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FC7B4" w14:textId="03376CB3" w:rsidR="003532D8" w:rsidRPr="003532D8" w:rsidRDefault="003532D8" w:rsidP="003532D8">
      <w:pPr>
        <w:suppressAutoHyphens/>
        <w:spacing w:line="276" w:lineRule="auto"/>
        <w:jc w:val="center"/>
        <w:rPr>
          <w:noProof/>
          <w:color w:val="auto"/>
          <w:sz w:val="28"/>
          <w:szCs w:val="28"/>
          <w:lang w:eastAsia="ar-SA"/>
        </w:rPr>
      </w:pPr>
      <w:r>
        <w:rPr>
          <w:noProof/>
          <w:color w:val="auto"/>
          <w:sz w:val="28"/>
          <w:szCs w:val="28"/>
        </w:rPr>
        <w:drawing>
          <wp:inline distT="0" distB="0" distL="0" distR="0" wp14:anchorId="1FD64B34" wp14:editId="5AC99A75">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276D3EFA" w14:textId="77777777" w:rsidR="003532D8" w:rsidRPr="003532D8" w:rsidRDefault="003532D8" w:rsidP="003532D8">
      <w:pPr>
        <w:tabs>
          <w:tab w:val="center" w:pos="3686"/>
        </w:tabs>
        <w:suppressAutoHyphens/>
        <w:jc w:val="center"/>
        <w:rPr>
          <w:b/>
          <w:color w:val="auto"/>
          <w:sz w:val="28"/>
          <w:szCs w:val="28"/>
          <w:lang w:eastAsia="ar-SA"/>
        </w:rPr>
      </w:pPr>
      <w:r w:rsidRPr="003532D8">
        <w:rPr>
          <w:b/>
          <w:color w:val="auto"/>
          <w:sz w:val="28"/>
          <w:szCs w:val="28"/>
          <w:lang w:eastAsia="ar-SA"/>
        </w:rPr>
        <w:t>РОССИЙСКАЯ ФЕДЕРАЦИЯ</w:t>
      </w:r>
    </w:p>
    <w:p w14:paraId="2515B698" w14:textId="77777777" w:rsidR="003532D8" w:rsidRPr="003532D8" w:rsidRDefault="003532D8" w:rsidP="003532D8">
      <w:pPr>
        <w:tabs>
          <w:tab w:val="center" w:pos="3686"/>
        </w:tabs>
        <w:suppressAutoHyphens/>
        <w:jc w:val="center"/>
        <w:rPr>
          <w:b/>
          <w:color w:val="auto"/>
          <w:sz w:val="28"/>
          <w:szCs w:val="28"/>
          <w:lang w:eastAsia="ar-SA"/>
        </w:rPr>
      </w:pPr>
      <w:r w:rsidRPr="003532D8">
        <w:rPr>
          <w:b/>
          <w:color w:val="auto"/>
          <w:sz w:val="28"/>
          <w:szCs w:val="28"/>
          <w:lang w:eastAsia="ar-SA"/>
        </w:rPr>
        <w:t>РОСТОВСКАЯ ОБЛАСТЬ</w:t>
      </w:r>
    </w:p>
    <w:p w14:paraId="4D0A9A6B" w14:textId="77777777" w:rsidR="003532D8" w:rsidRPr="003532D8" w:rsidRDefault="003532D8" w:rsidP="003532D8">
      <w:pPr>
        <w:suppressAutoHyphens/>
        <w:jc w:val="center"/>
        <w:rPr>
          <w:b/>
          <w:color w:val="auto"/>
          <w:sz w:val="28"/>
          <w:szCs w:val="28"/>
          <w:lang w:eastAsia="ar-SA"/>
        </w:rPr>
      </w:pPr>
      <w:r w:rsidRPr="003532D8">
        <w:rPr>
          <w:b/>
          <w:color w:val="auto"/>
          <w:sz w:val="28"/>
          <w:szCs w:val="28"/>
          <w:lang w:eastAsia="ar-SA"/>
        </w:rPr>
        <w:t>МУНИЦИПАЛЬНОЕ ОБРАЗОВАНИЕ</w:t>
      </w:r>
    </w:p>
    <w:p w14:paraId="2AD2D35D" w14:textId="389B3C3A" w:rsidR="003532D8" w:rsidRPr="003532D8" w:rsidRDefault="007E7C2D" w:rsidP="003532D8">
      <w:pPr>
        <w:tabs>
          <w:tab w:val="center" w:pos="3686"/>
        </w:tabs>
        <w:suppressAutoHyphens/>
        <w:jc w:val="center"/>
        <w:rPr>
          <w:b/>
          <w:color w:val="auto"/>
          <w:sz w:val="28"/>
          <w:szCs w:val="28"/>
          <w:lang w:eastAsia="ar-SA"/>
        </w:rPr>
      </w:pPr>
      <w:r>
        <w:rPr>
          <w:b/>
          <w:color w:val="auto"/>
          <w:sz w:val="28"/>
          <w:szCs w:val="28"/>
          <w:lang w:eastAsia="ar-SA"/>
        </w:rPr>
        <w:t>«</w:t>
      </w:r>
      <w:r w:rsidR="003532D8" w:rsidRPr="003532D8">
        <w:rPr>
          <w:b/>
          <w:color w:val="auto"/>
          <w:sz w:val="28"/>
          <w:szCs w:val="28"/>
          <w:lang w:eastAsia="ar-SA"/>
        </w:rPr>
        <w:t>КРАСНОСУЛИНСКИЙ РАЙОН</w:t>
      </w:r>
      <w:r>
        <w:rPr>
          <w:b/>
          <w:color w:val="auto"/>
          <w:sz w:val="28"/>
          <w:szCs w:val="28"/>
          <w:lang w:eastAsia="ar-SA"/>
        </w:rPr>
        <w:t>»</w:t>
      </w:r>
    </w:p>
    <w:p w14:paraId="75035E1D" w14:textId="77777777" w:rsidR="003532D8" w:rsidRPr="003532D8" w:rsidRDefault="003532D8" w:rsidP="003532D8">
      <w:pPr>
        <w:tabs>
          <w:tab w:val="center" w:pos="3686"/>
        </w:tabs>
        <w:suppressAutoHyphens/>
        <w:jc w:val="center"/>
        <w:rPr>
          <w:b/>
          <w:color w:val="auto"/>
          <w:sz w:val="28"/>
          <w:szCs w:val="28"/>
          <w:lang w:eastAsia="ar-SA"/>
        </w:rPr>
      </w:pPr>
      <w:r w:rsidRPr="003532D8">
        <w:rPr>
          <w:b/>
          <w:color w:val="auto"/>
          <w:sz w:val="28"/>
          <w:szCs w:val="28"/>
          <w:lang w:eastAsia="ar-SA"/>
        </w:rPr>
        <w:t>АДМИНИСТРАЦИЯ</w:t>
      </w:r>
    </w:p>
    <w:p w14:paraId="1D3E7BBE" w14:textId="77777777" w:rsidR="003532D8" w:rsidRPr="003532D8" w:rsidRDefault="003532D8" w:rsidP="003532D8">
      <w:pPr>
        <w:tabs>
          <w:tab w:val="center" w:pos="3686"/>
        </w:tabs>
        <w:suppressAutoHyphens/>
        <w:jc w:val="center"/>
        <w:rPr>
          <w:b/>
          <w:color w:val="auto"/>
          <w:sz w:val="28"/>
          <w:szCs w:val="28"/>
          <w:lang w:eastAsia="ar-SA"/>
        </w:rPr>
      </w:pPr>
      <w:r w:rsidRPr="003532D8">
        <w:rPr>
          <w:b/>
          <w:color w:val="auto"/>
          <w:sz w:val="28"/>
          <w:szCs w:val="28"/>
          <w:lang w:eastAsia="ar-SA"/>
        </w:rPr>
        <w:t>КРАСНОСУЛИНСКОГО РАЙОНА</w:t>
      </w:r>
    </w:p>
    <w:p w14:paraId="011DEF96" w14:textId="77777777" w:rsidR="003532D8" w:rsidRPr="003532D8" w:rsidRDefault="003532D8" w:rsidP="00D72A86">
      <w:pPr>
        <w:tabs>
          <w:tab w:val="center" w:pos="3686"/>
        </w:tabs>
        <w:suppressAutoHyphens/>
        <w:spacing w:before="120" w:after="120"/>
        <w:jc w:val="center"/>
        <w:rPr>
          <w:b/>
          <w:color w:val="auto"/>
          <w:sz w:val="36"/>
          <w:szCs w:val="28"/>
          <w:lang w:eastAsia="ar-SA"/>
        </w:rPr>
      </w:pPr>
      <w:r w:rsidRPr="003532D8">
        <w:rPr>
          <w:b/>
          <w:color w:val="auto"/>
          <w:sz w:val="36"/>
          <w:szCs w:val="28"/>
          <w:lang w:eastAsia="ar-SA"/>
        </w:rPr>
        <w:t>ПОСТАНОВЛЕНИЕ</w:t>
      </w:r>
    </w:p>
    <w:p w14:paraId="747CEC82" w14:textId="456A15EE" w:rsidR="003532D8" w:rsidRPr="003532D8" w:rsidRDefault="003532D8" w:rsidP="003532D8">
      <w:pPr>
        <w:tabs>
          <w:tab w:val="center" w:pos="3686"/>
        </w:tabs>
        <w:suppressAutoHyphens/>
        <w:spacing w:after="120"/>
        <w:jc w:val="center"/>
        <w:rPr>
          <w:color w:val="auto"/>
          <w:sz w:val="28"/>
          <w:szCs w:val="28"/>
          <w:lang w:eastAsia="ar-SA"/>
        </w:rPr>
      </w:pPr>
      <w:r w:rsidRPr="003532D8">
        <w:rPr>
          <w:color w:val="auto"/>
          <w:sz w:val="28"/>
          <w:szCs w:val="28"/>
          <w:lang w:eastAsia="ar-SA"/>
        </w:rPr>
        <w:t xml:space="preserve">от </w:t>
      </w:r>
      <w:r>
        <w:rPr>
          <w:color w:val="auto"/>
          <w:sz w:val="28"/>
          <w:szCs w:val="28"/>
          <w:lang w:eastAsia="ar-SA"/>
        </w:rPr>
        <w:t>02.04.2025</w:t>
      </w:r>
      <w:r w:rsidRPr="003532D8">
        <w:rPr>
          <w:color w:val="auto"/>
          <w:sz w:val="28"/>
          <w:szCs w:val="28"/>
          <w:lang w:eastAsia="ar-SA"/>
        </w:rPr>
        <w:t xml:space="preserve"> № </w:t>
      </w:r>
      <w:r>
        <w:rPr>
          <w:color w:val="auto"/>
          <w:sz w:val="28"/>
          <w:szCs w:val="28"/>
          <w:lang w:eastAsia="ar-SA"/>
        </w:rPr>
        <w:t>41</w:t>
      </w:r>
    </w:p>
    <w:p w14:paraId="778A3F12" w14:textId="77777777" w:rsidR="003532D8" w:rsidRPr="003532D8" w:rsidRDefault="003532D8" w:rsidP="00D72A86">
      <w:pPr>
        <w:tabs>
          <w:tab w:val="center" w:pos="3686"/>
        </w:tabs>
        <w:suppressAutoHyphens/>
        <w:spacing w:after="120"/>
        <w:jc w:val="center"/>
        <w:rPr>
          <w:color w:val="auto"/>
          <w:sz w:val="28"/>
          <w:szCs w:val="28"/>
          <w:lang w:eastAsia="ar-SA"/>
        </w:rPr>
      </w:pPr>
      <w:r w:rsidRPr="003532D8">
        <w:rPr>
          <w:color w:val="auto"/>
          <w:sz w:val="28"/>
          <w:szCs w:val="28"/>
          <w:lang w:eastAsia="ar-SA"/>
        </w:rPr>
        <w:t>г. Красный Сулин</w:t>
      </w:r>
    </w:p>
    <w:p w14:paraId="061A549E" w14:textId="667D5191" w:rsidR="003532D8" w:rsidRPr="00D72A86" w:rsidRDefault="002444FF" w:rsidP="00D72A86">
      <w:pPr>
        <w:ind w:left="1985" w:right="1986"/>
        <w:jc w:val="center"/>
        <w:rPr>
          <w:b/>
          <w:sz w:val="28"/>
          <w:szCs w:val="28"/>
        </w:rPr>
      </w:pPr>
      <w:r w:rsidRPr="00D72A86">
        <w:rPr>
          <w:b/>
          <w:sz w:val="28"/>
          <w:szCs w:val="28"/>
        </w:rPr>
        <w:t>О внесении изменений</w:t>
      </w:r>
      <w:r w:rsidR="003532D8" w:rsidRPr="00D72A86">
        <w:rPr>
          <w:b/>
          <w:sz w:val="28"/>
          <w:szCs w:val="28"/>
        </w:rPr>
        <w:t xml:space="preserve"> </w:t>
      </w:r>
      <w:r w:rsidRPr="00D72A86">
        <w:rPr>
          <w:b/>
          <w:sz w:val="28"/>
          <w:szCs w:val="28"/>
        </w:rPr>
        <w:t xml:space="preserve">в </w:t>
      </w:r>
      <w:r w:rsidR="00A54917" w:rsidRPr="00D72A86">
        <w:rPr>
          <w:b/>
          <w:sz w:val="28"/>
          <w:szCs w:val="28"/>
        </w:rPr>
        <w:t xml:space="preserve">постановление </w:t>
      </w:r>
      <w:r w:rsidRPr="00D72A86">
        <w:rPr>
          <w:b/>
          <w:sz w:val="28"/>
          <w:szCs w:val="28"/>
        </w:rPr>
        <w:t xml:space="preserve">Администрации Красносулинского района </w:t>
      </w:r>
    </w:p>
    <w:p w14:paraId="12D5F861" w14:textId="0943A3CE" w:rsidR="002444FF" w:rsidRPr="00D72A86" w:rsidRDefault="002444FF" w:rsidP="00D72A86">
      <w:pPr>
        <w:ind w:left="1985" w:right="1986"/>
        <w:jc w:val="center"/>
        <w:rPr>
          <w:b/>
          <w:sz w:val="28"/>
          <w:szCs w:val="28"/>
        </w:rPr>
      </w:pPr>
      <w:r w:rsidRPr="00D72A86">
        <w:rPr>
          <w:b/>
          <w:sz w:val="28"/>
          <w:szCs w:val="28"/>
        </w:rPr>
        <w:t>от 23.11.2018</w:t>
      </w:r>
      <w:r w:rsidR="003532D8" w:rsidRPr="00D72A86">
        <w:rPr>
          <w:b/>
          <w:sz w:val="28"/>
          <w:szCs w:val="28"/>
        </w:rPr>
        <w:t xml:space="preserve"> </w:t>
      </w:r>
      <w:r w:rsidRPr="00D72A86">
        <w:rPr>
          <w:b/>
          <w:sz w:val="28"/>
          <w:szCs w:val="28"/>
        </w:rPr>
        <w:t>№ 1319</w:t>
      </w:r>
    </w:p>
    <w:p w14:paraId="6EADB835" w14:textId="77777777" w:rsidR="00BC591C" w:rsidRPr="00D72A86" w:rsidRDefault="00BC591C" w:rsidP="00D72A86">
      <w:pPr>
        <w:rPr>
          <w:sz w:val="22"/>
          <w:szCs w:val="28"/>
          <w:lang w:eastAsia="ar-SA"/>
        </w:rPr>
      </w:pPr>
    </w:p>
    <w:p w14:paraId="24F0D56F" w14:textId="3C0B4F98" w:rsidR="00061386" w:rsidRPr="00D72A86" w:rsidRDefault="00A54917" w:rsidP="00D72A86">
      <w:pPr>
        <w:autoSpaceDE w:val="0"/>
        <w:autoSpaceDN w:val="0"/>
        <w:adjustRightInd w:val="0"/>
        <w:ind w:firstLine="709"/>
        <w:jc w:val="both"/>
        <w:rPr>
          <w:bCs/>
          <w:sz w:val="28"/>
          <w:szCs w:val="28"/>
          <w:lang w:eastAsia="ar-SA"/>
        </w:rPr>
      </w:pPr>
      <w:r w:rsidRPr="00D72A86">
        <w:rPr>
          <w:color w:val="auto"/>
          <w:kern w:val="2"/>
          <w:sz w:val="28"/>
          <w:szCs w:val="28"/>
        </w:rPr>
        <w:t>В соответствии</w:t>
      </w:r>
      <w:r w:rsidR="00BC591C" w:rsidRPr="00D72A86">
        <w:rPr>
          <w:color w:val="auto"/>
          <w:kern w:val="2"/>
          <w:sz w:val="28"/>
          <w:szCs w:val="28"/>
        </w:rPr>
        <w:t xml:space="preserve"> с </w:t>
      </w:r>
      <w:r w:rsidR="00E56235" w:rsidRPr="00D72A86">
        <w:rPr>
          <w:color w:val="auto"/>
          <w:kern w:val="2"/>
          <w:sz w:val="28"/>
          <w:szCs w:val="28"/>
        </w:rPr>
        <w:t xml:space="preserve">решением Собрания депутатов Красносулинского района от 24.12.2024 № 313 </w:t>
      </w:r>
      <w:r w:rsidR="007E7C2D">
        <w:rPr>
          <w:color w:val="auto"/>
          <w:kern w:val="2"/>
          <w:sz w:val="28"/>
          <w:szCs w:val="28"/>
        </w:rPr>
        <w:t>«</w:t>
      </w:r>
      <w:r w:rsidR="00E56235" w:rsidRPr="00D72A86">
        <w:rPr>
          <w:color w:val="auto"/>
          <w:kern w:val="2"/>
          <w:sz w:val="28"/>
          <w:szCs w:val="28"/>
        </w:rPr>
        <w:t>О бюджете Красносулинского района на 2025 год и на плановый период 2026 и 2027 годов</w:t>
      </w:r>
      <w:r w:rsidR="007E7C2D">
        <w:rPr>
          <w:color w:val="auto"/>
          <w:kern w:val="2"/>
          <w:sz w:val="28"/>
          <w:szCs w:val="28"/>
        </w:rPr>
        <w:t>»</w:t>
      </w:r>
      <w:r w:rsidR="00E56235" w:rsidRPr="00D72A86">
        <w:rPr>
          <w:color w:val="auto"/>
          <w:kern w:val="2"/>
          <w:sz w:val="28"/>
          <w:szCs w:val="28"/>
        </w:rPr>
        <w:t xml:space="preserve">, </w:t>
      </w:r>
      <w:r w:rsidRPr="00D72A86">
        <w:rPr>
          <w:color w:val="auto"/>
          <w:kern w:val="2"/>
          <w:sz w:val="28"/>
          <w:szCs w:val="28"/>
        </w:rPr>
        <w:t>постановлением Администрации Красносулинского района</w:t>
      </w:r>
      <w:r w:rsidR="00E56235" w:rsidRPr="00D72A86">
        <w:rPr>
          <w:color w:val="auto"/>
          <w:kern w:val="2"/>
          <w:sz w:val="28"/>
          <w:szCs w:val="28"/>
        </w:rPr>
        <w:t xml:space="preserve"> </w:t>
      </w:r>
      <w:r w:rsidRPr="00D72A86">
        <w:rPr>
          <w:color w:val="auto"/>
          <w:kern w:val="2"/>
          <w:sz w:val="28"/>
          <w:szCs w:val="28"/>
        </w:rPr>
        <w:t>от</w:t>
      </w:r>
      <w:r w:rsidR="00E56235" w:rsidRPr="00D72A86">
        <w:rPr>
          <w:color w:val="auto"/>
          <w:kern w:val="2"/>
          <w:sz w:val="28"/>
          <w:szCs w:val="28"/>
        </w:rPr>
        <w:t xml:space="preserve"> </w:t>
      </w:r>
      <w:r w:rsidRPr="00D72A86">
        <w:rPr>
          <w:color w:val="auto"/>
          <w:kern w:val="2"/>
          <w:sz w:val="28"/>
          <w:szCs w:val="28"/>
        </w:rPr>
        <w:t xml:space="preserve">12.07.2024 № 749 </w:t>
      </w:r>
      <w:r w:rsidR="007E7C2D">
        <w:rPr>
          <w:color w:val="auto"/>
          <w:kern w:val="2"/>
          <w:sz w:val="28"/>
          <w:szCs w:val="28"/>
        </w:rPr>
        <w:t>«</w:t>
      </w:r>
      <w:r w:rsidRPr="00D72A86">
        <w:rPr>
          <w:color w:val="auto"/>
          <w:kern w:val="2"/>
          <w:sz w:val="28"/>
          <w:szCs w:val="28"/>
        </w:rPr>
        <w:t xml:space="preserve">Об утверждении Порядка разработки, реализации и оценки </w:t>
      </w:r>
      <w:r w:rsidRPr="00D72A86">
        <w:rPr>
          <w:color w:val="auto"/>
          <w:spacing w:val="-4"/>
          <w:kern w:val="2"/>
          <w:sz w:val="28"/>
          <w:szCs w:val="28"/>
        </w:rPr>
        <w:t>эффективности муниципальных программ Красносулинского района</w:t>
      </w:r>
      <w:r w:rsidR="007E7C2D">
        <w:rPr>
          <w:color w:val="auto"/>
          <w:spacing w:val="-4"/>
          <w:kern w:val="2"/>
          <w:sz w:val="28"/>
          <w:szCs w:val="28"/>
        </w:rPr>
        <w:t>»</w:t>
      </w:r>
      <w:r w:rsidR="00061386" w:rsidRPr="00D72A86">
        <w:rPr>
          <w:sz w:val="28"/>
          <w:szCs w:val="28"/>
        </w:rPr>
        <w:t xml:space="preserve">, руководствуясь </w:t>
      </w:r>
      <w:r w:rsidRPr="00D72A86">
        <w:rPr>
          <w:bCs/>
          <w:sz w:val="28"/>
          <w:szCs w:val="28"/>
          <w:lang w:eastAsia="ar-SA"/>
        </w:rPr>
        <w:t xml:space="preserve">статьей </w:t>
      </w:r>
      <w:r w:rsidR="00E56235" w:rsidRPr="00D72A86">
        <w:rPr>
          <w:bCs/>
          <w:sz w:val="28"/>
          <w:szCs w:val="28"/>
          <w:lang w:eastAsia="ar-SA"/>
        </w:rPr>
        <w:t>29</w:t>
      </w:r>
      <w:r w:rsidRPr="00D72A86">
        <w:rPr>
          <w:bCs/>
          <w:sz w:val="28"/>
          <w:szCs w:val="28"/>
          <w:lang w:eastAsia="ar-SA"/>
        </w:rPr>
        <w:t xml:space="preserve"> Устава муниципального образования </w:t>
      </w:r>
      <w:r w:rsidR="007E7C2D">
        <w:rPr>
          <w:bCs/>
          <w:sz w:val="28"/>
          <w:szCs w:val="28"/>
          <w:lang w:eastAsia="ar-SA"/>
        </w:rPr>
        <w:t>«</w:t>
      </w:r>
      <w:r w:rsidRPr="00D72A86">
        <w:rPr>
          <w:bCs/>
          <w:sz w:val="28"/>
          <w:szCs w:val="28"/>
          <w:lang w:eastAsia="ar-SA"/>
        </w:rPr>
        <w:t>Красносулинский район</w:t>
      </w:r>
      <w:r w:rsidR="007E7C2D">
        <w:rPr>
          <w:bCs/>
          <w:sz w:val="28"/>
          <w:szCs w:val="28"/>
          <w:lang w:eastAsia="ar-SA"/>
        </w:rPr>
        <w:t>»</w:t>
      </w:r>
      <w:r w:rsidRPr="00D72A86">
        <w:rPr>
          <w:bCs/>
          <w:sz w:val="28"/>
          <w:szCs w:val="28"/>
          <w:lang w:eastAsia="ar-SA"/>
        </w:rPr>
        <w:t xml:space="preserve">, Администрация Красносулинского района </w:t>
      </w:r>
    </w:p>
    <w:p w14:paraId="3766F5DF" w14:textId="77777777" w:rsidR="00BC591C" w:rsidRPr="00D72A86" w:rsidRDefault="00BC591C" w:rsidP="00D72A86">
      <w:pPr>
        <w:autoSpaceDE w:val="0"/>
        <w:autoSpaceDN w:val="0"/>
        <w:adjustRightInd w:val="0"/>
        <w:ind w:firstLine="709"/>
        <w:jc w:val="both"/>
        <w:rPr>
          <w:sz w:val="22"/>
          <w:szCs w:val="28"/>
        </w:rPr>
      </w:pPr>
    </w:p>
    <w:p w14:paraId="0CE2D8F2" w14:textId="2EB60821" w:rsidR="008D4FC0" w:rsidRPr="00D72A86" w:rsidRDefault="008D4FC0" w:rsidP="00D72A86">
      <w:pPr>
        <w:pStyle w:val="210"/>
        <w:jc w:val="center"/>
        <w:rPr>
          <w:szCs w:val="28"/>
        </w:rPr>
      </w:pPr>
      <w:r w:rsidRPr="00D72A86">
        <w:rPr>
          <w:szCs w:val="28"/>
        </w:rPr>
        <w:t>ПОСТАНОВЛЯ</w:t>
      </w:r>
      <w:r w:rsidR="00212DBB" w:rsidRPr="00D72A86">
        <w:rPr>
          <w:szCs w:val="28"/>
        </w:rPr>
        <w:t>ЕТ</w:t>
      </w:r>
      <w:r w:rsidRPr="00D72A86">
        <w:rPr>
          <w:szCs w:val="28"/>
        </w:rPr>
        <w:t>:</w:t>
      </w:r>
    </w:p>
    <w:p w14:paraId="26A90F6C" w14:textId="77777777" w:rsidR="00BC591C" w:rsidRPr="00D72A86" w:rsidRDefault="00BC591C" w:rsidP="00D72A86">
      <w:pPr>
        <w:pStyle w:val="210"/>
        <w:ind w:firstLine="709"/>
        <w:jc w:val="center"/>
        <w:rPr>
          <w:sz w:val="22"/>
          <w:szCs w:val="28"/>
        </w:rPr>
      </w:pPr>
    </w:p>
    <w:p w14:paraId="7EDE4F9C" w14:textId="1B785941" w:rsidR="00061386" w:rsidRPr="00D72A86" w:rsidRDefault="00061386" w:rsidP="00D72A86">
      <w:pPr>
        <w:ind w:firstLine="709"/>
        <w:jc w:val="both"/>
        <w:rPr>
          <w:sz w:val="28"/>
          <w:szCs w:val="28"/>
        </w:rPr>
      </w:pPr>
      <w:r w:rsidRPr="00D72A86">
        <w:rPr>
          <w:sz w:val="28"/>
          <w:szCs w:val="28"/>
        </w:rPr>
        <w:t>1.</w:t>
      </w:r>
      <w:r w:rsidR="00D72A86" w:rsidRPr="00D72A86">
        <w:rPr>
          <w:sz w:val="28"/>
          <w:szCs w:val="28"/>
        </w:rPr>
        <w:t> </w:t>
      </w:r>
      <w:r w:rsidRPr="00D72A86">
        <w:rPr>
          <w:sz w:val="28"/>
          <w:szCs w:val="28"/>
        </w:rPr>
        <w:t>Внести изменения в</w:t>
      </w:r>
      <w:r w:rsidR="00BC591C" w:rsidRPr="00D72A86">
        <w:rPr>
          <w:sz w:val="28"/>
          <w:szCs w:val="28"/>
        </w:rPr>
        <w:t xml:space="preserve"> приложение № </w:t>
      </w:r>
      <w:r w:rsidR="00110CA2" w:rsidRPr="00D72A86">
        <w:rPr>
          <w:sz w:val="28"/>
          <w:szCs w:val="28"/>
        </w:rPr>
        <w:t>1</w:t>
      </w:r>
      <w:r w:rsidR="00BC591C" w:rsidRPr="00D72A86">
        <w:rPr>
          <w:sz w:val="28"/>
          <w:szCs w:val="28"/>
        </w:rPr>
        <w:t xml:space="preserve"> к</w:t>
      </w:r>
      <w:r w:rsidRPr="00D72A86">
        <w:rPr>
          <w:sz w:val="28"/>
          <w:szCs w:val="28"/>
        </w:rPr>
        <w:t xml:space="preserve"> постановлени</w:t>
      </w:r>
      <w:r w:rsidR="00BC591C" w:rsidRPr="00D72A86">
        <w:rPr>
          <w:sz w:val="28"/>
          <w:szCs w:val="28"/>
        </w:rPr>
        <w:t>ю</w:t>
      </w:r>
      <w:r w:rsidRPr="00D72A86">
        <w:rPr>
          <w:sz w:val="28"/>
          <w:szCs w:val="28"/>
        </w:rPr>
        <w:t xml:space="preserve"> Администрации </w:t>
      </w:r>
      <w:r w:rsidR="00A54917" w:rsidRPr="00D72A86">
        <w:rPr>
          <w:sz w:val="28"/>
          <w:szCs w:val="28"/>
        </w:rPr>
        <w:t xml:space="preserve">Красносулинского </w:t>
      </w:r>
      <w:r w:rsidRPr="00D72A86">
        <w:rPr>
          <w:sz w:val="28"/>
          <w:szCs w:val="28"/>
        </w:rPr>
        <w:t xml:space="preserve">района </w:t>
      </w:r>
      <w:r w:rsidR="00212DBB" w:rsidRPr="00D72A86">
        <w:rPr>
          <w:sz w:val="28"/>
          <w:szCs w:val="28"/>
        </w:rPr>
        <w:t>от 23</w:t>
      </w:r>
      <w:r w:rsidRPr="00D72A86">
        <w:rPr>
          <w:sz w:val="28"/>
          <w:szCs w:val="28"/>
        </w:rPr>
        <w:t>.11.2018 № 1</w:t>
      </w:r>
      <w:r w:rsidR="00212DBB" w:rsidRPr="00D72A86">
        <w:rPr>
          <w:sz w:val="28"/>
          <w:szCs w:val="28"/>
        </w:rPr>
        <w:t>319</w:t>
      </w:r>
      <w:r w:rsidRPr="00D72A86">
        <w:rPr>
          <w:sz w:val="28"/>
          <w:szCs w:val="28"/>
        </w:rPr>
        <w:t xml:space="preserve"> </w:t>
      </w:r>
      <w:r w:rsidR="007E7C2D">
        <w:rPr>
          <w:sz w:val="28"/>
          <w:szCs w:val="28"/>
        </w:rPr>
        <w:t>«</w:t>
      </w:r>
      <w:r w:rsidR="00212DBB" w:rsidRPr="00D72A86">
        <w:rPr>
          <w:bCs/>
          <w:sz w:val="28"/>
          <w:szCs w:val="28"/>
          <w:lang w:eastAsia="ar-SA"/>
        </w:rPr>
        <w:t xml:space="preserve">Об утверждении муниципальной программы Красносулинского района </w:t>
      </w:r>
      <w:r w:rsidR="007E7C2D">
        <w:rPr>
          <w:bCs/>
          <w:sz w:val="28"/>
          <w:szCs w:val="28"/>
          <w:lang w:eastAsia="ar-SA"/>
        </w:rPr>
        <w:t>«</w:t>
      </w:r>
      <w:r w:rsidR="00212DBB" w:rsidRPr="00D72A86">
        <w:rPr>
          <w:bCs/>
          <w:sz w:val="28"/>
          <w:szCs w:val="28"/>
          <w:lang w:eastAsia="ar-SA"/>
        </w:rPr>
        <w:t>Развитие образования</w:t>
      </w:r>
      <w:r w:rsidR="007E7C2D">
        <w:rPr>
          <w:sz w:val="28"/>
          <w:szCs w:val="28"/>
        </w:rPr>
        <w:t>»</w:t>
      </w:r>
      <w:r w:rsidRPr="00D72A86">
        <w:rPr>
          <w:sz w:val="28"/>
          <w:szCs w:val="28"/>
        </w:rPr>
        <w:t xml:space="preserve">, изложив </w:t>
      </w:r>
      <w:r w:rsidR="00BC591C" w:rsidRPr="00D72A86">
        <w:rPr>
          <w:sz w:val="28"/>
          <w:szCs w:val="28"/>
        </w:rPr>
        <w:t xml:space="preserve">его </w:t>
      </w:r>
      <w:r w:rsidRPr="00D72A86">
        <w:rPr>
          <w:sz w:val="28"/>
          <w:szCs w:val="28"/>
        </w:rPr>
        <w:t>согласно приложению к настоящему постановлению.</w:t>
      </w:r>
    </w:p>
    <w:p w14:paraId="31A118D2" w14:textId="4F29EBBF" w:rsidR="00061386" w:rsidRPr="00D72A86" w:rsidRDefault="00944C80" w:rsidP="00D72A86">
      <w:pPr>
        <w:ind w:firstLine="709"/>
        <w:jc w:val="both"/>
        <w:rPr>
          <w:sz w:val="28"/>
          <w:szCs w:val="28"/>
        </w:rPr>
      </w:pPr>
      <w:r w:rsidRPr="00D72A86">
        <w:rPr>
          <w:sz w:val="28"/>
          <w:szCs w:val="28"/>
        </w:rPr>
        <w:t>2</w:t>
      </w:r>
      <w:r w:rsidR="00D72A86" w:rsidRPr="00D72A86">
        <w:rPr>
          <w:sz w:val="28"/>
          <w:szCs w:val="28"/>
        </w:rPr>
        <w:t>. </w:t>
      </w:r>
      <w:r w:rsidR="00E56235" w:rsidRPr="00D72A86">
        <w:rPr>
          <w:color w:val="auto"/>
          <w:sz w:val="28"/>
          <w:szCs w:val="28"/>
        </w:rPr>
        <w:t xml:space="preserve">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7E7C2D">
        <w:rPr>
          <w:color w:val="auto"/>
          <w:sz w:val="28"/>
          <w:szCs w:val="28"/>
        </w:rPr>
        <w:t>«</w:t>
      </w:r>
      <w:r w:rsidR="00E56235" w:rsidRPr="00D72A86">
        <w:rPr>
          <w:color w:val="auto"/>
          <w:sz w:val="28"/>
          <w:szCs w:val="28"/>
        </w:rPr>
        <w:t>Интернет</w:t>
      </w:r>
      <w:r w:rsidR="007E7C2D">
        <w:rPr>
          <w:color w:val="auto"/>
          <w:sz w:val="28"/>
          <w:szCs w:val="28"/>
        </w:rPr>
        <w:t>»</w:t>
      </w:r>
      <w:r w:rsidR="00E56235" w:rsidRPr="00D72A86">
        <w:rPr>
          <w:color w:val="auto"/>
          <w:sz w:val="28"/>
          <w:szCs w:val="28"/>
        </w:rPr>
        <w:t>.</w:t>
      </w:r>
      <w:r w:rsidR="00061386" w:rsidRPr="00D72A86">
        <w:rPr>
          <w:sz w:val="28"/>
          <w:szCs w:val="28"/>
        </w:rPr>
        <w:t xml:space="preserve"> </w:t>
      </w:r>
    </w:p>
    <w:p w14:paraId="5B43B467" w14:textId="06742023" w:rsidR="007D70F5" w:rsidRPr="00D72A86" w:rsidRDefault="00944C80" w:rsidP="00D72A86">
      <w:pPr>
        <w:ind w:firstLine="709"/>
        <w:jc w:val="both"/>
        <w:rPr>
          <w:sz w:val="28"/>
          <w:szCs w:val="28"/>
        </w:rPr>
      </w:pPr>
      <w:r w:rsidRPr="00D72A86">
        <w:rPr>
          <w:sz w:val="28"/>
          <w:szCs w:val="28"/>
        </w:rPr>
        <w:t>3</w:t>
      </w:r>
      <w:r w:rsidR="00D72A86" w:rsidRPr="00D72A86">
        <w:rPr>
          <w:sz w:val="28"/>
          <w:szCs w:val="28"/>
        </w:rPr>
        <w:t>. </w:t>
      </w:r>
      <w:r w:rsidR="00061386" w:rsidRPr="00D72A86">
        <w:rPr>
          <w:sz w:val="28"/>
          <w:szCs w:val="28"/>
        </w:rPr>
        <w:t>Контроль за исполнением данного постановления возложить</w:t>
      </w:r>
      <w:r w:rsidR="00D10441" w:rsidRPr="00D72A86">
        <w:rPr>
          <w:sz w:val="28"/>
          <w:szCs w:val="28"/>
        </w:rPr>
        <w:t xml:space="preserve"> на</w:t>
      </w:r>
      <w:r w:rsidR="00061386" w:rsidRPr="00D72A86">
        <w:rPr>
          <w:sz w:val="28"/>
          <w:szCs w:val="28"/>
        </w:rPr>
        <w:t xml:space="preserve"> </w:t>
      </w:r>
      <w:r w:rsidR="00212DBB" w:rsidRPr="00D72A86">
        <w:rPr>
          <w:sz w:val="28"/>
          <w:szCs w:val="28"/>
          <w:lang w:eastAsia="ar-SA"/>
        </w:rPr>
        <w:t>заместителя главы Администрации Красносулинского района по вопросам социального развития Матвиенко Л.С.</w:t>
      </w:r>
    </w:p>
    <w:p w14:paraId="5EB18CBF" w14:textId="77777777" w:rsidR="00E56235" w:rsidRPr="00D72A86" w:rsidRDefault="00E56235" w:rsidP="00D72A86">
      <w:pPr>
        <w:widowControl w:val="0"/>
        <w:tabs>
          <w:tab w:val="right" w:pos="9072"/>
        </w:tabs>
        <w:jc w:val="both"/>
        <w:rPr>
          <w:sz w:val="22"/>
          <w:szCs w:val="28"/>
        </w:rPr>
      </w:pPr>
    </w:p>
    <w:p w14:paraId="7492DFEC" w14:textId="7A8F0DCD" w:rsidR="00212DBB" w:rsidRPr="00D72A86" w:rsidRDefault="00A55D5F" w:rsidP="00D72A86">
      <w:pPr>
        <w:widowControl w:val="0"/>
        <w:tabs>
          <w:tab w:val="right" w:pos="9639"/>
        </w:tabs>
        <w:jc w:val="both"/>
        <w:rPr>
          <w:sz w:val="28"/>
          <w:szCs w:val="28"/>
        </w:rPr>
      </w:pPr>
      <w:r w:rsidRPr="00D72A86">
        <w:rPr>
          <w:sz w:val="28"/>
          <w:szCs w:val="28"/>
        </w:rPr>
        <w:t>Г</w:t>
      </w:r>
      <w:r w:rsidR="00212DBB" w:rsidRPr="00D72A86">
        <w:rPr>
          <w:sz w:val="28"/>
          <w:szCs w:val="28"/>
        </w:rPr>
        <w:t>лава Красносулинского района</w:t>
      </w:r>
      <w:r w:rsidR="00212DBB" w:rsidRPr="00D72A86">
        <w:rPr>
          <w:sz w:val="28"/>
          <w:szCs w:val="28"/>
        </w:rPr>
        <w:tab/>
      </w:r>
      <w:r w:rsidR="00E56235" w:rsidRPr="00D72A86">
        <w:rPr>
          <w:sz w:val="28"/>
          <w:szCs w:val="28"/>
        </w:rPr>
        <w:t>И.С. Кирпичков</w:t>
      </w:r>
    </w:p>
    <w:p w14:paraId="48E4507C" w14:textId="77777777" w:rsidR="00E56235" w:rsidRPr="00D72A86" w:rsidRDefault="00E56235" w:rsidP="00D72A86">
      <w:pPr>
        <w:suppressAutoHyphens/>
        <w:autoSpaceDE w:val="0"/>
        <w:rPr>
          <w:rFonts w:eastAsia="Arial"/>
          <w:sz w:val="28"/>
          <w:szCs w:val="28"/>
          <w:lang w:eastAsia="ar-SA"/>
        </w:rPr>
      </w:pPr>
    </w:p>
    <w:p w14:paraId="015C3F50" w14:textId="77777777" w:rsidR="00212DBB" w:rsidRPr="00D72A86" w:rsidRDefault="00212DBB" w:rsidP="00D72A86">
      <w:pPr>
        <w:suppressAutoHyphens/>
        <w:autoSpaceDE w:val="0"/>
        <w:rPr>
          <w:rFonts w:eastAsia="Arial"/>
          <w:sz w:val="28"/>
          <w:szCs w:val="28"/>
          <w:lang w:eastAsia="ar-SA"/>
        </w:rPr>
      </w:pPr>
      <w:r w:rsidRPr="00D72A86">
        <w:rPr>
          <w:rFonts w:eastAsia="Arial"/>
          <w:sz w:val="28"/>
          <w:szCs w:val="28"/>
          <w:lang w:eastAsia="ar-SA"/>
        </w:rPr>
        <w:t>Постановление вносит</w:t>
      </w:r>
    </w:p>
    <w:p w14:paraId="543C87B3" w14:textId="300191E4" w:rsidR="00061386" w:rsidRPr="00D72A86" w:rsidRDefault="00212DBB" w:rsidP="00D72A86">
      <w:pPr>
        <w:suppressAutoHyphens/>
        <w:autoSpaceDE w:val="0"/>
        <w:rPr>
          <w:sz w:val="28"/>
          <w:szCs w:val="28"/>
        </w:rPr>
      </w:pPr>
      <w:r w:rsidRPr="00D72A86">
        <w:rPr>
          <w:rFonts w:eastAsia="Arial"/>
          <w:sz w:val="28"/>
          <w:szCs w:val="28"/>
          <w:lang w:eastAsia="ar-SA"/>
        </w:rPr>
        <w:t>управление образования</w:t>
      </w:r>
      <w:bookmarkStart w:id="0" w:name="SIGNERPOST1"/>
      <w:bookmarkStart w:id="1" w:name="SIGNERNAME1"/>
      <w:bookmarkEnd w:id="0"/>
      <w:bookmarkEnd w:id="1"/>
    </w:p>
    <w:p w14:paraId="7119E4D3" w14:textId="02DC7654"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14:paraId="096C6CDD"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F9917A7"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4F2D3271"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13F4EB8D" w14:textId="7543F804" w:rsidR="00110CA2" w:rsidRPr="00F022DA" w:rsidRDefault="00D72A86" w:rsidP="003C2E08">
      <w:pPr>
        <w:ind w:left="5670"/>
        <w:jc w:val="center"/>
        <w:rPr>
          <w:sz w:val="28"/>
          <w:szCs w:val="28"/>
          <w:lang w:eastAsia="ar-SA"/>
        </w:rPr>
      </w:pPr>
      <w:r>
        <w:rPr>
          <w:sz w:val="28"/>
          <w:szCs w:val="28"/>
          <w:lang w:eastAsia="ar-SA"/>
        </w:rPr>
        <w:t>от 02.04.2025 № 41</w:t>
      </w:r>
    </w:p>
    <w:p w14:paraId="35FD332D" w14:textId="77777777" w:rsidR="00110CA2" w:rsidRPr="00F022DA" w:rsidRDefault="00110CA2" w:rsidP="003C2E08">
      <w:pPr>
        <w:ind w:left="5670"/>
        <w:jc w:val="center"/>
        <w:rPr>
          <w:sz w:val="28"/>
          <w:szCs w:val="28"/>
          <w:lang w:eastAsia="ar-SA"/>
        </w:rPr>
      </w:pPr>
    </w:p>
    <w:p w14:paraId="4DA10C9B" w14:textId="77777777" w:rsidR="00110CA2" w:rsidRPr="00F022DA" w:rsidRDefault="00110CA2" w:rsidP="003C2E08">
      <w:pPr>
        <w:ind w:left="5670"/>
        <w:jc w:val="center"/>
        <w:rPr>
          <w:sz w:val="28"/>
          <w:szCs w:val="28"/>
          <w:lang w:eastAsia="ar-SA"/>
        </w:rPr>
      </w:pPr>
      <w:r w:rsidRPr="00F022DA">
        <w:rPr>
          <w:sz w:val="28"/>
          <w:szCs w:val="28"/>
          <w:lang w:eastAsia="ar-SA"/>
        </w:rPr>
        <w:t>Приложение № 1</w:t>
      </w:r>
    </w:p>
    <w:p w14:paraId="366D662F"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DF5E4AE"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7D52A540"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669A715F" w14:textId="77777777" w:rsidR="00110CA2" w:rsidRPr="00F022DA" w:rsidRDefault="00110CA2" w:rsidP="003C2E08">
      <w:pPr>
        <w:ind w:left="5670"/>
        <w:jc w:val="center"/>
        <w:rPr>
          <w:bCs/>
          <w:sz w:val="28"/>
          <w:szCs w:val="28"/>
          <w:lang w:eastAsia="ar-SA"/>
        </w:rPr>
      </w:pPr>
      <w:r w:rsidRPr="00F022DA">
        <w:rPr>
          <w:sz w:val="28"/>
          <w:szCs w:val="28"/>
          <w:lang w:eastAsia="ar-SA"/>
        </w:rPr>
        <w:t>от 23.11.2018 № 1319</w:t>
      </w:r>
    </w:p>
    <w:p w14:paraId="48153833" w14:textId="77777777" w:rsidR="00110CA2" w:rsidRPr="00F022DA" w:rsidRDefault="00110CA2" w:rsidP="003C2E08">
      <w:pPr>
        <w:shd w:val="clear" w:color="auto" w:fill="FFFFFF"/>
        <w:ind w:left="5670"/>
        <w:jc w:val="center"/>
        <w:rPr>
          <w:color w:val="020B22"/>
          <w:sz w:val="28"/>
          <w:szCs w:val="28"/>
        </w:rPr>
      </w:pPr>
    </w:p>
    <w:p w14:paraId="375E9C0B" w14:textId="77777777" w:rsidR="00061386" w:rsidRPr="00F022DA" w:rsidRDefault="00061386" w:rsidP="00061386">
      <w:pPr>
        <w:shd w:val="clear" w:color="auto" w:fill="FFFFFF"/>
        <w:jc w:val="center"/>
        <w:rPr>
          <w:color w:val="020B22"/>
          <w:sz w:val="28"/>
          <w:szCs w:val="28"/>
        </w:rPr>
      </w:pPr>
      <w:r w:rsidRPr="00F022DA">
        <w:rPr>
          <w:color w:val="020B22"/>
          <w:sz w:val="28"/>
          <w:szCs w:val="28"/>
        </w:rPr>
        <w:t>МУНИЦИПАЛЬНАЯ ПРОГРАММА</w:t>
      </w:r>
    </w:p>
    <w:p w14:paraId="49052D5A" w14:textId="15988244" w:rsidR="00061386" w:rsidRPr="00F022DA" w:rsidRDefault="0013104F" w:rsidP="00061386">
      <w:pPr>
        <w:shd w:val="clear" w:color="auto" w:fill="FFFFFF"/>
        <w:jc w:val="center"/>
        <w:rPr>
          <w:color w:val="auto"/>
          <w:sz w:val="28"/>
          <w:szCs w:val="28"/>
        </w:rPr>
      </w:pPr>
      <w:r w:rsidRPr="00F022DA">
        <w:rPr>
          <w:color w:val="020B22"/>
          <w:sz w:val="28"/>
          <w:szCs w:val="28"/>
        </w:rPr>
        <w:t>Красносулин</w:t>
      </w:r>
      <w:r w:rsidR="00061386" w:rsidRPr="00F022DA">
        <w:rPr>
          <w:color w:val="020B22"/>
          <w:sz w:val="28"/>
          <w:szCs w:val="28"/>
        </w:rPr>
        <w:t>ского района</w:t>
      </w:r>
      <w:r w:rsidR="00D72A86">
        <w:rPr>
          <w:color w:val="020B22"/>
          <w:sz w:val="28"/>
          <w:szCs w:val="28"/>
        </w:rPr>
        <w:t xml:space="preserve"> </w:t>
      </w:r>
      <w:r w:rsidR="007E7C2D">
        <w:rPr>
          <w:sz w:val="28"/>
          <w:szCs w:val="28"/>
        </w:rPr>
        <w:t>«</w:t>
      </w:r>
      <w:r w:rsidR="00061386" w:rsidRPr="00F022DA">
        <w:rPr>
          <w:sz w:val="28"/>
          <w:szCs w:val="28"/>
        </w:rPr>
        <w:t>Развитие образования</w:t>
      </w:r>
      <w:r w:rsidR="007E7C2D">
        <w:rPr>
          <w:sz w:val="28"/>
          <w:szCs w:val="28"/>
        </w:rPr>
        <w:t>»</w:t>
      </w:r>
    </w:p>
    <w:p w14:paraId="66A9A232" w14:textId="77777777" w:rsidR="00061386" w:rsidRPr="00FE1A66" w:rsidRDefault="00061386" w:rsidP="00061386">
      <w:pPr>
        <w:shd w:val="clear" w:color="auto" w:fill="FFFFFF"/>
        <w:jc w:val="center"/>
        <w:rPr>
          <w:sz w:val="14"/>
          <w:szCs w:val="28"/>
        </w:rPr>
      </w:pPr>
    </w:p>
    <w:p w14:paraId="14C04377" w14:textId="0B6F96BD" w:rsidR="00061386" w:rsidRPr="00F022DA" w:rsidRDefault="00D72A86" w:rsidP="00061386">
      <w:pPr>
        <w:shd w:val="clear" w:color="auto" w:fill="FFFFFF"/>
        <w:jc w:val="center"/>
        <w:rPr>
          <w:color w:val="020B22"/>
          <w:sz w:val="28"/>
          <w:szCs w:val="28"/>
        </w:rPr>
      </w:pPr>
      <w:r w:rsidRPr="00F022DA">
        <w:rPr>
          <w:color w:val="020B22"/>
          <w:sz w:val="28"/>
          <w:szCs w:val="28"/>
        </w:rPr>
        <w:t>I. </w:t>
      </w:r>
      <w:r w:rsidRPr="00F022DA">
        <w:rPr>
          <w:sz w:val="28"/>
          <w:szCs w:val="28"/>
        </w:rPr>
        <w:t>СТРАТЕГИЧЕСКИЕ ПРИОРИТЕТЫ</w:t>
      </w:r>
    </w:p>
    <w:p w14:paraId="4DCDDE1B" w14:textId="77777777" w:rsidR="003C2E08" w:rsidRDefault="00061386" w:rsidP="00061386">
      <w:pPr>
        <w:shd w:val="clear" w:color="auto" w:fill="FFFFFF"/>
        <w:jc w:val="center"/>
        <w:rPr>
          <w:color w:val="020B22"/>
          <w:sz w:val="28"/>
          <w:szCs w:val="28"/>
        </w:rPr>
      </w:pPr>
      <w:r w:rsidRPr="00F022DA">
        <w:rPr>
          <w:color w:val="020B22"/>
          <w:sz w:val="28"/>
          <w:szCs w:val="28"/>
        </w:rPr>
        <w:t xml:space="preserve">муниципальной программы </w:t>
      </w:r>
      <w:r w:rsidR="0013104F" w:rsidRPr="00F022DA">
        <w:rPr>
          <w:color w:val="020B22"/>
          <w:sz w:val="28"/>
          <w:szCs w:val="28"/>
        </w:rPr>
        <w:t>Красносулин</w:t>
      </w:r>
      <w:r w:rsidRPr="00F022DA">
        <w:rPr>
          <w:color w:val="020B22"/>
          <w:sz w:val="28"/>
          <w:szCs w:val="28"/>
        </w:rPr>
        <w:t>ского района</w:t>
      </w:r>
      <w:r w:rsidR="003C2E08">
        <w:rPr>
          <w:color w:val="020B22"/>
          <w:sz w:val="28"/>
          <w:szCs w:val="28"/>
        </w:rPr>
        <w:t xml:space="preserve"> </w:t>
      </w:r>
    </w:p>
    <w:p w14:paraId="377BED2F" w14:textId="49FBFB3C" w:rsidR="00061386" w:rsidRPr="00F022DA" w:rsidRDefault="007E7C2D" w:rsidP="00061386">
      <w:pPr>
        <w:shd w:val="clear" w:color="auto" w:fill="FFFFFF"/>
        <w:jc w:val="center"/>
        <w:rPr>
          <w:color w:val="020B22"/>
          <w:sz w:val="28"/>
          <w:szCs w:val="28"/>
        </w:rPr>
      </w:pPr>
      <w:r>
        <w:rPr>
          <w:color w:val="020B22"/>
          <w:sz w:val="28"/>
          <w:szCs w:val="28"/>
        </w:rPr>
        <w:t>«</w:t>
      </w:r>
      <w:r w:rsidR="00061386" w:rsidRPr="00F022DA">
        <w:rPr>
          <w:color w:val="020B22"/>
          <w:sz w:val="28"/>
          <w:szCs w:val="28"/>
        </w:rPr>
        <w:t>Развитие образования</w:t>
      </w:r>
      <w:r>
        <w:rPr>
          <w:color w:val="020B22"/>
          <w:sz w:val="28"/>
          <w:szCs w:val="28"/>
        </w:rPr>
        <w:t>»</w:t>
      </w:r>
      <w:r w:rsidR="00061386" w:rsidRPr="00F022DA">
        <w:rPr>
          <w:color w:val="020B22"/>
          <w:sz w:val="28"/>
          <w:szCs w:val="28"/>
        </w:rPr>
        <w:t> </w:t>
      </w:r>
    </w:p>
    <w:p w14:paraId="2846FCDE" w14:textId="77777777" w:rsidR="00061386" w:rsidRPr="00FE1A66" w:rsidRDefault="00061386" w:rsidP="00061386">
      <w:pPr>
        <w:shd w:val="clear" w:color="auto" w:fill="FFFFFF"/>
        <w:jc w:val="center"/>
        <w:rPr>
          <w:color w:val="020B22"/>
          <w:sz w:val="14"/>
          <w:szCs w:val="28"/>
        </w:rPr>
      </w:pPr>
    </w:p>
    <w:p w14:paraId="465F8D7D" w14:textId="77777777" w:rsidR="00061386" w:rsidRPr="00F022DA" w:rsidRDefault="00061386" w:rsidP="00061386">
      <w:pPr>
        <w:shd w:val="clear" w:color="auto" w:fill="FFFFFF"/>
        <w:jc w:val="center"/>
        <w:rPr>
          <w:color w:val="020B22"/>
          <w:sz w:val="28"/>
          <w:szCs w:val="28"/>
        </w:rPr>
      </w:pPr>
      <w:r w:rsidRPr="00F022DA">
        <w:rPr>
          <w:color w:val="020B22"/>
          <w:sz w:val="28"/>
          <w:szCs w:val="28"/>
        </w:rPr>
        <w:t>1. Оценка текущего состояния сферы реализации</w:t>
      </w:r>
    </w:p>
    <w:p w14:paraId="7569DDDD" w14:textId="77777777" w:rsidR="003C2E08" w:rsidRDefault="00061386" w:rsidP="00061386">
      <w:pPr>
        <w:shd w:val="clear" w:color="auto" w:fill="FFFFFF"/>
        <w:jc w:val="center"/>
        <w:rPr>
          <w:color w:val="020B22"/>
          <w:sz w:val="28"/>
          <w:szCs w:val="28"/>
        </w:rPr>
      </w:pPr>
      <w:r w:rsidRPr="00F022DA">
        <w:rPr>
          <w:color w:val="020B22"/>
          <w:sz w:val="28"/>
          <w:szCs w:val="28"/>
        </w:rPr>
        <w:t xml:space="preserve">муниципальной программы </w:t>
      </w:r>
      <w:r w:rsidR="0013104F" w:rsidRPr="00F022DA">
        <w:rPr>
          <w:color w:val="020B22"/>
          <w:sz w:val="28"/>
          <w:szCs w:val="28"/>
        </w:rPr>
        <w:t>Красносулин</w:t>
      </w:r>
      <w:r w:rsidRPr="00F022DA">
        <w:rPr>
          <w:color w:val="020B22"/>
          <w:sz w:val="28"/>
          <w:szCs w:val="28"/>
        </w:rPr>
        <w:t xml:space="preserve">ского района </w:t>
      </w:r>
      <w:r w:rsidR="003C2E08">
        <w:rPr>
          <w:color w:val="020B22"/>
          <w:sz w:val="28"/>
          <w:szCs w:val="28"/>
        </w:rPr>
        <w:t>я</w:t>
      </w:r>
    </w:p>
    <w:p w14:paraId="5AC3E121" w14:textId="16A3902E" w:rsidR="00061386" w:rsidRPr="00F022DA" w:rsidRDefault="00061386" w:rsidP="00061386">
      <w:pPr>
        <w:shd w:val="clear" w:color="auto" w:fill="FFFFFF"/>
        <w:jc w:val="center"/>
        <w:rPr>
          <w:color w:val="020B22"/>
          <w:sz w:val="28"/>
          <w:szCs w:val="28"/>
        </w:rPr>
      </w:pPr>
      <w:r w:rsidRPr="00F022DA">
        <w:rPr>
          <w:color w:val="020B22"/>
          <w:sz w:val="28"/>
          <w:szCs w:val="28"/>
        </w:rPr>
        <w:t>Развитие образования</w:t>
      </w:r>
      <w:r w:rsidR="007E7C2D">
        <w:rPr>
          <w:color w:val="020B22"/>
          <w:sz w:val="28"/>
          <w:szCs w:val="28"/>
        </w:rPr>
        <w:t>»</w:t>
      </w:r>
      <w:r w:rsidRPr="00F022DA">
        <w:rPr>
          <w:color w:val="020B22"/>
          <w:sz w:val="28"/>
          <w:szCs w:val="28"/>
        </w:rPr>
        <w:t> </w:t>
      </w:r>
    </w:p>
    <w:p w14:paraId="27A09E55" w14:textId="77777777" w:rsidR="00061386" w:rsidRPr="00FE1A66" w:rsidRDefault="00061386" w:rsidP="00061386">
      <w:pPr>
        <w:shd w:val="clear" w:color="auto" w:fill="FFFFFF"/>
        <w:jc w:val="center"/>
        <w:rPr>
          <w:color w:val="020B22"/>
          <w:sz w:val="14"/>
          <w:szCs w:val="28"/>
        </w:rPr>
      </w:pPr>
    </w:p>
    <w:p w14:paraId="57E6F992" w14:textId="13F3D324" w:rsidR="00061386" w:rsidRPr="003C2E08" w:rsidRDefault="00061386" w:rsidP="003C2E08">
      <w:pPr>
        <w:shd w:val="clear" w:color="auto" w:fill="FFFFFF"/>
        <w:ind w:firstLine="709"/>
        <w:jc w:val="both"/>
        <w:rPr>
          <w:color w:val="auto"/>
          <w:sz w:val="28"/>
          <w:szCs w:val="28"/>
        </w:rPr>
      </w:pPr>
      <w:r w:rsidRPr="003C2E08">
        <w:rPr>
          <w:color w:val="020B22"/>
          <w:sz w:val="28"/>
          <w:szCs w:val="28"/>
        </w:rPr>
        <w:t xml:space="preserve">Муниципальная программа </w:t>
      </w:r>
      <w:r w:rsidR="0013104F" w:rsidRPr="003C2E08">
        <w:rPr>
          <w:color w:val="020B22"/>
          <w:sz w:val="28"/>
          <w:szCs w:val="28"/>
        </w:rPr>
        <w:t>Красносулин</w:t>
      </w:r>
      <w:r w:rsidRPr="003C2E08">
        <w:rPr>
          <w:color w:val="020B22"/>
          <w:sz w:val="28"/>
          <w:szCs w:val="28"/>
        </w:rPr>
        <w:t xml:space="preserve">ского района </w:t>
      </w:r>
      <w:r w:rsidR="007E7C2D">
        <w:rPr>
          <w:color w:val="020B22"/>
          <w:sz w:val="28"/>
          <w:szCs w:val="28"/>
        </w:rPr>
        <w:t>«</w:t>
      </w:r>
      <w:r w:rsidRPr="003C2E08">
        <w:rPr>
          <w:color w:val="020B22"/>
          <w:sz w:val="28"/>
          <w:szCs w:val="28"/>
        </w:rPr>
        <w:t>Развитие образования</w:t>
      </w:r>
      <w:r w:rsidR="007E7C2D">
        <w:rPr>
          <w:color w:val="020B22"/>
          <w:sz w:val="28"/>
          <w:szCs w:val="28"/>
        </w:rPr>
        <w:t>»</w:t>
      </w:r>
      <w:r w:rsidR="003C2E08">
        <w:rPr>
          <w:color w:val="020B22"/>
          <w:sz w:val="28"/>
          <w:szCs w:val="28"/>
        </w:rPr>
        <w:t xml:space="preserve"> </w:t>
      </w:r>
      <w:r w:rsidRPr="003C2E08">
        <w:rPr>
          <w:sz w:val="28"/>
          <w:szCs w:val="28"/>
        </w:rPr>
        <w:t xml:space="preserve">(далее по тексту – муниципальная программа) определяет цели, задачи, основные направления развития системы образования </w:t>
      </w:r>
      <w:r w:rsidR="0013104F" w:rsidRPr="003C2E08">
        <w:rPr>
          <w:sz w:val="28"/>
          <w:szCs w:val="28"/>
        </w:rPr>
        <w:t>Красносулин</w:t>
      </w:r>
      <w:r w:rsidRPr="003C2E08">
        <w:rPr>
          <w:sz w:val="28"/>
          <w:szCs w:val="28"/>
        </w:rPr>
        <w:t xml:space="preserve">ского района, финансовое обеспечение, механизмы реализации мероприятий и показателей их результативности. </w:t>
      </w:r>
    </w:p>
    <w:p w14:paraId="530135F2" w14:textId="379F04A8" w:rsidR="00061386" w:rsidRPr="003C2E08" w:rsidRDefault="00061386" w:rsidP="003C2E08">
      <w:pPr>
        <w:widowControl w:val="0"/>
        <w:ind w:firstLine="709"/>
        <w:jc w:val="both"/>
        <w:rPr>
          <w:sz w:val="28"/>
          <w:szCs w:val="28"/>
        </w:rPr>
      </w:pPr>
      <w:r w:rsidRPr="003C2E08">
        <w:rPr>
          <w:sz w:val="28"/>
          <w:szCs w:val="28"/>
        </w:rPr>
        <w:t xml:space="preserve">В </w:t>
      </w:r>
      <w:r w:rsidR="0013104F" w:rsidRPr="003C2E08">
        <w:rPr>
          <w:sz w:val="28"/>
          <w:szCs w:val="28"/>
        </w:rPr>
        <w:t>Красносулинском районе функционирует 66</w:t>
      </w:r>
      <w:r w:rsidRPr="003C2E08">
        <w:rPr>
          <w:sz w:val="28"/>
          <w:szCs w:val="28"/>
        </w:rPr>
        <w:t xml:space="preserve"> муниципальных </w:t>
      </w:r>
      <w:r w:rsidR="0013104F" w:rsidRPr="003C2E08">
        <w:rPr>
          <w:sz w:val="28"/>
          <w:szCs w:val="28"/>
        </w:rPr>
        <w:t xml:space="preserve">бюджетных </w:t>
      </w:r>
      <w:r w:rsidRPr="003C2E08">
        <w:rPr>
          <w:sz w:val="28"/>
          <w:szCs w:val="28"/>
        </w:rPr>
        <w:t>образовательных учреждений:</w:t>
      </w:r>
      <w:r w:rsidR="00110CA2" w:rsidRPr="003C2E08">
        <w:rPr>
          <w:sz w:val="28"/>
          <w:szCs w:val="28"/>
        </w:rPr>
        <w:t xml:space="preserve"> </w:t>
      </w:r>
      <w:r w:rsidR="0013104F" w:rsidRPr="003C2E08">
        <w:rPr>
          <w:sz w:val="28"/>
          <w:szCs w:val="28"/>
        </w:rPr>
        <w:t>35</w:t>
      </w:r>
      <w:r w:rsidRPr="003C2E08">
        <w:rPr>
          <w:sz w:val="28"/>
          <w:szCs w:val="28"/>
        </w:rPr>
        <w:t xml:space="preserve"> общеобразовательных </w:t>
      </w:r>
      <w:r w:rsidR="0013104F" w:rsidRPr="003C2E08">
        <w:rPr>
          <w:sz w:val="28"/>
          <w:szCs w:val="28"/>
        </w:rPr>
        <w:t>учреждений</w:t>
      </w:r>
      <w:r w:rsidR="00110CA2" w:rsidRPr="003C2E08">
        <w:rPr>
          <w:sz w:val="28"/>
          <w:szCs w:val="28"/>
        </w:rPr>
        <w:t xml:space="preserve">, </w:t>
      </w:r>
      <w:r w:rsidRPr="003C2E08">
        <w:rPr>
          <w:sz w:val="28"/>
          <w:szCs w:val="28"/>
        </w:rPr>
        <w:t>2</w:t>
      </w:r>
      <w:r w:rsidR="0013104F" w:rsidRPr="003C2E08">
        <w:rPr>
          <w:sz w:val="28"/>
          <w:szCs w:val="28"/>
        </w:rPr>
        <w:t>7</w:t>
      </w:r>
      <w:r w:rsidR="00110CA2" w:rsidRPr="003C2E08">
        <w:rPr>
          <w:sz w:val="28"/>
          <w:szCs w:val="28"/>
        </w:rPr>
        <w:t xml:space="preserve"> детских садов и </w:t>
      </w:r>
      <w:r w:rsidR="0013104F" w:rsidRPr="003C2E08">
        <w:rPr>
          <w:sz w:val="28"/>
          <w:szCs w:val="28"/>
        </w:rPr>
        <w:t>4</w:t>
      </w:r>
      <w:r w:rsidRPr="003C2E08">
        <w:rPr>
          <w:sz w:val="28"/>
          <w:szCs w:val="28"/>
        </w:rPr>
        <w:t xml:space="preserve"> учрежде</w:t>
      </w:r>
      <w:r w:rsidR="00110CA2" w:rsidRPr="003C2E08">
        <w:rPr>
          <w:sz w:val="28"/>
          <w:szCs w:val="28"/>
        </w:rPr>
        <w:t>ния дополнительного образования.</w:t>
      </w:r>
    </w:p>
    <w:p w14:paraId="707F71EF" w14:textId="6B31F527" w:rsidR="00061386" w:rsidRPr="003C2E08" w:rsidRDefault="00061386" w:rsidP="003C2E08">
      <w:pPr>
        <w:widowControl w:val="0"/>
        <w:ind w:firstLine="709"/>
        <w:jc w:val="both"/>
        <w:rPr>
          <w:sz w:val="28"/>
          <w:szCs w:val="28"/>
        </w:rPr>
      </w:pPr>
      <w:r w:rsidRPr="003C2E08">
        <w:rPr>
          <w:sz w:val="28"/>
          <w:szCs w:val="28"/>
        </w:rPr>
        <w:t xml:space="preserve">Методическое сопровождение образовательной деятельности осуществляет муниципальное </w:t>
      </w:r>
      <w:r w:rsidR="0013104F" w:rsidRPr="003C2E08">
        <w:rPr>
          <w:sz w:val="28"/>
          <w:szCs w:val="28"/>
        </w:rPr>
        <w:t>бюджетное</w:t>
      </w:r>
      <w:r w:rsidRPr="003C2E08">
        <w:rPr>
          <w:sz w:val="28"/>
          <w:szCs w:val="28"/>
        </w:rPr>
        <w:t xml:space="preserve"> учреждение </w:t>
      </w:r>
      <w:r w:rsidR="007E7C2D">
        <w:rPr>
          <w:sz w:val="28"/>
          <w:szCs w:val="28"/>
        </w:rPr>
        <w:t>«</w:t>
      </w:r>
      <w:r w:rsidRPr="003C2E08">
        <w:rPr>
          <w:sz w:val="28"/>
          <w:szCs w:val="28"/>
        </w:rPr>
        <w:t>Информационно-методический кабинет</w:t>
      </w:r>
      <w:r w:rsidR="007E7C2D">
        <w:rPr>
          <w:sz w:val="28"/>
          <w:szCs w:val="28"/>
        </w:rPr>
        <w:t>»</w:t>
      </w:r>
      <w:r w:rsidRPr="003C2E08">
        <w:rPr>
          <w:sz w:val="28"/>
          <w:szCs w:val="28"/>
        </w:rPr>
        <w:t xml:space="preserve">, бухгалтерское обслуживание осуществляет муниципальное автономное учреждение </w:t>
      </w:r>
      <w:r w:rsidR="007E7C2D">
        <w:rPr>
          <w:sz w:val="28"/>
          <w:szCs w:val="28"/>
        </w:rPr>
        <w:t>«</w:t>
      </w:r>
      <w:r w:rsidRPr="003C2E08">
        <w:rPr>
          <w:sz w:val="28"/>
          <w:szCs w:val="28"/>
        </w:rPr>
        <w:t>Расчетный центр</w:t>
      </w:r>
      <w:r w:rsidR="0013104F" w:rsidRPr="003C2E08">
        <w:rPr>
          <w:sz w:val="28"/>
          <w:szCs w:val="28"/>
        </w:rPr>
        <w:t xml:space="preserve"> образования</w:t>
      </w:r>
      <w:r w:rsidR="007E7C2D">
        <w:rPr>
          <w:sz w:val="28"/>
          <w:szCs w:val="28"/>
        </w:rPr>
        <w:t>»</w:t>
      </w:r>
      <w:r w:rsidR="0013104F" w:rsidRPr="003C2E08">
        <w:rPr>
          <w:sz w:val="28"/>
          <w:szCs w:val="28"/>
        </w:rPr>
        <w:t xml:space="preserve">, хозяйственная часть осуществляется </w:t>
      </w:r>
      <w:r w:rsidR="00110CA2" w:rsidRPr="003C2E08">
        <w:rPr>
          <w:sz w:val="28"/>
          <w:szCs w:val="28"/>
        </w:rPr>
        <w:t>м</w:t>
      </w:r>
      <w:r w:rsidR="00657E27" w:rsidRPr="003C2E08">
        <w:rPr>
          <w:sz w:val="28"/>
          <w:szCs w:val="28"/>
        </w:rPr>
        <w:t>униципальн</w:t>
      </w:r>
      <w:r w:rsidR="00110CA2" w:rsidRPr="003C2E08">
        <w:rPr>
          <w:sz w:val="28"/>
          <w:szCs w:val="28"/>
        </w:rPr>
        <w:t>ым</w:t>
      </w:r>
      <w:r w:rsidR="00657E27" w:rsidRPr="003C2E08">
        <w:rPr>
          <w:sz w:val="28"/>
          <w:szCs w:val="28"/>
        </w:rPr>
        <w:t xml:space="preserve"> бюджетн</w:t>
      </w:r>
      <w:r w:rsidR="00110CA2" w:rsidRPr="003C2E08">
        <w:rPr>
          <w:sz w:val="28"/>
          <w:szCs w:val="28"/>
        </w:rPr>
        <w:t>ым</w:t>
      </w:r>
      <w:r w:rsidR="00657E27" w:rsidRPr="003C2E08">
        <w:rPr>
          <w:sz w:val="28"/>
          <w:szCs w:val="28"/>
        </w:rPr>
        <w:t xml:space="preserve"> учреждение</w:t>
      </w:r>
      <w:r w:rsidR="00110CA2" w:rsidRPr="003C2E08">
        <w:rPr>
          <w:sz w:val="28"/>
          <w:szCs w:val="28"/>
        </w:rPr>
        <w:t>м</w:t>
      </w:r>
      <w:r w:rsidR="00657E27" w:rsidRPr="003C2E08">
        <w:rPr>
          <w:sz w:val="28"/>
          <w:szCs w:val="28"/>
        </w:rPr>
        <w:t xml:space="preserve"> </w:t>
      </w:r>
      <w:r w:rsidR="007E7C2D">
        <w:rPr>
          <w:sz w:val="28"/>
          <w:szCs w:val="28"/>
        </w:rPr>
        <w:t>«</w:t>
      </w:r>
      <w:r w:rsidR="00657E27" w:rsidRPr="003C2E08">
        <w:rPr>
          <w:sz w:val="28"/>
          <w:szCs w:val="28"/>
        </w:rPr>
        <w:t>Отдел хозяйственно-эксплуатационного обслуживания учреждений образования Красносулинского района</w:t>
      </w:r>
      <w:r w:rsidR="007E7C2D">
        <w:rPr>
          <w:sz w:val="28"/>
          <w:szCs w:val="28"/>
        </w:rPr>
        <w:t>»</w:t>
      </w:r>
      <w:r w:rsidR="0013104F" w:rsidRPr="003C2E08">
        <w:rPr>
          <w:sz w:val="28"/>
          <w:szCs w:val="28"/>
        </w:rPr>
        <w:t>, психолого-педагогическую помощь оказыва</w:t>
      </w:r>
      <w:r w:rsidR="00110CA2" w:rsidRPr="003C2E08">
        <w:rPr>
          <w:sz w:val="28"/>
          <w:szCs w:val="28"/>
        </w:rPr>
        <w:t>ет м</w:t>
      </w:r>
      <w:r w:rsidR="00657E27" w:rsidRPr="003C2E08">
        <w:rPr>
          <w:sz w:val="28"/>
          <w:szCs w:val="28"/>
        </w:rPr>
        <w:t>униципальное бюджетное учреждение</w:t>
      </w:r>
      <w:r w:rsidR="0013104F" w:rsidRPr="003C2E08">
        <w:rPr>
          <w:sz w:val="28"/>
          <w:szCs w:val="28"/>
        </w:rPr>
        <w:t xml:space="preserve"> </w:t>
      </w:r>
      <w:r w:rsidR="007E7C2D">
        <w:rPr>
          <w:sz w:val="28"/>
          <w:szCs w:val="28"/>
        </w:rPr>
        <w:t>«</w:t>
      </w:r>
      <w:r w:rsidR="00657E27" w:rsidRPr="003C2E08">
        <w:rPr>
          <w:sz w:val="28"/>
          <w:szCs w:val="28"/>
        </w:rPr>
        <w:t>Центр психолого-педагогической, медицинской и социальной помощи</w:t>
      </w:r>
      <w:r w:rsidR="007E7C2D">
        <w:rPr>
          <w:sz w:val="28"/>
          <w:szCs w:val="28"/>
        </w:rPr>
        <w:t>»</w:t>
      </w:r>
      <w:r w:rsidRPr="003C2E08">
        <w:rPr>
          <w:sz w:val="28"/>
          <w:szCs w:val="28"/>
        </w:rPr>
        <w:t>.</w:t>
      </w:r>
    </w:p>
    <w:p w14:paraId="2E8B2339" w14:textId="0B6E53DA" w:rsidR="00110CA2" w:rsidRPr="003C2E08" w:rsidRDefault="00061386" w:rsidP="003C2E08">
      <w:pPr>
        <w:shd w:val="clear" w:color="auto" w:fill="FFFFFF"/>
        <w:ind w:firstLine="709"/>
        <w:jc w:val="both"/>
        <w:rPr>
          <w:color w:val="020B22"/>
          <w:sz w:val="28"/>
          <w:szCs w:val="28"/>
        </w:rPr>
      </w:pPr>
      <w:r w:rsidRPr="003C2E08">
        <w:rPr>
          <w:color w:val="020B22"/>
          <w:sz w:val="28"/>
          <w:szCs w:val="28"/>
        </w:rPr>
        <w:t xml:space="preserve">В </w:t>
      </w:r>
      <w:r w:rsidR="0013104F" w:rsidRPr="003C2E08">
        <w:rPr>
          <w:color w:val="020B22"/>
          <w:sz w:val="28"/>
          <w:szCs w:val="28"/>
        </w:rPr>
        <w:t>Красносулинском</w:t>
      </w:r>
      <w:r w:rsidRPr="003C2E08">
        <w:rPr>
          <w:color w:val="020B22"/>
          <w:sz w:val="28"/>
          <w:szCs w:val="28"/>
        </w:rPr>
        <w:t xml:space="preserve"> районе муниципальная программа действует </w:t>
      </w:r>
      <w:r w:rsidR="00D73020">
        <w:rPr>
          <w:color w:val="020B22"/>
          <w:sz w:val="28"/>
          <w:szCs w:val="28"/>
        </w:rPr>
        <w:br/>
      </w:r>
      <w:r w:rsidRPr="003C2E08">
        <w:rPr>
          <w:color w:val="020B22"/>
          <w:sz w:val="28"/>
          <w:szCs w:val="28"/>
        </w:rPr>
        <w:t xml:space="preserve">с 2019 года и нацелена на </w:t>
      </w:r>
      <w:r w:rsidRPr="003C2E08">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w:t>
      </w:r>
      <w:r w:rsidR="0013104F" w:rsidRPr="003C2E08">
        <w:rPr>
          <w:sz w:val="28"/>
          <w:szCs w:val="28"/>
        </w:rPr>
        <w:t>Красносулинского</w:t>
      </w:r>
      <w:r w:rsidRPr="003C2E08">
        <w:rPr>
          <w:sz w:val="28"/>
          <w:szCs w:val="28"/>
        </w:rPr>
        <w:t xml:space="preserve"> района. </w:t>
      </w:r>
    </w:p>
    <w:p w14:paraId="70335391" w14:textId="2AD31DA5" w:rsidR="00061386" w:rsidRPr="003C2E08" w:rsidRDefault="00061386" w:rsidP="003C2E08">
      <w:pPr>
        <w:shd w:val="clear" w:color="auto" w:fill="FFFFFF"/>
        <w:ind w:firstLine="709"/>
        <w:jc w:val="both"/>
        <w:rPr>
          <w:color w:val="020B22"/>
          <w:sz w:val="28"/>
          <w:szCs w:val="28"/>
        </w:rPr>
      </w:pPr>
      <w:r w:rsidRPr="003C2E08">
        <w:rPr>
          <w:sz w:val="28"/>
          <w:szCs w:val="28"/>
        </w:rPr>
        <w:t xml:space="preserve">Образование на всех уровнях организации общества рассматривается как ключевой фактор развития, формирующий привлекательную и </w:t>
      </w:r>
      <w:r w:rsidRPr="003C2E08">
        <w:rPr>
          <w:sz w:val="28"/>
          <w:szCs w:val="28"/>
        </w:rPr>
        <w:lastRenderedPageBreak/>
        <w:t xml:space="preserve">ориентированную на все возраста среду для жизни в результате поддержки самоопределения и самореализации населения. В настоящее время в </w:t>
      </w:r>
      <w:r w:rsidR="00867AC6" w:rsidRPr="003C2E08">
        <w:rPr>
          <w:sz w:val="28"/>
          <w:szCs w:val="28"/>
        </w:rPr>
        <w:t>Красносулин</w:t>
      </w:r>
      <w:r w:rsidRPr="003C2E08">
        <w:rPr>
          <w:sz w:val="28"/>
          <w:szCs w:val="28"/>
        </w:rPr>
        <w:t>ском районе обеспечена стабильная работа системы образования и созданы предпосылки для ее дальнейшего развития.</w:t>
      </w:r>
    </w:p>
    <w:p w14:paraId="7C19D104" w14:textId="77777777" w:rsidR="00061386" w:rsidRPr="00FE1A66" w:rsidRDefault="00061386" w:rsidP="003C2E08">
      <w:pPr>
        <w:widowControl w:val="0"/>
        <w:jc w:val="both"/>
        <w:rPr>
          <w:sz w:val="14"/>
          <w:szCs w:val="28"/>
        </w:rPr>
      </w:pPr>
    </w:p>
    <w:p w14:paraId="057483AA" w14:textId="5441D0DA" w:rsidR="00061386" w:rsidRPr="003C2E08" w:rsidRDefault="00061386" w:rsidP="003C2E08">
      <w:pPr>
        <w:shd w:val="clear" w:color="auto" w:fill="FFFFFF"/>
        <w:jc w:val="center"/>
        <w:rPr>
          <w:color w:val="020B22"/>
          <w:sz w:val="28"/>
          <w:szCs w:val="28"/>
        </w:rPr>
      </w:pPr>
      <w:r w:rsidRPr="003C2E08">
        <w:rPr>
          <w:color w:val="020B22"/>
          <w:sz w:val="28"/>
          <w:szCs w:val="28"/>
        </w:rPr>
        <w:t>2. Описание приоритетов и целей муниципальной политики</w:t>
      </w:r>
    </w:p>
    <w:p w14:paraId="61EBB1F3" w14:textId="7BF62BF6" w:rsidR="00061386" w:rsidRPr="003C2E08" w:rsidRDefault="00061386" w:rsidP="003C2E08">
      <w:pPr>
        <w:shd w:val="clear" w:color="auto" w:fill="FFFFFF"/>
        <w:jc w:val="center"/>
        <w:rPr>
          <w:color w:val="020B22"/>
          <w:sz w:val="28"/>
          <w:szCs w:val="28"/>
        </w:rPr>
      </w:pPr>
      <w:r w:rsidRPr="003C2E08">
        <w:rPr>
          <w:color w:val="020B22"/>
          <w:sz w:val="28"/>
          <w:szCs w:val="28"/>
        </w:rPr>
        <w:t>в сфере реализации муниципальной программы</w:t>
      </w:r>
    </w:p>
    <w:p w14:paraId="2A16A307" w14:textId="77777777" w:rsidR="00061386" w:rsidRPr="00FE1A66" w:rsidRDefault="00061386" w:rsidP="003C2E08">
      <w:pPr>
        <w:shd w:val="clear" w:color="auto" w:fill="FFFFFF"/>
        <w:jc w:val="center"/>
        <w:rPr>
          <w:color w:val="020B22"/>
          <w:sz w:val="14"/>
          <w:szCs w:val="28"/>
        </w:rPr>
      </w:pPr>
    </w:p>
    <w:p w14:paraId="4178FEA9" w14:textId="628C51F6" w:rsidR="00061386" w:rsidRPr="003C2E08" w:rsidRDefault="00061386" w:rsidP="00D73020">
      <w:pPr>
        <w:tabs>
          <w:tab w:val="left" w:pos="1373"/>
        </w:tabs>
        <w:ind w:firstLine="709"/>
        <w:jc w:val="both"/>
        <w:rPr>
          <w:sz w:val="28"/>
          <w:szCs w:val="28"/>
        </w:rPr>
      </w:pPr>
      <w:r w:rsidRPr="003C2E08">
        <w:rPr>
          <w:color w:val="020B22"/>
          <w:sz w:val="28"/>
          <w:szCs w:val="28"/>
        </w:rPr>
        <w:t xml:space="preserve">Основными приоритетами </w:t>
      </w:r>
      <w:r w:rsidRPr="003C2E08">
        <w:rPr>
          <w:sz w:val="28"/>
          <w:szCs w:val="28"/>
        </w:rPr>
        <w:t xml:space="preserve">муниципальной политики </w:t>
      </w:r>
      <w:r w:rsidR="00301BF1" w:rsidRPr="003C2E08">
        <w:rPr>
          <w:sz w:val="28"/>
          <w:szCs w:val="28"/>
        </w:rPr>
        <w:t>Красносулин</w:t>
      </w:r>
      <w:r w:rsidRPr="003C2E08">
        <w:rPr>
          <w:sz w:val="28"/>
          <w:szCs w:val="28"/>
        </w:rPr>
        <w:t xml:space="preserve">ского района в сфере развития образовательного комплекса </w:t>
      </w:r>
      <w:r w:rsidR="00301BF1" w:rsidRPr="003C2E08">
        <w:rPr>
          <w:sz w:val="28"/>
          <w:szCs w:val="28"/>
        </w:rPr>
        <w:t>Красносулин</w:t>
      </w:r>
      <w:r w:rsidRPr="003C2E08">
        <w:rPr>
          <w:sz w:val="28"/>
          <w:szCs w:val="28"/>
        </w:rPr>
        <w:t>ского района являются:</w:t>
      </w:r>
    </w:p>
    <w:p w14:paraId="59CE7F4C" w14:textId="47303DB0" w:rsidR="00061386" w:rsidRPr="003C2E08" w:rsidRDefault="00061386" w:rsidP="00D73020">
      <w:pPr>
        <w:widowControl w:val="0"/>
        <w:ind w:firstLine="709"/>
        <w:jc w:val="both"/>
        <w:rPr>
          <w:sz w:val="28"/>
          <w:szCs w:val="28"/>
        </w:rPr>
      </w:pPr>
      <w:r w:rsidRPr="003C2E08">
        <w:rPr>
          <w:sz w:val="28"/>
          <w:szCs w:val="28"/>
        </w:rPr>
        <w:t>развитие инф</w:t>
      </w:r>
      <w:r w:rsidR="00A96F61" w:rsidRPr="003C2E08">
        <w:rPr>
          <w:sz w:val="28"/>
          <w:szCs w:val="28"/>
        </w:rPr>
        <w:t>раструктуры и организационно</w:t>
      </w:r>
      <w:r w:rsidR="00D73020">
        <w:rPr>
          <w:sz w:val="28"/>
          <w:szCs w:val="28"/>
        </w:rPr>
        <w:t>-</w:t>
      </w:r>
      <w:r w:rsidR="00A96F61" w:rsidRPr="003C2E08">
        <w:rPr>
          <w:sz w:val="28"/>
          <w:szCs w:val="28"/>
        </w:rPr>
        <w:t>э</w:t>
      </w:r>
      <w:r w:rsidRPr="003C2E08">
        <w:rPr>
          <w:sz w:val="28"/>
          <w:szCs w:val="28"/>
        </w:rPr>
        <w:t>кономических механизмов, обеспечивающих равную доступность услуг дошкольного, общего и дополнительного образования детей;</w:t>
      </w:r>
    </w:p>
    <w:p w14:paraId="61F661A5" w14:textId="77777777" w:rsidR="00061386" w:rsidRPr="003C2E08" w:rsidRDefault="00061386" w:rsidP="00D73020">
      <w:pPr>
        <w:widowControl w:val="0"/>
        <w:ind w:firstLine="709"/>
        <w:jc w:val="both"/>
        <w:rPr>
          <w:sz w:val="28"/>
          <w:szCs w:val="28"/>
        </w:rPr>
      </w:pPr>
      <w:r w:rsidRPr="003C2E08">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CEB61" w14:textId="59D638F0" w:rsidR="00061386" w:rsidRPr="003C2E08" w:rsidRDefault="00061386" w:rsidP="00D73020">
      <w:pPr>
        <w:widowControl w:val="0"/>
        <w:ind w:firstLine="709"/>
        <w:jc w:val="both"/>
        <w:rPr>
          <w:sz w:val="28"/>
          <w:szCs w:val="28"/>
        </w:rPr>
      </w:pPr>
      <w:r w:rsidRPr="003C2E08">
        <w:rPr>
          <w:sz w:val="28"/>
          <w:szCs w:val="28"/>
        </w:rPr>
        <w:t xml:space="preserve">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w:t>
      </w:r>
      <w:r w:rsidR="0083633F" w:rsidRPr="003C2E08">
        <w:rPr>
          <w:sz w:val="28"/>
          <w:szCs w:val="28"/>
        </w:rPr>
        <w:t>учрежден</w:t>
      </w:r>
      <w:r w:rsidRPr="003C2E08">
        <w:rPr>
          <w:sz w:val="28"/>
          <w:szCs w:val="28"/>
        </w:rPr>
        <w:t>иях;</w:t>
      </w:r>
    </w:p>
    <w:p w14:paraId="3EAECC6B" w14:textId="77777777" w:rsidR="00061386" w:rsidRPr="003C2E08" w:rsidRDefault="00061386" w:rsidP="00D73020">
      <w:pPr>
        <w:widowControl w:val="0"/>
        <w:ind w:firstLine="709"/>
        <w:jc w:val="both"/>
        <w:rPr>
          <w:sz w:val="28"/>
          <w:szCs w:val="28"/>
        </w:rPr>
      </w:pPr>
      <w:r w:rsidRPr="003C2E08">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52E4F917" w14:textId="77777777" w:rsidR="00061386" w:rsidRPr="003C2E08" w:rsidRDefault="00061386" w:rsidP="00D73020">
      <w:pPr>
        <w:widowControl w:val="0"/>
        <w:ind w:firstLine="709"/>
        <w:jc w:val="both"/>
        <w:rPr>
          <w:sz w:val="28"/>
          <w:szCs w:val="28"/>
        </w:rPr>
      </w:pPr>
      <w:r w:rsidRPr="003C2E08">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3534C77D" w14:textId="77777777" w:rsidR="00061386" w:rsidRPr="003C2E08" w:rsidRDefault="00061386" w:rsidP="00D73020">
      <w:pPr>
        <w:widowControl w:val="0"/>
        <w:ind w:firstLine="709"/>
        <w:jc w:val="both"/>
        <w:rPr>
          <w:sz w:val="28"/>
          <w:szCs w:val="28"/>
        </w:rPr>
      </w:pPr>
      <w:r w:rsidRPr="003C2E08">
        <w:rPr>
          <w:sz w:val="28"/>
          <w:szCs w:val="28"/>
        </w:rPr>
        <w:t>реализация проектов по ранней профориентации обучающихся.</w:t>
      </w:r>
    </w:p>
    <w:p w14:paraId="44D5E1F9" w14:textId="77777777" w:rsidR="00061386" w:rsidRPr="003C2E08" w:rsidRDefault="00061386" w:rsidP="00D73020">
      <w:pPr>
        <w:widowControl w:val="0"/>
        <w:ind w:firstLine="709"/>
        <w:jc w:val="both"/>
        <w:rPr>
          <w:sz w:val="28"/>
          <w:szCs w:val="28"/>
        </w:rPr>
      </w:pPr>
      <w:r w:rsidRPr="003C2E08">
        <w:rPr>
          <w:sz w:val="28"/>
          <w:szCs w:val="28"/>
        </w:rPr>
        <w:t>Цели включают:</w:t>
      </w:r>
    </w:p>
    <w:p w14:paraId="5C4AE5F2" w14:textId="01BA9AB9" w:rsidR="00061386" w:rsidRPr="003C2E08" w:rsidRDefault="00061386" w:rsidP="00D73020">
      <w:pPr>
        <w:ind w:firstLine="709"/>
        <w:jc w:val="both"/>
        <w:rPr>
          <w:sz w:val="28"/>
          <w:szCs w:val="28"/>
        </w:rPr>
      </w:pPr>
      <w:r w:rsidRPr="003C2E08">
        <w:rPr>
          <w:sz w:val="28"/>
          <w:szCs w:val="28"/>
        </w:rPr>
        <w:t xml:space="preserve">повышение доступности </w:t>
      </w:r>
      <w:r w:rsidR="0083633F" w:rsidRPr="003C2E08">
        <w:rPr>
          <w:sz w:val="28"/>
          <w:szCs w:val="28"/>
        </w:rPr>
        <w:t xml:space="preserve">уровня </w:t>
      </w:r>
      <w:r w:rsidRPr="003C2E08">
        <w:rPr>
          <w:sz w:val="28"/>
          <w:szCs w:val="28"/>
        </w:rPr>
        <w:t>образования к 2030</w:t>
      </w:r>
      <w:r w:rsidR="00D73020">
        <w:rPr>
          <w:sz w:val="28"/>
          <w:szCs w:val="28"/>
        </w:rPr>
        <w:t> </w:t>
      </w:r>
      <w:r w:rsidRPr="003C2E08">
        <w:rPr>
          <w:sz w:val="28"/>
          <w:szCs w:val="28"/>
        </w:rPr>
        <w:t xml:space="preserve">году </w:t>
      </w:r>
      <w:r w:rsidR="00D73020">
        <w:rPr>
          <w:sz w:val="28"/>
          <w:szCs w:val="28"/>
        </w:rPr>
        <w:br/>
      </w:r>
      <w:r w:rsidRPr="003C2E08">
        <w:rPr>
          <w:sz w:val="28"/>
          <w:szCs w:val="28"/>
        </w:rPr>
        <w:t>до 100 процентов;</w:t>
      </w:r>
    </w:p>
    <w:p w14:paraId="4064629C" w14:textId="77777777" w:rsidR="00061386" w:rsidRPr="003C2E08" w:rsidRDefault="00061386" w:rsidP="00D73020">
      <w:pPr>
        <w:ind w:firstLine="709"/>
        <w:jc w:val="both"/>
        <w:rPr>
          <w:sz w:val="28"/>
          <w:szCs w:val="28"/>
        </w:rPr>
      </w:pPr>
      <w:r w:rsidRPr="003C2E08">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w:t>
      </w:r>
      <w:r w:rsidR="001C191B" w:rsidRPr="003C2E08">
        <w:rPr>
          <w:sz w:val="28"/>
          <w:szCs w:val="28"/>
        </w:rPr>
        <w:t>сех обучающихся к 2030 году до 10</w:t>
      </w:r>
      <w:r w:rsidRPr="003C2E08">
        <w:rPr>
          <w:sz w:val="28"/>
          <w:szCs w:val="28"/>
        </w:rPr>
        <w:t>0 процентов;</w:t>
      </w:r>
    </w:p>
    <w:p w14:paraId="6627D183" w14:textId="4A0EAB06" w:rsidR="00061386" w:rsidRPr="003C2E08" w:rsidRDefault="00061386" w:rsidP="00D73020">
      <w:pPr>
        <w:ind w:firstLine="709"/>
        <w:jc w:val="both"/>
        <w:rPr>
          <w:sz w:val="28"/>
          <w:szCs w:val="28"/>
        </w:rPr>
      </w:pPr>
      <w:r w:rsidRPr="003C2E08">
        <w:rPr>
          <w:sz w:val="28"/>
          <w:szCs w:val="28"/>
        </w:rPr>
        <w:t xml:space="preserve">формирование к 2030 году эффективной системы непрерывного профессионального </w:t>
      </w:r>
      <w:r w:rsidR="0083633F" w:rsidRPr="003C2E08">
        <w:rPr>
          <w:sz w:val="28"/>
          <w:szCs w:val="28"/>
        </w:rPr>
        <w:t>роста</w:t>
      </w:r>
      <w:r w:rsidRPr="003C2E08">
        <w:rPr>
          <w:sz w:val="28"/>
          <w:szCs w:val="28"/>
        </w:rPr>
        <w:t xml:space="preserve">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w:t>
      </w:r>
      <w:r w:rsidR="0083633F" w:rsidRPr="003C2E08">
        <w:rPr>
          <w:sz w:val="28"/>
          <w:szCs w:val="28"/>
        </w:rPr>
        <w:t>учрежден</w:t>
      </w:r>
      <w:r w:rsidRPr="003C2E08">
        <w:rPr>
          <w:sz w:val="28"/>
          <w:szCs w:val="28"/>
        </w:rPr>
        <w:t>ий высшего образования и научных организаций.</w:t>
      </w:r>
    </w:p>
    <w:p w14:paraId="3EA82B7D" w14:textId="77777777" w:rsidR="00A96F61" w:rsidRPr="003C2E08" w:rsidRDefault="002933BD" w:rsidP="00D73020">
      <w:pPr>
        <w:ind w:firstLine="709"/>
        <w:jc w:val="both"/>
        <w:rPr>
          <w:color w:val="auto"/>
          <w:sz w:val="28"/>
          <w:szCs w:val="28"/>
        </w:rPr>
      </w:pPr>
      <w:r w:rsidRPr="003C2E08">
        <w:rPr>
          <w:sz w:val="28"/>
          <w:szCs w:val="28"/>
        </w:rPr>
        <w:t>Реализация указанных основных приоритетов и целей осуществляется в соответствии с:</w:t>
      </w:r>
    </w:p>
    <w:p w14:paraId="75105440" w14:textId="07863CF5" w:rsidR="00A96F61" w:rsidRPr="003C2E08" w:rsidRDefault="002933BD" w:rsidP="00D73020">
      <w:pPr>
        <w:ind w:firstLine="709"/>
        <w:jc w:val="both"/>
        <w:rPr>
          <w:color w:val="auto"/>
          <w:sz w:val="28"/>
          <w:szCs w:val="28"/>
        </w:rPr>
      </w:pPr>
      <w:r w:rsidRPr="003C2E08">
        <w:rPr>
          <w:sz w:val="28"/>
          <w:szCs w:val="28"/>
        </w:rPr>
        <w:t>Указом Пре</w:t>
      </w:r>
      <w:r w:rsidR="00D73020">
        <w:rPr>
          <w:sz w:val="28"/>
          <w:szCs w:val="28"/>
        </w:rPr>
        <w:t>зидента Российской Федерации от </w:t>
      </w:r>
      <w:r w:rsidR="00657E27" w:rsidRPr="003C2E08">
        <w:rPr>
          <w:sz w:val="28"/>
          <w:szCs w:val="28"/>
        </w:rPr>
        <w:t>0</w:t>
      </w:r>
      <w:r w:rsidRPr="003C2E08">
        <w:rPr>
          <w:sz w:val="28"/>
          <w:szCs w:val="28"/>
        </w:rPr>
        <w:t>7</w:t>
      </w:r>
      <w:r w:rsidR="00657E27" w:rsidRPr="003C2E08">
        <w:rPr>
          <w:sz w:val="28"/>
          <w:szCs w:val="28"/>
        </w:rPr>
        <w:t>.05.2</w:t>
      </w:r>
      <w:r w:rsidR="00D73020">
        <w:rPr>
          <w:sz w:val="28"/>
          <w:szCs w:val="28"/>
        </w:rPr>
        <w:t>024 № </w:t>
      </w:r>
      <w:r w:rsidRPr="003C2E08">
        <w:rPr>
          <w:sz w:val="28"/>
          <w:szCs w:val="28"/>
        </w:rPr>
        <w:t xml:space="preserve">309 </w:t>
      </w:r>
      <w:r w:rsidR="00D73020">
        <w:rPr>
          <w:sz w:val="28"/>
          <w:szCs w:val="28"/>
        </w:rPr>
        <w:br/>
      </w:r>
      <w:r w:rsidR="007E7C2D">
        <w:rPr>
          <w:sz w:val="28"/>
          <w:szCs w:val="28"/>
        </w:rPr>
        <w:t>«</w:t>
      </w:r>
      <w:r w:rsidRPr="003C2E08">
        <w:rPr>
          <w:sz w:val="28"/>
          <w:szCs w:val="28"/>
        </w:rPr>
        <w:t xml:space="preserve">О национальных целях развития Российской Федерации на период </w:t>
      </w:r>
      <w:r w:rsidR="00D73020">
        <w:rPr>
          <w:sz w:val="28"/>
          <w:szCs w:val="28"/>
        </w:rPr>
        <w:br/>
      </w:r>
      <w:r w:rsidRPr="003C2E08">
        <w:rPr>
          <w:sz w:val="28"/>
          <w:szCs w:val="28"/>
        </w:rPr>
        <w:t>до 2030 года и на перспективу до 2036 года</w:t>
      </w:r>
      <w:r w:rsidR="007E7C2D">
        <w:rPr>
          <w:sz w:val="28"/>
          <w:szCs w:val="28"/>
        </w:rPr>
        <w:t>»</w:t>
      </w:r>
      <w:r w:rsidRPr="003C2E08">
        <w:rPr>
          <w:sz w:val="28"/>
          <w:szCs w:val="28"/>
        </w:rPr>
        <w:t>;</w:t>
      </w:r>
    </w:p>
    <w:p w14:paraId="4DB65190" w14:textId="56DD36A8" w:rsidR="00A96F61" w:rsidRPr="003C2E08" w:rsidRDefault="002933BD" w:rsidP="00D73020">
      <w:pPr>
        <w:ind w:firstLine="709"/>
        <w:jc w:val="both"/>
        <w:rPr>
          <w:color w:val="auto"/>
          <w:sz w:val="28"/>
          <w:szCs w:val="28"/>
        </w:rPr>
      </w:pPr>
      <w:r w:rsidRPr="003C2E08">
        <w:rPr>
          <w:sz w:val="28"/>
          <w:szCs w:val="28"/>
        </w:rPr>
        <w:lastRenderedPageBreak/>
        <w:t xml:space="preserve">Федеральным законом от 29.12.2012 № 273-ФЗ </w:t>
      </w:r>
      <w:r w:rsidR="007E7C2D">
        <w:rPr>
          <w:sz w:val="28"/>
          <w:szCs w:val="28"/>
        </w:rPr>
        <w:t>«</w:t>
      </w:r>
      <w:r w:rsidRPr="003C2E08">
        <w:rPr>
          <w:sz w:val="28"/>
          <w:szCs w:val="28"/>
        </w:rPr>
        <w:t>Об образовании в Российской Федерации</w:t>
      </w:r>
      <w:r w:rsidR="007E7C2D">
        <w:rPr>
          <w:sz w:val="28"/>
          <w:szCs w:val="28"/>
        </w:rPr>
        <w:t>»</w:t>
      </w:r>
      <w:r w:rsidRPr="003C2E08">
        <w:rPr>
          <w:sz w:val="28"/>
          <w:szCs w:val="28"/>
        </w:rPr>
        <w:t>;</w:t>
      </w:r>
    </w:p>
    <w:p w14:paraId="088DCA2E" w14:textId="17E07CC5" w:rsidR="00A96F61" w:rsidRPr="003C2E08" w:rsidRDefault="002933BD" w:rsidP="00D73020">
      <w:pPr>
        <w:ind w:firstLine="709"/>
        <w:jc w:val="both"/>
        <w:rPr>
          <w:color w:val="auto"/>
          <w:sz w:val="28"/>
          <w:szCs w:val="28"/>
        </w:rPr>
      </w:pPr>
      <w:r w:rsidRPr="003C2E08">
        <w:rPr>
          <w:sz w:val="28"/>
          <w:szCs w:val="28"/>
        </w:rPr>
        <w:t>Постановлением Правительства Росси</w:t>
      </w:r>
      <w:r w:rsidR="00D73020">
        <w:rPr>
          <w:sz w:val="28"/>
          <w:szCs w:val="28"/>
        </w:rPr>
        <w:t>йской Федерации от 26.12.2017 № </w:t>
      </w:r>
      <w:r w:rsidRPr="003C2E08">
        <w:rPr>
          <w:sz w:val="28"/>
          <w:szCs w:val="28"/>
        </w:rPr>
        <w:t xml:space="preserve">1642 </w:t>
      </w:r>
      <w:r w:rsidR="007E7C2D">
        <w:rPr>
          <w:sz w:val="28"/>
          <w:szCs w:val="28"/>
        </w:rPr>
        <w:t>«</w:t>
      </w:r>
      <w:r w:rsidRPr="003C2E08">
        <w:rPr>
          <w:sz w:val="28"/>
          <w:szCs w:val="28"/>
        </w:rPr>
        <w:t xml:space="preserve">Об утверждении государственной программы Российской Федерации </w:t>
      </w:r>
      <w:r w:rsidR="007E7C2D">
        <w:rPr>
          <w:sz w:val="28"/>
          <w:szCs w:val="28"/>
        </w:rPr>
        <w:t>«</w:t>
      </w:r>
      <w:r w:rsidRPr="003C2E08">
        <w:rPr>
          <w:sz w:val="28"/>
          <w:szCs w:val="28"/>
        </w:rPr>
        <w:t>Развитие образования</w:t>
      </w:r>
      <w:r w:rsidR="007E7C2D">
        <w:rPr>
          <w:sz w:val="28"/>
          <w:szCs w:val="28"/>
        </w:rPr>
        <w:t>»</w:t>
      </w:r>
      <w:r w:rsidRPr="003C2E08">
        <w:rPr>
          <w:sz w:val="28"/>
          <w:szCs w:val="28"/>
        </w:rPr>
        <w:t>;</w:t>
      </w:r>
    </w:p>
    <w:p w14:paraId="130F0648" w14:textId="4C370534" w:rsidR="00A96F61" w:rsidRPr="003C2E08" w:rsidRDefault="002933BD" w:rsidP="00D73020">
      <w:pPr>
        <w:ind w:firstLine="709"/>
        <w:jc w:val="both"/>
        <w:rPr>
          <w:color w:val="auto"/>
          <w:sz w:val="28"/>
          <w:szCs w:val="28"/>
        </w:rPr>
      </w:pPr>
      <w:r w:rsidRPr="003C2E08">
        <w:rPr>
          <w:sz w:val="28"/>
          <w:szCs w:val="28"/>
        </w:rPr>
        <w:t>Областным законом от</w:t>
      </w:r>
      <w:r w:rsidR="00D73020">
        <w:rPr>
          <w:sz w:val="28"/>
          <w:szCs w:val="28"/>
        </w:rPr>
        <w:t> </w:t>
      </w:r>
      <w:r w:rsidRPr="003C2E08">
        <w:rPr>
          <w:sz w:val="28"/>
          <w:szCs w:val="28"/>
        </w:rPr>
        <w:t>14.11.2013 №</w:t>
      </w:r>
      <w:r w:rsidR="00D73020">
        <w:rPr>
          <w:sz w:val="28"/>
          <w:szCs w:val="28"/>
        </w:rPr>
        <w:t> </w:t>
      </w:r>
      <w:r w:rsidRPr="003C2E08">
        <w:rPr>
          <w:sz w:val="28"/>
          <w:szCs w:val="28"/>
        </w:rPr>
        <w:t xml:space="preserve">26-ЗС </w:t>
      </w:r>
      <w:r w:rsidR="007E7C2D">
        <w:rPr>
          <w:sz w:val="28"/>
          <w:szCs w:val="28"/>
        </w:rPr>
        <w:t>«</w:t>
      </w:r>
      <w:r w:rsidRPr="003C2E08">
        <w:rPr>
          <w:sz w:val="28"/>
          <w:szCs w:val="28"/>
        </w:rPr>
        <w:t>Об образовании в Ростовской области</w:t>
      </w:r>
      <w:r w:rsidR="007E7C2D">
        <w:rPr>
          <w:sz w:val="28"/>
          <w:szCs w:val="28"/>
        </w:rPr>
        <w:t>»</w:t>
      </w:r>
      <w:r w:rsidRPr="003C2E08">
        <w:rPr>
          <w:sz w:val="28"/>
          <w:szCs w:val="28"/>
        </w:rPr>
        <w:t>;</w:t>
      </w:r>
    </w:p>
    <w:p w14:paraId="0B40B36B" w14:textId="1D77B210" w:rsidR="00A96F61" w:rsidRPr="003C2E08" w:rsidRDefault="002933BD" w:rsidP="00D73020">
      <w:pPr>
        <w:ind w:firstLine="709"/>
        <w:jc w:val="both"/>
        <w:rPr>
          <w:sz w:val="28"/>
          <w:szCs w:val="28"/>
        </w:rPr>
      </w:pPr>
      <w:r w:rsidRPr="003C2E08">
        <w:rPr>
          <w:sz w:val="28"/>
          <w:szCs w:val="28"/>
        </w:rPr>
        <w:t xml:space="preserve">Постановлением Правительства Ростовской области от 26.12.2018 № 864 </w:t>
      </w:r>
      <w:r w:rsidR="007E7C2D">
        <w:rPr>
          <w:sz w:val="28"/>
          <w:szCs w:val="28"/>
        </w:rPr>
        <w:t>«</w:t>
      </w:r>
      <w:r w:rsidRPr="003C2E08">
        <w:rPr>
          <w:sz w:val="28"/>
          <w:szCs w:val="28"/>
        </w:rPr>
        <w:t>Об утверждении Стратегии социально-экономического развития Ростовской области на период до 2030 года</w:t>
      </w:r>
      <w:r w:rsidR="007E7C2D">
        <w:rPr>
          <w:sz w:val="28"/>
          <w:szCs w:val="28"/>
        </w:rPr>
        <w:t>»</w:t>
      </w:r>
      <w:r w:rsidRPr="003C2E08">
        <w:rPr>
          <w:sz w:val="28"/>
          <w:szCs w:val="28"/>
        </w:rPr>
        <w:t>;</w:t>
      </w:r>
    </w:p>
    <w:p w14:paraId="7EF060A4" w14:textId="4AD76D14" w:rsidR="00A96F61" w:rsidRPr="003C2E08" w:rsidRDefault="00A96F61" w:rsidP="00D73020">
      <w:pPr>
        <w:ind w:firstLine="709"/>
        <w:jc w:val="both"/>
        <w:rPr>
          <w:color w:val="auto"/>
          <w:sz w:val="28"/>
          <w:szCs w:val="28"/>
        </w:rPr>
      </w:pPr>
      <w:r w:rsidRPr="003C2E08">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6767CAC7" w14:textId="53804234" w:rsidR="00A96F61" w:rsidRPr="003C2E08" w:rsidRDefault="002933BD" w:rsidP="00D73020">
      <w:pPr>
        <w:ind w:firstLine="709"/>
        <w:jc w:val="both"/>
        <w:rPr>
          <w:sz w:val="28"/>
          <w:szCs w:val="28"/>
        </w:rPr>
      </w:pPr>
      <w:r w:rsidRPr="003C2E08">
        <w:rPr>
          <w:sz w:val="28"/>
          <w:szCs w:val="28"/>
        </w:rPr>
        <w:t xml:space="preserve">Постановлением Правительства Ростовской области от 29.12.2018 № 885 </w:t>
      </w:r>
      <w:r w:rsidR="007E7C2D">
        <w:rPr>
          <w:sz w:val="28"/>
          <w:szCs w:val="28"/>
        </w:rPr>
        <w:t>«</w:t>
      </w:r>
      <w:r w:rsidRPr="003C2E08">
        <w:rPr>
          <w:sz w:val="28"/>
          <w:szCs w:val="28"/>
        </w:rPr>
        <w:t>Об утверждении Плана мероприятий по реализации Стратегии социально-экономического развития Ростовской области на период до 2030 года</w:t>
      </w:r>
      <w:r w:rsidR="007E7C2D">
        <w:rPr>
          <w:sz w:val="28"/>
          <w:szCs w:val="28"/>
        </w:rPr>
        <w:t>»</w:t>
      </w:r>
      <w:r w:rsidRPr="003C2E08">
        <w:rPr>
          <w:sz w:val="28"/>
          <w:szCs w:val="28"/>
        </w:rPr>
        <w:t>;</w:t>
      </w:r>
    </w:p>
    <w:p w14:paraId="4A47EDA0" w14:textId="40A7FA5C" w:rsidR="002933BD" w:rsidRPr="003C2E08" w:rsidRDefault="002933BD" w:rsidP="00D73020">
      <w:pPr>
        <w:ind w:firstLine="709"/>
        <w:jc w:val="both"/>
        <w:rPr>
          <w:sz w:val="28"/>
          <w:szCs w:val="28"/>
        </w:rPr>
      </w:pPr>
      <w:r w:rsidRPr="003C2E08">
        <w:rPr>
          <w:sz w:val="28"/>
          <w:szCs w:val="28"/>
        </w:rPr>
        <w:t>Стратегией инвестиционного развития Ростовской области до 2030 года, утвержденной постановлением Правительства Ростовс</w:t>
      </w:r>
      <w:r w:rsidR="00D73020">
        <w:rPr>
          <w:sz w:val="28"/>
          <w:szCs w:val="28"/>
        </w:rPr>
        <w:t>кой области от </w:t>
      </w:r>
      <w:r w:rsidR="00A96F61" w:rsidRPr="003C2E08">
        <w:rPr>
          <w:sz w:val="28"/>
          <w:szCs w:val="28"/>
        </w:rPr>
        <w:t>31.07.2013</w:t>
      </w:r>
      <w:r w:rsidR="00D73020">
        <w:rPr>
          <w:sz w:val="28"/>
          <w:szCs w:val="28"/>
        </w:rPr>
        <w:t xml:space="preserve"> № </w:t>
      </w:r>
      <w:r w:rsidR="00A96F61" w:rsidRPr="003C2E08">
        <w:rPr>
          <w:sz w:val="28"/>
          <w:szCs w:val="28"/>
        </w:rPr>
        <w:t>474</w:t>
      </w:r>
      <w:r w:rsidRPr="003C2E08">
        <w:rPr>
          <w:color w:val="auto"/>
          <w:sz w:val="28"/>
          <w:szCs w:val="28"/>
        </w:rPr>
        <w:t>.</w:t>
      </w:r>
    </w:p>
    <w:p w14:paraId="4473E552" w14:textId="77777777" w:rsidR="00061386" w:rsidRPr="00FE1A66" w:rsidRDefault="00061386" w:rsidP="003C2E08">
      <w:pPr>
        <w:shd w:val="clear" w:color="auto" w:fill="FFFFFF" w:themeFill="background1"/>
        <w:jc w:val="both"/>
        <w:rPr>
          <w:sz w:val="14"/>
          <w:szCs w:val="28"/>
          <w:shd w:val="clear" w:color="auto" w:fill="B7B7B7"/>
        </w:rPr>
      </w:pPr>
    </w:p>
    <w:p w14:paraId="2D315E98" w14:textId="77777777" w:rsidR="00061386" w:rsidRPr="003C2E08" w:rsidRDefault="00061386" w:rsidP="003C2E08">
      <w:pPr>
        <w:widowControl w:val="0"/>
        <w:jc w:val="center"/>
        <w:rPr>
          <w:sz w:val="28"/>
          <w:szCs w:val="28"/>
        </w:rPr>
      </w:pPr>
      <w:r w:rsidRPr="003C2E08">
        <w:rPr>
          <w:sz w:val="28"/>
          <w:szCs w:val="28"/>
        </w:rPr>
        <w:t xml:space="preserve">3. Сведения о взаимосвязи со стратегическими приоритетами, </w:t>
      </w:r>
    </w:p>
    <w:p w14:paraId="5A06C4F5" w14:textId="63B4B4AB" w:rsidR="00061386" w:rsidRPr="003C2E08" w:rsidRDefault="00061386" w:rsidP="003C2E08">
      <w:pPr>
        <w:widowControl w:val="0"/>
        <w:jc w:val="center"/>
        <w:rPr>
          <w:sz w:val="28"/>
          <w:szCs w:val="28"/>
        </w:rPr>
      </w:pPr>
      <w:r w:rsidRPr="003C2E08">
        <w:rPr>
          <w:sz w:val="28"/>
          <w:szCs w:val="28"/>
        </w:rPr>
        <w:t xml:space="preserve">целями и показателями </w:t>
      </w:r>
      <w:r w:rsidR="00110CA2" w:rsidRPr="003C2E08">
        <w:rPr>
          <w:sz w:val="28"/>
          <w:szCs w:val="28"/>
        </w:rPr>
        <w:t>государственной программы Ростовской области</w:t>
      </w:r>
    </w:p>
    <w:p w14:paraId="50BEDFBE" w14:textId="77777777" w:rsidR="00061386" w:rsidRPr="00FE1A66" w:rsidRDefault="00061386" w:rsidP="003C2E08">
      <w:pPr>
        <w:widowControl w:val="0"/>
        <w:jc w:val="center"/>
        <w:rPr>
          <w:sz w:val="14"/>
          <w:szCs w:val="28"/>
        </w:rPr>
      </w:pPr>
    </w:p>
    <w:p w14:paraId="5C4E95E0" w14:textId="492B07A7" w:rsidR="00657E27" w:rsidRPr="003C2E08" w:rsidRDefault="00061386" w:rsidP="00D73020">
      <w:pPr>
        <w:widowControl w:val="0"/>
        <w:ind w:firstLine="709"/>
        <w:jc w:val="both"/>
        <w:rPr>
          <w:sz w:val="28"/>
          <w:szCs w:val="28"/>
        </w:rPr>
      </w:pPr>
      <w:r w:rsidRPr="003C2E08">
        <w:rPr>
          <w:sz w:val="28"/>
          <w:szCs w:val="28"/>
        </w:rPr>
        <w:t xml:space="preserve">Муниципальная программа разработана в целях реализации на территории </w:t>
      </w:r>
      <w:r w:rsidR="00E868FC" w:rsidRPr="003C2E08">
        <w:rPr>
          <w:sz w:val="28"/>
          <w:szCs w:val="28"/>
        </w:rPr>
        <w:t>Красносулинского</w:t>
      </w:r>
      <w:r w:rsidRPr="003C2E08">
        <w:rPr>
          <w:sz w:val="28"/>
          <w:szCs w:val="28"/>
        </w:rPr>
        <w:t xml:space="preserve"> района </w:t>
      </w:r>
      <w:r w:rsidR="00657E27" w:rsidRPr="003C2E08">
        <w:rPr>
          <w:sz w:val="28"/>
          <w:szCs w:val="28"/>
        </w:rPr>
        <w:t xml:space="preserve">государственной программы Ростовской области </w:t>
      </w:r>
      <w:r w:rsidR="007E7C2D">
        <w:rPr>
          <w:sz w:val="28"/>
          <w:szCs w:val="28"/>
        </w:rPr>
        <w:t>«</w:t>
      </w:r>
      <w:r w:rsidR="00657E27" w:rsidRPr="003C2E08">
        <w:rPr>
          <w:sz w:val="28"/>
          <w:szCs w:val="28"/>
        </w:rPr>
        <w:t>Развитие образования</w:t>
      </w:r>
      <w:r w:rsidR="007E7C2D">
        <w:rPr>
          <w:sz w:val="28"/>
          <w:szCs w:val="28"/>
        </w:rPr>
        <w:t>»</w:t>
      </w:r>
      <w:r w:rsidR="00657E27" w:rsidRPr="003C2E08">
        <w:rPr>
          <w:sz w:val="28"/>
          <w:szCs w:val="28"/>
        </w:rPr>
        <w:t>, утвержденной постановлением Прав</w:t>
      </w:r>
      <w:r w:rsidR="00D73020">
        <w:rPr>
          <w:sz w:val="28"/>
          <w:szCs w:val="28"/>
        </w:rPr>
        <w:t>ительства Ростовской области от </w:t>
      </w:r>
      <w:r w:rsidR="00657E27" w:rsidRPr="003C2E08">
        <w:rPr>
          <w:sz w:val="28"/>
          <w:szCs w:val="28"/>
        </w:rPr>
        <w:t>17.10.2018 №</w:t>
      </w:r>
      <w:r w:rsidR="0068074B">
        <w:rPr>
          <w:sz w:val="28"/>
          <w:szCs w:val="28"/>
        </w:rPr>
        <w:t xml:space="preserve"> </w:t>
      </w:r>
      <w:r w:rsidR="00657E27" w:rsidRPr="003C2E08">
        <w:rPr>
          <w:sz w:val="28"/>
          <w:szCs w:val="28"/>
        </w:rPr>
        <w:t>646 (далее – государственная программа Ростовской области).</w:t>
      </w:r>
    </w:p>
    <w:p w14:paraId="4CD71137" w14:textId="4DD891D5" w:rsidR="00061386" w:rsidRPr="003C2E08" w:rsidRDefault="00061386" w:rsidP="00D73020">
      <w:pPr>
        <w:widowControl w:val="0"/>
        <w:ind w:firstLine="709"/>
        <w:jc w:val="both"/>
        <w:rPr>
          <w:sz w:val="28"/>
          <w:szCs w:val="28"/>
        </w:rPr>
      </w:pPr>
      <w:r w:rsidRPr="003C2E08">
        <w:rPr>
          <w:sz w:val="28"/>
          <w:szCs w:val="28"/>
        </w:rPr>
        <w:t xml:space="preserve">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w:t>
      </w:r>
      <w:r w:rsidR="00E868FC" w:rsidRPr="003C2E08">
        <w:rPr>
          <w:sz w:val="28"/>
          <w:szCs w:val="28"/>
        </w:rPr>
        <w:t>Красносулинского</w:t>
      </w:r>
      <w:r w:rsidRPr="003C2E08">
        <w:rPr>
          <w:sz w:val="28"/>
          <w:szCs w:val="28"/>
        </w:rPr>
        <w:t xml:space="preserve">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
    <w:p w14:paraId="71BC4C9C" w14:textId="77777777" w:rsidR="00061386" w:rsidRPr="00FE1A66" w:rsidRDefault="00061386" w:rsidP="003C2E08">
      <w:pPr>
        <w:widowControl w:val="0"/>
        <w:jc w:val="both"/>
        <w:rPr>
          <w:sz w:val="14"/>
          <w:szCs w:val="28"/>
        </w:rPr>
      </w:pPr>
    </w:p>
    <w:p w14:paraId="5FD3F082" w14:textId="77777777" w:rsidR="00061386" w:rsidRPr="003C2E08" w:rsidRDefault="00061386" w:rsidP="003C2E08">
      <w:pPr>
        <w:shd w:val="clear" w:color="auto" w:fill="FFFFFF"/>
        <w:jc w:val="center"/>
        <w:rPr>
          <w:color w:val="020B22"/>
          <w:sz w:val="28"/>
          <w:szCs w:val="28"/>
        </w:rPr>
      </w:pPr>
      <w:r w:rsidRPr="003C2E08">
        <w:rPr>
          <w:color w:val="020B22"/>
          <w:sz w:val="28"/>
          <w:szCs w:val="28"/>
        </w:rPr>
        <w:t>4. Задачи муниципального управления, способы</w:t>
      </w:r>
    </w:p>
    <w:p w14:paraId="60BEA489" w14:textId="2683E0A9" w:rsidR="00670DBA" w:rsidRPr="003C2E08" w:rsidRDefault="00061386" w:rsidP="003C2E08">
      <w:pPr>
        <w:shd w:val="clear" w:color="auto" w:fill="FFFFFF"/>
        <w:jc w:val="center"/>
        <w:rPr>
          <w:color w:val="020B22"/>
          <w:sz w:val="28"/>
          <w:szCs w:val="28"/>
        </w:rPr>
      </w:pPr>
      <w:r w:rsidRPr="003C2E08">
        <w:rPr>
          <w:color w:val="020B22"/>
          <w:sz w:val="28"/>
          <w:szCs w:val="28"/>
        </w:rPr>
        <w:t>их эффективного решения в сфере реализации муниципальной программы</w:t>
      </w:r>
      <w:r w:rsidR="00E40860" w:rsidRPr="003C2E08">
        <w:rPr>
          <w:color w:val="020B22"/>
          <w:sz w:val="28"/>
          <w:szCs w:val="28"/>
        </w:rPr>
        <w:t xml:space="preserve"> </w:t>
      </w:r>
    </w:p>
    <w:p w14:paraId="0CBAF889" w14:textId="77777777" w:rsidR="00670DBA" w:rsidRPr="00FE1A66" w:rsidRDefault="00670DBA" w:rsidP="003C2E08">
      <w:pPr>
        <w:shd w:val="clear" w:color="auto" w:fill="FFFFFF"/>
        <w:rPr>
          <w:color w:val="020B22"/>
          <w:sz w:val="14"/>
          <w:szCs w:val="28"/>
        </w:rPr>
      </w:pPr>
    </w:p>
    <w:p w14:paraId="7BDD4E4C" w14:textId="77777777" w:rsidR="00061386" w:rsidRPr="003C2E08" w:rsidRDefault="00670DBA" w:rsidP="00D73020">
      <w:pPr>
        <w:shd w:val="clear" w:color="auto" w:fill="FFFFFF"/>
        <w:ind w:firstLine="709"/>
        <w:rPr>
          <w:color w:val="020B22"/>
          <w:sz w:val="28"/>
          <w:szCs w:val="28"/>
        </w:rPr>
      </w:pPr>
      <w:r w:rsidRPr="003C2E08">
        <w:rPr>
          <w:sz w:val="28"/>
          <w:szCs w:val="28"/>
        </w:rPr>
        <w:t>Задачами являются:</w:t>
      </w:r>
    </w:p>
    <w:p w14:paraId="7411B217" w14:textId="77777777" w:rsidR="00670DBA" w:rsidRPr="003C2E08" w:rsidRDefault="00670DBA" w:rsidP="00D73020">
      <w:pPr>
        <w:widowControl w:val="0"/>
        <w:ind w:firstLine="709"/>
        <w:jc w:val="both"/>
        <w:rPr>
          <w:sz w:val="28"/>
          <w:szCs w:val="28"/>
        </w:rPr>
      </w:pPr>
      <w:r w:rsidRPr="003C2E08">
        <w:rPr>
          <w:sz w:val="28"/>
          <w:szCs w:val="28"/>
        </w:rPr>
        <w:t>обеспечение возможности детям получать качественное дошкольное общее, дополнительное образование в условиях, отвечающих современным требованиям, независимо от места проживания ребенка;</w:t>
      </w:r>
    </w:p>
    <w:p w14:paraId="65EA1F8E" w14:textId="52911A7E" w:rsidR="00670DBA" w:rsidRPr="003C2E08" w:rsidRDefault="00670DBA" w:rsidP="00D73020">
      <w:pPr>
        <w:widowControl w:val="0"/>
        <w:ind w:firstLine="709"/>
        <w:jc w:val="both"/>
        <w:rPr>
          <w:sz w:val="28"/>
          <w:szCs w:val="28"/>
        </w:rPr>
      </w:pPr>
      <w:r w:rsidRPr="003C2E08">
        <w:rPr>
          <w:sz w:val="28"/>
          <w:szCs w:val="28"/>
        </w:rPr>
        <w:t xml:space="preserve">обеспечение общедоступного и качественного образования, в том числе за счет создания новых и дополнительных мест в общеобразовательных </w:t>
      </w:r>
      <w:r w:rsidR="00E868FC" w:rsidRPr="003C2E08">
        <w:rPr>
          <w:sz w:val="28"/>
          <w:szCs w:val="28"/>
        </w:rPr>
        <w:lastRenderedPageBreak/>
        <w:t>учреждения</w:t>
      </w:r>
      <w:r w:rsidRPr="003C2E08">
        <w:rPr>
          <w:sz w:val="28"/>
          <w:szCs w:val="28"/>
        </w:rPr>
        <w:t xml:space="preserve">х и дошкольных образовательных </w:t>
      </w:r>
      <w:r w:rsidR="00E868FC" w:rsidRPr="003C2E08">
        <w:rPr>
          <w:sz w:val="28"/>
          <w:szCs w:val="28"/>
        </w:rPr>
        <w:t>учреждени</w:t>
      </w:r>
      <w:r w:rsidRPr="003C2E08">
        <w:rPr>
          <w:sz w:val="28"/>
          <w:szCs w:val="28"/>
        </w:rPr>
        <w:t>ях;</w:t>
      </w:r>
    </w:p>
    <w:p w14:paraId="066EF7A7" w14:textId="3838FCEC" w:rsidR="00670DBA" w:rsidRPr="003C2E08" w:rsidRDefault="00670DBA" w:rsidP="00D73020">
      <w:pPr>
        <w:widowControl w:val="0"/>
        <w:ind w:firstLine="709"/>
        <w:jc w:val="both"/>
        <w:rPr>
          <w:sz w:val="28"/>
          <w:szCs w:val="28"/>
        </w:rPr>
      </w:pPr>
      <w:r w:rsidRPr="003C2E08">
        <w:rPr>
          <w:sz w:val="28"/>
          <w:szCs w:val="28"/>
        </w:rPr>
        <w:t xml:space="preserve">реализация комплекса мер, направленных на обеспечение </w:t>
      </w:r>
      <w:r w:rsidR="00E868FC" w:rsidRPr="003C2E08">
        <w:rPr>
          <w:sz w:val="28"/>
          <w:szCs w:val="28"/>
        </w:rPr>
        <w:t>безопасности в образовательных учреждения</w:t>
      </w:r>
      <w:r w:rsidRPr="003C2E08">
        <w:rPr>
          <w:sz w:val="28"/>
          <w:szCs w:val="28"/>
        </w:rPr>
        <w:t>х;</w:t>
      </w:r>
    </w:p>
    <w:p w14:paraId="6A1F7464" w14:textId="6A0CD09E" w:rsidR="00670DBA" w:rsidRPr="003C2E08" w:rsidRDefault="00670DBA" w:rsidP="00D73020">
      <w:pPr>
        <w:widowControl w:val="0"/>
        <w:ind w:firstLine="709"/>
        <w:jc w:val="both"/>
        <w:rPr>
          <w:sz w:val="28"/>
          <w:szCs w:val="28"/>
        </w:rPr>
      </w:pPr>
      <w:r w:rsidRPr="003C2E08">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w:t>
      </w:r>
      <w:r w:rsidR="00D73020">
        <w:rPr>
          <w:sz w:val="28"/>
          <w:szCs w:val="28"/>
        </w:rPr>
        <w:t>о питания для всех учеников 1-</w:t>
      </w:r>
      <w:r w:rsidRPr="003C2E08">
        <w:rPr>
          <w:sz w:val="28"/>
          <w:szCs w:val="28"/>
        </w:rPr>
        <w:t>4 классов;</w:t>
      </w:r>
    </w:p>
    <w:p w14:paraId="53C11F68" w14:textId="7D4BCB36" w:rsidR="00670DBA" w:rsidRPr="003C2E08" w:rsidRDefault="00670DBA" w:rsidP="00D73020">
      <w:pPr>
        <w:widowControl w:val="0"/>
        <w:ind w:firstLine="709"/>
        <w:jc w:val="both"/>
        <w:rPr>
          <w:sz w:val="28"/>
          <w:szCs w:val="28"/>
        </w:rPr>
      </w:pPr>
      <w:r w:rsidRPr="003C2E08">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32DEB505" w14:textId="77777777" w:rsidR="00670DBA" w:rsidRPr="003C2E08" w:rsidRDefault="00670DBA" w:rsidP="00D73020">
      <w:pPr>
        <w:widowControl w:val="0"/>
        <w:ind w:firstLine="709"/>
        <w:jc w:val="both"/>
        <w:rPr>
          <w:sz w:val="28"/>
          <w:szCs w:val="28"/>
        </w:rPr>
      </w:pPr>
      <w:r w:rsidRPr="003C2E08">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4D34B4C" w14:textId="2834360E" w:rsidR="00061386" w:rsidRPr="003C2E08" w:rsidRDefault="00061386" w:rsidP="003C2E08">
      <w:pPr>
        <w:jc w:val="both"/>
        <w:rPr>
          <w:sz w:val="28"/>
          <w:szCs w:val="28"/>
        </w:rPr>
      </w:pPr>
    </w:p>
    <w:p w14:paraId="58FC6B37" w14:textId="77777777" w:rsidR="00061386" w:rsidRPr="003C2E08" w:rsidRDefault="00061386" w:rsidP="003C2E08">
      <w:pPr>
        <w:rPr>
          <w:sz w:val="28"/>
          <w:szCs w:val="28"/>
        </w:rPr>
      </w:pPr>
    </w:p>
    <w:p w14:paraId="66A9F731" w14:textId="77777777" w:rsidR="00061386" w:rsidRPr="003C2E08" w:rsidRDefault="00061386" w:rsidP="003C2E08">
      <w:pPr>
        <w:rPr>
          <w:sz w:val="28"/>
          <w:szCs w:val="28"/>
        </w:rPr>
      </w:pPr>
    </w:p>
    <w:p w14:paraId="217D0751" w14:textId="77777777" w:rsidR="00061386" w:rsidRPr="003C2E08" w:rsidRDefault="00061386" w:rsidP="003C2E08">
      <w:pPr>
        <w:rPr>
          <w:sz w:val="28"/>
          <w:szCs w:val="28"/>
        </w:rPr>
      </w:pPr>
    </w:p>
    <w:p w14:paraId="548E7336" w14:textId="77777777" w:rsidR="00061386" w:rsidRPr="00F022DA" w:rsidRDefault="00061386" w:rsidP="007D70F5">
      <w:pPr>
        <w:ind w:left="709"/>
        <w:rPr>
          <w:sz w:val="20"/>
        </w:rPr>
      </w:pPr>
    </w:p>
    <w:p w14:paraId="77E6AEB6" w14:textId="77777777" w:rsidR="00061386" w:rsidRPr="00F022DA" w:rsidRDefault="00061386" w:rsidP="007D70F5">
      <w:pPr>
        <w:ind w:left="709"/>
        <w:rPr>
          <w:sz w:val="20"/>
        </w:rPr>
        <w:sectPr w:rsidR="00061386" w:rsidRPr="00F022DA" w:rsidSect="00D72A86">
          <w:headerReference w:type="default" r:id="rId10"/>
          <w:type w:val="continuous"/>
          <w:pgSz w:w="11909" w:h="16834"/>
          <w:pgMar w:top="1134" w:right="567" w:bottom="1134" w:left="1701" w:header="1020"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38CBC463"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7E7C2D">
        <w:rPr>
          <w:sz w:val="28"/>
          <w:szCs w:val="28"/>
        </w:rPr>
        <w:t>«</w:t>
      </w:r>
      <w:r w:rsidRPr="00C47593">
        <w:rPr>
          <w:sz w:val="28"/>
          <w:szCs w:val="28"/>
        </w:rPr>
        <w:t>Развитие образования</w:t>
      </w:r>
      <w:r w:rsidR="007E7C2D">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W w:w="14601" w:type="dxa"/>
        <w:tblInd w:w="100" w:type="dxa"/>
        <w:tblLayout w:type="fixed"/>
        <w:tblCellMar>
          <w:bottom w:w="57" w:type="dxa"/>
        </w:tblCellMar>
        <w:tblLook w:val="0600" w:firstRow="0" w:lastRow="0" w:firstColumn="0" w:lastColumn="0" w:noHBand="1" w:noVBand="1"/>
      </w:tblPr>
      <w:tblGrid>
        <w:gridCol w:w="5954"/>
        <w:gridCol w:w="425"/>
        <w:gridCol w:w="8222"/>
      </w:tblGrid>
      <w:tr w:rsidR="00061386" w:rsidRPr="00C47593" w14:paraId="53750800" w14:textId="77777777" w:rsidTr="00C47593">
        <w:trPr>
          <w:trHeight w:val="20"/>
        </w:trPr>
        <w:tc>
          <w:tcPr>
            <w:tcW w:w="5954" w:type="dxa"/>
            <w:tcMar>
              <w:top w:w="0" w:type="dxa"/>
              <w:left w:w="100" w:type="dxa"/>
              <w:bottom w:w="0" w:type="dxa"/>
              <w:right w:w="100" w:type="dxa"/>
            </w:tcMar>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C539A00"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C47593">
        <w:trPr>
          <w:trHeight w:val="20"/>
        </w:trPr>
        <w:tc>
          <w:tcPr>
            <w:tcW w:w="5954" w:type="dxa"/>
            <w:tcMar>
              <w:top w:w="0" w:type="dxa"/>
              <w:left w:w="100" w:type="dxa"/>
              <w:bottom w:w="0" w:type="dxa"/>
              <w:right w:w="100" w:type="dxa"/>
            </w:tcMar>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ED31004"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C47593">
        <w:trPr>
          <w:trHeight w:val="20"/>
        </w:trPr>
        <w:tc>
          <w:tcPr>
            <w:tcW w:w="5954" w:type="dxa"/>
            <w:tcMar>
              <w:top w:w="0" w:type="dxa"/>
              <w:left w:w="100" w:type="dxa"/>
              <w:bottom w:w="0" w:type="dxa"/>
              <w:right w:w="100" w:type="dxa"/>
            </w:tcMar>
            <w:hideMark/>
          </w:tcPr>
          <w:p w14:paraId="63A4212B" w14:textId="52AB3D62"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A994C95"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C47593">
        <w:trPr>
          <w:trHeight w:val="20"/>
        </w:trPr>
        <w:tc>
          <w:tcPr>
            <w:tcW w:w="5954" w:type="dxa"/>
            <w:tcMar>
              <w:top w:w="0" w:type="dxa"/>
              <w:left w:w="100" w:type="dxa"/>
              <w:bottom w:w="0" w:type="dxa"/>
              <w:right w:w="100" w:type="dxa"/>
            </w:tcMar>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2A7291B"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0AC0FD08"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w:t>
            </w:r>
            <w:r w:rsidR="00C47593">
              <w:rPr>
                <w:sz w:val="28"/>
                <w:szCs w:val="28"/>
              </w:rPr>
              <w:br/>
            </w:r>
            <w:r w:rsidRPr="00C47593">
              <w:rPr>
                <w:sz w:val="28"/>
                <w:szCs w:val="28"/>
              </w:rPr>
              <w:t xml:space="preserve">до </w:t>
            </w:r>
            <w:r w:rsidR="002933BD" w:rsidRPr="00C47593">
              <w:rPr>
                <w:sz w:val="28"/>
                <w:szCs w:val="28"/>
              </w:rPr>
              <w:t>100</w:t>
            </w:r>
            <w:r w:rsidRPr="00C47593">
              <w:rPr>
                <w:sz w:val="28"/>
                <w:szCs w:val="28"/>
              </w:rPr>
              <w:t xml:space="preserve"> процентов</w:t>
            </w:r>
            <w:r w:rsidR="006F3207" w:rsidRPr="00C47593">
              <w:rPr>
                <w:sz w:val="28"/>
                <w:szCs w:val="28"/>
              </w:rPr>
              <w:t>;</w:t>
            </w:r>
          </w:p>
          <w:p w14:paraId="7776D925" w14:textId="6BA868A7" w:rsidR="00061386" w:rsidRPr="00C47593"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61386" w:rsidRPr="00C47593" w14:paraId="3FDB2E8A" w14:textId="77777777" w:rsidTr="00C47593">
        <w:trPr>
          <w:trHeight w:val="20"/>
        </w:trPr>
        <w:tc>
          <w:tcPr>
            <w:tcW w:w="5954" w:type="dxa"/>
            <w:tcMar>
              <w:top w:w="0" w:type="dxa"/>
              <w:left w:w="100" w:type="dxa"/>
              <w:bottom w:w="0" w:type="dxa"/>
              <w:right w:w="100" w:type="dxa"/>
            </w:tcMar>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tcMar>
              <w:top w:w="0" w:type="dxa"/>
              <w:left w:w="100" w:type="dxa"/>
              <w:bottom w:w="0" w:type="dxa"/>
              <w:right w:w="100" w:type="dxa"/>
            </w:tcMar>
            <w:hideMark/>
          </w:tcPr>
          <w:p w14:paraId="1C4C2FA2"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33A892A" w14:textId="4ECDA821" w:rsidR="005A1224" w:rsidRPr="00C47593" w:rsidRDefault="00A55D5F" w:rsidP="00C47593">
            <w:pPr>
              <w:jc w:val="both"/>
              <w:rPr>
                <w:sz w:val="28"/>
                <w:szCs w:val="28"/>
              </w:rPr>
            </w:pPr>
            <w:r w:rsidRPr="00C47593">
              <w:rPr>
                <w:sz w:val="28"/>
                <w:szCs w:val="28"/>
              </w:rPr>
              <w:t>13 539 188,7</w:t>
            </w:r>
            <w:r w:rsidR="005A1224" w:rsidRPr="00C47593">
              <w:rPr>
                <w:sz w:val="28"/>
                <w:szCs w:val="28"/>
              </w:rPr>
              <w:t xml:space="preserve"> тыс. рублей:</w:t>
            </w:r>
          </w:p>
          <w:p w14:paraId="57AD0705" w14:textId="213260AF"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8 817 718,9</w:t>
            </w:r>
            <w:r w:rsidRPr="00C47593">
              <w:rPr>
                <w:sz w:val="28"/>
                <w:szCs w:val="28"/>
              </w:rPr>
              <w:t xml:space="preserve"> тыс. рублей;</w:t>
            </w:r>
          </w:p>
          <w:p w14:paraId="3F79D488" w14:textId="2C413006" w:rsidR="00061386" w:rsidRPr="00C47593" w:rsidRDefault="005A1224" w:rsidP="00C47593">
            <w:pPr>
              <w:jc w:val="both"/>
              <w:rPr>
                <w:sz w:val="28"/>
                <w:szCs w:val="28"/>
              </w:rPr>
            </w:pPr>
            <w:r w:rsidRPr="00C47593">
              <w:rPr>
                <w:sz w:val="28"/>
                <w:szCs w:val="28"/>
              </w:rPr>
              <w:t xml:space="preserve">этап II: </w:t>
            </w:r>
            <w:r w:rsidR="00A55D5F" w:rsidRPr="00C47593">
              <w:rPr>
                <w:sz w:val="28"/>
                <w:szCs w:val="28"/>
              </w:rPr>
              <w:t>4 721 469,8</w:t>
            </w:r>
            <w:r w:rsidRPr="00C47593">
              <w:rPr>
                <w:sz w:val="28"/>
                <w:szCs w:val="28"/>
              </w:rPr>
              <w:t xml:space="preserve"> тыс. рублей</w:t>
            </w:r>
          </w:p>
        </w:tc>
      </w:tr>
      <w:tr w:rsidR="00061386" w:rsidRPr="00C47593" w14:paraId="5EA635B9" w14:textId="77777777" w:rsidTr="00C47593">
        <w:trPr>
          <w:trHeight w:val="20"/>
        </w:trPr>
        <w:tc>
          <w:tcPr>
            <w:tcW w:w="5954" w:type="dxa"/>
            <w:tcMar>
              <w:top w:w="0" w:type="dxa"/>
              <w:left w:w="100" w:type="dxa"/>
              <w:bottom w:w="0" w:type="dxa"/>
              <w:right w:w="100" w:type="dxa"/>
            </w:tcMar>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Mar>
              <w:top w:w="0" w:type="dxa"/>
              <w:left w:w="100" w:type="dxa"/>
              <w:bottom w:w="0" w:type="dxa"/>
              <w:right w:w="100" w:type="dxa"/>
            </w:tcMar>
            <w:hideMark/>
          </w:tcPr>
          <w:p w14:paraId="340D46EF"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020200E0" w:rsidR="00061386" w:rsidRPr="00C47593" w:rsidRDefault="00061386" w:rsidP="00C47593">
            <w:pPr>
              <w:jc w:val="both"/>
              <w:rPr>
                <w:sz w:val="28"/>
                <w:szCs w:val="28"/>
              </w:rPr>
            </w:pPr>
            <w:r w:rsidRPr="00C47593">
              <w:rPr>
                <w:sz w:val="28"/>
                <w:szCs w:val="28"/>
              </w:rPr>
              <w:t xml:space="preserve">связь с государственной программой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утвержденной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115DAEDC" w14:textId="200E2ED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14:paraId="5209F7F3" w14:textId="77777777" w:rsidR="00061386" w:rsidRPr="00C47593" w:rsidRDefault="00061386" w:rsidP="00C47593">
      <w:pPr>
        <w:widowControl w:val="0"/>
        <w:rPr>
          <w:sz w:val="28"/>
          <w:szCs w:val="28"/>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BE5A03" w:rsidRPr="00C47593" w14:paraId="1DC80CD9" w14:textId="77777777" w:rsidTr="007E7C2D">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C47593" w:rsidRDefault="001F0268" w:rsidP="007E7C2D">
            <w:pPr>
              <w:widowControl w:val="0"/>
              <w:jc w:val="center"/>
              <w:rPr>
                <w:szCs w:val="24"/>
              </w:rPr>
            </w:pPr>
            <w:r w:rsidRPr="00C47593">
              <w:rPr>
                <w:szCs w:val="24"/>
              </w:rPr>
              <w:t>№ п/п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C47593" w:rsidRDefault="001F0268" w:rsidP="007E7C2D">
            <w:pPr>
              <w:widowControl w:val="0"/>
              <w:jc w:val="center"/>
              <w:rPr>
                <w:szCs w:val="24"/>
              </w:rPr>
            </w:pPr>
            <w:r w:rsidRPr="00C47593">
              <w:rPr>
                <w:szCs w:val="24"/>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C47593" w:rsidRDefault="001F0268" w:rsidP="007E7C2D">
            <w:pPr>
              <w:widowControl w:val="0"/>
              <w:jc w:val="center"/>
              <w:rPr>
                <w:szCs w:val="24"/>
              </w:rPr>
            </w:pPr>
            <w:r w:rsidRPr="00C47593">
              <w:rPr>
                <w:szCs w:val="24"/>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C47593" w:rsidRDefault="001F0268" w:rsidP="007E7C2D">
            <w:pPr>
              <w:widowControl w:val="0"/>
              <w:jc w:val="center"/>
              <w:rPr>
                <w:szCs w:val="24"/>
              </w:rPr>
            </w:pPr>
            <w:r w:rsidRPr="00C47593">
              <w:rPr>
                <w:szCs w:val="24"/>
              </w:rPr>
              <w:t>Признак возрас</w:t>
            </w:r>
            <w:r w:rsidR="00BE5A03" w:rsidRPr="00C47593">
              <w:rPr>
                <w:szCs w:val="24"/>
              </w:rPr>
              <w:t>тания</w:t>
            </w:r>
            <w:r w:rsidRPr="00C47593">
              <w:rPr>
                <w:szCs w:val="24"/>
              </w:rPr>
              <w:t>/</w:t>
            </w:r>
          </w:p>
          <w:p w14:paraId="4B993346" w14:textId="151E9EB8" w:rsidR="001F0268" w:rsidRPr="00C47593" w:rsidRDefault="001F0268" w:rsidP="007E7C2D">
            <w:pPr>
              <w:widowControl w:val="0"/>
              <w:jc w:val="center"/>
              <w:rPr>
                <w:szCs w:val="24"/>
              </w:rPr>
            </w:pPr>
            <w:r w:rsidRPr="00C47593">
              <w:rPr>
                <w:szCs w:val="24"/>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C47593" w:rsidRDefault="001F0268" w:rsidP="007E7C2D">
            <w:pPr>
              <w:widowControl w:val="0"/>
              <w:jc w:val="center"/>
              <w:rPr>
                <w:szCs w:val="24"/>
              </w:rPr>
            </w:pPr>
            <w:r w:rsidRPr="00C47593">
              <w:rPr>
                <w:szCs w:val="24"/>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C47593" w:rsidRDefault="001F0268" w:rsidP="007E7C2D">
            <w:pPr>
              <w:widowControl w:val="0"/>
              <w:jc w:val="center"/>
              <w:rPr>
                <w:szCs w:val="24"/>
              </w:rPr>
            </w:pPr>
            <w:r w:rsidRPr="00C47593">
              <w:rPr>
                <w:szCs w:val="24"/>
              </w:rPr>
              <w:t>Вид</w:t>
            </w:r>
          </w:p>
          <w:p w14:paraId="6BBC76A0" w14:textId="25B31FEC" w:rsidR="001F0268" w:rsidRPr="00C47593" w:rsidRDefault="001F0268" w:rsidP="007E7C2D">
            <w:pPr>
              <w:widowControl w:val="0"/>
              <w:jc w:val="center"/>
              <w:rPr>
                <w:szCs w:val="24"/>
              </w:rPr>
            </w:pPr>
            <w:r w:rsidRPr="00C47593">
              <w:rPr>
                <w:szCs w:val="24"/>
              </w:rPr>
              <w:t>показателя</w:t>
            </w:r>
          </w:p>
          <w:p w14:paraId="381FC6B8" w14:textId="77777777" w:rsidR="001F0268" w:rsidRPr="00C47593" w:rsidRDefault="001F0268" w:rsidP="007E7C2D">
            <w:pPr>
              <w:widowControl w:val="0"/>
              <w:jc w:val="center"/>
              <w:rPr>
                <w:szCs w:val="24"/>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C47593" w:rsidRDefault="001F0268" w:rsidP="007E7C2D">
            <w:pPr>
              <w:widowControl w:val="0"/>
              <w:jc w:val="center"/>
              <w:rPr>
                <w:szCs w:val="24"/>
              </w:rPr>
            </w:pPr>
            <w:r w:rsidRPr="00C47593">
              <w:rPr>
                <w:szCs w:val="24"/>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C47593" w:rsidRDefault="001F0268" w:rsidP="007E7C2D">
            <w:pPr>
              <w:widowControl w:val="0"/>
              <w:jc w:val="center"/>
              <w:rPr>
                <w:szCs w:val="24"/>
              </w:rPr>
            </w:pPr>
            <w:r w:rsidRPr="00C47593">
              <w:rPr>
                <w:szCs w:val="24"/>
              </w:rPr>
              <w:t>Значения показателей</w:t>
            </w:r>
          </w:p>
          <w:p w14:paraId="1CED7FC2" w14:textId="43297417" w:rsidR="001F0268" w:rsidRPr="00C47593" w:rsidRDefault="001F0268" w:rsidP="007E7C2D">
            <w:pPr>
              <w:widowControl w:val="0"/>
              <w:jc w:val="center"/>
              <w:rPr>
                <w:szCs w:val="24"/>
              </w:rPr>
            </w:pPr>
            <w:r w:rsidRPr="00C47593">
              <w:rPr>
                <w:szCs w:val="24"/>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C47593" w:rsidRDefault="001F0268" w:rsidP="007E7C2D">
            <w:pPr>
              <w:widowControl w:val="0"/>
              <w:jc w:val="center"/>
              <w:rPr>
                <w:szCs w:val="24"/>
              </w:rPr>
            </w:pPr>
            <w:r w:rsidRPr="00C47593">
              <w:rPr>
                <w:szCs w:val="24"/>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C47593" w:rsidRDefault="001F0268" w:rsidP="007E7C2D">
            <w:pPr>
              <w:widowControl w:val="0"/>
              <w:jc w:val="center"/>
              <w:rPr>
                <w:szCs w:val="24"/>
              </w:rPr>
            </w:pPr>
            <w:r w:rsidRPr="00C47593">
              <w:rPr>
                <w:szCs w:val="24"/>
              </w:rPr>
              <w:t>Ответственный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C47593" w:rsidRDefault="001F0268" w:rsidP="007E7C2D">
            <w:pPr>
              <w:widowControl w:val="0"/>
              <w:jc w:val="center"/>
              <w:rPr>
                <w:szCs w:val="24"/>
              </w:rPr>
            </w:pPr>
            <w:r w:rsidRPr="00C47593">
              <w:rPr>
                <w:szCs w:val="24"/>
              </w:rPr>
              <w:t>Связь с показателями национальных целей</w:t>
            </w:r>
          </w:p>
        </w:tc>
        <w:tc>
          <w:tcPr>
            <w:tcW w:w="2126" w:type="dxa"/>
            <w:vMerge w:val="restart"/>
            <w:tcBorders>
              <w:top w:val="single" w:sz="4" w:space="0" w:color="000000"/>
              <w:left w:val="single" w:sz="4" w:space="0" w:color="000000"/>
              <w:right w:val="single" w:sz="4" w:space="0" w:color="000000"/>
            </w:tcBorders>
          </w:tcPr>
          <w:p w14:paraId="51F421F8" w14:textId="77777777" w:rsidR="001F0268" w:rsidRPr="00C47593" w:rsidRDefault="001F0268" w:rsidP="007E7C2D">
            <w:pPr>
              <w:widowControl w:val="0"/>
              <w:jc w:val="center"/>
              <w:rPr>
                <w:szCs w:val="24"/>
              </w:rPr>
            </w:pPr>
            <w:r w:rsidRPr="00C47593">
              <w:rPr>
                <w:szCs w:val="24"/>
              </w:rPr>
              <w:t>Информационная система</w:t>
            </w:r>
          </w:p>
        </w:tc>
      </w:tr>
      <w:tr w:rsidR="001F0268" w:rsidRPr="00C47593" w14:paraId="6E4AF622" w14:textId="77777777" w:rsidTr="007E7C2D">
        <w:trPr>
          <w:trHeight w:val="276"/>
        </w:trPr>
        <w:tc>
          <w:tcPr>
            <w:tcW w:w="567" w:type="dxa"/>
            <w:vMerge/>
            <w:tcBorders>
              <w:left w:val="single" w:sz="4" w:space="0" w:color="000000"/>
              <w:right w:val="single" w:sz="4" w:space="0" w:color="000000"/>
            </w:tcBorders>
            <w:hideMark/>
          </w:tcPr>
          <w:p w14:paraId="1EA1ADF0" w14:textId="77777777" w:rsidR="001F0268" w:rsidRPr="00C47593" w:rsidRDefault="001F0268" w:rsidP="007E7C2D">
            <w:pPr>
              <w:jc w:val="center"/>
              <w:rPr>
                <w:szCs w:val="24"/>
              </w:rPr>
            </w:pPr>
          </w:p>
        </w:tc>
        <w:tc>
          <w:tcPr>
            <w:tcW w:w="1985" w:type="dxa"/>
            <w:vMerge/>
            <w:tcBorders>
              <w:left w:val="single" w:sz="4" w:space="0" w:color="000000"/>
              <w:right w:val="single" w:sz="4" w:space="0" w:color="000000"/>
            </w:tcBorders>
            <w:hideMark/>
          </w:tcPr>
          <w:p w14:paraId="3B9A8024"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3132C882" w14:textId="77777777" w:rsidR="001F0268" w:rsidRPr="00C47593" w:rsidRDefault="001F0268" w:rsidP="007E7C2D">
            <w:pPr>
              <w:jc w:val="center"/>
              <w:rPr>
                <w:szCs w:val="24"/>
              </w:rPr>
            </w:pPr>
          </w:p>
        </w:tc>
        <w:tc>
          <w:tcPr>
            <w:tcW w:w="1560" w:type="dxa"/>
            <w:vMerge/>
            <w:tcBorders>
              <w:left w:val="single" w:sz="4" w:space="0" w:color="000000"/>
              <w:right w:val="single" w:sz="4" w:space="0" w:color="000000"/>
            </w:tcBorders>
            <w:hideMark/>
          </w:tcPr>
          <w:p w14:paraId="0442FE7E"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1929E465" w14:textId="77777777" w:rsidR="001F0268" w:rsidRPr="00C47593" w:rsidRDefault="001F0268" w:rsidP="007E7C2D">
            <w:pPr>
              <w:jc w:val="center"/>
              <w:rPr>
                <w:szCs w:val="24"/>
              </w:rPr>
            </w:pPr>
          </w:p>
        </w:tc>
        <w:tc>
          <w:tcPr>
            <w:tcW w:w="1843" w:type="dxa"/>
            <w:vMerge/>
            <w:tcBorders>
              <w:left w:val="single" w:sz="4" w:space="0" w:color="000000"/>
              <w:right w:val="single" w:sz="4" w:space="0" w:color="000000"/>
            </w:tcBorders>
            <w:hideMark/>
          </w:tcPr>
          <w:p w14:paraId="772BA824" w14:textId="77777777" w:rsidR="001F0268" w:rsidRPr="00C47593" w:rsidRDefault="001F0268" w:rsidP="007E7C2D">
            <w:pPr>
              <w:jc w:val="center"/>
              <w:rPr>
                <w:szCs w:val="24"/>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C47593" w:rsidRDefault="001F0268" w:rsidP="007E7C2D">
            <w:pPr>
              <w:widowControl w:val="0"/>
              <w:jc w:val="center"/>
              <w:rPr>
                <w:szCs w:val="24"/>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3B5E7805" w:rsidR="001F0268" w:rsidRPr="00C47593" w:rsidRDefault="001F0268" w:rsidP="007E7C2D">
            <w:pPr>
              <w:widowControl w:val="0"/>
              <w:jc w:val="center"/>
              <w:rPr>
                <w:szCs w:val="24"/>
              </w:rPr>
            </w:pPr>
            <w:r w:rsidRPr="00C47593">
              <w:rPr>
                <w:szCs w:val="24"/>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322F3494" w:rsidR="001F0268" w:rsidRPr="00C47593" w:rsidRDefault="001F0268" w:rsidP="007E7C2D">
            <w:pPr>
              <w:widowControl w:val="0"/>
              <w:jc w:val="center"/>
              <w:rPr>
                <w:szCs w:val="24"/>
              </w:rPr>
            </w:pPr>
            <w:r w:rsidRPr="00C47593">
              <w:rPr>
                <w:szCs w:val="24"/>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77777777" w:rsidR="001F0268" w:rsidRPr="00C47593" w:rsidRDefault="001F0268" w:rsidP="007E7C2D">
            <w:pPr>
              <w:widowControl w:val="0"/>
              <w:jc w:val="center"/>
              <w:rPr>
                <w:szCs w:val="24"/>
              </w:rPr>
            </w:pPr>
            <w:r w:rsidRPr="00C47593">
              <w:rPr>
                <w:szCs w:val="24"/>
              </w:rPr>
              <w:t>2027</w:t>
            </w:r>
          </w:p>
        </w:tc>
        <w:tc>
          <w:tcPr>
            <w:tcW w:w="850" w:type="dxa"/>
            <w:vMerge w:val="restart"/>
            <w:tcBorders>
              <w:top w:val="single" w:sz="4" w:space="0" w:color="000000"/>
              <w:left w:val="single" w:sz="4" w:space="0" w:color="auto"/>
              <w:right w:val="single" w:sz="4" w:space="0" w:color="000000"/>
            </w:tcBorders>
          </w:tcPr>
          <w:p w14:paraId="367D548B" w14:textId="240D7F4B" w:rsidR="001F0268" w:rsidRPr="00C47593" w:rsidRDefault="001F0268" w:rsidP="007E7C2D">
            <w:pPr>
              <w:widowControl w:val="0"/>
              <w:jc w:val="center"/>
              <w:rPr>
                <w:szCs w:val="24"/>
              </w:rPr>
            </w:pPr>
            <w:r w:rsidRPr="00C47593">
              <w:rPr>
                <w:szCs w:val="24"/>
              </w:rPr>
              <w:t>2030 (спра-вочно)</w:t>
            </w:r>
          </w:p>
        </w:tc>
        <w:tc>
          <w:tcPr>
            <w:tcW w:w="1985" w:type="dxa"/>
            <w:vMerge/>
            <w:tcBorders>
              <w:left w:val="single" w:sz="4" w:space="0" w:color="000000"/>
              <w:right w:val="single" w:sz="4" w:space="0" w:color="000000"/>
            </w:tcBorders>
            <w:hideMark/>
          </w:tcPr>
          <w:p w14:paraId="012129A6"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hideMark/>
          </w:tcPr>
          <w:p w14:paraId="70476DEA" w14:textId="77777777" w:rsidR="001F0268" w:rsidRPr="00C47593" w:rsidRDefault="001F0268" w:rsidP="007E7C2D">
            <w:pPr>
              <w:jc w:val="center"/>
              <w:rPr>
                <w:szCs w:val="24"/>
              </w:rPr>
            </w:pPr>
          </w:p>
        </w:tc>
        <w:tc>
          <w:tcPr>
            <w:tcW w:w="2552" w:type="dxa"/>
            <w:vMerge/>
            <w:tcBorders>
              <w:left w:val="single" w:sz="4" w:space="0" w:color="000000"/>
              <w:right w:val="single" w:sz="4" w:space="0" w:color="000000"/>
            </w:tcBorders>
            <w:hideMark/>
          </w:tcPr>
          <w:p w14:paraId="7F509514"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tcPr>
          <w:p w14:paraId="51741B5F" w14:textId="77777777" w:rsidR="001F0268" w:rsidRPr="00C47593" w:rsidRDefault="001F0268" w:rsidP="007E7C2D">
            <w:pPr>
              <w:jc w:val="center"/>
              <w:rPr>
                <w:szCs w:val="24"/>
              </w:rPr>
            </w:pPr>
          </w:p>
        </w:tc>
      </w:tr>
      <w:tr w:rsidR="00BE5A03" w:rsidRPr="00C47593" w14:paraId="760CDE6F" w14:textId="77777777" w:rsidTr="007E7C2D">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C47593" w:rsidRDefault="001F0268" w:rsidP="007E7C2D">
            <w:pPr>
              <w:jc w:val="center"/>
              <w:rPr>
                <w:szCs w:val="24"/>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C47593" w:rsidRDefault="001F0268" w:rsidP="007E7C2D">
            <w:pPr>
              <w:jc w:val="center"/>
              <w:rPr>
                <w:szCs w:val="24"/>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C47593" w:rsidRDefault="001F0268" w:rsidP="007E7C2D">
            <w:pPr>
              <w:jc w:val="center"/>
              <w:rPr>
                <w:szCs w:val="24"/>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C47593" w:rsidRDefault="001F0268" w:rsidP="007E7C2D">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C47593" w:rsidRDefault="001F0268" w:rsidP="007E7C2D">
            <w:pPr>
              <w:widowControl w:val="0"/>
              <w:jc w:val="center"/>
              <w:rPr>
                <w:szCs w:val="24"/>
              </w:rPr>
            </w:pPr>
            <w:r w:rsidRPr="00C47593">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48518CE9" w14:textId="5DE80612" w:rsidR="001F0268" w:rsidRPr="00C47593" w:rsidRDefault="001F0268" w:rsidP="007E7C2D">
            <w:pPr>
              <w:widowControl w:val="0"/>
              <w:jc w:val="center"/>
              <w:rPr>
                <w:szCs w:val="24"/>
              </w:rPr>
            </w:pPr>
            <w:r w:rsidRPr="00C47593">
              <w:rPr>
                <w:szCs w:val="24"/>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C47593" w:rsidRDefault="001F0268" w:rsidP="007E7C2D">
            <w:pPr>
              <w:widowControl w:val="0"/>
              <w:jc w:val="center"/>
              <w:rPr>
                <w:szCs w:val="24"/>
              </w:rPr>
            </w:pPr>
          </w:p>
        </w:tc>
        <w:tc>
          <w:tcPr>
            <w:tcW w:w="850" w:type="dxa"/>
            <w:vMerge/>
            <w:tcBorders>
              <w:left w:val="single" w:sz="4" w:space="0" w:color="auto"/>
              <w:bottom w:val="single" w:sz="4" w:space="0" w:color="000000"/>
              <w:right w:val="single" w:sz="4" w:space="0" w:color="000000"/>
            </w:tcBorders>
          </w:tcPr>
          <w:p w14:paraId="63BD5C9A" w14:textId="77777777" w:rsidR="001F0268" w:rsidRPr="00C47593" w:rsidRDefault="001F0268" w:rsidP="007E7C2D">
            <w:pPr>
              <w:widowControl w:val="0"/>
              <w:jc w:val="center"/>
              <w:rPr>
                <w:szCs w:val="24"/>
              </w:rPr>
            </w:pPr>
          </w:p>
        </w:tc>
        <w:tc>
          <w:tcPr>
            <w:tcW w:w="1985" w:type="dxa"/>
            <w:vMerge/>
            <w:tcBorders>
              <w:left w:val="single" w:sz="4" w:space="0" w:color="000000"/>
              <w:bottom w:val="single" w:sz="4" w:space="0" w:color="000000"/>
              <w:right w:val="single" w:sz="4" w:space="0" w:color="000000"/>
            </w:tcBorders>
          </w:tcPr>
          <w:p w14:paraId="72967DAC"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C47593" w:rsidRDefault="001F0268" w:rsidP="007E7C2D">
            <w:pPr>
              <w:jc w:val="center"/>
              <w:rPr>
                <w:szCs w:val="24"/>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21B9F586" w14:textId="77777777" w:rsidR="001F0268" w:rsidRPr="00C47593" w:rsidRDefault="001F0268" w:rsidP="007E7C2D">
            <w:pPr>
              <w:jc w:val="center"/>
              <w:rPr>
                <w:szCs w:val="24"/>
              </w:rPr>
            </w:pPr>
          </w:p>
        </w:tc>
      </w:tr>
    </w:tbl>
    <w:p w14:paraId="573E676A" w14:textId="77777777" w:rsidR="007E7C2D" w:rsidRPr="007E7C2D" w:rsidRDefault="007E7C2D">
      <w:pPr>
        <w:rPr>
          <w:sz w:val="2"/>
          <w:szCs w:val="2"/>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1F0268" w:rsidRPr="00C47593" w14:paraId="403E19AC" w14:textId="77777777" w:rsidTr="007E7C2D">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C47593" w:rsidRDefault="001F0268" w:rsidP="007E7C2D">
            <w:pPr>
              <w:widowControl w:val="0"/>
              <w:jc w:val="center"/>
              <w:rPr>
                <w:szCs w:val="24"/>
              </w:rPr>
            </w:pPr>
            <w:r w:rsidRPr="00C47593">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C47593" w:rsidRDefault="001F0268" w:rsidP="007E7C2D">
            <w:pPr>
              <w:widowControl w:val="0"/>
              <w:jc w:val="center"/>
              <w:rPr>
                <w:szCs w:val="24"/>
              </w:rPr>
            </w:pPr>
            <w:r w:rsidRPr="00C47593">
              <w:rPr>
                <w:szCs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C47593" w:rsidRDefault="001F0268" w:rsidP="007E7C2D">
            <w:pPr>
              <w:widowControl w:val="0"/>
              <w:jc w:val="center"/>
              <w:rPr>
                <w:szCs w:val="24"/>
              </w:rPr>
            </w:pPr>
            <w:r w:rsidRPr="00C47593">
              <w:rPr>
                <w:szCs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C47593" w:rsidRDefault="001F0268" w:rsidP="007E7C2D">
            <w:pPr>
              <w:widowControl w:val="0"/>
              <w:jc w:val="center"/>
              <w:rPr>
                <w:szCs w:val="24"/>
              </w:rPr>
            </w:pPr>
            <w:r w:rsidRPr="00C47593">
              <w:rPr>
                <w:szCs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C47593" w:rsidRDefault="001F0268" w:rsidP="007E7C2D">
            <w:pPr>
              <w:widowControl w:val="0"/>
              <w:jc w:val="center"/>
              <w:rPr>
                <w:szCs w:val="24"/>
              </w:rPr>
            </w:pPr>
            <w:r w:rsidRPr="00C47593">
              <w:rPr>
                <w:szCs w:val="24"/>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C47593" w:rsidRDefault="001F0268" w:rsidP="007E7C2D">
            <w:pPr>
              <w:widowControl w:val="0"/>
              <w:jc w:val="center"/>
              <w:rPr>
                <w:szCs w:val="24"/>
              </w:rPr>
            </w:pPr>
            <w:r w:rsidRPr="00C47593">
              <w:rPr>
                <w:szCs w:val="24"/>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C47593" w:rsidRDefault="001F0268" w:rsidP="007E7C2D">
            <w:pPr>
              <w:widowControl w:val="0"/>
              <w:jc w:val="center"/>
              <w:rPr>
                <w:szCs w:val="24"/>
              </w:rPr>
            </w:pPr>
            <w:r w:rsidRPr="00C47593">
              <w:rPr>
                <w:szCs w:val="24"/>
              </w:rPr>
              <w:t>7</w:t>
            </w:r>
          </w:p>
        </w:tc>
        <w:tc>
          <w:tcPr>
            <w:tcW w:w="992" w:type="dxa"/>
            <w:tcBorders>
              <w:top w:val="single" w:sz="4" w:space="0" w:color="auto"/>
              <w:left w:val="single" w:sz="4" w:space="0" w:color="auto"/>
              <w:bottom w:val="single" w:sz="4" w:space="0" w:color="000000"/>
              <w:right w:val="single" w:sz="4" w:space="0" w:color="000000"/>
            </w:tcBorders>
          </w:tcPr>
          <w:p w14:paraId="6AAD2D5E" w14:textId="293DC9AA" w:rsidR="001F0268" w:rsidRPr="00C47593" w:rsidRDefault="001F0268" w:rsidP="007E7C2D">
            <w:pPr>
              <w:widowControl w:val="0"/>
              <w:jc w:val="center"/>
              <w:rPr>
                <w:szCs w:val="24"/>
              </w:rPr>
            </w:pPr>
            <w:r w:rsidRPr="00C47593">
              <w:rPr>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C47593" w:rsidRDefault="001F0268" w:rsidP="007E7C2D">
            <w:pPr>
              <w:widowControl w:val="0"/>
              <w:jc w:val="center"/>
              <w:rPr>
                <w:szCs w:val="24"/>
              </w:rPr>
            </w:pPr>
            <w:r w:rsidRPr="00C47593">
              <w:rPr>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C47593" w:rsidRDefault="001F0268" w:rsidP="007E7C2D">
            <w:pPr>
              <w:widowControl w:val="0"/>
              <w:jc w:val="center"/>
              <w:rPr>
                <w:szCs w:val="24"/>
              </w:rPr>
            </w:pPr>
            <w:r w:rsidRPr="00C47593">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C47593" w:rsidRDefault="001F0268" w:rsidP="007E7C2D">
            <w:pPr>
              <w:widowControl w:val="0"/>
              <w:jc w:val="center"/>
              <w:rPr>
                <w:szCs w:val="24"/>
              </w:rPr>
            </w:pPr>
            <w:r w:rsidRPr="00C47593">
              <w:rPr>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C47593" w:rsidRDefault="001F0268" w:rsidP="007E7C2D">
            <w:pPr>
              <w:widowControl w:val="0"/>
              <w:jc w:val="center"/>
              <w:rPr>
                <w:szCs w:val="24"/>
              </w:rPr>
            </w:pPr>
            <w:r w:rsidRPr="00C47593">
              <w:rPr>
                <w:szCs w:val="24"/>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C47593" w:rsidRDefault="001F0268" w:rsidP="007E7C2D">
            <w:pPr>
              <w:widowControl w:val="0"/>
              <w:jc w:val="center"/>
              <w:rPr>
                <w:szCs w:val="24"/>
              </w:rPr>
            </w:pPr>
            <w:r w:rsidRPr="00C47593">
              <w:rPr>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C47593" w:rsidRDefault="001F0268" w:rsidP="007E7C2D">
            <w:pPr>
              <w:widowControl w:val="0"/>
              <w:jc w:val="center"/>
              <w:rPr>
                <w:szCs w:val="24"/>
              </w:rPr>
            </w:pPr>
            <w:r w:rsidRPr="00C47593">
              <w:rPr>
                <w:szCs w:val="24"/>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C47593" w:rsidRDefault="001F0268" w:rsidP="007E7C2D">
            <w:pPr>
              <w:widowControl w:val="0"/>
              <w:jc w:val="center"/>
              <w:rPr>
                <w:szCs w:val="24"/>
              </w:rPr>
            </w:pPr>
            <w:r w:rsidRPr="00C47593">
              <w:rPr>
                <w:szCs w:val="24"/>
              </w:rPr>
              <w:t>15</w:t>
            </w:r>
          </w:p>
        </w:tc>
        <w:tc>
          <w:tcPr>
            <w:tcW w:w="2126" w:type="dxa"/>
            <w:tcBorders>
              <w:top w:val="single" w:sz="4" w:space="0" w:color="000000"/>
              <w:left w:val="single" w:sz="4" w:space="0" w:color="000000"/>
              <w:bottom w:val="single" w:sz="4" w:space="0" w:color="000000"/>
              <w:right w:val="single" w:sz="4" w:space="0" w:color="000000"/>
            </w:tcBorders>
          </w:tcPr>
          <w:p w14:paraId="6A0E4370" w14:textId="3044274F" w:rsidR="001F0268" w:rsidRPr="00C47593" w:rsidRDefault="001F0268" w:rsidP="007E7C2D">
            <w:pPr>
              <w:widowControl w:val="0"/>
              <w:tabs>
                <w:tab w:val="left" w:pos="106"/>
              </w:tabs>
              <w:jc w:val="center"/>
              <w:rPr>
                <w:szCs w:val="24"/>
              </w:rPr>
            </w:pPr>
            <w:r w:rsidRPr="00C47593">
              <w:rPr>
                <w:szCs w:val="24"/>
              </w:rPr>
              <w:t>16</w:t>
            </w:r>
          </w:p>
        </w:tc>
      </w:tr>
      <w:tr w:rsidR="00F263E1" w:rsidRPr="00C47593" w14:paraId="226E95F7"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72817A7D" w:rsidR="00F263E1" w:rsidRPr="00C47593" w:rsidRDefault="00F263E1" w:rsidP="007E7C2D">
            <w:pPr>
              <w:widowControl w:val="0"/>
              <w:jc w:val="center"/>
              <w:rPr>
                <w:szCs w:val="24"/>
              </w:rPr>
            </w:pPr>
            <w:r w:rsidRPr="00C47593">
              <w:rPr>
                <w:color w:val="auto"/>
                <w:szCs w:val="24"/>
              </w:rPr>
              <w:t xml:space="preserve">1. Цель муниципальной программы </w:t>
            </w:r>
            <w:r w:rsidR="007E7C2D">
              <w:rPr>
                <w:color w:val="auto"/>
                <w:szCs w:val="24"/>
              </w:rPr>
              <w:t>«</w:t>
            </w:r>
            <w:r w:rsidRPr="00C47593">
              <w:rPr>
                <w:color w:val="auto"/>
                <w:szCs w:val="24"/>
              </w:rPr>
              <w:t>Повышение доступности уровн</w:t>
            </w:r>
            <w:r w:rsidR="00E868FC" w:rsidRPr="00C47593">
              <w:rPr>
                <w:color w:val="auto"/>
                <w:szCs w:val="24"/>
              </w:rPr>
              <w:t>я</w:t>
            </w:r>
            <w:r w:rsidRPr="00C47593">
              <w:rPr>
                <w:color w:val="auto"/>
                <w:szCs w:val="24"/>
              </w:rPr>
              <w:t xml:space="preserve"> образования</w:t>
            </w:r>
            <w:r w:rsidR="007E7C2D">
              <w:rPr>
                <w:color w:val="auto"/>
                <w:szCs w:val="24"/>
              </w:rPr>
              <w:t>»</w:t>
            </w:r>
            <w:r w:rsidRPr="00C47593">
              <w:rPr>
                <w:color w:val="auto"/>
                <w:szCs w:val="24"/>
              </w:rPr>
              <w:t xml:space="preserve"> к 2030 году до 100</w:t>
            </w:r>
            <w:r w:rsidR="00BE5A03" w:rsidRPr="00C47593">
              <w:rPr>
                <w:color w:val="auto"/>
                <w:szCs w:val="24"/>
              </w:rPr>
              <w:t>,0</w:t>
            </w:r>
            <w:r w:rsidRPr="00C47593">
              <w:rPr>
                <w:color w:val="auto"/>
                <w:szCs w:val="24"/>
              </w:rPr>
              <w:t xml:space="preserve"> процентов</w:t>
            </w:r>
          </w:p>
        </w:tc>
      </w:tr>
      <w:tr w:rsidR="007514DA" w:rsidRPr="00C47593" w14:paraId="761B3FA5"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C47593" w:rsidRDefault="007514DA" w:rsidP="007E7C2D">
            <w:pPr>
              <w:widowControl w:val="0"/>
              <w:jc w:val="center"/>
              <w:rPr>
                <w:szCs w:val="24"/>
              </w:rPr>
            </w:pPr>
            <w:r w:rsidRPr="00C47593">
              <w:rPr>
                <w:szCs w:val="24"/>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C47593" w:rsidRDefault="007514DA" w:rsidP="007E7C2D">
            <w:pPr>
              <w:widowControl w:val="0"/>
              <w:rPr>
                <w:szCs w:val="24"/>
              </w:rPr>
            </w:pPr>
            <w:r w:rsidRPr="00C47593">
              <w:rPr>
                <w:szCs w:val="24"/>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C47593" w:rsidRDefault="007514DA" w:rsidP="007E7C2D">
            <w:pPr>
              <w:widowControl w:val="0"/>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C47593" w:rsidRDefault="000853EA"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C47593" w:rsidRDefault="000853E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C47593" w:rsidRDefault="000853E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C47593" w:rsidRDefault="007514DA" w:rsidP="007E7C2D">
            <w:pPr>
              <w:widowControl w:val="0"/>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01E992B6" w14:textId="271F1FF9"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C47593" w:rsidRDefault="000853EA" w:rsidP="007E7C2D">
            <w:pPr>
              <w:widowControl w:val="0"/>
              <w:jc w:val="center"/>
              <w:rPr>
                <w:szCs w:val="24"/>
              </w:rPr>
            </w:pPr>
            <w:r w:rsidRPr="00C47593">
              <w:rPr>
                <w:szCs w:val="24"/>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C47593" w:rsidRDefault="000853EA" w:rsidP="007E7C2D">
            <w:pPr>
              <w:jc w:val="center"/>
              <w:rPr>
                <w:szCs w:val="24"/>
              </w:rPr>
            </w:pPr>
            <w:r w:rsidRPr="00C47593">
              <w:rPr>
                <w:szCs w:val="24"/>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C47593" w:rsidRDefault="000853EA" w:rsidP="007E7C2D">
            <w:pPr>
              <w:jc w:val="center"/>
              <w:rPr>
                <w:szCs w:val="24"/>
              </w:rPr>
            </w:pPr>
            <w:r w:rsidRPr="00C47593">
              <w:rPr>
                <w:szCs w:val="24"/>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C47593" w:rsidRDefault="000853EA" w:rsidP="007E7C2D">
            <w:pPr>
              <w:jc w:val="center"/>
              <w:rPr>
                <w:szCs w:val="24"/>
              </w:rPr>
            </w:pPr>
            <w:r w:rsidRPr="00C47593">
              <w:rPr>
                <w:szCs w:val="24"/>
              </w:rPr>
              <w:t>81,7</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8D633" w14:textId="0ECD805F" w:rsidR="007514DA" w:rsidRDefault="007514DA" w:rsidP="007E7C2D">
            <w:pPr>
              <w:widowControl w:val="0"/>
              <w:rPr>
                <w:szCs w:val="24"/>
              </w:rPr>
            </w:pPr>
            <w:r w:rsidRPr="00C47593">
              <w:rPr>
                <w:szCs w:val="24"/>
              </w:rPr>
              <w:t xml:space="preserve">Постановление </w:t>
            </w:r>
            <w:r w:rsidR="000853EA" w:rsidRPr="00C47593">
              <w:rPr>
                <w:szCs w:val="24"/>
              </w:rPr>
              <w:t xml:space="preserve">Правительства Ростовской области от 17.10.2018 № 646 </w:t>
            </w:r>
            <w:r w:rsidR="007E7C2D">
              <w:rPr>
                <w:szCs w:val="24"/>
              </w:rPr>
              <w:br/>
              <w:t>«</w:t>
            </w:r>
            <w:r w:rsidR="000853EA" w:rsidRPr="00C47593">
              <w:rPr>
                <w:szCs w:val="24"/>
              </w:rPr>
              <w:t xml:space="preserve">Об утверждении государственной программы Ростовской области </w:t>
            </w:r>
            <w:r w:rsidR="007E7C2D">
              <w:rPr>
                <w:szCs w:val="24"/>
              </w:rPr>
              <w:t>«</w:t>
            </w:r>
            <w:r w:rsidR="000853EA" w:rsidRPr="00C47593">
              <w:rPr>
                <w:szCs w:val="24"/>
              </w:rPr>
              <w:t>Развитие образования</w:t>
            </w:r>
            <w:r w:rsidR="007E7C2D">
              <w:rPr>
                <w:szCs w:val="24"/>
              </w:rPr>
              <w:t>»</w:t>
            </w:r>
          </w:p>
          <w:p w14:paraId="2BB3680D" w14:textId="1012441F" w:rsidR="007E7C2D" w:rsidRPr="00C47593" w:rsidRDefault="007E7C2D" w:rsidP="007E7C2D">
            <w:pPr>
              <w:widowControl w:val="0"/>
              <w:rPr>
                <w:szCs w:val="24"/>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C47593" w:rsidRDefault="000853EA" w:rsidP="007E7C2D">
            <w:pPr>
              <w:widowControl w:val="0"/>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24D0B778" w14:textId="572CC8D2" w:rsidR="007514DA" w:rsidRPr="00C47593" w:rsidRDefault="007514DA" w:rsidP="007E7C2D">
            <w:pPr>
              <w:widowControl w:val="0"/>
              <w:jc w:val="center"/>
              <w:rPr>
                <w:szCs w:val="24"/>
              </w:rPr>
            </w:pPr>
            <w:r w:rsidRPr="00C47593">
              <w:rPr>
                <w:szCs w:val="24"/>
              </w:rPr>
              <w:t>–</w:t>
            </w:r>
          </w:p>
        </w:tc>
      </w:tr>
      <w:tr w:rsidR="007514DA" w:rsidRPr="00C47593" w14:paraId="65511B93"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C47593" w:rsidRDefault="007514DA" w:rsidP="007E7C2D">
            <w:pPr>
              <w:widowControl w:val="0"/>
              <w:jc w:val="center"/>
              <w:rPr>
                <w:szCs w:val="24"/>
              </w:rPr>
            </w:pPr>
            <w:r w:rsidRPr="00C47593">
              <w:rPr>
                <w:szCs w:val="24"/>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C47593" w:rsidRDefault="007514DA" w:rsidP="007E7C2D">
            <w:pPr>
              <w:widowControl w:val="0"/>
              <w:rPr>
                <w:szCs w:val="24"/>
              </w:rPr>
            </w:pPr>
            <w:r w:rsidRPr="00C47593">
              <w:rPr>
                <w:szCs w:val="24"/>
              </w:rPr>
              <w:t xml:space="preserve">Доступность дошкольного образования для детей в возрастной группе </w:t>
            </w:r>
            <w:r w:rsidR="007E7C2D">
              <w:rPr>
                <w:szCs w:val="24"/>
              </w:rPr>
              <w:br/>
            </w:r>
            <w:r w:rsidRPr="00C47593">
              <w:rPr>
                <w:szCs w:val="24"/>
              </w:rPr>
              <w:t xml:space="preserve">от 2 месяцев </w:t>
            </w:r>
            <w:r w:rsidR="007E7C2D">
              <w:rPr>
                <w:szCs w:val="24"/>
              </w:rPr>
              <w:br/>
            </w:r>
            <w:r w:rsidRPr="00C47593">
              <w:rPr>
                <w:szCs w:val="24"/>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C47593" w:rsidRDefault="007514DA" w:rsidP="007E7C2D">
            <w:pPr>
              <w:widowControl w:val="0"/>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C47593" w:rsidRDefault="007514DA" w:rsidP="007E7C2D">
            <w:pPr>
              <w:widowControl w:val="0"/>
              <w:jc w:val="center"/>
              <w:rPr>
                <w:szCs w:val="24"/>
              </w:rPr>
            </w:pPr>
            <w:r w:rsidRPr="00C47593">
              <w:rPr>
                <w:szCs w:val="24"/>
              </w:rPr>
              <w:t>возрастани</w:t>
            </w:r>
            <w:r w:rsidR="00562C66" w:rsidRPr="00C47593">
              <w:rPr>
                <w:szCs w:val="24"/>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C47593" w:rsidRDefault="007514D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C47593" w:rsidRDefault="007514D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C47593" w:rsidRDefault="007514DA" w:rsidP="007E7C2D">
            <w:pPr>
              <w:widowControl w:val="0"/>
              <w:jc w:val="center"/>
              <w:rPr>
                <w:szCs w:val="24"/>
              </w:rPr>
            </w:pPr>
            <w:r w:rsidRPr="00C47593">
              <w:rPr>
                <w:szCs w:val="24"/>
              </w:rPr>
              <w:t>100,0</w:t>
            </w:r>
          </w:p>
        </w:tc>
        <w:tc>
          <w:tcPr>
            <w:tcW w:w="992" w:type="dxa"/>
            <w:tcBorders>
              <w:top w:val="nil"/>
              <w:left w:val="single" w:sz="4" w:space="0" w:color="auto"/>
              <w:bottom w:val="single" w:sz="4" w:space="0" w:color="000000"/>
              <w:right w:val="single" w:sz="4" w:space="0" w:color="000000"/>
            </w:tcBorders>
          </w:tcPr>
          <w:p w14:paraId="0A6414A8" w14:textId="19535FA4"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C47593" w:rsidRDefault="007514DA" w:rsidP="007E7C2D">
            <w:pPr>
              <w:widowControl w:val="0"/>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C47593" w:rsidRDefault="007514DA" w:rsidP="007E7C2D">
            <w:pPr>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C47593" w:rsidRDefault="007514DA" w:rsidP="007E7C2D">
            <w:pPr>
              <w:jc w:val="center"/>
              <w:rPr>
                <w:szCs w:val="24"/>
              </w:rPr>
            </w:pPr>
            <w:r w:rsidRPr="00C47593">
              <w:rPr>
                <w:szCs w:val="24"/>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C47593" w:rsidRDefault="007514DA" w:rsidP="007E7C2D">
            <w:pPr>
              <w:jc w:val="center"/>
              <w:rPr>
                <w:szCs w:val="24"/>
              </w:rPr>
            </w:pPr>
            <w:r w:rsidRPr="00C47593">
              <w:rPr>
                <w:szCs w:val="24"/>
              </w:rPr>
              <w:t>100,0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D27FCC4" w14:textId="42AFB129" w:rsidR="007514DA" w:rsidRDefault="007514DA" w:rsidP="007E7C2D">
            <w:pPr>
              <w:widowControl w:val="0"/>
              <w:rPr>
                <w:szCs w:val="24"/>
              </w:rPr>
            </w:pPr>
            <w:r w:rsidRPr="00C47593">
              <w:rPr>
                <w:szCs w:val="24"/>
              </w:rPr>
              <w:t xml:space="preserve">решение Собрания депутатов Красносулинского района от 24.12.2018 № 365 </w:t>
            </w:r>
            <w:r w:rsidR="007E7C2D">
              <w:rPr>
                <w:szCs w:val="24"/>
              </w:rP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007E7C2D">
              <w:rPr>
                <w:szCs w:val="24"/>
              </w:rPr>
              <w:t xml:space="preserve"> на период до 2030 </w:t>
            </w:r>
            <w:r w:rsidRPr="00C47593">
              <w:rPr>
                <w:szCs w:val="24"/>
              </w:rPr>
              <w:t>года</w:t>
            </w:r>
            <w:r w:rsidR="007E7C2D">
              <w:rPr>
                <w:szCs w:val="24"/>
              </w:rPr>
              <w:t>»</w:t>
            </w:r>
          </w:p>
          <w:p w14:paraId="520DF0F0" w14:textId="039D7422" w:rsidR="007E7C2D" w:rsidRPr="00C47593" w:rsidRDefault="007E7C2D" w:rsidP="007E7C2D">
            <w:pPr>
              <w:widowControl w:val="0"/>
              <w:rPr>
                <w:szCs w:val="24"/>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C47593" w:rsidRDefault="007514DA" w:rsidP="007E7C2D">
            <w:pPr>
              <w:widowControl w:val="0"/>
              <w:rPr>
                <w:szCs w:val="24"/>
              </w:rPr>
            </w:pPr>
            <w:r w:rsidRPr="00C47593">
              <w:rPr>
                <w:szCs w:val="24"/>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Pr>
                <w:szCs w:val="24"/>
              </w:rPr>
              <w:br/>
            </w:r>
            <w:r w:rsidRPr="00C47593">
              <w:rPr>
                <w:szCs w:val="24"/>
              </w:rPr>
              <w:t>на 1 января 2025 года</w:t>
            </w:r>
          </w:p>
        </w:tc>
        <w:tc>
          <w:tcPr>
            <w:tcW w:w="2126" w:type="dxa"/>
            <w:tcBorders>
              <w:top w:val="nil"/>
              <w:left w:val="single" w:sz="4" w:space="0" w:color="000000"/>
              <w:bottom w:val="single" w:sz="4" w:space="0" w:color="000000"/>
              <w:right w:val="single" w:sz="4" w:space="0" w:color="000000"/>
            </w:tcBorders>
          </w:tcPr>
          <w:p w14:paraId="265350D7" w14:textId="40FAC1E5" w:rsidR="007514DA" w:rsidRPr="00C47593" w:rsidRDefault="007514DA" w:rsidP="007E7C2D">
            <w:pPr>
              <w:widowControl w:val="0"/>
              <w:jc w:val="center"/>
              <w:rPr>
                <w:szCs w:val="24"/>
              </w:rPr>
            </w:pPr>
            <w:r w:rsidRPr="00C47593">
              <w:rPr>
                <w:szCs w:val="24"/>
              </w:rPr>
              <w:t>–</w:t>
            </w:r>
          </w:p>
        </w:tc>
      </w:tr>
      <w:tr w:rsidR="00284E3C" w:rsidRPr="00C47593" w14:paraId="0513F990"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2E5F95F4" w:rsidR="00284E3C" w:rsidRPr="00C47593" w:rsidRDefault="00284E3C" w:rsidP="007E7C2D">
            <w:pPr>
              <w:jc w:val="center"/>
              <w:rPr>
                <w:szCs w:val="24"/>
              </w:rPr>
            </w:pPr>
            <w:r w:rsidRPr="00C47593">
              <w:rPr>
                <w:szCs w:val="24"/>
              </w:rPr>
              <w:t xml:space="preserve">2. Цель муниципальной программы </w:t>
            </w:r>
            <w:r w:rsidR="007E7C2D">
              <w:rPr>
                <w:szCs w:val="24"/>
              </w:rPr>
              <w:t>«</w:t>
            </w:r>
            <w:r w:rsidRPr="00C47593">
              <w:rPr>
                <w:szCs w:val="24"/>
              </w:rPr>
              <w:t>Повышение эффективности системы выявления, поддержки и развития способностей и талантов у детей,</w:t>
            </w:r>
            <w:r w:rsidR="007E7C2D">
              <w:rPr>
                <w:szCs w:val="24"/>
              </w:rPr>
              <w:br/>
            </w:r>
            <w:r w:rsidRPr="00C47593">
              <w:rPr>
                <w:szCs w:val="24"/>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C47593">
              <w:rPr>
                <w:szCs w:val="24"/>
              </w:rPr>
              <w:t>,0</w:t>
            </w:r>
            <w:r w:rsidRPr="00C47593">
              <w:rPr>
                <w:szCs w:val="24"/>
              </w:rPr>
              <w:t xml:space="preserve"> процентов</w:t>
            </w:r>
            <w:r w:rsidR="007E7C2D">
              <w:rPr>
                <w:szCs w:val="24"/>
              </w:rPr>
              <w:t>»</w:t>
            </w:r>
          </w:p>
        </w:tc>
      </w:tr>
      <w:tr w:rsidR="00562C66" w:rsidRPr="00C47593" w14:paraId="5866B894"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C47593" w:rsidRDefault="00562C66" w:rsidP="007E7C2D">
            <w:pPr>
              <w:widowControl w:val="0"/>
              <w:jc w:val="center"/>
              <w:rPr>
                <w:szCs w:val="24"/>
              </w:rPr>
            </w:pPr>
            <w:r w:rsidRPr="00C47593">
              <w:rPr>
                <w:szCs w:val="24"/>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C47593" w:rsidRDefault="00562C66" w:rsidP="007E7C2D">
            <w:pPr>
              <w:rPr>
                <w:i/>
                <w:szCs w:val="24"/>
              </w:rPr>
            </w:pPr>
            <w:r w:rsidRPr="00C47593">
              <w:rPr>
                <w:szCs w:val="24"/>
              </w:rPr>
              <w:t>Эффективность системы выявления, поддержки</w:t>
            </w:r>
          </w:p>
          <w:p w14:paraId="0830C99F" w14:textId="359DB384" w:rsidR="00562C66" w:rsidRPr="00C47593" w:rsidRDefault="00562C66" w:rsidP="007E7C2D">
            <w:pPr>
              <w:rPr>
                <w:i/>
                <w:szCs w:val="24"/>
              </w:rPr>
            </w:pPr>
            <w:r w:rsidRPr="00C47593">
              <w:rPr>
                <w:szCs w:val="24"/>
              </w:rPr>
              <w:t>и развития способностей и талантов у детей</w:t>
            </w:r>
          </w:p>
          <w:p w14:paraId="4127352F" w14:textId="52B3851E" w:rsidR="00562C66" w:rsidRPr="00C47593" w:rsidRDefault="00562C66" w:rsidP="007E7C2D">
            <w:pPr>
              <w:rPr>
                <w:szCs w:val="24"/>
              </w:rPr>
            </w:pPr>
            <w:r w:rsidRPr="00C47593">
              <w:rPr>
                <w:szCs w:val="24"/>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C47593" w:rsidRDefault="00562C66" w:rsidP="007E7C2D">
            <w:pPr>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C47593" w:rsidRDefault="00562C66" w:rsidP="007E7C2D">
            <w:pPr>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C47593" w:rsidRDefault="00562C66" w:rsidP="007E7C2D">
            <w:pPr>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3BA72F11" w14:textId="2E3FB474"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C47593" w:rsidRDefault="00562C66" w:rsidP="007E7C2D">
            <w:pPr>
              <w:jc w:val="center"/>
              <w:rPr>
                <w:szCs w:val="24"/>
              </w:rPr>
            </w:pPr>
            <w:r w:rsidRPr="00C47593">
              <w:rPr>
                <w:szCs w:val="24"/>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C47593" w:rsidRDefault="00562C66" w:rsidP="007E7C2D">
            <w:pPr>
              <w:jc w:val="center"/>
              <w:rPr>
                <w:szCs w:val="24"/>
              </w:rPr>
            </w:pPr>
            <w:r w:rsidRPr="00C47593">
              <w:rPr>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C47593" w:rsidRDefault="00562C66" w:rsidP="007E7C2D">
            <w:pPr>
              <w:jc w:val="center"/>
              <w:rPr>
                <w:szCs w:val="24"/>
              </w:rPr>
            </w:pPr>
            <w:r w:rsidRPr="00C47593">
              <w:rPr>
                <w:szCs w:val="24"/>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C47593" w:rsidRDefault="00562C66" w:rsidP="007E7C2D">
            <w:pPr>
              <w:jc w:val="center"/>
              <w:rPr>
                <w:szCs w:val="24"/>
              </w:rPr>
            </w:pPr>
            <w:r w:rsidRPr="00C47593">
              <w:rPr>
                <w:szCs w:val="24"/>
              </w:rPr>
              <w:t>30,0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2E71BF" w14:textId="34EF4B2A" w:rsidR="00562C66" w:rsidRPr="00C47593" w:rsidRDefault="00562C66" w:rsidP="007E7C2D">
            <w:pPr>
              <w:rPr>
                <w:szCs w:val="24"/>
              </w:rPr>
            </w:pPr>
            <w:r w:rsidRPr="00C47593">
              <w:rPr>
                <w:szCs w:val="24"/>
              </w:rPr>
              <w:t xml:space="preserve">Постановление Правительства Ростовской области от 17.10.2018 № 646 </w:t>
            </w:r>
            <w:r w:rsidR="007E7C2D">
              <w:rPr>
                <w:szCs w:val="24"/>
              </w:rPr>
              <w:t>«</w:t>
            </w:r>
            <w:r w:rsidRPr="00C47593">
              <w:rPr>
                <w:szCs w:val="24"/>
              </w:rPr>
              <w:t xml:space="preserve">Об утверждении государственной </w:t>
            </w:r>
            <w:r w:rsidRPr="00C47593">
              <w:rPr>
                <w:szCs w:val="24"/>
              </w:rPr>
              <w:lastRenderedPageBreak/>
              <w:t xml:space="preserve">программы Ростовской области </w:t>
            </w:r>
            <w:r w:rsidR="007E7C2D">
              <w:rPr>
                <w:szCs w:val="24"/>
              </w:rPr>
              <w:t>«</w:t>
            </w:r>
            <w:r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C47593" w:rsidRDefault="00562C66" w:rsidP="007E7C2D">
            <w:pPr>
              <w:rPr>
                <w:szCs w:val="24"/>
              </w:rPr>
            </w:pPr>
            <w:r w:rsidRPr="00C47593">
              <w:rPr>
                <w:szCs w:val="24"/>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C47593" w:rsidRDefault="00562C66" w:rsidP="007E7C2D">
            <w:pPr>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4669802A" w14:textId="2108A492" w:rsidR="00562C66" w:rsidRPr="00C47593" w:rsidRDefault="00562C66" w:rsidP="007E7C2D">
            <w:pPr>
              <w:jc w:val="center"/>
              <w:rPr>
                <w:szCs w:val="24"/>
              </w:rPr>
            </w:pPr>
            <w:r w:rsidRPr="00C47593">
              <w:rPr>
                <w:szCs w:val="24"/>
              </w:rPr>
              <w:t>–</w:t>
            </w:r>
          </w:p>
        </w:tc>
      </w:tr>
      <w:tr w:rsidR="00562C66" w:rsidRPr="00C47593" w14:paraId="24482DD2"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5A4671E2" w:rsidR="00562C66" w:rsidRPr="00C47593" w:rsidRDefault="00562C66" w:rsidP="007E7C2D">
            <w:pPr>
              <w:widowControl w:val="0"/>
              <w:jc w:val="center"/>
              <w:rPr>
                <w:szCs w:val="24"/>
              </w:rPr>
            </w:pPr>
            <w:r w:rsidRPr="00C47593">
              <w:rPr>
                <w:szCs w:val="24"/>
              </w:rPr>
              <w:lastRenderedPageBreak/>
              <w:t>2.2.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C47593" w:rsidRDefault="00562C66" w:rsidP="007E7C2D">
            <w:pPr>
              <w:rPr>
                <w:szCs w:val="24"/>
              </w:rPr>
            </w:pPr>
            <w:r w:rsidRPr="00C47593">
              <w:rPr>
                <w:szCs w:val="24"/>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C47593" w:rsidRDefault="00562C66" w:rsidP="007E7C2D">
            <w:pPr>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C47593" w:rsidRDefault="00562C66" w:rsidP="007E7C2D">
            <w:pPr>
              <w:jc w:val="center"/>
              <w:rPr>
                <w:szCs w:val="24"/>
              </w:rPr>
            </w:pPr>
            <w:r w:rsidRPr="00C47593">
              <w:rPr>
                <w:szCs w:val="24"/>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C47593" w:rsidRDefault="00562C66" w:rsidP="007E7C2D">
            <w:pPr>
              <w:jc w:val="center"/>
              <w:rPr>
                <w:szCs w:val="24"/>
              </w:rPr>
            </w:pPr>
            <w:r w:rsidRPr="00C47593">
              <w:rPr>
                <w:szCs w:val="24"/>
              </w:rPr>
              <w:t>0,04</w:t>
            </w:r>
          </w:p>
        </w:tc>
        <w:tc>
          <w:tcPr>
            <w:tcW w:w="992" w:type="dxa"/>
            <w:tcBorders>
              <w:top w:val="nil"/>
              <w:left w:val="single" w:sz="4" w:space="0" w:color="auto"/>
              <w:bottom w:val="single" w:sz="4" w:space="0" w:color="000000"/>
              <w:right w:val="single" w:sz="4" w:space="0" w:color="000000"/>
            </w:tcBorders>
          </w:tcPr>
          <w:p w14:paraId="0154D47C" w14:textId="0469E987"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C47593" w:rsidRDefault="00562C66" w:rsidP="007E7C2D">
            <w:pPr>
              <w:jc w:val="center"/>
              <w:rPr>
                <w:szCs w:val="24"/>
              </w:rPr>
            </w:pPr>
            <w:r w:rsidRPr="00C47593">
              <w:rPr>
                <w:szCs w:val="24"/>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C47593" w:rsidRDefault="00562C66" w:rsidP="007E7C2D">
            <w:pPr>
              <w:jc w:val="center"/>
              <w:rPr>
                <w:szCs w:val="24"/>
              </w:rPr>
            </w:pPr>
            <w:r w:rsidRPr="00C47593">
              <w:rPr>
                <w:szCs w:val="24"/>
              </w:rPr>
              <w:t>0,05</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22BC6855" w:rsidR="00562C66" w:rsidRPr="00C47593" w:rsidRDefault="00562C66" w:rsidP="007E7C2D">
            <w:pPr>
              <w:rPr>
                <w:szCs w:val="24"/>
              </w:rPr>
            </w:pPr>
            <w:r w:rsidRPr="00C47593">
              <w:rPr>
                <w:szCs w:val="24"/>
              </w:rPr>
              <w:t>решение Собрания депут</w:t>
            </w:r>
            <w:r w:rsidR="007E7C2D">
              <w:rPr>
                <w:szCs w:val="24"/>
              </w:rPr>
              <w:t>атов Красносулинского района от 24.12.2018 № </w:t>
            </w:r>
            <w:r w:rsidRPr="00C47593">
              <w:rPr>
                <w:szCs w:val="24"/>
              </w:rPr>
              <w:t xml:space="preserve">365 </w:t>
            </w:r>
            <w:r w:rsidR="007E7C2D">
              <w:rPr>
                <w:szCs w:val="24"/>
              </w:rPr>
              <w:b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Pr="00C47593">
              <w:rPr>
                <w:szCs w:val="24"/>
              </w:rPr>
              <w:t xml:space="preserve"> на период до 2030 года</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C47593" w:rsidRDefault="00562C66" w:rsidP="007E7C2D">
            <w:pPr>
              <w:rPr>
                <w:szCs w:val="24"/>
              </w:rPr>
            </w:pPr>
            <w:r w:rsidRPr="00C47593">
              <w:rPr>
                <w:szCs w:val="24"/>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126" w:type="dxa"/>
            <w:tcBorders>
              <w:top w:val="nil"/>
              <w:left w:val="single" w:sz="4" w:space="0" w:color="000000"/>
              <w:bottom w:val="single" w:sz="4" w:space="0" w:color="000000"/>
              <w:right w:val="single" w:sz="4" w:space="0" w:color="000000"/>
            </w:tcBorders>
          </w:tcPr>
          <w:p w14:paraId="35A8B583" w14:textId="3AB7CEAB" w:rsidR="00562C66" w:rsidRPr="00C47593" w:rsidRDefault="00562C66" w:rsidP="007E7C2D">
            <w:pPr>
              <w:jc w:val="center"/>
              <w:rPr>
                <w:szCs w:val="24"/>
              </w:rPr>
            </w:pPr>
            <w:r w:rsidRPr="00C47593">
              <w:rPr>
                <w:szCs w:val="24"/>
              </w:rPr>
              <w:t>–</w:t>
            </w:r>
          </w:p>
        </w:tc>
      </w:tr>
      <w:tr w:rsidR="00562C66" w:rsidRPr="00C47593" w14:paraId="63988C8F"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6BA54F6C" w:rsidR="00562C66" w:rsidRPr="00C47593" w:rsidRDefault="00562C66" w:rsidP="007E7C2D">
            <w:pPr>
              <w:jc w:val="center"/>
              <w:rPr>
                <w:szCs w:val="24"/>
              </w:rPr>
            </w:pPr>
            <w:r w:rsidRPr="00C47593">
              <w:rPr>
                <w:szCs w:val="24"/>
              </w:rPr>
              <w:t xml:space="preserve">3. Цель муниципальной программы </w:t>
            </w:r>
            <w:r w:rsidR="007E7C2D">
              <w:rPr>
                <w:szCs w:val="24"/>
              </w:rPr>
              <w:t>«</w:t>
            </w:r>
            <w:r w:rsidRPr="00C47593">
              <w:rPr>
                <w:szCs w:val="24"/>
              </w:rPr>
              <w:t xml:space="preserve">Формирование к 2030 году эффективной системы непрерывного профессионального роста педагогических работников образования, </w:t>
            </w:r>
            <w:r w:rsidR="007E7C2D">
              <w:rPr>
                <w:szCs w:val="24"/>
              </w:rPr>
              <w:br/>
            </w:r>
            <w:r w:rsidRPr="00C47593">
              <w:rPr>
                <w:szCs w:val="24"/>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Pr>
                <w:szCs w:val="24"/>
              </w:rPr>
              <w:br/>
            </w:r>
            <w:r w:rsidRPr="00C47593">
              <w:rPr>
                <w:szCs w:val="24"/>
              </w:rPr>
              <w:t>на базе ведущих образовательных организаций высшего образования и научных организаций</w:t>
            </w:r>
            <w:r w:rsidR="007E7C2D">
              <w:rPr>
                <w:szCs w:val="24"/>
              </w:rPr>
              <w:t>»</w:t>
            </w:r>
          </w:p>
        </w:tc>
      </w:tr>
      <w:tr w:rsidR="00562C66" w:rsidRPr="00C47593" w14:paraId="3919D71C"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C47593" w:rsidRDefault="00562C66" w:rsidP="007E7C2D">
            <w:pPr>
              <w:widowControl w:val="0"/>
              <w:jc w:val="center"/>
              <w:rPr>
                <w:szCs w:val="24"/>
              </w:rPr>
            </w:pPr>
            <w:r w:rsidRPr="00C47593">
              <w:rPr>
                <w:szCs w:val="24"/>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C47593" w:rsidRDefault="00562C66" w:rsidP="007E7C2D">
            <w:pPr>
              <w:widowControl w:val="0"/>
              <w:rPr>
                <w:szCs w:val="24"/>
              </w:rPr>
            </w:pPr>
            <w:r w:rsidRPr="00C47593">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C47593" w:rsidRDefault="00562C66" w:rsidP="007E7C2D">
            <w:pPr>
              <w:widowControl w:val="0"/>
              <w:jc w:val="center"/>
              <w:rPr>
                <w:szCs w:val="24"/>
              </w:rPr>
            </w:pPr>
            <w:r w:rsidRPr="00C47593">
              <w:rPr>
                <w:szCs w:val="24"/>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C47593" w:rsidRDefault="00562C66"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C47593" w:rsidRDefault="00562C66" w:rsidP="007E7C2D">
            <w:pPr>
              <w:widowControl w:val="0"/>
              <w:jc w:val="center"/>
              <w:rPr>
                <w:szCs w:val="24"/>
              </w:rPr>
            </w:pPr>
            <w:r w:rsidRPr="00C47593">
              <w:rPr>
                <w:szCs w:val="24"/>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C47593" w:rsidRDefault="00562C66"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C47593" w:rsidRDefault="00562C66" w:rsidP="007E7C2D">
            <w:pPr>
              <w:widowControl w:val="0"/>
              <w:jc w:val="center"/>
              <w:rPr>
                <w:szCs w:val="24"/>
              </w:rPr>
            </w:pPr>
            <w:r w:rsidRPr="00C47593">
              <w:rPr>
                <w:szCs w:val="24"/>
              </w:rPr>
              <w:t>10,0</w:t>
            </w:r>
          </w:p>
        </w:tc>
        <w:tc>
          <w:tcPr>
            <w:tcW w:w="992" w:type="dxa"/>
            <w:tcBorders>
              <w:top w:val="nil"/>
              <w:left w:val="single" w:sz="4" w:space="0" w:color="auto"/>
              <w:bottom w:val="single" w:sz="4" w:space="0" w:color="000000"/>
              <w:right w:val="single" w:sz="4" w:space="0" w:color="000000"/>
            </w:tcBorders>
          </w:tcPr>
          <w:p w14:paraId="09A28229" w14:textId="4CBC81C5" w:rsidR="00562C66" w:rsidRPr="00C47593" w:rsidRDefault="00562C66"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C47593" w:rsidRDefault="00562C66" w:rsidP="007E7C2D">
            <w:pPr>
              <w:widowControl w:val="0"/>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C47593" w:rsidRDefault="00562C66" w:rsidP="007E7C2D">
            <w:pPr>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C47593" w:rsidRDefault="00562C66" w:rsidP="007E7C2D">
            <w:pPr>
              <w:jc w:val="center"/>
              <w:rPr>
                <w:szCs w:val="24"/>
              </w:rPr>
            </w:pPr>
            <w:r w:rsidRPr="00C47593">
              <w:rPr>
                <w:szCs w:val="24"/>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C47593" w:rsidRDefault="00562C66" w:rsidP="007E7C2D">
            <w:pPr>
              <w:jc w:val="center"/>
              <w:rPr>
                <w:szCs w:val="24"/>
              </w:rPr>
            </w:pPr>
            <w:r w:rsidRPr="00C47593">
              <w:rPr>
                <w:szCs w:val="24"/>
              </w:rPr>
              <w:t>10,0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7BD911B1" w:rsidR="00562C66" w:rsidRPr="00C47593" w:rsidRDefault="001C05F3" w:rsidP="007E7C2D">
            <w:pPr>
              <w:rPr>
                <w:szCs w:val="24"/>
              </w:rPr>
            </w:pPr>
            <w:r w:rsidRPr="00C47593">
              <w:rPr>
                <w:szCs w:val="24"/>
              </w:rPr>
              <w:t xml:space="preserve">Постановление Администрации Красносулинского района от 23.11.2018 № 1319 </w:t>
            </w:r>
            <w:r w:rsidR="007E7C2D">
              <w:rPr>
                <w:szCs w:val="24"/>
              </w:rPr>
              <w:t>«</w:t>
            </w:r>
            <w:r w:rsidRPr="00C47593">
              <w:rPr>
                <w:szCs w:val="24"/>
              </w:rPr>
              <w:t xml:space="preserve">Об утверждении муниципальной программы Красносулинского района </w:t>
            </w:r>
            <w:r w:rsidR="007E7C2D">
              <w:rPr>
                <w:szCs w:val="24"/>
              </w:rPr>
              <w:t>«</w:t>
            </w:r>
            <w:r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C47593" w:rsidRDefault="00562C66" w:rsidP="007E7C2D">
            <w:pPr>
              <w:widowControl w:val="0"/>
              <w:rPr>
                <w:szCs w:val="24"/>
              </w:rPr>
            </w:pPr>
            <w:r w:rsidRPr="00C47593">
              <w:rPr>
                <w:szCs w:val="24"/>
              </w:rPr>
              <w:t>–</w:t>
            </w:r>
          </w:p>
        </w:tc>
        <w:tc>
          <w:tcPr>
            <w:tcW w:w="2126" w:type="dxa"/>
            <w:tcBorders>
              <w:top w:val="nil"/>
              <w:left w:val="single" w:sz="4" w:space="0" w:color="000000"/>
              <w:bottom w:val="single" w:sz="4" w:space="0" w:color="000000"/>
              <w:right w:val="single" w:sz="4" w:space="0" w:color="000000"/>
            </w:tcBorders>
          </w:tcPr>
          <w:p w14:paraId="339D6AE0" w14:textId="4AB4F81D" w:rsidR="00562C66" w:rsidRPr="00C47593" w:rsidRDefault="00562C66" w:rsidP="007E7C2D">
            <w:pPr>
              <w:widowControl w:val="0"/>
              <w:jc w:val="center"/>
              <w:rPr>
                <w:szCs w:val="24"/>
              </w:rPr>
            </w:pPr>
            <w:r w:rsidRPr="00C47593">
              <w:rPr>
                <w:szCs w:val="24"/>
              </w:rPr>
              <w:t>–</w:t>
            </w:r>
          </w:p>
        </w:tc>
      </w:tr>
    </w:tbl>
    <w:p w14:paraId="621AEE37" w14:textId="77777777" w:rsidR="007E7C2D" w:rsidRDefault="007E7C2D" w:rsidP="007E7C2D">
      <w:pPr>
        <w:widowControl w:val="0"/>
        <w:ind w:firstLine="709"/>
        <w:rPr>
          <w:sz w:val="28"/>
          <w:szCs w:val="28"/>
        </w:rPr>
      </w:pPr>
    </w:p>
    <w:p w14:paraId="3E1ED4AE" w14:textId="77777777" w:rsidR="00A55D5F" w:rsidRPr="00C47593" w:rsidRDefault="00A55D5F" w:rsidP="007E7C2D">
      <w:pPr>
        <w:widowControl w:val="0"/>
        <w:ind w:firstLine="709"/>
        <w:rPr>
          <w:sz w:val="28"/>
          <w:szCs w:val="28"/>
        </w:rPr>
      </w:pPr>
      <w:r w:rsidRPr="00C47593">
        <w:rPr>
          <w:sz w:val="28"/>
          <w:szCs w:val="28"/>
        </w:rPr>
        <w:t>Примечание.</w:t>
      </w:r>
    </w:p>
    <w:p w14:paraId="747B0CFF" w14:textId="77777777" w:rsidR="00A55D5F" w:rsidRPr="00C47593" w:rsidRDefault="00A55D5F" w:rsidP="007E7C2D">
      <w:pPr>
        <w:widowControl w:val="0"/>
        <w:ind w:firstLine="709"/>
        <w:rPr>
          <w:sz w:val="28"/>
          <w:szCs w:val="28"/>
        </w:rPr>
      </w:pPr>
      <w:r w:rsidRPr="00C47593">
        <w:rPr>
          <w:sz w:val="28"/>
          <w:szCs w:val="28"/>
        </w:rPr>
        <w:t>Список используемых сокращений:</w:t>
      </w:r>
    </w:p>
    <w:p w14:paraId="2FAE795D" w14:textId="77777777" w:rsidR="00A55D5F" w:rsidRPr="00C47593" w:rsidRDefault="00A55D5F" w:rsidP="007E7C2D">
      <w:pPr>
        <w:widowControl w:val="0"/>
        <w:ind w:firstLine="709"/>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7E7C2D">
      <w:pPr>
        <w:widowControl w:val="0"/>
        <w:ind w:firstLine="709"/>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7E7C2D">
      <w:pPr>
        <w:widowControl w:val="0"/>
        <w:ind w:firstLine="709"/>
        <w:rPr>
          <w:sz w:val="28"/>
          <w:szCs w:val="28"/>
        </w:rPr>
      </w:pPr>
      <w:r w:rsidRPr="00C47593">
        <w:rPr>
          <w:sz w:val="28"/>
          <w:szCs w:val="28"/>
        </w:rPr>
        <w:t>МП – муниципальная программа;</w:t>
      </w:r>
    </w:p>
    <w:p w14:paraId="00CBFAD6" w14:textId="77777777" w:rsidR="00FE1A66" w:rsidRPr="00C47593" w:rsidRDefault="00A55D5F" w:rsidP="007E7C2D">
      <w:pPr>
        <w:widowControl w:val="0"/>
        <w:ind w:firstLine="709"/>
        <w:rPr>
          <w:sz w:val="28"/>
          <w:szCs w:val="28"/>
        </w:rPr>
      </w:pPr>
      <w:r w:rsidRPr="00C47593">
        <w:rPr>
          <w:sz w:val="28"/>
          <w:szCs w:val="28"/>
        </w:rPr>
        <w:t>ОКЕИ – общероссийский классификатор единиц измерения</w:t>
      </w:r>
    </w:p>
    <w:p w14:paraId="5F277BCE" w14:textId="77777777" w:rsidR="00FE1A66" w:rsidRDefault="00FE1A66" w:rsidP="00C47593">
      <w:pPr>
        <w:widowControl w:val="0"/>
        <w:rPr>
          <w:sz w:val="28"/>
          <w:szCs w:val="28"/>
        </w:rPr>
      </w:pPr>
    </w:p>
    <w:p w14:paraId="3E31AE44" w14:textId="77777777" w:rsidR="007E7C2D" w:rsidRPr="00C47593" w:rsidRDefault="007E7C2D" w:rsidP="00C47593">
      <w:pPr>
        <w:widowControl w:val="0"/>
        <w:rPr>
          <w:sz w:val="28"/>
          <w:szCs w:val="28"/>
        </w:rPr>
      </w:pPr>
    </w:p>
    <w:p w14:paraId="4B366250" w14:textId="7D3F70E5" w:rsidR="00061386" w:rsidRPr="00C47593" w:rsidRDefault="00061386" w:rsidP="007E7C2D">
      <w:pPr>
        <w:widowControl w:val="0"/>
        <w:jc w:val="center"/>
        <w:rPr>
          <w:sz w:val="28"/>
          <w:szCs w:val="28"/>
        </w:rPr>
      </w:pPr>
      <w:r w:rsidRPr="00C47593">
        <w:rPr>
          <w:sz w:val="28"/>
          <w:szCs w:val="28"/>
        </w:rPr>
        <w:lastRenderedPageBreak/>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006669DD" w14:textId="77777777" w:rsidR="00061386" w:rsidRPr="00C47593" w:rsidRDefault="00061386" w:rsidP="00C47593">
      <w:pPr>
        <w:widowControl w:val="0"/>
        <w:rPr>
          <w:sz w:val="28"/>
          <w:szCs w:val="28"/>
        </w:rPr>
      </w:pPr>
    </w:p>
    <w:tbl>
      <w:tblPr>
        <w:tblStyle w:val="ac"/>
        <w:tblW w:w="21529" w:type="dxa"/>
        <w:tblInd w:w="108" w:type="dxa"/>
        <w:tblLook w:val="04A0" w:firstRow="1" w:lastRow="0" w:firstColumn="1" w:lastColumn="0" w:noHBand="0" w:noVBand="1"/>
      </w:tblPr>
      <w:tblGrid>
        <w:gridCol w:w="757"/>
        <w:gridCol w:w="8457"/>
        <w:gridCol w:w="8080"/>
        <w:gridCol w:w="4235"/>
      </w:tblGrid>
      <w:tr w:rsidR="00BE5A03" w:rsidRPr="007E7C2D" w14:paraId="162FFFDB" w14:textId="77777777" w:rsidTr="007E7C2D">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r w:rsidRPr="007E7C2D">
              <w:rPr>
                <w:szCs w:val="24"/>
              </w:rPr>
              <w:t>п/п</w:t>
            </w:r>
          </w:p>
        </w:tc>
        <w:tc>
          <w:tcPr>
            <w:tcW w:w="8457"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8080"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235"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29" w:type="dxa"/>
        <w:tblInd w:w="108" w:type="dxa"/>
        <w:tblLook w:val="04A0" w:firstRow="1" w:lastRow="0" w:firstColumn="1" w:lastColumn="0" w:noHBand="0" w:noVBand="1"/>
      </w:tblPr>
      <w:tblGrid>
        <w:gridCol w:w="757"/>
        <w:gridCol w:w="8457"/>
        <w:gridCol w:w="8080"/>
        <w:gridCol w:w="4235"/>
      </w:tblGrid>
      <w:tr w:rsidR="00BE5A03" w:rsidRPr="007E7C2D" w14:paraId="50EDCC38" w14:textId="77777777" w:rsidTr="00743089">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8457"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8080"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4235"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0115A2E9" w14:textId="77777777"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r w:rsidRPr="007E7C2D">
              <w:rPr>
                <w:szCs w:val="24"/>
              </w:rPr>
              <w:t>Ответственный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7E7C2D">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8457" w:type="dxa"/>
            <w:tcBorders>
              <w:top w:val="single" w:sz="4" w:space="0" w:color="000000"/>
              <w:left w:val="single" w:sz="4" w:space="0" w:color="000000"/>
              <w:bottom w:val="single" w:sz="4" w:space="0" w:color="000000"/>
              <w:right w:val="single" w:sz="4" w:space="0" w:color="auto"/>
            </w:tcBorders>
          </w:tcPr>
          <w:p w14:paraId="7C9A801C" w14:textId="785AE332"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8080"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235"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0E70DE5A" w14:textId="640543E5" w:rsidR="00A55D5F" w:rsidRPr="007E7C2D" w:rsidRDefault="00FE1A66" w:rsidP="007E7C2D">
            <w:pPr>
              <w:jc w:val="center"/>
              <w:rPr>
                <w:szCs w:val="24"/>
              </w:rPr>
            </w:pPr>
            <w:r w:rsidRPr="007E7C2D">
              <w:rPr>
                <w:szCs w:val="24"/>
              </w:rPr>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14:paraId="501277A4" w14:textId="77777777" w:rsidR="00A55D5F" w:rsidRPr="007E7C2D" w:rsidRDefault="00A55D5F"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587D0F1B" w14:textId="16D362CB" w:rsidR="00A55D5F" w:rsidRPr="007E7C2D" w:rsidRDefault="00A55D5F" w:rsidP="007E7C2D">
            <w:pPr>
              <w:rPr>
                <w:szCs w:val="24"/>
              </w:rPr>
            </w:pPr>
            <w:r w:rsidRPr="007E7C2D">
              <w:rPr>
                <w:szCs w:val="24"/>
              </w:rPr>
              <w:t>Срок реализации: 2025 год</w:t>
            </w:r>
          </w:p>
        </w:tc>
      </w:tr>
      <w:tr w:rsidR="00A55D5F" w:rsidRPr="007E7C2D" w14:paraId="519ACC36" w14:textId="77777777" w:rsidTr="007E7C2D">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8457"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8080"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235"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412C21E2" w14:textId="598106A9"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A55D5F" w:rsidRPr="007E7C2D">
              <w:rPr>
                <w:szCs w:val="24"/>
              </w:rPr>
              <w:t>Обеспечение получения образования</w:t>
            </w:r>
            <w:r w:rsidR="003C2E08" w:rsidRPr="007E7C2D">
              <w:rPr>
                <w:szCs w:val="24"/>
              </w:rPr>
              <w:t xml:space="preserve"> </w:t>
            </w:r>
            <w:r w:rsidR="00A55D5F" w:rsidRPr="007E7C2D">
              <w:rPr>
                <w:szCs w:val="24"/>
              </w:rPr>
              <w:t>обучающимися в муниципальных образовательных организациях</w:t>
            </w:r>
            <w:r w:rsidR="007E7C2D">
              <w:rPr>
                <w:szCs w:val="24"/>
              </w:rPr>
              <w:t>»</w:t>
            </w:r>
          </w:p>
          <w:p w14:paraId="4265A25C" w14:textId="77777777" w:rsidR="00A55D5F" w:rsidRPr="007E7C2D" w:rsidRDefault="00A55D5F" w:rsidP="007E7C2D">
            <w:pPr>
              <w:jc w:val="center"/>
              <w:rPr>
                <w:szCs w:val="24"/>
              </w:rPr>
            </w:pPr>
          </w:p>
          <w:p w14:paraId="551CA89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A55D5F" w:rsidRPr="007E7C2D" w14:paraId="60AAD1D4" w14:textId="77777777" w:rsidTr="007E7C2D">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A55D5F" w:rsidRPr="007E7C2D" w:rsidRDefault="00A55D5F" w:rsidP="007E7C2D">
            <w:pPr>
              <w:jc w:val="center"/>
              <w:rPr>
                <w:szCs w:val="24"/>
              </w:rPr>
            </w:pPr>
            <w:r w:rsidRPr="007E7C2D">
              <w:rPr>
                <w:szCs w:val="24"/>
              </w:rPr>
              <w:t>2.1.1.</w:t>
            </w:r>
          </w:p>
        </w:tc>
        <w:tc>
          <w:tcPr>
            <w:tcW w:w="8457" w:type="dxa"/>
            <w:tcBorders>
              <w:top w:val="single" w:sz="4" w:space="0" w:color="000000"/>
              <w:left w:val="single" w:sz="4" w:space="0" w:color="000000"/>
              <w:bottom w:val="single" w:sz="4" w:space="0" w:color="000000"/>
              <w:right w:val="single" w:sz="4" w:space="0" w:color="auto"/>
            </w:tcBorders>
          </w:tcPr>
          <w:p w14:paraId="5752A4FE" w14:textId="63F797C8" w:rsidR="00A55D5F" w:rsidRPr="007E7C2D" w:rsidRDefault="00A55D5F"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8080" w:type="dxa"/>
            <w:tcBorders>
              <w:top w:val="single" w:sz="4" w:space="0" w:color="000000"/>
              <w:left w:val="single" w:sz="4" w:space="0" w:color="auto"/>
              <w:bottom w:val="single" w:sz="4" w:space="0" w:color="000000"/>
              <w:right w:val="single" w:sz="4" w:space="0" w:color="000000"/>
            </w:tcBorders>
          </w:tcPr>
          <w:p w14:paraId="27672B77" w14:textId="77777777" w:rsidR="00A55D5F" w:rsidRPr="007E7C2D" w:rsidRDefault="00A55D5F" w:rsidP="00C47593">
            <w:pPr>
              <w:rPr>
                <w:szCs w:val="24"/>
              </w:rPr>
            </w:pPr>
            <w:r w:rsidRPr="007E7C2D">
              <w:rPr>
                <w:szCs w:val="24"/>
              </w:rPr>
              <w:t xml:space="preserve">создание условий, соответствующих требованиям федеральных государственных образовательных стандартов дошкольного, начального общего, основного общего, среднего общего 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03FD91F" w14:textId="77777777" w:rsidR="00A55D5F" w:rsidRPr="007E7C2D" w:rsidRDefault="00A55D5F" w:rsidP="00C47593">
            <w:pPr>
              <w:rPr>
                <w:szCs w:val="24"/>
              </w:rPr>
            </w:pPr>
            <w:r w:rsidRPr="007E7C2D">
              <w:rPr>
                <w:szCs w:val="24"/>
              </w:rPr>
              <w:t>успешное функционирование муниципальных образовательных организаций, подведомственных управлению образования Красносулинского района;</w:t>
            </w:r>
          </w:p>
          <w:p w14:paraId="637D824C" w14:textId="12A82496" w:rsidR="00A55D5F" w:rsidRPr="007E7C2D" w:rsidRDefault="00A55D5F" w:rsidP="00C47593">
            <w:pPr>
              <w:rPr>
                <w:szCs w:val="24"/>
              </w:rPr>
            </w:pPr>
            <w:r w:rsidRPr="007E7C2D">
              <w:rPr>
                <w:szCs w:val="24"/>
              </w:rPr>
              <w:t>предоставление всем детям возможности обучаться в соответствии с основными современными требованиями, включая</w:t>
            </w:r>
            <w:r w:rsidR="003C2E08" w:rsidRPr="007E7C2D">
              <w:rPr>
                <w:szCs w:val="24"/>
              </w:rPr>
              <w:t xml:space="preserve"> </w:t>
            </w:r>
            <w:r w:rsidRPr="007E7C2D">
              <w:rPr>
                <w:szCs w:val="24"/>
              </w:rPr>
              <w:t xml:space="preserve">подключение к информационно-телекоммуникационной сети </w:t>
            </w:r>
            <w:r w:rsidR="007E7C2D">
              <w:rPr>
                <w:szCs w:val="24"/>
              </w:rPr>
              <w:t>«</w:t>
            </w:r>
            <w:r w:rsidRPr="007E7C2D">
              <w:rPr>
                <w:szCs w:val="24"/>
              </w:rPr>
              <w:t>Интернет</w:t>
            </w:r>
            <w:r w:rsidR="007E7C2D">
              <w:rPr>
                <w:szCs w:val="24"/>
              </w:rPr>
              <w:t>»</w:t>
            </w:r>
            <w:r w:rsidRPr="007E7C2D">
              <w:rPr>
                <w:szCs w:val="24"/>
              </w:rPr>
              <w:t>;</w:t>
            </w:r>
          </w:p>
          <w:p w14:paraId="7E3C7893" w14:textId="77777777" w:rsidR="00A55D5F" w:rsidRPr="007E7C2D" w:rsidRDefault="00A55D5F" w:rsidP="00C47593">
            <w:pPr>
              <w:rPr>
                <w:szCs w:val="24"/>
              </w:rPr>
            </w:pPr>
            <w:r w:rsidRPr="007E7C2D">
              <w:rPr>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189098B7" w14:textId="397C9367" w:rsidR="00A55D5F" w:rsidRPr="007E7C2D" w:rsidRDefault="00A55D5F" w:rsidP="00C47593">
            <w:pPr>
              <w:rPr>
                <w:szCs w:val="24"/>
              </w:rPr>
            </w:pPr>
            <w:r w:rsidRPr="007E7C2D">
              <w:rPr>
                <w:szCs w:val="24"/>
              </w:rPr>
              <w:t xml:space="preserve">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нарушениями),в </w:t>
            </w:r>
            <w:r w:rsidRPr="007E7C2D">
              <w:rPr>
                <w:szCs w:val="24"/>
              </w:rPr>
              <w:lastRenderedPageBreak/>
              <w:t>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
        </w:tc>
        <w:tc>
          <w:tcPr>
            <w:tcW w:w="4235" w:type="dxa"/>
            <w:tcBorders>
              <w:top w:val="single" w:sz="4" w:space="0" w:color="000000"/>
              <w:left w:val="single" w:sz="4" w:space="0" w:color="000000"/>
              <w:bottom w:val="single" w:sz="4" w:space="0" w:color="000000"/>
              <w:right w:val="single" w:sz="4" w:space="0" w:color="000000"/>
            </w:tcBorders>
          </w:tcPr>
          <w:p w14:paraId="7E3F624B" w14:textId="27580B7D" w:rsidR="00A55D5F" w:rsidRPr="007E7C2D" w:rsidRDefault="00A55D5F" w:rsidP="00C47593">
            <w:pPr>
              <w:rPr>
                <w:szCs w:val="24"/>
              </w:rPr>
            </w:pPr>
            <w:r w:rsidRPr="007E7C2D">
              <w:rPr>
                <w:szCs w:val="24"/>
              </w:rPr>
              <w:lastRenderedPageBreak/>
              <w:t>уровень образования</w:t>
            </w:r>
          </w:p>
        </w:tc>
      </w:tr>
      <w:tr w:rsidR="00A55D5F" w:rsidRPr="007E7C2D" w14:paraId="23DB0C53" w14:textId="77777777" w:rsidTr="007E7C2D">
        <w:tc>
          <w:tcPr>
            <w:tcW w:w="757" w:type="dxa"/>
            <w:tcBorders>
              <w:top w:val="single" w:sz="4" w:space="0" w:color="000000"/>
              <w:left w:val="single" w:sz="4" w:space="0" w:color="000000"/>
              <w:bottom w:val="single" w:sz="4" w:space="0" w:color="000000"/>
              <w:right w:val="single" w:sz="4" w:space="0" w:color="000000"/>
            </w:tcBorders>
          </w:tcPr>
          <w:p w14:paraId="2A308130" w14:textId="60FC889B" w:rsidR="00A55D5F" w:rsidRPr="007E7C2D" w:rsidRDefault="00A55D5F" w:rsidP="007E7C2D">
            <w:pPr>
              <w:jc w:val="center"/>
              <w:rPr>
                <w:szCs w:val="24"/>
              </w:rPr>
            </w:pPr>
            <w:r w:rsidRPr="007E7C2D">
              <w:rPr>
                <w:szCs w:val="24"/>
              </w:rPr>
              <w:lastRenderedPageBreak/>
              <w:t>2.1.2.</w:t>
            </w:r>
          </w:p>
        </w:tc>
        <w:tc>
          <w:tcPr>
            <w:tcW w:w="8457" w:type="dxa"/>
            <w:tcBorders>
              <w:top w:val="single" w:sz="4" w:space="0" w:color="000000"/>
              <w:left w:val="single" w:sz="4" w:space="0" w:color="000000"/>
              <w:bottom w:val="single" w:sz="4" w:space="0" w:color="000000"/>
              <w:right w:val="single" w:sz="4" w:space="0" w:color="auto"/>
            </w:tcBorders>
          </w:tcPr>
          <w:p w14:paraId="21D8D64C" w14:textId="50ED3D57" w:rsidR="00A55D5F" w:rsidRPr="007E7C2D" w:rsidRDefault="00A55D5F" w:rsidP="007E7C2D">
            <w:pPr>
              <w:rPr>
                <w:szCs w:val="24"/>
              </w:rPr>
            </w:pPr>
            <w:r w:rsidRPr="007E7C2D">
              <w:rPr>
                <w:szCs w:val="24"/>
              </w:rPr>
              <w:t>Проведены мероприятия по сохранению здоровья детей</w:t>
            </w:r>
            <w:r w:rsidR="007E7C2D">
              <w:rPr>
                <w:szCs w:val="24"/>
              </w:rPr>
              <w:t xml:space="preserve"> </w:t>
            </w:r>
            <w:r w:rsidRPr="007E7C2D">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8080" w:type="dxa"/>
            <w:tcBorders>
              <w:top w:val="single" w:sz="4" w:space="0" w:color="000000"/>
              <w:left w:val="single" w:sz="4" w:space="0" w:color="auto"/>
              <w:bottom w:val="single" w:sz="4" w:space="0" w:color="000000"/>
              <w:right w:val="single" w:sz="4" w:space="0" w:color="000000"/>
            </w:tcBorders>
          </w:tcPr>
          <w:p w14:paraId="46899D56" w14:textId="22DCB462" w:rsidR="00A55D5F" w:rsidRPr="007E7C2D" w:rsidRDefault="00A55D5F" w:rsidP="00C47593">
            <w:pPr>
              <w:widowControl w:val="0"/>
              <w:rPr>
                <w:szCs w:val="24"/>
              </w:rPr>
            </w:pPr>
            <w:r w:rsidRPr="007E7C2D">
              <w:rPr>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38570CAC" w:rsidR="00A55D5F" w:rsidRPr="007E7C2D" w:rsidRDefault="00A55D5F" w:rsidP="007E7C2D">
            <w:pPr>
              <w:widowControl w:val="0"/>
              <w:rPr>
                <w:szCs w:val="24"/>
              </w:rPr>
            </w:pPr>
            <w:r w:rsidRPr="007E7C2D">
              <w:rPr>
                <w:szCs w:val="24"/>
              </w:rPr>
              <w:t>100- процентный охват бесплатным питанием учащихся общеобразовательных учреждений в соответствии с постановлением Администрации Красносулинского района от 18.12.2018</w:t>
            </w:r>
            <w:r w:rsidR="003C2E08" w:rsidRPr="007E7C2D">
              <w:rPr>
                <w:szCs w:val="24"/>
              </w:rPr>
              <w:t xml:space="preserve"> </w:t>
            </w:r>
            <w:r w:rsidRPr="007E7C2D">
              <w:rPr>
                <w:szCs w:val="24"/>
              </w:rPr>
              <w:t xml:space="preserve">№ 1419 </w:t>
            </w:r>
            <w:r w:rsidR="007E7C2D">
              <w:rPr>
                <w:szCs w:val="24"/>
              </w:rPr>
              <w:t>«</w:t>
            </w:r>
            <w:r w:rsidRPr="007E7C2D">
              <w:rPr>
                <w:szCs w:val="24"/>
              </w:rPr>
              <w:t>Об утверждении Порядка обеспечения питанием обещающихся муниципальных бюджетных общеобразовательных учреждений Красносулинского района</w:t>
            </w:r>
            <w:r w:rsidR="007E7C2D">
              <w:rPr>
                <w:szCs w:val="24"/>
              </w:rPr>
              <w:t>»</w:t>
            </w:r>
          </w:p>
        </w:tc>
        <w:tc>
          <w:tcPr>
            <w:tcW w:w="4235" w:type="dxa"/>
            <w:tcBorders>
              <w:top w:val="single" w:sz="4" w:space="0" w:color="000000"/>
              <w:left w:val="single" w:sz="4" w:space="0" w:color="000000"/>
              <w:bottom w:val="single" w:sz="4" w:space="0" w:color="000000"/>
              <w:right w:val="single" w:sz="4" w:space="0" w:color="000000"/>
            </w:tcBorders>
          </w:tcPr>
          <w:p w14:paraId="5A9511DC" w14:textId="65B58953" w:rsidR="00A55D5F" w:rsidRPr="007E7C2D" w:rsidRDefault="00A55D5F" w:rsidP="00C47593">
            <w:pPr>
              <w:rPr>
                <w:szCs w:val="24"/>
              </w:rPr>
            </w:pPr>
            <w:r w:rsidRPr="007E7C2D">
              <w:rPr>
                <w:szCs w:val="24"/>
              </w:rPr>
              <w:t>уровень образования</w:t>
            </w:r>
          </w:p>
        </w:tc>
      </w:tr>
      <w:tr w:rsidR="00A55D5F" w:rsidRPr="007E7C2D" w14:paraId="10BBC8A4" w14:textId="77777777" w:rsidTr="007E7C2D">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A55D5F" w:rsidRPr="007E7C2D" w:rsidRDefault="00A55D5F" w:rsidP="007E7C2D">
            <w:pPr>
              <w:jc w:val="center"/>
              <w:rPr>
                <w:szCs w:val="24"/>
              </w:rPr>
            </w:pPr>
            <w:r w:rsidRPr="007E7C2D">
              <w:rPr>
                <w:szCs w:val="24"/>
              </w:rPr>
              <w:t>2.1.3.</w:t>
            </w:r>
          </w:p>
        </w:tc>
        <w:tc>
          <w:tcPr>
            <w:tcW w:w="8457" w:type="dxa"/>
            <w:tcBorders>
              <w:top w:val="single" w:sz="4" w:space="0" w:color="000000"/>
              <w:left w:val="single" w:sz="4" w:space="0" w:color="000000"/>
              <w:bottom w:val="single" w:sz="4" w:space="0" w:color="000000"/>
              <w:right w:val="single" w:sz="4" w:space="0" w:color="auto"/>
            </w:tcBorders>
          </w:tcPr>
          <w:p w14:paraId="0DA2E823" w14:textId="55365F41" w:rsidR="00A55D5F" w:rsidRPr="007E7C2D" w:rsidRDefault="00A55D5F"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8080" w:type="dxa"/>
            <w:tcBorders>
              <w:top w:val="single" w:sz="4" w:space="0" w:color="000000"/>
              <w:left w:val="single" w:sz="4" w:space="0" w:color="auto"/>
              <w:bottom w:val="single" w:sz="4" w:space="0" w:color="000000"/>
              <w:right w:val="single" w:sz="4" w:space="0" w:color="000000"/>
            </w:tcBorders>
          </w:tcPr>
          <w:p w14:paraId="3DB02F07" w14:textId="6911F470" w:rsidR="00A55D5F" w:rsidRPr="007E7C2D" w:rsidRDefault="00A55D5F" w:rsidP="00C47593">
            <w:pPr>
              <w:rPr>
                <w:szCs w:val="24"/>
              </w:rPr>
            </w:pPr>
            <w:r w:rsidRPr="007E7C2D">
              <w:rPr>
                <w:szCs w:val="24"/>
              </w:rPr>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235" w:type="dxa"/>
            <w:tcBorders>
              <w:top w:val="single" w:sz="4" w:space="0" w:color="000000"/>
              <w:left w:val="single" w:sz="4" w:space="0" w:color="000000"/>
              <w:bottom w:val="single" w:sz="4" w:space="0" w:color="000000"/>
              <w:right w:val="single" w:sz="4" w:space="0" w:color="000000"/>
            </w:tcBorders>
          </w:tcPr>
          <w:p w14:paraId="2B08EEBE" w14:textId="44362DAF" w:rsidR="00A55D5F" w:rsidRPr="007E7C2D" w:rsidRDefault="00A55D5F" w:rsidP="00C47593">
            <w:pPr>
              <w:rPr>
                <w:szCs w:val="24"/>
              </w:rPr>
            </w:pPr>
            <w:r w:rsidRPr="007E7C2D">
              <w:rPr>
                <w:szCs w:val="24"/>
              </w:rPr>
              <w:t>уровень образования</w:t>
            </w:r>
          </w:p>
        </w:tc>
      </w:tr>
      <w:tr w:rsidR="00A55D5F" w:rsidRPr="007E7C2D" w14:paraId="18B00D34" w14:textId="77777777" w:rsidTr="007E7C2D">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A55D5F" w:rsidRPr="007E7C2D" w:rsidRDefault="00A55D5F" w:rsidP="007E7C2D">
            <w:pPr>
              <w:jc w:val="center"/>
              <w:rPr>
                <w:szCs w:val="24"/>
              </w:rPr>
            </w:pPr>
            <w:r w:rsidRPr="007E7C2D">
              <w:rPr>
                <w:szCs w:val="24"/>
              </w:rPr>
              <w:t>2.1.4.</w:t>
            </w:r>
          </w:p>
        </w:tc>
        <w:tc>
          <w:tcPr>
            <w:tcW w:w="8457" w:type="dxa"/>
            <w:tcBorders>
              <w:top w:val="single" w:sz="4" w:space="0" w:color="000000"/>
              <w:left w:val="single" w:sz="4" w:space="0" w:color="000000"/>
              <w:bottom w:val="single" w:sz="4" w:space="0" w:color="000000"/>
              <w:right w:val="single" w:sz="4" w:space="0" w:color="auto"/>
            </w:tcBorders>
          </w:tcPr>
          <w:p w14:paraId="0252BD77" w14:textId="4F6B40B2" w:rsidR="00A55D5F" w:rsidRPr="007E7C2D" w:rsidRDefault="00A55D5F" w:rsidP="00C47593">
            <w:pPr>
              <w:rPr>
                <w:szCs w:val="24"/>
              </w:rPr>
            </w:pPr>
            <w:r w:rsidRPr="007E7C2D">
              <w:rPr>
                <w:szCs w:val="24"/>
              </w:rPr>
              <w:t xml:space="preserve">Обеспечены безопасные условия осуществления образовательной деятельности в муниципальных образовательных организациях, </w:t>
            </w:r>
          </w:p>
        </w:tc>
        <w:tc>
          <w:tcPr>
            <w:tcW w:w="8080" w:type="dxa"/>
            <w:tcBorders>
              <w:top w:val="single" w:sz="4" w:space="0" w:color="000000"/>
              <w:left w:val="single" w:sz="4" w:space="0" w:color="auto"/>
              <w:bottom w:val="single" w:sz="4" w:space="0" w:color="000000"/>
              <w:right w:val="single" w:sz="4" w:space="0" w:color="000000"/>
            </w:tcBorders>
          </w:tcPr>
          <w:p w14:paraId="3B3B232C" w14:textId="20FA4759" w:rsidR="00A55D5F" w:rsidRPr="007E7C2D" w:rsidRDefault="00A55D5F" w:rsidP="00C47593">
            <w:pPr>
              <w:rPr>
                <w:szCs w:val="24"/>
              </w:rPr>
            </w:pPr>
            <w:r w:rsidRPr="007E7C2D">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p>
        </w:tc>
        <w:tc>
          <w:tcPr>
            <w:tcW w:w="4235" w:type="dxa"/>
            <w:tcBorders>
              <w:top w:val="single" w:sz="4" w:space="0" w:color="000000"/>
              <w:left w:val="single" w:sz="4" w:space="0" w:color="000000"/>
              <w:bottom w:val="single" w:sz="4" w:space="0" w:color="000000"/>
              <w:right w:val="single" w:sz="4" w:space="0" w:color="000000"/>
            </w:tcBorders>
          </w:tcPr>
          <w:p w14:paraId="66C11784" w14:textId="32A01EF7" w:rsidR="00A55D5F" w:rsidRPr="007E7C2D" w:rsidRDefault="00A55D5F" w:rsidP="00C47593">
            <w:pPr>
              <w:rPr>
                <w:szCs w:val="24"/>
              </w:rPr>
            </w:pPr>
            <w:r w:rsidRPr="007E7C2D">
              <w:rPr>
                <w:szCs w:val="24"/>
              </w:rPr>
              <w:t>уровень образования</w:t>
            </w:r>
          </w:p>
        </w:tc>
      </w:tr>
      <w:tr w:rsidR="00A55D5F" w:rsidRPr="007E7C2D" w14:paraId="69DE867D" w14:textId="77777777" w:rsidTr="007E7C2D">
        <w:tc>
          <w:tcPr>
            <w:tcW w:w="757" w:type="dxa"/>
            <w:tcBorders>
              <w:top w:val="single" w:sz="4" w:space="0" w:color="000000"/>
              <w:left w:val="single" w:sz="4" w:space="0" w:color="000000"/>
              <w:bottom w:val="single" w:sz="4" w:space="0" w:color="000000"/>
              <w:right w:val="single" w:sz="4" w:space="0" w:color="000000"/>
            </w:tcBorders>
          </w:tcPr>
          <w:p w14:paraId="05E23493" w14:textId="591674A4" w:rsidR="00A55D5F" w:rsidRPr="007E7C2D" w:rsidRDefault="00A55D5F" w:rsidP="007E7C2D">
            <w:pPr>
              <w:jc w:val="center"/>
              <w:rPr>
                <w:szCs w:val="24"/>
              </w:rPr>
            </w:pPr>
            <w:r w:rsidRPr="007E7C2D">
              <w:rPr>
                <w:szCs w:val="24"/>
              </w:rPr>
              <w:t>2.1.5.</w:t>
            </w:r>
          </w:p>
        </w:tc>
        <w:tc>
          <w:tcPr>
            <w:tcW w:w="8457" w:type="dxa"/>
            <w:tcBorders>
              <w:top w:val="single" w:sz="4" w:space="0" w:color="000000"/>
              <w:left w:val="single" w:sz="4" w:space="0" w:color="000000"/>
              <w:bottom w:val="single" w:sz="4" w:space="0" w:color="000000"/>
              <w:right w:val="single" w:sz="4" w:space="0" w:color="auto"/>
            </w:tcBorders>
          </w:tcPr>
          <w:p w14:paraId="52079C1B" w14:textId="3B39E248" w:rsidR="00A55D5F" w:rsidRPr="007E7C2D" w:rsidRDefault="00A55D5F" w:rsidP="00C47593">
            <w:pPr>
              <w:rPr>
                <w:szCs w:val="24"/>
              </w:rPr>
            </w:pPr>
            <w:r w:rsidRPr="007E7C2D">
              <w:rPr>
                <w:szCs w:val="24"/>
              </w:rPr>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8080" w:type="dxa"/>
            <w:tcBorders>
              <w:top w:val="single" w:sz="4" w:space="0" w:color="000000"/>
              <w:left w:val="single" w:sz="4" w:space="0" w:color="auto"/>
              <w:bottom w:val="single" w:sz="4" w:space="0" w:color="000000"/>
              <w:right w:val="single" w:sz="4" w:space="0" w:color="000000"/>
            </w:tcBorders>
          </w:tcPr>
          <w:p w14:paraId="7817A5B4" w14:textId="77777777" w:rsidR="00A55D5F" w:rsidRPr="007E7C2D" w:rsidRDefault="00A55D5F" w:rsidP="00C47593">
            <w:pPr>
              <w:rPr>
                <w:szCs w:val="24"/>
              </w:rPr>
            </w:pPr>
            <w:r w:rsidRPr="007E7C2D">
              <w:rPr>
                <w:szCs w:val="24"/>
              </w:rPr>
              <w:t>повышение качества работы педагогических работников муниципальных образовательных организаций;</w:t>
            </w:r>
          </w:p>
          <w:p w14:paraId="492C5FE9" w14:textId="77777777" w:rsidR="00A55D5F" w:rsidRPr="007E7C2D" w:rsidRDefault="00A55D5F" w:rsidP="00C47593">
            <w:pPr>
              <w:rPr>
                <w:szCs w:val="24"/>
              </w:rPr>
            </w:pPr>
            <w:r w:rsidRPr="007E7C2D">
              <w:rPr>
                <w:szCs w:val="24"/>
              </w:rPr>
              <w:t>увеличение численности обучающихся участвующих в олимпиадах и конкурсах различного уровня;</w:t>
            </w:r>
          </w:p>
          <w:p w14:paraId="489CF946" w14:textId="77777777" w:rsidR="00A55D5F" w:rsidRPr="007E7C2D" w:rsidRDefault="00A55D5F" w:rsidP="00C47593">
            <w:pPr>
              <w:rPr>
                <w:szCs w:val="24"/>
              </w:rPr>
            </w:pPr>
            <w:r w:rsidRPr="007E7C2D">
              <w:rPr>
                <w:szCs w:val="24"/>
              </w:rPr>
              <w:t>повышение привлекательности педагогической профессии;</w:t>
            </w:r>
          </w:p>
          <w:p w14:paraId="08FC9433" w14:textId="6522E9DE" w:rsidR="00A55D5F" w:rsidRPr="007E7C2D" w:rsidRDefault="00A55D5F" w:rsidP="00C47593">
            <w:pPr>
              <w:rPr>
                <w:szCs w:val="24"/>
              </w:rPr>
            </w:pPr>
            <w:r w:rsidRPr="007E7C2D">
              <w:rPr>
                <w:szCs w:val="24"/>
              </w:rPr>
              <w:t>увеличение доли педагогических работников, принимающих участие в конкурсах профессионального мастерства</w:t>
            </w:r>
          </w:p>
        </w:tc>
        <w:tc>
          <w:tcPr>
            <w:tcW w:w="4235" w:type="dxa"/>
            <w:tcBorders>
              <w:top w:val="single" w:sz="4" w:space="0" w:color="000000"/>
              <w:left w:val="single" w:sz="4" w:space="0" w:color="000000"/>
              <w:bottom w:val="single" w:sz="4" w:space="0" w:color="000000"/>
              <w:right w:val="single" w:sz="4" w:space="0" w:color="000000"/>
            </w:tcBorders>
          </w:tcPr>
          <w:p w14:paraId="5CCE1A94" w14:textId="5476D21F" w:rsidR="00A55D5F" w:rsidRPr="007E7C2D" w:rsidRDefault="00A55D5F" w:rsidP="00C47593">
            <w:pPr>
              <w:rPr>
                <w:szCs w:val="24"/>
              </w:rPr>
            </w:pPr>
            <w:r w:rsidRPr="007E7C2D">
              <w:rPr>
                <w:szCs w:val="24"/>
              </w:rPr>
              <w:t>эффективность системы выявления, поддержки и развития способностей и талантов у детей и молодежи</w:t>
            </w:r>
          </w:p>
        </w:tc>
      </w:tr>
      <w:tr w:rsidR="00A55D5F" w:rsidRPr="007E7C2D" w14:paraId="2A179286" w14:textId="77777777" w:rsidTr="007E7C2D">
        <w:tc>
          <w:tcPr>
            <w:tcW w:w="21529" w:type="dxa"/>
            <w:gridSpan w:val="4"/>
            <w:tcBorders>
              <w:top w:val="single" w:sz="4" w:space="0" w:color="000000"/>
              <w:left w:val="single" w:sz="4" w:space="0" w:color="000000"/>
              <w:bottom w:val="single" w:sz="4" w:space="0" w:color="000000"/>
              <w:right w:val="single" w:sz="4" w:space="0" w:color="000000"/>
            </w:tcBorders>
          </w:tcPr>
          <w:p w14:paraId="378051E7" w14:textId="0FBB6630" w:rsidR="00A55D5F" w:rsidRPr="007E7C2D" w:rsidRDefault="00A55D5F" w:rsidP="007E7C2D">
            <w:pPr>
              <w:jc w:val="center"/>
              <w:rPr>
                <w:szCs w:val="24"/>
              </w:rPr>
            </w:pPr>
            <w:r w:rsidRPr="007E7C2D">
              <w:rPr>
                <w:szCs w:val="24"/>
              </w:rPr>
              <w:t xml:space="preserve">2.2. Комплекс процессных мероприятий </w:t>
            </w:r>
            <w:r w:rsidR="007E7C2D">
              <w:rPr>
                <w:szCs w:val="24"/>
              </w:rPr>
              <w:t>«</w:t>
            </w:r>
            <w:r w:rsidRPr="007E7C2D">
              <w:rPr>
                <w:szCs w:val="24"/>
              </w:rPr>
              <w:t>Обеспечение функционирования системы образования Красносулинского района</w:t>
            </w:r>
            <w:r w:rsidR="007E7C2D">
              <w:rPr>
                <w:szCs w:val="24"/>
              </w:rPr>
              <w:t>»</w:t>
            </w:r>
          </w:p>
          <w:p w14:paraId="0C807657" w14:textId="77777777" w:rsidR="009F1732" w:rsidRPr="007E7C2D" w:rsidRDefault="009F1732" w:rsidP="007E7C2D">
            <w:pPr>
              <w:jc w:val="center"/>
              <w:rPr>
                <w:szCs w:val="24"/>
              </w:rPr>
            </w:pPr>
          </w:p>
          <w:p w14:paraId="50D2DDCA"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7936102D" w14:textId="1EBDA144" w:rsidR="00A55D5F" w:rsidRPr="007E7C2D" w:rsidRDefault="009F1732" w:rsidP="007E7C2D">
            <w:pPr>
              <w:rPr>
                <w:szCs w:val="24"/>
              </w:rPr>
            </w:pPr>
            <w:r w:rsidRPr="007E7C2D">
              <w:rPr>
                <w:szCs w:val="24"/>
              </w:rPr>
              <w:t>Срок реализации: 2025-</w:t>
            </w:r>
            <w:r w:rsidR="007E7C2D">
              <w:rPr>
                <w:szCs w:val="24"/>
              </w:rPr>
              <w:t>2030 годы</w:t>
            </w:r>
          </w:p>
        </w:tc>
      </w:tr>
      <w:tr w:rsidR="00A55D5F" w:rsidRPr="007E7C2D" w14:paraId="6D552B51" w14:textId="77777777" w:rsidTr="007E7C2D">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A55D5F" w:rsidRPr="007E7C2D" w:rsidRDefault="00A55D5F" w:rsidP="007E7C2D">
            <w:pPr>
              <w:jc w:val="center"/>
              <w:rPr>
                <w:szCs w:val="24"/>
              </w:rPr>
            </w:pPr>
            <w:r w:rsidRPr="007E7C2D">
              <w:rPr>
                <w:szCs w:val="24"/>
              </w:rPr>
              <w:t>2.2.1.</w:t>
            </w:r>
          </w:p>
        </w:tc>
        <w:tc>
          <w:tcPr>
            <w:tcW w:w="8457" w:type="dxa"/>
            <w:tcBorders>
              <w:top w:val="single" w:sz="4" w:space="0" w:color="000000"/>
              <w:left w:val="single" w:sz="4" w:space="0" w:color="000000"/>
              <w:bottom w:val="single" w:sz="4" w:space="0" w:color="000000"/>
              <w:right w:val="single" w:sz="4" w:space="0" w:color="auto"/>
            </w:tcBorders>
          </w:tcPr>
          <w:p w14:paraId="17C40EF2" w14:textId="7CD92788" w:rsidR="00A55D5F" w:rsidRPr="007E7C2D" w:rsidRDefault="00A55D5F"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8080" w:type="dxa"/>
            <w:tcBorders>
              <w:top w:val="single" w:sz="4" w:space="0" w:color="000000"/>
              <w:left w:val="single" w:sz="4" w:space="0" w:color="auto"/>
              <w:bottom w:val="single" w:sz="4" w:space="0" w:color="000000"/>
              <w:right w:val="single" w:sz="4" w:space="0" w:color="000000"/>
            </w:tcBorders>
          </w:tcPr>
          <w:p w14:paraId="577E1D33" w14:textId="07644410" w:rsidR="00A55D5F" w:rsidRPr="007E7C2D" w:rsidRDefault="00A55D5F"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235" w:type="dxa"/>
            <w:tcBorders>
              <w:top w:val="single" w:sz="4" w:space="0" w:color="000000"/>
              <w:left w:val="single" w:sz="4" w:space="0" w:color="000000"/>
              <w:bottom w:val="single" w:sz="4" w:space="0" w:color="000000"/>
              <w:right w:val="single" w:sz="4" w:space="0" w:color="000000"/>
            </w:tcBorders>
          </w:tcPr>
          <w:p w14:paraId="1C330BB7" w14:textId="0DA90639" w:rsidR="00A55D5F" w:rsidRPr="007E7C2D" w:rsidRDefault="00A55D5F" w:rsidP="00C47593">
            <w:pPr>
              <w:rPr>
                <w:szCs w:val="24"/>
              </w:rPr>
            </w:pPr>
            <w:r w:rsidRPr="007E7C2D">
              <w:rPr>
                <w:szCs w:val="24"/>
              </w:rPr>
              <w:t>уровень образования</w:t>
            </w:r>
          </w:p>
        </w:tc>
      </w:tr>
      <w:tr w:rsidR="00A55D5F" w:rsidRPr="007E7C2D" w14:paraId="723EA6D3" w14:textId="77777777" w:rsidTr="007E7C2D">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A55D5F" w:rsidRPr="007E7C2D" w:rsidRDefault="00A55D5F" w:rsidP="007E7C2D">
            <w:pPr>
              <w:jc w:val="center"/>
              <w:rPr>
                <w:szCs w:val="24"/>
              </w:rPr>
            </w:pPr>
            <w:r w:rsidRPr="007E7C2D">
              <w:rPr>
                <w:szCs w:val="24"/>
              </w:rPr>
              <w:t>2.2.2.</w:t>
            </w:r>
          </w:p>
        </w:tc>
        <w:tc>
          <w:tcPr>
            <w:tcW w:w="8457" w:type="dxa"/>
            <w:tcBorders>
              <w:top w:val="single" w:sz="4" w:space="0" w:color="000000"/>
              <w:left w:val="single" w:sz="4" w:space="0" w:color="000000"/>
              <w:bottom w:val="single" w:sz="4" w:space="0" w:color="000000"/>
              <w:right w:val="single" w:sz="4" w:space="0" w:color="auto"/>
            </w:tcBorders>
          </w:tcPr>
          <w:p w14:paraId="64D34010" w14:textId="4FA7A725" w:rsidR="00A55D5F" w:rsidRPr="007E7C2D" w:rsidRDefault="00A55D5F"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8080" w:type="dxa"/>
            <w:tcBorders>
              <w:top w:val="single" w:sz="4" w:space="0" w:color="000000"/>
              <w:left w:val="single" w:sz="4" w:space="0" w:color="auto"/>
              <w:bottom w:val="single" w:sz="4" w:space="0" w:color="000000"/>
              <w:right w:val="single" w:sz="4" w:space="0" w:color="000000"/>
            </w:tcBorders>
          </w:tcPr>
          <w:p w14:paraId="174DA2B9" w14:textId="346101CD" w:rsidR="00A55D5F" w:rsidRPr="007E7C2D" w:rsidRDefault="00A55D5F"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235" w:type="dxa"/>
            <w:tcBorders>
              <w:top w:val="single" w:sz="4" w:space="0" w:color="000000"/>
              <w:left w:val="single" w:sz="4" w:space="0" w:color="000000"/>
              <w:bottom w:val="single" w:sz="4" w:space="0" w:color="000000"/>
              <w:right w:val="single" w:sz="4" w:space="0" w:color="000000"/>
            </w:tcBorders>
          </w:tcPr>
          <w:p w14:paraId="18683ED1" w14:textId="2599ACED" w:rsidR="00A55D5F" w:rsidRPr="007E7C2D" w:rsidRDefault="00A55D5F" w:rsidP="00C47593">
            <w:pPr>
              <w:rPr>
                <w:szCs w:val="24"/>
              </w:rPr>
            </w:pPr>
            <w:r w:rsidRPr="007E7C2D">
              <w:rPr>
                <w:szCs w:val="24"/>
              </w:rPr>
              <w:t>уровень образования</w:t>
            </w:r>
          </w:p>
        </w:tc>
      </w:tr>
      <w:tr w:rsidR="00A55D5F" w:rsidRPr="007E7C2D" w14:paraId="01FFE9DA" w14:textId="77777777" w:rsidTr="007E7C2D">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A55D5F" w:rsidRPr="007E7C2D" w:rsidRDefault="00A55D5F" w:rsidP="007E7C2D">
            <w:pPr>
              <w:jc w:val="center"/>
              <w:rPr>
                <w:szCs w:val="24"/>
              </w:rPr>
            </w:pPr>
            <w:r w:rsidRPr="007E7C2D">
              <w:rPr>
                <w:szCs w:val="24"/>
              </w:rPr>
              <w:t>2.2.3.</w:t>
            </w:r>
          </w:p>
        </w:tc>
        <w:tc>
          <w:tcPr>
            <w:tcW w:w="8457" w:type="dxa"/>
            <w:tcBorders>
              <w:top w:val="single" w:sz="4" w:space="0" w:color="000000"/>
              <w:left w:val="single" w:sz="4" w:space="0" w:color="000000"/>
              <w:bottom w:val="single" w:sz="4" w:space="0" w:color="000000"/>
              <w:right w:val="single" w:sz="4" w:space="0" w:color="auto"/>
            </w:tcBorders>
          </w:tcPr>
          <w:p w14:paraId="0CD4540C" w14:textId="684F2AA9" w:rsidR="00A55D5F" w:rsidRPr="007E7C2D" w:rsidRDefault="00A55D5F" w:rsidP="00C47593">
            <w:pPr>
              <w:rPr>
                <w:szCs w:val="24"/>
              </w:rPr>
            </w:pPr>
            <w:r w:rsidRPr="007E7C2D">
              <w:rPr>
                <w:szCs w:val="24"/>
              </w:rPr>
              <w:t>Обеспечены меры социальной поддержки по организации отдыха и оздоровления детей</w:t>
            </w:r>
          </w:p>
        </w:tc>
        <w:tc>
          <w:tcPr>
            <w:tcW w:w="8080" w:type="dxa"/>
            <w:tcBorders>
              <w:top w:val="single" w:sz="4" w:space="0" w:color="000000"/>
              <w:left w:val="single" w:sz="4" w:space="0" w:color="auto"/>
              <w:bottom w:val="single" w:sz="4" w:space="0" w:color="000000"/>
              <w:right w:val="single" w:sz="4" w:space="0" w:color="000000"/>
            </w:tcBorders>
          </w:tcPr>
          <w:p w14:paraId="48A8FD04" w14:textId="0A90A54D" w:rsidR="00A55D5F" w:rsidRPr="007E7C2D" w:rsidRDefault="00A55D5F" w:rsidP="00C47593">
            <w:pPr>
              <w:rPr>
                <w:szCs w:val="24"/>
              </w:rPr>
            </w:pPr>
            <w:r w:rsidRPr="007E7C2D">
              <w:rPr>
                <w:szCs w:val="24"/>
              </w:rPr>
              <w:t>организована социальная поддержка по организации отдыха и оздоровления детей</w:t>
            </w:r>
          </w:p>
        </w:tc>
        <w:tc>
          <w:tcPr>
            <w:tcW w:w="4235" w:type="dxa"/>
            <w:tcBorders>
              <w:top w:val="single" w:sz="4" w:space="0" w:color="000000"/>
              <w:left w:val="single" w:sz="4" w:space="0" w:color="000000"/>
              <w:bottom w:val="single" w:sz="4" w:space="0" w:color="000000"/>
              <w:right w:val="single" w:sz="4" w:space="0" w:color="000000"/>
            </w:tcBorders>
          </w:tcPr>
          <w:p w14:paraId="15FF6630" w14:textId="3B48CFDD" w:rsidR="00A55D5F" w:rsidRPr="007E7C2D" w:rsidRDefault="00A55D5F" w:rsidP="00C47593">
            <w:pPr>
              <w:rPr>
                <w:szCs w:val="24"/>
              </w:rPr>
            </w:pPr>
            <w:r w:rsidRPr="007E7C2D">
              <w:rPr>
                <w:szCs w:val="24"/>
              </w:rPr>
              <w:t>уровень образования</w:t>
            </w:r>
          </w:p>
        </w:tc>
      </w:tr>
    </w:tbl>
    <w:p w14:paraId="6BCC4E35" w14:textId="77777777" w:rsidR="009F1732" w:rsidRPr="00C47593" w:rsidRDefault="009F1732" w:rsidP="00C47593">
      <w:pPr>
        <w:widowControl w:val="0"/>
        <w:rPr>
          <w:sz w:val="28"/>
          <w:szCs w:val="28"/>
        </w:rPr>
      </w:pPr>
    </w:p>
    <w:p w14:paraId="6BE06B38" w14:textId="77777777" w:rsidR="007E7C2D" w:rsidRDefault="007E7C2D" w:rsidP="00C47593">
      <w:pPr>
        <w:widowControl w:val="0"/>
        <w:rPr>
          <w:sz w:val="28"/>
          <w:szCs w:val="28"/>
        </w:rPr>
      </w:pPr>
    </w:p>
    <w:p w14:paraId="5BD53CF0" w14:textId="5754377F"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743089" w14:paraId="66967A44" w14:textId="77777777" w:rsidTr="00743089">
        <w:trPr>
          <w:trHeight w:val="20"/>
        </w:trPr>
        <w:tc>
          <w:tcPr>
            <w:tcW w:w="165" w:type="pct"/>
            <w:vMerge w:val="restart"/>
          </w:tcPr>
          <w:p w14:paraId="39B8BD18" w14:textId="3B1E23D7" w:rsidR="00743089" w:rsidRPr="00743089" w:rsidRDefault="00743089" w:rsidP="00743089">
            <w:pPr>
              <w:widowControl w:val="0"/>
              <w:jc w:val="center"/>
              <w:rPr>
                <w:szCs w:val="24"/>
              </w:rPr>
            </w:pPr>
            <w:r w:rsidRPr="00743089">
              <w:rPr>
                <w:szCs w:val="24"/>
              </w:rPr>
              <w:t>№ п/п</w:t>
            </w:r>
          </w:p>
        </w:tc>
        <w:tc>
          <w:tcPr>
            <w:tcW w:w="3414" w:type="pct"/>
            <w:vMerge w:val="restart"/>
          </w:tcPr>
          <w:p w14:paraId="51EF52FB" w14:textId="47DA147A" w:rsidR="00743089" w:rsidRPr="00743089" w:rsidRDefault="00743089" w:rsidP="00743089">
            <w:pPr>
              <w:widowControl w:val="0"/>
              <w:jc w:val="center"/>
              <w:rPr>
                <w:szCs w:val="24"/>
              </w:rPr>
            </w:pPr>
            <w:r w:rsidRPr="00743089">
              <w:rPr>
                <w:szCs w:val="24"/>
              </w:rPr>
              <w:t>Наименование муниципальной программы,</w:t>
            </w:r>
          </w:p>
          <w:p w14:paraId="7F3B10C4" w14:textId="654F55C7"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14:paraId="0B200618" w14:textId="142F9382"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14:paraId="5B304D85" w14:textId="77777777" w:rsidTr="00743089">
        <w:trPr>
          <w:trHeight w:val="20"/>
        </w:trPr>
        <w:tc>
          <w:tcPr>
            <w:tcW w:w="165" w:type="pct"/>
            <w:vMerge/>
          </w:tcPr>
          <w:p w14:paraId="76C5C213" w14:textId="77777777" w:rsidR="00743089" w:rsidRPr="00743089" w:rsidRDefault="00743089" w:rsidP="00743089">
            <w:pPr>
              <w:widowControl w:val="0"/>
              <w:jc w:val="center"/>
              <w:rPr>
                <w:szCs w:val="24"/>
              </w:rPr>
            </w:pPr>
          </w:p>
        </w:tc>
        <w:tc>
          <w:tcPr>
            <w:tcW w:w="3414" w:type="pct"/>
            <w:vMerge/>
          </w:tcPr>
          <w:p w14:paraId="1BB34EB0" w14:textId="77777777" w:rsidR="00743089" w:rsidRPr="00743089" w:rsidRDefault="00743089" w:rsidP="00743089">
            <w:pPr>
              <w:widowControl w:val="0"/>
              <w:jc w:val="center"/>
              <w:rPr>
                <w:szCs w:val="24"/>
              </w:rPr>
            </w:pPr>
          </w:p>
        </w:tc>
        <w:tc>
          <w:tcPr>
            <w:tcW w:w="354" w:type="pct"/>
          </w:tcPr>
          <w:p w14:paraId="48DE6C1C" w14:textId="57D6A2F6" w:rsidR="00743089" w:rsidRPr="00743089" w:rsidRDefault="00743089" w:rsidP="00743089">
            <w:pPr>
              <w:widowControl w:val="0"/>
              <w:jc w:val="center"/>
              <w:rPr>
                <w:szCs w:val="24"/>
              </w:rPr>
            </w:pPr>
            <w:r w:rsidRPr="00743089">
              <w:rPr>
                <w:szCs w:val="24"/>
              </w:rPr>
              <w:t>2025</w:t>
            </w:r>
          </w:p>
        </w:tc>
        <w:tc>
          <w:tcPr>
            <w:tcW w:w="344" w:type="pct"/>
          </w:tcPr>
          <w:p w14:paraId="17E65487" w14:textId="60369CE5" w:rsidR="00743089" w:rsidRPr="00743089" w:rsidRDefault="00743089" w:rsidP="00743089">
            <w:pPr>
              <w:widowControl w:val="0"/>
              <w:jc w:val="center"/>
              <w:rPr>
                <w:szCs w:val="24"/>
              </w:rPr>
            </w:pPr>
            <w:r w:rsidRPr="00743089">
              <w:rPr>
                <w:szCs w:val="24"/>
              </w:rPr>
              <w:t>2026</w:t>
            </w:r>
          </w:p>
        </w:tc>
        <w:tc>
          <w:tcPr>
            <w:tcW w:w="349" w:type="pct"/>
          </w:tcPr>
          <w:p w14:paraId="7A457729" w14:textId="2A2DDBC1" w:rsidR="00743089" w:rsidRPr="00743089" w:rsidRDefault="00743089" w:rsidP="00743089">
            <w:pPr>
              <w:widowControl w:val="0"/>
              <w:jc w:val="center"/>
              <w:rPr>
                <w:szCs w:val="24"/>
              </w:rPr>
            </w:pPr>
            <w:r w:rsidRPr="00743089">
              <w:rPr>
                <w:szCs w:val="24"/>
              </w:rPr>
              <w:t>2027</w:t>
            </w:r>
          </w:p>
        </w:tc>
        <w:tc>
          <w:tcPr>
            <w:tcW w:w="374" w:type="pct"/>
          </w:tcPr>
          <w:p w14:paraId="55F961F8" w14:textId="3C54376E" w:rsidR="00743089" w:rsidRPr="00743089" w:rsidRDefault="00743089" w:rsidP="00743089">
            <w:pPr>
              <w:widowControl w:val="0"/>
              <w:jc w:val="center"/>
              <w:rPr>
                <w:szCs w:val="24"/>
              </w:rPr>
            </w:pPr>
            <w:r w:rsidRPr="00743089">
              <w:rPr>
                <w:szCs w:val="24"/>
              </w:rPr>
              <w:t>Всего</w:t>
            </w:r>
          </w:p>
        </w:tc>
      </w:tr>
      <w:tr w:rsidR="00743089" w:rsidRPr="00743089" w14:paraId="5E679B05" w14:textId="77777777" w:rsidTr="00743089">
        <w:trPr>
          <w:trHeight w:val="20"/>
        </w:trPr>
        <w:tc>
          <w:tcPr>
            <w:tcW w:w="165" w:type="pct"/>
            <w:hideMark/>
          </w:tcPr>
          <w:p w14:paraId="04B7E875" w14:textId="77777777" w:rsidR="00743089" w:rsidRPr="00743089" w:rsidRDefault="00743089" w:rsidP="00743089">
            <w:pPr>
              <w:widowControl w:val="0"/>
              <w:jc w:val="center"/>
              <w:rPr>
                <w:szCs w:val="24"/>
              </w:rPr>
            </w:pPr>
            <w:r w:rsidRPr="00743089">
              <w:rPr>
                <w:szCs w:val="24"/>
              </w:rPr>
              <w:t>1</w:t>
            </w:r>
          </w:p>
        </w:tc>
        <w:tc>
          <w:tcPr>
            <w:tcW w:w="3414" w:type="pct"/>
            <w:hideMark/>
          </w:tcPr>
          <w:p w14:paraId="1E5D8B7A" w14:textId="77777777" w:rsidR="00743089" w:rsidRPr="00743089" w:rsidRDefault="00743089" w:rsidP="00743089">
            <w:pPr>
              <w:widowControl w:val="0"/>
              <w:jc w:val="center"/>
              <w:rPr>
                <w:szCs w:val="24"/>
              </w:rPr>
            </w:pPr>
            <w:r w:rsidRPr="00743089">
              <w:rPr>
                <w:szCs w:val="24"/>
              </w:rPr>
              <w:t>2</w:t>
            </w:r>
          </w:p>
        </w:tc>
        <w:tc>
          <w:tcPr>
            <w:tcW w:w="354" w:type="pct"/>
            <w:hideMark/>
          </w:tcPr>
          <w:p w14:paraId="05BC78ED" w14:textId="77777777" w:rsidR="00743089" w:rsidRPr="00743089" w:rsidRDefault="00743089" w:rsidP="00743089">
            <w:pPr>
              <w:widowControl w:val="0"/>
              <w:jc w:val="center"/>
              <w:rPr>
                <w:szCs w:val="24"/>
              </w:rPr>
            </w:pPr>
            <w:r w:rsidRPr="00743089">
              <w:rPr>
                <w:szCs w:val="24"/>
              </w:rPr>
              <w:t>3</w:t>
            </w:r>
          </w:p>
        </w:tc>
        <w:tc>
          <w:tcPr>
            <w:tcW w:w="344" w:type="pct"/>
            <w:hideMark/>
          </w:tcPr>
          <w:p w14:paraId="2A77D904" w14:textId="77777777" w:rsidR="00743089" w:rsidRPr="00743089" w:rsidRDefault="00743089" w:rsidP="00743089">
            <w:pPr>
              <w:widowControl w:val="0"/>
              <w:jc w:val="center"/>
              <w:rPr>
                <w:szCs w:val="24"/>
              </w:rPr>
            </w:pPr>
            <w:r w:rsidRPr="00743089">
              <w:rPr>
                <w:szCs w:val="24"/>
              </w:rPr>
              <w:t>4</w:t>
            </w:r>
          </w:p>
        </w:tc>
        <w:tc>
          <w:tcPr>
            <w:tcW w:w="349" w:type="pct"/>
            <w:hideMark/>
          </w:tcPr>
          <w:p w14:paraId="52CD3BC7" w14:textId="77777777" w:rsidR="00743089" w:rsidRPr="00743089" w:rsidRDefault="00743089" w:rsidP="00743089">
            <w:pPr>
              <w:widowControl w:val="0"/>
              <w:jc w:val="center"/>
              <w:rPr>
                <w:szCs w:val="24"/>
              </w:rPr>
            </w:pPr>
            <w:r w:rsidRPr="00743089">
              <w:rPr>
                <w:szCs w:val="24"/>
              </w:rPr>
              <w:t>5</w:t>
            </w:r>
          </w:p>
        </w:tc>
        <w:tc>
          <w:tcPr>
            <w:tcW w:w="374" w:type="pct"/>
            <w:hideMark/>
          </w:tcPr>
          <w:p w14:paraId="267B2C84" w14:textId="77777777" w:rsidR="00743089" w:rsidRPr="00743089" w:rsidRDefault="00743089" w:rsidP="00743089">
            <w:pPr>
              <w:widowControl w:val="0"/>
              <w:jc w:val="center"/>
              <w:rPr>
                <w:szCs w:val="24"/>
              </w:rPr>
            </w:pPr>
            <w:r w:rsidRPr="00743089">
              <w:rPr>
                <w:szCs w:val="24"/>
              </w:rPr>
              <w:t>6</w:t>
            </w:r>
          </w:p>
        </w:tc>
      </w:tr>
      <w:tr w:rsidR="00743089" w:rsidRPr="00743089" w14:paraId="215DC5E8" w14:textId="77777777" w:rsidTr="00743089">
        <w:trPr>
          <w:trHeight w:val="20"/>
        </w:trPr>
        <w:tc>
          <w:tcPr>
            <w:tcW w:w="165" w:type="pct"/>
            <w:vMerge w:val="restart"/>
            <w:hideMark/>
          </w:tcPr>
          <w:p w14:paraId="47B2EB34" w14:textId="77777777" w:rsidR="00743089" w:rsidRPr="00743089" w:rsidRDefault="00743089" w:rsidP="00743089">
            <w:pPr>
              <w:jc w:val="center"/>
              <w:rPr>
                <w:szCs w:val="24"/>
              </w:rPr>
            </w:pPr>
            <w:r w:rsidRPr="00743089">
              <w:rPr>
                <w:szCs w:val="24"/>
              </w:rPr>
              <w:t>1.</w:t>
            </w:r>
          </w:p>
        </w:tc>
        <w:tc>
          <w:tcPr>
            <w:tcW w:w="3414" w:type="pct"/>
            <w:hideMark/>
          </w:tcPr>
          <w:p w14:paraId="35F6024F" w14:textId="7AA8CEE6" w:rsidR="00743089" w:rsidRPr="00743089" w:rsidRDefault="00743089"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54" w:type="pct"/>
          </w:tcPr>
          <w:p w14:paraId="39C35110" w14:textId="1391FC45" w:rsidR="00743089" w:rsidRPr="00743089" w:rsidRDefault="00743089" w:rsidP="00743089">
            <w:pPr>
              <w:jc w:val="center"/>
              <w:rPr>
                <w:szCs w:val="24"/>
              </w:rPr>
            </w:pPr>
            <w:r w:rsidRPr="00743089">
              <w:rPr>
                <w:szCs w:val="24"/>
              </w:rPr>
              <w:t>1 644 472,9</w:t>
            </w:r>
          </w:p>
        </w:tc>
        <w:tc>
          <w:tcPr>
            <w:tcW w:w="344" w:type="pct"/>
          </w:tcPr>
          <w:p w14:paraId="1509ADC7" w14:textId="6FF5FFE1" w:rsidR="00743089" w:rsidRPr="00743089" w:rsidRDefault="00743089" w:rsidP="00743089">
            <w:pPr>
              <w:jc w:val="center"/>
              <w:rPr>
                <w:szCs w:val="24"/>
              </w:rPr>
            </w:pPr>
            <w:r w:rsidRPr="00743089">
              <w:rPr>
                <w:szCs w:val="24"/>
              </w:rPr>
              <w:t>1 518 219,7</w:t>
            </w:r>
          </w:p>
        </w:tc>
        <w:tc>
          <w:tcPr>
            <w:tcW w:w="349" w:type="pct"/>
          </w:tcPr>
          <w:p w14:paraId="2F5C7267" w14:textId="3F97777F" w:rsidR="00743089" w:rsidRPr="00743089" w:rsidRDefault="00743089" w:rsidP="00743089">
            <w:pPr>
              <w:jc w:val="center"/>
              <w:rPr>
                <w:szCs w:val="24"/>
              </w:rPr>
            </w:pPr>
            <w:r w:rsidRPr="00743089">
              <w:rPr>
                <w:szCs w:val="24"/>
              </w:rPr>
              <w:t>1 558 777,2</w:t>
            </w:r>
          </w:p>
        </w:tc>
        <w:tc>
          <w:tcPr>
            <w:tcW w:w="374" w:type="pct"/>
          </w:tcPr>
          <w:p w14:paraId="089D9B5C" w14:textId="6E97B670" w:rsidR="00743089" w:rsidRPr="00743089" w:rsidRDefault="00743089" w:rsidP="00743089">
            <w:pPr>
              <w:widowControl w:val="0"/>
              <w:jc w:val="center"/>
              <w:rPr>
                <w:szCs w:val="24"/>
              </w:rPr>
            </w:pPr>
            <w:r w:rsidRPr="00743089">
              <w:rPr>
                <w:szCs w:val="24"/>
              </w:rPr>
              <w:t>4 721 469,8</w:t>
            </w:r>
          </w:p>
        </w:tc>
      </w:tr>
      <w:tr w:rsidR="00743089" w:rsidRPr="00743089" w14:paraId="5CA7D780" w14:textId="77777777" w:rsidTr="00743089">
        <w:trPr>
          <w:trHeight w:val="20"/>
        </w:trPr>
        <w:tc>
          <w:tcPr>
            <w:tcW w:w="165" w:type="pct"/>
            <w:vMerge/>
            <w:hideMark/>
          </w:tcPr>
          <w:p w14:paraId="257E1293" w14:textId="77777777" w:rsidR="00743089" w:rsidRPr="00743089" w:rsidRDefault="00743089" w:rsidP="00743089">
            <w:pPr>
              <w:jc w:val="center"/>
              <w:rPr>
                <w:szCs w:val="24"/>
              </w:rPr>
            </w:pPr>
          </w:p>
        </w:tc>
        <w:tc>
          <w:tcPr>
            <w:tcW w:w="3414" w:type="pct"/>
            <w:hideMark/>
          </w:tcPr>
          <w:p w14:paraId="709B5B34" w14:textId="1CED228B" w:rsidR="00743089" w:rsidRPr="00743089" w:rsidRDefault="00743089" w:rsidP="00743089">
            <w:pPr>
              <w:contextualSpacing/>
              <w:rPr>
                <w:szCs w:val="24"/>
              </w:rPr>
            </w:pPr>
            <w:r w:rsidRPr="00743089">
              <w:rPr>
                <w:szCs w:val="24"/>
              </w:rPr>
              <w:t>федеральный бюджет</w:t>
            </w:r>
          </w:p>
        </w:tc>
        <w:tc>
          <w:tcPr>
            <w:tcW w:w="354" w:type="pct"/>
          </w:tcPr>
          <w:p w14:paraId="1306D6E0" w14:textId="216C237C" w:rsidR="00743089" w:rsidRPr="00743089" w:rsidRDefault="00743089" w:rsidP="00743089">
            <w:pPr>
              <w:jc w:val="center"/>
              <w:rPr>
                <w:szCs w:val="24"/>
              </w:rPr>
            </w:pPr>
            <w:r w:rsidRPr="00743089">
              <w:rPr>
                <w:szCs w:val="24"/>
              </w:rPr>
              <w:t>101 021,2</w:t>
            </w:r>
          </w:p>
        </w:tc>
        <w:tc>
          <w:tcPr>
            <w:tcW w:w="344" w:type="pct"/>
          </w:tcPr>
          <w:p w14:paraId="086E01F5" w14:textId="7502A7F6" w:rsidR="00743089" w:rsidRPr="00743089" w:rsidRDefault="00743089" w:rsidP="00743089">
            <w:pPr>
              <w:jc w:val="center"/>
              <w:rPr>
                <w:szCs w:val="24"/>
              </w:rPr>
            </w:pPr>
            <w:r w:rsidRPr="00743089">
              <w:rPr>
                <w:szCs w:val="24"/>
              </w:rPr>
              <w:t>98 325,0</w:t>
            </w:r>
          </w:p>
        </w:tc>
        <w:tc>
          <w:tcPr>
            <w:tcW w:w="349" w:type="pct"/>
          </w:tcPr>
          <w:p w14:paraId="7F4DB86A" w14:textId="66E219C2" w:rsidR="00743089" w:rsidRPr="00743089" w:rsidRDefault="00743089" w:rsidP="00743089">
            <w:pPr>
              <w:jc w:val="center"/>
              <w:rPr>
                <w:szCs w:val="24"/>
              </w:rPr>
            </w:pPr>
            <w:r w:rsidRPr="00743089">
              <w:rPr>
                <w:szCs w:val="24"/>
              </w:rPr>
              <w:t>97 464,7</w:t>
            </w:r>
          </w:p>
        </w:tc>
        <w:tc>
          <w:tcPr>
            <w:tcW w:w="374" w:type="pct"/>
          </w:tcPr>
          <w:p w14:paraId="63A8C559" w14:textId="7F7AC0BB" w:rsidR="00743089" w:rsidRPr="00743089" w:rsidRDefault="00743089" w:rsidP="00743089">
            <w:pPr>
              <w:widowControl w:val="0"/>
              <w:jc w:val="center"/>
              <w:rPr>
                <w:szCs w:val="24"/>
              </w:rPr>
            </w:pPr>
            <w:r w:rsidRPr="00743089">
              <w:rPr>
                <w:szCs w:val="24"/>
              </w:rPr>
              <w:t>296 810,9</w:t>
            </w:r>
          </w:p>
        </w:tc>
      </w:tr>
      <w:tr w:rsidR="00743089" w:rsidRPr="00743089" w14:paraId="3A8EE51A" w14:textId="77777777" w:rsidTr="00743089">
        <w:trPr>
          <w:trHeight w:val="20"/>
        </w:trPr>
        <w:tc>
          <w:tcPr>
            <w:tcW w:w="165" w:type="pct"/>
            <w:vMerge/>
            <w:hideMark/>
          </w:tcPr>
          <w:p w14:paraId="2E03201E" w14:textId="77777777" w:rsidR="00743089" w:rsidRPr="00743089" w:rsidRDefault="00743089" w:rsidP="00743089">
            <w:pPr>
              <w:jc w:val="center"/>
              <w:rPr>
                <w:szCs w:val="24"/>
              </w:rPr>
            </w:pPr>
          </w:p>
        </w:tc>
        <w:tc>
          <w:tcPr>
            <w:tcW w:w="3414" w:type="pct"/>
            <w:hideMark/>
          </w:tcPr>
          <w:p w14:paraId="48F3F7D7" w14:textId="1AB33117" w:rsidR="00743089" w:rsidRPr="00743089" w:rsidRDefault="00743089" w:rsidP="00743089">
            <w:pPr>
              <w:contextualSpacing/>
              <w:rPr>
                <w:szCs w:val="24"/>
              </w:rPr>
            </w:pPr>
            <w:r w:rsidRPr="00743089">
              <w:rPr>
                <w:szCs w:val="24"/>
              </w:rPr>
              <w:t>областной бюджет</w:t>
            </w:r>
          </w:p>
        </w:tc>
        <w:tc>
          <w:tcPr>
            <w:tcW w:w="354" w:type="pct"/>
          </w:tcPr>
          <w:p w14:paraId="5277BDE2" w14:textId="2D1DB38E" w:rsidR="00743089" w:rsidRPr="00743089" w:rsidRDefault="00743089" w:rsidP="00743089">
            <w:pPr>
              <w:jc w:val="center"/>
              <w:rPr>
                <w:szCs w:val="24"/>
              </w:rPr>
            </w:pPr>
            <w:r w:rsidRPr="00743089">
              <w:rPr>
                <w:szCs w:val="24"/>
              </w:rPr>
              <w:t>1 041 281,8</w:t>
            </w:r>
          </w:p>
        </w:tc>
        <w:tc>
          <w:tcPr>
            <w:tcW w:w="344" w:type="pct"/>
          </w:tcPr>
          <w:p w14:paraId="56BC6B94" w14:textId="79750EF2" w:rsidR="00743089" w:rsidRPr="00743089" w:rsidRDefault="00743089" w:rsidP="00743089">
            <w:pPr>
              <w:jc w:val="center"/>
              <w:rPr>
                <w:szCs w:val="24"/>
              </w:rPr>
            </w:pPr>
            <w:r w:rsidRPr="00743089">
              <w:rPr>
                <w:szCs w:val="24"/>
              </w:rPr>
              <w:t>1 027 931,8</w:t>
            </w:r>
          </w:p>
        </w:tc>
        <w:tc>
          <w:tcPr>
            <w:tcW w:w="349" w:type="pct"/>
          </w:tcPr>
          <w:p w14:paraId="1577FCDC" w14:textId="33B1C217" w:rsidR="00743089" w:rsidRPr="00743089" w:rsidRDefault="00743089" w:rsidP="00743089">
            <w:pPr>
              <w:jc w:val="center"/>
              <w:rPr>
                <w:szCs w:val="24"/>
              </w:rPr>
            </w:pPr>
            <w:r w:rsidRPr="00743089">
              <w:rPr>
                <w:szCs w:val="24"/>
              </w:rPr>
              <w:t>1 073 767,8</w:t>
            </w:r>
          </w:p>
        </w:tc>
        <w:tc>
          <w:tcPr>
            <w:tcW w:w="374" w:type="pct"/>
          </w:tcPr>
          <w:p w14:paraId="372C5392" w14:textId="15F0A026" w:rsidR="00743089" w:rsidRPr="00743089" w:rsidRDefault="00743089" w:rsidP="00743089">
            <w:pPr>
              <w:widowControl w:val="0"/>
              <w:jc w:val="center"/>
              <w:rPr>
                <w:szCs w:val="24"/>
              </w:rPr>
            </w:pPr>
            <w:r w:rsidRPr="00743089">
              <w:rPr>
                <w:szCs w:val="24"/>
              </w:rPr>
              <w:t>3 142 981,4</w:t>
            </w:r>
          </w:p>
        </w:tc>
      </w:tr>
      <w:tr w:rsidR="00743089" w:rsidRPr="00743089" w14:paraId="547F2F8E" w14:textId="77777777" w:rsidTr="00743089">
        <w:trPr>
          <w:trHeight w:val="20"/>
        </w:trPr>
        <w:tc>
          <w:tcPr>
            <w:tcW w:w="165" w:type="pct"/>
            <w:vMerge/>
            <w:hideMark/>
          </w:tcPr>
          <w:p w14:paraId="16F7E0DA" w14:textId="77777777" w:rsidR="00743089" w:rsidRPr="00743089" w:rsidRDefault="00743089" w:rsidP="00743089">
            <w:pPr>
              <w:jc w:val="center"/>
              <w:rPr>
                <w:szCs w:val="24"/>
              </w:rPr>
            </w:pPr>
          </w:p>
        </w:tc>
        <w:tc>
          <w:tcPr>
            <w:tcW w:w="3414" w:type="pct"/>
            <w:hideMark/>
          </w:tcPr>
          <w:p w14:paraId="3E79CCD5" w14:textId="2AB0B5A6" w:rsidR="00743089" w:rsidRPr="00743089" w:rsidRDefault="00743089" w:rsidP="00743089">
            <w:pPr>
              <w:rPr>
                <w:szCs w:val="24"/>
              </w:rPr>
            </w:pPr>
            <w:r w:rsidRPr="00743089">
              <w:rPr>
                <w:szCs w:val="24"/>
              </w:rPr>
              <w:t>бюджет района</w:t>
            </w:r>
          </w:p>
        </w:tc>
        <w:tc>
          <w:tcPr>
            <w:tcW w:w="354" w:type="pct"/>
          </w:tcPr>
          <w:p w14:paraId="61B3E5B6" w14:textId="2BEA5A9E" w:rsidR="00743089" w:rsidRPr="00743089" w:rsidRDefault="00743089" w:rsidP="00743089">
            <w:pPr>
              <w:jc w:val="center"/>
              <w:rPr>
                <w:szCs w:val="24"/>
              </w:rPr>
            </w:pPr>
            <w:r w:rsidRPr="00743089">
              <w:rPr>
                <w:szCs w:val="24"/>
              </w:rPr>
              <w:t>449 178,8</w:t>
            </w:r>
          </w:p>
        </w:tc>
        <w:tc>
          <w:tcPr>
            <w:tcW w:w="344" w:type="pct"/>
          </w:tcPr>
          <w:p w14:paraId="4D806B41" w14:textId="7FCC883D" w:rsidR="00743089" w:rsidRPr="00743089" w:rsidRDefault="00743089" w:rsidP="00743089">
            <w:pPr>
              <w:jc w:val="center"/>
              <w:rPr>
                <w:szCs w:val="24"/>
              </w:rPr>
            </w:pPr>
            <w:r w:rsidRPr="00743089">
              <w:rPr>
                <w:szCs w:val="24"/>
              </w:rPr>
              <w:t>343 795,0</w:t>
            </w:r>
          </w:p>
        </w:tc>
        <w:tc>
          <w:tcPr>
            <w:tcW w:w="349" w:type="pct"/>
          </w:tcPr>
          <w:p w14:paraId="529F8B48" w14:textId="5E0CFFFD" w:rsidR="00743089" w:rsidRPr="00743089" w:rsidRDefault="00743089" w:rsidP="00743089">
            <w:pPr>
              <w:jc w:val="center"/>
              <w:rPr>
                <w:szCs w:val="24"/>
              </w:rPr>
            </w:pPr>
            <w:r w:rsidRPr="00743089">
              <w:rPr>
                <w:szCs w:val="24"/>
              </w:rPr>
              <w:t>339 376,8</w:t>
            </w:r>
          </w:p>
        </w:tc>
        <w:tc>
          <w:tcPr>
            <w:tcW w:w="374" w:type="pct"/>
          </w:tcPr>
          <w:p w14:paraId="4DAF2DDC" w14:textId="560762CA" w:rsidR="00743089" w:rsidRPr="00743089" w:rsidRDefault="00743089" w:rsidP="00743089">
            <w:pPr>
              <w:widowControl w:val="0"/>
              <w:jc w:val="center"/>
              <w:rPr>
                <w:szCs w:val="24"/>
              </w:rPr>
            </w:pPr>
            <w:r w:rsidRPr="00743089">
              <w:rPr>
                <w:szCs w:val="24"/>
              </w:rPr>
              <w:t>1 132 350,6</w:t>
            </w:r>
          </w:p>
        </w:tc>
      </w:tr>
      <w:tr w:rsidR="00743089" w:rsidRPr="00743089" w14:paraId="6701D738" w14:textId="77777777" w:rsidTr="00743089">
        <w:trPr>
          <w:trHeight w:val="20"/>
        </w:trPr>
        <w:tc>
          <w:tcPr>
            <w:tcW w:w="165" w:type="pct"/>
            <w:vMerge/>
            <w:hideMark/>
          </w:tcPr>
          <w:p w14:paraId="2E50443C" w14:textId="77777777" w:rsidR="00743089" w:rsidRPr="00743089" w:rsidRDefault="00743089" w:rsidP="00743089">
            <w:pPr>
              <w:jc w:val="center"/>
              <w:rPr>
                <w:szCs w:val="24"/>
              </w:rPr>
            </w:pPr>
          </w:p>
        </w:tc>
        <w:tc>
          <w:tcPr>
            <w:tcW w:w="3414" w:type="pct"/>
            <w:hideMark/>
          </w:tcPr>
          <w:p w14:paraId="58568FFB" w14:textId="167D0F38" w:rsidR="00743089" w:rsidRPr="00743089" w:rsidRDefault="00743089" w:rsidP="00743089">
            <w:pPr>
              <w:rPr>
                <w:szCs w:val="24"/>
              </w:rPr>
            </w:pPr>
            <w:r w:rsidRPr="00743089">
              <w:rPr>
                <w:szCs w:val="24"/>
              </w:rPr>
              <w:t>внебюджетные источники</w:t>
            </w:r>
          </w:p>
        </w:tc>
        <w:tc>
          <w:tcPr>
            <w:tcW w:w="354" w:type="pct"/>
          </w:tcPr>
          <w:p w14:paraId="0BDE7664" w14:textId="4D16BB71" w:rsidR="00743089" w:rsidRPr="00743089" w:rsidRDefault="00743089" w:rsidP="00743089">
            <w:pPr>
              <w:jc w:val="center"/>
              <w:rPr>
                <w:szCs w:val="24"/>
              </w:rPr>
            </w:pPr>
            <w:r w:rsidRPr="00743089">
              <w:rPr>
                <w:szCs w:val="24"/>
              </w:rPr>
              <w:t>52 991,1</w:t>
            </w:r>
          </w:p>
        </w:tc>
        <w:tc>
          <w:tcPr>
            <w:tcW w:w="344" w:type="pct"/>
          </w:tcPr>
          <w:p w14:paraId="70708483" w14:textId="546CABE5" w:rsidR="00743089" w:rsidRPr="00743089" w:rsidRDefault="00743089" w:rsidP="00743089">
            <w:pPr>
              <w:jc w:val="center"/>
              <w:rPr>
                <w:szCs w:val="24"/>
              </w:rPr>
            </w:pPr>
            <w:r w:rsidRPr="00743089">
              <w:rPr>
                <w:szCs w:val="24"/>
              </w:rPr>
              <w:t>48 167,9</w:t>
            </w:r>
          </w:p>
        </w:tc>
        <w:tc>
          <w:tcPr>
            <w:tcW w:w="349" w:type="pct"/>
          </w:tcPr>
          <w:p w14:paraId="2798798C" w14:textId="17E9BB21" w:rsidR="00743089" w:rsidRPr="00743089" w:rsidRDefault="00743089" w:rsidP="00743089">
            <w:pPr>
              <w:jc w:val="center"/>
              <w:rPr>
                <w:szCs w:val="24"/>
              </w:rPr>
            </w:pPr>
            <w:r w:rsidRPr="00743089">
              <w:rPr>
                <w:szCs w:val="24"/>
              </w:rPr>
              <w:t>48 167,9</w:t>
            </w:r>
          </w:p>
        </w:tc>
        <w:tc>
          <w:tcPr>
            <w:tcW w:w="374" w:type="pct"/>
          </w:tcPr>
          <w:p w14:paraId="1F7BAF53" w14:textId="45BD5581" w:rsidR="00743089" w:rsidRPr="00743089" w:rsidRDefault="00743089" w:rsidP="00743089">
            <w:pPr>
              <w:jc w:val="center"/>
              <w:rPr>
                <w:szCs w:val="24"/>
              </w:rPr>
            </w:pPr>
            <w:r w:rsidRPr="00743089">
              <w:rPr>
                <w:szCs w:val="24"/>
              </w:rPr>
              <w:t>149 326,9</w:t>
            </w:r>
          </w:p>
        </w:tc>
      </w:tr>
      <w:tr w:rsidR="00743089" w:rsidRPr="00743089" w14:paraId="738198CD" w14:textId="77777777" w:rsidTr="00743089">
        <w:trPr>
          <w:trHeight w:val="20"/>
        </w:trPr>
        <w:tc>
          <w:tcPr>
            <w:tcW w:w="165" w:type="pct"/>
            <w:vMerge w:val="restart"/>
          </w:tcPr>
          <w:p w14:paraId="1B7C22A9" w14:textId="2EC79DE9" w:rsidR="00743089" w:rsidRPr="00743089" w:rsidRDefault="00743089" w:rsidP="00743089">
            <w:pPr>
              <w:jc w:val="center"/>
              <w:rPr>
                <w:szCs w:val="24"/>
              </w:rPr>
            </w:pPr>
            <w:r w:rsidRPr="00743089">
              <w:rPr>
                <w:szCs w:val="24"/>
              </w:rPr>
              <w:t>2.</w:t>
            </w:r>
          </w:p>
        </w:tc>
        <w:tc>
          <w:tcPr>
            <w:tcW w:w="3414" w:type="pct"/>
          </w:tcPr>
          <w:p w14:paraId="044A63CC" w14:textId="2425644E" w:rsidR="00743089" w:rsidRPr="00743089" w:rsidRDefault="00743089" w:rsidP="00743089">
            <w:pPr>
              <w:rPr>
                <w:szCs w:val="24"/>
              </w:rPr>
            </w:pPr>
            <w:r w:rsidRPr="00743089">
              <w:rPr>
                <w:szCs w:val="24"/>
              </w:rPr>
              <w:t>Муниципальный проект «Все лучшее детям» по национальному проекту «Молодежь и дети»</w:t>
            </w:r>
          </w:p>
        </w:tc>
        <w:tc>
          <w:tcPr>
            <w:tcW w:w="354" w:type="pct"/>
          </w:tcPr>
          <w:p w14:paraId="34E337A4" w14:textId="7780F63D" w:rsidR="00743089" w:rsidRPr="00743089" w:rsidRDefault="00743089" w:rsidP="00743089">
            <w:pPr>
              <w:jc w:val="center"/>
              <w:rPr>
                <w:szCs w:val="24"/>
              </w:rPr>
            </w:pPr>
            <w:r w:rsidRPr="00743089">
              <w:rPr>
                <w:szCs w:val="24"/>
              </w:rPr>
              <w:t>8 500,0</w:t>
            </w:r>
          </w:p>
        </w:tc>
        <w:tc>
          <w:tcPr>
            <w:tcW w:w="344" w:type="pct"/>
          </w:tcPr>
          <w:p w14:paraId="0BDA60B4" w14:textId="29736D3C" w:rsidR="00743089" w:rsidRPr="00743089" w:rsidRDefault="00743089" w:rsidP="00743089">
            <w:pPr>
              <w:jc w:val="center"/>
              <w:rPr>
                <w:szCs w:val="24"/>
              </w:rPr>
            </w:pPr>
            <w:r w:rsidRPr="00743089">
              <w:rPr>
                <w:szCs w:val="24"/>
              </w:rPr>
              <w:t>0,0</w:t>
            </w:r>
          </w:p>
        </w:tc>
        <w:tc>
          <w:tcPr>
            <w:tcW w:w="349" w:type="pct"/>
          </w:tcPr>
          <w:p w14:paraId="53BC8FDD" w14:textId="4C326000" w:rsidR="00743089" w:rsidRPr="00743089" w:rsidRDefault="00743089" w:rsidP="00743089">
            <w:pPr>
              <w:jc w:val="center"/>
              <w:rPr>
                <w:szCs w:val="24"/>
              </w:rPr>
            </w:pPr>
            <w:r w:rsidRPr="00743089">
              <w:rPr>
                <w:szCs w:val="24"/>
              </w:rPr>
              <w:t>0,0</w:t>
            </w:r>
          </w:p>
        </w:tc>
        <w:tc>
          <w:tcPr>
            <w:tcW w:w="374" w:type="pct"/>
          </w:tcPr>
          <w:p w14:paraId="03E7ED27" w14:textId="4399CB99" w:rsidR="00743089" w:rsidRPr="00743089" w:rsidRDefault="00743089" w:rsidP="00743089">
            <w:pPr>
              <w:jc w:val="center"/>
              <w:rPr>
                <w:szCs w:val="24"/>
              </w:rPr>
            </w:pPr>
            <w:r w:rsidRPr="00743089">
              <w:rPr>
                <w:szCs w:val="24"/>
              </w:rPr>
              <w:t>8 500,0</w:t>
            </w:r>
          </w:p>
        </w:tc>
      </w:tr>
      <w:tr w:rsidR="00743089" w:rsidRPr="00743089" w14:paraId="1A58267F" w14:textId="77777777" w:rsidTr="00743089">
        <w:trPr>
          <w:trHeight w:val="20"/>
        </w:trPr>
        <w:tc>
          <w:tcPr>
            <w:tcW w:w="165" w:type="pct"/>
            <w:vMerge/>
          </w:tcPr>
          <w:p w14:paraId="073769B1" w14:textId="77777777" w:rsidR="00743089" w:rsidRPr="00743089" w:rsidRDefault="00743089" w:rsidP="00743089">
            <w:pPr>
              <w:jc w:val="center"/>
              <w:rPr>
                <w:szCs w:val="24"/>
              </w:rPr>
            </w:pPr>
          </w:p>
        </w:tc>
        <w:tc>
          <w:tcPr>
            <w:tcW w:w="3414" w:type="pct"/>
          </w:tcPr>
          <w:p w14:paraId="73DE5615" w14:textId="7E248020" w:rsidR="00743089" w:rsidRPr="00743089" w:rsidRDefault="00743089" w:rsidP="00743089">
            <w:pPr>
              <w:rPr>
                <w:szCs w:val="24"/>
              </w:rPr>
            </w:pPr>
            <w:r w:rsidRPr="00743089">
              <w:rPr>
                <w:szCs w:val="24"/>
              </w:rPr>
              <w:t>областной бюджет</w:t>
            </w:r>
          </w:p>
        </w:tc>
        <w:tc>
          <w:tcPr>
            <w:tcW w:w="354" w:type="pct"/>
          </w:tcPr>
          <w:p w14:paraId="339958F8" w14:textId="595439C5" w:rsidR="00743089" w:rsidRPr="00743089" w:rsidRDefault="00743089" w:rsidP="00743089">
            <w:pPr>
              <w:jc w:val="center"/>
              <w:rPr>
                <w:szCs w:val="24"/>
              </w:rPr>
            </w:pPr>
            <w:r w:rsidRPr="00743089">
              <w:rPr>
                <w:szCs w:val="24"/>
              </w:rPr>
              <w:t>7 939,0</w:t>
            </w:r>
          </w:p>
        </w:tc>
        <w:tc>
          <w:tcPr>
            <w:tcW w:w="344" w:type="pct"/>
          </w:tcPr>
          <w:p w14:paraId="1CF6E6F5" w14:textId="0F391502" w:rsidR="00743089" w:rsidRPr="00743089" w:rsidRDefault="00743089" w:rsidP="00743089">
            <w:pPr>
              <w:jc w:val="center"/>
              <w:rPr>
                <w:szCs w:val="24"/>
              </w:rPr>
            </w:pPr>
            <w:r w:rsidRPr="00743089">
              <w:rPr>
                <w:szCs w:val="24"/>
              </w:rPr>
              <w:t>0,0</w:t>
            </w:r>
          </w:p>
        </w:tc>
        <w:tc>
          <w:tcPr>
            <w:tcW w:w="349" w:type="pct"/>
          </w:tcPr>
          <w:p w14:paraId="4706F5B5" w14:textId="1BE7AA6C" w:rsidR="00743089" w:rsidRPr="00743089" w:rsidRDefault="00743089" w:rsidP="00743089">
            <w:pPr>
              <w:jc w:val="center"/>
              <w:rPr>
                <w:szCs w:val="24"/>
              </w:rPr>
            </w:pPr>
            <w:r w:rsidRPr="00743089">
              <w:rPr>
                <w:szCs w:val="24"/>
              </w:rPr>
              <w:t>0,0</w:t>
            </w:r>
          </w:p>
        </w:tc>
        <w:tc>
          <w:tcPr>
            <w:tcW w:w="374" w:type="pct"/>
          </w:tcPr>
          <w:p w14:paraId="710CFD23" w14:textId="2181A9A8" w:rsidR="00743089" w:rsidRPr="00743089" w:rsidRDefault="00743089" w:rsidP="00743089">
            <w:pPr>
              <w:jc w:val="center"/>
              <w:rPr>
                <w:szCs w:val="24"/>
              </w:rPr>
            </w:pPr>
            <w:r w:rsidRPr="00743089">
              <w:rPr>
                <w:szCs w:val="24"/>
              </w:rPr>
              <w:t>7 939,0</w:t>
            </w:r>
          </w:p>
        </w:tc>
      </w:tr>
      <w:tr w:rsidR="00743089" w:rsidRPr="00743089" w14:paraId="0DE4CB61" w14:textId="77777777" w:rsidTr="00743089">
        <w:trPr>
          <w:trHeight w:val="20"/>
        </w:trPr>
        <w:tc>
          <w:tcPr>
            <w:tcW w:w="165" w:type="pct"/>
            <w:vMerge/>
          </w:tcPr>
          <w:p w14:paraId="4134E017" w14:textId="77777777" w:rsidR="00743089" w:rsidRPr="00743089" w:rsidRDefault="00743089" w:rsidP="00743089">
            <w:pPr>
              <w:jc w:val="center"/>
              <w:rPr>
                <w:szCs w:val="24"/>
              </w:rPr>
            </w:pPr>
          </w:p>
        </w:tc>
        <w:tc>
          <w:tcPr>
            <w:tcW w:w="3414" w:type="pct"/>
          </w:tcPr>
          <w:p w14:paraId="2485B424" w14:textId="06566342" w:rsidR="00743089" w:rsidRPr="00743089" w:rsidRDefault="00743089" w:rsidP="00743089">
            <w:pPr>
              <w:rPr>
                <w:szCs w:val="24"/>
              </w:rPr>
            </w:pPr>
            <w:r w:rsidRPr="00743089">
              <w:rPr>
                <w:szCs w:val="24"/>
              </w:rPr>
              <w:t>бюджет района</w:t>
            </w:r>
          </w:p>
        </w:tc>
        <w:tc>
          <w:tcPr>
            <w:tcW w:w="354" w:type="pct"/>
          </w:tcPr>
          <w:p w14:paraId="385C7E21" w14:textId="3B2A8A8F" w:rsidR="00743089" w:rsidRPr="00743089" w:rsidRDefault="00743089" w:rsidP="00743089">
            <w:pPr>
              <w:jc w:val="center"/>
              <w:rPr>
                <w:szCs w:val="24"/>
              </w:rPr>
            </w:pPr>
            <w:r w:rsidRPr="00743089">
              <w:rPr>
                <w:szCs w:val="24"/>
              </w:rPr>
              <w:t>561,0</w:t>
            </w:r>
          </w:p>
        </w:tc>
        <w:tc>
          <w:tcPr>
            <w:tcW w:w="344" w:type="pct"/>
          </w:tcPr>
          <w:p w14:paraId="4F5F828B" w14:textId="6A125089" w:rsidR="00743089" w:rsidRPr="00743089" w:rsidRDefault="00743089" w:rsidP="00743089">
            <w:pPr>
              <w:jc w:val="center"/>
              <w:rPr>
                <w:szCs w:val="24"/>
              </w:rPr>
            </w:pPr>
            <w:r w:rsidRPr="00743089">
              <w:rPr>
                <w:szCs w:val="24"/>
              </w:rPr>
              <w:t>0,0</w:t>
            </w:r>
          </w:p>
        </w:tc>
        <w:tc>
          <w:tcPr>
            <w:tcW w:w="349" w:type="pct"/>
          </w:tcPr>
          <w:p w14:paraId="1E1FDE13" w14:textId="5BA887A3" w:rsidR="00743089" w:rsidRPr="00743089" w:rsidRDefault="00743089" w:rsidP="00743089">
            <w:pPr>
              <w:jc w:val="center"/>
              <w:rPr>
                <w:szCs w:val="24"/>
              </w:rPr>
            </w:pPr>
            <w:r w:rsidRPr="00743089">
              <w:rPr>
                <w:szCs w:val="24"/>
              </w:rPr>
              <w:t>0,0</w:t>
            </w:r>
          </w:p>
        </w:tc>
        <w:tc>
          <w:tcPr>
            <w:tcW w:w="374" w:type="pct"/>
          </w:tcPr>
          <w:p w14:paraId="47972EA2" w14:textId="6B685952" w:rsidR="00743089" w:rsidRPr="00743089" w:rsidRDefault="00743089" w:rsidP="00743089">
            <w:pPr>
              <w:jc w:val="center"/>
              <w:rPr>
                <w:szCs w:val="24"/>
              </w:rPr>
            </w:pPr>
            <w:r w:rsidRPr="00743089">
              <w:rPr>
                <w:szCs w:val="24"/>
              </w:rPr>
              <w:t>561,0</w:t>
            </w:r>
          </w:p>
        </w:tc>
      </w:tr>
      <w:tr w:rsidR="00743089" w:rsidRPr="00743089" w14:paraId="71836B44" w14:textId="77777777" w:rsidTr="00743089">
        <w:trPr>
          <w:trHeight w:val="20"/>
        </w:trPr>
        <w:tc>
          <w:tcPr>
            <w:tcW w:w="165" w:type="pct"/>
            <w:vMerge w:val="restart"/>
          </w:tcPr>
          <w:p w14:paraId="32246C0D" w14:textId="4E070D4C" w:rsidR="00743089" w:rsidRPr="00743089" w:rsidRDefault="00743089" w:rsidP="00743089">
            <w:pPr>
              <w:jc w:val="center"/>
              <w:rPr>
                <w:szCs w:val="24"/>
              </w:rPr>
            </w:pPr>
            <w:r w:rsidRPr="00743089">
              <w:rPr>
                <w:szCs w:val="24"/>
              </w:rPr>
              <w:t>3.</w:t>
            </w:r>
          </w:p>
        </w:tc>
        <w:tc>
          <w:tcPr>
            <w:tcW w:w="3414" w:type="pct"/>
          </w:tcPr>
          <w:p w14:paraId="3A520232" w14:textId="3ADF24C8" w:rsidR="00743089" w:rsidRPr="00743089" w:rsidRDefault="00743089"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54" w:type="pct"/>
          </w:tcPr>
          <w:p w14:paraId="772AF8F9" w14:textId="7BB23809" w:rsidR="00743089" w:rsidRPr="00743089" w:rsidRDefault="00743089" w:rsidP="00743089">
            <w:pPr>
              <w:jc w:val="center"/>
              <w:rPr>
                <w:szCs w:val="24"/>
              </w:rPr>
            </w:pPr>
            <w:r w:rsidRPr="00743089">
              <w:rPr>
                <w:szCs w:val="24"/>
              </w:rPr>
              <w:t>74 068,6</w:t>
            </w:r>
          </w:p>
        </w:tc>
        <w:tc>
          <w:tcPr>
            <w:tcW w:w="344" w:type="pct"/>
          </w:tcPr>
          <w:p w14:paraId="469E6D3B" w14:textId="734E77F0" w:rsidR="00743089" w:rsidRPr="00743089" w:rsidRDefault="00743089" w:rsidP="00743089">
            <w:pPr>
              <w:jc w:val="center"/>
              <w:rPr>
                <w:szCs w:val="24"/>
              </w:rPr>
            </w:pPr>
            <w:r w:rsidRPr="00743089">
              <w:rPr>
                <w:szCs w:val="24"/>
              </w:rPr>
              <w:t>74 159,0</w:t>
            </w:r>
          </w:p>
        </w:tc>
        <w:tc>
          <w:tcPr>
            <w:tcW w:w="349" w:type="pct"/>
          </w:tcPr>
          <w:p w14:paraId="46D1452D" w14:textId="6475D4FC" w:rsidR="00743089" w:rsidRPr="00743089" w:rsidRDefault="00743089" w:rsidP="00743089">
            <w:pPr>
              <w:jc w:val="center"/>
              <w:rPr>
                <w:szCs w:val="24"/>
              </w:rPr>
            </w:pPr>
            <w:r w:rsidRPr="00743089">
              <w:rPr>
                <w:szCs w:val="24"/>
              </w:rPr>
              <w:t>74 268,2</w:t>
            </w:r>
          </w:p>
        </w:tc>
        <w:tc>
          <w:tcPr>
            <w:tcW w:w="374" w:type="pct"/>
          </w:tcPr>
          <w:p w14:paraId="6557B9E5" w14:textId="2CFE0001" w:rsidR="00743089" w:rsidRPr="00743089" w:rsidRDefault="00743089" w:rsidP="00743089">
            <w:pPr>
              <w:jc w:val="center"/>
              <w:rPr>
                <w:szCs w:val="24"/>
              </w:rPr>
            </w:pPr>
            <w:r w:rsidRPr="00743089">
              <w:rPr>
                <w:szCs w:val="24"/>
              </w:rPr>
              <w:t>222 495,8</w:t>
            </w:r>
          </w:p>
        </w:tc>
      </w:tr>
      <w:tr w:rsidR="00743089" w:rsidRPr="00743089" w14:paraId="7B88D886" w14:textId="77777777" w:rsidTr="00743089">
        <w:trPr>
          <w:trHeight w:val="20"/>
        </w:trPr>
        <w:tc>
          <w:tcPr>
            <w:tcW w:w="165" w:type="pct"/>
            <w:vMerge/>
          </w:tcPr>
          <w:p w14:paraId="59B7112E" w14:textId="77777777" w:rsidR="00743089" w:rsidRPr="00743089" w:rsidRDefault="00743089" w:rsidP="00743089">
            <w:pPr>
              <w:jc w:val="center"/>
              <w:rPr>
                <w:szCs w:val="24"/>
              </w:rPr>
            </w:pPr>
          </w:p>
        </w:tc>
        <w:tc>
          <w:tcPr>
            <w:tcW w:w="3414" w:type="pct"/>
          </w:tcPr>
          <w:p w14:paraId="5F1AE6C1" w14:textId="581DA104" w:rsidR="00743089" w:rsidRPr="00743089" w:rsidRDefault="00743089" w:rsidP="00743089">
            <w:pPr>
              <w:rPr>
                <w:szCs w:val="24"/>
              </w:rPr>
            </w:pPr>
            <w:r w:rsidRPr="00743089">
              <w:rPr>
                <w:szCs w:val="24"/>
              </w:rPr>
              <w:t>федеральный бюджет</w:t>
            </w:r>
          </w:p>
        </w:tc>
        <w:tc>
          <w:tcPr>
            <w:tcW w:w="354" w:type="pct"/>
          </w:tcPr>
          <w:p w14:paraId="26135A2C" w14:textId="02B85DCF" w:rsidR="00743089" w:rsidRPr="00743089" w:rsidRDefault="00743089" w:rsidP="00743089">
            <w:pPr>
              <w:jc w:val="center"/>
              <w:rPr>
                <w:szCs w:val="24"/>
              </w:rPr>
            </w:pPr>
            <w:r w:rsidRPr="00743089">
              <w:rPr>
                <w:szCs w:val="24"/>
              </w:rPr>
              <w:t>73 949,6</w:t>
            </w:r>
          </w:p>
        </w:tc>
        <w:tc>
          <w:tcPr>
            <w:tcW w:w="344" w:type="pct"/>
          </w:tcPr>
          <w:p w14:paraId="4F771E94" w14:textId="7EF11B7C" w:rsidR="00743089" w:rsidRPr="00743089" w:rsidRDefault="00743089" w:rsidP="00743089">
            <w:pPr>
              <w:jc w:val="center"/>
              <w:rPr>
                <w:szCs w:val="24"/>
              </w:rPr>
            </w:pPr>
            <w:r w:rsidRPr="00743089">
              <w:rPr>
                <w:szCs w:val="24"/>
              </w:rPr>
              <w:t>74 038,2</w:t>
            </w:r>
          </w:p>
        </w:tc>
        <w:tc>
          <w:tcPr>
            <w:tcW w:w="349" w:type="pct"/>
          </w:tcPr>
          <w:p w14:paraId="27DCF061" w14:textId="53C9C756" w:rsidR="00743089" w:rsidRPr="00743089" w:rsidRDefault="00743089" w:rsidP="00743089">
            <w:pPr>
              <w:jc w:val="center"/>
              <w:rPr>
                <w:szCs w:val="24"/>
              </w:rPr>
            </w:pPr>
            <w:r w:rsidRPr="00743089">
              <w:rPr>
                <w:szCs w:val="24"/>
              </w:rPr>
              <w:t>74 083,8</w:t>
            </w:r>
          </w:p>
        </w:tc>
        <w:tc>
          <w:tcPr>
            <w:tcW w:w="374" w:type="pct"/>
          </w:tcPr>
          <w:p w14:paraId="61FE8032" w14:textId="7801340E" w:rsidR="00743089" w:rsidRPr="00743089" w:rsidRDefault="00743089" w:rsidP="00743089">
            <w:pPr>
              <w:jc w:val="center"/>
              <w:rPr>
                <w:szCs w:val="24"/>
              </w:rPr>
            </w:pPr>
            <w:r w:rsidRPr="00743089">
              <w:rPr>
                <w:szCs w:val="24"/>
              </w:rPr>
              <w:t>222 071,6</w:t>
            </w:r>
          </w:p>
        </w:tc>
      </w:tr>
      <w:tr w:rsidR="00743089" w:rsidRPr="00743089" w14:paraId="362631DB" w14:textId="77777777" w:rsidTr="00743089">
        <w:trPr>
          <w:trHeight w:val="20"/>
        </w:trPr>
        <w:tc>
          <w:tcPr>
            <w:tcW w:w="165" w:type="pct"/>
            <w:vMerge/>
          </w:tcPr>
          <w:p w14:paraId="4BE78F21" w14:textId="77777777" w:rsidR="00743089" w:rsidRPr="00743089" w:rsidRDefault="00743089" w:rsidP="00743089">
            <w:pPr>
              <w:jc w:val="center"/>
              <w:rPr>
                <w:szCs w:val="24"/>
              </w:rPr>
            </w:pPr>
          </w:p>
        </w:tc>
        <w:tc>
          <w:tcPr>
            <w:tcW w:w="3414" w:type="pct"/>
          </w:tcPr>
          <w:p w14:paraId="0D6AC7F9" w14:textId="1E6F04ED" w:rsidR="00743089" w:rsidRPr="00743089" w:rsidRDefault="00743089" w:rsidP="00743089">
            <w:pPr>
              <w:rPr>
                <w:szCs w:val="24"/>
              </w:rPr>
            </w:pPr>
            <w:r w:rsidRPr="00743089">
              <w:rPr>
                <w:szCs w:val="24"/>
              </w:rPr>
              <w:t>областной бюджет</w:t>
            </w:r>
          </w:p>
        </w:tc>
        <w:tc>
          <w:tcPr>
            <w:tcW w:w="354" w:type="pct"/>
          </w:tcPr>
          <w:p w14:paraId="54864CE9" w14:textId="75F3881E" w:rsidR="00743089" w:rsidRPr="00743089" w:rsidRDefault="00743089" w:rsidP="00743089">
            <w:pPr>
              <w:jc w:val="center"/>
              <w:rPr>
                <w:szCs w:val="24"/>
              </w:rPr>
            </w:pPr>
            <w:r w:rsidRPr="00743089">
              <w:rPr>
                <w:szCs w:val="24"/>
              </w:rPr>
              <w:t>119,0</w:t>
            </w:r>
          </w:p>
        </w:tc>
        <w:tc>
          <w:tcPr>
            <w:tcW w:w="344" w:type="pct"/>
          </w:tcPr>
          <w:p w14:paraId="3F415BFD" w14:textId="1AB9D067" w:rsidR="00743089" w:rsidRPr="00743089" w:rsidRDefault="00743089" w:rsidP="00743089">
            <w:pPr>
              <w:jc w:val="center"/>
              <w:rPr>
                <w:szCs w:val="24"/>
              </w:rPr>
            </w:pPr>
            <w:r w:rsidRPr="00743089">
              <w:rPr>
                <w:szCs w:val="24"/>
              </w:rPr>
              <w:t>120,8</w:t>
            </w:r>
          </w:p>
        </w:tc>
        <w:tc>
          <w:tcPr>
            <w:tcW w:w="349" w:type="pct"/>
          </w:tcPr>
          <w:p w14:paraId="4972CE7A" w14:textId="657CC061" w:rsidR="00743089" w:rsidRPr="00743089" w:rsidRDefault="00743089" w:rsidP="00743089">
            <w:pPr>
              <w:jc w:val="center"/>
              <w:rPr>
                <w:szCs w:val="24"/>
              </w:rPr>
            </w:pPr>
            <w:r w:rsidRPr="00743089">
              <w:rPr>
                <w:szCs w:val="24"/>
              </w:rPr>
              <w:t>184,4</w:t>
            </w:r>
          </w:p>
        </w:tc>
        <w:tc>
          <w:tcPr>
            <w:tcW w:w="374" w:type="pct"/>
          </w:tcPr>
          <w:p w14:paraId="546808CB" w14:textId="7DED3595" w:rsidR="00743089" w:rsidRPr="00743089" w:rsidRDefault="00743089" w:rsidP="00743089">
            <w:pPr>
              <w:jc w:val="center"/>
              <w:rPr>
                <w:szCs w:val="24"/>
              </w:rPr>
            </w:pPr>
            <w:r w:rsidRPr="00743089">
              <w:rPr>
                <w:szCs w:val="24"/>
              </w:rPr>
              <w:t>424,2</w:t>
            </w:r>
          </w:p>
        </w:tc>
      </w:tr>
      <w:tr w:rsidR="00743089" w:rsidRPr="00743089" w14:paraId="7992AD29" w14:textId="77777777" w:rsidTr="00743089">
        <w:trPr>
          <w:trHeight w:val="20"/>
        </w:trPr>
        <w:tc>
          <w:tcPr>
            <w:tcW w:w="165" w:type="pct"/>
            <w:vMerge w:val="restart"/>
            <w:hideMark/>
          </w:tcPr>
          <w:p w14:paraId="4CAA77E7" w14:textId="779F813C" w:rsidR="00743089" w:rsidRPr="00743089" w:rsidRDefault="00743089" w:rsidP="00743089">
            <w:pPr>
              <w:jc w:val="center"/>
              <w:rPr>
                <w:szCs w:val="24"/>
              </w:rPr>
            </w:pPr>
            <w:r w:rsidRPr="00743089">
              <w:rPr>
                <w:szCs w:val="24"/>
              </w:rPr>
              <w:t>4.</w:t>
            </w:r>
          </w:p>
        </w:tc>
        <w:tc>
          <w:tcPr>
            <w:tcW w:w="3414" w:type="pct"/>
            <w:hideMark/>
          </w:tcPr>
          <w:p w14:paraId="42C6BCB9" w14:textId="03941DEB" w:rsidR="00743089" w:rsidRPr="00743089" w:rsidRDefault="00743089" w:rsidP="00743089">
            <w:pPr>
              <w:rPr>
                <w:szCs w:val="24"/>
              </w:rPr>
            </w:pPr>
            <w:r w:rsidRPr="00743089">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354" w:type="pct"/>
          </w:tcPr>
          <w:p w14:paraId="5D42DCF2" w14:textId="12791A74" w:rsidR="00743089" w:rsidRPr="00743089" w:rsidRDefault="00743089" w:rsidP="00743089">
            <w:pPr>
              <w:jc w:val="center"/>
              <w:rPr>
                <w:szCs w:val="24"/>
              </w:rPr>
            </w:pPr>
            <w:r w:rsidRPr="00743089">
              <w:rPr>
                <w:szCs w:val="24"/>
              </w:rPr>
              <w:t>1 451 188,2</w:t>
            </w:r>
          </w:p>
        </w:tc>
        <w:tc>
          <w:tcPr>
            <w:tcW w:w="344" w:type="pct"/>
          </w:tcPr>
          <w:p w14:paraId="692324A6" w14:textId="416FFBE9" w:rsidR="00743089" w:rsidRPr="00743089" w:rsidRDefault="00743089" w:rsidP="00743089">
            <w:pPr>
              <w:jc w:val="center"/>
              <w:rPr>
                <w:szCs w:val="24"/>
              </w:rPr>
            </w:pPr>
            <w:r w:rsidRPr="00743089">
              <w:rPr>
                <w:szCs w:val="24"/>
              </w:rPr>
              <w:t>1 335 942,2</w:t>
            </w:r>
          </w:p>
        </w:tc>
        <w:tc>
          <w:tcPr>
            <w:tcW w:w="349" w:type="pct"/>
          </w:tcPr>
          <w:p w14:paraId="0441F45C" w14:textId="13B58D0B" w:rsidR="00743089" w:rsidRPr="00743089" w:rsidRDefault="00743089" w:rsidP="00743089">
            <w:pPr>
              <w:jc w:val="center"/>
              <w:rPr>
                <w:szCs w:val="24"/>
              </w:rPr>
            </w:pPr>
            <w:r w:rsidRPr="00743089">
              <w:rPr>
                <w:szCs w:val="24"/>
              </w:rPr>
              <w:t>1 373 380,1</w:t>
            </w:r>
          </w:p>
        </w:tc>
        <w:tc>
          <w:tcPr>
            <w:tcW w:w="374" w:type="pct"/>
          </w:tcPr>
          <w:p w14:paraId="71483128" w14:textId="3DE422CC" w:rsidR="00743089" w:rsidRPr="00743089" w:rsidRDefault="00743089" w:rsidP="00743089">
            <w:pPr>
              <w:jc w:val="center"/>
              <w:rPr>
                <w:szCs w:val="24"/>
              </w:rPr>
            </w:pPr>
            <w:r w:rsidRPr="00743089">
              <w:rPr>
                <w:szCs w:val="24"/>
              </w:rPr>
              <w:t>4 160 510,5</w:t>
            </w:r>
          </w:p>
        </w:tc>
      </w:tr>
      <w:tr w:rsidR="00743089" w:rsidRPr="00743089" w14:paraId="3C595243" w14:textId="77777777" w:rsidTr="00743089">
        <w:trPr>
          <w:trHeight w:val="20"/>
        </w:trPr>
        <w:tc>
          <w:tcPr>
            <w:tcW w:w="165" w:type="pct"/>
            <w:vMerge/>
            <w:hideMark/>
          </w:tcPr>
          <w:p w14:paraId="0B09F1D0" w14:textId="77777777" w:rsidR="00743089" w:rsidRPr="00743089" w:rsidRDefault="00743089" w:rsidP="00743089">
            <w:pPr>
              <w:jc w:val="center"/>
              <w:rPr>
                <w:szCs w:val="24"/>
              </w:rPr>
            </w:pPr>
          </w:p>
        </w:tc>
        <w:tc>
          <w:tcPr>
            <w:tcW w:w="3414" w:type="pct"/>
            <w:hideMark/>
          </w:tcPr>
          <w:p w14:paraId="178E6C0B" w14:textId="5F9F058D" w:rsidR="00743089" w:rsidRPr="00743089" w:rsidRDefault="00743089" w:rsidP="00743089">
            <w:pPr>
              <w:rPr>
                <w:szCs w:val="24"/>
              </w:rPr>
            </w:pPr>
            <w:r w:rsidRPr="00743089">
              <w:rPr>
                <w:szCs w:val="24"/>
              </w:rPr>
              <w:t>федеральный бюджет</w:t>
            </w:r>
          </w:p>
        </w:tc>
        <w:tc>
          <w:tcPr>
            <w:tcW w:w="354" w:type="pct"/>
          </w:tcPr>
          <w:p w14:paraId="4DD38D4E" w14:textId="613DCC70" w:rsidR="00743089" w:rsidRPr="00743089" w:rsidRDefault="00743089" w:rsidP="00743089">
            <w:pPr>
              <w:jc w:val="center"/>
              <w:rPr>
                <w:szCs w:val="24"/>
              </w:rPr>
            </w:pPr>
            <w:r w:rsidRPr="00743089">
              <w:rPr>
                <w:szCs w:val="24"/>
              </w:rPr>
              <w:t>27 071,6</w:t>
            </w:r>
          </w:p>
        </w:tc>
        <w:tc>
          <w:tcPr>
            <w:tcW w:w="344" w:type="pct"/>
          </w:tcPr>
          <w:p w14:paraId="47E0C2BA" w14:textId="4255C63F" w:rsidR="00743089" w:rsidRPr="00743089" w:rsidRDefault="00743089" w:rsidP="00743089">
            <w:pPr>
              <w:jc w:val="center"/>
              <w:rPr>
                <w:szCs w:val="24"/>
              </w:rPr>
            </w:pPr>
            <w:r w:rsidRPr="00743089">
              <w:rPr>
                <w:szCs w:val="24"/>
              </w:rPr>
              <w:t>24 286,8</w:t>
            </w:r>
          </w:p>
        </w:tc>
        <w:tc>
          <w:tcPr>
            <w:tcW w:w="349" w:type="pct"/>
          </w:tcPr>
          <w:p w14:paraId="149B27CC" w14:textId="5BA9549D" w:rsidR="00743089" w:rsidRPr="00743089" w:rsidRDefault="00743089" w:rsidP="00743089">
            <w:pPr>
              <w:jc w:val="center"/>
              <w:rPr>
                <w:szCs w:val="24"/>
              </w:rPr>
            </w:pPr>
            <w:r w:rsidRPr="00743089">
              <w:rPr>
                <w:szCs w:val="24"/>
              </w:rPr>
              <w:t>23 380,9</w:t>
            </w:r>
          </w:p>
        </w:tc>
        <w:tc>
          <w:tcPr>
            <w:tcW w:w="374" w:type="pct"/>
          </w:tcPr>
          <w:p w14:paraId="1F5288DD" w14:textId="48C2F5CB" w:rsidR="00743089" w:rsidRPr="00743089" w:rsidRDefault="00743089" w:rsidP="00743089">
            <w:pPr>
              <w:jc w:val="center"/>
              <w:rPr>
                <w:szCs w:val="24"/>
              </w:rPr>
            </w:pPr>
            <w:r w:rsidRPr="00743089">
              <w:rPr>
                <w:szCs w:val="24"/>
              </w:rPr>
              <w:t>74 739,3</w:t>
            </w:r>
          </w:p>
        </w:tc>
      </w:tr>
      <w:tr w:rsidR="00743089" w:rsidRPr="00743089" w14:paraId="539AF942" w14:textId="77777777" w:rsidTr="00743089">
        <w:trPr>
          <w:trHeight w:val="20"/>
        </w:trPr>
        <w:tc>
          <w:tcPr>
            <w:tcW w:w="165" w:type="pct"/>
            <w:vMerge/>
            <w:hideMark/>
          </w:tcPr>
          <w:p w14:paraId="49B5B539" w14:textId="77777777" w:rsidR="00743089" w:rsidRPr="00743089" w:rsidRDefault="00743089" w:rsidP="00743089">
            <w:pPr>
              <w:jc w:val="center"/>
              <w:rPr>
                <w:szCs w:val="24"/>
              </w:rPr>
            </w:pPr>
          </w:p>
        </w:tc>
        <w:tc>
          <w:tcPr>
            <w:tcW w:w="3414" w:type="pct"/>
            <w:hideMark/>
          </w:tcPr>
          <w:p w14:paraId="5AF6203A" w14:textId="3A4EAFCB" w:rsidR="00743089" w:rsidRPr="00743089" w:rsidRDefault="00743089" w:rsidP="00743089">
            <w:pPr>
              <w:rPr>
                <w:szCs w:val="24"/>
              </w:rPr>
            </w:pPr>
            <w:r w:rsidRPr="00743089">
              <w:rPr>
                <w:szCs w:val="24"/>
              </w:rPr>
              <w:t>областной бюджет</w:t>
            </w:r>
          </w:p>
        </w:tc>
        <w:tc>
          <w:tcPr>
            <w:tcW w:w="354" w:type="pct"/>
          </w:tcPr>
          <w:p w14:paraId="2F3F26B7" w14:textId="551B0F88" w:rsidR="00743089" w:rsidRPr="00743089" w:rsidRDefault="00743089" w:rsidP="00743089">
            <w:pPr>
              <w:jc w:val="center"/>
              <w:rPr>
                <w:szCs w:val="24"/>
              </w:rPr>
            </w:pPr>
            <w:r w:rsidRPr="00743089">
              <w:rPr>
                <w:szCs w:val="24"/>
              </w:rPr>
              <w:t>975 927,0</w:t>
            </w:r>
          </w:p>
        </w:tc>
        <w:tc>
          <w:tcPr>
            <w:tcW w:w="344" w:type="pct"/>
          </w:tcPr>
          <w:p w14:paraId="24BD0590" w14:textId="53F10284" w:rsidR="00743089" w:rsidRPr="00743089" w:rsidRDefault="00743089" w:rsidP="00743089">
            <w:pPr>
              <w:jc w:val="center"/>
              <w:rPr>
                <w:szCs w:val="24"/>
              </w:rPr>
            </w:pPr>
            <w:r w:rsidRPr="00743089">
              <w:rPr>
                <w:szCs w:val="24"/>
              </w:rPr>
              <w:t>968 197,4</w:t>
            </w:r>
          </w:p>
        </w:tc>
        <w:tc>
          <w:tcPr>
            <w:tcW w:w="349" w:type="pct"/>
          </w:tcPr>
          <w:p w14:paraId="028B18F1" w14:textId="720CB850" w:rsidR="00743089" w:rsidRPr="00743089" w:rsidRDefault="00743089" w:rsidP="00743089">
            <w:pPr>
              <w:jc w:val="center"/>
              <w:rPr>
                <w:szCs w:val="24"/>
              </w:rPr>
            </w:pPr>
            <w:r w:rsidRPr="00743089">
              <w:rPr>
                <w:szCs w:val="24"/>
              </w:rPr>
              <w:t>1 011 655,6</w:t>
            </w:r>
          </w:p>
        </w:tc>
        <w:tc>
          <w:tcPr>
            <w:tcW w:w="374" w:type="pct"/>
          </w:tcPr>
          <w:p w14:paraId="2D488ECC" w14:textId="2B4559C7" w:rsidR="00743089" w:rsidRPr="00743089" w:rsidRDefault="00743089" w:rsidP="00743089">
            <w:pPr>
              <w:jc w:val="center"/>
              <w:rPr>
                <w:szCs w:val="24"/>
              </w:rPr>
            </w:pPr>
            <w:r w:rsidRPr="00743089">
              <w:rPr>
                <w:szCs w:val="24"/>
              </w:rPr>
              <w:t>2 955 780,0</w:t>
            </w:r>
          </w:p>
        </w:tc>
      </w:tr>
      <w:tr w:rsidR="00743089" w:rsidRPr="00743089" w14:paraId="068967AE" w14:textId="77777777" w:rsidTr="00743089">
        <w:trPr>
          <w:trHeight w:val="20"/>
        </w:trPr>
        <w:tc>
          <w:tcPr>
            <w:tcW w:w="165" w:type="pct"/>
            <w:vMerge/>
            <w:hideMark/>
          </w:tcPr>
          <w:p w14:paraId="7B593EF3" w14:textId="77777777" w:rsidR="00743089" w:rsidRPr="00743089" w:rsidRDefault="00743089" w:rsidP="00743089">
            <w:pPr>
              <w:jc w:val="center"/>
              <w:rPr>
                <w:szCs w:val="24"/>
              </w:rPr>
            </w:pPr>
          </w:p>
        </w:tc>
        <w:tc>
          <w:tcPr>
            <w:tcW w:w="3414" w:type="pct"/>
            <w:hideMark/>
          </w:tcPr>
          <w:p w14:paraId="29D0F8A6" w14:textId="524DEF9E" w:rsidR="00743089" w:rsidRPr="00743089" w:rsidRDefault="00743089" w:rsidP="00743089">
            <w:pPr>
              <w:rPr>
                <w:szCs w:val="24"/>
              </w:rPr>
            </w:pPr>
            <w:r w:rsidRPr="00743089">
              <w:rPr>
                <w:szCs w:val="24"/>
              </w:rPr>
              <w:t>бюджет района</w:t>
            </w:r>
          </w:p>
        </w:tc>
        <w:tc>
          <w:tcPr>
            <w:tcW w:w="354" w:type="pct"/>
          </w:tcPr>
          <w:p w14:paraId="50DFC242" w14:textId="7F5E9076" w:rsidR="00743089" w:rsidRPr="00743089" w:rsidRDefault="00743089" w:rsidP="00743089">
            <w:pPr>
              <w:jc w:val="center"/>
              <w:rPr>
                <w:szCs w:val="24"/>
              </w:rPr>
            </w:pPr>
            <w:r w:rsidRPr="00743089">
              <w:rPr>
                <w:szCs w:val="24"/>
              </w:rPr>
              <w:t>419 702,0</w:t>
            </w:r>
          </w:p>
        </w:tc>
        <w:tc>
          <w:tcPr>
            <w:tcW w:w="344" w:type="pct"/>
          </w:tcPr>
          <w:p w14:paraId="332C4288" w14:textId="268B3D29" w:rsidR="00743089" w:rsidRPr="00743089" w:rsidRDefault="00743089" w:rsidP="00743089">
            <w:pPr>
              <w:jc w:val="center"/>
              <w:rPr>
                <w:szCs w:val="24"/>
              </w:rPr>
            </w:pPr>
            <w:r w:rsidRPr="00743089">
              <w:rPr>
                <w:szCs w:val="24"/>
              </w:rPr>
              <w:t>316 096,8</w:t>
            </w:r>
          </w:p>
        </w:tc>
        <w:tc>
          <w:tcPr>
            <w:tcW w:w="349" w:type="pct"/>
          </w:tcPr>
          <w:p w14:paraId="44012C1B" w14:textId="5E348F94" w:rsidR="00743089" w:rsidRPr="00743089" w:rsidRDefault="00743089" w:rsidP="00743089">
            <w:pPr>
              <w:jc w:val="center"/>
              <w:rPr>
                <w:szCs w:val="24"/>
              </w:rPr>
            </w:pPr>
            <w:r w:rsidRPr="00743089">
              <w:rPr>
                <w:szCs w:val="24"/>
              </w:rPr>
              <w:t>310 982,4</w:t>
            </w:r>
          </w:p>
        </w:tc>
        <w:tc>
          <w:tcPr>
            <w:tcW w:w="374" w:type="pct"/>
          </w:tcPr>
          <w:p w14:paraId="7C05D355" w14:textId="688A0790" w:rsidR="00743089" w:rsidRPr="00743089" w:rsidRDefault="00743089" w:rsidP="00743089">
            <w:pPr>
              <w:jc w:val="center"/>
              <w:rPr>
                <w:szCs w:val="24"/>
              </w:rPr>
            </w:pPr>
            <w:r w:rsidRPr="00743089">
              <w:rPr>
                <w:szCs w:val="24"/>
              </w:rPr>
              <w:t>1 046 781,2</w:t>
            </w:r>
          </w:p>
        </w:tc>
      </w:tr>
      <w:tr w:rsidR="00743089" w:rsidRPr="00743089" w14:paraId="3E9D0A98" w14:textId="77777777" w:rsidTr="00743089">
        <w:trPr>
          <w:trHeight w:val="20"/>
        </w:trPr>
        <w:tc>
          <w:tcPr>
            <w:tcW w:w="165" w:type="pct"/>
            <w:vMerge/>
            <w:hideMark/>
          </w:tcPr>
          <w:p w14:paraId="605B452B" w14:textId="77777777" w:rsidR="00743089" w:rsidRPr="00743089" w:rsidRDefault="00743089" w:rsidP="00743089">
            <w:pPr>
              <w:jc w:val="center"/>
              <w:rPr>
                <w:szCs w:val="24"/>
              </w:rPr>
            </w:pPr>
          </w:p>
        </w:tc>
        <w:tc>
          <w:tcPr>
            <w:tcW w:w="3414" w:type="pct"/>
            <w:hideMark/>
          </w:tcPr>
          <w:p w14:paraId="28795CFD" w14:textId="5D872224" w:rsidR="00743089" w:rsidRPr="00743089" w:rsidRDefault="00743089" w:rsidP="00743089">
            <w:pPr>
              <w:rPr>
                <w:szCs w:val="24"/>
              </w:rPr>
            </w:pPr>
            <w:r w:rsidRPr="00743089">
              <w:rPr>
                <w:szCs w:val="24"/>
              </w:rPr>
              <w:t>внебюджетные источники</w:t>
            </w:r>
          </w:p>
        </w:tc>
        <w:tc>
          <w:tcPr>
            <w:tcW w:w="354" w:type="pct"/>
          </w:tcPr>
          <w:p w14:paraId="52F10BA2" w14:textId="43E2BA72" w:rsidR="00743089" w:rsidRPr="00743089" w:rsidRDefault="00743089" w:rsidP="00743089">
            <w:pPr>
              <w:jc w:val="center"/>
              <w:rPr>
                <w:szCs w:val="24"/>
              </w:rPr>
            </w:pPr>
            <w:r w:rsidRPr="00743089">
              <w:rPr>
                <w:szCs w:val="24"/>
              </w:rPr>
              <w:t>28 487,6</w:t>
            </w:r>
          </w:p>
        </w:tc>
        <w:tc>
          <w:tcPr>
            <w:tcW w:w="344" w:type="pct"/>
          </w:tcPr>
          <w:p w14:paraId="045828C3" w14:textId="5458A941" w:rsidR="00743089" w:rsidRPr="00743089" w:rsidRDefault="00743089" w:rsidP="00743089">
            <w:pPr>
              <w:jc w:val="center"/>
              <w:rPr>
                <w:szCs w:val="24"/>
              </w:rPr>
            </w:pPr>
            <w:r w:rsidRPr="00743089">
              <w:rPr>
                <w:szCs w:val="24"/>
              </w:rPr>
              <w:t>27 361,2</w:t>
            </w:r>
          </w:p>
        </w:tc>
        <w:tc>
          <w:tcPr>
            <w:tcW w:w="349" w:type="pct"/>
          </w:tcPr>
          <w:p w14:paraId="45206B53" w14:textId="49FA3F57" w:rsidR="00743089" w:rsidRPr="00743089" w:rsidRDefault="00743089" w:rsidP="00743089">
            <w:pPr>
              <w:jc w:val="center"/>
              <w:rPr>
                <w:szCs w:val="24"/>
              </w:rPr>
            </w:pPr>
            <w:r w:rsidRPr="00743089">
              <w:rPr>
                <w:szCs w:val="24"/>
              </w:rPr>
              <w:t>27 361,2</w:t>
            </w:r>
          </w:p>
        </w:tc>
        <w:tc>
          <w:tcPr>
            <w:tcW w:w="374" w:type="pct"/>
          </w:tcPr>
          <w:p w14:paraId="07C2289F" w14:textId="5AF3F000" w:rsidR="00743089" w:rsidRPr="00743089" w:rsidRDefault="00743089" w:rsidP="00743089">
            <w:pPr>
              <w:jc w:val="center"/>
              <w:rPr>
                <w:szCs w:val="24"/>
              </w:rPr>
            </w:pPr>
            <w:r w:rsidRPr="00743089">
              <w:rPr>
                <w:szCs w:val="24"/>
              </w:rPr>
              <w:t>83 210,0</w:t>
            </w:r>
          </w:p>
        </w:tc>
      </w:tr>
      <w:tr w:rsidR="00743089" w:rsidRPr="00743089" w14:paraId="2A3A5F41" w14:textId="77777777" w:rsidTr="00743089">
        <w:trPr>
          <w:trHeight w:val="20"/>
        </w:trPr>
        <w:tc>
          <w:tcPr>
            <w:tcW w:w="165" w:type="pct"/>
            <w:vMerge w:val="restart"/>
            <w:hideMark/>
          </w:tcPr>
          <w:p w14:paraId="29AC30DA" w14:textId="1FA269EE" w:rsidR="00743089" w:rsidRPr="00743089" w:rsidRDefault="00743089" w:rsidP="00743089">
            <w:pPr>
              <w:jc w:val="center"/>
              <w:rPr>
                <w:szCs w:val="24"/>
              </w:rPr>
            </w:pPr>
            <w:r w:rsidRPr="00743089">
              <w:rPr>
                <w:szCs w:val="24"/>
              </w:rPr>
              <w:t>5.</w:t>
            </w:r>
          </w:p>
        </w:tc>
        <w:tc>
          <w:tcPr>
            <w:tcW w:w="3414" w:type="pct"/>
            <w:hideMark/>
          </w:tcPr>
          <w:p w14:paraId="4DDAE78C" w14:textId="73EAD300" w:rsidR="00743089" w:rsidRPr="00743089" w:rsidRDefault="00743089"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54" w:type="pct"/>
          </w:tcPr>
          <w:p w14:paraId="61F1C338" w14:textId="352E86F7" w:rsidR="00743089" w:rsidRPr="00743089" w:rsidRDefault="00743089" w:rsidP="00743089">
            <w:pPr>
              <w:jc w:val="center"/>
              <w:rPr>
                <w:szCs w:val="24"/>
              </w:rPr>
            </w:pPr>
            <w:r w:rsidRPr="00743089">
              <w:rPr>
                <w:szCs w:val="24"/>
              </w:rPr>
              <w:t>110 716,1</w:t>
            </w:r>
          </w:p>
        </w:tc>
        <w:tc>
          <w:tcPr>
            <w:tcW w:w="344" w:type="pct"/>
          </w:tcPr>
          <w:p w14:paraId="12DB21A0" w14:textId="65932C77" w:rsidR="00743089" w:rsidRPr="00743089" w:rsidRDefault="00743089" w:rsidP="00743089">
            <w:pPr>
              <w:jc w:val="center"/>
              <w:rPr>
                <w:szCs w:val="24"/>
              </w:rPr>
            </w:pPr>
            <w:r w:rsidRPr="00743089">
              <w:rPr>
                <w:szCs w:val="24"/>
              </w:rPr>
              <w:t>108 118,5</w:t>
            </w:r>
          </w:p>
        </w:tc>
        <w:tc>
          <w:tcPr>
            <w:tcW w:w="349" w:type="pct"/>
          </w:tcPr>
          <w:p w14:paraId="7BA5A846" w14:textId="065C00F7" w:rsidR="00743089" w:rsidRPr="00743089" w:rsidRDefault="00743089" w:rsidP="00743089">
            <w:pPr>
              <w:jc w:val="center"/>
              <w:rPr>
                <w:szCs w:val="24"/>
              </w:rPr>
            </w:pPr>
            <w:r w:rsidRPr="00743089">
              <w:rPr>
                <w:szCs w:val="24"/>
              </w:rPr>
              <w:t>111 128,9</w:t>
            </w:r>
          </w:p>
        </w:tc>
        <w:tc>
          <w:tcPr>
            <w:tcW w:w="374" w:type="pct"/>
          </w:tcPr>
          <w:p w14:paraId="1D358BA1" w14:textId="4A721AD9" w:rsidR="00743089" w:rsidRPr="00743089" w:rsidRDefault="00743089" w:rsidP="00743089">
            <w:pPr>
              <w:jc w:val="center"/>
              <w:rPr>
                <w:szCs w:val="24"/>
              </w:rPr>
            </w:pPr>
            <w:r w:rsidRPr="00743089">
              <w:rPr>
                <w:szCs w:val="24"/>
              </w:rPr>
              <w:t>329 963,5</w:t>
            </w:r>
          </w:p>
        </w:tc>
      </w:tr>
      <w:tr w:rsidR="00743089" w:rsidRPr="00743089" w14:paraId="7791CEA3" w14:textId="77777777" w:rsidTr="00743089">
        <w:trPr>
          <w:trHeight w:val="20"/>
        </w:trPr>
        <w:tc>
          <w:tcPr>
            <w:tcW w:w="165" w:type="pct"/>
            <w:vMerge/>
            <w:hideMark/>
          </w:tcPr>
          <w:p w14:paraId="0F1B909D" w14:textId="77777777" w:rsidR="00743089" w:rsidRPr="00743089" w:rsidRDefault="00743089" w:rsidP="00743089">
            <w:pPr>
              <w:jc w:val="center"/>
              <w:rPr>
                <w:szCs w:val="24"/>
              </w:rPr>
            </w:pPr>
          </w:p>
        </w:tc>
        <w:tc>
          <w:tcPr>
            <w:tcW w:w="3414" w:type="pct"/>
            <w:hideMark/>
          </w:tcPr>
          <w:p w14:paraId="2F877D53" w14:textId="3F3AC161" w:rsidR="00743089" w:rsidRPr="00743089" w:rsidRDefault="00743089" w:rsidP="00743089">
            <w:pPr>
              <w:rPr>
                <w:szCs w:val="24"/>
              </w:rPr>
            </w:pPr>
            <w:r w:rsidRPr="00743089">
              <w:rPr>
                <w:szCs w:val="24"/>
              </w:rPr>
              <w:t>областной бюджет</w:t>
            </w:r>
          </w:p>
        </w:tc>
        <w:tc>
          <w:tcPr>
            <w:tcW w:w="354" w:type="pct"/>
          </w:tcPr>
          <w:p w14:paraId="7BDFAC05" w14:textId="2144F383" w:rsidR="00743089" w:rsidRPr="00743089" w:rsidRDefault="00743089" w:rsidP="00743089">
            <w:pPr>
              <w:jc w:val="center"/>
              <w:rPr>
                <w:szCs w:val="24"/>
              </w:rPr>
            </w:pPr>
            <w:r w:rsidRPr="00743089">
              <w:rPr>
                <w:szCs w:val="24"/>
              </w:rPr>
              <w:t>57 296,8</w:t>
            </w:r>
          </w:p>
        </w:tc>
        <w:tc>
          <w:tcPr>
            <w:tcW w:w="344" w:type="pct"/>
          </w:tcPr>
          <w:p w14:paraId="4ED737F9" w14:textId="083F8A97" w:rsidR="00743089" w:rsidRPr="00743089" w:rsidRDefault="00743089" w:rsidP="00743089">
            <w:pPr>
              <w:jc w:val="center"/>
              <w:rPr>
                <w:szCs w:val="24"/>
              </w:rPr>
            </w:pPr>
            <w:r w:rsidRPr="00743089">
              <w:rPr>
                <w:szCs w:val="24"/>
              </w:rPr>
              <w:t>59 613,6</w:t>
            </w:r>
          </w:p>
        </w:tc>
        <w:tc>
          <w:tcPr>
            <w:tcW w:w="349" w:type="pct"/>
          </w:tcPr>
          <w:p w14:paraId="318B248C" w14:textId="0A0E037C" w:rsidR="00743089" w:rsidRPr="00743089" w:rsidRDefault="00743089" w:rsidP="00743089">
            <w:pPr>
              <w:jc w:val="center"/>
              <w:rPr>
                <w:szCs w:val="24"/>
              </w:rPr>
            </w:pPr>
            <w:r w:rsidRPr="00743089">
              <w:rPr>
                <w:szCs w:val="24"/>
              </w:rPr>
              <w:t>61 927,8</w:t>
            </w:r>
          </w:p>
        </w:tc>
        <w:tc>
          <w:tcPr>
            <w:tcW w:w="374" w:type="pct"/>
          </w:tcPr>
          <w:p w14:paraId="4205E793" w14:textId="3085C2D4" w:rsidR="00743089" w:rsidRPr="00743089" w:rsidRDefault="00743089" w:rsidP="00743089">
            <w:pPr>
              <w:jc w:val="center"/>
              <w:rPr>
                <w:szCs w:val="24"/>
              </w:rPr>
            </w:pPr>
            <w:r w:rsidRPr="00743089">
              <w:rPr>
                <w:szCs w:val="24"/>
              </w:rPr>
              <w:t>178 838,2</w:t>
            </w:r>
          </w:p>
        </w:tc>
      </w:tr>
      <w:tr w:rsidR="00743089" w:rsidRPr="00743089" w14:paraId="26AF33D9" w14:textId="77777777" w:rsidTr="00743089">
        <w:trPr>
          <w:trHeight w:val="20"/>
        </w:trPr>
        <w:tc>
          <w:tcPr>
            <w:tcW w:w="165" w:type="pct"/>
            <w:vMerge/>
            <w:hideMark/>
          </w:tcPr>
          <w:p w14:paraId="2FB1340F" w14:textId="77777777" w:rsidR="00743089" w:rsidRPr="00743089" w:rsidRDefault="00743089" w:rsidP="00743089">
            <w:pPr>
              <w:jc w:val="center"/>
              <w:rPr>
                <w:szCs w:val="24"/>
              </w:rPr>
            </w:pPr>
          </w:p>
        </w:tc>
        <w:tc>
          <w:tcPr>
            <w:tcW w:w="3414" w:type="pct"/>
            <w:hideMark/>
          </w:tcPr>
          <w:p w14:paraId="3C26EC35" w14:textId="097B8F21" w:rsidR="00743089" w:rsidRPr="00743089" w:rsidRDefault="00743089" w:rsidP="00743089">
            <w:pPr>
              <w:rPr>
                <w:szCs w:val="24"/>
              </w:rPr>
            </w:pPr>
            <w:r w:rsidRPr="00743089">
              <w:rPr>
                <w:szCs w:val="24"/>
              </w:rPr>
              <w:t>бюджет района</w:t>
            </w:r>
          </w:p>
        </w:tc>
        <w:tc>
          <w:tcPr>
            <w:tcW w:w="354" w:type="pct"/>
          </w:tcPr>
          <w:p w14:paraId="3C406F0B" w14:textId="7DA82739" w:rsidR="00743089" w:rsidRPr="00743089" w:rsidRDefault="00743089" w:rsidP="00743089">
            <w:pPr>
              <w:jc w:val="center"/>
              <w:rPr>
                <w:szCs w:val="24"/>
              </w:rPr>
            </w:pPr>
            <w:r w:rsidRPr="00743089">
              <w:rPr>
                <w:szCs w:val="24"/>
              </w:rPr>
              <w:t>28 915,8</w:t>
            </w:r>
          </w:p>
        </w:tc>
        <w:tc>
          <w:tcPr>
            <w:tcW w:w="344" w:type="pct"/>
          </w:tcPr>
          <w:p w14:paraId="0EF0BEE8" w14:textId="7790BFE8" w:rsidR="00743089" w:rsidRPr="00743089" w:rsidRDefault="00743089" w:rsidP="00743089">
            <w:pPr>
              <w:jc w:val="center"/>
              <w:rPr>
                <w:szCs w:val="24"/>
              </w:rPr>
            </w:pPr>
            <w:r w:rsidRPr="00743089">
              <w:rPr>
                <w:szCs w:val="24"/>
              </w:rPr>
              <w:t>27 698,2</w:t>
            </w:r>
          </w:p>
        </w:tc>
        <w:tc>
          <w:tcPr>
            <w:tcW w:w="349" w:type="pct"/>
          </w:tcPr>
          <w:p w14:paraId="44D88FD1" w14:textId="4FA3A9FD" w:rsidR="00743089" w:rsidRPr="00743089" w:rsidRDefault="00743089" w:rsidP="00743089">
            <w:pPr>
              <w:jc w:val="center"/>
              <w:rPr>
                <w:szCs w:val="24"/>
              </w:rPr>
            </w:pPr>
            <w:r w:rsidRPr="00743089">
              <w:rPr>
                <w:szCs w:val="24"/>
              </w:rPr>
              <w:t>28 394,4</w:t>
            </w:r>
          </w:p>
        </w:tc>
        <w:tc>
          <w:tcPr>
            <w:tcW w:w="374" w:type="pct"/>
          </w:tcPr>
          <w:p w14:paraId="43120DFB" w14:textId="071DC82C" w:rsidR="00743089" w:rsidRPr="00743089" w:rsidRDefault="00743089" w:rsidP="00743089">
            <w:pPr>
              <w:jc w:val="center"/>
              <w:rPr>
                <w:szCs w:val="24"/>
              </w:rPr>
            </w:pPr>
            <w:r w:rsidRPr="00743089">
              <w:rPr>
                <w:szCs w:val="24"/>
              </w:rPr>
              <w:t>85 008,4</w:t>
            </w:r>
          </w:p>
        </w:tc>
      </w:tr>
      <w:tr w:rsidR="00743089" w:rsidRPr="00743089" w14:paraId="74D32537" w14:textId="77777777" w:rsidTr="00743089">
        <w:trPr>
          <w:trHeight w:val="20"/>
        </w:trPr>
        <w:tc>
          <w:tcPr>
            <w:tcW w:w="165" w:type="pct"/>
            <w:vMerge/>
            <w:hideMark/>
          </w:tcPr>
          <w:p w14:paraId="2A64C142" w14:textId="77777777" w:rsidR="00743089" w:rsidRPr="00743089" w:rsidRDefault="00743089" w:rsidP="00743089">
            <w:pPr>
              <w:jc w:val="center"/>
              <w:rPr>
                <w:szCs w:val="24"/>
              </w:rPr>
            </w:pPr>
          </w:p>
        </w:tc>
        <w:tc>
          <w:tcPr>
            <w:tcW w:w="3414" w:type="pct"/>
            <w:hideMark/>
          </w:tcPr>
          <w:p w14:paraId="7656C801" w14:textId="6D64BED4" w:rsidR="00743089" w:rsidRPr="00743089" w:rsidRDefault="00743089" w:rsidP="00743089">
            <w:pPr>
              <w:rPr>
                <w:szCs w:val="24"/>
              </w:rPr>
            </w:pPr>
            <w:r w:rsidRPr="00743089">
              <w:rPr>
                <w:szCs w:val="24"/>
              </w:rPr>
              <w:t>внебюджетные источники</w:t>
            </w:r>
          </w:p>
        </w:tc>
        <w:tc>
          <w:tcPr>
            <w:tcW w:w="354" w:type="pct"/>
          </w:tcPr>
          <w:p w14:paraId="7A43D60E" w14:textId="318C9994" w:rsidR="00743089" w:rsidRPr="00743089" w:rsidRDefault="00743089" w:rsidP="00743089">
            <w:pPr>
              <w:jc w:val="center"/>
              <w:rPr>
                <w:szCs w:val="24"/>
              </w:rPr>
            </w:pPr>
            <w:r w:rsidRPr="00743089">
              <w:rPr>
                <w:szCs w:val="24"/>
              </w:rPr>
              <w:t>24 503,5</w:t>
            </w:r>
          </w:p>
        </w:tc>
        <w:tc>
          <w:tcPr>
            <w:tcW w:w="344" w:type="pct"/>
          </w:tcPr>
          <w:p w14:paraId="1777D57E" w14:textId="414A9312" w:rsidR="00743089" w:rsidRPr="00743089" w:rsidRDefault="00743089" w:rsidP="00743089">
            <w:pPr>
              <w:jc w:val="center"/>
              <w:rPr>
                <w:szCs w:val="24"/>
              </w:rPr>
            </w:pPr>
            <w:r w:rsidRPr="00743089">
              <w:rPr>
                <w:szCs w:val="24"/>
              </w:rPr>
              <w:t>20 806,7</w:t>
            </w:r>
          </w:p>
        </w:tc>
        <w:tc>
          <w:tcPr>
            <w:tcW w:w="349" w:type="pct"/>
          </w:tcPr>
          <w:p w14:paraId="6B4606BB" w14:textId="549D2B55" w:rsidR="00743089" w:rsidRPr="00743089" w:rsidRDefault="00743089" w:rsidP="00743089">
            <w:pPr>
              <w:jc w:val="center"/>
              <w:rPr>
                <w:szCs w:val="24"/>
              </w:rPr>
            </w:pPr>
            <w:r w:rsidRPr="00743089">
              <w:rPr>
                <w:szCs w:val="24"/>
              </w:rPr>
              <w:t>20 806,7</w:t>
            </w:r>
          </w:p>
        </w:tc>
        <w:tc>
          <w:tcPr>
            <w:tcW w:w="374" w:type="pct"/>
          </w:tcPr>
          <w:p w14:paraId="787D2A78" w14:textId="7050829A" w:rsidR="00743089" w:rsidRPr="00743089" w:rsidRDefault="00743089" w:rsidP="00743089">
            <w:pPr>
              <w:jc w:val="center"/>
              <w:rPr>
                <w:szCs w:val="24"/>
              </w:rPr>
            </w:pPr>
            <w:r w:rsidRPr="00743089">
              <w:rPr>
                <w:szCs w:val="24"/>
              </w:rPr>
              <w:t>66 116,9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r w:rsidR="002F60F8" w:rsidRPr="00C47593">
        <w:rPr>
          <w:sz w:val="28"/>
          <w:szCs w:val="28"/>
        </w:rPr>
        <w:t>обучающимися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Обеспечение получения образования обучающимися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Pr="00C47593"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857"/>
        <w:gridCol w:w="850"/>
        <w:gridCol w:w="851"/>
        <w:gridCol w:w="850"/>
        <w:gridCol w:w="1412"/>
        <w:gridCol w:w="2977"/>
        <w:gridCol w:w="1989"/>
      </w:tblGrid>
      <w:tr w:rsidR="00994CF0" w:rsidRPr="000467A4" w14:paraId="1F1ABEE0" w14:textId="77777777" w:rsidTr="000467A4">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r w:rsidRPr="000467A4">
              <w:rPr>
                <w:szCs w:val="24"/>
              </w:rPr>
              <w:t>п/п</w:t>
            </w:r>
          </w:p>
        </w:tc>
        <w:tc>
          <w:tcPr>
            <w:tcW w:w="5529"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0467A4">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529"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77777777" w:rsidR="00994CF0" w:rsidRPr="000467A4" w:rsidRDefault="00994CF0" w:rsidP="000467A4">
            <w:pPr>
              <w:widowControl w:val="0"/>
              <w:jc w:val="center"/>
              <w:rPr>
                <w:szCs w:val="24"/>
              </w:rPr>
            </w:pPr>
            <w:r w:rsidRPr="000467A4">
              <w:rPr>
                <w:szCs w:val="24"/>
              </w:rPr>
              <w:t>2025</w:t>
            </w:r>
          </w:p>
        </w:tc>
        <w:tc>
          <w:tcPr>
            <w:tcW w:w="851" w:type="dxa"/>
            <w:vMerge w:val="restart"/>
            <w:tcBorders>
              <w:top w:val="single" w:sz="4" w:space="0" w:color="000000"/>
              <w:left w:val="single" w:sz="4" w:space="0" w:color="000000"/>
              <w:right w:val="single" w:sz="4" w:space="0" w:color="000000"/>
            </w:tcBorders>
            <w:hideMark/>
          </w:tcPr>
          <w:p w14:paraId="11C10EB9" w14:textId="77777777" w:rsidR="00994CF0" w:rsidRPr="000467A4" w:rsidRDefault="00994CF0" w:rsidP="000467A4">
            <w:pPr>
              <w:widowControl w:val="0"/>
              <w:jc w:val="center"/>
              <w:rPr>
                <w:szCs w:val="24"/>
              </w:rPr>
            </w:pPr>
            <w:r w:rsidRPr="000467A4">
              <w:rPr>
                <w:szCs w:val="24"/>
              </w:rPr>
              <w:t>2026</w:t>
            </w:r>
          </w:p>
        </w:tc>
        <w:tc>
          <w:tcPr>
            <w:tcW w:w="850" w:type="dxa"/>
            <w:vMerge w:val="restart"/>
            <w:tcBorders>
              <w:top w:val="single" w:sz="4" w:space="0" w:color="000000"/>
              <w:left w:val="single" w:sz="4" w:space="0" w:color="000000"/>
              <w:right w:val="single" w:sz="4" w:space="0" w:color="000000"/>
            </w:tcBorders>
            <w:hideMark/>
          </w:tcPr>
          <w:p w14:paraId="365E7A84" w14:textId="77777777" w:rsidR="00994CF0" w:rsidRPr="000467A4" w:rsidRDefault="00994CF0" w:rsidP="000467A4">
            <w:pPr>
              <w:widowControl w:val="0"/>
              <w:jc w:val="center"/>
              <w:rPr>
                <w:szCs w:val="24"/>
              </w:rPr>
            </w:pPr>
            <w:r w:rsidRPr="000467A4">
              <w:rPr>
                <w:szCs w:val="24"/>
              </w:rPr>
              <w:t>2027</w:t>
            </w:r>
          </w:p>
        </w:tc>
        <w:tc>
          <w:tcPr>
            <w:tcW w:w="1412" w:type="dxa"/>
            <w:vMerge w:val="restart"/>
            <w:tcBorders>
              <w:top w:val="single" w:sz="4" w:space="0" w:color="000000"/>
              <w:left w:val="single" w:sz="4" w:space="0" w:color="000000"/>
              <w:right w:val="single" w:sz="4" w:space="0" w:color="000000"/>
            </w:tcBorders>
            <w:hideMark/>
          </w:tcPr>
          <w:p w14:paraId="618EF357" w14:textId="77777777" w:rsidR="00994CF0" w:rsidRPr="000467A4" w:rsidRDefault="00994CF0" w:rsidP="000467A4">
            <w:pPr>
              <w:widowControl w:val="0"/>
              <w:jc w:val="center"/>
              <w:rPr>
                <w:szCs w:val="24"/>
              </w:rPr>
            </w:pPr>
            <w:r w:rsidRPr="000467A4">
              <w:rPr>
                <w:szCs w:val="24"/>
              </w:rPr>
              <w:t>2030</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0467A4">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6"/>
        <w:gridCol w:w="9"/>
        <w:gridCol w:w="842"/>
        <w:gridCol w:w="850"/>
        <w:gridCol w:w="851"/>
        <w:gridCol w:w="850"/>
        <w:gridCol w:w="1412"/>
        <w:gridCol w:w="2977"/>
        <w:gridCol w:w="1989"/>
      </w:tblGrid>
      <w:tr w:rsidR="00994CF0" w:rsidRPr="000467A4" w14:paraId="6243A486" w14:textId="77777777" w:rsidTr="000467A4">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0467A4" w:rsidRDefault="00994CF0"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0467A4" w:rsidRDefault="00994CF0" w:rsidP="000467A4">
            <w:pPr>
              <w:widowControl w:val="0"/>
              <w:jc w:val="center"/>
              <w:rPr>
                <w:szCs w:val="24"/>
              </w:rPr>
            </w:pPr>
            <w:r w:rsidRPr="000467A4">
              <w:rPr>
                <w:szCs w:val="24"/>
              </w:rPr>
              <w:t>13</w:t>
            </w:r>
          </w:p>
        </w:tc>
      </w:tr>
      <w:tr w:rsidR="009E0084" w:rsidRPr="000467A4" w14:paraId="51A87FCA" w14:textId="77AD8C6C"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77777777" w:rsidR="000467A4" w:rsidRDefault="009E0084" w:rsidP="000467A4">
            <w:pPr>
              <w:widowControl w:val="0"/>
              <w:jc w:val="center"/>
              <w:rPr>
                <w:szCs w:val="24"/>
              </w:rPr>
            </w:pPr>
            <w:r w:rsidRPr="000467A4">
              <w:rPr>
                <w:szCs w:val="24"/>
              </w:rPr>
              <w:t xml:space="preserve">1. Задача комплекса процессных мероприятий </w:t>
            </w:r>
            <w:r w:rsidR="007E7C2D" w:rsidRPr="000467A4">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14:paraId="57F11088" w14:textId="4292EAC5" w:rsidR="009E0084" w:rsidRPr="000467A4" w:rsidRDefault="00CB2089" w:rsidP="000467A4">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7E7C2D" w:rsidRPr="000467A4">
              <w:rPr>
                <w:szCs w:val="24"/>
              </w:rPr>
              <w:t>»</w:t>
            </w:r>
          </w:p>
        </w:tc>
      </w:tr>
      <w:tr w:rsidR="00775799" w:rsidRPr="000467A4" w14:paraId="2C45DC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75799" w:rsidRPr="000467A4" w:rsidRDefault="00775799"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2DB0C3BF" w:rsidR="00775799" w:rsidRPr="000467A4" w:rsidRDefault="00775799" w:rsidP="000467A4">
            <w:pPr>
              <w:widowControl w:val="0"/>
              <w:rPr>
                <w:szCs w:val="24"/>
              </w:rPr>
            </w:pPr>
            <w:r w:rsidRPr="000467A4">
              <w:rPr>
                <w:szCs w:val="24"/>
              </w:rPr>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75799" w:rsidRPr="000467A4" w:rsidRDefault="00775799"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75799" w:rsidRPr="000467A4" w:rsidRDefault="00775799"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75799" w:rsidRPr="000467A4" w:rsidRDefault="00775799" w:rsidP="000467A4">
            <w:pPr>
              <w:widowControl w:val="0"/>
              <w:jc w:val="center"/>
              <w:rPr>
                <w:szCs w:val="24"/>
              </w:rPr>
            </w:pPr>
            <w:r w:rsidRPr="000467A4">
              <w:rPr>
                <w:szCs w:val="24"/>
              </w:rPr>
              <w:t>–</w:t>
            </w:r>
          </w:p>
        </w:tc>
      </w:tr>
      <w:tr w:rsidR="00775799" w:rsidRPr="000467A4" w14:paraId="22574CB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75799" w:rsidRPr="000467A4" w:rsidRDefault="00775799"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1D33B267" w:rsidR="00775799" w:rsidRPr="000467A4" w:rsidRDefault="00775799" w:rsidP="000467A4">
            <w:pPr>
              <w:widowControl w:val="0"/>
              <w:rPr>
                <w:szCs w:val="24"/>
              </w:rPr>
            </w:pPr>
            <w:r w:rsidRPr="000467A4">
              <w:rPr>
                <w:szCs w:val="24"/>
              </w:rPr>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75799" w:rsidRPr="000467A4" w:rsidRDefault="00775799"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75799" w:rsidRPr="000467A4" w:rsidRDefault="00775799"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75799" w:rsidRPr="000467A4" w:rsidRDefault="00775799" w:rsidP="000467A4">
            <w:pPr>
              <w:widowControl w:val="0"/>
              <w:jc w:val="center"/>
              <w:rPr>
                <w:szCs w:val="24"/>
              </w:rPr>
            </w:pPr>
            <w:r w:rsidRPr="000467A4">
              <w:rPr>
                <w:szCs w:val="24"/>
              </w:rPr>
              <w:t>–</w:t>
            </w:r>
          </w:p>
        </w:tc>
      </w:tr>
      <w:tr w:rsidR="00775799" w:rsidRPr="000467A4" w14:paraId="527836C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75799" w:rsidRPr="000467A4" w:rsidRDefault="00775799"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CECCF" w14:textId="77777777" w:rsidR="00775799" w:rsidRDefault="00775799" w:rsidP="000467A4">
            <w:pPr>
              <w:widowControl w:val="0"/>
              <w:rPr>
                <w:szCs w:val="24"/>
              </w:rPr>
            </w:pPr>
            <w:r w:rsidRPr="000467A4">
              <w:rPr>
                <w:szCs w:val="24"/>
              </w:rPr>
              <w:t xml:space="preserve">Отношение численности детей в возрасте </w:t>
            </w:r>
            <w:r w:rsidR="000467A4">
              <w:rPr>
                <w:szCs w:val="24"/>
              </w:rPr>
              <w:br/>
            </w:r>
            <w:r w:rsidRPr="000467A4">
              <w:rPr>
                <w:szCs w:val="24"/>
              </w:rPr>
              <w:t>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14:paraId="450AB495" w14:textId="2DF4D55C"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75799" w:rsidRPr="000467A4" w:rsidRDefault="00775799"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75799" w:rsidRPr="000467A4" w:rsidRDefault="00775799"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75799" w:rsidRPr="000467A4" w:rsidRDefault="00775799" w:rsidP="000467A4">
            <w:pPr>
              <w:widowControl w:val="0"/>
              <w:jc w:val="center"/>
              <w:rPr>
                <w:szCs w:val="24"/>
              </w:rPr>
            </w:pPr>
            <w:r w:rsidRPr="000467A4">
              <w:rPr>
                <w:szCs w:val="24"/>
              </w:rPr>
              <w:t>100</w:t>
            </w:r>
            <w:r w:rsidR="00272B30" w:rsidRPr="000467A4">
              <w:rPr>
                <w:szCs w:val="24"/>
              </w:rPr>
              <w:t>,0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75799" w:rsidRPr="000467A4" w:rsidRDefault="00775799" w:rsidP="000467A4">
            <w:pPr>
              <w:widowControl w:val="0"/>
              <w:jc w:val="center"/>
              <w:rPr>
                <w:szCs w:val="24"/>
              </w:rPr>
            </w:pPr>
            <w:r w:rsidRPr="000467A4">
              <w:rPr>
                <w:szCs w:val="24"/>
              </w:rPr>
              <w:t>–</w:t>
            </w:r>
          </w:p>
        </w:tc>
      </w:tr>
      <w:tr w:rsidR="00775799" w:rsidRPr="000467A4" w14:paraId="5FF0D39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75799" w:rsidRPr="000467A4" w:rsidRDefault="00775799"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4395F7" w14:textId="77777777" w:rsidR="00775799" w:rsidRDefault="00775799" w:rsidP="000467A4">
            <w:pPr>
              <w:widowControl w:val="0"/>
              <w:rPr>
                <w:szCs w:val="24"/>
              </w:rPr>
            </w:pPr>
            <w:r w:rsidRPr="000467A4">
              <w:rPr>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p w14:paraId="08476343" w14:textId="5C5BE81E"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75799" w:rsidRPr="000467A4" w:rsidRDefault="00775799"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75799" w:rsidRPr="000467A4" w:rsidRDefault="00775799"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75799" w:rsidRPr="000467A4" w:rsidRDefault="00775799"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75799" w:rsidRPr="000467A4" w:rsidRDefault="00775799"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75799" w:rsidRPr="000467A4" w:rsidRDefault="00775799"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75799" w:rsidRPr="000467A4" w:rsidRDefault="00775799"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75799" w:rsidRPr="000467A4" w:rsidRDefault="00775799"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75799" w:rsidRPr="000467A4" w:rsidRDefault="00775799" w:rsidP="000467A4">
            <w:pPr>
              <w:widowControl w:val="0"/>
              <w:jc w:val="center"/>
              <w:rPr>
                <w:szCs w:val="24"/>
              </w:rPr>
            </w:pPr>
            <w:r w:rsidRPr="000467A4">
              <w:rPr>
                <w:szCs w:val="24"/>
              </w:rPr>
              <w:t>–</w:t>
            </w:r>
          </w:p>
        </w:tc>
      </w:tr>
      <w:tr w:rsidR="00F7517E" w:rsidRPr="000467A4" w14:paraId="2964B9DA"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F7517E" w:rsidRPr="000467A4" w:rsidRDefault="00F7517E"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13323" w14:textId="77777777" w:rsidR="00F7517E" w:rsidRDefault="00F7517E" w:rsidP="000467A4">
            <w:pPr>
              <w:widowControl w:val="0"/>
              <w:rPr>
                <w:szCs w:val="24"/>
              </w:rPr>
            </w:pPr>
            <w:r w:rsidRPr="000467A4">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14:paraId="2A476966" w14:textId="4022BDC6"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F7517E" w:rsidRPr="000467A4" w:rsidRDefault="00F7517E"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F7517E" w:rsidRPr="000467A4" w:rsidRDefault="00F7517E"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F7517E" w:rsidRPr="000467A4" w:rsidRDefault="00F7517E"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F7517E" w:rsidRPr="000467A4" w:rsidRDefault="00F7517E"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F7517E" w:rsidRPr="000467A4" w:rsidRDefault="00F7517E"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F7517E" w:rsidRPr="000467A4" w:rsidRDefault="00F7517E"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F7517E" w:rsidRPr="000467A4" w:rsidRDefault="00F7517E"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F7517E" w:rsidRPr="000467A4" w:rsidRDefault="00F7517E"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F7517E" w:rsidRPr="000467A4" w:rsidRDefault="00F7517E"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F7517E" w:rsidRPr="000467A4" w:rsidRDefault="00F7517E"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F7517E" w:rsidRPr="000467A4" w:rsidRDefault="00F7517E" w:rsidP="000467A4">
            <w:pPr>
              <w:widowControl w:val="0"/>
              <w:jc w:val="center"/>
              <w:rPr>
                <w:szCs w:val="24"/>
              </w:rPr>
            </w:pPr>
            <w:r w:rsidRPr="000467A4">
              <w:rPr>
                <w:szCs w:val="24"/>
              </w:rPr>
              <w:t>–</w:t>
            </w:r>
          </w:p>
        </w:tc>
      </w:tr>
      <w:tr w:rsidR="00775799" w:rsidRPr="000467A4" w14:paraId="75B4A42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75799" w:rsidRPr="000467A4" w:rsidRDefault="00775799" w:rsidP="000467A4">
            <w:pPr>
              <w:widowControl w:val="0"/>
              <w:jc w:val="center"/>
              <w:rPr>
                <w:szCs w:val="24"/>
              </w:rPr>
            </w:pPr>
            <w:r w:rsidRPr="000467A4">
              <w:rPr>
                <w:szCs w:val="24"/>
              </w:rPr>
              <w:t>1.</w:t>
            </w:r>
            <w:r w:rsidR="00F7517E" w:rsidRPr="000467A4">
              <w:rPr>
                <w:szCs w:val="24"/>
              </w:rPr>
              <w:t>6</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53F10" w14:textId="77777777" w:rsidR="00775799" w:rsidRDefault="00775799" w:rsidP="000467A4">
            <w:pPr>
              <w:widowControl w:val="0"/>
              <w:rPr>
                <w:szCs w:val="24"/>
              </w:rPr>
            </w:pPr>
            <w:r w:rsidRPr="000467A4">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p w14:paraId="61A34A90" w14:textId="3B660ED6"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75799" w:rsidRPr="000467A4" w:rsidRDefault="00775799"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75799" w:rsidRPr="000467A4" w:rsidRDefault="00775799"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75799" w:rsidRPr="000467A4" w:rsidRDefault="00775799"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75799" w:rsidRPr="000467A4" w:rsidRDefault="00775799"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75799" w:rsidRPr="000467A4" w:rsidRDefault="00775799"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75799" w:rsidRPr="000467A4" w:rsidRDefault="00775799"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75799" w:rsidRPr="000467A4" w:rsidRDefault="00775799"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75799" w:rsidRPr="000467A4" w:rsidRDefault="00775799" w:rsidP="000467A4">
            <w:pPr>
              <w:widowControl w:val="0"/>
              <w:jc w:val="center"/>
              <w:rPr>
                <w:szCs w:val="24"/>
              </w:rPr>
            </w:pPr>
            <w:r w:rsidRPr="000467A4">
              <w:rPr>
                <w:szCs w:val="24"/>
              </w:rPr>
              <w:t>–</w:t>
            </w:r>
          </w:p>
        </w:tc>
      </w:tr>
      <w:tr w:rsidR="00775799" w:rsidRPr="000467A4" w14:paraId="26682B5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75799" w:rsidRPr="000467A4" w:rsidRDefault="00775799" w:rsidP="000467A4">
            <w:pPr>
              <w:widowControl w:val="0"/>
              <w:jc w:val="center"/>
              <w:rPr>
                <w:szCs w:val="24"/>
              </w:rPr>
            </w:pPr>
            <w:r w:rsidRPr="000467A4">
              <w:rPr>
                <w:szCs w:val="24"/>
              </w:rPr>
              <w:t>1.</w:t>
            </w:r>
            <w:r w:rsidR="00F7517E" w:rsidRPr="000467A4">
              <w:rPr>
                <w:szCs w:val="24"/>
              </w:rPr>
              <w:t>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AB7AC" w14:textId="77777777" w:rsidR="00775799" w:rsidRDefault="00775799" w:rsidP="000467A4">
            <w:pPr>
              <w:widowControl w:val="0"/>
              <w:rPr>
                <w:szCs w:val="24"/>
              </w:rPr>
            </w:pPr>
            <w:r w:rsidRPr="000467A4">
              <w:rPr>
                <w:szCs w:val="24"/>
              </w:rPr>
              <w:t>Доля выпускников муниципальных общеобразовательных организаций, не получивших аттестат о среднем общем образовании</w:t>
            </w:r>
          </w:p>
          <w:p w14:paraId="677995F6" w14:textId="33EF8643"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75799" w:rsidRPr="000467A4" w:rsidRDefault="00775799"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75799" w:rsidRPr="000467A4" w:rsidRDefault="00775799"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75799" w:rsidRPr="000467A4" w:rsidRDefault="00775799"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75799" w:rsidRPr="000467A4" w:rsidRDefault="00775799"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75799" w:rsidRPr="000467A4" w:rsidRDefault="00775799"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75799" w:rsidRPr="000467A4" w:rsidRDefault="00775799"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75799" w:rsidRPr="000467A4" w:rsidRDefault="00775799"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75799" w:rsidRPr="000467A4" w:rsidRDefault="00775799"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75799" w:rsidRPr="000467A4" w:rsidRDefault="00775799"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75799" w:rsidRPr="000467A4" w:rsidRDefault="00775799"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75799" w:rsidRPr="000467A4" w:rsidRDefault="00775799" w:rsidP="000467A4">
            <w:pPr>
              <w:widowControl w:val="0"/>
              <w:jc w:val="center"/>
              <w:rPr>
                <w:szCs w:val="24"/>
              </w:rPr>
            </w:pPr>
            <w:r w:rsidRPr="000467A4">
              <w:rPr>
                <w:szCs w:val="24"/>
              </w:rPr>
              <w:t>–</w:t>
            </w:r>
          </w:p>
        </w:tc>
      </w:tr>
      <w:tr w:rsidR="007514DA" w:rsidRPr="000467A4" w14:paraId="52B1EB96"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0116B" w14:textId="61494572" w:rsidR="007514DA" w:rsidRPr="000467A4" w:rsidRDefault="007514DA" w:rsidP="000467A4">
            <w:pPr>
              <w:widowControl w:val="0"/>
              <w:jc w:val="center"/>
              <w:rPr>
                <w:szCs w:val="24"/>
              </w:rPr>
            </w:pPr>
            <w:r w:rsidRPr="000467A4">
              <w:rPr>
                <w:szCs w:val="24"/>
              </w:rPr>
              <w:t>1.8.</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CB0E3" w14:textId="77777777" w:rsidR="007514DA" w:rsidRDefault="007514DA" w:rsidP="000467A4">
            <w:pPr>
              <w:widowControl w:val="0"/>
              <w:rPr>
                <w:szCs w:val="24"/>
              </w:rPr>
            </w:pPr>
            <w:r w:rsidRPr="000467A4">
              <w:rPr>
                <w:szCs w:val="24"/>
              </w:rPr>
              <w:t xml:space="preserve">Доля детей в возрасте от 5 до 18 лет </w:t>
            </w:r>
            <w:r w:rsidR="000467A4">
              <w:rPr>
                <w:szCs w:val="24"/>
              </w:rPr>
              <w:br/>
            </w:r>
            <w:r w:rsidRPr="000467A4">
              <w:rPr>
                <w:szCs w:val="24"/>
              </w:rPr>
              <w:t>(17 лет</w:t>
            </w:r>
            <w:r w:rsidRPr="000467A4">
              <w:rPr>
                <w:b/>
                <w:szCs w:val="24"/>
              </w:rPr>
              <w:t xml:space="preserve"> </w:t>
            </w:r>
            <w:r w:rsidRPr="000467A4">
              <w:rPr>
                <w:szCs w:val="24"/>
              </w:rPr>
              <w:t>включительно), охваченных услугами в сфере дополнительного образования</w:t>
            </w:r>
          </w:p>
          <w:p w14:paraId="4D88FB2E" w14:textId="60A0078D"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18EE3A" w14:textId="6EEC4CA9" w:rsidR="007514DA" w:rsidRPr="000467A4" w:rsidRDefault="007514D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7EABC" w14:textId="3036AD6C" w:rsidR="007514DA" w:rsidRPr="000467A4" w:rsidRDefault="007514DA" w:rsidP="000467A4">
            <w:pPr>
              <w:widowControl w:val="0"/>
              <w:jc w:val="center"/>
              <w:rPr>
                <w:szCs w:val="24"/>
              </w:rPr>
            </w:pPr>
            <w:r w:rsidRPr="000467A4">
              <w:rPr>
                <w:szCs w:val="24"/>
              </w:rPr>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4E298" w14:textId="06E26834" w:rsidR="007514DA" w:rsidRPr="000467A4" w:rsidRDefault="007514D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C25D92D" w14:textId="67FCF2A4" w:rsidR="007514DA" w:rsidRPr="000467A4" w:rsidRDefault="007514DA" w:rsidP="000467A4">
            <w:pPr>
              <w:widowControl w:val="0"/>
              <w:jc w:val="center"/>
              <w:rPr>
                <w:szCs w:val="24"/>
              </w:rPr>
            </w:pPr>
            <w:r w:rsidRPr="000467A4">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3098C22" w14:textId="36C44518" w:rsidR="007514DA" w:rsidRPr="000467A4" w:rsidRDefault="007514D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1C6B3" w14:textId="3BF5B362" w:rsidR="007514DA" w:rsidRPr="000467A4" w:rsidRDefault="007514DA" w:rsidP="000467A4">
            <w:pPr>
              <w:widowControl w:val="0"/>
              <w:jc w:val="center"/>
              <w:rPr>
                <w:szCs w:val="24"/>
              </w:rPr>
            </w:pPr>
            <w:r w:rsidRPr="000467A4">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08C68" w14:textId="5BEF9B3B" w:rsidR="007514DA" w:rsidRPr="000467A4" w:rsidRDefault="007514DA" w:rsidP="000467A4">
            <w:pPr>
              <w:widowControl w:val="0"/>
              <w:jc w:val="center"/>
              <w:rPr>
                <w:szCs w:val="24"/>
              </w:rPr>
            </w:pPr>
            <w:r w:rsidRPr="000467A4">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574148" w14:textId="1222FE1A" w:rsidR="007514DA" w:rsidRPr="000467A4" w:rsidRDefault="007514DA" w:rsidP="000467A4">
            <w:pPr>
              <w:widowControl w:val="0"/>
              <w:jc w:val="center"/>
              <w:rPr>
                <w:szCs w:val="24"/>
              </w:rPr>
            </w:pPr>
            <w:r w:rsidRPr="000467A4">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03649" w14:textId="637AF2DA" w:rsidR="007514DA" w:rsidRPr="000467A4" w:rsidRDefault="007514DA" w:rsidP="000467A4">
            <w:pPr>
              <w:widowControl w:val="0"/>
              <w:jc w:val="center"/>
              <w:rPr>
                <w:szCs w:val="24"/>
              </w:rPr>
            </w:pPr>
            <w:r w:rsidRPr="000467A4">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F3ACD" w14:textId="2B1FD717" w:rsidR="007514DA" w:rsidRPr="000467A4" w:rsidRDefault="007514D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FB1B9" w14:textId="4AC194A4" w:rsidR="007514DA" w:rsidRPr="000467A4" w:rsidRDefault="007514DA" w:rsidP="000467A4">
            <w:pPr>
              <w:widowControl w:val="0"/>
              <w:jc w:val="center"/>
              <w:rPr>
                <w:szCs w:val="24"/>
              </w:rPr>
            </w:pPr>
            <w:r w:rsidRPr="000467A4">
              <w:rPr>
                <w:szCs w:val="24"/>
              </w:rPr>
              <w:t>–</w:t>
            </w:r>
          </w:p>
        </w:tc>
      </w:tr>
      <w:tr w:rsidR="00272B30" w:rsidRPr="000467A4" w14:paraId="7FD67085"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24295AC7" w:rsidR="00272B30" w:rsidRPr="000467A4" w:rsidRDefault="00272B30" w:rsidP="000467A4">
            <w:pPr>
              <w:widowControl w:val="0"/>
              <w:jc w:val="center"/>
              <w:rPr>
                <w:szCs w:val="24"/>
              </w:rPr>
            </w:pPr>
            <w:r w:rsidRPr="000467A4">
              <w:rPr>
                <w:szCs w:val="24"/>
              </w:rPr>
              <w:t>1.9.</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B8652" w14:textId="77777777" w:rsidR="00272B30" w:rsidRDefault="00272B30" w:rsidP="000467A4">
            <w:pPr>
              <w:widowControl w:val="0"/>
              <w:rPr>
                <w:szCs w:val="24"/>
              </w:rPr>
            </w:pPr>
            <w:r w:rsidRPr="000467A4">
              <w:rPr>
                <w:szCs w:val="24"/>
              </w:rPr>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21A79DBF"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272B30" w:rsidRPr="000467A4" w:rsidRDefault="00272B3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272B30" w:rsidRPr="000467A4" w:rsidRDefault="00272B3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272B30" w:rsidRPr="000467A4" w:rsidRDefault="00272B30"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272B30" w:rsidRPr="000467A4" w:rsidRDefault="00272B3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272B30" w:rsidRPr="000467A4" w:rsidRDefault="00272B3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272B30" w:rsidRPr="000467A4" w:rsidRDefault="00272B30"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272B30" w:rsidRPr="000467A4" w:rsidRDefault="00272B30"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272B30" w:rsidRPr="000467A4" w:rsidRDefault="00272B30"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272B30" w:rsidRPr="000467A4" w:rsidRDefault="00272B3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272B30" w:rsidRPr="000467A4" w:rsidRDefault="00272B3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272B30" w:rsidRPr="000467A4" w:rsidRDefault="00272B30" w:rsidP="000467A4">
            <w:pPr>
              <w:widowControl w:val="0"/>
              <w:jc w:val="center"/>
              <w:rPr>
                <w:szCs w:val="24"/>
              </w:rPr>
            </w:pPr>
            <w:r w:rsidRPr="000467A4">
              <w:rPr>
                <w:szCs w:val="24"/>
              </w:rPr>
              <w:t>–</w:t>
            </w:r>
          </w:p>
        </w:tc>
      </w:tr>
      <w:tr w:rsidR="004B4DD4" w:rsidRPr="000467A4" w14:paraId="331ACAF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66306263" w:rsidR="004B4DD4" w:rsidRPr="000467A4" w:rsidRDefault="004B4DD4" w:rsidP="000467A4">
            <w:pPr>
              <w:widowControl w:val="0"/>
              <w:jc w:val="center"/>
              <w:rPr>
                <w:szCs w:val="24"/>
              </w:rPr>
            </w:pPr>
            <w:r w:rsidRPr="000467A4">
              <w:rPr>
                <w:szCs w:val="24"/>
              </w:rPr>
              <w:lastRenderedPageBreak/>
              <w:t>1.10.</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14F0EDCC" w:rsidR="004B4DD4" w:rsidRPr="000467A4" w:rsidRDefault="004B4DD4" w:rsidP="000467A4">
            <w:pPr>
              <w:widowControl w:val="0"/>
              <w:rPr>
                <w:szCs w:val="24"/>
              </w:rPr>
            </w:pPr>
            <w:r w:rsidRPr="000467A4">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4B4DD4" w:rsidRPr="000467A4" w:rsidRDefault="004B4DD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4B4DD4" w:rsidRPr="000467A4" w:rsidRDefault="004B4DD4"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4B4DD4" w:rsidRPr="000467A4" w:rsidRDefault="004B4DD4"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4B4DD4" w:rsidRPr="000467A4" w:rsidRDefault="004B4DD4"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4B4DD4" w:rsidRPr="000467A4" w:rsidRDefault="004B4DD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4B4DD4" w:rsidRPr="000467A4" w:rsidRDefault="004B4DD4"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4B4DD4" w:rsidRPr="000467A4" w:rsidRDefault="004B4DD4"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4B4DD4" w:rsidRPr="000467A4" w:rsidRDefault="004B4DD4"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4B4DD4" w:rsidRPr="000467A4" w:rsidRDefault="004B4DD4"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4B4DD4" w:rsidRPr="000467A4" w:rsidRDefault="004B4DD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4B4DD4" w:rsidRPr="000467A4" w:rsidRDefault="004B4DD4" w:rsidP="000467A4">
            <w:pPr>
              <w:widowControl w:val="0"/>
              <w:jc w:val="center"/>
              <w:rPr>
                <w:szCs w:val="24"/>
              </w:rPr>
            </w:pPr>
            <w:r w:rsidRPr="000467A4">
              <w:rPr>
                <w:szCs w:val="24"/>
              </w:rPr>
              <w:t>–</w:t>
            </w:r>
          </w:p>
        </w:tc>
      </w:tr>
      <w:tr w:rsidR="004B4DD4" w:rsidRPr="000467A4" w14:paraId="5069496F"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786A10FF" w:rsidR="004B4DD4" w:rsidRPr="000467A4" w:rsidRDefault="004B4DD4" w:rsidP="000467A4">
            <w:pPr>
              <w:widowControl w:val="0"/>
              <w:jc w:val="center"/>
              <w:rPr>
                <w:szCs w:val="24"/>
              </w:rPr>
            </w:pPr>
            <w:r w:rsidRPr="000467A4">
              <w:rPr>
                <w:szCs w:val="24"/>
              </w:rPr>
              <w:t>1.11.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3E749CF4" w:rsidR="004B4DD4" w:rsidRPr="000467A4" w:rsidRDefault="004B4DD4" w:rsidP="000467A4">
            <w:pPr>
              <w:widowControl w:val="0"/>
              <w:rPr>
                <w:szCs w:val="24"/>
              </w:rPr>
            </w:pPr>
            <w:r w:rsidRPr="000467A4">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4B4DD4" w:rsidRPr="000467A4" w:rsidRDefault="004B4DD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4B4DD4" w:rsidRPr="000467A4" w:rsidRDefault="004B4DD4"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4B4DD4" w:rsidRPr="000467A4" w:rsidRDefault="004B4DD4"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4B4DD4" w:rsidRPr="000467A4" w:rsidRDefault="004B4DD4"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4B4DD4" w:rsidRPr="000467A4" w:rsidRDefault="004B4DD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4B4DD4" w:rsidRPr="000467A4" w:rsidRDefault="004B4DD4"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4B4DD4" w:rsidRPr="000467A4" w:rsidRDefault="004B4DD4"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4B4DD4" w:rsidRPr="000467A4" w:rsidRDefault="004B4DD4"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4B4DD4" w:rsidRPr="000467A4" w:rsidRDefault="004B4DD4"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4B4DD4" w:rsidRPr="000467A4" w:rsidRDefault="004B4DD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4B4DD4" w:rsidRPr="000467A4" w:rsidRDefault="004B4DD4" w:rsidP="000467A4">
            <w:pPr>
              <w:widowControl w:val="0"/>
              <w:jc w:val="center"/>
              <w:rPr>
                <w:szCs w:val="24"/>
              </w:rPr>
            </w:pPr>
            <w:r w:rsidRPr="000467A4">
              <w:rPr>
                <w:szCs w:val="24"/>
              </w:rPr>
              <w:t>–</w:t>
            </w:r>
          </w:p>
        </w:tc>
      </w:tr>
      <w:tr w:rsidR="004B4DD4" w:rsidRPr="000467A4" w14:paraId="5234DAFB"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315FA66" w:rsidR="004B4DD4" w:rsidRPr="000467A4" w:rsidRDefault="00D06CAD" w:rsidP="000467A4">
            <w:pPr>
              <w:widowControl w:val="0"/>
              <w:jc w:val="center"/>
              <w:rPr>
                <w:szCs w:val="24"/>
              </w:rPr>
            </w:pPr>
            <w:r w:rsidRPr="000467A4">
              <w:rPr>
                <w:szCs w:val="24"/>
              </w:rPr>
              <w:t>1.12.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857F71" w14:textId="77777777" w:rsidR="004B4DD4" w:rsidRDefault="004B4DD4" w:rsidP="000467A4">
            <w:pPr>
              <w:widowControl w:val="0"/>
              <w:rPr>
                <w:szCs w:val="24"/>
              </w:rPr>
            </w:pPr>
            <w:r w:rsidRPr="000467A4">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p w14:paraId="6CBD3364" w14:textId="61C21C98"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4B4DD4" w:rsidRPr="000467A4" w:rsidRDefault="004B4DD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4B4DD4" w:rsidRPr="000467A4" w:rsidRDefault="004B4DD4"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4B4DD4" w:rsidRPr="000467A4" w:rsidRDefault="004B4DD4"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4B4DD4" w:rsidRPr="000467A4" w:rsidRDefault="004B4DD4"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4B4DD4" w:rsidRPr="000467A4" w:rsidRDefault="004B4DD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4B4DD4" w:rsidRPr="000467A4" w:rsidRDefault="004B4DD4"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4B4DD4" w:rsidRPr="000467A4" w:rsidRDefault="004B4DD4"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4B4DD4" w:rsidRPr="000467A4" w:rsidRDefault="004B4DD4"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4B4DD4" w:rsidRPr="000467A4" w:rsidRDefault="004B4DD4"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4B4DD4" w:rsidRPr="000467A4" w:rsidRDefault="004B4DD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4B4DD4" w:rsidRPr="000467A4" w:rsidRDefault="004B4DD4" w:rsidP="000467A4">
            <w:pPr>
              <w:widowControl w:val="0"/>
              <w:jc w:val="center"/>
              <w:rPr>
                <w:szCs w:val="24"/>
              </w:rPr>
            </w:pPr>
            <w:r w:rsidRPr="000467A4">
              <w:rPr>
                <w:szCs w:val="24"/>
              </w:rPr>
              <w:t>–</w:t>
            </w:r>
          </w:p>
        </w:tc>
      </w:tr>
      <w:tr w:rsidR="001074F4" w:rsidRPr="000467A4" w14:paraId="6AF45B8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3B68758E" w:rsidR="001074F4" w:rsidRPr="000467A4" w:rsidRDefault="001074F4" w:rsidP="000467A4">
            <w:pPr>
              <w:widowControl w:val="0"/>
              <w:jc w:val="center"/>
              <w:rPr>
                <w:szCs w:val="24"/>
              </w:rPr>
            </w:pPr>
            <w:r w:rsidRPr="000467A4">
              <w:rPr>
                <w:szCs w:val="24"/>
              </w:rPr>
              <w:t>1.13.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00465" w14:textId="77777777" w:rsidR="001074F4" w:rsidRDefault="001074F4" w:rsidP="000467A4">
            <w:pPr>
              <w:widowControl w:val="0"/>
              <w:rPr>
                <w:szCs w:val="24"/>
              </w:rPr>
            </w:pPr>
            <w:r w:rsidRPr="000467A4">
              <w:rPr>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w:t>
            </w:r>
            <w:r w:rsidRPr="000467A4">
              <w:rPr>
                <w:szCs w:val="24"/>
              </w:rPr>
              <w:br/>
              <w:t>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14:paraId="5BDF678A" w14:textId="5BFC1EA3"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1074F4" w:rsidRPr="000467A4" w:rsidRDefault="001074F4"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1074F4" w:rsidRPr="000467A4" w:rsidRDefault="001074F4"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1074F4" w:rsidRPr="000467A4" w:rsidRDefault="001074F4"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1074F4" w:rsidRPr="000467A4" w:rsidRDefault="001074F4"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1074F4" w:rsidRPr="000467A4" w:rsidRDefault="001074F4"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1074F4" w:rsidRPr="000467A4" w:rsidRDefault="001074F4"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1074F4" w:rsidRPr="000467A4" w:rsidRDefault="001074F4"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5E6BA886"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1074F4" w:rsidRPr="000467A4" w:rsidRDefault="001074F4" w:rsidP="000467A4">
            <w:pPr>
              <w:widowControl w:val="0"/>
              <w:jc w:val="center"/>
              <w:rPr>
                <w:szCs w:val="24"/>
              </w:rPr>
            </w:pPr>
            <w:r w:rsidRPr="000467A4">
              <w:rPr>
                <w:szCs w:val="24"/>
              </w:rPr>
              <w:t>–</w:t>
            </w:r>
          </w:p>
        </w:tc>
      </w:tr>
      <w:tr w:rsidR="001074F4" w:rsidRPr="000467A4" w14:paraId="613D612F" w14:textId="6BE36644"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40C120A9" w:rsidR="001074F4" w:rsidRPr="000467A4" w:rsidRDefault="001074F4" w:rsidP="000467A4">
            <w:pPr>
              <w:jc w:val="center"/>
              <w:rPr>
                <w:szCs w:val="24"/>
              </w:rPr>
            </w:pPr>
            <w:r w:rsidRPr="000467A4">
              <w:rPr>
                <w:szCs w:val="24"/>
              </w:rPr>
              <w:t xml:space="preserve">2. Задача комплекса процессных мероприятий </w:t>
            </w:r>
            <w:r w:rsidR="007E7C2D" w:rsidRPr="000467A4">
              <w:rPr>
                <w:szCs w:val="24"/>
              </w:rPr>
              <w:t>«</w:t>
            </w:r>
            <w:r w:rsidRPr="000467A4">
              <w:rPr>
                <w:szCs w:val="24"/>
              </w:rPr>
              <w:t>Проведены мероприятия по сохранению здоровья детей</w:t>
            </w:r>
          </w:p>
          <w:p w14:paraId="0DD739F7" w14:textId="6CD36043" w:rsidR="001074F4" w:rsidRPr="000467A4" w:rsidRDefault="001074F4" w:rsidP="000467A4">
            <w:pPr>
              <w:widowControl w:val="0"/>
              <w:jc w:val="center"/>
              <w:rPr>
                <w:szCs w:val="24"/>
              </w:rPr>
            </w:pPr>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0467A4">
              <w:rPr>
                <w:szCs w:val="24"/>
              </w:rPr>
              <w:t>»</w:t>
            </w:r>
          </w:p>
        </w:tc>
      </w:tr>
      <w:tr w:rsidR="001074F4" w:rsidRPr="000467A4" w14:paraId="5AF0C6E4"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1074F4" w:rsidRPr="000467A4" w:rsidRDefault="001074F4"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5B75C" w14:textId="77777777" w:rsidR="001074F4" w:rsidRDefault="001074F4" w:rsidP="000467A4">
            <w:pPr>
              <w:widowControl w:val="0"/>
              <w:rPr>
                <w:szCs w:val="24"/>
              </w:rPr>
            </w:pPr>
            <w:r w:rsidRPr="000467A4">
              <w:rPr>
                <w:szCs w:val="24"/>
              </w:rPr>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
          <w:p w14:paraId="6EC7D766" w14:textId="5BC802BD"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1074F4" w:rsidRPr="000467A4" w:rsidRDefault="001074F4"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1074F4" w:rsidRPr="000467A4" w:rsidRDefault="001074F4"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1074F4" w:rsidRPr="000467A4" w:rsidRDefault="001074F4"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1074F4" w:rsidRPr="000467A4" w:rsidRDefault="001074F4"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1074F4" w:rsidRPr="000467A4" w:rsidRDefault="001074F4"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1074F4" w:rsidRPr="000467A4" w:rsidRDefault="001074F4"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1074F4" w:rsidRPr="000467A4" w:rsidRDefault="001074F4"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1074F4" w:rsidRPr="000467A4" w:rsidRDefault="001074F4" w:rsidP="000467A4">
            <w:pPr>
              <w:widowControl w:val="0"/>
              <w:jc w:val="center"/>
              <w:rPr>
                <w:szCs w:val="24"/>
              </w:rPr>
            </w:pPr>
            <w:r w:rsidRPr="000467A4">
              <w:rPr>
                <w:szCs w:val="24"/>
              </w:rPr>
              <w:t>–</w:t>
            </w:r>
          </w:p>
        </w:tc>
      </w:tr>
      <w:tr w:rsidR="001074F4" w:rsidRPr="000467A4" w14:paraId="252A0C4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1074F4" w:rsidRPr="000467A4" w:rsidRDefault="001074F4" w:rsidP="000467A4">
            <w:pPr>
              <w:widowControl w:val="0"/>
              <w:jc w:val="center"/>
              <w:rPr>
                <w:szCs w:val="24"/>
              </w:rPr>
            </w:pPr>
            <w:r w:rsidRPr="000467A4">
              <w:rPr>
                <w:szCs w:val="24"/>
              </w:rPr>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82F6B" w14:textId="77777777" w:rsidR="001074F4" w:rsidRDefault="001074F4" w:rsidP="000467A4">
            <w:pPr>
              <w:widowControl w:val="0"/>
              <w:rPr>
                <w:szCs w:val="24"/>
              </w:rPr>
            </w:pPr>
            <w:r w:rsidRPr="000467A4">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14:paraId="16DB9384" w14:textId="2BB95212" w:rsidR="00B26CE0" w:rsidRPr="000467A4" w:rsidRDefault="00B26CE0"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1074F4" w:rsidRPr="000467A4" w:rsidRDefault="001074F4"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1074F4" w:rsidRPr="000467A4" w:rsidRDefault="001074F4"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1074F4" w:rsidRPr="000467A4" w:rsidRDefault="001074F4"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1074F4" w:rsidRPr="000467A4" w:rsidRDefault="001074F4"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1074F4" w:rsidRPr="000467A4" w:rsidRDefault="001074F4"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1074F4" w:rsidRPr="000467A4" w:rsidRDefault="001074F4"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1074F4" w:rsidRPr="000467A4" w:rsidRDefault="001074F4"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1074F4" w:rsidRPr="000467A4" w:rsidRDefault="001074F4" w:rsidP="000467A4">
            <w:pPr>
              <w:widowControl w:val="0"/>
              <w:jc w:val="center"/>
              <w:rPr>
                <w:szCs w:val="24"/>
              </w:rPr>
            </w:pPr>
          </w:p>
        </w:tc>
      </w:tr>
      <w:tr w:rsidR="001074F4" w:rsidRPr="000467A4" w14:paraId="24AD0AC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1074F4" w:rsidRPr="000467A4" w:rsidRDefault="001074F4" w:rsidP="000467A4">
            <w:pPr>
              <w:widowControl w:val="0"/>
              <w:jc w:val="center"/>
              <w:rPr>
                <w:szCs w:val="24"/>
              </w:rPr>
            </w:pPr>
            <w:r w:rsidRPr="000467A4">
              <w:rPr>
                <w:szCs w:val="24"/>
              </w:rPr>
              <w:lastRenderedPageBreak/>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FF4B4" w14:textId="1E41CD3F" w:rsidR="001074F4" w:rsidRPr="000467A4" w:rsidRDefault="001074F4" w:rsidP="000467A4">
            <w:pPr>
              <w:widowControl w:val="0"/>
              <w:rPr>
                <w:szCs w:val="24"/>
              </w:rPr>
            </w:pPr>
            <w:r w:rsidRPr="000467A4">
              <w:rPr>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1074F4" w:rsidRPr="000467A4" w:rsidRDefault="001074F4"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1074F4" w:rsidRPr="000467A4" w:rsidRDefault="001074F4"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1074F4" w:rsidRPr="000467A4" w:rsidRDefault="001074F4"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1074F4" w:rsidRPr="000467A4" w:rsidRDefault="001074F4"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1074F4" w:rsidRPr="000467A4" w:rsidRDefault="001074F4"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1074F4" w:rsidRPr="000467A4" w:rsidRDefault="001074F4"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1074F4" w:rsidRPr="000467A4" w:rsidRDefault="001074F4"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1074F4" w:rsidRPr="000467A4" w:rsidRDefault="001074F4" w:rsidP="000467A4">
            <w:pPr>
              <w:widowControl w:val="0"/>
              <w:jc w:val="center"/>
              <w:rPr>
                <w:szCs w:val="24"/>
              </w:rPr>
            </w:pPr>
            <w:r w:rsidRPr="000467A4">
              <w:rPr>
                <w:szCs w:val="24"/>
              </w:rPr>
              <w:t>–</w:t>
            </w:r>
          </w:p>
        </w:tc>
      </w:tr>
      <w:tr w:rsidR="001074F4" w:rsidRPr="000467A4" w14:paraId="327125A3"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1074F4" w:rsidRPr="000467A4" w:rsidRDefault="001074F4" w:rsidP="000467A4">
            <w:pPr>
              <w:widowControl w:val="0"/>
              <w:jc w:val="center"/>
              <w:rPr>
                <w:szCs w:val="24"/>
              </w:rPr>
            </w:pPr>
            <w:r w:rsidRPr="000467A4">
              <w:rPr>
                <w:szCs w:val="24"/>
              </w:rPr>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06266879" w:rsidR="001074F4" w:rsidRPr="000467A4" w:rsidRDefault="001074F4" w:rsidP="000467A4">
            <w:pPr>
              <w:widowControl w:val="0"/>
              <w:rPr>
                <w:szCs w:val="24"/>
              </w:rPr>
            </w:pPr>
            <w:r w:rsidRPr="000467A4">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1074F4" w:rsidRPr="000467A4" w:rsidRDefault="001074F4"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1074F4" w:rsidRPr="000467A4" w:rsidRDefault="001074F4"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1074F4" w:rsidRPr="000467A4" w:rsidRDefault="001074F4"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1074F4" w:rsidRPr="000467A4" w:rsidRDefault="001074F4"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1074F4" w:rsidRPr="000467A4" w:rsidRDefault="001074F4"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1074F4" w:rsidRPr="000467A4" w:rsidRDefault="001074F4"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1074F4" w:rsidRPr="000467A4" w:rsidRDefault="001074F4"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1074F4" w:rsidRPr="000467A4" w:rsidRDefault="001074F4"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1074F4" w:rsidRPr="000467A4" w:rsidRDefault="001074F4" w:rsidP="000467A4">
            <w:pPr>
              <w:widowControl w:val="0"/>
              <w:jc w:val="center"/>
              <w:rPr>
                <w:szCs w:val="24"/>
              </w:rPr>
            </w:pPr>
            <w:r w:rsidRPr="000467A4">
              <w:rPr>
                <w:szCs w:val="24"/>
              </w:rPr>
              <w:t>–</w:t>
            </w:r>
          </w:p>
        </w:tc>
      </w:tr>
      <w:tr w:rsidR="001074F4" w:rsidRPr="000467A4" w14:paraId="2161C3A1"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1074F4" w:rsidRPr="000467A4" w:rsidRDefault="001074F4"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2479AC27" w:rsidR="001074F4" w:rsidRPr="000467A4" w:rsidRDefault="001074F4" w:rsidP="000467A4">
            <w:pPr>
              <w:widowControl w:val="0"/>
              <w:rPr>
                <w:szCs w:val="24"/>
              </w:rPr>
            </w:pPr>
            <w:r w:rsidRPr="000467A4">
              <w:rPr>
                <w:szCs w:val="24"/>
              </w:rPr>
              <w:t xml:space="preserve">Количество детей, которым 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w:t>
            </w:r>
            <w:r w:rsidR="007E7C2D" w:rsidRPr="000467A4">
              <w:rPr>
                <w:szCs w:val="24"/>
              </w:rPr>
              <w:t>«</w:t>
            </w:r>
            <w:r w:rsidRPr="000467A4">
              <w:rPr>
                <w:szCs w:val="24"/>
              </w:rPr>
              <w:t>Об утверждении Порядка обеспечения питанием обещающихся муниципальных бюджетных общеобразовательных учреждений Красносулинского района</w:t>
            </w:r>
            <w:r w:rsidR="007E7C2D" w:rsidRPr="000467A4">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1074F4" w:rsidRPr="000467A4" w:rsidRDefault="001074F4"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1074F4" w:rsidRPr="000467A4" w:rsidRDefault="001074F4"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1074F4" w:rsidRPr="000467A4" w:rsidRDefault="001074F4"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1074F4" w:rsidRPr="000467A4" w:rsidRDefault="001074F4"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1074F4" w:rsidRPr="000467A4" w:rsidRDefault="001074F4"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1074F4" w:rsidRPr="000467A4" w:rsidRDefault="001074F4"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1074F4" w:rsidRPr="000467A4" w:rsidRDefault="001074F4"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1074F4" w:rsidRPr="000467A4" w:rsidRDefault="001074F4"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1074F4" w:rsidRPr="000467A4" w:rsidRDefault="001074F4"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1074F4" w:rsidRPr="000467A4" w:rsidRDefault="001074F4" w:rsidP="000467A4">
            <w:pPr>
              <w:widowControl w:val="0"/>
              <w:jc w:val="center"/>
              <w:rPr>
                <w:szCs w:val="24"/>
              </w:rPr>
            </w:pPr>
            <w:r w:rsidRPr="000467A4">
              <w:rPr>
                <w:szCs w:val="24"/>
              </w:rPr>
              <w:t>–</w:t>
            </w:r>
          </w:p>
        </w:tc>
      </w:tr>
      <w:tr w:rsidR="001074F4" w:rsidRPr="000467A4" w14:paraId="58855FD2" w14:textId="7D533D19"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EDAA498" w:rsidR="001074F4" w:rsidRPr="000467A4" w:rsidRDefault="001074F4" w:rsidP="000467A4">
            <w:pPr>
              <w:widowControl w:val="0"/>
              <w:jc w:val="center"/>
              <w:rPr>
                <w:szCs w:val="24"/>
              </w:rPr>
            </w:pPr>
            <w:r w:rsidRPr="000467A4">
              <w:rPr>
                <w:szCs w:val="24"/>
              </w:rPr>
              <w:t xml:space="preserve">3. Задача комплекса процессных мероприятий </w:t>
            </w:r>
            <w:r w:rsidR="007E7C2D" w:rsidRPr="000467A4">
              <w:rPr>
                <w:szCs w:val="24"/>
              </w:rPr>
              <w:t>«</w:t>
            </w:r>
            <w:r w:rsidRPr="000467A4">
              <w:rPr>
                <w:szCs w:val="24"/>
              </w:rPr>
              <w:t>Созданы условия для осуществления образовательной деятельности в организациях общего и дополнительного образования</w:t>
            </w:r>
            <w:r w:rsidR="007E7C2D" w:rsidRPr="000467A4">
              <w:rPr>
                <w:szCs w:val="24"/>
              </w:rPr>
              <w:t>»</w:t>
            </w:r>
          </w:p>
        </w:tc>
      </w:tr>
      <w:tr w:rsidR="001074F4" w:rsidRPr="000467A4" w14:paraId="119C4D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1074F4" w:rsidRPr="000467A4" w:rsidRDefault="001074F4" w:rsidP="000467A4">
            <w:pPr>
              <w:widowControl w:val="0"/>
              <w:jc w:val="center"/>
              <w:rPr>
                <w:szCs w:val="24"/>
              </w:rPr>
            </w:pPr>
            <w:r w:rsidRPr="000467A4">
              <w:rPr>
                <w:szCs w:val="24"/>
              </w:rPr>
              <w:t>3.1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66447863" w:rsidR="001074F4" w:rsidRPr="000467A4" w:rsidRDefault="001074F4" w:rsidP="000467A4">
            <w:pPr>
              <w:widowControl w:val="0"/>
              <w:rPr>
                <w:szCs w:val="24"/>
              </w:rPr>
            </w:pPr>
            <w:r w:rsidRPr="000467A4">
              <w:rPr>
                <w:szCs w:val="24"/>
              </w:rPr>
              <w:t>Удельный вес численности населения в возрасте 7 – 18 лет, обучающегося в образовательных организациях, в общей числе</w:t>
            </w:r>
            <w:r w:rsidR="00B26CE0">
              <w:rPr>
                <w:szCs w:val="24"/>
              </w:rPr>
              <w:t>нности населения в возрасте 7-</w:t>
            </w:r>
            <w:r w:rsidRPr="000467A4">
              <w:rPr>
                <w:szCs w:val="24"/>
              </w:rPr>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1074F4" w:rsidRPr="000467A4" w:rsidRDefault="001074F4"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1074F4" w:rsidRPr="000467A4" w:rsidRDefault="001074F4"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1074F4" w:rsidRPr="000467A4" w:rsidRDefault="001074F4"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1074F4" w:rsidRPr="000467A4" w:rsidRDefault="001074F4"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1074F4" w:rsidRPr="000467A4" w:rsidRDefault="001074F4"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1074F4" w:rsidRPr="000467A4" w:rsidRDefault="001074F4"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1074F4" w:rsidRPr="000467A4" w:rsidRDefault="001074F4" w:rsidP="000467A4">
            <w:pPr>
              <w:widowControl w:val="0"/>
              <w:jc w:val="center"/>
              <w:rPr>
                <w:szCs w:val="24"/>
              </w:rPr>
            </w:pPr>
            <w:r w:rsidRPr="000467A4">
              <w:rPr>
                <w:szCs w:val="24"/>
              </w:rPr>
              <w:t>–</w:t>
            </w:r>
          </w:p>
        </w:tc>
      </w:tr>
      <w:tr w:rsidR="001074F4" w:rsidRPr="000467A4" w14:paraId="0D1CC8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1074F4" w:rsidRPr="000467A4" w:rsidRDefault="001074F4" w:rsidP="000467A4">
            <w:pPr>
              <w:widowControl w:val="0"/>
              <w:jc w:val="center"/>
              <w:rPr>
                <w:szCs w:val="24"/>
              </w:rPr>
            </w:pPr>
            <w:r w:rsidRPr="000467A4">
              <w:rPr>
                <w:szCs w:val="24"/>
              </w:rPr>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31D1528" w:rsidR="001074F4" w:rsidRPr="000467A4" w:rsidRDefault="001074F4" w:rsidP="000467A4">
            <w:pPr>
              <w:widowControl w:val="0"/>
              <w:rPr>
                <w:szCs w:val="24"/>
              </w:rPr>
            </w:pPr>
            <w:r w:rsidRPr="000467A4">
              <w:rPr>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1074F4" w:rsidRPr="000467A4" w:rsidRDefault="001074F4"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1074F4" w:rsidRPr="000467A4" w:rsidRDefault="001074F4"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1074F4" w:rsidRPr="000467A4" w:rsidRDefault="001074F4"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1074F4" w:rsidRPr="000467A4" w:rsidRDefault="001074F4"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1074F4" w:rsidRPr="000467A4" w:rsidRDefault="001074F4"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1074F4" w:rsidRPr="000467A4" w:rsidRDefault="001074F4"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1074F4" w:rsidRPr="000467A4" w:rsidRDefault="001074F4" w:rsidP="000467A4">
            <w:pPr>
              <w:widowControl w:val="0"/>
              <w:jc w:val="center"/>
              <w:rPr>
                <w:szCs w:val="24"/>
              </w:rPr>
            </w:pPr>
            <w:r w:rsidRPr="000467A4">
              <w:rPr>
                <w:szCs w:val="24"/>
              </w:rPr>
              <w:t>–</w:t>
            </w:r>
          </w:p>
        </w:tc>
      </w:tr>
      <w:tr w:rsidR="001074F4" w:rsidRPr="000467A4" w14:paraId="50E0C70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1074F4" w:rsidRPr="000467A4" w:rsidRDefault="001074F4"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6857BD08" w:rsidR="001074F4" w:rsidRPr="000467A4" w:rsidRDefault="001074F4" w:rsidP="000467A4">
            <w:pPr>
              <w:widowControl w:val="0"/>
              <w:rPr>
                <w:szCs w:val="24"/>
              </w:rPr>
            </w:pPr>
            <w:r w:rsidRPr="000467A4">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1074F4" w:rsidRPr="000467A4" w:rsidRDefault="001074F4"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1074F4" w:rsidRPr="000467A4" w:rsidRDefault="001074F4"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1074F4" w:rsidRPr="000467A4" w:rsidRDefault="001074F4"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1074F4" w:rsidRPr="000467A4" w:rsidRDefault="001074F4"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1074F4" w:rsidRPr="000467A4" w:rsidRDefault="001074F4"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1074F4" w:rsidRPr="000467A4" w:rsidRDefault="001074F4"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1074F4" w:rsidRPr="000467A4" w:rsidRDefault="001074F4"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1074F4" w:rsidRPr="000467A4" w:rsidRDefault="001074F4" w:rsidP="000467A4">
            <w:pPr>
              <w:widowControl w:val="0"/>
              <w:jc w:val="center"/>
              <w:rPr>
                <w:szCs w:val="24"/>
              </w:rPr>
            </w:pPr>
            <w:r w:rsidRPr="000467A4">
              <w:rPr>
                <w:szCs w:val="24"/>
              </w:rPr>
              <w:t>–</w:t>
            </w:r>
          </w:p>
        </w:tc>
      </w:tr>
      <w:tr w:rsidR="001074F4" w:rsidRPr="000467A4" w14:paraId="229819E6"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1074F4" w:rsidRPr="000467A4" w:rsidRDefault="001074F4"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2656A0CE" w:rsidR="001074F4" w:rsidRPr="000467A4" w:rsidRDefault="001074F4" w:rsidP="000467A4">
            <w:pPr>
              <w:widowControl w:val="0"/>
              <w:rPr>
                <w:szCs w:val="24"/>
              </w:rPr>
            </w:pPr>
            <w:r w:rsidRPr="000467A4">
              <w:rPr>
                <w:szCs w:val="24"/>
              </w:rPr>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1074F4" w:rsidRPr="000467A4" w:rsidRDefault="001074F4"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1074F4" w:rsidRPr="000467A4" w:rsidRDefault="001074F4"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1074F4" w:rsidRPr="000467A4" w:rsidRDefault="001074F4"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1074F4" w:rsidRPr="000467A4" w:rsidRDefault="001074F4"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1074F4" w:rsidRPr="000467A4" w:rsidRDefault="001074F4"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1074F4" w:rsidRPr="000467A4" w:rsidRDefault="001074F4"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1074F4" w:rsidRPr="000467A4" w:rsidRDefault="001074F4" w:rsidP="000467A4">
            <w:pPr>
              <w:widowControl w:val="0"/>
              <w:jc w:val="center"/>
              <w:rPr>
                <w:szCs w:val="24"/>
              </w:rPr>
            </w:pPr>
            <w:r w:rsidRPr="000467A4">
              <w:rPr>
                <w:szCs w:val="24"/>
              </w:rPr>
              <w:t>–</w:t>
            </w:r>
          </w:p>
        </w:tc>
      </w:tr>
      <w:tr w:rsidR="001074F4" w:rsidRPr="000467A4" w14:paraId="6CF8843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1074F4" w:rsidRPr="000467A4" w:rsidRDefault="001074F4" w:rsidP="000467A4">
            <w:pPr>
              <w:widowControl w:val="0"/>
              <w:jc w:val="center"/>
              <w:rPr>
                <w:szCs w:val="24"/>
              </w:rPr>
            </w:pPr>
            <w:r w:rsidRPr="000467A4">
              <w:rPr>
                <w:szCs w:val="24"/>
              </w:rPr>
              <w:lastRenderedPageBreak/>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49A164AB" w:rsidR="001074F4" w:rsidRPr="000467A4" w:rsidRDefault="001074F4" w:rsidP="000467A4">
            <w:pPr>
              <w:widowControl w:val="0"/>
              <w:rPr>
                <w:szCs w:val="24"/>
              </w:rPr>
            </w:pPr>
            <w:r w:rsidRPr="000467A4">
              <w:rPr>
                <w:szCs w:val="24"/>
              </w:rPr>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1074F4" w:rsidRPr="000467A4" w:rsidRDefault="001074F4"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1074F4" w:rsidRPr="000467A4" w:rsidRDefault="001074F4"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1074F4" w:rsidRPr="000467A4" w:rsidRDefault="001074F4"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1074F4" w:rsidRPr="000467A4" w:rsidRDefault="001074F4"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1074F4" w:rsidRPr="000467A4" w:rsidRDefault="001074F4"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1074F4" w:rsidRPr="000467A4" w:rsidRDefault="001074F4"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1074F4" w:rsidRPr="000467A4" w:rsidRDefault="001074F4" w:rsidP="000467A4">
            <w:pPr>
              <w:widowControl w:val="0"/>
              <w:jc w:val="center"/>
              <w:rPr>
                <w:szCs w:val="24"/>
              </w:rPr>
            </w:pPr>
            <w:r w:rsidRPr="000467A4">
              <w:rPr>
                <w:szCs w:val="24"/>
              </w:rPr>
              <w:t>–</w:t>
            </w:r>
          </w:p>
        </w:tc>
      </w:tr>
      <w:tr w:rsidR="001074F4" w:rsidRPr="000467A4" w14:paraId="3C97095B"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14D81" w14:textId="50F7A55F" w:rsidR="001074F4" w:rsidRPr="000467A4" w:rsidRDefault="001074F4" w:rsidP="000467A4">
            <w:pPr>
              <w:widowControl w:val="0"/>
              <w:jc w:val="center"/>
              <w:rPr>
                <w:szCs w:val="24"/>
              </w:rPr>
            </w:pPr>
            <w:r w:rsidRPr="000467A4">
              <w:rPr>
                <w:szCs w:val="24"/>
              </w:rPr>
              <w:t xml:space="preserve">4. Задача комплекса процессных мероприятий </w:t>
            </w:r>
            <w:r w:rsidR="007E7C2D" w:rsidRPr="000467A4">
              <w:rPr>
                <w:szCs w:val="24"/>
              </w:rPr>
              <w:t>«</w:t>
            </w:r>
            <w:r w:rsidRPr="000467A4">
              <w:rPr>
                <w:szCs w:val="24"/>
              </w:rPr>
              <w:t>Обеспечены безопасные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7E7C2D" w:rsidRPr="000467A4">
              <w:rPr>
                <w:szCs w:val="24"/>
              </w:rPr>
              <w:t>»</w:t>
            </w:r>
          </w:p>
        </w:tc>
      </w:tr>
      <w:tr w:rsidR="001074F4" w:rsidRPr="000467A4" w14:paraId="1455486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1074F4" w:rsidRPr="000467A4" w:rsidRDefault="001074F4"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66822F66" w:rsidR="001074F4" w:rsidRPr="000467A4" w:rsidRDefault="001074F4" w:rsidP="000467A4">
            <w:pPr>
              <w:widowControl w:val="0"/>
              <w:rPr>
                <w:szCs w:val="24"/>
              </w:rPr>
            </w:pPr>
            <w:r w:rsidRPr="000467A4">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1074F4" w:rsidRPr="000467A4" w:rsidRDefault="001074F4"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1074F4" w:rsidRPr="000467A4" w:rsidRDefault="001074F4"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1074F4" w:rsidRPr="000467A4" w:rsidRDefault="001074F4"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1074F4" w:rsidRPr="000467A4" w:rsidRDefault="001074F4"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1074F4" w:rsidRPr="000467A4" w:rsidRDefault="001074F4"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1074F4" w:rsidRPr="000467A4" w:rsidRDefault="001074F4"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1074F4" w:rsidRPr="000467A4" w:rsidRDefault="001074F4"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1074F4" w:rsidRPr="000467A4" w:rsidRDefault="001074F4" w:rsidP="000467A4">
            <w:pPr>
              <w:widowControl w:val="0"/>
              <w:jc w:val="center"/>
              <w:rPr>
                <w:szCs w:val="24"/>
              </w:rPr>
            </w:pPr>
            <w:r w:rsidRPr="000467A4">
              <w:rPr>
                <w:szCs w:val="24"/>
              </w:rPr>
              <w:t>–</w:t>
            </w:r>
          </w:p>
        </w:tc>
      </w:tr>
      <w:tr w:rsidR="001074F4" w:rsidRPr="000467A4" w14:paraId="49FCBB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1074F4" w:rsidRPr="000467A4" w:rsidRDefault="001074F4" w:rsidP="000467A4">
            <w:pPr>
              <w:widowControl w:val="0"/>
              <w:jc w:val="center"/>
              <w:rPr>
                <w:szCs w:val="24"/>
              </w:rPr>
            </w:pPr>
            <w:r w:rsidRPr="000467A4">
              <w:rPr>
                <w:szCs w:val="24"/>
              </w:rPr>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2053AA" w:rsidR="001074F4" w:rsidRPr="000467A4" w:rsidRDefault="001074F4" w:rsidP="000467A4">
            <w:pPr>
              <w:widowControl w:val="0"/>
              <w:rPr>
                <w:szCs w:val="24"/>
              </w:rPr>
            </w:pPr>
            <w:r w:rsidRPr="000467A4">
              <w:rPr>
                <w:szCs w:val="24"/>
              </w:rPr>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1074F4" w:rsidRPr="000467A4" w:rsidRDefault="001074F4"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1074F4" w:rsidRPr="000467A4" w:rsidRDefault="001074F4"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1074F4" w:rsidRPr="000467A4" w:rsidRDefault="001074F4"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1074F4" w:rsidRPr="000467A4" w:rsidRDefault="001074F4"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1074F4" w:rsidRPr="000467A4" w:rsidRDefault="001074F4"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1074F4" w:rsidRPr="000467A4" w:rsidRDefault="001074F4"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1074F4" w:rsidRPr="000467A4" w:rsidRDefault="001074F4"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1074F4" w:rsidRPr="000467A4" w:rsidRDefault="001074F4" w:rsidP="000467A4">
            <w:pPr>
              <w:widowControl w:val="0"/>
              <w:jc w:val="center"/>
              <w:rPr>
                <w:szCs w:val="24"/>
              </w:rPr>
            </w:pPr>
            <w:r w:rsidRPr="000467A4">
              <w:rPr>
                <w:szCs w:val="24"/>
              </w:rPr>
              <w:t>–</w:t>
            </w:r>
          </w:p>
        </w:tc>
      </w:tr>
      <w:tr w:rsidR="001074F4" w:rsidRPr="000467A4" w14:paraId="1D929524"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9AB05" w14:textId="63D6CDA1" w:rsidR="001074F4" w:rsidRPr="000467A4" w:rsidRDefault="00365231" w:rsidP="000467A4">
            <w:pPr>
              <w:widowControl w:val="0"/>
              <w:jc w:val="center"/>
              <w:rPr>
                <w:szCs w:val="24"/>
              </w:rPr>
            </w:pPr>
            <w:r w:rsidRPr="000467A4">
              <w:rPr>
                <w:szCs w:val="24"/>
              </w:rPr>
              <w:t xml:space="preserve">5. Задача комплекса процессных мероприятий </w:t>
            </w:r>
            <w:r w:rsidR="007E7C2D" w:rsidRPr="000467A4">
              <w:rPr>
                <w:szCs w:val="24"/>
              </w:rPr>
              <w:t>«</w:t>
            </w:r>
            <w:r w:rsidRPr="000467A4">
              <w:rPr>
                <w:szCs w:val="24"/>
              </w:rPr>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r w:rsidR="007E7C2D" w:rsidRPr="000467A4">
              <w:rPr>
                <w:szCs w:val="24"/>
              </w:rPr>
              <w:t>»</w:t>
            </w:r>
          </w:p>
        </w:tc>
      </w:tr>
      <w:tr w:rsidR="001074F4" w:rsidRPr="000467A4" w14:paraId="01C935F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783E8" w14:textId="01CF5568" w:rsidR="001074F4" w:rsidRPr="000467A4" w:rsidRDefault="001074F4" w:rsidP="000467A4">
            <w:pPr>
              <w:widowControl w:val="0"/>
              <w:jc w:val="center"/>
              <w:rPr>
                <w:szCs w:val="24"/>
              </w:rPr>
            </w:pPr>
            <w:r w:rsidRPr="000467A4">
              <w:rPr>
                <w:szCs w:val="24"/>
              </w:rPr>
              <w:t>5.1.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C3400" w14:textId="657E203B" w:rsidR="001074F4" w:rsidRPr="000467A4" w:rsidRDefault="001074F4" w:rsidP="000467A4">
            <w:pPr>
              <w:widowControl w:val="0"/>
              <w:rPr>
                <w:szCs w:val="24"/>
              </w:rPr>
            </w:pPr>
            <w:r w:rsidRPr="000467A4">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A399DF" w14:textId="557486E6"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2F0DA" w14:textId="0738A1B8" w:rsidR="001074F4" w:rsidRPr="000467A4" w:rsidRDefault="001074F4"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ECA2A" w14:textId="1EC2C012" w:rsidR="001074F4" w:rsidRPr="000467A4" w:rsidRDefault="001074F4"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FCE878B" w14:textId="304F3168" w:rsidR="001074F4" w:rsidRPr="000467A4" w:rsidRDefault="001074F4" w:rsidP="000467A4">
            <w:pPr>
              <w:widowControl w:val="0"/>
              <w:jc w:val="center"/>
              <w:rPr>
                <w:szCs w:val="24"/>
              </w:rPr>
            </w:pPr>
            <w:r w:rsidRPr="000467A4">
              <w:rPr>
                <w:szCs w:val="24"/>
              </w:rPr>
              <w:t>19,1</w:t>
            </w:r>
          </w:p>
        </w:tc>
        <w:tc>
          <w:tcPr>
            <w:tcW w:w="842" w:type="dxa"/>
            <w:tcBorders>
              <w:top w:val="single" w:sz="4" w:space="0" w:color="000000"/>
              <w:left w:val="single" w:sz="4" w:space="0" w:color="auto"/>
              <w:bottom w:val="single" w:sz="4" w:space="0" w:color="000000"/>
              <w:right w:val="single" w:sz="4" w:space="0" w:color="000000"/>
            </w:tcBorders>
          </w:tcPr>
          <w:p w14:paraId="1132DAFB" w14:textId="69272577"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78FD8" w14:textId="1DD53966" w:rsidR="001074F4" w:rsidRPr="000467A4" w:rsidRDefault="001074F4" w:rsidP="000467A4">
            <w:pPr>
              <w:widowControl w:val="0"/>
              <w:jc w:val="center"/>
              <w:rPr>
                <w:szCs w:val="24"/>
              </w:rPr>
            </w:pPr>
            <w:r w:rsidRPr="000467A4">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6484F" w14:textId="1807B880" w:rsidR="001074F4" w:rsidRPr="000467A4" w:rsidRDefault="001074F4" w:rsidP="000467A4">
            <w:pPr>
              <w:widowControl w:val="0"/>
              <w:jc w:val="center"/>
              <w:rPr>
                <w:szCs w:val="24"/>
              </w:rPr>
            </w:pPr>
            <w:r w:rsidRPr="000467A4">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B552" w14:textId="7B3DD40C" w:rsidR="001074F4" w:rsidRPr="000467A4" w:rsidRDefault="001074F4" w:rsidP="000467A4">
            <w:pPr>
              <w:widowControl w:val="0"/>
              <w:jc w:val="center"/>
              <w:rPr>
                <w:szCs w:val="24"/>
              </w:rPr>
            </w:pPr>
            <w:r w:rsidRPr="000467A4">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8F497" w14:textId="0DFCD07D" w:rsidR="001074F4" w:rsidRPr="000467A4" w:rsidRDefault="001074F4" w:rsidP="000467A4">
            <w:pPr>
              <w:widowControl w:val="0"/>
              <w:jc w:val="center"/>
              <w:rPr>
                <w:szCs w:val="24"/>
              </w:rPr>
            </w:pPr>
            <w:r w:rsidRPr="000467A4">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C0A9D" w14:textId="36D71644"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006FF" w14:textId="747DF3C9" w:rsidR="001074F4" w:rsidRPr="000467A4" w:rsidRDefault="001074F4" w:rsidP="000467A4">
            <w:pPr>
              <w:widowControl w:val="0"/>
              <w:jc w:val="center"/>
              <w:rPr>
                <w:szCs w:val="24"/>
              </w:rPr>
            </w:pPr>
            <w:r w:rsidRPr="000467A4">
              <w:rPr>
                <w:szCs w:val="24"/>
              </w:rPr>
              <w:t>–</w:t>
            </w:r>
          </w:p>
        </w:tc>
      </w:tr>
      <w:tr w:rsidR="001074F4" w:rsidRPr="000467A4" w14:paraId="6CC5AA2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BB03" w14:textId="620D6B93" w:rsidR="001074F4" w:rsidRPr="000467A4" w:rsidRDefault="001074F4" w:rsidP="000467A4">
            <w:pPr>
              <w:widowControl w:val="0"/>
              <w:jc w:val="center"/>
              <w:rPr>
                <w:szCs w:val="24"/>
              </w:rPr>
            </w:pPr>
            <w:r w:rsidRPr="000467A4">
              <w:rPr>
                <w:szCs w:val="24"/>
              </w:rPr>
              <w:t>5.2.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D5DF3" w14:textId="0C86217A" w:rsidR="001074F4" w:rsidRPr="000467A4" w:rsidRDefault="001074F4" w:rsidP="000467A4">
            <w:pPr>
              <w:widowControl w:val="0"/>
              <w:rPr>
                <w:szCs w:val="24"/>
              </w:rPr>
            </w:pPr>
            <w:r w:rsidRPr="000467A4">
              <w:rPr>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9F06C" w14:textId="10BF040A" w:rsidR="001074F4" w:rsidRPr="000467A4" w:rsidRDefault="001074F4"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91B1A" w14:textId="0B863D12" w:rsidR="001074F4" w:rsidRPr="000467A4" w:rsidRDefault="001074F4"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1934E" w14:textId="32EA8CA5" w:rsidR="001074F4" w:rsidRPr="000467A4" w:rsidRDefault="001074F4"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17CEF86" w14:textId="6B2275FF" w:rsidR="001074F4" w:rsidRPr="000467A4" w:rsidRDefault="001074F4" w:rsidP="000467A4">
            <w:pPr>
              <w:widowControl w:val="0"/>
              <w:jc w:val="center"/>
              <w:rPr>
                <w:szCs w:val="24"/>
              </w:rPr>
            </w:pPr>
            <w:r w:rsidRPr="000467A4">
              <w:rPr>
                <w:szCs w:val="24"/>
              </w:rPr>
              <w:t>50,0</w:t>
            </w:r>
          </w:p>
        </w:tc>
        <w:tc>
          <w:tcPr>
            <w:tcW w:w="842" w:type="dxa"/>
            <w:tcBorders>
              <w:top w:val="single" w:sz="4" w:space="0" w:color="000000"/>
              <w:left w:val="single" w:sz="4" w:space="0" w:color="auto"/>
              <w:bottom w:val="single" w:sz="4" w:space="0" w:color="000000"/>
              <w:right w:val="single" w:sz="4" w:space="0" w:color="000000"/>
            </w:tcBorders>
          </w:tcPr>
          <w:p w14:paraId="60FDDFDD" w14:textId="2415B299" w:rsidR="001074F4" w:rsidRPr="000467A4" w:rsidRDefault="001074F4"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2089D" w14:textId="6F714DE7" w:rsidR="001074F4" w:rsidRPr="000467A4" w:rsidRDefault="001074F4" w:rsidP="000467A4">
            <w:pPr>
              <w:widowControl w:val="0"/>
              <w:jc w:val="center"/>
              <w:rPr>
                <w:szCs w:val="24"/>
              </w:rPr>
            </w:pPr>
            <w:r w:rsidRPr="000467A4">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13505" w14:textId="68C68B34" w:rsidR="001074F4" w:rsidRPr="000467A4" w:rsidRDefault="001074F4"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BCD51" w14:textId="23D74680" w:rsidR="001074F4" w:rsidRPr="000467A4" w:rsidRDefault="001074F4"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F087B9" w14:textId="14B8529A" w:rsidR="001074F4" w:rsidRPr="000467A4" w:rsidRDefault="001074F4" w:rsidP="000467A4">
            <w:pPr>
              <w:widowControl w:val="0"/>
              <w:jc w:val="center"/>
              <w:rPr>
                <w:szCs w:val="24"/>
              </w:rPr>
            </w:pPr>
            <w:r w:rsidRPr="000467A4">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3A23E" w14:textId="7E4596F6" w:rsidR="001074F4" w:rsidRPr="000467A4" w:rsidRDefault="001074F4"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3FCCB" w14:textId="4EBD6456" w:rsidR="001074F4" w:rsidRPr="000467A4" w:rsidRDefault="001074F4" w:rsidP="000467A4">
            <w:pPr>
              <w:widowControl w:val="0"/>
              <w:jc w:val="center"/>
              <w:rPr>
                <w:szCs w:val="24"/>
              </w:rPr>
            </w:pPr>
            <w:r w:rsidRPr="000467A4">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306436C5" w14:textId="77777777" w:rsidR="009F1732" w:rsidRPr="00C47593" w:rsidRDefault="009F1732" w:rsidP="00C47593">
      <w:pPr>
        <w:widowControl w:val="0"/>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69"/>
        <w:gridCol w:w="6528"/>
        <w:gridCol w:w="1417"/>
        <w:gridCol w:w="1276"/>
        <w:gridCol w:w="992"/>
        <w:gridCol w:w="850"/>
        <w:gridCol w:w="851"/>
      </w:tblGrid>
      <w:tr w:rsidR="00C102BB" w:rsidRPr="00B26CE0" w14:paraId="7C678BBA" w14:textId="77777777"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r w:rsidRPr="00B26CE0">
              <w:rPr>
                <w:szCs w:val="24"/>
              </w:rPr>
              <w:t>п/п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5B9FA665" w:rsidR="00C102BB" w:rsidRPr="00B26CE0" w:rsidRDefault="00C102BB" w:rsidP="00B26CE0">
            <w:pPr>
              <w:widowControl w:val="0"/>
              <w:jc w:val="center"/>
              <w:rPr>
                <w:szCs w:val="24"/>
              </w:rPr>
            </w:pPr>
            <w:r w:rsidRPr="00B26CE0">
              <w:rPr>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16BF4DC1" w:rsidR="00C102BB" w:rsidRPr="00B26CE0" w:rsidRDefault="00C102BB" w:rsidP="00B26CE0">
            <w:pPr>
              <w:widowControl w:val="0"/>
              <w:jc w:val="center"/>
              <w:rPr>
                <w:szCs w:val="24"/>
              </w:rPr>
            </w:pPr>
            <w:r w:rsidRPr="00B26CE0">
              <w:rPr>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4416AF84" w:rsidR="00C102BB" w:rsidRPr="00B26CE0" w:rsidRDefault="00C102BB" w:rsidP="00B26CE0">
            <w:pPr>
              <w:widowControl w:val="0"/>
              <w:jc w:val="center"/>
              <w:rPr>
                <w:szCs w:val="24"/>
              </w:rPr>
            </w:pPr>
            <w:r w:rsidRPr="00B26CE0">
              <w:rPr>
                <w:szCs w:val="24"/>
              </w:rPr>
              <w:t>2027</w:t>
            </w:r>
          </w:p>
        </w:tc>
      </w:tr>
    </w:tbl>
    <w:p w14:paraId="249FFB25"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77"/>
        <w:gridCol w:w="6520"/>
        <w:gridCol w:w="1417"/>
        <w:gridCol w:w="1276"/>
        <w:gridCol w:w="992"/>
        <w:gridCol w:w="850"/>
        <w:gridCol w:w="851"/>
      </w:tblGrid>
      <w:tr w:rsidR="00C102BB" w:rsidRPr="00B26CE0" w14:paraId="0F489F5D" w14:textId="77777777"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B26CE0" w:rsidRDefault="00C102BB" w:rsidP="00B26CE0">
            <w:pPr>
              <w:widowControl w:val="0"/>
              <w:jc w:val="center"/>
              <w:rPr>
                <w:szCs w:val="24"/>
              </w:rPr>
            </w:pPr>
            <w:r w:rsidRPr="00B26CE0">
              <w:rPr>
                <w:szCs w:val="24"/>
              </w:rPr>
              <w:t>9</w:t>
            </w:r>
          </w:p>
        </w:tc>
      </w:tr>
      <w:tr w:rsidR="00AA0297" w:rsidRPr="00B26CE0" w14:paraId="7FF350D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77777777" w:rsidR="00B26CE0" w:rsidRDefault="00AA0297" w:rsidP="00B26CE0">
            <w:pPr>
              <w:widowControl w:val="0"/>
              <w:jc w:val="center"/>
              <w:rPr>
                <w:szCs w:val="24"/>
              </w:rPr>
            </w:pPr>
            <w:r w:rsidRPr="00B26CE0">
              <w:rPr>
                <w:szCs w:val="24"/>
              </w:rPr>
              <w:t xml:space="preserve">1. Задача комплекса процессных мероприятий </w:t>
            </w:r>
            <w:r w:rsidR="007E7C2D" w:rsidRPr="00B26CE0">
              <w:rPr>
                <w:szCs w:val="24"/>
              </w:rPr>
              <w:t>«</w:t>
            </w:r>
            <w:r w:rsidR="00CB2089" w:rsidRPr="00B26CE0">
              <w:rPr>
                <w:szCs w:val="24"/>
              </w:rPr>
              <w:t xml:space="preserve">Обеспечены условия для получения качественного дошкольного, начального общего, </w:t>
            </w:r>
          </w:p>
          <w:p w14:paraId="25B73184" w14:textId="160D68FA"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7E7C2D" w:rsidRPr="00B26CE0">
              <w:rPr>
                <w:szCs w:val="24"/>
              </w:rPr>
              <w:t>»</w:t>
            </w:r>
          </w:p>
        </w:tc>
      </w:tr>
      <w:tr w:rsidR="00C102BB" w:rsidRPr="00B26CE0" w14:paraId="08DD2BB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C102BB" w:rsidRPr="00B26CE0" w:rsidRDefault="00C102BB"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79F7561A" w:rsidR="00C102BB" w:rsidRPr="00B26CE0" w:rsidRDefault="00726CF1" w:rsidP="00B26CE0">
            <w:pPr>
              <w:widowControl w:val="0"/>
              <w:rPr>
                <w:szCs w:val="24"/>
              </w:rPr>
            </w:pPr>
            <w:r w:rsidRPr="00B26CE0">
              <w:rPr>
                <w:szCs w:val="24"/>
              </w:rPr>
              <w:t>Мероприятие (результат) 1</w:t>
            </w:r>
            <w:r w:rsidR="005723D9" w:rsidRPr="00B26CE0">
              <w:rPr>
                <w:szCs w:val="24"/>
              </w:rPr>
              <w:t>.</w:t>
            </w:r>
            <w:r w:rsidR="00E425AD" w:rsidRPr="00B26CE0">
              <w:rPr>
                <w:szCs w:val="24"/>
              </w:rPr>
              <w:t>1.</w:t>
            </w:r>
            <w:r w:rsidRPr="00B26CE0">
              <w:rPr>
                <w:szCs w:val="24"/>
              </w:rPr>
              <w:t xml:space="preserve"> </w:t>
            </w:r>
            <w:r w:rsidR="00486C1B" w:rsidRPr="00B26CE0">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66C33" w14:textId="77777777" w:rsidR="00C102BB" w:rsidRPr="00B26CE0" w:rsidRDefault="00C102BB" w:rsidP="00B26CE0">
            <w:pPr>
              <w:widowControl w:val="0"/>
              <w:rPr>
                <w:szCs w:val="24"/>
              </w:rPr>
            </w:pPr>
            <w:r w:rsidRPr="00B26CE0">
              <w:rPr>
                <w:szCs w:val="24"/>
              </w:rPr>
              <w:t>оказание услуг</w:t>
            </w:r>
          </w:p>
          <w:p w14:paraId="4FC1BF9C" w14:textId="77777777" w:rsidR="00C102BB" w:rsidRPr="00B26CE0" w:rsidRDefault="00C102BB"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7AEC3CA2" w:rsidR="00C102BB" w:rsidRPr="00B26CE0" w:rsidRDefault="00E425AD" w:rsidP="00B26CE0">
            <w:pPr>
              <w:widowControl w:val="0"/>
              <w:rPr>
                <w:szCs w:val="24"/>
              </w:rPr>
            </w:pPr>
            <w:r w:rsidRPr="00B26CE0">
              <w:rPr>
                <w:szCs w:val="24"/>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w:t>
            </w:r>
            <w:r w:rsidR="00B81BBE" w:rsidRPr="00B26CE0">
              <w:rPr>
                <w:szCs w:val="24"/>
              </w:rPr>
              <w:t>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C102BB" w:rsidRPr="00B26CE0" w:rsidRDefault="00C102BB"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C102BB" w:rsidRPr="00B26CE0" w:rsidRDefault="00C102BB" w:rsidP="00B26CE0">
            <w:pPr>
              <w:widowControl w:val="0"/>
              <w:jc w:val="center"/>
              <w:rPr>
                <w:szCs w:val="24"/>
              </w:rPr>
            </w:pPr>
            <w:r w:rsidRPr="00B26CE0">
              <w:rPr>
                <w:szCs w:val="24"/>
              </w:rPr>
              <w:t>100</w:t>
            </w:r>
            <w:r w:rsidR="00653436" w:rsidRPr="00B26CE0">
              <w:rPr>
                <w:szCs w:val="24"/>
              </w:rPr>
              <w:t>,0</w:t>
            </w:r>
          </w:p>
          <w:p w14:paraId="4A342B45" w14:textId="77777777" w:rsidR="00C102BB" w:rsidRPr="00B26CE0" w:rsidRDefault="00C102BB" w:rsidP="00B26CE0">
            <w:pPr>
              <w:widowControl w:val="0"/>
              <w:jc w:val="center"/>
              <w:rPr>
                <w:szCs w:val="24"/>
              </w:rPr>
            </w:pPr>
          </w:p>
          <w:p w14:paraId="4E6CD17A"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C102BB" w:rsidRPr="00B26CE0" w:rsidRDefault="00C102BB" w:rsidP="00B26CE0">
            <w:pPr>
              <w:widowControl w:val="0"/>
              <w:jc w:val="center"/>
              <w:rPr>
                <w:szCs w:val="24"/>
              </w:rPr>
            </w:pPr>
            <w:r w:rsidRPr="00B26CE0">
              <w:rPr>
                <w:szCs w:val="24"/>
              </w:rPr>
              <w:t>100</w:t>
            </w:r>
            <w:r w:rsidR="00653436" w:rsidRPr="00B26CE0">
              <w:rPr>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C102BB" w:rsidRPr="00B26CE0" w:rsidRDefault="00C102BB" w:rsidP="00B26CE0">
            <w:pPr>
              <w:widowControl w:val="0"/>
              <w:jc w:val="center"/>
              <w:rPr>
                <w:szCs w:val="24"/>
              </w:rPr>
            </w:pPr>
            <w:r w:rsidRPr="00B26CE0">
              <w:rPr>
                <w:szCs w:val="24"/>
              </w:rPr>
              <w:t>100</w:t>
            </w:r>
            <w:r w:rsidR="00653436" w:rsidRPr="00B26CE0">
              <w:rPr>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C102BB" w:rsidRPr="00B26CE0" w:rsidRDefault="00C102BB" w:rsidP="00B26CE0">
            <w:pPr>
              <w:widowControl w:val="0"/>
              <w:jc w:val="center"/>
              <w:rPr>
                <w:szCs w:val="24"/>
              </w:rPr>
            </w:pPr>
            <w:r w:rsidRPr="00B26CE0">
              <w:rPr>
                <w:szCs w:val="24"/>
              </w:rPr>
              <w:t>100</w:t>
            </w:r>
            <w:r w:rsidR="00653436" w:rsidRPr="00B26CE0">
              <w:rPr>
                <w:szCs w:val="24"/>
              </w:rPr>
              <w:t>,0</w:t>
            </w:r>
          </w:p>
          <w:p w14:paraId="2B020DEE" w14:textId="77777777" w:rsidR="00C102BB" w:rsidRPr="00B26CE0" w:rsidRDefault="00C102BB" w:rsidP="00B26CE0">
            <w:pPr>
              <w:widowControl w:val="0"/>
              <w:jc w:val="center"/>
              <w:rPr>
                <w:szCs w:val="24"/>
              </w:rPr>
            </w:pPr>
          </w:p>
        </w:tc>
      </w:tr>
      <w:tr w:rsidR="006440E8" w:rsidRPr="00B26CE0" w14:paraId="79937A2B"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6440E8" w:rsidRPr="00B26CE0" w:rsidRDefault="006440E8"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5307" w14:textId="6CFD2AC9" w:rsidR="006440E8" w:rsidRPr="00B26CE0" w:rsidRDefault="00726CF1" w:rsidP="00344478">
            <w:pPr>
              <w:rPr>
                <w:szCs w:val="24"/>
              </w:rPr>
            </w:pPr>
            <w:r w:rsidRPr="00B26CE0">
              <w:rPr>
                <w:szCs w:val="24"/>
              </w:rPr>
              <w:t xml:space="preserve">Мероприятие (результат) </w:t>
            </w:r>
            <w:r w:rsidR="00E425AD" w:rsidRPr="00B26CE0">
              <w:rPr>
                <w:szCs w:val="24"/>
              </w:rPr>
              <w:t>1.</w:t>
            </w:r>
            <w:r w:rsidRPr="00B26CE0">
              <w:rPr>
                <w:szCs w:val="24"/>
              </w:rPr>
              <w:t>2</w:t>
            </w:r>
            <w:r w:rsidR="005723D9" w:rsidRPr="00B26CE0">
              <w:rPr>
                <w:szCs w:val="24"/>
              </w:rPr>
              <w:t xml:space="preserve">. </w:t>
            </w:r>
            <w:r w:rsidR="00486C1B" w:rsidRPr="00B26CE0">
              <w:rPr>
                <w:szCs w:val="24"/>
              </w:rPr>
              <w:t>Обеспечено функционирование системы персонифицированного финансирования дополнительного образования детей</w:t>
            </w:r>
            <w:r w:rsidR="006440E8" w:rsidRPr="00B26CE0">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D544C" w14:textId="77777777" w:rsidR="006440E8" w:rsidRPr="00B26CE0" w:rsidRDefault="006440E8" w:rsidP="00B26CE0">
            <w:pPr>
              <w:widowControl w:val="0"/>
              <w:rPr>
                <w:szCs w:val="24"/>
              </w:rPr>
            </w:pPr>
            <w:r w:rsidRPr="00B26CE0">
              <w:rPr>
                <w:szCs w:val="24"/>
              </w:rPr>
              <w:t>оказание услуг</w:t>
            </w:r>
          </w:p>
          <w:p w14:paraId="5317A1D9" w14:textId="41879FA8" w:rsidR="006440E8" w:rsidRPr="00B26CE0" w:rsidRDefault="006440E8"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50FDCA7A" w:rsidR="006440E8" w:rsidRPr="00B26CE0" w:rsidRDefault="006440E8" w:rsidP="00B26CE0">
            <w:pPr>
              <w:widowControl w:val="0"/>
              <w:rPr>
                <w:szCs w:val="24"/>
              </w:rPr>
            </w:pPr>
            <w:r w:rsidRPr="00B26CE0">
              <w:rPr>
                <w:szCs w:val="24"/>
              </w:rPr>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6440E8" w:rsidRPr="00B26CE0" w:rsidRDefault="009E0084"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6440E8" w:rsidRPr="00B26CE0" w:rsidRDefault="00B81BBE"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6440E8" w:rsidRPr="00B26CE0" w:rsidRDefault="006440E8"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6440E8" w:rsidRPr="00B26CE0" w:rsidRDefault="006440E8"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6440E8" w:rsidRPr="00B26CE0" w:rsidRDefault="006440E8" w:rsidP="00B26CE0">
            <w:pPr>
              <w:widowControl w:val="0"/>
              <w:jc w:val="center"/>
              <w:rPr>
                <w:szCs w:val="24"/>
              </w:rPr>
            </w:pPr>
            <w:r w:rsidRPr="00B26CE0">
              <w:rPr>
                <w:szCs w:val="24"/>
              </w:rPr>
              <w:t>50</w:t>
            </w:r>
          </w:p>
        </w:tc>
      </w:tr>
      <w:tr w:rsidR="00B81BBE" w:rsidRPr="00B26CE0" w14:paraId="4137F82D"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B81BBE" w:rsidRPr="00B26CE0" w:rsidRDefault="00B81BBE" w:rsidP="00B26CE0">
            <w:pPr>
              <w:widowControl w:val="0"/>
              <w:jc w:val="center"/>
              <w:rPr>
                <w:szCs w:val="24"/>
              </w:rPr>
            </w:pPr>
            <w:r w:rsidRPr="00B26CE0">
              <w:rPr>
                <w:szCs w:val="24"/>
              </w:rPr>
              <w:lastRenderedPageBreak/>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0A2F4" w14:textId="59F8B142" w:rsidR="00B81BBE" w:rsidRPr="00B26CE0" w:rsidRDefault="00B81BBE" w:rsidP="00B26CE0">
            <w:pPr>
              <w:rPr>
                <w:szCs w:val="24"/>
              </w:rPr>
            </w:pPr>
            <w:r w:rsidRPr="00B26CE0">
              <w:rPr>
                <w:szCs w:val="24"/>
              </w:rPr>
              <w:t xml:space="preserve">Мероприятие (результат) 1.3. </w:t>
            </w:r>
            <w:r w:rsidR="007E7C2D" w:rsidRPr="00B26CE0">
              <w:rPr>
                <w:szCs w:val="24"/>
              </w:rPr>
              <w:t>«</w:t>
            </w:r>
            <w:r w:rsidRPr="00B26CE0">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3C2E08" w:rsidRPr="00B26CE0">
              <w:rPr>
                <w:szCs w:val="24"/>
              </w:rPr>
              <w:t xml:space="preserve"> </w:t>
            </w:r>
            <w:r w:rsidRPr="00B26CE0">
              <w:rPr>
                <w:szCs w:val="24"/>
              </w:rPr>
              <w:t>начального, основного среднего и дополнительного образования</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53558A5B" w:rsidR="00B81BBE" w:rsidRPr="00B26CE0" w:rsidRDefault="00B81BBE" w:rsidP="00B26CE0">
            <w:pPr>
              <w:widowControl w:val="0"/>
              <w:rPr>
                <w:szCs w:val="24"/>
              </w:rPr>
            </w:pPr>
            <w:r w:rsidRPr="00B26CE0">
              <w:rPr>
                <w:szCs w:val="24"/>
              </w:rPr>
              <w:t>приобретение товаров, работ</w:t>
            </w:r>
            <w:r w:rsidR="00B26CE0">
              <w:rPr>
                <w:szCs w:val="24"/>
              </w:rPr>
              <w:t xml:space="preserve"> </w:t>
            </w:r>
            <w:r w:rsidRPr="00B26CE0">
              <w:rPr>
                <w:szCs w:val="24"/>
              </w:rPr>
              <w:t>и услуг, оказание услуг</w:t>
            </w:r>
            <w:r w:rsidR="00B26CE0">
              <w:rPr>
                <w:szCs w:val="24"/>
              </w:rPr>
              <w:t xml:space="preserve"> </w:t>
            </w:r>
            <w:r w:rsidRPr="00B26CE0">
              <w:rPr>
                <w:szCs w:val="24"/>
              </w:rPr>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31B6BD24" w:rsidR="00B81BBE" w:rsidRPr="00B26CE0" w:rsidRDefault="00B81BBE" w:rsidP="00B26CE0">
            <w:pPr>
              <w:widowControl w:val="0"/>
              <w:rPr>
                <w:szCs w:val="24"/>
              </w:rPr>
            </w:pPr>
            <w:r w:rsidRPr="00B26CE0">
              <w:rPr>
                <w:szCs w:val="24"/>
              </w:rPr>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B81BBE" w:rsidRPr="00B26CE0" w:rsidRDefault="00B81BB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B81BBE" w:rsidRPr="00B26CE0" w:rsidRDefault="00B81BBE"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B81BBE" w:rsidRPr="00B26CE0" w:rsidRDefault="00B81BBE"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B81BBE" w:rsidRPr="00B26CE0" w:rsidRDefault="00B81BBE"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B81BBE" w:rsidRPr="00B26CE0" w:rsidRDefault="00B81BBE" w:rsidP="00B26CE0">
            <w:pPr>
              <w:widowControl w:val="0"/>
              <w:jc w:val="center"/>
              <w:rPr>
                <w:szCs w:val="24"/>
              </w:rPr>
            </w:pPr>
            <w:r w:rsidRPr="00B26CE0">
              <w:rPr>
                <w:szCs w:val="24"/>
              </w:rPr>
              <w:t>100</w:t>
            </w:r>
          </w:p>
          <w:p w14:paraId="36CBBDAA" w14:textId="77777777" w:rsidR="00B81BBE" w:rsidRPr="00B26CE0" w:rsidRDefault="00B81BBE" w:rsidP="00B26CE0">
            <w:pPr>
              <w:widowControl w:val="0"/>
              <w:jc w:val="center"/>
              <w:rPr>
                <w:szCs w:val="24"/>
              </w:rPr>
            </w:pPr>
          </w:p>
        </w:tc>
      </w:tr>
      <w:tr w:rsidR="00AA0297" w:rsidRPr="00B26CE0" w14:paraId="1487156A"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B0D524" w14:textId="21FC53A0" w:rsidR="00E425AD" w:rsidRPr="00B26CE0" w:rsidRDefault="00B767CE" w:rsidP="00B26CE0">
            <w:pPr>
              <w:jc w:val="center"/>
              <w:rPr>
                <w:szCs w:val="24"/>
              </w:rPr>
            </w:pPr>
            <w:r w:rsidRPr="00B26CE0">
              <w:rPr>
                <w:szCs w:val="24"/>
              </w:rPr>
              <w:t>2</w:t>
            </w:r>
            <w:r w:rsidR="00AA0297" w:rsidRPr="00B26CE0">
              <w:rPr>
                <w:szCs w:val="24"/>
              </w:rPr>
              <w:t xml:space="preserve">. Задача комплекса процессных мероприятий </w:t>
            </w:r>
            <w:r w:rsidR="007E7C2D" w:rsidRPr="00B26CE0">
              <w:rPr>
                <w:szCs w:val="24"/>
              </w:rPr>
              <w:t>«</w:t>
            </w:r>
            <w:r w:rsidR="00E425AD" w:rsidRPr="00B26CE0">
              <w:rPr>
                <w:szCs w:val="24"/>
              </w:rPr>
              <w:t>Проведены мероприятия по сохранению здоровья детей</w:t>
            </w:r>
          </w:p>
          <w:p w14:paraId="4A4357AB" w14:textId="4EDC45DE" w:rsidR="00AA0297" w:rsidRPr="00B26CE0" w:rsidRDefault="00E425AD" w:rsidP="00B26CE0">
            <w:pPr>
              <w:widowControl w:val="0"/>
              <w:jc w:val="center"/>
              <w:rPr>
                <w:szCs w:val="24"/>
              </w:rPr>
            </w:pPr>
            <w:r w:rsidRPr="00B26CE0">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B26CE0">
              <w:rPr>
                <w:szCs w:val="24"/>
              </w:rPr>
              <w:t>»</w:t>
            </w:r>
          </w:p>
        </w:tc>
      </w:tr>
      <w:tr w:rsidR="00C102BB" w:rsidRPr="00B26CE0" w14:paraId="22A6A395"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C102BB" w:rsidRPr="00B26CE0" w:rsidRDefault="00D05F94" w:rsidP="00B26CE0">
            <w:pPr>
              <w:widowControl w:val="0"/>
              <w:jc w:val="center"/>
              <w:rPr>
                <w:szCs w:val="24"/>
              </w:rPr>
            </w:pPr>
            <w:r w:rsidRPr="00B26CE0">
              <w:rPr>
                <w:szCs w:val="24"/>
              </w:rPr>
              <w:t>2</w:t>
            </w:r>
            <w:r w:rsidR="00C102BB"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E1B5E" w14:textId="2E2653BC" w:rsidR="00C102BB" w:rsidRPr="00B26CE0" w:rsidRDefault="00726CF1" w:rsidP="00B26CE0">
            <w:pPr>
              <w:widowControl w:val="0"/>
              <w:rPr>
                <w:szCs w:val="24"/>
                <w:vertAlign w:val="subscript"/>
              </w:rPr>
            </w:pPr>
            <w:r w:rsidRPr="00B26CE0">
              <w:rPr>
                <w:szCs w:val="24"/>
              </w:rPr>
              <w:t>Мероприятие (результат)</w:t>
            </w:r>
            <w:r w:rsidR="005723D9" w:rsidRPr="00B26CE0">
              <w:rPr>
                <w:szCs w:val="24"/>
              </w:rPr>
              <w:t xml:space="preserve"> </w:t>
            </w:r>
            <w:r w:rsidR="00E425AD" w:rsidRPr="00B26CE0">
              <w:rPr>
                <w:szCs w:val="24"/>
              </w:rPr>
              <w:t>2.1.</w:t>
            </w:r>
            <w:r w:rsidRPr="00B26CE0">
              <w:rPr>
                <w:szCs w:val="24"/>
              </w:rPr>
              <w:t xml:space="preserve"> </w:t>
            </w:r>
            <w:r w:rsidR="007E7C2D" w:rsidRPr="00B26CE0">
              <w:rPr>
                <w:szCs w:val="24"/>
              </w:rPr>
              <w:t>«</w:t>
            </w:r>
            <w:r w:rsidR="00363602" w:rsidRPr="00B26CE0">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BCB5A0" w14:textId="77777777" w:rsidR="00C102BB" w:rsidRPr="00B26CE0" w:rsidRDefault="00C102BB" w:rsidP="00B26CE0">
            <w:pPr>
              <w:widowControl w:val="0"/>
              <w:rPr>
                <w:szCs w:val="24"/>
              </w:rPr>
            </w:pPr>
            <w:r w:rsidRPr="00B26CE0">
              <w:rPr>
                <w:szCs w:val="24"/>
              </w:rPr>
              <w:t>оказание услуг</w:t>
            </w:r>
          </w:p>
          <w:p w14:paraId="0D9071C0" w14:textId="36D47917" w:rsidR="00C102BB" w:rsidRPr="00B26CE0" w:rsidRDefault="00C102BB" w:rsidP="00B26CE0">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454FEC27" w:rsidR="00C102BB" w:rsidRPr="00B26CE0" w:rsidRDefault="00E425AD" w:rsidP="00B26CE0">
            <w:pPr>
              <w:widowControl w:val="0"/>
              <w:rPr>
                <w:szCs w:val="24"/>
              </w:rPr>
            </w:pPr>
            <w:r w:rsidRPr="00B26CE0">
              <w:rPr>
                <w:szCs w:val="24"/>
              </w:rPr>
              <w:t>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C102BB" w:rsidRPr="00B26CE0" w:rsidRDefault="009E0084"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C102BB" w:rsidRPr="00B26CE0" w:rsidRDefault="00C102BB" w:rsidP="00B26CE0">
            <w:pPr>
              <w:widowControl w:val="0"/>
              <w:jc w:val="center"/>
              <w:rPr>
                <w:szCs w:val="24"/>
              </w:rPr>
            </w:pPr>
            <w:r w:rsidRPr="00B26CE0">
              <w:rPr>
                <w:szCs w:val="24"/>
              </w:rPr>
              <w:t>100</w:t>
            </w:r>
            <w:r w:rsidR="00B81BBE" w:rsidRPr="00B26CE0">
              <w:rPr>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C102BB" w:rsidRPr="00B26CE0" w:rsidRDefault="00C102BB" w:rsidP="00B26CE0">
            <w:pPr>
              <w:widowControl w:val="0"/>
              <w:jc w:val="center"/>
              <w:rPr>
                <w:szCs w:val="24"/>
              </w:rPr>
            </w:pPr>
            <w:r w:rsidRPr="00B26CE0">
              <w:rPr>
                <w:szCs w:val="24"/>
              </w:rPr>
              <w:t>100</w:t>
            </w:r>
            <w:r w:rsidR="00B81BBE" w:rsidRPr="00B26CE0">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C102BB" w:rsidRPr="00B26CE0" w:rsidRDefault="00C102BB" w:rsidP="00B26CE0">
            <w:pPr>
              <w:widowControl w:val="0"/>
              <w:jc w:val="center"/>
              <w:rPr>
                <w:szCs w:val="24"/>
              </w:rPr>
            </w:pPr>
            <w:r w:rsidRPr="00B26CE0">
              <w:rPr>
                <w:szCs w:val="24"/>
              </w:rPr>
              <w:t>100</w:t>
            </w:r>
            <w:r w:rsidR="00B81BBE" w:rsidRPr="00B26CE0">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C102BB" w:rsidRPr="00B26CE0" w:rsidRDefault="00C102BB" w:rsidP="00B26CE0">
            <w:pPr>
              <w:widowControl w:val="0"/>
              <w:jc w:val="center"/>
              <w:rPr>
                <w:szCs w:val="24"/>
              </w:rPr>
            </w:pPr>
            <w:r w:rsidRPr="00B26CE0">
              <w:rPr>
                <w:szCs w:val="24"/>
              </w:rPr>
              <w:t>100</w:t>
            </w:r>
            <w:r w:rsidR="00B81BBE" w:rsidRPr="00B26CE0">
              <w:rPr>
                <w:szCs w:val="24"/>
              </w:rPr>
              <w:t>,0</w:t>
            </w:r>
          </w:p>
        </w:tc>
      </w:tr>
      <w:tr w:rsidR="00B81BBE" w:rsidRPr="00B26CE0" w14:paraId="78797851"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B81BBE" w:rsidRPr="00B26CE0" w:rsidRDefault="00B81BBE"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0D5342" w14:textId="7E07EB1A" w:rsidR="00B81BBE" w:rsidRPr="00B26CE0" w:rsidRDefault="00B81BBE" w:rsidP="00B26CE0">
            <w:pPr>
              <w:widowControl w:val="0"/>
              <w:rPr>
                <w:szCs w:val="24"/>
              </w:rPr>
            </w:pPr>
            <w:r w:rsidRPr="00B26CE0">
              <w:rPr>
                <w:szCs w:val="24"/>
              </w:rPr>
              <w:t xml:space="preserve">Мероприятие (результат) 2.2. </w:t>
            </w:r>
            <w:r w:rsidR="007E7C2D" w:rsidRPr="00B26CE0">
              <w:rPr>
                <w:szCs w:val="24"/>
              </w:rPr>
              <w:t>«</w:t>
            </w:r>
            <w:r w:rsidR="00363602" w:rsidRPr="00B26CE0">
              <w:rPr>
                <w:szCs w:val="24"/>
              </w:rPr>
              <w:t xml:space="preserve">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w:t>
            </w:r>
            <w:r w:rsidR="007E7C2D" w:rsidRPr="00B26CE0">
              <w:rPr>
                <w:szCs w:val="24"/>
              </w:rPr>
              <w:t>«</w:t>
            </w:r>
            <w:r w:rsidR="00363602" w:rsidRPr="00B26CE0">
              <w:rPr>
                <w:szCs w:val="24"/>
              </w:rPr>
              <w:t>Об утверждении Порядка обеспечения питанием обещающихся муниципальных бюджетных общеобразовательных учреждений Красносулинского района</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F7EE9" w14:textId="77777777" w:rsidR="00B81BBE" w:rsidRPr="00B26CE0" w:rsidRDefault="00B81BBE" w:rsidP="00B26CE0">
            <w:pPr>
              <w:widowControl w:val="0"/>
              <w:rPr>
                <w:szCs w:val="24"/>
              </w:rPr>
            </w:pPr>
            <w:r w:rsidRPr="00B26CE0">
              <w:rPr>
                <w:szCs w:val="24"/>
              </w:rPr>
              <w:t>оказание услуг</w:t>
            </w:r>
          </w:p>
          <w:p w14:paraId="633FE50A" w14:textId="08849DAB" w:rsidR="00B81BBE" w:rsidRPr="00B26CE0" w:rsidRDefault="00B81BBE"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20490973" w:rsidR="00B81BBE" w:rsidRPr="00B26CE0" w:rsidRDefault="00B81BBE" w:rsidP="00B26CE0">
            <w:pPr>
              <w:widowControl w:val="0"/>
              <w:rPr>
                <w:szCs w:val="24"/>
              </w:rPr>
            </w:pPr>
            <w:r w:rsidRPr="00B26CE0">
              <w:rPr>
                <w:szCs w:val="24"/>
              </w:rPr>
              <w:t xml:space="preserve">обеспечен стопроцентный охват питанием обучающихся общеобразовательных учреждений в соответствии с постановлением Администрации Красносулинского района от 18.12.2018 № 1419 </w:t>
            </w:r>
            <w:r w:rsidR="007E7C2D" w:rsidRPr="00B26CE0">
              <w:rPr>
                <w:szCs w:val="24"/>
              </w:rPr>
              <w:t>«</w:t>
            </w:r>
            <w:r w:rsidRPr="00B26CE0">
              <w:rPr>
                <w:szCs w:val="24"/>
              </w:rPr>
              <w:t>Об утверждении Порядка обеспечения питанием обещающихся муниципальных бюджетных общеобразовательных учреждений Красносулинского района</w:t>
            </w:r>
            <w:r w:rsidR="007E7C2D" w:rsidRPr="00B26CE0">
              <w:rPr>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B81BBE" w:rsidRPr="00B26CE0" w:rsidRDefault="00B81BB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B81BBE" w:rsidRPr="00B26CE0" w:rsidRDefault="00B81BB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B81BBE" w:rsidRPr="00B26CE0" w:rsidRDefault="00B81BB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B81BBE" w:rsidRPr="00B26CE0" w:rsidRDefault="00B81BB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B81BBE" w:rsidRPr="00B26CE0" w:rsidRDefault="00B81BBE" w:rsidP="00B26CE0">
            <w:pPr>
              <w:widowControl w:val="0"/>
              <w:jc w:val="center"/>
              <w:rPr>
                <w:szCs w:val="24"/>
              </w:rPr>
            </w:pPr>
            <w:r w:rsidRPr="00B26CE0">
              <w:rPr>
                <w:szCs w:val="24"/>
              </w:rPr>
              <w:t>100,0</w:t>
            </w:r>
          </w:p>
        </w:tc>
      </w:tr>
      <w:tr w:rsidR="00D05F94" w:rsidRPr="00B26CE0" w14:paraId="06E563E9"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D05F94" w:rsidRPr="00B26CE0" w:rsidRDefault="00D05F94" w:rsidP="00B26CE0">
            <w:pPr>
              <w:widowControl w:val="0"/>
              <w:jc w:val="center"/>
              <w:rPr>
                <w:szCs w:val="24"/>
              </w:rPr>
            </w:pPr>
            <w:r w:rsidRPr="00B26CE0">
              <w:rPr>
                <w:szCs w:val="24"/>
              </w:rPr>
              <w:t>2.</w:t>
            </w:r>
            <w:r w:rsidR="00B81BBE" w:rsidRPr="00B26CE0">
              <w:rPr>
                <w:szCs w:val="24"/>
              </w:rPr>
              <w:t>3</w:t>
            </w:r>
            <w:r w:rsidRPr="00B26CE0">
              <w:rPr>
                <w:szCs w:val="24"/>
              </w:rPr>
              <w:t>.</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0EBCA" w14:textId="3520D5DE" w:rsidR="00D05F94" w:rsidRPr="00B26CE0" w:rsidRDefault="00D05F94" w:rsidP="00B26CE0">
            <w:pPr>
              <w:widowControl w:val="0"/>
              <w:rPr>
                <w:szCs w:val="24"/>
              </w:rPr>
            </w:pPr>
            <w:r w:rsidRPr="00B26CE0">
              <w:rPr>
                <w:szCs w:val="24"/>
              </w:rPr>
              <w:t xml:space="preserve">Мероприятие (результат) </w:t>
            </w:r>
            <w:r w:rsidR="00F25F04" w:rsidRPr="00B26CE0">
              <w:rPr>
                <w:szCs w:val="24"/>
              </w:rPr>
              <w:t>2.</w:t>
            </w:r>
            <w:r w:rsidR="002A0EDC" w:rsidRPr="00B26CE0">
              <w:rPr>
                <w:szCs w:val="24"/>
              </w:rPr>
              <w:t>3</w:t>
            </w:r>
            <w:r w:rsidR="00F25F04" w:rsidRPr="00B26CE0">
              <w:rPr>
                <w:szCs w:val="24"/>
              </w:rPr>
              <w:t>.</w:t>
            </w:r>
            <w:r w:rsidRPr="00B26CE0">
              <w:rPr>
                <w:szCs w:val="24"/>
              </w:rPr>
              <w:t xml:space="preserve"> </w:t>
            </w:r>
            <w:r w:rsidR="007E7C2D" w:rsidRPr="00B26CE0">
              <w:rPr>
                <w:szCs w:val="24"/>
              </w:rPr>
              <w:t>«</w:t>
            </w:r>
            <w:r w:rsidRPr="00B26CE0">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обучающимся на дому</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2AC475AD" w:rsidR="00D05F94" w:rsidRPr="00B26CE0" w:rsidRDefault="00D05F94" w:rsidP="00B26CE0">
            <w:pPr>
              <w:widowControl w:val="0"/>
              <w:rPr>
                <w:szCs w:val="24"/>
              </w:rPr>
            </w:pPr>
            <w:r w:rsidRPr="00B26CE0">
              <w:rPr>
                <w:szCs w:val="24"/>
              </w:rPr>
              <w:t>социальные выплаты</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4DE33B9F" w:rsidR="00D05F94" w:rsidRPr="00B26CE0" w:rsidRDefault="00D05F94" w:rsidP="00B26CE0">
            <w:pPr>
              <w:widowControl w:val="0"/>
              <w:rPr>
                <w:szCs w:val="24"/>
              </w:rPr>
            </w:pPr>
            <w:r w:rsidRPr="00B26CE0">
              <w:rPr>
                <w:szCs w:val="24"/>
              </w:rPr>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D05F94" w:rsidRPr="00B26CE0" w:rsidRDefault="00D05F94"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D05F94" w:rsidRPr="00B26CE0" w:rsidRDefault="00D05F94"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D05F94" w:rsidRPr="00B26CE0" w:rsidRDefault="00D05F94"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D05F94" w:rsidRPr="00B26CE0" w:rsidRDefault="00D05F94"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D05F94" w:rsidRPr="00B26CE0" w:rsidRDefault="00D05F94" w:rsidP="00B26CE0">
            <w:pPr>
              <w:widowControl w:val="0"/>
              <w:jc w:val="center"/>
              <w:rPr>
                <w:szCs w:val="24"/>
              </w:rPr>
            </w:pPr>
            <w:r w:rsidRPr="00B26CE0">
              <w:rPr>
                <w:szCs w:val="24"/>
              </w:rPr>
              <w:t>100</w:t>
            </w:r>
          </w:p>
          <w:p w14:paraId="45F94553" w14:textId="77777777" w:rsidR="00D05F94" w:rsidRPr="00B26CE0" w:rsidRDefault="00D05F94" w:rsidP="00B26CE0">
            <w:pPr>
              <w:widowControl w:val="0"/>
              <w:jc w:val="center"/>
              <w:rPr>
                <w:szCs w:val="24"/>
              </w:rPr>
            </w:pPr>
          </w:p>
        </w:tc>
      </w:tr>
      <w:tr w:rsidR="00D05F94" w:rsidRPr="00B26CE0" w14:paraId="1D29575E"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56021DBE" w:rsidR="00D05F94" w:rsidRPr="00B26CE0" w:rsidRDefault="00F25F04" w:rsidP="00B26CE0">
            <w:pPr>
              <w:widowControl w:val="0"/>
              <w:jc w:val="center"/>
              <w:rPr>
                <w:szCs w:val="24"/>
              </w:rPr>
            </w:pPr>
            <w:r w:rsidRPr="00B26CE0">
              <w:rPr>
                <w:szCs w:val="24"/>
              </w:rPr>
              <w:t>3</w:t>
            </w:r>
            <w:r w:rsidR="00D05F94" w:rsidRPr="00B26CE0">
              <w:rPr>
                <w:szCs w:val="24"/>
              </w:rPr>
              <w:t xml:space="preserve">. Задача комплекса процессных мероприятий </w:t>
            </w:r>
            <w:r w:rsidR="007E7C2D" w:rsidRPr="00B26CE0">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7E7C2D" w:rsidRPr="00B26CE0">
              <w:rPr>
                <w:szCs w:val="24"/>
              </w:rPr>
              <w:t>»</w:t>
            </w:r>
          </w:p>
        </w:tc>
      </w:tr>
      <w:tr w:rsidR="00B81BBE" w:rsidRPr="00B26CE0" w14:paraId="6FE2A216"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B81BBE" w:rsidRPr="00B26CE0" w:rsidRDefault="00B81BBE" w:rsidP="00B26CE0">
            <w:pPr>
              <w:widowControl w:val="0"/>
              <w:jc w:val="center"/>
              <w:rPr>
                <w:szCs w:val="24"/>
              </w:rPr>
            </w:pPr>
            <w:r w:rsidRPr="00B26CE0">
              <w:rPr>
                <w:szCs w:val="24"/>
              </w:rPr>
              <w:t>3</w:t>
            </w:r>
            <w:r w:rsidR="00326F56" w:rsidRPr="00B26CE0">
              <w:rPr>
                <w:szCs w:val="24"/>
              </w:rPr>
              <w:t>.1</w:t>
            </w:r>
            <w:r w:rsidRPr="00B26CE0">
              <w:rPr>
                <w:szCs w:val="24"/>
              </w:rPr>
              <w:t>.</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BBEF6" w14:textId="0F81501E" w:rsidR="00B81BBE" w:rsidRPr="00B26CE0" w:rsidRDefault="00B81BBE" w:rsidP="00B26CE0">
            <w:pPr>
              <w:widowControl w:val="0"/>
              <w:rPr>
                <w:szCs w:val="24"/>
              </w:rPr>
            </w:pPr>
            <w:r w:rsidRPr="00B26CE0">
              <w:rPr>
                <w:szCs w:val="24"/>
              </w:rPr>
              <w:t>Мероприятие (результат) 3.</w:t>
            </w:r>
            <w:r w:rsidR="00326F56" w:rsidRPr="00B26CE0">
              <w:rPr>
                <w:szCs w:val="24"/>
              </w:rPr>
              <w:t>1</w:t>
            </w:r>
            <w:r w:rsidRPr="00B26CE0">
              <w:rPr>
                <w:szCs w:val="24"/>
              </w:rPr>
              <w:t xml:space="preserve">. </w:t>
            </w:r>
            <w:r w:rsidR="007E7C2D" w:rsidRPr="00B26CE0">
              <w:rPr>
                <w:szCs w:val="24"/>
              </w:rPr>
              <w:t>«</w:t>
            </w:r>
            <w:r w:rsidRPr="00B26CE0">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BD77F4A" w:rsidR="00B81BBE" w:rsidRPr="00B26CE0" w:rsidRDefault="00B81BBE" w:rsidP="00B26CE0">
            <w:pPr>
              <w:widowControl w:val="0"/>
              <w:rPr>
                <w:szCs w:val="24"/>
              </w:rPr>
            </w:pPr>
            <w:r w:rsidRPr="00B26CE0">
              <w:rPr>
                <w:szCs w:val="24"/>
              </w:rPr>
              <w:t>приобретение товаров, работ</w:t>
            </w:r>
            <w:r w:rsidR="00B26CE0">
              <w:rPr>
                <w:szCs w:val="24"/>
              </w:rPr>
              <w:t xml:space="preserve"> </w:t>
            </w:r>
            <w:r w:rsidRPr="00B26CE0">
              <w:rPr>
                <w:szCs w:val="24"/>
              </w:rPr>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B7DC8" w14:textId="77777777" w:rsidR="00B81BBE" w:rsidRPr="00B26CE0" w:rsidRDefault="00B81BBE" w:rsidP="00B26CE0">
            <w:pPr>
              <w:widowControl w:val="0"/>
              <w:rPr>
                <w:szCs w:val="24"/>
              </w:rPr>
            </w:pPr>
            <w:r w:rsidRPr="00B26CE0">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48D70FC" w14:textId="52854F93" w:rsidR="00B81BBE" w:rsidRPr="00B26CE0" w:rsidRDefault="00B81BBE" w:rsidP="00B26CE0">
            <w:pPr>
              <w:widowControl w:val="0"/>
              <w:rPr>
                <w:szCs w:val="24"/>
              </w:rPr>
            </w:pPr>
            <w:r w:rsidRPr="00B26CE0">
              <w:rPr>
                <w:szCs w:val="24"/>
              </w:rPr>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B81BBE" w:rsidRPr="00B26CE0" w:rsidRDefault="00B81BBE"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B81BBE" w:rsidRPr="00B26CE0" w:rsidRDefault="00B81BBE"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B81BBE" w:rsidRPr="00B26CE0" w:rsidRDefault="002A0EDC"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B81BBE" w:rsidRPr="00B26CE0" w:rsidRDefault="00B81BBE"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B81BBE" w:rsidRPr="00B26CE0" w:rsidRDefault="00B81BBE" w:rsidP="00B26CE0">
            <w:pPr>
              <w:widowControl w:val="0"/>
              <w:jc w:val="center"/>
              <w:rPr>
                <w:szCs w:val="24"/>
              </w:rPr>
            </w:pPr>
            <w:r w:rsidRPr="00B26CE0">
              <w:rPr>
                <w:szCs w:val="24"/>
              </w:rPr>
              <w:t>–</w:t>
            </w:r>
          </w:p>
        </w:tc>
      </w:tr>
      <w:tr w:rsidR="00B81BBE" w:rsidRPr="00B26CE0" w14:paraId="578990D4"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B81BBE" w:rsidRPr="00B26CE0" w:rsidRDefault="00326F56" w:rsidP="00B26CE0">
            <w:pPr>
              <w:widowControl w:val="0"/>
              <w:jc w:val="center"/>
              <w:rPr>
                <w:szCs w:val="24"/>
              </w:rPr>
            </w:pPr>
            <w:r w:rsidRPr="00B26CE0">
              <w:rPr>
                <w:szCs w:val="24"/>
              </w:rPr>
              <w:t>3.2</w:t>
            </w:r>
            <w:r w:rsidR="00B81BBE" w:rsidRPr="00B26CE0">
              <w:rPr>
                <w:szCs w:val="24"/>
              </w:rPr>
              <w:t>.</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2237B" w14:textId="6452A033" w:rsidR="00B81BBE" w:rsidRPr="00B26CE0" w:rsidRDefault="00B81BBE" w:rsidP="00B26CE0">
            <w:pPr>
              <w:widowControl w:val="0"/>
              <w:rPr>
                <w:szCs w:val="24"/>
              </w:rPr>
            </w:pPr>
            <w:r w:rsidRPr="00B26CE0">
              <w:rPr>
                <w:szCs w:val="24"/>
              </w:rPr>
              <w:t xml:space="preserve">Мероприятие (результат) </w:t>
            </w:r>
            <w:r w:rsidR="00326F56" w:rsidRPr="00B26CE0">
              <w:rPr>
                <w:szCs w:val="24"/>
              </w:rPr>
              <w:t>3.2</w:t>
            </w:r>
            <w:r w:rsidRPr="00B26CE0">
              <w:rPr>
                <w:szCs w:val="24"/>
              </w:rPr>
              <w:t>.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8B5A0" w14:textId="77777777" w:rsidR="00B81BBE" w:rsidRPr="00B26CE0" w:rsidRDefault="00B81BBE" w:rsidP="00B26CE0">
            <w:pPr>
              <w:widowControl w:val="0"/>
              <w:rPr>
                <w:szCs w:val="24"/>
              </w:rPr>
            </w:pPr>
            <w:r w:rsidRPr="00B26CE0">
              <w:rPr>
                <w:szCs w:val="24"/>
              </w:rPr>
              <w:t>оказание услуг</w:t>
            </w:r>
          </w:p>
          <w:p w14:paraId="3FE7F422" w14:textId="72BCA1ED" w:rsidR="00B81BBE" w:rsidRPr="00B26CE0" w:rsidRDefault="00B81BBE"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99CE307" w:rsidR="00B81BBE" w:rsidRPr="00B26CE0" w:rsidRDefault="00B81BBE" w:rsidP="00B26CE0">
            <w:pPr>
              <w:widowControl w:val="0"/>
              <w:rPr>
                <w:szCs w:val="24"/>
              </w:rPr>
            </w:pPr>
            <w:r w:rsidRPr="00B26CE0">
              <w:rPr>
                <w:szCs w:val="24"/>
              </w:rPr>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компании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B81BBE" w:rsidRPr="00B26CE0" w:rsidRDefault="00B81BB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B81BBE" w:rsidRPr="00B26CE0" w:rsidRDefault="00B81BB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B81BBE" w:rsidRPr="00B26CE0" w:rsidRDefault="00B81BB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B81BBE" w:rsidRPr="00B26CE0" w:rsidRDefault="00B81BB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B81BBE" w:rsidRPr="00B26CE0" w:rsidRDefault="00B81BBE" w:rsidP="00B26CE0">
            <w:pPr>
              <w:widowControl w:val="0"/>
              <w:jc w:val="center"/>
              <w:rPr>
                <w:szCs w:val="24"/>
              </w:rPr>
            </w:pPr>
            <w:r w:rsidRPr="00B26CE0">
              <w:rPr>
                <w:szCs w:val="24"/>
              </w:rPr>
              <w:t>100,0</w:t>
            </w:r>
          </w:p>
        </w:tc>
      </w:tr>
      <w:tr w:rsidR="00326F56" w:rsidRPr="00B26CE0" w14:paraId="196EF4B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77777777" w:rsidR="00344478" w:rsidRDefault="00326F56" w:rsidP="00B26CE0">
            <w:pPr>
              <w:widowControl w:val="0"/>
              <w:jc w:val="center"/>
              <w:rPr>
                <w:szCs w:val="24"/>
              </w:rPr>
            </w:pPr>
            <w:r w:rsidRPr="00B26CE0">
              <w:rPr>
                <w:szCs w:val="24"/>
              </w:rPr>
              <w:t xml:space="preserve">4. Задача комплекса процессных мероприятий </w:t>
            </w:r>
            <w:r w:rsidR="007E7C2D" w:rsidRPr="00B26CE0">
              <w:rPr>
                <w:szCs w:val="24"/>
              </w:rPr>
              <w:t>«</w:t>
            </w:r>
            <w:r w:rsidRPr="00B26CE0">
              <w:rPr>
                <w:szCs w:val="24"/>
              </w:rPr>
              <w:t xml:space="preserve">Обеспечены безопасные условия осуществления образовательной деятельности </w:t>
            </w:r>
          </w:p>
          <w:p w14:paraId="7B236F3A" w14:textId="2523E461"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r>
      <w:tr w:rsidR="00326F56" w:rsidRPr="00B26CE0" w14:paraId="00ACDCE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326F56" w:rsidRPr="00B26CE0" w:rsidRDefault="00326F56"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0897040B" w:rsidR="00326F56" w:rsidRPr="00B26CE0" w:rsidRDefault="00326F56" w:rsidP="00B26CE0">
            <w:pPr>
              <w:widowControl w:val="0"/>
              <w:rPr>
                <w:szCs w:val="24"/>
              </w:rPr>
            </w:pPr>
            <w:r w:rsidRPr="00B26CE0">
              <w:rPr>
                <w:szCs w:val="24"/>
              </w:rPr>
              <w:t xml:space="preserve">Мероприятие (результат) 4.1. </w:t>
            </w:r>
            <w:r w:rsidR="007E7C2D" w:rsidRPr="00B26CE0">
              <w:rPr>
                <w:szCs w:val="24"/>
              </w:rPr>
              <w:t>«</w:t>
            </w:r>
            <w:r w:rsidRPr="00B26CE0">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FC064" w14:textId="77777777" w:rsidR="00326F56" w:rsidRPr="00B26CE0" w:rsidRDefault="00326F56" w:rsidP="00B26CE0">
            <w:pPr>
              <w:widowControl w:val="0"/>
              <w:rPr>
                <w:szCs w:val="24"/>
              </w:rPr>
            </w:pPr>
            <w:r w:rsidRPr="00B26CE0">
              <w:rPr>
                <w:szCs w:val="24"/>
              </w:rPr>
              <w:t>оказание услуг</w:t>
            </w:r>
          </w:p>
          <w:p w14:paraId="1F211B69" w14:textId="2F9476C6" w:rsidR="00326F56" w:rsidRPr="00B26CE0" w:rsidRDefault="00326F56"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08A9CE33" w:rsidR="00326F56" w:rsidRPr="00B26CE0" w:rsidRDefault="00326F56" w:rsidP="00B26CE0">
            <w:pPr>
              <w:widowControl w:val="0"/>
              <w:rPr>
                <w:szCs w:val="24"/>
              </w:rPr>
            </w:pPr>
            <w:r w:rsidRPr="00B26CE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замены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326F56" w:rsidRPr="00B26CE0" w:rsidRDefault="00326F56"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A3D36B3" w:rsidR="00326F56" w:rsidRPr="00B26CE0" w:rsidRDefault="00326F56"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4467036A" w:rsidR="00326F56" w:rsidRPr="00B26CE0" w:rsidRDefault="00326F56"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326F56" w:rsidRPr="00B26CE0" w:rsidRDefault="00326F56"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326F56" w:rsidRPr="00B26CE0" w:rsidRDefault="00326F56" w:rsidP="00B26CE0">
            <w:pPr>
              <w:widowControl w:val="0"/>
              <w:jc w:val="center"/>
              <w:rPr>
                <w:szCs w:val="24"/>
              </w:rPr>
            </w:pPr>
            <w:r w:rsidRPr="00B26CE0">
              <w:rPr>
                <w:szCs w:val="24"/>
              </w:rPr>
              <w:t>–</w:t>
            </w:r>
          </w:p>
        </w:tc>
      </w:tr>
      <w:tr w:rsidR="00326F56" w:rsidRPr="00B26CE0" w14:paraId="44980F5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326F56" w:rsidRPr="00B26CE0" w:rsidRDefault="00326F56" w:rsidP="00B26CE0">
            <w:pPr>
              <w:widowControl w:val="0"/>
              <w:jc w:val="center"/>
              <w:rPr>
                <w:szCs w:val="24"/>
              </w:rPr>
            </w:pPr>
            <w:r w:rsidRPr="00B26CE0">
              <w:rPr>
                <w:szCs w:val="24"/>
              </w:rPr>
              <w:lastRenderedPageBreak/>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5BDE68F4" w:rsidR="00326F56" w:rsidRPr="00B26CE0" w:rsidRDefault="00326F56" w:rsidP="00B26CE0">
            <w:pPr>
              <w:widowControl w:val="0"/>
              <w:rPr>
                <w:szCs w:val="24"/>
              </w:rPr>
            </w:pPr>
            <w:r w:rsidRPr="00B26CE0">
              <w:rPr>
                <w:szCs w:val="24"/>
              </w:rPr>
              <w:t xml:space="preserve">Мероприятие (результат) 4.2. </w:t>
            </w:r>
            <w:r w:rsidR="007E7C2D" w:rsidRPr="00B26CE0">
              <w:rPr>
                <w:szCs w:val="24"/>
              </w:rPr>
              <w:t>«</w:t>
            </w:r>
            <w:r w:rsidRPr="00B26CE0">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1FC0" w14:textId="77777777" w:rsidR="00326F56" w:rsidRPr="00B26CE0" w:rsidRDefault="00326F56" w:rsidP="00B26CE0">
            <w:pPr>
              <w:widowControl w:val="0"/>
              <w:rPr>
                <w:szCs w:val="24"/>
              </w:rPr>
            </w:pPr>
            <w:r w:rsidRPr="00B26CE0">
              <w:rPr>
                <w:szCs w:val="24"/>
              </w:rPr>
              <w:t>оказание услуг</w:t>
            </w:r>
          </w:p>
          <w:p w14:paraId="1011E714" w14:textId="2C24AFCA" w:rsidR="00326F56" w:rsidRPr="00B26CE0" w:rsidRDefault="00326F56"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49DA6F90" w:rsidR="00326F56" w:rsidRPr="00B26CE0" w:rsidRDefault="00326F56" w:rsidP="00B26CE0">
            <w:pPr>
              <w:widowControl w:val="0"/>
              <w:rPr>
                <w:szCs w:val="24"/>
              </w:rPr>
            </w:pPr>
            <w:r w:rsidRPr="00B26CE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326F56" w:rsidRPr="00B26CE0" w:rsidRDefault="00326F56"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326F56" w:rsidRPr="00B26CE0" w:rsidRDefault="00326F56"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1B70D471" w:rsidR="00326F56" w:rsidRPr="00B26CE0" w:rsidRDefault="00326F56"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326F56" w:rsidRPr="00B26CE0" w:rsidRDefault="00326F56"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326F56" w:rsidRPr="00B26CE0" w:rsidRDefault="00326F56" w:rsidP="00B26CE0">
            <w:pPr>
              <w:widowControl w:val="0"/>
              <w:jc w:val="center"/>
              <w:rPr>
                <w:szCs w:val="24"/>
              </w:rPr>
            </w:pPr>
            <w:r w:rsidRPr="00B26CE0">
              <w:rPr>
                <w:szCs w:val="24"/>
              </w:rPr>
              <w:t>–</w:t>
            </w:r>
          </w:p>
        </w:tc>
      </w:tr>
      <w:tr w:rsidR="0012598F" w:rsidRPr="00B26CE0" w14:paraId="4A9D9B7E"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12598F" w:rsidRPr="00B26CE0" w:rsidRDefault="0012598F"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E892673" w:rsidR="0012598F" w:rsidRPr="00B26CE0" w:rsidRDefault="0012598F" w:rsidP="00B26CE0">
            <w:pPr>
              <w:widowControl w:val="0"/>
              <w:rPr>
                <w:szCs w:val="24"/>
              </w:rPr>
            </w:pPr>
            <w:r w:rsidRPr="00B26CE0">
              <w:rPr>
                <w:szCs w:val="24"/>
              </w:rPr>
              <w:t xml:space="preserve">Мероприятие (результат) 4.3. </w:t>
            </w:r>
            <w:r w:rsidR="007E7C2D" w:rsidRPr="00B26CE0">
              <w:rPr>
                <w:szCs w:val="24"/>
              </w:rPr>
              <w:t>«</w:t>
            </w:r>
            <w:r w:rsidRPr="00B26CE0">
              <w:rPr>
                <w:szCs w:val="24"/>
              </w:rPr>
              <w:t>Разработана проектно-сметная документация для проведения капитального ремонта в муниципальных образовательных организаций, подведомственных управлению образования Красносулинского района</w:t>
            </w:r>
            <w:r w:rsidR="007E7C2D" w:rsidRPr="00B26CE0">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E5F255" w14:textId="77777777" w:rsidR="0012598F" w:rsidRPr="00B26CE0" w:rsidRDefault="0012598F" w:rsidP="00B26CE0">
            <w:pPr>
              <w:widowControl w:val="0"/>
              <w:rPr>
                <w:szCs w:val="24"/>
              </w:rPr>
            </w:pPr>
            <w:r w:rsidRPr="00B26CE0">
              <w:rPr>
                <w:szCs w:val="24"/>
              </w:rPr>
              <w:t>оказание услуг</w:t>
            </w:r>
          </w:p>
          <w:p w14:paraId="570C269F" w14:textId="658E7FF7" w:rsidR="0012598F" w:rsidRPr="00B26CE0" w:rsidRDefault="0012598F" w:rsidP="00B26CE0">
            <w:pPr>
              <w:widowControl w:val="0"/>
              <w:rPr>
                <w:szCs w:val="24"/>
              </w:rPr>
            </w:pPr>
            <w:r w:rsidRPr="00B26CE0">
              <w:rPr>
                <w:szCs w:val="24"/>
              </w:rPr>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5D083AD4" w:rsidR="0012598F" w:rsidRPr="00B26CE0" w:rsidRDefault="0012598F" w:rsidP="00B26CE0">
            <w:pPr>
              <w:widowControl w:val="0"/>
              <w:rPr>
                <w:szCs w:val="24"/>
              </w:rPr>
            </w:pPr>
            <w:r w:rsidRPr="00B26CE0">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12598F" w:rsidRPr="00B26CE0" w:rsidRDefault="0012598F"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D325D2B" w:rsidR="0012598F" w:rsidRPr="00B26CE0" w:rsidRDefault="0012598F"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0425D937" w:rsidR="0012598F" w:rsidRPr="00B26CE0" w:rsidRDefault="0012598F"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12598F" w:rsidRPr="00B26CE0" w:rsidRDefault="0012598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12598F" w:rsidRPr="00B26CE0" w:rsidRDefault="0012598F" w:rsidP="00B26CE0">
            <w:pPr>
              <w:widowControl w:val="0"/>
              <w:jc w:val="center"/>
              <w:rPr>
                <w:szCs w:val="24"/>
              </w:rPr>
            </w:pPr>
            <w:r w:rsidRPr="00B26CE0">
              <w:rPr>
                <w:szCs w:val="24"/>
              </w:rPr>
              <w:t>–</w:t>
            </w:r>
          </w:p>
        </w:tc>
      </w:tr>
    </w:tbl>
    <w:p w14:paraId="1EA55BEA" w14:textId="77777777" w:rsidR="00363602" w:rsidRPr="00C47593" w:rsidRDefault="00363602" w:rsidP="00C47593">
      <w:pPr>
        <w:widowControl w:val="0"/>
        <w:tabs>
          <w:tab w:val="left" w:pos="709"/>
        </w:tabs>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02555533"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п/п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14:paraId="79DFF5E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624D562E" w:rsidR="00AA0297" w:rsidRPr="0068074B" w:rsidRDefault="00AA0297" w:rsidP="0068074B">
            <w:pPr>
              <w:widowControl w:val="0"/>
              <w:jc w:val="center"/>
              <w:rPr>
                <w:szCs w:val="24"/>
              </w:rPr>
            </w:pPr>
            <w:r w:rsidRPr="0068074B">
              <w:rPr>
                <w:szCs w:val="24"/>
              </w:rPr>
              <w:t>2025</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68074B" w:rsidRDefault="00AA0297" w:rsidP="0068074B">
            <w:pPr>
              <w:widowControl w:val="0"/>
              <w:jc w:val="center"/>
              <w:rPr>
                <w:szCs w:val="24"/>
              </w:rPr>
            </w:pPr>
            <w:r w:rsidRPr="0068074B">
              <w:rPr>
                <w:szCs w:val="24"/>
              </w:rPr>
              <w:t>2026</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4BF00504" w:rsidR="00AA0297" w:rsidRPr="0068074B" w:rsidRDefault="00AA0297" w:rsidP="0068074B">
            <w:pPr>
              <w:widowControl w:val="0"/>
              <w:jc w:val="center"/>
              <w:rPr>
                <w:szCs w:val="24"/>
              </w:rPr>
            </w:pPr>
            <w:r w:rsidRPr="0068074B">
              <w:rPr>
                <w:szCs w:val="24"/>
              </w:rPr>
              <w:t>2027</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41890E17" w14:textId="77777777"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7C0112" w:rsidRPr="0068074B" w14:paraId="3D28697E"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7C0112" w:rsidRPr="0068074B" w:rsidRDefault="005723D9"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14:paraId="7042B4F5" w14:textId="31E7DD97" w:rsidR="007C0112" w:rsidRPr="0068074B" w:rsidRDefault="007C0112" w:rsidP="0068074B">
            <w:pPr>
              <w:widowControl w:val="0"/>
              <w:rPr>
                <w:szCs w:val="24"/>
              </w:rPr>
            </w:pPr>
            <w:r w:rsidRPr="0068074B">
              <w:rPr>
                <w:szCs w:val="24"/>
              </w:rPr>
              <w:t xml:space="preserve">Комплекс процессных мероприятий </w:t>
            </w:r>
            <w:r w:rsidR="007E7C2D" w:rsidRPr="0068074B">
              <w:rPr>
                <w:szCs w:val="24"/>
              </w:rPr>
              <w:t>«</w:t>
            </w:r>
            <w:r w:rsidRPr="0068074B">
              <w:rPr>
                <w:szCs w:val="24"/>
              </w:rPr>
              <w:t>Обеспечение получения образования обучающимися в муниципальных образовательных организациях</w:t>
            </w:r>
            <w:r w:rsidR="007E7C2D" w:rsidRPr="0068074B">
              <w:rPr>
                <w:szCs w:val="24"/>
              </w:rPr>
              <w:t>»</w:t>
            </w:r>
            <w:r w:rsidRPr="0068074B">
              <w:rPr>
                <w:szCs w:val="24"/>
              </w:rPr>
              <w:t xml:space="preserve">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7C0112" w:rsidRPr="0068074B" w:rsidRDefault="007C011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6E0C5AD7" w:rsidR="007C0112" w:rsidRPr="0068074B" w:rsidRDefault="00B32544" w:rsidP="0068074B">
            <w:pPr>
              <w:widowControl w:val="0"/>
              <w:jc w:val="center"/>
              <w:rPr>
                <w:szCs w:val="24"/>
              </w:rPr>
            </w:pPr>
            <w:r w:rsidRPr="0068074B">
              <w:rPr>
                <w:szCs w:val="24"/>
              </w:rPr>
              <w:t>1 451 188,2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2625ABD2" w:rsidR="007C0112" w:rsidRPr="0068074B" w:rsidRDefault="00B3627A" w:rsidP="0068074B">
            <w:pPr>
              <w:widowControl w:val="0"/>
              <w:jc w:val="center"/>
              <w:rPr>
                <w:szCs w:val="24"/>
              </w:rPr>
            </w:pPr>
            <w:r w:rsidRPr="0068074B">
              <w:rPr>
                <w:szCs w:val="24"/>
              </w:rPr>
              <w:t>1 335 942,2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2EF1AEEC" w:rsidR="007C0112" w:rsidRPr="0068074B" w:rsidRDefault="00B3627A" w:rsidP="0068074B">
            <w:pPr>
              <w:widowControl w:val="0"/>
              <w:jc w:val="center"/>
              <w:rPr>
                <w:szCs w:val="24"/>
              </w:rPr>
            </w:pPr>
            <w:r w:rsidRPr="0068074B">
              <w:rPr>
                <w:szCs w:val="24"/>
              </w:rPr>
              <w:t>1 373 380,1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50A1C703" w:rsidR="007C0112" w:rsidRPr="0068074B" w:rsidRDefault="00B3627A" w:rsidP="0068074B">
            <w:pPr>
              <w:widowControl w:val="0"/>
              <w:jc w:val="center"/>
              <w:rPr>
                <w:szCs w:val="24"/>
              </w:rPr>
            </w:pPr>
            <w:r w:rsidRPr="0068074B">
              <w:rPr>
                <w:szCs w:val="24"/>
              </w:rPr>
              <w:t>4 1</w:t>
            </w:r>
            <w:r w:rsidR="00B32544" w:rsidRPr="0068074B">
              <w:rPr>
                <w:szCs w:val="24"/>
              </w:rPr>
              <w:t>60 510,</w:t>
            </w:r>
            <w:r w:rsidR="00A52414" w:rsidRPr="0068074B">
              <w:rPr>
                <w:szCs w:val="24"/>
              </w:rPr>
              <w:t>5</w:t>
            </w:r>
          </w:p>
        </w:tc>
      </w:tr>
      <w:tr w:rsidR="00AA0297" w:rsidRPr="0068074B" w14:paraId="6520FAD3"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AA0297" w:rsidRPr="0068074B" w:rsidRDefault="00AA029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C287EA8" w14:textId="4FE495ED" w:rsidR="00AA0297" w:rsidRPr="0068074B" w:rsidRDefault="00F52475" w:rsidP="0068074B">
            <w:pPr>
              <w:rPr>
                <w:szCs w:val="24"/>
              </w:rPr>
            </w:pPr>
            <w:r w:rsidRPr="0068074B">
              <w:rPr>
                <w:szCs w:val="24"/>
              </w:rPr>
              <w:t>ф</w:t>
            </w:r>
            <w:r w:rsidR="00AA0297" w:rsidRPr="0068074B">
              <w:rPr>
                <w:szCs w:val="24"/>
              </w:rPr>
              <w:t>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0490E6E7" w:rsidR="00AA0297" w:rsidRPr="0068074B" w:rsidRDefault="00B3627A" w:rsidP="0068074B">
            <w:pPr>
              <w:widowControl w:val="0"/>
              <w:jc w:val="center"/>
              <w:rPr>
                <w:szCs w:val="24"/>
              </w:rPr>
            </w:pPr>
            <w:r w:rsidRPr="0068074B">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19A59336" w:rsidR="00AA0297" w:rsidRPr="0068074B" w:rsidRDefault="00B3627A" w:rsidP="0068074B">
            <w:pPr>
              <w:widowControl w:val="0"/>
              <w:jc w:val="center"/>
              <w:rPr>
                <w:szCs w:val="24"/>
              </w:rPr>
            </w:pPr>
            <w:r w:rsidRPr="0068074B">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756C8158" w:rsidR="00AA0297" w:rsidRPr="0068074B" w:rsidRDefault="00B3627A" w:rsidP="0068074B">
            <w:pPr>
              <w:widowControl w:val="0"/>
              <w:jc w:val="center"/>
              <w:rPr>
                <w:szCs w:val="24"/>
              </w:rPr>
            </w:pPr>
            <w:r w:rsidRPr="0068074B">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0FB655EA" w:rsidR="00AA0297" w:rsidRPr="0068074B" w:rsidRDefault="00B3627A" w:rsidP="0068074B">
            <w:pPr>
              <w:widowControl w:val="0"/>
              <w:jc w:val="center"/>
              <w:rPr>
                <w:szCs w:val="24"/>
              </w:rPr>
            </w:pPr>
            <w:r w:rsidRPr="0068074B">
              <w:rPr>
                <w:szCs w:val="24"/>
              </w:rPr>
              <w:t>74 739,3</w:t>
            </w:r>
          </w:p>
        </w:tc>
      </w:tr>
      <w:tr w:rsidR="00AA0297" w:rsidRPr="0068074B" w14:paraId="6140D39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AA0297" w:rsidRPr="0068074B" w:rsidRDefault="00AA029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9B2F3C3" w14:textId="4F47432A" w:rsidR="00AA0297" w:rsidRPr="0068074B" w:rsidRDefault="00F52475" w:rsidP="0068074B">
            <w:pPr>
              <w:rPr>
                <w:szCs w:val="24"/>
              </w:rPr>
            </w:pPr>
            <w:r w:rsidRPr="0068074B">
              <w:rPr>
                <w:szCs w:val="24"/>
              </w:rPr>
              <w:t>о</w:t>
            </w:r>
            <w:r w:rsidR="00AA0297" w:rsidRPr="0068074B">
              <w:rPr>
                <w:szCs w:val="24"/>
              </w:rPr>
              <w:t>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4CD97EC8" w:rsidR="00AA0297" w:rsidRPr="0068074B" w:rsidRDefault="00B3627A" w:rsidP="0068074B">
            <w:pPr>
              <w:widowControl w:val="0"/>
              <w:jc w:val="center"/>
              <w:rPr>
                <w:szCs w:val="24"/>
              </w:rPr>
            </w:pPr>
            <w:r w:rsidRPr="0068074B">
              <w:rPr>
                <w:szCs w:val="24"/>
              </w:rPr>
              <w:t>975 927,0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54B7C66E" w:rsidR="00AA0297" w:rsidRPr="0068074B" w:rsidRDefault="00B3627A" w:rsidP="0068074B">
            <w:pPr>
              <w:widowControl w:val="0"/>
              <w:jc w:val="center"/>
              <w:rPr>
                <w:szCs w:val="24"/>
              </w:rPr>
            </w:pPr>
            <w:r w:rsidRPr="0068074B">
              <w:rPr>
                <w:szCs w:val="24"/>
              </w:rPr>
              <w:t>968 197,4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283D9426" w:rsidR="00AA0297" w:rsidRPr="0068074B" w:rsidRDefault="00B3627A" w:rsidP="0068074B">
            <w:pPr>
              <w:widowControl w:val="0"/>
              <w:jc w:val="center"/>
              <w:rPr>
                <w:szCs w:val="24"/>
              </w:rPr>
            </w:pPr>
            <w:r w:rsidRPr="0068074B">
              <w:rPr>
                <w:szCs w:val="24"/>
              </w:rPr>
              <w:t>1 011 655,6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12FB99BD" w:rsidR="00AA0297" w:rsidRPr="0068074B" w:rsidRDefault="00B32544" w:rsidP="0068074B">
            <w:pPr>
              <w:widowControl w:val="0"/>
              <w:jc w:val="center"/>
              <w:rPr>
                <w:szCs w:val="24"/>
              </w:rPr>
            </w:pPr>
            <w:r w:rsidRPr="0068074B">
              <w:rPr>
                <w:szCs w:val="24"/>
              </w:rPr>
              <w:t>2 955 780,0</w:t>
            </w:r>
          </w:p>
        </w:tc>
      </w:tr>
      <w:tr w:rsidR="00AA0297" w:rsidRPr="0068074B" w14:paraId="34D4050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AA0297" w:rsidRPr="0068074B" w:rsidRDefault="00AA029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1943696" w14:textId="06F3BE6E" w:rsidR="00AA0297" w:rsidRPr="0068074B" w:rsidRDefault="00F52475" w:rsidP="0068074B">
            <w:pPr>
              <w:rPr>
                <w:szCs w:val="24"/>
              </w:rPr>
            </w:pPr>
            <w:r w:rsidRPr="0068074B">
              <w:rPr>
                <w:szCs w:val="24"/>
              </w:rPr>
              <w:t>б</w:t>
            </w:r>
            <w:r w:rsidR="00AA0297" w:rsidRPr="0068074B">
              <w:rPr>
                <w:szCs w:val="24"/>
              </w:rPr>
              <w:t>юджет</w:t>
            </w:r>
            <w:r w:rsidRPr="0068074B">
              <w:rPr>
                <w:szCs w:val="24"/>
              </w:rPr>
              <w:t xml:space="preserve">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60E0B338" w:rsidR="00AA0297" w:rsidRPr="0068074B" w:rsidRDefault="00B3627A" w:rsidP="0068074B">
            <w:pPr>
              <w:widowControl w:val="0"/>
              <w:jc w:val="center"/>
              <w:rPr>
                <w:szCs w:val="24"/>
              </w:rPr>
            </w:pPr>
            <w:r w:rsidRPr="0068074B">
              <w:rPr>
                <w:szCs w:val="24"/>
              </w:rPr>
              <w:t>419 702,0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1D745A7F" w:rsidR="00AA0297" w:rsidRPr="0068074B" w:rsidRDefault="00B3627A" w:rsidP="0068074B">
            <w:pPr>
              <w:widowControl w:val="0"/>
              <w:jc w:val="center"/>
              <w:rPr>
                <w:szCs w:val="24"/>
              </w:rPr>
            </w:pPr>
            <w:r w:rsidRPr="0068074B">
              <w:rPr>
                <w:szCs w:val="24"/>
              </w:rPr>
              <w:t>316 096,8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42A29657" w:rsidR="00AA0297" w:rsidRPr="0068074B" w:rsidRDefault="00B3627A" w:rsidP="0068074B">
            <w:pPr>
              <w:widowControl w:val="0"/>
              <w:jc w:val="center"/>
              <w:rPr>
                <w:szCs w:val="24"/>
              </w:rPr>
            </w:pPr>
            <w:r w:rsidRPr="0068074B">
              <w:rPr>
                <w:szCs w:val="24"/>
              </w:rPr>
              <w:t>310 982,4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65E8DC5A" w:rsidR="00AA0297" w:rsidRPr="0068074B" w:rsidRDefault="00B3627A" w:rsidP="0068074B">
            <w:pPr>
              <w:widowControl w:val="0"/>
              <w:jc w:val="center"/>
              <w:rPr>
                <w:szCs w:val="24"/>
              </w:rPr>
            </w:pPr>
            <w:r w:rsidRPr="0068074B">
              <w:rPr>
                <w:szCs w:val="24"/>
              </w:rPr>
              <w:t>1 046 781,2</w:t>
            </w:r>
          </w:p>
        </w:tc>
      </w:tr>
      <w:tr w:rsidR="00AA0297" w:rsidRPr="0068074B" w14:paraId="1AF2183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AA0297" w:rsidRPr="0068074B" w:rsidRDefault="00AA029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6E66BB6" w14:textId="07845578" w:rsidR="00AA0297" w:rsidRPr="0068074B" w:rsidRDefault="00F52475" w:rsidP="0068074B">
            <w:pPr>
              <w:rPr>
                <w:szCs w:val="24"/>
              </w:rPr>
            </w:pPr>
            <w:r w:rsidRPr="0068074B">
              <w:rPr>
                <w:szCs w:val="24"/>
              </w:rPr>
              <w:t>в</w:t>
            </w:r>
            <w:r w:rsidR="00AA0297" w:rsidRPr="0068074B">
              <w:rPr>
                <w:szCs w:val="24"/>
              </w:rPr>
              <w:t>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36720A3F" w:rsidR="00AA0297" w:rsidRPr="0068074B" w:rsidRDefault="00B32544" w:rsidP="0068074B">
            <w:pPr>
              <w:widowControl w:val="0"/>
              <w:jc w:val="center"/>
              <w:rPr>
                <w:szCs w:val="24"/>
              </w:rPr>
            </w:pPr>
            <w:r w:rsidRPr="0068074B">
              <w:rPr>
                <w:szCs w:val="24"/>
              </w:rPr>
              <w:t>28 487,6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4938A298" w:rsidR="00AA0297" w:rsidRPr="0068074B" w:rsidRDefault="00973375" w:rsidP="0068074B">
            <w:pPr>
              <w:widowControl w:val="0"/>
              <w:jc w:val="center"/>
              <w:rPr>
                <w:szCs w:val="24"/>
              </w:rPr>
            </w:pPr>
            <w:r w:rsidRPr="0068074B">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283FD26C" w:rsidR="00AA0297" w:rsidRPr="0068074B" w:rsidRDefault="00973375" w:rsidP="0068074B">
            <w:pPr>
              <w:widowControl w:val="0"/>
              <w:jc w:val="center"/>
              <w:rPr>
                <w:szCs w:val="24"/>
              </w:rPr>
            </w:pPr>
            <w:r w:rsidRPr="0068074B">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159F4AF0" w:rsidR="00AA0297" w:rsidRPr="0068074B" w:rsidRDefault="00A52414" w:rsidP="0068074B">
            <w:pPr>
              <w:widowControl w:val="0"/>
              <w:jc w:val="center"/>
              <w:rPr>
                <w:szCs w:val="24"/>
              </w:rPr>
            </w:pPr>
            <w:r w:rsidRPr="0068074B">
              <w:rPr>
                <w:szCs w:val="24"/>
              </w:rPr>
              <w:t>83 210,00</w:t>
            </w:r>
          </w:p>
        </w:tc>
      </w:tr>
      <w:tr w:rsidR="00E2423C" w:rsidRPr="0068074B" w14:paraId="3E605239"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2423C" w:rsidRPr="0068074B" w:rsidRDefault="005723D9"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14:paraId="0811B945" w14:textId="77777777" w:rsidR="0068074B" w:rsidRDefault="00E2423C" w:rsidP="0068074B">
            <w:pPr>
              <w:widowControl w:val="0"/>
              <w:rPr>
                <w:szCs w:val="24"/>
              </w:rPr>
            </w:pPr>
            <w:r w:rsidRPr="0068074B">
              <w:rPr>
                <w:szCs w:val="24"/>
              </w:rPr>
              <w:t>Мероприятие (результат) 1</w:t>
            </w:r>
            <w:r w:rsidR="005723D9" w:rsidRPr="0068074B">
              <w:rPr>
                <w:szCs w:val="24"/>
              </w:rPr>
              <w:t>.</w:t>
            </w:r>
            <w:r w:rsidR="00067FCD" w:rsidRPr="0068074B">
              <w:rPr>
                <w:szCs w:val="24"/>
              </w:rPr>
              <w:t>1.</w:t>
            </w:r>
            <w:r w:rsidR="0068074B">
              <w:rPr>
                <w:szCs w:val="24"/>
              </w:rPr>
              <w:t xml:space="preserve"> </w:t>
            </w:r>
          </w:p>
          <w:p w14:paraId="5A06CC81" w14:textId="77777777" w:rsidR="00E2423C" w:rsidRDefault="007E7C2D" w:rsidP="0068074B">
            <w:pPr>
              <w:widowControl w:val="0"/>
              <w:rPr>
                <w:szCs w:val="24"/>
              </w:rPr>
            </w:pPr>
            <w:r w:rsidRPr="0068074B">
              <w:rPr>
                <w:szCs w:val="24"/>
              </w:rPr>
              <w:t>«</w:t>
            </w:r>
            <w:r w:rsidR="00D05E2F"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Pr="0068074B">
              <w:rPr>
                <w:szCs w:val="24"/>
              </w:rPr>
              <w:t>»</w:t>
            </w:r>
            <w:r w:rsidR="00E2423C" w:rsidRPr="0068074B">
              <w:rPr>
                <w:szCs w:val="24"/>
              </w:rPr>
              <w:t xml:space="preserve"> (всего), в том числе:</w:t>
            </w:r>
          </w:p>
          <w:p w14:paraId="3BE628DD" w14:textId="2AFD4996" w:rsidR="0068074B" w:rsidRPr="0068074B" w:rsidRDefault="0068074B"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2423C" w:rsidRPr="0068074B" w:rsidRDefault="00E2423C"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14407158" w:rsidR="00E2423C" w:rsidRPr="0068074B" w:rsidRDefault="00D80C43" w:rsidP="0068074B">
            <w:pPr>
              <w:widowControl w:val="0"/>
              <w:jc w:val="center"/>
              <w:rPr>
                <w:szCs w:val="24"/>
              </w:rPr>
            </w:pPr>
            <w:r w:rsidRPr="0068074B">
              <w:rPr>
                <w:szCs w:val="24"/>
              </w:rPr>
              <w:t>1 203 003,6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3E6879CC" w:rsidR="00E2423C" w:rsidRPr="0068074B" w:rsidRDefault="00D859CB" w:rsidP="0068074B">
            <w:pPr>
              <w:widowControl w:val="0"/>
              <w:jc w:val="center"/>
              <w:rPr>
                <w:szCs w:val="24"/>
              </w:rPr>
            </w:pPr>
            <w:r w:rsidRPr="0068074B">
              <w:rPr>
                <w:szCs w:val="24"/>
              </w:rPr>
              <w:t>1 210 612,7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2B1E3439" w:rsidR="00E2423C" w:rsidRPr="0068074B" w:rsidRDefault="00D859CB" w:rsidP="0068074B">
            <w:pPr>
              <w:widowControl w:val="0"/>
              <w:jc w:val="center"/>
              <w:rPr>
                <w:szCs w:val="24"/>
              </w:rPr>
            </w:pPr>
            <w:r w:rsidRPr="0068074B">
              <w:rPr>
                <w:szCs w:val="24"/>
              </w:rPr>
              <w:t>1 281 772,5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18D91BDB" w:rsidR="00E2423C" w:rsidRPr="0068074B" w:rsidRDefault="00D80C43" w:rsidP="0068074B">
            <w:pPr>
              <w:widowControl w:val="0"/>
              <w:jc w:val="center"/>
              <w:rPr>
                <w:szCs w:val="24"/>
              </w:rPr>
            </w:pPr>
            <w:r w:rsidRPr="0068074B">
              <w:rPr>
                <w:szCs w:val="24"/>
              </w:rPr>
              <w:t>3 695 388,8</w:t>
            </w:r>
          </w:p>
        </w:tc>
      </w:tr>
      <w:tr w:rsidR="00F52475" w:rsidRPr="0068074B" w14:paraId="3D73F079" w14:textId="77777777" w:rsidTr="0068074B">
        <w:trPr>
          <w:trHeight w:val="20"/>
        </w:trPr>
        <w:tc>
          <w:tcPr>
            <w:tcW w:w="565" w:type="dxa"/>
            <w:vMerge/>
            <w:tcBorders>
              <w:left w:val="single" w:sz="4" w:space="0" w:color="000000"/>
              <w:right w:val="single" w:sz="4" w:space="0" w:color="000000"/>
            </w:tcBorders>
            <w:hideMark/>
          </w:tcPr>
          <w:p w14:paraId="103F2329" w14:textId="77777777" w:rsidR="00F52475" w:rsidRPr="0068074B" w:rsidRDefault="00F52475"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61349630" w14:textId="1985FE7D" w:rsidR="00F52475" w:rsidRPr="0068074B" w:rsidRDefault="0080546E"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77777777" w:rsidR="00F52475" w:rsidRPr="0068074B" w:rsidRDefault="00F5247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0D8C5D5F" w:rsidR="00F52475" w:rsidRPr="0068074B" w:rsidRDefault="00D859CB" w:rsidP="0068074B">
            <w:pPr>
              <w:widowControl w:val="0"/>
              <w:jc w:val="center"/>
              <w:rPr>
                <w:szCs w:val="24"/>
              </w:rPr>
            </w:pPr>
            <w:r w:rsidRPr="0068074B">
              <w:rPr>
                <w:szCs w:val="24"/>
              </w:rPr>
              <w:t>836 931,8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058AD4D2" w:rsidR="00F52475" w:rsidRPr="0068074B" w:rsidRDefault="00D859CB" w:rsidP="0068074B">
            <w:pPr>
              <w:widowControl w:val="0"/>
              <w:jc w:val="center"/>
              <w:rPr>
                <w:szCs w:val="24"/>
              </w:rPr>
            </w:pPr>
            <w:r w:rsidRPr="0068074B">
              <w:rPr>
                <w:szCs w:val="24"/>
              </w:rPr>
              <w:t>917 050,0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0192F979" w:rsidR="00F52475" w:rsidRPr="0068074B" w:rsidRDefault="00D859CB" w:rsidP="0068074B">
            <w:pPr>
              <w:widowControl w:val="0"/>
              <w:jc w:val="center"/>
              <w:rPr>
                <w:szCs w:val="24"/>
              </w:rPr>
            </w:pPr>
            <w:r w:rsidRPr="0068074B">
              <w:rPr>
                <w:szCs w:val="24"/>
              </w:rPr>
              <w:t>992 887,1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5B91136" w:rsidR="00F52475" w:rsidRPr="0068074B" w:rsidRDefault="00D859CB" w:rsidP="0068074B">
            <w:pPr>
              <w:widowControl w:val="0"/>
              <w:jc w:val="center"/>
              <w:rPr>
                <w:szCs w:val="24"/>
              </w:rPr>
            </w:pPr>
            <w:r w:rsidRPr="0068074B">
              <w:rPr>
                <w:szCs w:val="24"/>
              </w:rPr>
              <w:t>2 746 868,9</w:t>
            </w:r>
          </w:p>
        </w:tc>
      </w:tr>
      <w:tr w:rsidR="00F52475" w:rsidRPr="0068074B" w14:paraId="6B7FBDFC" w14:textId="77777777" w:rsidTr="0068074B">
        <w:trPr>
          <w:trHeight w:val="20"/>
        </w:trPr>
        <w:tc>
          <w:tcPr>
            <w:tcW w:w="565" w:type="dxa"/>
            <w:vMerge/>
            <w:tcBorders>
              <w:left w:val="single" w:sz="4" w:space="0" w:color="000000"/>
              <w:right w:val="single" w:sz="4" w:space="0" w:color="000000"/>
            </w:tcBorders>
            <w:hideMark/>
          </w:tcPr>
          <w:p w14:paraId="23DD14DF" w14:textId="77777777" w:rsidR="00F52475" w:rsidRPr="0068074B" w:rsidRDefault="00F52475"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EB65EEF" w14:textId="2B827B97" w:rsidR="00F52475" w:rsidRPr="0068074B" w:rsidRDefault="0080546E" w:rsidP="0068074B">
            <w:pPr>
              <w:rPr>
                <w:szCs w:val="24"/>
              </w:rPr>
            </w:pPr>
            <w:r w:rsidRPr="0068074B">
              <w:rPr>
                <w:szCs w:val="24"/>
              </w:rPr>
              <w:t>из них:</w:t>
            </w:r>
          </w:p>
          <w:p w14:paraId="73766A5A" w14:textId="33E98273" w:rsidR="00F52475" w:rsidRPr="0068074B" w:rsidRDefault="00F5247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3294A19" w:rsidR="00F52475" w:rsidRPr="0068074B" w:rsidRDefault="00F52475" w:rsidP="0068074B">
            <w:pPr>
              <w:widowControl w:val="0"/>
              <w:jc w:val="center"/>
              <w:rPr>
                <w:szCs w:val="24"/>
              </w:rPr>
            </w:pPr>
            <w:r w:rsidRPr="0068074B">
              <w:rPr>
                <w:szCs w:val="24"/>
              </w:rPr>
              <w:t>907 0701 1140172460 61</w:t>
            </w:r>
            <w:r w:rsidR="000F4875" w:rsidRPr="0068074B">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6F09ABC6" w:rsidR="00F52475" w:rsidRPr="0068074B" w:rsidRDefault="00D859CB" w:rsidP="0068074B">
            <w:pPr>
              <w:widowControl w:val="0"/>
              <w:jc w:val="center"/>
              <w:rPr>
                <w:szCs w:val="24"/>
              </w:rPr>
            </w:pPr>
            <w:r w:rsidRPr="0068074B">
              <w:rPr>
                <w:szCs w:val="24"/>
              </w:rPr>
              <w:t>212 406,7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7DCD5598" w:rsidR="00F52475" w:rsidRPr="0068074B" w:rsidRDefault="00D859CB" w:rsidP="0068074B">
            <w:pPr>
              <w:widowControl w:val="0"/>
              <w:jc w:val="center"/>
              <w:rPr>
                <w:szCs w:val="24"/>
              </w:rPr>
            </w:pPr>
            <w:r w:rsidRPr="0068074B">
              <w:rPr>
                <w:szCs w:val="24"/>
              </w:rPr>
              <w:t>233 183,3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33C5D434" w:rsidR="00F52475" w:rsidRPr="0068074B" w:rsidRDefault="00D859CB" w:rsidP="0068074B">
            <w:pPr>
              <w:widowControl w:val="0"/>
              <w:jc w:val="center"/>
              <w:rPr>
                <w:szCs w:val="24"/>
              </w:rPr>
            </w:pPr>
            <w:r w:rsidRPr="0068074B">
              <w:rPr>
                <w:szCs w:val="24"/>
              </w:rPr>
              <w:t>256 416,1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37FFE5A6" w:rsidR="00F52475" w:rsidRPr="0068074B" w:rsidRDefault="00D859CB" w:rsidP="0068074B">
            <w:pPr>
              <w:widowControl w:val="0"/>
              <w:jc w:val="center"/>
              <w:rPr>
                <w:szCs w:val="24"/>
              </w:rPr>
            </w:pPr>
            <w:r w:rsidRPr="0068074B">
              <w:rPr>
                <w:szCs w:val="24"/>
              </w:rPr>
              <w:t>702 006,1</w:t>
            </w:r>
          </w:p>
        </w:tc>
      </w:tr>
      <w:tr w:rsidR="00F52475" w:rsidRPr="0068074B" w14:paraId="5EA4380E" w14:textId="77777777" w:rsidTr="0068074B">
        <w:trPr>
          <w:trHeight w:val="20"/>
        </w:trPr>
        <w:tc>
          <w:tcPr>
            <w:tcW w:w="565" w:type="dxa"/>
            <w:vMerge/>
            <w:tcBorders>
              <w:left w:val="single" w:sz="4" w:space="0" w:color="000000"/>
              <w:right w:val="single" w:sz="4" w:space="0" w:color="000000"/>
            </w:tcBorders>
          </w:tcPr>
          <w:p w14:paraId="685C4A55" w14:textId="77777777" w:rsidR="00F52475" w:rsidRPr="0068074B" w:rsidRDefault="00F52475" w:rsidP="0068074B">
            <w:pPr>
              <w:jc w:val="center"/>
              <w:rPr>
                <w:szCs w:val="24"/>
              </w:rPr>
            </w:pPr>
          </w:p>
        </w:tc>
        <w:tc>
          <w:tcPr>
            <w:tcW w:w="12051" w:type="dxa"/>
            <w:vMerge/>
            <w:tcBorders>
              <w:left w:val="single" w:sz="4" w:space="0" w:color="000000"/>
              <w:right w:val="single" w:sz="4" w:space="0" w:color="000000"/>
            </w:tcBorders>
          </w:tcPr>
          <w:p w14:paraId="379C8B14" w14:textId="77777777" w:rsidR="00F52475" w:rsidRPr="0068074B" w:rsidRDefault="00F5247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4B2D63DC" w:rsidR="00F52475" w:rsidRPr="0068074B" w:rsidRDefault="000F4875" w:rsidP="0068074B">
            <w:pPr>
              <w:widowControl w:val="0"/>
              <w:jc w:val="center"/>
              <w:rPr>
                <w:szCs w:val="24"/>
              </w:rPr>
            </w:pPr>
            <w:r w:rsidRPr="0068074B">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010A6689" w:rsidR="00F52475" w:rsidRPr="0068074B" w:rsidRDefault="00D859CB" w:rsidP="0068074B">
            <w:pPr>
              <w:widowControl w:val="0"/>
              <w:jc w:val="center"/>
              <w:rPr>
                <w:szCs w:val="24"/>
              </w:rPr>
            </w:pPr>
            <w:r w:rsidRPr="0068074B">
              <w:rPr>
                <w:szCs w:val="24"/>
              </w:rPr>
              <w:t>600 712,9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087078C9" w:rsidR="00F52475" w:rsidRPr="0068074B" w:rsidRDefault="00D859CB" w:rsidP="0068074B">
            <w:pPr>
              <w:widowControl w:val="0"/>
              <w:jc w:val="center"/>
              <w:rPr>
                <w:szCs w:val="24"/>
              </w:rPr>
            </w:pPr>
            <w:r w:rsidRPr="0068074B">
              <w:rPr>
                <w:szCs w:val="24"/>
              </w:rPr>
              <w:t>659 446,0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3B1AD8E4" w:rsidR="00F52475" w:rsidRPr="0068074B" w:rsidRDefault="00D859CB" w:rsidP="0068074B">
            <w:pPr>
              <w:widowControl w:val="0"/>
              <w:jc w:val="center"/>
              <w:rPr>
                <w:szCs w:val="24"/>
              </w:rPr>
            </w:pPr>
            <w:r w:rsidRPr="0068074B">
              <w:rPr>
                <w:szCs w:val="24"/>
              </w:rPr>
              <w:t>711 468,1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35B0BF6D" w:rsidR="00F52475" w:rsidRPr="0068074B" w:rsidRDefault="00D859CB" w:rsidP="0068074B">
            <w:pPr>
              <w:widowControl w:val="0"/>
              <w:jc w:val="center"/>
              <w:rPr>
                <w:szCs w:val="24"/>
              </w:rPr>
            </w:pPr>
            <w:r w:rsidRPr="0068074B">
              <w:rPr>
                <w:szCs w:val="24"/>
              </w:rPr>
              <w:t>1 971 627,0</w:t>
            </w:r>
          </w:p>
        </w:tc>
      </w:tr>
      <w:tr w:rsidR="00F52475" w:rsidRPr="0068074B" w14:paraId="4B3FCF95" w14:textId="77777777" w:rsidTr="0068074B">
        <w:trPr>
          <w:trHeight w:val="20"/>
        </w:trPr>
        <w:tc>
          <w:tcPr>
            <w:tcW w:w="565" w:type="dxa"/>
            <w:vMerge/>
            <w:tcBorders>
              <w:left w:val="single" w:sz="4" w:space="0" w:color="000000"/>
              <w:right w:val="single" w:sz="4" w:space="0" w:color="000000"/>
            </w:tcBorders>
          </w:tcPr>
          <w:p w14:paraId="1D34DAB9" w14:textId="77777777" w:rsidR="00F52475" w:rsidRPr="0068074B" w:rsidRDefault="00F52475" w:rsidP="0068074B">
            <w:pPr>
              <w:jc w:val="center"/>
              <w:rPr>
                <w:szCs w:val="24"/>
              </w:rPr>
            </w:pPr>
          </w:p>
        </w:tc>
        <w:tc>
          <w:tcPr>
            <w:tcW w:w="12051" w:type="dxa"/>
            <w:vMerge/>
            <w:tcBorders>
              <w:left w:val="single" w:sz="4" w:space="0" w:color="000000"/>
              <w:right w:val="single" w:sz="4" w:space="0" w:color="000000"/>
            </w:tcBorders>
          </w:tcPr>
          <w:p w14:paraId="0FB7AA60" w14:textId="77777777" w:rsidR="00F52475" w:rsidRPr="0068074B" w:rsidRDefault="00F5247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7569704" w:rsidR="00F52475" w:rsidRPr="0068074B" w:rsidRDefault="000F4875" w:rsidP="0068074B">
            <w:pPr>
              <w:widowControl w:val="0"/>
              <w:jc w:val="center"/>
              <w:rPr>
                <w:szCs w:val="24"/>
              </w:rPr>
            </w:pPr>
            <w:r w:rsidRPr="0068074B">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30BBB5BE" w:rsidR="00F52475" w:rsidRPr="0068074B" w:rsidRDefault="00D859CB" w:rsidP="0068074B">
            <w:pPr>
              <w:widowControl w:val="0"/>
              <w:jc w:val="center"/>
              <w:rPr>
                <w:szCs w:val="24"/>
              </w:rPr>
            </w:pPr>
            <w:r w:rsidRPr="0068074B">
              <w:rPr>
                <w:szCs w:val="24"/>
              </w:rPr>
              <w:t>13 874,9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7421F2B6" w:rsidR="00F52475" w:rsidRPr="0068074B" w:rsidRDefault="00D859CB" w:rsidP="0068074B">
            <w:pPr>
              <w:widowControl w:val="0"/>
              <w:jc w:val="center"/>
              <w:rPr>
                <w:szCs w:val="24"/>
              </w:rPr>
            </w:pPr>
            <w:r w:rsidRPr="0068074B">
              <w:rPr>
                <w:szCs w:val="24"/>
              </w:rPr>
              <w:t>14 483,4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50AC4C98" w:rsidR="00F52475" w:rsidRPr="0068074B" w:rsidRDefault="00D859CB" w:rsidP="0068074B">
            <w:pPr>
              <w:widowControl w:val="0"/>
              <w:jc w:val="center"/>
              <w:rPr>
                <w:szCs w:val="24"/>
              </w:rPr>
            </w:pPr>
            <w:r w:rsidRPr="0068074B">
              <w:rPr>
                <w:szCs w:val="24"/>
              </w:rPr>
              <w:t>15 065,6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3B4E4B4F" w:rsidR="00F52475" w:rsidRPr="0068074B" w:rsidRDefault="00D859CB" w:rsidP="0068074B">
            <w:pPr>
              <w:widowControl w:val="0"/>
              <w:jc w:val="center"/>
              <w:rPr>
                <w:szCs w:val="24"/>
              </w:rPr>
            </w:pPr>
            <w:r w:rsidRPr="0068074B">
              <w:rPr>
                <w:szCs w:val="24"/>
              </w:rPr>
              <w:t>43 423,9</w:t>
            </w:r>
          </w:p>
        </w:tc>
      </w:tr>
      <w:tr w:rsidR="00F52475" w:rsidRPr="0068074B" w14:paraId="30754CBB" w14:textId="77777777" w:rsidTr="0068074B">
        <w:trPr>
          <w:trHeight w:val="20"/>
        </w:trPr>
        <w:tc>
          <w:tcPr>
            <w:tcW w:w="565" w:type="dxa"/>
            <w:vMerge/>
            <w:tcBorders>
              <w:left w:val="single" w:sz="4" w:space="0" w:color="000000"/>
              <w:right w:val="single" w:sz="4" w:space="0" w:color="000000"/>
            </w:tcBorders>
          </w:tcPr>
          <w:p w14:paraId="031CDB3F" w14:textId="77777777" w:rsidR="00F52475" w:rsidRPr="0068074B" w:rsidRDefault="00F52475" w:rsidP="0068074B">
            <w:pPr>
              <w:jc w:val="center"/>
              <w:rPr>
                <w:szCs w:val="24"/>
              </w:rPr>
            </w:pPr>
          </w:p>
        </w:tc>
        <w:tc>
          <w:tcPr>
            <w:tcW w:w="12051" w:type="dxa"/>
            <w:vMerge/>
            <w:tcBorders>
              <w:left w:val="single" w:sz="4" w:space="0" w:color="000000"/>
              <w:right w:val="single" w:sz="4" w:space="0" w:color="000000"/>
            </w:tcBorders>
          </w:tcPr>
          <w:p w14:paraId="0513A55B" w14:textId="77777777" w:rsidR="00F52475" w:rsidRPr="0068074B" w:rsidRDefault="00F5247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006BB9ED" w:rsidR="00F52475" w:rsidRPr="0068074B" w:rsidRDefault="000F4875" w:rsidP="0068074B">
            <w:pPr>
              <w:widowControl w:val="0"/>
              <w:jc w:val="center"/>
              <w:rPr>
                <w:szCs w:val="24"/>
              </w:rPr>
            </w:pPr>
            <w:r w:rsidRPr="0068074B">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45ABF070" w:rsidR="00F52475" w:rsidRPr="0068074B" w:rsidRDefault="00D859CB" w:rsidP="0068074B">
            <w:pPr>
              <w:widowControl w:val="0"/>
              <w:jc w:val="center"/>
              <w:rPr>
                <w:szCs w:val="24"/>
              </w:rPr>
            </w:pPr>
            <w:r w:rsidRPr="0068074B">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7033D140" w:rsidR="00F52475" w:rsidRPr="0068074B" w:rsidRDefault="00D859CB" w:rsidP="0068074B">
            <w:pPr>
              <w:widowControl w:val="0"/>
              <w:jc w:val="center"/>
              <w:rPr>
                <w:szCs w:val="24"/>
              </w:rPr>
            </w:pPr>
            <w:r w:rsidRPr="0068074B">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0EEF78EB" w:rsidR="00F52475" w:rsidRPr="0068074B" w:rsidRDefault="00D859CB" w:rsidP="0068074B">
            <w:pPr>
              <w:widowControl w:val="0"/>
              <w:jc w:val="center"/>
              <w:rPr>
                <w:szCs w:val="24"/>
              </w:rPr>
            </w:pPr>
            <w:r w:rsidRPr="0068074B">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3FE7BCE" w:rsidR="00F52475" w:rsidRPr="0068074B" w:rsidRDefault="00D859CB" w:rsidP="0068074B">
            <w:pPr>
              <w:widowControl w:val="0"/>
              <w:jc w:val="center"/>
              <w:rPr>
                <w:szCs w:val="24"/>
              </w:rPr>
            </w:pPr>
            <w:r w:rsidRPr="0068074B">
              <w:rPr>
                <w:szCs w:val="24"/>
              </w:rPr>
              <w:t>584,4</w:t>
            </w:r>
          </w:p>
        </w:tc>
      </w:tr>
      <w:tr w:rsidR="00F52475" w:rsidRPr="0068074B" w14:paraId="5C87E2C8" w14:textId="77777777" w:rsidTr="0068074B">
        <w:trPr>
          <w:trHeight w:val="20"/>
        </w:trPr>
        <w:tc>
          <w:tcPr>
            <w:tcW w:w="565" w:type="dxa"/>
            <w:vMerge/>
            <w:tcBorders>
              <w:left w:val="single" w:sz="4" w:space="0" w:color="000000"/>
              <w:right w:val="single" w:sz="4" w:space="0" w:color="000000"/>
            </w:tcBorders>
          </w:tcPr>
          <w:p w14:paraId="569F7144" w14:textId="77777777" w:rsidR="00F52475" w:rsidRPr="0068074B" w:rsidRDefault="00F52475"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3DC92614" w14:textId="77777777" w:rsidR="00F52475" w:rsidRPr="0068074B" w:rsidRDefault="00F5247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1B691317" w:rsidR="00F52475" w:rsidRPr="0068074B" w:rsidRDefault="000F4875" w:rsidP="0068074B">
            <w:pPr>
              <w:widowControl w:val="0"/>
              <w:jc w:val="center"/>
              <w:rPr>
                <w:szCs w:val="24"/>
              </w:rPr>
            </w:pPr>
            <w:r w:rsidRPr="0068074B">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0A535C2D" w:rsidR="00F52475" w:rsidRPr="0068074B" w:rsidRDefault="00D859CB" w:rsidP="0068074B">
            <w:pPr>
              <w:widowControl w:val="0"/>
              <w:jc w:val="center"/>
              <w:rPr>
                <w:szCs w:val="24"/>
              </w:rPr>
            </w:pPr>
            <w:r w:rsidRPr="0068074B">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11D6C5E7" w:rsidR="00F52475" w:rsidRPr="0068074B" w:rsidRDefault="00D859CB" w:rsidP="0068074B">
            <w:pPr>
              <w:widowControl w:val="0"/>
              <w:jc w:val="center"/>
              <w:rPr>
                <w:szCs w:val="24"/>
              </w:rPr>
            </w:pPr>
            <w:r w:rsidRPr="0068074B">
              <w:rPr>
                <w:szCs w:val="24"/>
              </w:rPr>
              <w:t>9 742,5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26334497" w:rsidR="00F52475" w:rsidRPr="0068074B" w:rsidRDefault="00D859CB" w:rsidP="0068074B">
            <w:pPr>
              <w:widowControl w:val="0"/>
              <w:jc w:val="center"/>
              <w:rPr>
                <w:szCs w:val="24"/>
              </w:rPr>
            </w:pPr>
            <w:r w:rsidRPr="0068074B">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E018460" w:rsidR="00F52475" w:rsidRPr="0068074B" w:rsidRDefault="00D859CB" w:rsidP="0068074B">
            <w:pPr>
              <w:widowControl w:val="0"/>
              <w:jc w:val="center"/>
              <w:rPr>
                <w:szCs w:val="24"/>
              </w:rPr>
            </w:pPr>
            <w:r w:rsidRPr="0068074B">
              <w:rPr>
                <w:szCs w:val="24"/>
              </w:rPr>
              <w:t>29 227,5</w:t>
            </w:r>
          </w:p>
        </w:tc>
      </w:tr>
      <w:tr w:rsidR="0080546E" w:rsidRPr="0068074B" w14:paraId="4967FB45" w14:textId="77777777" w:rsidTr="0068074B">
        <w:trPr>
          <w:trHeight w:val="20"/>
        </w:trPr>
        <w:tc>
          <w:tcPr>
            <w:tcW w:w="565" w:type="dxa"/>
            <w:vMerge/>
            <w:tcBorders>
              <w:left w:val="single" w:sz="4" w:space="0" w:color="000000"/>
              <w:right w:val="single" w:sz="4" w:space="0" w:color="000000"/>
            </w:tcBorders>
          </w:tcPr>
          <w:p w14:paraId="2B043661" w14:textId="77777777" w:rsidR="0080546E" w:rsidRPr="0068074B" w:rsidRDefault="0080546E" w:rsidP="0068074B">
            <w:pPr>
              <w:jc w:val="center"/>
              <w:rPr>
                <w:szCs w:val="24"/>
              </w:rPr>
            </w:pPr>
          </w:p>
        </w:tc>
        <w:tc>
          <w:tcPr>
            <w:tcW w:w="12051" w:type="dxa"/>
            <w:tcBorders>
              <w:left w:val="single" w:sz="4" w:space="0" w:color="000000"/>
              <w:bottom w:val="single" w:sz="4" w:space="0" w:color="000000"/>
              <w:right w:val="single" w:sz="4" w:space="0" w:color="000000"/>
            </w:tcBorders>
          </w:tcPr>
          <w:p w14:paraId="5BA6EDAB" w14:textId="4B02D305" w:rsidR="0080546E" w:rsidRPr="0068074B" w:rsidRDefault="0080546E"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5219DFB9" w:rsidR="0080546E" w:rsidRPr="0068074B" w:rsidRDefault="0080546E"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1AF5189D" w:rsidR="0080546E" w:rsidRPr="0068074B" w:rsidRDefault="00D859CB" w:rsidP="0068074B">
            <w:pPr>
              <w:widowControl w:val="0"/>
              <w:jc w:val="center"/>
              <w:rPr>
                <w:szCs w:val="24"/>
              </w:rPr>
            </w:pPr>
            <w:r w:rsidRPr="0068074B">
              <w:rPr>
                <w:szCs w:val="24"/>
              </w:rPr>
              <w:t>337 584,2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0700BCCF" w:rsidR="0080546E" w:rsidRPr="0068074B" w:rsidRDefault="00D859CB" w:rsidP="0068074B">
            <w:pPr>
              <w:widowControl w:val="0"/>
              <w:jc w:val="center"/>
              <w:rPr>
                <w:szCs w:val="24"/>
              </w:rPr>
            </w:pPr>
            <w:r w:rsidRPr="0068074B">
              <w:rPr>
                <w:szCs w:val="24"/>
              </w:rPr>
              <w:t>266 201,5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51FD5048" w:rsidR="0080546E" w:rsidRPr="0068074B" w:rsidRDefault="00D859CB" w:rsidP="0068074B">
            <w:pPr>
              <w:widowControl w:val="0"/>
              <w:jc w:val="center"/>
              <w:rPr>
                <w:szCs w:val="24"/>
              </w:rPr>
            </w:pPr>
            <w:r w:rsidRPr="0068074B">
              <w:rPr>
                <w:szCs w:val="24"/>
              </w:rPr>
              <w:t>261 524,2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764E44F8" w:rsidR="0080546E" w:rsidRPr="0068074B" w:rsidRDefault="00D859CB" w:rsidP="0068074B">
            <w:pPr>
              <w:widowControl w:val="0"/>
              <w:jc w:val="center"/>
              <w:rPr>
                <w:szCs w:val="24"/>
              </w:rPr>
            </w:pPr>
            <w:r w:rsidRPr="0068074B">
              <w:rPr>
                <w:szCs w:val="24"/>
              </w:rPr>
              <w:t>865 309,9</w:t>
            </w:r>
          </w:p>
        </w:tc>
      </w:tr>
      <w:tr w:rsidR="000B53C8" w:rsidRPr="0068074B" w14:paraId="21646D9B" w14:textId="77777777" w:rsidTr="0068074B">
        <w:trPr>
          <w:trHeight w:val="20"/>
        </w:trPr>
        <w:tc>
          <w:tcPr>
            <w:tcW w:w="565" w:type="dxa"/>
            <w:vMerge/>
            <w:tcBorders>
              <w:left w:val="single" w:sz="4" w:space="0" w:color="000000"/>
              <w:right w:val="single" w:sz="4" w:space="0" w:color="000000"/>
            </w:tcBorders>
            <w:hideMark/>
          </w:tcPr>
          <w:p w14:paraId="1EA84E41" w14:textId="77777777" w:rsidR="000B53C8" w:rsidRPr="0068074B" w:rsidRDefault="000B53C8"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39CEE80F" w14:textId="5D8BAA87" w:rsidR="000B53C8" w:rsidRPr="0068074B" w:rsidRDefault="000B53C8"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0B19076D" w:rsidR="000B53C8" w:rsidRPr="0068074B" w:rsidRDefault="000B53C8" w:rsidP="0068074B">
            <w:pPr>
              <w:widowControl w:val="0"/>
              <w:jc w:val="center"/>
              <w:rPr>
                <w:szCs w:val="24"/>
              </w:rPr>
            </w:pPr>
            <w:r w:rsidRPr="0068074B">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28DFA785" w:rsidR="000B53C8" w:rsidRPr="0068074B" w:rsidRDefault="000B53C8" w:rsidP="0068074B">
            <w:pPr>
              <w:widowControl w:val="0"/>
              <w:jc w:val="center"/>
              <w:rPr>
                <w:szCs w:val="24"/>
              </w:rPr>
            </w:pPr>
            <w:r w:rsidRPr="0068074B">
              <w:rPr>
                <w:szCs w:val="24"/>
              </w:rPr>
              <w:t>129 874,0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30F7BDCC" w:rsidR="000B53C8" w:rsidRPr="0068074B" w:rsidRDefault="000B53C8" w:rsidP="0068074B">
            <w:pPr>
              <w:widowControl w:val="0"/>
              <w:jc w:val="center"/>
              <w:rPr>
                <w:szCs w:val="24"/>
              </w:rPr>
            </w:pPr>
            <w:r w:rsidRPr="0068074B">
              <w:rPr>
                <w:szCs w:val="24"/>
              </w:rPr>
              <w:t>94 600,6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617ECC33" w:rsidR="000B53C8" w:rsidRPr="0068074B" w:rsidRDefault="000B53C8" w:rsidP="0068074B">
            <w:pPr>
              <w:widowControl w:val="0"/>
              <w:jc w:val="center"/>
              <w:rPr>
                <w:szCs w:val="24"/>
              </w:rPr>
            </w:pPr>
            <w:r w:rsidRPr="0068074B">
              <w:rPr>
                <w:szCs w:val="24"/>
              </w:rPr>
              <w:t>91 473,0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1F967AAC" w:rsidR="000B53C8" w:rsidRPr="0068074B" w:rsidRDefault="00806CCB" w:rsidP="0068074B">
            <w:pPr>
              <w:widowControl w:val="0"/>
              <w:jc w:val="center"/>
              <w:rPr>
                <w:szCs w:val="24"/>
              </w:rPr>
            </w:pPr>
            <w:r w:rsidRPr="0068074B">
              <w:rPr>
                <w:szCs w:val="24"/>
              </w:rPr>
              <w:t>315 947,6</w:t>
            </w:r>
          </w:p>
        </w:tc>
      </w:tr>
      <w:tr w:rsidR="000B53C8" w:rsidRPr="0068074B" w14:paraId="6C670B6A" w14:textId="77777777" w:rsidTr="0068074B">
        <w:trPr>
          <w:trHeight w:val="20"/>
        </w:trPr>
        <w:tc>
          <w:tcPr>
            <w:tcW w:w="565" w:type="dxa"/>
            <w:vMerge/>
            <w:tcBorders>
              <w:left w:val="single" w:sz="4" w:space="0" w:color="000000"/>
              <w:right w:val="single" w:sz="4" w:space="0" w:color="000000"/>
            </w:tcBorders>
          </w:tcPr>
          <w:p w14:paraId="164CB4F0" w14:textId="77777777" w:rsidR="000B53C8" w:rsidRPr="0068074B" w:rsidRDefault="000B53C8" w:rsidP="0068074B">
            <w:pPr>
              <w:jc w:val="center"/>
              <w:rPr>
                <w:szCs w:val="24"/>
              </w:rPr>
            </w:pPr>
          </w:p>
        </w:tc>
        <w:tc>
          <w:tcPr>
            <w:tcW w:w="12051" w:type="dxa"/>
            <w:vMerge/>
            <w:tcBorders>
              <w:left w:val="single" w:sz="4" w:space="0" w:color="000000"/>
              <w:right w:val="single" w:sz="4" w:space="0" w:color="000000"/>
            </w:tcBorders>
          </w:tcPr>
          <w:p w14:paraId="17C6091F" w14:textId="77777777" w:rsidR="000B53C8" w:rsidRPr="0068074B" w:rsidRDefault="000B53C8"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2791213C" w:rsidR="000B53C8" w:rsidRPr="0068074B" w:rsidRDefault="000B53C8" w:rsidP="0068074B">
            <w:pPr>
              <w:widowControl w:val="0"/>
              <w:jc w:val="center"/>
              <w:rPr>
                <w:szCs w:val="24"/>
              </w:rPr>
            </w:pPr>
            <w:r w:rsidRPr="0068074B">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19D3607D" w:rsidR="000B53C8" w:rsidRPr="0068074B" w:rsidRDefault="000B53C8" w:rsidP="0068074B">
            <w:pPr>
              <w:widowControl w:val="0"/>
              <w:jc w:val="center"/>
              <w:rPr>
                <w:szCs w:val="24"/>
              </w:rPr>
            </w:pPr>
            <w:r w:rsidRPr="0068074B">
              <w:rPr>
                <w:szCs w:val="24"/>
              </w:rPr>
              <w:t>151 541,3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7F497B49" w:rsidR="000B53C8" w:rsidRPr="0068074B" w:rsidRDefault="000B53C8" w:rsidP="0068074B">
            <w:pPr>
              <w:widowControl w:val="0"/>
              <w:jc w:val="center"/>
              <w:rPr>
                <w:szCs w:val="24"/>
              </w:rPr>
            </w:pPr>
            <w:r w:rsidRPr="0068074B">
              <w:rPr>
                <w:szCs w:val="24"/>
              </w:rPr>
              <w:t>112 076,0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40800EE1" w:rsidR="000B53C8" w:rsidRPr="0068074B" w:rsidRDefault="000B53C8" w:rsidP="0068074B">
            <w:pPr>
              <w:widowControl w:val="0"/>
              <w:jc w:val="center"/>
              <w:rPr>
                <w:szCs w:val="24"/>
              </w:rPr>
            </w:pPr>
            <w:r w:rsidRPr="0068074B">
              <w:rPr>
                <w:szCs w:val="24"/>
              </w:rPr>
              <w:t>108 494,5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0138D7C8" w:rsidR="000B53C8" w:rsidRPr="0068074B" w:rsidRDefault="000B53C8" w:rsidP="0068074B">
            <w:pPr>
              <w:widowControl w:val="0"/>
              <w:jc w:val="center"/>
              <w:rPr>
                <w:szCs w:val="24"/>
              </w:rPr>
            </w:pPr>
            <w:r w:rsidRPr="0068074B">
              <w:rPr>
                <w:szCs w:val="24"/>
              </w:rPr>
              <w:t>372 111,8</w:t>
            </w:r>
          </w:p>
        </w:tc>
      </w:tr>
      <w:tr w:rsidR="000B53C8" w:rsidRPr="0068074B" w14:paraId="4000C254" w14:textId="77777777" w:rsidTr="0068074B">
        <w:trPr>
          <w:trHeight w:val="20"/>
        </w:trPr>
        <w:tc>
          <w:tcPr>
            <w:tcW w:w="565" w:type="dxa"/>
            <w:vMerge/>
            <w:tcBorders>
              <w:left w:val="single" w:sz="4" w:space="0" w:color="000000"/>
              <w:right w:val="single" w:sz="4" w:space="0" w:color="000000"/>
            </w:tcBorders>
          </w:tcPr>
          <w:p w14:paraId="505D8DB1" w14:textId="77777777" w:rsidR="000B53C8" w:rsidRPr="0068074B" w:rsidRDefault="000B53C8" w:rsidP="0068074B">
            <w:pPr>
              <w:jc w:val="center"/>
              <w:rPr>
                <w:szCs w:val="24"/>
              </w:rPr>
            </w:pPr>
          </w:p>
        </w:tc>
        <w:tc>
          <w:tcPr>
            <w:tcW w:w="12051" w:type="dxa"/>
            <w:vMerge/>
            <w:tcBorders>
              <w:left w:val="single" w:sz="4" w:space="0" w:color="000000"/>
              <w:right w:val="single" w:sz="4" w:space="0" w:color="000000"/>
            </w:tcBorders>
          </w:tcPr>
          <w:p w14:paraId="30119519" w14:textId="77777777" w:rsidR="000B53C8" w:rsidRPr="0068074B" w:rsidRDefault="000B53C8"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677B66FE" w:rsidR="000B53C8" w:rsidRPr="0068074B" w:rsidRDefault="000B53C8" w:rsidP="0068074B">
            <w:pPr>
              <w:widowControl w:val="0"/>
              <w:jc w:val="center"/>
              <w:rPr>
                <w:szCs w:val="24"/>
              </w:rPr>
            </w:pPr>
            <w:r w:rsidRPr="0068074B">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23EBDA6B" w:rsidR="000B53C8" w:rsidRPr="0068074B" w:rsidRDefault="000B53C8" w:rsidP="0068074B">
            <w:pPr>
              <w:widowControl w:val="0"/>
              <w:jc w:val="center"/>
              <w:rPr>
                <w:szCs w:val="24"/>
              </w:rPr>
            </w:pPr>
            <w:r w:rsidRPr="0068074B">
              <w:rPr>
                <w:szCs w:val="24"/>
              </w:rPr>
              <w:t>56 130,5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228C837C" w:rsidR="000B53C8" w:rsidRPr="0068074B" w:rsidRDefault="000B53C8" w:rsidP="0068074B">
            <w:pPr>
              <w:widowControl w:val="0"/>
              <w:jc w:val="center"/>
              <w:rPr>
                <w:szCs w:val="24"/>
              </w:rPr>
            </w:pPr>
            <w:r w:rsidRPr="0068074B">
              <w:rPr>
                <w:szCs w:val="24"/>
              </w:rPr>
              <w:t>59 524,9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7A504937" w:rsidR="000B53C8" w:rsidRPr="0068074B" w:rsidRDefault="000B53C8" w:rsidP="0068074B">
            <w:pPr>
              <w:widowControl w:val="0"/>
              <w:jc w:val="center"/>
              <w:rPr>
                <w:szCs w:val="24"/>
              </w:rPr>
            </w:pPr>
            <w:r w:rsidRPr="0068074B">
              <w:rPr>
                <w:szCs w:val="24"/>
              </w:rPr>
              <w:t>61 556,7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1E485951" w:rsidR="000B53C8" w:rsidRPr="0068074B" w:rsidRDefault="000B53C8" w:rsidP="0068074B">
            <w:pPr>
              <w:widowControl w:val="0"/>
              <w:jc w:val="center"/>
              <w:rPr>
                <w:szCs w:val="24"/>
              </w:rPr>
            </w:pPr>
            <w:r w:rsidRPr="0068074B">
              <w:rPr>
                <w:szCs w:val="24"/>
              </w:rPr>
              <w:t>177</w:t>
            </w:r>
            <w:r w:rsidR="00E61B06" w:rsidRPr="0068074B">
              <w:rPr>
                <w:szCs w:val="24"/>
              </w:rPr>
              <w:t> 212,1</w:t>
            </w:r>
          </w:p>
        </w:tc>
      </w:tr>
      <w:tr w:rsidR="000B53C8" w:rsidRPr="0068074B" w14:paraId="418E9762" w14:textId="77777777" w:rsidTr="0068074B">
        <w:trPr>
          <w:trHeight w:val="20"/>
        </w:trPr>
        <w:tc>
          <w:tcPr>
            <w:tcW w:w="565" w:type="dxa"/>
            <w:vMerge/>
            <w:tcBorders>
              <w:left w:val="single" w:sz="4" w:space="0" w:color="000000"/>
              <w:right w:val="single" w:sz="4" w:space="0" w:color="000000"/>
            </w:tcBorders>
          </w:tcPr>
          <w:p w14:paraId="5855D971" w14:textId="77777777" w:rsidR="000B53C8" w:rsidRPr="0068074B" w:rsidRDefault="000B53C8"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083B7AA" w14:textId="77777777" w:rsidR="000B53C8" w:rsidRPr="0068074B" w:rsidRDefault="000B53C8"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2C184" w14:textId="77777777" w:rsidR="000B53C8" w:rsidRDefault="000B53C8" w:rsidP="0068074B">
            <w:pPr>
              <w:widowControl w:val="0"/>
              <w:jc w:val="center"/>
              <w:rPr>
                <w:szCs w:val="24"/>
              </w:rPr>
            </w:pPr>
            <w:r w:rsidRPr="0068074B">
              <w:rPr>
                <w:szCs w:val="24"/>
              </w:rPr>
              <w:t>907 0703 1140100590 620</w:t>
            </w:r>
          </w:p>
          <w:p w14:paraId="0829D904" w14:textId="7F552F65" w:rsidR="0068074B" w:rsidRPr="0068074B" w:rsidRDefault="0068074B" w:rsidP="0068074B">
            <w:pPr>
              <w:widowControl w:val="0"/>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77236D" w14:textId="2A26FA56" w:rsidR="000B53C8" w:rsidRPr="0068074B" w:rsidRDefault="000B53C8" w:rsidP="0068074B">
            <w:pPr>
              <w:widowControl w:val="0"/>
              <w:jc w:val="center"/>
              <w:rPr>
                <w:szCs w:val="24"/>
              </w:rPr>
            </w:pPr>
            <w:r w:rsidRPr="0068074B">
              <w:rPr>
                <w:szCs w:val="24"/>
              </w:rPr>
              <w:t>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96F68C" w14:textId="345E8950" w:rsidR="000B53C8" w:rsidRPr="0068074B" w:rsidRDefault="000B53C8"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D2C8E" w14:textId="29C69443" w:rsidR="000B53C8" w:rsidRPr="0068074B" w:rsidRDefault="000B53C8"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3194E" w14:textId="42328BC8" w:rsidR="000B53C8" w:rsidRPr="0068074B" w:rsidRDefault="000B53C8" w:rsidP="0068074B">
            <w:pPr>
              <w:widowControl w:val="0"/>
              <w:jc w:val="center"/>
              <w:rPr>
                <w:szCs w:val="24"/>
              </w:rPr>
            </w:pPr>
            <w:r w:rsidRPr="0068074B">
              <w:rPr>
                <w:szCs w:val="24"/>
              </w:rPr>
              <w:t>38,4</w:t>
            </w:r>
          </w:p>
        </w:tc>
      </w:tr>
      <w:tr w:rsidR="00F52475" w:rsidRPr="0068074B" w14:paraId="7EF3FAFC" w14:textId="77777777" w:rsidTr="0068074B">
        <w:trPr>
          <w:trHeight w:val="20"/>
        </w:trPr>
        <w:tc>
          <w:tcPr>
            <w:tcW w:w="565" w:type="dxa"/>
            <w:vMerge/>
            <w:tcBorders>
              <w:left w:val="single" w:sz="4" w:space="0" w:color="000000"/>
              <w:right w:val="single" w:sz="4" w:space="0" w:color="000000"/>
            </w:tcBorders>
            <w:hideMark/>
          </w:tcPr>
          <w:p w14:paraId="24CD9134" w14:textId="77777777" w:rsidR="00F52475" w:rsidRPr="0068074B" w:rsidRDefault="00F52475"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7D482CB6" w14:textId="294539EA" w:rsidR="00D859CB" w:rsidRPr="0068074B" w:rsidRDefault="00F52475"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77777777" w:rsidR="00F52475" w:rsidRPr="0068074B" w:rsidRDefault="00F5247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0193EEC3" w:rsidR="00F52475" w:rsidRPr="0068074B" w:rsidRDefault="00D80C43" w:rsidP="0068074B">
            <w:pPr>
              <w:widowControl w:val="0"/>
              <w:jc w:val="center"/>
              <w:rPr>
                <w:szCs w:val="24"/>
              </w:rPr>
            </w:pPr>
            <w:r w:rsidRPr="0068074B">
              <w:rPr>
                <w:szCs w:val="24"/>
              </w:rPr>
              <w:t>28 487,6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53794FBA" w:rsidR="00F52475" w:rsidRPr="0068074B" w:rsidRDefault="00F27C18" w:rsidP="0068074B">
            <w:pPr>
              <w:widowControl w:val="0"/>
              <w:jc w:val="center"/>
              <w:rPr>
                <w:szCs w:val="24"/>
              </w:rPr>
            </w:pPr>
            <w:r w:rsidRPr="0068074B">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2567F74B" w:rsidR="00F52475" w:rsidRPr="0068074B" w:rsidRDefault="00F27C18" w:rsidP="0068074B">
            <w:pPr>
              <w:widowControl w:val="0"/>
              <w:jc w:val="center"/>
              <w:rPr>
                <w:szCs w:val="24"/>
              </w:rPr>
            </w:pPr>
            <w:r w:rsidRPr="0068074B">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7946DAE0" w:rsidR="00F52475" w:rsidRPr="0068074B" w:rsidRDefault="00D80C43" w:rsidP="0068074B">
            <w:pPr>
              <w:widowControl w:val="0"/>
              <w:jc w:val="center"/>
              <w:rPr>
                <w:szCs w:val="24"/>
              </w:rPr>
            </w:pPr>
            <w:r w:rsidRPr="0068074B">
              <w:rPr>
                <w:szCs w:val="24"/>
              </w:rPr>
              <w:t>83 210,0</w:t>
            </w:r>
          </w:p>
        </w:tc>
      </w:tr>
      <w:tr w:rsidR="00D859CB" w:rsidRPr="0068074B" w14:paraId="6919AA9B"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D859CB" w:rsidRPr="0068074B" w:rsidRDefault="00D859CB"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14:paraId="51FCB7D6" w14:textId="77777777" w:rsidR="0068074B" w:rsidRDefault="00D859CB" w:rsidP="0068074B">
            <w:pPr>
              <w:widowControl w:val="0"/>
              <w:rPr>
                <w:szCs w:val="24"/>
              </w:rPr>
            </w:pPr>
            <w:r w:rsidRPr="0068074B">
              <w:rPr>
                <w:szCs w:val="24"/>
              </w:rPr>
              <w:t xml:space="preserve">Мероприятие (результат) </w:t>
            </w:r>
            <w:r w:rsidR="00067FCD" w:rsidRPr="0068074B">
              <w:rPr>
                <w:szCs w:val="24"/>
              </w:rPr>
              <w:t>1.</w:t>
            </w:r>
            <w:r w:rsidRPr="0068074B">
              <w:rPr>
                <w:szCs w:val="24"/>
              </w:rPr>
              <w:t>2.</w:t>
            </w:r>
            <w:r w:rsidR="0068074B">
              <w:rPr>
                <w:szCs w:val="24"/>
              </w:rPr>
              <w:t xml:space="preserve"> </w:t>
            </w:r>
          </w:p>
          <w:p w14:paraId="24FAAEFE" w14:textId="67257D5B" w:rsidR="00D859CB" w:rsidRPr="0068074B" w:rsidRDefault="007E7C2D" w:rsidP="0068074B">
            <w:pPr>
              <w:widowControl w:val="0"/>
              <w:rPr>
                <w:szCs w:val="24"/>
              </w:rPr>
            </w:pPr>
            <w:r w:rsidRPr="0068074B">
              <w:rPr>
                <w:szCs w:val="24"/>
              </w:rPr>
              <w:t>«</w:t>
            </w:r>
            <w:r w:rsidR="00D859CB" w:rsidRPr="0068074B">
              <w:rPr>
                <w:szCs w:val="24"/>
              </w:rPr>
              <w:t>Обеспечено функционирование системы персонифицированного финансирования дополнительного образования детей</w:t>
            </w:r>
            <w:r w:rsidRPr="0068074B">
              <w:rPr>
                <w:szCs w:val="24"/>
              </w:rPr>
              <w:t>»</w:t>
            </w:r>
            <w:r w:rsidR="00D859CB"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D859CB" w:rsidRPr="0068074B" w:rsidRDefault="00D859C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010AAD2E" w:rsidR="00D859CB" w:rsidRPr="0068074B" w:rsidRDefault="00D859CB" w:rsidP="0068074B">
            <w:pPr>
              <w:widowControl w:val="0"/>
              <w:jc w:val="center"/>
              <w:rPr>
                <w:szCs w:val="24"/>
              </w:rPr>
            </w:pPr>
            <w:r w:rsidRPr="0068074B">
              <w:rPr>
                <w:szCs w:val="24"/>
              </w:rPr>
              <w:t>30</w:t>
            </w:r>
            <w:r w:rsidR="00A52414" w:rsidRPr="0068074B">
              <w:rPr>
                <w:szCs w:val="24"/>
              </w:rPr>
              <w:t xml:space="preserve"> </w:t>
            </w:r>
            <w:r w:rsidRPr="0068074B">
              <w:rPr>
                <w:szCs w:val="24"/>
              </w:rPr>
              <w:t>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6E6CB6C7" w:rsidR="00D859CB" w:rsidRPr="0068074B" w:rsidRDefault="00D859CB" w:rsidP="0068074B">
            <w:pPr>
              <w:widowControl w:val="0"/>
              <w:jc w:val="center"/>
              <w:rPr>
                <w:szCs w:val="24"/>
              </w:rPr>
            </w:pPr>
            <w:r w:rsidRPr="0068074B">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24366DDF" w:rsidR="00D859CB" w:rsidRPr="0068074B" w:rsidRDefault="00D859CB" w:rsidP="0068074B">
            <w:pPr>
              <w:widowControl w:val="0"/>
              <w:jc w:val="center"/>
              <w:rPr>
                <w:szCs w:val="24"/>
              </w:rPr>
            </w:pPr>
            <w:r w:rsidRPr="0068074B">
              <w:rPr>
                <w:szCs w:val="24"/>
              </w:rPr>
              <w:t>29 227,2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3C41F440" w:rsidR="00D859CB" w:rsidRPr="0068074B" w:rsidRDefault="00D859CB" w:rsidP="0068074B">
            <w:pPr>
              <w:widowControl w:val="0"/>
              <w:jc w:val="center"/>
              <w:rPr>
                <w:szCs w:val="24"/>
              </w:rPr>
            </w:pPr>
            <w:r w:rsidRPr="0068074B">
              <w:rPr>
                <w:szCs w:val="24"/>
              </w:rPr>
              <w:t>89 436,8</w:t>
            </w:r>
          </w:p>
        </w:tc>
      </w:tr>
      <w:tr w:rsidR="00D859CB" w:rsidRPr="0068074B" w14:paraId="57D253BE" w14:textId="77777777" w:rsidTr="0068074B">
        <w:trPr>
          <w:trHeight w:val="20"/>
        </w:trPr>
        <w:tc>
          <w:tcPr>
            <w:tcW w:w="565" w:type="dxa"/>
            <w:vMerge/>
            <w:tcBorders>
              <w:left w:val="single" w:sz="4" w:space="0" w:color="000000"/>
              <w:right w:val="single" w:sz="4" w:space="0" w:color="000000"/>
            </w:tcBorders>
            <w:hideMark/>
          </w:tcPr>
          <w:p w14:paraId="508AE1ED" w14:textId="77777777" w:rsidR="00D859CB" w:rsidRPr="0068074B" w:rsidRDefault="00D859C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B0A2400" w14:textId="16209598" w:rsidR="00D859CB" w:rsidRPr="0068074B" w:rsidRDefault="00D859C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77777777" w:rsidR="00D859CB" w:rsidRPr="0068074B" w:rsidRDefault="00D859C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24D20240" w:rsidR="00D859CB" w:rsidRPr="0068074B" w:rsidRDefault="00D859CB" w:rsidP="0068074B">
            <w:pPr>
              <w:widowControl w:val="0"/>
              <w:jc w:val="center"/>
              <w:rPr>
                <w:szCs w:val="24"/>
              </w:rPr>
            </w:pPr>
            <w:r w:rsidRPr="0068074B">
              <w:rPr>
                <w:szCs w:val="24"/>
              </w:rPr>
              <w:t>30 982,4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68D9F36F" w:rsidR="00D859CB" w:rsidRPr="0068074B" w:rsidRDefault="00D859CB" w:rsidP="0068074B">
            <w:pPr>
              <w:widowControl w:val="0"/>
              <w:jc w:val="center"/>
              <w:rPr>
                <w:szCs w:val="24"/>
              </w:rPr>
            </w:pPr>
            <w:r w:rsidRPr="0068074B">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71A6A396" w:rsidR="00D859CB" w:rsidRPr="0068074B" w:rsidRDefault="00D859CB" w:rsidP="0068074B">
            <w:pPr>
              <w:widowControl w:val="0"/>
              <w:jc w:val="center"/>
              <w:rPr>
                <w:szCs w:val="24"/>
              </w:rPr>
            </w:pPr>
            <w:r w:rsidRPr="0068074B">
              <w:rPr>
                <w:szCs w:val="24"/>
              </w:rPr>
              <w:t>29 227,2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04BC418E" w:rsidR="00D859CB" w:rsidRPr="0068074B" w:rsidRDefault="00D859CB" w:rsidP="0068074B">
            <w:pPr>
              <w:widowControl w:val="0"/>
              <w:jc w:val="center"/>
              <w:rPr>
                <w:szCs w:val="24"/>
              </w:rPr>
            </w:pPr>
            <w:r w:rsidRPr="0068074B">
              <w:rPr>
                <w:szCs w:val="24"/>
              </w:rPr>
              <w:t>89 436,8</w:t>
            </w:r>
          </w:p>
        </w:tc>
      </w:tr>
      <w:tr w:rsidR="00D859CB" w:rsidRPr="0068074B" w14:paraId="3F07BEEB" w14:textId="77777777" w:rsidTr="0068074B">
        <w:trPr>
          <w:trHeight w:val="20"/>
        </w:trPr>
        <w:tc>
          <w:tcPr>
            <w:tcW w:w="565" w:type="dxa"/>
            <w:vMerge/>
            <w:tcBorders>
              <w:left w:val="single" w:sz="4" w:space="0" w:color="000000"/>
              <w:right w:val="single" w:sz="4" w:space="0" w:color="000000"/>
            </w:tcBorders>
            <w:hideMark/>
          </w:tcPr>
          <w:p w14:paraId="3AE371B2" w14:textId="77777777" w:rsidR="00D859CB" w:rsidRPr="0068074B" w:rsidRDefault="00D859C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428D930E" w14:textId="2F554FF6" w:rsidR="00D859CB" w:rsidRPr="0068074B" w:rsidRDefault="00D859C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00DBF26F" w:rsidR="00D859CB" w:rsidRPr="0068074B" w:rsidRDefault="00D859CB" w:rsidP="0068074B">
            <w:pPr>
              <w:widowControl w:val="0"/>
              <w:jc w:val="center"/>
              <w:rPr>
                <w:szCs w:val="24"/>
              </w:rPr>
            </w:pPr>
            <w:r w:rsidRPr="0068074B">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7C10B318" w:rsidR="00D859CB" w:rsidRPr="0068074B" w:rsidRDefault="002B346C" w:rsidP="0068074B">
            <w:pPr>
              <w:widowControl w:val="0"/>
              <w:jc w:val="center"/>
              <w:rPr>
                <w:szCs w:val="24"/>
              </w:rPr>
            </w:pPr>
            <w:r w:rsidRPr="0068074B">
              <w:rPr>
                <w:szCs w:val="24"/>
              </w:rPr>
              <w:t>29 227,2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3141901A" w:rsidR="00D859CB" w:rsidRPr="0068074B" w:rsidRDefault="002B346C" w:rsidP="0068074B">
            <w:pPr>
              <w:widowControl w:val="0"/>
              <w:jc w:val="center"/>
              <w:rPr>
                <w:szCs w:val="24"/>
              </w:rPr>
            </w:pPr>
            <w:r w:rsidRPr="0068074B">
              <w:rPr>
                <w:szCs w:val="24"/>
              </w:rPr>
              <w:t>29 227,2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1358F874" w:rsidR="00D859CB" w:rsidRPr="0068074B" w:rsidRDefault="002B346C" w:rsidP="0068074B">
            <w:pPr>
              <w:widowControl w:val="0"/>
              <w:jc w:val="center"/>
              <w:rPr>
                <w:szCs w:val="24"/>
              </w:rPr>
            </w:pPr>
            <w:r w:rsidRPr="0068074B">
              <w:rPr>
                <w:szCs w:val="24"/>
              </w:rPr>
              <w:t>29 227,2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6DF58389" w:rsidR="00D859CB" w:rsidRPr="0068074B" w:rsidRDefault="002B346C" w:rsidP="0068074B">
            <w:pPr>
              <w:widowControl w:val="0"/>
              <w:jc w:val="center"/>
              <w:rPr>
                <w:szCs w:val="24"/>
              </w:rPr>
            </w:pPr>
            <w:r w:rsidRPr="0068074B">
              <w:rPr>
                <w:szCs w:val="24"/>
              </w:rPr>
              <w:t>87 681,6</w:t>
            </w:r>
          </w:p>
        </w:tc>
      </w:tr>
      <w:tr w:rsidR="00D859CB" w:rsidRPr="0068074B" w14:paraId="5BDE2EC5" w14:textId="77777777" w:rsidTr="0068074B">
        <w:trPr>
          <w:trHeight w:val="20"/>
        </w:trPr>
        <w:tc>
          <w:tcPr>
            <w:tcW w:w="565" w:type="dxa"/>
            <w:vMerge/>
            <w:tcBorders>
              <w:left w:val="single" w:sz="4" w:space="0" w:color="000000"/>
              <w:right w:val="single" w:sz="4" w:space="0" w:color="000000"/>
            </w:tcBorders>
          </w:tcPr>
          <w:p w14:paraId="4C249022" w14:textId="77777777" w:rsidR="00D859CB" w:rsidRPr="0068074B" w:rsidRDefault="00D859CB" w:rsidP="0068074B">
            <w:pPr>
              <w:jc w:val="center"/>
              <w:rPr>
                <w:szCs w:val="24"/>
              </w:rPr>
            </w:pPr>
          </w:p>
        </w:tc>
        <w:tc>
          <w:tcPr>
            <w:tcW w:w="12051" w:type="dxa"/>
            <w:vMerge/>
            <w:tcBorders>
              <w:left w:val="single" w:sz="4" w:space="0" w:color="000000"/>
              <w:right w:val="single" w:sz="4" w:space="0" w:color="000000"/>
            </w:tcBorders>
          </w:tcPr>
          <w:p w14:paraId="31BA518D" w14:textId="77777777" w:rsidR="00D859CB" w:rsidRPr="0068074B" w:rsidRDefault="00D859C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0DF4D766" w:rsidR="00D859CB" w:rsidRPr="0068074B" w:rsidRDefault="00D859CB" w:rsidP="0068074B">
            <w:pPr>
              <w:widowControl w:val="0"/>
              <w:jc w:val="center"/>
              <w:rPr>
                <w:szCs w:val="24"/>
              </w:rPr>
            </w:pPr>
            <w:r w:rsidRPr="0068074B">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5C01368E" w:rsidR="00D859CB" w:rsidRPr="0068074B" w:rsidRDefault="002B346C" w:rsidP="0068074B">
            <w:pPr>
              <w:widowControl w:val="0"/>
              <w:jc w:val="center"/>
              <w:rPr>
                <w:szCs w:val="24"/>
              </w:rPr>
            </w:pPr>
            <w:r w:rsidRPr="0068074B">
              <w:rPr>
                <w:szCs w:val="24"/>
              </w:rPr>
              <w:t>1 716,8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3596DD3F" w:rsidR="00D859CB" w:rsidRPr="0068074B" w:rsidRDefault="002B346C"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77B296CB" w:rsidR="00D859CB" w:rsidRPr="0068074B" w:rsidRDefault="002B346C"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74D7A791" w:rsidR="00D859CB" w:rsidRPr="0068074B" w:rsidRDefault="002B346C" w:rsidP="0068074B">
            <w:pPr>
              <w:widowControl w:val="0"/>
              <w:jc w:val="center"/>
              <w:rPr>
                <w:szCs w:val="24"/>
              </w:rPr>
            </w:pPr>
            <w:r w:rsidRPr="0068074B">
              <w:rPr>
                <w:szCs w:val="24"/>
              </w:rPr>
              <w:t>1 716,8</w:t>
            </w:r>
          </w:p>
        </w:tc>
      </w:tr>
      <w:tr w:rsidR="00D859CB" w:rsidRPr="0068074B" w14:paraId="716D5444" w14:textId="77777777" w:rsidTr="0068074B">
        <w:trPr>
          <w:trHeight w:val="20"/>
        </w:trPr>
        <w:tc>
          <w:tcPr>
            <w:tcW w:w="565" w:type="dxa"/>
            <w:vMerge/>
            <w:tcBorders>
              <w:left w:val="single" w:sz="4" w:space="0" w:color="000000"/>
              <w:right w:val="single" w:sz="4" w:space="0" w:color="000000"/>
            </w:tcBorders>
          </w:tcPr>
          <w:p w14:paraId="1EE8DDE7" w14:textId="77777777" w:rsidR="00D859CB" w:rsidRPr="0068074B" w:rsidRDefault="00D859C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695ADDF" w14:textId="77777777" w:rsidR="00D859CB" w:rsidRPr="0068074B" w:rsidRDefault="00D859C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AE228" w14:textId="77777777" w:rsidR="00D859CB" w:rsidRDefault="00D859CB" w:rsidP="0068074B">
            <w:pPr>
              <w:widowControl w:val="0"/>
              <w:jc w:val="center"/>
              <w:rPr>
                <w:szCs w:val="24"/>
              </w:rPr>
            </w:pPr>
            <w:r w:rsidRPr="0068074B">
              <w:rPr>
                <w:szCs w:val="24"/>
              </w:rPr>
              <w:t>907 0703 114016112Р 810</w:t>
            </w:r>
          </w:p>
          <w:p w14:paraId="173C44BE" w14:textId="1DE0DE4B" w:rsidR="0068074B" w:rsidRPr="0068074B" w:rsidRDefault="0068074B" w:rsidP="0068074B">
            <w:pPr>
              <w:widowControl w:val="0"/>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10445792" w:rsidR="00D859CB" w:rsidRPr="0068074B" w:rsidRDefault="002B346C" w:rsidP="0068074B">
            <w:pPr>
              <w:widowControl w:val="0"/>
              <w:jc w:val="center"/>
              <w:rPr>
                <w:szCs w:val="24"/>
              </w:rPr>
            </w:pPr>
            <w:r w:rsidRPr="0068074B">
              <w:rPr>
                <w:szCs w:val="24"/>
              </w:rPr>
              <w:t>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28E0331D" w:rsidR="00D859CB" w:rsidRPr="0068074B" w:rsidRDefault="002B346C"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3C15A66B" w:rsidR="00D859CB" w:rsidRPr="0068074B" w:rsidRDefault="002B346C"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13B210C1" w:rsidR="00D859CB" w:rsidRPr="0068074B" w:rsidRDefault="002B346C" w:rsidP="0068074B">
            <w:pPr>
              <w:widowControl w:val="0"/>
              <w:jc w:val="center"/>
              <w:rPr>
                <w:szCs w:val="24"/>
              </w:rPr>
            </w:pPr>
            <w:r w:rsidRPr="0068074B">
              <w:rPr>
                <w:szCs w:val="24"/>
              </w:rPr>
              <w:t>38,4</w:t>
            </w:r>
          </w:p>
        </w:tc>
      </w:tr>
      <w:tr w:rsidR="00F23482" w:rsidRPr="0068074B" w14:paraId="13376903"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F23482" w:rsidRPr="0068074B" w:rsidRDefault="00F23482" w:rsidP="0068074B">
            <w:pPr>
              <w:widowControl w:val="0"/>
              <w:jc w:val="center"/>
              <w:rPr>
                <w:szCs w:val="24"/>
              </w:rPr>
            </w:pPr>
            <w:r w:rsidRPr="0068074B">
              <w:rPr>
                <w:szCs w:val="24"/>
              </w:rPr>
              <w:lastRenderedPageBreak/>
              <w:t>4</w:t>
            </w:r>
            <w:r w:rsidR="0068074B">
              <w:rPr>
                <w:szCs w:val="24"/>
              </w:rPr>
              <w:t>.</w:t>
            </w:r>
          </w:p>
        </w:tc>
        <w:tc>
          <w:tcPr>
            <w:tcW w:w="12051" w:type="dxa"/>
            <w:tcBorders>
              <w:top w:val="single" w:sz="4" w:space="0" w:color="000000"/>
              <w:left w:val="single" w:sz="4" w:space="0" w:color="000000"/>
              <w:bottom w:val="single" w:sz="4" w:space="0" w:color="000000"/>
              <w:right w:val="single" w:sz="4" w:space="0" w:color="000000"/>
            </w:tcBorders>
          </w:tcPr>
          <w:p w14:paraId="7AF5B288" w14:textId="77777777" w:rsidR="0068074B" w:rsidRDefault="00F23482" w:rsidP="0068074B">
            <w:pPr>
              <w:rPr>
                <w:szCs w:val="24"/>
              </w:rPr>
            </w:pPr>
            <w:r w:rsidRPr="0068074B">
              <w:rPr>
                <w:szCs w:val="24"/>
              </w:rPr>
              <w:t>Мероприятие (результат) 1.3.</w:t>
            </w:r>
            <w:r w:rsidR="0068074B">
              <w:rPr>
                <w:szCs w:val="24"/>
              </w:rPr>
              <w:t xml:space="preserve"> </w:t>
            </w:r>
          </w:p>
          <w:p w14:paraId="519EFE06" w14:textId="3ECF005F" w:rsidR="00F23482" w:rsidRPr="0068074B" w:rsidRDefault="007E7C2D" w:rsidP="0068074B">
            <w:pPr>
              <w:rPr>
                <w:szCs w:val="24"/>
              </w:rPr>
            </w:pPr>
            <w:r w:rsidRPr="0068074B">
              <w:rPr>
                <w:szCs w:val="24"/>
              </w:rPr>
              <w:t>«</w:t>
            </w:r>
            <w:r w:rsidR="00F23482"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6EBD0D59"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65B60D6F" w:rsidR="00F23482" w:rsidRPr="0068074B" w:rsidRDefault="00F23482" w:rsidP="0068074B">
            <w:pPr>
              <w:widowControl w:val="0"/>
              <w:jc w:val="center"/>
              <w:rPr>
                <w:szCs w:val="24"/>
              </w:rPr>
            </w:pPr>
            <w:r w:rsidRPr="0068074B">
              <w:rPr>
                <w:szCs w:val="24"/>
              </w:rPr>
              <w:t>18 472,0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142E5024" w:rsidR="00F23482" w:rsidRPr="0068074B" w:rsidRDefault="00F23482" w:rsidP="0068074B">
            <w:pPr>
              <w:widowControl w:val="0"/>
              <w:jc w:val="center"/>
              <w:rPr>
                <w:szCs w:val="24"/>
              </w:rPr>
            </w:pPr>
            <w:r w:rsidRPr="0068074B">
              <w:rPr>
                <w:szCs w:val="24"/>
              </w:rPr>
              <w:t>14 409,1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4FC52F5F" w:rsidR="00F23482" w:rsidRPr="0068074B" w:rsidRDefault="00F23482" w:rsidP="0068074B">
            <w:pPr>
              <w:widowControl w:val="0"/>
              <w:jc w:val="center"/>
              <w:rPr>
                <w:szCs w:val="24"/>
              </w:rPr>
            </w:pPr>
            <w:r w:rsidRPr="0068074B">
              <w:rPr>
                <w:szCs w:val="24"/>
              </w:rPr>
              <w:t>14 356,4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5AB7357D" w:rsidR="00F23482" w:rsidRPr="0068074B" w:rsidRDefault="00F23482" w:rsidP="0068074B">
            <w:pPr>
              <w:widowControl w:val="0"/>
              <w:jc w:val="center"/>
              <w:rPr>
                <w:szCs w:val="24"/>
              </w:rPr>
            </w:pPr>
            <w:r w:rsidRPr="0068074B">
              <w:rPr>
                <w:szCs w:val="24"/>
              </w:rPr>
              <w:t>47 237,5</w:t>
            </w:r>
          </w:p>
        </w:tc>
      </w:tr>
      <w:tr w:rsidR="00F23482" w:rsidRPr="0068074B" w14:paraId="72B7AD74"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948E333" w14:textId="418BDE6B" w:rsidR="00F23482" w:rsidRPr="0068074B" w:rsidRDefault="00F23482"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2DE078D4"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17881B35" w:rsidR="00F23482" w:rsidRPr="0068074B" w:rsidRDefault="00F23482" w:rsidP="0068074B">
            <w:pPr>
              <w:widowControl w:val="0"/>
              <w:jc w:val="center"/>
              <w:rPr>
                <w:szCs w:val="24"/>
              </w:rPr>
            </w:pPr>
            <w:r w:rsidRPr="0068074B">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5B8890F3" w:rsidR="00F23482" w:rsidRPr="0068074B" w:rsidRDefault="00F23482" w:rsidP="0068074B">
            <w:pPr>
              <w:widowControl w:val="0"/>
              <w:jc w:val="center"/>
              <w:rPr>
                <w:szCs w:val="24"/>
              </w:rPr>
            </w:pPr>
            <w:r w:rsidRPr="0068074B">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212DAC2C" w:rsidR="00F23482" w:rsidRPr="0068074B" w:rsidRDefault="00F23482" w:rsidP="0068074B">
            <w:pPr>
              <w:widowControl w:val="0"/>
              <w:jc w:val="center"/>
              <w:rPr>
                <w:szCs w:val="24"/>
              </w:rPr>
            </w:pPr>
            <w:r w:rsidRPr="0068074B">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7032CB0E" w:rsidR="00F23482" w:rsidRPr="0068074B" w:rsidRDefault="00F23482" w:rsidP="0068074B">
            <w:pPr>
              <w:widowControl w:val="0"/>
              <w:jc w:val="center"/>
              <w:rPr>
                <w:szCs w:val="24"/>
              </w:rPr>
            </w:pPr>
            <w:r w:rsidRPr="0068074B">
              <w:rPr>
                <w:szCs w:val="24"/>
              </w:rPr>
              <w:t>5 388,3</w:t>
            </w:r>
          </w:p>
        </w:tc>
      </w:tr>
      <w:tr w:rsidR="00F23482" w:rsidRPr="0068074B" w14:paraId="16113A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5E7A494" w14:textId="67A4C55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3733216D" w:rsidR="00F23482" w:rsidRPr="0068074B" w:rsidRDefault="00F23482" w:rsidP="0068074B">
            <w:pPr>
              <w:widowControl w:val="0"/>
              <w:jc w:val="center"/>
              <w:rPr>
                <w:szCs w:val="24"/>
              </w:rPr>
            </w:pPr>
            <w:r w:rsidRPr="0068074B">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3F961A61" w:rsidR="00F23482" w:rsidRPr="0068074B" w:rsidRDefault="00F23482" w:rsidP="0068074B">
            <w:pPr>
              <w:widowControl w:val="0"/>
              <w:jc w:val="center"/>
              <w:rPr>
                <w:szCs w:val="24"/>
              </w:rPr>
            </w:pPr>
            <w:r w:rsidRPr="0068074B">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7C7ED586" w:rsidR="00F23482" w:rsidRPr="0068074B" w:rsidRDefault="00F23482" w:rsidP="0068074B">
            <w:pPr>
              <w:widowControl w:val="0"/>
              <w:jc w:val="center"/>
              <w:rPr>
                <w:szCs w:val="24"/>
              </w:rPr>
            </w:pPr>
            <w:r w:rsidRPr="0068074B">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28D2712A" w:rsidR="00F23482" w:rsidRPr="0068074B" w:rsidRDefault="00F23482" w:rsidP="0068074B">
            <w:pPr>
              <w:widowControl w:val="0"/>
              <w:jc w:val="center"/>
              <w:rPr>
                <w:szCs w:val="24"/>
              </w:rPr>
            </w:pPr>
            <w:r w:rsidRPr="0068074B">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2C4C18EC" w:rsidR="00F23482" w:rsidRPr="0068074B" w:rsidRDefault="00F23482" w:rsidP="0068074B">
            <w:pPr>
              <w:widowControl w:val="0"/>
              <w:jc w:val="center"/>
              <w:rPr>
                <w:szCs w:val="24"/>
              </w:rPr>
            </w:pPr>
            <w:r w:rsidRPr="0068074B">
              <w:rPr>
                <w:szCs w:val="24"/>
              </w:rPr>
              <w:t>5 388,3</w:t>
            </w:r>
          </w:p>
        </w:tc>
      </w:tr>
      <w:tr w:rsidR="00F23482" w:rsidRPr="0068074B" w14:paraId="6DA425E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E5675B4" w14:textId="7E64E634"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7FE05C3D"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5D3F7A08" w:rsidR="00F23482" w:rsidRPr="0068074B" w:rsidRDefault="00F23482" w:rsidP="0068074B">
            <w:pPr>
              <w:widowControl w:val="0"/>
              <w:jc w:val="center"/>
              <w:rPr>
                <w:szCs w:val="24"/>
              </w:rPr>
            </w:pPr>
            <w:r w:rsidRPr="0068074B">
              <w:rPr>
                <w:szCs w:val="24"/>
              </w:rPr>
              <w:t>16 675,9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7397812" w:rsidR="00F23482" w:rsidRPr="0068074B" w:rsidRDefault="00F23482" w:rsidP="0068074B">
            <w:pPr>
              <w:widowControl w:val="0"/>
              <w:jc w:val="center"/>
              <w:rPr>
                <w:szCs w:val="24"/>
              </w:rPr>
            </w:pPr>
            <w:r w:rsidRPr="0068074B">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22C02B59" w:rsidR="00F23482" w:rsidRPr="0068074B" w:rsidRDefault="00F23482" w:rsidP="0068074B">
            <w:pPr>
              <w:widowControl w:val="0"/>
              <w:jc w:val="center"/>
              <w:rPr>
                <w:szCs w:val="24"/>
              </w:rPr>
            </w:pPr>
            <w:r w:rsidRPr="0068074B">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414BC2E2" w:rsidR="00F23482" w:rsidRPr="0068074B" w:rsidRDefault="00F23482" w:rsidP="0068074B">
            <w:pPr>
              <w:widowControl w:val="0"/>
              <w:jc w:val="center"/>
              <w:rPr>
                <w:szCs w:val="24"/>
              </w:rPr>
            </w:pPr>
            <w:r w:rsidRPr="0068074B">
              <w:rPr>
                <w:szCs w:val="24"/>
              </w:rPr>
              <w:t>41 849,2</w:t>
            </w:r>
          </w:p>
        </w:tc>
      </w:tr>
      <w:tr w:rsidR="00F23482" w:rsidRPr="0068074B" w14:paraId="2A492F1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27BF2BE" w14:textId="128031DE"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B05DC5A" w:rsidR="00F23482" w:rsidRPr="0068074B" w:rsidRDefault="00F23482"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0AE34636" w:rsidR="00F23482" w:rsidRPr="0068074B" w:rsidRDefault="00F23482" w:rsidP="0068074B">
            <w:pPr>
              <w:widowControl w:val="0"/>
              <w:jc w:val="center"/>
              <w:rPr>
                <w:szCs w:val="24"/>
              </w:rPr>
            </w:pPr>
            <w:r w:rsidRPr="0068074B">
              <w:rPr>
                <w:szCs w:val="24"/>
              </w:rPr>
              <w:t>16 675,9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4C092D1B" w:rsidR="00F23482" w:rsidRPr="0068074B" w:rsidRDefault="00F23482" w:rsidP="0068074B">
            <w:pPr>
              <w:widowControl w:val="0"/>
              <w:jc w:val="center"/>
              <w:rPr>
                <w:szCs w:val="24"/>
              </w:rPr>
            </w:pPr>
            <w:r w:rsidRPr="0068074B">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17143416" w:rsidR="00F23482" w:rsidRPr="0068074B" w:rsidRDefault="00F23482" w:rsidP="0068074B">
            <w:pPr>
              <w:widowControl w:val="0"/>
              <w:jc w:val="center"/>
              <w:rPr>
                <w:szCs w:val="24"/>
              </w:rPr>
            </w:pPr>
            <w:r w:rsidRPr="0068074B">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7D1EEA35" w:rsidR="00F23482" w:rsidRPr="0068074B" w:rsidRDefault="00F23482" w:rsidP="0068074B">
            <w:pPr>
              <w:widowControl w:val="0"/>
              <w:jc w:val="center"/>
              <w:rPr>
                <w:szCs w:val="24"/>
              </w:rPr>
            </w:pPr>
            <w:r w:rsidRPr="0068074B">
              <w:rPr>
                <w:szCs w:val="24"/>
              </w:rPr>
              <w:t>41 849,2</w:t>
            </w:r>
          </w:p>
        </w:tc>
      </w:tr>
      <w:tr w:rsidR="00F23482" w:rsidRPr="0068074B" w14:paraId="60F0BAB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14:paraId="477E5C30" w14:textId="77777777" w:rsidR="0068074B" w:rsidRDefault="00F23482" w:rsidP="0068074B">
            <w:pPr>
              <w:widowControl w:val="0"/>
              <w:rPr>
                <w:szCs w:val="24"/>
              </w:rPr>
            </w:pPr>
            <w:r w:rsidRPr="0068074B">
              <w:rPr>
                <w:szCs w:val="24"/>
              </w:rPr>
              <w:t>Мероприятие (результат) 2.1.</w:t>
            </w:r>
            <w:r w:rsidR="0068074B">
              <w:rPr>
                <w:szCs w:val="24"/>
              </w:rPr>
              <w:t xml:space="preserve"> </w:t>
            </w:r>
          </w:p>
          <w:p w14:paraId="07F1DE40" w14:textId="55A37614" w:rsidR="00F23482" w:rsidRPr="0068074B" w:rsidRDefault="007E7C2D" w:rsidP="0068074B">
            <w:pPr>
              <w:widowControl w:val="0"/>
              <w:rPr>
                <w:szCs w:val="24"/>
              </w:rPr>
            </w:pPr>
            <w:r w:rsidRPr="0068074B">
              <w:rPr>
                <w:szCs w:val="24"/>
              </w:rPr>
              <w:t>«</w:t>
            </w:r>
            <w:r w:rsidR="00F23482"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03C2A24C" w:rsidR="00F23482" w:rsidRPr="0068074B" w:rsidRDefault="00F23482" w:rsidP="0068074B">
            <w:pPr>
              <w:widowControl w:val="0"/>
              <w:jc w:val="center"/>
              <w:rPr>
                <w:szCs w:val="24"/>
              </w:rPr>
            </w:pPr>
            <w:r w:rsidRPr="0068074B">
              <w:rPr>
                <w:szCs w:val="24"/>
              </w:rPr>
              <w:t>47 342,5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5F19B075" w:rsidR="00F23482" w:rsidRPr="0068074B" w:rsidRDefault="00F23482" w:rsidP="0068074B">
            <w:pPr>
              <w:widowControl w:val="0"/>
              <w:jc w:val="center"/>
              <w:rPr>
                <w:szCs w:val="24"/>
              </w:rPr>
            </w:pPr>
            <w:r w:rsidRPr="0068074B">
              <w:rPr>
                <w:szCs w:val="24"/>
              </w:rPr>
              <w:t>40 342,7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70F1814F" w:rsidR="00F23482" w:rsidRPr="0068074B" w:rsidRDefault="00F23482" w:rsidP="0068074B">
            <w:pPr>
              <w:widowControl w:val="0"/>
              <w:jc w:val="center"/>
              <w:rPr>
                <w:szCs w:val="24"/>
              </w:rPr>
            </w:pPr>
            <w:r w:rsidRPr="0068074B">
              <w:rPr>
                <w:szCs w:val="24"/>
              </w:rPr>
              <w:t>39 666,0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20E86416" w:rsidR="00F23482" w:rsidRPr="0068074B" w:rsidRDefault="00F23482" w:rsidP="0068074B">
            <w:pPr>
              <w:widowControl w:val="0"/>
              <w:jc w:val="center"/>
              <w:rPr>
                <w:szCs w:val="24"/>
              </w:rPr>
            </w:pPr>
            <w:r w:rsidRPr="0068074B">
              <w:rPr>
                <w:szCs w:val="24"/>
              </w:rPr>
              <w:t>127 351,2</w:t>
            </w:r>
          </w:p>
        </w:tc>
      </w:tr>
      <w:tr w:rsidR="00F23482" w:rsidRPr="0068074B" w14:paraId="12D4186F" w14:textId="77777777" w:rsidTr="0068074B">
        <w:trPr>
          <w:trHeight w:val="20"/>
        </w:trPr>
        <w:tc>
          <w:tcPr>
            <w:tcW w:w="565" w:type="dxa"/>
            <w:vMerge/>
            <w:tcBorders>
              <w:left w:val="single" w:sz="4" w:space="0" w:color="000000"/>
              <w:right w:val="single" w:sz="4" w:space="0" w:color="000000"/>
            </w:tcBorders>
          </w:tcPr>
          <w:p w14:paraId="7D0D32F3" w14:textId="1CD6A771"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E6898BF" w14:textId="55277ACC" w:rsidR="00F23482" w:rsidRPr="0068074B" w:rsidRDefault="00F23482"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2AF63B8E"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65971606" w:rsidR="00F23482" w:rsidRPr="0068074B" w:rsidRDefault="00F23482" w:rsidP="0068074B">
            <w:pPr>
              <w:widowControl w:val="0"/>
              <w:jc w:val="center"/>
              <w:rPr>
                <w:szCs w:val="24"/>
              </w:rPr>
            </w:pPr>
            <w:r w:rsidRPr="0068074B">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2D58CA1B" w:rsidR="00F23482" w:rsidRPr="0068074B" w:rsidRDefault="00F23482" w:rsidP="0068074B">
            <w:pPr>
              <w:widowControl w:val="0"/>
              <w:jc w:val="center"/>
              <w:rPr>
                <w:szCs w:val="24"/>
              </w:rPr>
            </w:pPr>
            <w:r w:rsidRPr="0068074B">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13E5F22D" w:rsidR="00F23482" w:rsidRPr="0068074B" w:rsidRDefault="00F23482" w:rsidP="0068074B">
            <w:pPr>
              <w:widowControl w:val="0"/>
              <w:jc w:val="center"/>
              <w:rPr>
                <w:szCs w:val="24"/>
              </w:rPr>
            </w:pPr>
            <w:r w:rsidRPr="0068074B">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4A3E2E2B" w:rsidR="00F23482" w:rsidRPr="0068074B" w:rsidRDefault="00F23482" w:rsidP="0068074B">
            <w:pPr>
              <w:widowControl w:val="0"/>
              <w:jc w:val="center"/>
              <w:rPr>
                <w:szCs w:val="24"/>
              </w:rPr>
            </w:pPr>
            <w:r w:rsidRPr="0068074B">
              <w:rPr>
                <w:szCs w:val="24"/>
              </w:rPr>
              <w:t>74 739,3</w:t>
            </w:r>
          </w:p>
        </w:tc>
      </w:tr>
      <w:tr w:rsidR="00F23482" w:rsidRPr="0068074B" w14:paraId="67072182" w14:textId="77777777" w:rsidTr="0068074B">
        <w:trPr>
          <w:trHeight w:val="20"/>
        </w:trPr>
        <w:tc>
          <w:tcPr>
            <w:tcW w:w="565" w:type="dxa"/>
            <w:vMerge/>
            <w:tcBorders>
              <w:left w:val="single" w:sz="4" w:space="0" w:color="000000"/>
              <w:right w:val="single" w:sz="4" w:space="0" w:color="000000"/>
            </w:tcBorders>
            <w:hideMark/>
          </w:tcPr>
          <w:p w14:paraId="0E37C956"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D33AD54" w14:textId="7F9C51AC"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160C5DB3" w:rsidR="00F23482" w:rsidRPr="0068074B" w:rsidRDefault="00F23482" w:rsidP="0068074B">
            <w:pPr>
              <w:widowControl w:val="0"/>
              <w:jc w:val="center"/>
              <w:rPr>
                <w:szCs w:val="24"/>
              </w:rPr>
            </w:pPr>
            <w:r w:rsidRPr="0068074B">
              <w:rPr>
                <w:szCs w:val="24"/>
              </w:rPr>
              <w:t>907 0702 11401</w:t>
            </w:r>
            <w:r w:rsidRPr="0068074B">
              <w:rPr>
                <w:szCs w:val="24"/>
                <w:lang w:val="en-US"/>
              </w:rPr>
              <w:t>L3040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0D49E2B9" w:rsidR="00F23482" w:rsidRPr="0068074B" w:rsidRDefault="00F23482" w:rsidP="0068074B">
            <w:pPr>
              <w:widowControl w:val="0"/>
              <w:jc w:val="center"/>
              <w:rPr>
                <w:szCs w:val="24"/>
              </w:rPr>
            </w:pPr>
            <w:r w:rsidRPr="0068074B">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3319067F" w:rsidR="00F23482" w:rsidRPr="0068074B" w:rsidRDefault="00F23482" w:rsidP="0068074B">
            <w:pPr>
              <w:widowControl w:val="0"/>
              <w:jc w:val="center"/>
              <w:rPr>
                <w:szCs w:val="24"/>
              </w:rPr>
            </w:pPr>
            <w:r w:rsidRPr="0068074B">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3B630C00" w:rsidR="00F23482" w:rsidRPr="0068074B" w:rsidRDefault="00F23482" w:rsidP="0068074B">
            <w:pPr>
              <w:widowControl w:val="0"/>
              <w:jc w:val="center"/>
              <w:rPr>
                <w:szCs w:val="24"/>
              </w:rPr>
            </w:pPr>
            <w:r w:rsidRPr="0068074B">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5715D90E" w:rsidR="00F23482" w:rsidRPr="0068074B" w:rsidRDefault="00F23482" w:rsidP="0068074B">
            <w:pPr>
              <w:widowControl w:val="0"/>
              <w:jc w:val="center"/>
              <w:rPr>
                <w:szCs w:val="24"/>
              </w:rPr>
            </w:pPr>
            <w:r w:rsidRPr="0068074B">
              <w:rPr>
                <w:szCs w:val="24"/>
              </w:rPr>
              <w:t>74 739,3</w:t>
            </w:r>
          </w:p>
        </w:tc>
      </w:tr>
      <w:tr w:rsidR="00F23482" w:rsidRPr="0068074B" w14:paraId="11165C65" w14:textId="77777777" w:rsidTr="0068074B">
        <w:trPr>
          <w:trHeight w:val="20"/>
        </w:trPr>
        <w:tc>
          <w:tcPr>
            <w:tcW w:w="565" w:type="dxa"/>
            <w:vMerge/>
            <w:tcBorders>
              <w:left w:val="single" w:sz="4" w:space="0" w:color="000000"/>
              <w:right w:val="single" w:sz="4" w:space="0" w:color="000000"/>
            </w:tcBorders>
          </w:tcPr>
          <w:p w14:paraId="2068C27E" w14:textId="77777777" w:rsidR="00F23482" w:rsidRPr="0068074B" w:rsidRDefault="00F23482" w:rsidP="0068074B">
            <w:pPr>
              <w:jc w:val="center"/>
              <w:rPr>
                <w:szCs w:val="24"/>
              </w:rPr>
            </w:pPr>
          </w:p>
        </w:tc>
        <w:tc>
          <w:tcPr>
            <w:tcW w:w="12051" w:type="dxa"/>
            <w:tcBorders>
              <w:top w:val="single" w:sz="4" w:space="0" w:color="000000"/>
              <w:left w:val="single" w:sz="4" w:space="0" w:color="000000"/>
              <w:right w:val="single" w:sz="4" w:space="0" w:color="000000"/>
            </w:tcBorders>
          </w:tcPr>
          <w:p w14:paraId="6DFA3250" w14:textId="25B6459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333147D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03274BDC" w:rsidR="00F23482" w:rsidRPr="0068074B" w:rsidRDefault="00F23482" w:rsidP="0068074B">
            <w:pPr>
              <w:widowControl w:val="0"/>
              <w:jc w:val="center"/>
              <w:rPr>
                <w:szCs w:val="24"/>
              </w:rPr>
            </w:pPr>
            <w:r w:rsidRPr="0068074B">
              <w:rPr>
                <w:szCs w:val="24"/>
              </w:rPr>
              <w:t>16 289,7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2DE67CC2" w:rsidR="00F23482" w:rsidRPr="0068074B" w:rsidRDefault="00F23482" w:rsidP="0068074B">
            <w:pPr>
              <w:widowControl w:val="0"/>
              <w:jc w:val="center"/>
              <w:rPr>
                <w:szCs w:val="24"/>
              </w:rPr>
            </w:pPr>
            <w:r w:rsidRPr="0068074B">
              <w:rPr>
                <w:szCs w:val="24"/>
              </w:rPr>
              <w:t>15 348,1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47AF3413" w:rsidR="00F23482" w:rsidRPr="0068074B" w:rsidRDefault="00F23482" w:rsidP="0068074B">
            <w:pPr>
              <w:widowControl w:val="0"/>
              <w:jc w:val="center"/>
              <w:rPr>
                <w:szCs w:val="24"/>
              </w:rPr>
            </w:pPr>
            <w:r w:rsidRPr="0068074B">
              <w:rPr>
                <w:szCs w:val="24"/>
              </w:rPr>
              <w:t>15 448,6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7C92FE90" w:rsidR="00F23482" w:rsidRPr="0068074B" w:rsidRDefault="00F23482" w:rsidP="0068074B">
            <w:pPr>
              <w:widowControl w:val="0"/>
              <w:jc w:val="center"/>
              <w:rPr>
                <w:szCs w:val="24"/>
              </w:rPr>
            </w:pPr>
            <w:r w:rsidRPr="0068074B">
              <w:rPr>
                <w:szCs w:val="24"/>
              </w:rPr>
              <w:t>47 086,4</w:t>
            </w:r>
          </w:p>
        </w:tc>
      </w:tr>
      <w:tr w:rsidR="00F23482" w:rsidRPr="0068074B" w14:paraId="6D232DF3" w14:textId="77777777" w:rsidTr="0068074B">
        <w:trPr>
          <w:trHeight w:val="20"/>
        </w:trPr>
        <w:tc>
          <w:tcPr>
            <w:tcW w:w="565" w:type="dxa"/>
            <w:vMerge/>
            <w:tcBorders>
              <w:left w:val="single" w:sz="4" w:space="0" w:color="000000"/>
              <w:right w:val="single" w:sz="4" w:space="0" w:color="000000"/>
            </w:tcBorders>
          </w:tcPr>
          <w:p w14:paraId="096DD035"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4D93C39" w14:textId="3266F77D"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12B66030"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11401L3040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38C35E6C" w:rsidR="00F23482" w:rsidRPr="0068074B" w:rsidRDefault="00F23482" w:rsidP="0068074B">
            <w:pPr>
              <w:widowControl w:val="0"/>
              <w:jc w:val="center"/>
              <w:rPr>
                <w:szCs w:val="24"/>
              </w:rPr>
            </w:pPr>
            <w:r w:rsidRPr="0068074B">
              <w:rPr>
                <w:szCs w:val="24"/>
              </w:rPr>
              <w:t>5 544,8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05795DBD" w:rsidR="00F23482" w:rsidRPr="0068074B" w:rsidRDefault="00F23482" w:rsidP="0068074B">
            <w:pPr>
              <w:widowControl w:val="0"/>
              <w:jc w:val="center"/>
              <w:rPr>
                <w:szCs w:val="24"/>
              </w:rPr>
            </w:pPr>
            <w:r w:rsidRPr="0068074B">
              <w:rPr>
                <w:szCs w:val="24"/>
              </w:rPr>
              <w:t>5 331,3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69987C80" w:rsidR="00F23482" w:rsidRPr="0068074B" w:rsidRDefault="00F23482" w:rsidP="0068074B">
            <w:pPr>
              <w:widowControl w:val="0"/>
              <w:jc w:val="center"/>
              <w:rPr>
                <w:szCs w:val="24"/>
              </w:rPr>
            </w:pPr>
            <w:r w:rsidRPr="0068074B">
              <w:rPr>
                <w:szCs w:val="24"/>
              </w:rPr>
              <w:t>5 132,4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79259A20" w:rsidR="00F23482" w:rsidRPr="0068074B" w:rsidRDefault="00F23482" w:rsidP="0068074B">
            <w:pPr>
              <w:widowControl w:val="0"/>
              <w:jc w:val="center"/>
              <w:rPr>
                <w:szCs w:val="24"/>
              </w:rPr>
            </w:pPr>
            <w:r w:rsidRPr="0068074B">
              <w:rPr>
                <w:szCs w:val="24"/>
              </w:rPr>
              <w:t>16 008,5</w:t>
            </w:r>
          </w:p>
        </w:tc>
      </w:tr>
      <w:tr w:rsidR="00F23482" w:rsidRPr="0068074B" w14:paraId="25DC74DF" w14:textId="77777777" w:rsidTr="0068074B">
        <w:trPr>
          <w:trHeight w:val="20"/>
        </w:trPr>
        <w:tc>
          <w:tcPr>
            <w:tcW w:w="565" w:type="dxa"/>
            <w:vMerge/>
            <w:tcBorders>
              <w:left w:val="single" w:sz="4" w:space="0" w:color="000000"/>
              <w:right w:val="single" w:sz="4" w:space="0" w:color="000000"/>
            </w:tcBorders>
          </w:tcPr>
          <w:p w14:paraId="71AD98DC"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2BCE2EC8" w14:textId="53B577AB"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15248EAD" w:rsidR="00F23482" w:rsidRPr="0068074B" w:rsidRDefault="00F23482" w:rsidP="0068074B">
            <w:pPr>
              <w:widowControl w:val="0"/>
              <w:jc w:val="center"/>
              <w:rPr>
                <w:szCs w:val="24"/>
              </w:rPr>
            </w:pPr>
            <w:r w:rsidRPr="0068074B">
              <w:rPr>
                <w:szCs w:val="24"/>
              </w:rPr>
              <w:t>907 0702 11401</w:t>
            </w:r>
            <w:r w:rsidRPr="0068074B">
              <w:rPr>
                <w:szCs w:val="24"/>
                <w:lang w:val="en-US"/>
              </w:rPr>
              <w:t>S5250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70CB95F0" w:rsidR="00F23482" w:rsidRPr="0068074B" w:rsidRDefault="00F23482" w:rsidP="0068074B">
            <w:pPr>
              <w:widowControl w:val="0"/>
              <w:jc w:val="center"/>
              <w:rPr>
                <w:szCs w:val="24"/>
              </w:rPr>
            </w:pPr>
            <w:r w:rsidRPr="0068074B">
              <w:rPr>
                <w:szCs w:val="24"/>
              </w:rPr>
              <w:t>9 631,7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66796691" w:rsidR="00F23482" w:rsidRPr="0068074B" w:rsidRDefault="00F23482" w:rsidP="0068074B">
            <w:pPr>
              <w:widowControl w:val="0"/>
              <w:jc w:val="center"/>
              <w:rPr>
                <w:szCs w:val="24"/>
              </w:rPr>
            </w:pPr>
            <w:r w:rsidRPr="0068074B">
              <w:rPr>
                <w:szCs w:val="24"/>
              </w:rPr>
              <w:t>10 016,8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615B6A39" w:rsidR="00F23482" w:rsidRPr="0068074B" w:rsidRDefault="00F23482" w:rsidP="0068074B">
            <w:pPr>
              <w:widowControl w:val="0"/>
              <w:jc w:val="center"/>
              <w:rPr>
                <w:szCs w:val="24"/>
              </w:rPr>
            </w:pPr>
            <w:r w:rsidRPr="0068074B">
              <w:rPr>
                <w:szCs w:val="24"/>
              </w:rPr>
              <w:t>10 316,2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14775C65" w:rsidR="00F23482" w:rsidRPr="0068074B" w:rsidRDefault="00F23482" w:rsidP="0068074B">
            <w:pPr>
              <w:widowControl w:val="0"/>
              <w:jc w:val="center"/>
              <w:rPr>
                <w:szCs w:val="24"/>
              </w:rPr>
            </w:pPr>
            <w:r w:rsidRPr="0068074B">
              <w:rPr>
                <w:szCs w:val="24"/>
              </w:rPr>
              <w:t>29 964,7</w:t>
            </w:r>
          </w:p>
        </w:tc>
      </w:tr>
      <w:tr w:rsidR="00F23482" w:rsidRPr="0068074B" w14:paraId="03076850" w14:textId="77777777" w:rsidTr="0068074B">
        <w:trPr>
          <w:trHeight w:val="20"/>
        </w:trPr>
        <w:tc>
          <w:tcPr>
            <w:tcW w:w="565" w:type="dxa"/>
            <w:vMerge/>
            <w:tcBorders>
              <w:left w:val="single" w:sz="4" w:space="0" w:color="000000"/>
              <w:right w:val="single" w:sz="4" w:space="0" w:color="000000"/>
            </w:tcBorders>
          </w:tcPr>
          <w:p w14:paraId="2E8DE531"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149E42A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1FC612CE" w:rsidR="00F23482" w:rsidRPr="0068074B" w:rsidRDefault="00F23482" w:rsidP="0068074B">
            <w:pPr>
              <w:widowControl w:val="0"/>
              <w:jc w:val="center"/>
              <w:rPr>
                <w:szCs w:val="24"/>
              </w:rPr>
            </w:pPr>
            <w:r w:rsidRPr="0068074B">
              <w:rPr>
                <w:szCs w:val="24"/>
              </w:rPr>
              <w:t>907 0702 11401</w:t>
            </w:r>
            <w:r w:rsidRPr="0068074B">
              <w:rPr>
                <w:szCs w:val="24"/>
                <w:lang w:val="en-US"/>
              </w:rPr>
              <w:t>S52</w:t>
            </w:r>
            <w:r w:rsidRPr="0068074B">
              <w:rPr>
                <w:szCs w:val="24"/>
              </w:rPr>
              <w:t>6</w:t>
            </w:r>
            <w:r w:rsidRPr="0068074B">
              <w:rPr>
                <w:szCs w:val="24"/>
                <w:lang w:val="en-US"/>
              </w:rPr>
              <w:t>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1575B1DF" w:rsidR="00F23482" w:rsidRPr="0068074B" w:rsidRDefault="00F23482" w:rsidP="0068074B">
            <w:pPr>
              <w:widowControl w:val="0"/>
              <w:jc w:val="center"/>
              <w:rPr>
                <w:szCs w:val="24"/>
              </w:rPr>
            </w:pPr>
            <w:r w:rsidRPr="0068074B">
              <w:rPr>
                <w:szCs w:val="24"/>
              </w:rPr>
              <w:t>1 113,2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F3577ED"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2146969E"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1527B2F9" w:rsidR="00F23482" w:rsidRPr="0068074B" w:rsidRDefault="00F23482" w:rsidP="0068074B">
            <w:pPr>
              <w:widowControl w:val="0"/>
              <w:jc w:val="center"/>
              <w:rPr>
                <w:szCs w:val="24"/>
              </w:rPr>
            </w:pPr>
            <w:r w:rsidRPr="0068074B">
              <w:rPr>
                <w:szCs w:val="24"/>
              </w:rPr>
              <w:t>1 113,2</w:t>
            </w:r>
          </w:p>
        </w:tc>
      </w:tr>
      <w:tr w:rsidR="00F23482" w:rsidRPr="0068074B" w14:paraId="74BA085A" w14:textId="77777777" w:rsidTr="0068074B">
        <w:trPr>
          <w:trHeight w:val="20"/>
        </w:trPr>
        <w:tc>
          <w:tcPr>
            <w:tcW w:w="565" w:type="dxa"/>
            <w:vMerge/>
            <w:tcBorders>
              <w:left w:val="single" w:sz="4" w:space="0" w:color="000000"/>
              <w:right w:val="single" w:sz="4" w:space="0" w:color="000000"/>
            </w:tcBorders>
          </w:tcPr>
          <w:p w14:paraId="395FB351" w14:textId="77777777" w:rsidR="00F23482" w:rsidRPr="0068074B" w:rsidRDefault="00F23482" w:rsidP="0068074B">
            <w:pPr>
              <w:jc w:val="center"/>
              <w:rPr>
                <w:szCs w:val="24"/>
              </w:rPr>
            </w:pPr>
          </w:p>
        </w:tc>
        <w:tc>
          <w:tcPr>
            <w:tcW w:w="12051" w:type="dxa"/>
            <w:tcBorders>
              <w:top w:val="single" w:sz="4" w:space="0" w:color="000000"/>
              <w:left w:val="single" w:sz="4" w:space="0" w:color="000000"/>
              <w:right w:val="single" w:sz="4" w:space="0" w:color="000000"/>
            </w:tcBorders>
          </w:tcPr>
          <w:p w14:paraId="276F0EAF" w14:textId="1FE65816"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3195AC94"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22F20986" w:rsidR="00F23482" w:rsidRPr="0068074B" w:rsidRDefault="00F23482" w:rsidP="0068074B">
            <w:pPr>
              <w:widowControl w:val="0"/>
              <w:jc w:val="center"/>
              <w:rPr>
                <w:szCs w:val="24"/>
              </w:rPr>
            </w:pPr>
            <w:r w:rsidRPr="0068074B">
              <w:rPr>
                <w:szCs w:val="24"/>
              </w:rPr>
              <w:t>3 981,2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3A640F54" w:rsidR="00F23482" w:rsidRPr="0068074B" w:rsidRDefault="00F23482" w:rsidP="0068074B">
            <w:pPr>
              <w:widowControl w:val="0"/>
              <w:jc w:val="center"/>
              <w:rPr>
                <w:szCs w:val="24"/>
              </w:rPr>
            </w:pPr>
            <w:r w:rsidRPr="0068074B">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2BACE574" w:rsidR="00F23482" w:rsidRPr="0068074B" w:rsidRDefault="00F23482" w:rsidP="0068074B">
            <w:pPr>
              <w:widowControl w:val="0"/>
              <w:jc w:val="center"/>
              <w:rPr>
                <w:szCs w:val="24"/>
              </w:rPr>
            </w:pPr>
            <w:r w:rsidRPr="0068074B">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326B1753" w:rsidR="00F23482" w:rsidRPr="0068074B" w:rsidRDefault="00F23482" w:rsidP="0068074B">
            <w:pPr>
              <w:widowControl w:val="0"/>
              <w:jc w:val="center"/>
              <w:rPr>
                <w:szCs w:val="24"/>
              </w:rPr>
            </w:pPr>
            <w:r w:rsidRPr="0068074B">
              <w:rPr>
                <w:szCs w:val="24"/>
              </w:rPr>
              <w:t>5 525,5</w:t>
            </w:r>
          </w:p>
        </w:tc>
      </w:tr>
      <w:tr w:rsidR="00F23482" w:rsidRPr="0068074B" w14:paraId="119F856A" w14:textId="77777777" w:rsidTr="0068074B">
        <w:trPr>
          <w:trHeight w:val="20"/>
        </w:trPr>
        <w:tc>
          <w:tcPr>
            <w:tcW w:w="565" w:type="dxa"/>
            <w:vMerge/>
            <w:tcBorders>
              <w:left w:val="single" w:sz="4" w:space="0" w:color="000000"/>
              <w:right w:val="single" w:sz="4" w:space="0" w:color="000000"/>
            </w:tcBorders>
          </w:tcPr>
          <w:p w14:paraId="14CFAE10"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7E5552F5" w14:textId="15A389BB"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1694C818" w:rsidR="00F23482" w:rsidRPr="0068074B" w:rsidRDefault="00F23482" w:rsidP="0068074B">
            <w:pPr>
              <w:widowControl w:val="0"/>
              <w:jc w:val="center"/>
              <w:rPr>
                <w:szCs w:val="24"/>
              </w:rPr>
            </w:pPr>
            <w:r w:rsidRPr="0068074B">
              <w:rPr>
                <w:szCs w:val="24"/>
              </w:rPr>
              <w:t>907 0702 11401</w:t>
            </w:r>
            <w:r w:rsidRPr="0068074B">
              <w:rPr>
                <w:szCs w:val="24"/>
                <w:lang w:val="en-US"/>
              </w:rPr>
              <w:t>S5250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516A95A1" w:rsidR="00F23482" w:rsidRPr="0068074B" w:rsidRDefault="00F23482" w:rsidP="0068074B">
            <w:pPr>
              <w:widowControl w:val="0"/>
              <w:jc w:val="center"/>
              <w:rPr>
                <w:szCs w:val="24"/>
              </w:rPr>
            </w:pPr>
            <w:r w:rsidRPr="0068074B">
              <w:rPr>
                <w:szCs w:val="24"/>
              </w:rPr>
              <w:t>680,6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00FB3076" w:rsidR="00F23482" w:rsidRPr="0068074B" w:rsidRDefault="00F23482" w:rsidP="0068074B">
            <w:pPr>
              <w:widowControl w:val="0"/>
              <w:jc w:val="center"/>
              <w:rPr>
                <w:szCs w:val="24"/>
              </w:rPr>
            </w:pPr>
            <w:r w:rsidRPr="0068074B">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3F7ED2B8" w:rsidR="00F23482" w:rsidRPr="0068074B" w:rsidRDefault="00F23482" w:rsidP="0068074B">
            <w:pPr>
              <w:widowControl w:val="0"/>
              <w:jc w:val="center"/>
              <w:rPr>
                <w:szCs w:val="24"/>
              </w:rPr>
            </w:pPr>
            <w:r w:rsidRPr="0068074B">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3DBBCE87" w:rsidR="00F23482" w:rsidRPr="0068074B" w:rsidRDefault="00F23482" w:rsidP="0068074B">
            <w:pPr>
              <w:widowControl w:val="0"/>
              <w:jc w:val="center"/>
              <w:rPr>
                <w:szCs w:val="24"/>
              </w:rPr>
            </w:pPr>
            <w:r w:rsidRPr="0068074B">
              <w:rPr>
                <w:szCs w:val="24"/>
              </w:rPr>
              <w:t>2 224,9</w:t>
            </w:r>
          </w:p>
        </w:tc>
      </w:tr>
      <w:tr w:rsidR="00F23482" w:rsidRPr="0068074B" w14:paraId="6CC4D13A" w14:textId="77777777" w:rsidTr="0068074B">
        <w:trPr>
          <w:trHeight w:val="20"/>
        </w:trPr>
        <w:tc>
          <w:tcPr>
            <w:tcW w:w="565" w:type="dxa"/>
            <w:vMerge/>
            <w:tcBorders>
              <w:left w:val="single" w:sz="4" w:space="0" w:color="000000"/>
              <w:right w:val="single" w:sz="4" w:space="0" w:color="000000"/>
            </w:tcBorders>
          </w:tcPr>
          <w:p w14:paraId="4151C259"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78999FD4" w14:textId="45EFA541"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090930E4" w:rsidR="00F23482" w:rsidRPr="0068074B" w:rsidRDefault="00F23482" w:rsidP="0068074B">
            <w:pPr>
              <w:widowControl w:val="0"/>
              <w:jc w:val="center"/>
              <w:rPr>
                <w:szCs w:val="24"/>
              </w:rPr>
            </w:pPr>
            <w:r w:rsidRPr="0068074B">
              <w:rPr>
                <w:szCs w:val="24"/>
              </w:rPr>
              <w:t>907 0702 11401</w:t>
            </w:r>
            <w:r w:rsidRPr="0068074B">
              <w:rPr>
                <w:szCs w:val="24"/>
                <w:lang w:val="en-US"/>
              </w:rPr>
              <w:t>S52</w:t>
            </w:r>
            <w:r w:rsidRPr="0068074B">
              <w:rPr>
                <w:szCs w:val="24"/>
              </w:rPr>
              <w:t>6</w:t>
            </w:r>
            <w:r w:rsidRPr="0068074B">
              <w:rPr>
                <w:szCs w:val="24"/>
                <w:lang w:val="en-US"/>
              </w:rPr>
              <w:t>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68EEF7EB" w:rsidR="00F23482" w:rsidRPr="0068074B" w:rsidRDefault="00F23482" w:rsidP="0068074B">
            <w:pPr>
              <w:widowControl w:val="0"/>
              <w:jc w:val="center"/>
              <w:rPr>
                <w:szCs w:val="24"/>
              </w:rPr>
            </w:pPr>
            <w:r w:rsidRPr="0068074B">
              <w:rPr>
                <w:szCs w:val="24"/>
              </w:rPr>
              <w:t>78,7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2A9DB4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394DCB4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787CE54B" w:rsidR="00F23482" w:rsidRPr="0068074B" w:rsidRDefault="00F23482" w:rsidP="0068074B">
            <w:pPr>
              <w:widowControl w:val="0"/>
              <w:jc w:val="center"/>
              <w:rPr>
                <w:szCs w:val="24"/>
              </w:rPr>
            </w:pPr>
            <w:r w:rsidRPr="0068074B">
              <w:rPr>
                <w:szCs w:val="24"/>
              </w:rPr>
              <w:t>78,7</w:t>
            </w:r>
          </w:p>
        </w:tc>
      </w:tr>
      <w:tr w:rsidR="00F23482" w:rsidRPr="0068074B" w14:paraId="1F861A89" w14:textId="77777777" w:rsidTr="0068074B">
        <w:trPr>
          <w:trHeight w:val="20"/>
        </w:trPr>
        <w:tc>
          <w:tcPr>
            <w:tcW w:w="565" w:type="dxa"/>
            <w:vMerge/>
            <w:tcBorders>
              <w:left w:val="single" w:sz="4" w:space="0" w:color="000000"/>
              <w:bottom w:val="single" w:sz="4" w:space="0" w:color="000000"/>
              <w:right w:val="single" w:sz="4" w:space="0" w:color="000000"/>
            </w:tcBorders>
          </w:tcPr>
          <w:p w14:paraId="6D94F15F"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05FCBEDA"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561F6047" w:rsidR="00F23482" w:rsidRPr="0068074B" w:rsidRDefault="00F23482" w:rsidP="0068074B">
            <w:pPr>
              <w:widowControl w:val="0"/>
              <w:jc w:val="center"/>
              <w:rPr>
                <w:szCs w:val="24"/>
              </w:rPr>
            </w:pPr>
            <w:r w:rsidRPr="0068074B">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65ACB878" w:rsidR="00F23482" w:rsidRPr="0068074B" w:rsidRDefault="00F23482" w:rsidP="0068074B">
            <w:pPr>
              <w:widowControl w:val="0"/>
              <w:jc w:val="center"/>
              <w:rPr>
                <w:szCs w:val="24"/>
              </w:rPr>
            </w:pPr>
            <w:r w:rsidRPr="0068074B">
              <w:rPr>
                <w:szCs w:val="24"/>
              </w:rPr>
              <w:t>3 221,9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2E2DC0C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C48EBA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67D6F9A2" w:rsidR="00F23482" w:rsidRPr="0068074B" w:rsidRDefault="00F23482" w:rsidP="0068074B">
            <w:pPr>
              <w:widowControl w:val="0"/>
              <w:jc w:val="center"/>
              <w:rPr>
                <w:szCs w:val="24"/>
              </w:rPr>
            </w:pPr>
            <w:r w:rsidRPr="0068074B">
              <w:rPr>
                <w:szCs w:val="24"/>
              </w:rPr>
              <w:t>3 221,9</w:t>
            </w:r>
          </w:p>
        </w:tc>
      </w:tr>
      <w:tr w:rsidR="00F23482" w:rsidRPr="0068074B" w14:paraId="7252307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F23482" w:rsidRPr="0068074B" w:rsidRDefault="00F23482"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14:paraId="0FC77117" w14:textId="77777777" w:rsidR="0068074B" w:rsidRDefault="00F23482" w:rsidP="0068074B">
            <w:pPr>
              <w:widowControl w:val="0"/>
              <w:rPr>
                <w:szCs w:val="24"/>
              </w:rPr>
            </w:pPr>
            <w:r w:rsidRPr="0068074B">
              <w:rPr>
                <w:szCs w:val="24"/>
              </w:rPr>
              <w:t>Мероприятие (результат) 2.2.</w:t>
            </w:r>
            <w:r w:rsidR="0068074B">
              <w:rPr>
                <w:szCs w:val="24"/>
              </w:rPr>
              <w:t xml:space="preserve"> </w:t>
            </w:r>
          </w:p>
          <w:p w14:paraId="22235FEB" w14:textId="714A391F" w:rsidR="00F23482" w:rsidRPr="0068074B" w:rsidRDefault="007E7C2D" w:rsidP="0068074B">
            <w:pPr>
              <w:widowControl w:val="0"/>
              <w:rPr>
                <w:szCs w:val="24"/>
              </w:rPr>
            </w:pPr>
            <w:r w:rsidRPr="0068074B">
              <w:rPr>
                <w:szCs w:val="24"/>
              </w:rPr>
              <w:t>«</w:t>
            </w:r>
            <w:r w:rsidR="00F23482" w:rsidRPr="0068074B">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w:t>
            </w:r>
            <w:r w:rsidR="0068074B">
              <w:rPr>
                <w:szCs w:val="24"/>
              </w:rPr>
              <w:t> </w:t>
            </w:r>
            <w:r w:rsidR="00F23482" w:rsidRPr="0068074B">
              <w:rPr>
                <w:szCs w:val="24"/>
              </w:rPr>
              <w:t xml:space="preserve">18.12.2018 № 1419 </w:t>
            </w:r>
            <w:r w:rsidRPr="0068074B">
              <w:rPr>
                <w:szCs w:val="24"/>
              </w:rPr>
              <w:t>«</w:t>
            </w:r>
            <w:r w:rsidR="00F23482" w:rsidRPr="0068074B">
              <w:rPr>
                <w:szCs w:val="24"/>
              </w:rPr>
              <w:t>Об утверждении Порядка обеспечения питанием обучающихся муниципальных бюджетных общеобразовательных учреждений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647EAD9" w:rsidR="00F23482" w:rsidRPr="0068074B" w:rsidRDefault="007D3EBC" w:rsidP="0068074B">
            <w:pPr>
              <w:widowControl w:val="0"/>
              <w:jc w:val="center"/>
              <w:rPr>
                <w:szCs w:val="24"/>
              </w:rPr>
            </w:pPr>
            <w:r w:rsidRPr="0068074B">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0800A30A" w:rsidR="00F23482" w:rsidRPr="0068074B" w:rsidRDefault="00F23482" w:rsidP="0068074B">
            <w:pPr>
              <w:widowControl w:val="0"/>
              <w:jc w:val="center"/>
              <w:rPr>
                <w:szCs w:val="24"/>
              </w:rPr>
            </w:pPr>
            <w:r w:rsidRPr="0068074B">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1B7B58F4" w:rsidR="00F23482" w:rsidRPr="0068074B" w:rsidRDefault="00F23482" w:rsidP="0068074B">
            <w:pPr>
              <w:widowControl w:val="0"/>
              <w:jc w:val="center"/>
              <w:rPr>
                <w:szCs w:val="24"/>
              </w:rPr>
            </w:pPr>
            <w:r w:rsidRPr="0068074B">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492792C6" w:rsidR="00F23482" w:rsidRPr="0068074B" w:rsidRDefault="007D3EBC" w:rsidP="0068074B">
            <w:pPr>
              <w:widowControl w:val="0"/>
              <w:jc w:val="center"/>
              <w:rPr>
                <w:szCs w:val="24"/>
              </w:rPr>
            </w:pPr>
            <w:r w:rsidRPr="0068074B">
              <w:rPr>
                <w:szCs w:val="24"/>
              </w:rPr>
              <w:t>24 789,7</w:t>
            </w:r>
          </w:p>
        </w:tc>
      </w:tr>
      <w:tr w:rsidR="00F23482" w:rsidRPr="0068074B" w14:paraId="5DE090A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9C6BAFC" w14:textId="18F8CFE6"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2DFE7A7E" w:rsidR="00F23482" w:rsidRPr="0068074B" w:rsidRDefault="007D3EBC" w:rsidP="0068074B">
            <w:pPr>
              <w:widowControl w:val="0"/>
              <w:jc w:val="center"/>
              <w:rPr>
                <w:szCs w:val="24"/>
              </w:rPr>
            </w:pPr>
            <w:r w:rsidRPr="0068074B">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6817E759" w:rsidR="00F23482" w:rsidRPr="0068074B" w:rsidRDefault="00F23482" w:rsidP="0068074B">
            <w:pPr>
              <w:widowControl w:val="0"/>
              <w:jc w:val="center"/>
              <w:rPr>
                <w:szCs w:val="24"/>
              </w:rPr>
            </w:pPr>
            <w:r w:rsidRPr="0068074B">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7813419B" w:rsidR="00F23482" w:rsidRPr="0068074B" w:rsidRDefault="00F23482" w:rsidP="0068074B">
            <w:pPr>
              <w:widowControl w:val="0"/>
              <w:jc w:val="center"/>
              <w:rPr>
                <w:szCs w:val="24"/>
              </w:rPr>
            </w:pPr>
            <w:r w:rsidRPr="0068074B">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20C42619" w:rsidR="00F23482" w:rsidRPr="0068074B" w:rsidRDefault="007D3EBC" w:rsidP="0068074B">
            <w:pPr>
              <w:widowControl w:val="0"/>
              <w:jc w:val="center"/>
              <w:rPr>
                <w:szCs w:val="24"/>
              </w:rPr>
            </w:pPr>
            <w:r w:rsidRPr="0068074B">
              <w:rPr>
                <w:szCs w:val="24"/>
              </w:rPr>
              <w:t>24 789,7</w:t>
            </w:r>
          </w:p>
        </w:tc>
      </w:tr>
      <w:tr w:rsidR="00F23482" w:rsidRPr="0068074B" w14:paraId="402C79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D8656C2" w14:textId="54D29068"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F23482" w:rsidRPr="0068074B" w:rsidRDefault="00F23482"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12398187" w:rsidR="00F23482" w:rsidRPr="0068074B" w:rsidRDefault="007D3EBC" w:rsidP="0068074B">
            <w:pPr>
              <w:widowControl w:val="0"/>
              <w:jc w:val="center"/>
              <w:rPr>
                <w:szCs w:val="24"/>
              </w:rPr>
            </w:pPr>
            <w:r w:rsidRPr="0068074B">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4B20CFF2" w:rsidR="00F23482" w:rsidRPr="0068074B" w:rsidRDefault="00F23482" w:rsidP="0068074B">
            <w:pPr>
              <w:widowControl w:val="0"/>
              <w:jc w:val="center"/>
              <w:rPr>
                <w:szCs w:val="24"/>
              </w:rPr>
            </w:pPr>
            <w:r w:rsidRPr="0068074B">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44D65626" w:rsidR="00F23482" w:rsidRPr="0068074B" w:rsidRDefault="00F23482" w:rsidP="0068074B">
            <w:pPr>
              <w:widowControl w:val="0"/>
              <w:jc w:val="center"/>
              <w:rPr>
                <w:szCs w:val="24"/>
              </w:rPr>
            </w:pPr>
            <w:r w:rsidRPr="0068074B">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52705614" w:rsidR="00F23482" w:rsidRPr="0068074B" w:rsidRDefault="007D3EBC" w:rsidP="0068074B">
            <w:pPr>
              <w:widowControl w:val="0"/>
              <w:jc w:val="center"/>
              <w:rPr>
                <w:szCs w:val="24"/>
              </w:rPr>
            </w:pPr>
            <w:r w:rsidRPr="0068074B">
              <w:rPr>
                <w:szCs w:val="24"/>
              </w:rPr>
              <w:t>24 789,7</w:t>
            </w:r>
          </w:p>
        </w:tc>
      </w:tr>
      <w:tr w:rsidR="00F23482" w:rsidRPr="0068074B" w14:paraId="66CDE3B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t>7.</w:t>
            </w:r>
          </w:p>
        </w:tc>
        <w:tc>
          <w:tcPr>
            <w:tcW w:w="12051" w:type="dxa"/>
            <w:tcBorders>
              <w:top w:val="single" w:sz="4" w:space="0" w:color="000000"/>
              <w:left w:val="single" w:sz="4" w:space="0" w:color="000000"/>
              <w:bottom w:val="single" w:sz="4" w:space="0" w:color="000000"/>
              <w:right w:val="single" w:sz="4" w:space="0" w:color="000000"/>
            </w:tcBorders>
          </w:tcPr>
          <w:p w14:paraId="3A9CB6E8" w14:textId="77777777" w:rsidR="0068074B" w:rsidRDefault="00F23482" w:rsidP="0068074B">
            <w:pPr>
              <w:rPr>
                <w:szCs w:val="24"/>
              </w:rPr>
            </w:pPr>
            <w:r w:rsidRPr="0068074B">
              <w:rPr>
                <w:szCs w:val="24"/>
              </w:rPr>
              <w:t>Мероприятие (результат) 2.3.</w:t>
            </w:r>
            <w:r w:rsidR="0068074B">
              <w:rPr>
                <w:szCs w:val="24"/>
              </w:rPr>
              <w:t xml:space="preserve"> </w:t>
            </w:r>
          </w:p>
          <w:p w14:paraId="7A1FA839" w14:textId="2921C676" w:rsidR="00F23482" w:rsidRPr="0068074B" w:rsidRDefault="007E7C2D" w:rsidP="0068074B">
            <w:pPr>
              <w:rPr>
                <w:szCs w:val="24"/>
              </w:rPr>
            </w:pPr>
            <w:r w:rsidRPr="0068074B">
              <w:rPr>
                <w:szCs w:val="24"/>
              </w:rPr>
              <w:t>«</w:t>
            </w:r>
            <w:r w:rsidR="00F23482" w:rsidRPr="0068074B">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обучающимся на дому</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07DF98A6"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7F56C31" w:rsidR="00F23482" w:rsidRPr="0068074B" w:rsidRDefault="00F23482" w:rsidP="0068074B">
            <w:pPr>
              <w:widowControl w:val="0"/>
              <w:jc w:val="center"/>
              <w:rPr>
                <w:szCs w:val="24"/>
              </w:rPr>
            </w:pPr>
            <w:r w:rsidRPr="0068074B">
              <w:rPr>
                <w:szCs w:val="24"/>
              </w:rPr>
              <w:t>2 065,1</w:t>
            </w:r>
          </w:p>
        </w:tc>
      </w:tr>
      <w:tr w:rsidR="00F23482" w:rsidRPr="0068074B" w14:paraId="7454B88A"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B706107" w14:textId="4D4472D9"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76FBE5F9"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7AC57B83" w:rsidR="00F23482" w:rsidRPr="0068074B" w:rsidRDefault="00F23482" w:rsidP="0068074B">
            <w:pPr>
              <w:widowControl w:val="0"/>
              <w:jc w:val="center"/>
              <w:rPr>
                <w:szCs w:val="24"/>
              </w:rPr>
            </w:pPr>
            <w:r w:rsidRPr="0068074B">
              <w:rPr>
                <w:szCs w:val="24"/>
              </w:rPr>
              <w:t>2 065,1</w:t>
            </w:r>
          </w:p>
        </w:tc>
      </w:tr>
      <w:tr w:rsidR="00F23482" w:rsidRPr="0068074B" w14:paraId="69200F4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0D11FA1" w14:textId="0520497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3F5D31D9" w:rsidR="00F23482" w:rsidRPr="0068074B" w:rsidRDefault="00F23482" w:rsidP="0068074B">
            <w:pPr>
              <w:widowControl w:val="0"/>
              <w:jc w:val="center"/>
              <w:rPr>
                <w:szCs w:val="24"/>
              </w:rPr>
            </w:pPr>
            <w:r w:rsidRPr="0068074B">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C110FA1" w:rsidR="00F23482" w:rsidRPr="0068074B" w:rsidRDefault="00F23482" w:rsidP="0068074B">
            <w:pPr>
              <w:widowControl w:val="0"/>
              <w:jc w:val="center"/>
              <w:rPr>
                <w:szCs w:val="24"/>
              </w:rPr>
            </w:pPr>
            <w:r w:rsidRPr="0068074B">
              <w:rPr>
                <w:szCs w:val="24"/>
              </w:rPr>
              <w:t>2 065,1</w:t>
            </w:r>
          </w:p>
        </w:tc>
      </w:tr>
      <w:tr w:rsidR="00F23482" w:rsidRPr="0068074B" w14:paraId="65BD3331"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14:paraId="101C261C" w14:textId="77777777" w:rsidR="0068074B" w:rsidRDefault="0068074B" w:rsidP="0068074B">
            <w:pPr>
              <w:widowControl w:val="0"/>
              <w:rPr>
                <w:szCs w:val="24"/>
              </w:rPr>
            </w:pPr>
            <w:r>
              <w:rPr>
                <w:szCs w:val="24"/>
              </w:rPr>
              <w:t xml:space="preserve">Мероприятие (результат) 3.1. </w:t>
            </w:r>
          </w:p>
          <w:p w14:paraId="17211AA2" w14:textId="22EEB4D9" w:rsidR="00F23482" w:rsidRPr="0068074B" w:rsidRDefault="007E7C2D" w:rsidP="0068074B">
            <w:pPr>
              <w:widowControl w:val="0"/>
              <w:rPr>
                <w:szCs w:val="24"/>
              </w:rPr>
            </w:pPr>
            <w:r w:rsidRPr="0068074B">
              <w:rPr>
                <w:szCs w:val="24"/>
              </w:rPr>
              <w:t>«</w:t>
            </w:r>
            <w:r w:rsidR="00F23482" w:rsidRPr="0068074B">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6E66D678" w:rsidR="00F23482" w:rsidRPr="0068074B" w:rsidRDefault="002828DC" w:rsidP="0068074B">
            <w:pPr>
              <w:widowControl w:val="0"/>
              <w:jc w:val="center"/>
              <w:rPr>
                <w:szCs w:val="24"/>
              </w:rPr>
            </w:pPr>
            <w:r w:rsidRPr="0068074B">
              <w:rPr>
                <w:szCs w:val="24"/>
              </w:rPr>
              <w:t>1 647,5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1140F0A7" w:rsidR="00F23482" w:rsidRPr="0068074B" w:rsidRDefault="00F23482" w:rsidP="0068074B">
            <w:pPr>
              <w:widowControl w:val="0"/>
              <w:jc w:val="center"/>
              <w:rPr>
                <w:szCs w:val="24"/>
              </w:rPr>
            </w:pPr>
            <w:r w:rsidRPr="0068074B">
              <w:rPr>
                <w:szCs w:val="24"/>
              </w:rPr>
              <w:t>20 049,0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3A2B05C5" w:rsidR="00F23482" w:rsidRPr="0068074B" w:rsidRDefault="00F23482" w:rsidP="0068074B">
            <w:pPr>
              <w:widowControl w:val="0"/>
              <w:jc w:val="center"/>
              <w:rPr>
                <w:szCs w:val="24"/>
              </w:rPr>
            </w:pPr>
            <w:r w:rsidRPr="0068074B">
              <w:rPr>
                <w:szCs w:val="24"/>
              </w:rPr>
              <w:t>1 647,4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67BCB3F5" w:rsidR="00F23482" w:rsidRPr="0068074B" w:rsidRDefault="002828DC" w:rsidP="0068074B">
            <w:pPr>
              <w:widowControl w:val="0"/>
              <w:jc w:val="center"/>
              <w:rPr>
                <w:szCs w:val="24"/>
              </w:rPr>
            </w:pPr>
            <w:r w:rsidRPr="0068074B">
              <w:rPr>
                <w:szCs w:val="24"/>
              </w:rPr>
              <w:t>23 343,9</w:t>
            </w:r>
          </w:p>
        </w:tc>
      </w:tr>
      <w:tr w:rsidR="00F23482" w:rsidRPr="0068074B" w14:paraId="4FDB0D07" w14:textId="77777777" w:rsidTr="0068074B">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14:paraId="13A0DBF2" w14:textId="7B507FB5"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32B69870" w:rsidR="00F23482" w:rsidRPr="0068074B" w:rsidRDefault="00F23482" w:rsidP="0068074B">
            <w:pPr>
              <w:widowControl w:val="0"/>
              <w:jc w:val="center"/>
              <w:rPr>
                <w:szCs w:val="24"/>
              </w:rPr>
            </w:pPr>
            <w:r w:rsidRPr="0068074B">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7B5DC4B1" w:rsidR="00F23482" w:rsidRPr="0068074B" w:rsidRDefault="00F23482" w:rsidP="0068074B">
            <w:pPr>
              <w:widowControl w:val="0"/>
              <w:jc w:val="center"/>
              <w:rPr>
                <w:szCs w:val="24"/>
              </w:rPr>
            </w:pPr>
            <w:r w:rsidRPr="0068074B">
              <w:rPr>
                <w:szCs w:val="24"/>
              </w:rPr>
              <w:t>19 645,8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11B60879" w:rsidR="00F23482" w:rsidRPr="0068074B" w:rsidRDefault="00F23482" w:rsidP="0068074B">
            <w:pPr>
              <w:widowControl w:val="0"/>
              <w:jc w:val="center"/>
              <w:rPr>
                <w:szCs w:val="24"/>
              </w:rPr>
            </w:pPr>
            <w:r w:rsidRPr="0068074B">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FD3AE7" w:rsidR="00F23482" w:rsidRPr="0068074B" w:rsidRDefault="00F23482" w:rsidP="0068074B">
            <w:pPr>
              <w:widowControl w:val="0"/>
              <w:jc w:val="center"/>
              <w:rPr>
                <w:szCs w:val="24"/>
              </w:rPr>
            </w:pPr>
            <w:r w:rsidRPr="0068074B">
              <w:rPr>
                <w:szCs w:val="24"/>
              </w:rPr>
              <w:t>22 708,3</w:t>
            </w:r>
          </w:p>
        </w:tc>
      </w:tr>
      <w:tr w:rsidR="00F23482" w:rsidRPr="0068074B" w14:paraId="312DF78B" w14:textId="77777777" w:rsidTr="0068074B">
        <w:trPr>
          <w:trHeight w:val="20"/>
        </w:trPr>
        <w:tc>
          <w:tcPr>
            <w:tcW w:w="565" w:type="dxa"/>
            <w:vMerge/>
            <w:tcBorders>
              <w:left w:val="single" w:sz="4" w:space="0" w:color="000000"/>
              <w:right w:val="single" w:sz="4" w:space="0" w:color="000000"/>
            </w:tcBorders>
            <w:hideMark/>
          </w:tcPr>
          <w:p w14:paraId="218F9378"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1C1938D7" w14:textId="17E2DE77"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6341E98C" w:rsidR="00F23482" w:rsidRPr="0068074B" w:rsidRDefault="00F23482" w:rsidP="0068074B">
            <w:pPr>
              <w:widowControl w:val="0"/>
              <w:jc w:val="center"/>
              <w:rPr>
                <w:szCs w:val="24"/>
              </w:rPr>
            </w:pPr>
            <w:r w:rsidRPr="0068074B">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2E4321E3" w:rsidR="00F23482" w:rsidRPr="0068074B" w:rsidRDefault="00F23482" w:rsidP="0068074B">
            <w:pPr>
              <w:widowControl w:val="0"/>
              <w:jc w:val="center"/>
              <w:rPr>
                <w:szCs w:val="24"/>
              </w:rPr>
            </w:pPr>
            <w:r w:rsidRPr="0068074B">
              <w:rPr>
                <w:szCs w:val="24"/>
              </w:rPr>
              <w:t>1 538,7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7CEB0110" w:rsidR="00F23482" w:rsidRPr="0068074B" w:rsidRDefault="00F23482" w:rsidP="0068074B">
            <w:pPr>
              <w:widowControl w:val="0"/>
              <w:jc w:val="center"/>
              <w:rPr>
                <w:szCs w:val="24"/>
              </w:rPr>
            </w:pPr>
            <w:r w:rsidRPr="0068074B">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1184F57C" w:rsidR="00F23482" w:rsidRPr="0068074B" w:rsidRDefault="00F23482" w:rsidP="0068074B">
            <w:pPr>
              <w:widowControl w:val="0"/>
              <w:jc w:val="center"/>
              <w:rPr>
                <w:szCs w:val="24"/>
              </w:rPr>
            </w:pPr>
            <w:r w:rsidRPr="0068074B">
              <w:rPr>
                <w:szCs w:val="24"/>
              </w:rPr>
              <w:t>4 601,2</w:t>
            </w:r>
          </w:p>
        </w:tc>
      </w:tr>
      <w:tr w:rsidR="00F23482" w:rsidRPr="0068074B" w14:paraId="3D4B3B11" w14:textId="77777777" w:rsidTr="0068074B">
        <w:trPr>
          <w:trHeight w:val="20"/>
        </w:trPr>
        <w:tc>
          <w:tcPr>
            <w:tcW w:w="565" w:type="dxa"/>
            <w:vMerge/>
            <w:tcBorders>
              <w:left w:val="single" w:sz="4" w:space="0" w:color="000000"/>
              <w:right w:val="single" w:sz="4" w:space="0" w:color="000000"/>
            </w:tcBorders>
          </w:tcPr>
          <w:p w14:paraId="11E81BB6"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107BC693"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F23482" w:rsidRPr="0068074B" w:rsidRDefault="00F23482"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69E7F22D"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742F4975" w:rsidR="00F23482" w:rsidRPr="0068074B" w:rsidRDefault="00F23482" w:rsidP="0068074B">
            <w:pPr>
              <w:widowControl w:val="0"/>
              <w:jc w:val="center"/>
              <w:rPr>
                <w:szCs w:val="24"/>
                <w:lang w:val="en-US"/>
              </w:rPr>
            </w:pPr>
            <w:r w:rsidRPr="0068074B">
              <w:rPr>
                <w:szCs w:val="24"/>
                <w:lang w:val="en-US"/>
              </w:rPr>
              <w:t>18 107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3F9369DB" w:rsidR="00F23482" w:rsidRPr="0068074B" w:rsidRDefault="00F23482" w:rsidP="0068074B">
            <w:pPr>
              <w:widowControl w:val="0"/>
              <w:jc w:val="center"/>
              <w:rPr>
                <w:szCs w:val="24"/>
              </w:rPr>
            </w:pPr>
            <w:r w:rsidRPr="0068074B">
              <w:rPr>
                <w:szCs w:val="24"/>
              </w:rPr>
              <w:t>18 107,1</w:t>
            </w:r>
          </w:p>
        </w:tc>
      </w:tr>
      <w:tr w:rsidR="00F23482" w:rsidRPr="0068074B" w14:paraId="3FCD4A1B" w14:textId="77777777" w:rsidTr="0068074B">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A5FA824" w14:textId="7B38D5F9"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5F8C80FC" w:rsidR="00F23482" w:rsidRPr="0068074B" w:rsidRDefault="00F23482" w:rsidP="0068074B">
            <w:pPr>
              <w:widowControl w:val="0"/>
              <w:jc w:val="center"/>
              <w:rPr>
                <w:szCs w:val="24"/>
              </w:rPr>
            </w:pPr>
            <w:r w:rsidRPr="0068074B">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5B066E1" w:rsidR="00F23482" w:rsidRPr="0068074B" w:rsidRDefault="00F23482" w:rsidP="0068074B">
            <w:pPr>
              <w:widowControl w:val="0"/>
              <w:jc w:val="center"/>
              <w:rPr>
                <w:szCs w:val="24"/>
              </w:rPr>
            </w:pPr>
            <w:r w:rsidRPr="0068074B">
              <w:rPr>
                <w:szCs w:val="24"/>
              </w:rPr>
              <w:t>635,6</w:t>
            </w:r>
          </w:p>
        </w:tc>
      </w:tr>
      <w:tr w:rsidR="00F23482" w:rsidRPr="0068074B" w14:paraId="07F64BA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F884371" w14:textId="6D939985"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D08BB2B" w:rsidR="00F23482" w:rsidRPr="0068074B" w:rsidRDefault="00F23482" w:rsidP="0068074B">
            <w:pPr>
              <w:widowControl w:val="0"/>
              <w:jc w:val="center"/>
              <w:rPr>
                <w:szCs w:val="24"/>
              </w:rPr>
            </w:pPr>
            <w:r w:rsidRPr="0068074B">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5C2A5391" w:rsidR="00F23482" w:rsidRPr="0068074B" w:rsidRDefault="00F23482" w:rsidP="0068074B">
            <w:pPr>
              <w:widowControl w:val="0"/>
              <w:jc w:val="center"/>
              <w:rPr>
                <w:szCs w:val="24"/>
              </w:rPr>
            </w:pPr>
            <w:r w:rsidRPr="0068074B">
              <w:rPr>
                <w:szCs w:val="24"/>
              </w:rPr>
              <w:t>341,2</w:t>
            </w:r>
          </w:p>
        </w:tc>
      </w:tr>
      <w:tr w:rsidR="00F23482" w:rsidRPr="0068074B" w14:paraId="5A432C2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14:paraId="6A64CCC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31A8D15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14:paraId="44974EDD" w14:textId="77777777" w:rsidR="0068074B" w:rsidRDefault="00F23482" w:rsidP="0068074B">
            <w:pPr>
              <w:rPr>
                <w:szCs w:val="24"/>
              </w:rPr>
            </w:pPr>
            <w:r w:rsidRPr="0068074B">
              <w:rPr>
                <w:szCs w:val="24"/>
              </w:rPr>
              <w:t>Мероприятие (результат) 3.2.</w:t>
            </w:r>
            <w:r w:rsidR="0068074B">
              <w:rPr>
                <w:szCs w:val="24"/>
              </w:rPr>
              <w:t xml:space="preserve"> </w:t>
            </w:r>
          </w:p>
          <w:p w14:paraId="3AF76A1B" w14:textId="7BB955C3" w:rsidR="00F23482" w:rsidRPr="0068074B" w:rsidRDefault="007E7C2D" w:rsidP="0068074B">
            <w:pPr>
              <w:rPr>
                <w:szCs w:val="24"/>
              </w:rPr>
            </w:pPr>
            <w:r w:rsidRPr="0068074B">
              <w:rPr>
                <w:szCs w:val="24"/>
              </w:rPr>
              <w:t>«</w:t>
            </w:r>
            <w:r w:rsidR="00F23482"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1DCFCFFA"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68074B">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82F0690" w14:textId="14800197"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0F76869A"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68074B">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5C5C094B" w14:textId="2CCBE38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00A061ED" w:rsidR="00F23482" w:rsidRPr="0068074B" w:rsidRDefault="00F23482" w:rsidP="0068074B">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F23482" w:rsidRPr="0068074B" w14:paraId="10C83D04" w14:textId="77777777" w:rsidTr="0068074B">
        <w:trPr>
          <w:trHeight w:val="20"/>
        </w:trPr>
        <w:tc>
          <w:tcPr>
            <w:tcW w:w="565" w:type="dxa"/>
            <w:vMerge w:val="restart"/>
            <w:tcBorders>
              <w:left w:val="single" w:sz="4" w:space="0" w:color="000000"/>
              <w:right w:val="single" w:sz="4" w:space="0" w:color="000000"/>
            </w:tcBorders>
          </w:tcPr>
          <w:p w14:paraId="5A35C20D" w14:textId="6D3DA735" w:rsidR="00F23482" w:rsidRPr="0068074B" w:rsidRDefault="00F23482" w:rsidP="0068074B">
            <w:pPr>
              <w:jc w:val="center"/>
              <w:rPr>
                <w:szCs w:val="24"/>
              </w:rPr>
            </w:pPr>
            <w:r w:rsidRPr="0068074B">
              <w:rPr>
                <w:szCs w:val="24"/>
              </w:rPr>
              <w:lastRenderedPageBreak/>
              <w:t>10.</w:t>
            </w:r>
          </w:p>
        </w:tc>
        <w:tc>
          <w:tcPr>
            <w:tcW w:w="12051" w:type="dxa"/>
            <w:tcBorders>
              <w:top w:val="single" w:sz="4" w:space="0" w:color="000000"/>
              <w:left w:val="single" w:sz="4" w:space="0" w:color="000000"/>
              <w:bottom w:val="single" w:sz="4" w:space="0" w:color="000000"/>
              <w:right w:val="single" w:sz="4" w:space="0" w:color="000000"/>
            </w:tcBorders>
          </w:tcPr>
          <w:p w14:paraId="5B6247AF" w14:textId="0B779ECD" w:rsidR="00F23482" w:rsidRPr="0068074B" w:rsidRDefault="00F23482" w:rsidP="0068074B">
            <w:pPr>
              <w:rPr>
                <w:szCs w:val="24"/>
              </w:rPr>
            </w:pPr>
            <w:r w:rsidRPr="0068074B">
              <w:rPr>
                <w:szCs w:val="24"/>
              </w:rPr>
              <w:t xml:space="preserve">Мероприятие (результат) 4.1. </w:t>
            </w:r>
            <w:r w:rsidR="007E7C2D" w:rsidRPr="0068074B">
              <w:rPr>
                <w:szCs w:val="24"/>
              </w:rPr>
              <w:t>«</w:t>
            </w:r>
            <w:r w:rsidRPr="0068074B">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7E7C2D" w:rsidRPr="0068074B">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F23482" w:rsidRPr="0068074B" w:rsidRDefault="00F23482"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81FB77E" w:rsidR="00F23482" w:rsidRPr="0068074B" w:rsidRDefault="00F23482" w:rsidP="0068074B">
            <w:pPr>
              <w:widowControl w:val="0"/>
              <w:jc w:val="center"/>
              <w:rPr>
                <w:szCs w:val="24"/>
              </w:rPr>
            </w:pPr>
            <w:r w:rsidRPr="0068074B">
              <w:rPr>
                <w:szCs w:val="24"/>
              </w:rPr>
              <w:t>6 761,5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040E34CC" w:rsidR="00F23482" w:rsidRPr="0068074B" w:rsidRDefault="00F23482" w:rsidP="0068074B">
            <w:pPr>
              <w:widowControl w:val="0"/>
              <w:jc w:val="center"/>
              <w:rPr>
                <w:szCs w:val="24"/>
              </w:rPr>
            </w:pPr>
            <w:r w:rsidRPr="0068074B">
              <w:rPr>
                <w:szCs w:val="24"/>
              </w:rPr>
              <w:t>6 761,5</w:t>
            </w:r>
          </w:p>
        </w:tc>
      </w:tr>
      <w:tr w:rsidR="00F23482" w:rsidRPr="0068074B" w14:paraId="46F152F5" w14:textId="77777777" w:rsidTr="0068074B">
        <w:trPr>
          <w:trHeight w:val="20"/>
        </w:trPr>
        <w:tc>
          <w:tcPr>
            <w:tcW w:w="565" w:type="dxa"/>
            <w:vMerge/>
            <w:tcBorders>
              <w:left w:val="single" w:sz="4" w:space="0" w:color="000000"/>
              <w:right w:val="single" w:sz="4" w:space="0" w:color="000000"/>
            </w:tcBorders>
          </w:tcPr>
          <w:p w14:paraId="6CD9703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CB386F6" w14:textId="00896846"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12D237D1" w:rsidR="00F23482" w:rsidRPr="0068074B" w:rsidRDefault="00F23482" w:rsidP="0068074B">
            <w:pPr>
              <w:widowControl w:val="0"/>
              <w:jc w:val="center"/>
              <w:rPr>
                <w:szCs w:val="24"/>
              </w:rPr>
            </w:pPr>
            <w:r w:rsidRPr="0068074B">
              <w:rPr>
                <w:szCs w:val="24"/>
              </w:rPr>
              <w:t>6 315,2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296DCC31" w:rsidR="00F23482" w:rsidRPr="0068074B" w:rsidRDefault="00F23482" w:rsidP="0068074B">
            <w:pPr>
              <w:widowControl w:val="0"/>
              <w:jc w:val="center"/>
              <w:rPr>
                <w:szCs w:val="24"/>
              </w:rPr>
            </w:pPr>
            <w:r w:rsidRPr="0068074B">
              <w:rPr>
                <w:szCs w:val="24"/>
              </w:rPr>
              <w:t>6 315,2</w:t>
            </w:r>
          </w:p>
        </w:tc>
      </w:tr>
      <w:tr w:rsidR="00F23482" w:rsidRPr="0068074B" w14:paraId="35F8B08C" w14:textId="77777777" w:rsidTr="0068074B">
        <w:trPr>
          <w:trHeight w:val="20"/>
        </w:trPr>
        <w:tc>
          <w:tcPr>
            <w:tcW w:w="565" w:type="dxa"/>
            <w:vMerge/>
            <w:tcBorders>
              <w:left w:val="single" w:sz="4" w:space="0" w:color="000000"/>
              <w:right w:val="single" w:sz="4" w:space="0" w:color="000000"/>
            </w:tcBorders>
          </w:tcPr>
          <w:p w14:paraId="330849C3"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60027FA0" w14:textId="79D5266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F23482" w:rsidRPr="0068074B" w:rsidRDefault="00F23482"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72E39B1E" w:rsidR="00F23482" w:rsidRPr="0068074B" w:rsidRDefault="00F23482" w:rsidP="0068074B">
            <w:pPr>
              <w:widowControl w:val="0"/>
              <w:jc w:val="center"/>
              <w:rPr>
                <w:szCs w:val="24"/>
              </w:rPr>
            </w:pPr>
            <w:r w:rsidRPr="0068074B">
              <w:rPr>
                <w:szCs w:val="24"/>
              </w:rPr>
              <w:t>4 247,6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30E91B9" w:rsidR="00F23482" w:rsidRPr="0068074B" w:rsidRDefault="00F23482" w:rsidP="0068074B">
            <w:pPr>
              <w:widowControl w:val="0"/>
              <w:jc w:val="center"/>
              <w:rPr>
                <w:szCs w:val="24"/>
              </w:rPr>
            </w:pPr>
            <w:r w:rsidRPr="0068074B">
              <w:rPr>
                <w:szCs w:val="24"/>
              </w:rPr>
              <w:t>4 247,6</w:t>
            </w:r>
          </w:p>
        </w:tc>
      </w:tr>
      <w:tr w:rsidR="00F23482" w:rsidRPr="0068074B" w14:paraId="7D13328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F23482" w:rsidRPr="0068074B" w:rsidRDefault="00F23482"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57C1E34C" w14:textId="77777777" w:rsidR="00F23482" w:rsidRPr="0068074B" w:rsidRDefault="00F23482"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6964D09" w:rsidR="00F23482" w:rsidRPr="0068074B" w:rsidRDefault="00F23482" w:rsidP="0068074B">
            <w:pPr>
              <w:widowControl w:val="0"/>
              <w:jc w:val="center"/>
              <w:rPr>
                <w:szCs w:val="24"/>
              </w:rPr>
            </w:pPr>
            <w:r w:rsidRPr="0068074B">
              <w:rPr>
                <w:szCs w:val="24"/>
              </w:rPr>
              <w:t>2 067,6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5A51C967" w:rsidR="00F23482" w:rsidRPr="0068074B" w:rsidRDefault="00F23482" w:rsidP="0068074B">
            <w:pPr>
              <w:widowControl w:val="0"/>
              <w:jc w:val="center"/>
              <w:rPr>
                <w:szCs w:val="24"/>
              </w:rPr>
            </w:pPr>
            <w:r w:rsidRPr="0068074B">
              <w:rPr>
                <w:szCs w:val="24"/>
              </w:rPr>
              <w:t>2 067,6</w:t>
            </w:r>
          </w:p>
        </w:tc>
      </w:tr>
      <w:tr w:rsidR="00F23482" w:rsidRPr="0068074B" w14:paraId="5D44FBE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6E47C78" w14:textId="37811173"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5B40533" w:rsidR="00F23482" w:rsidRPr="0068074B" w:rsidRDefault="00F23482" w:rsidP="0068074B">
            <w:pPr>
              <w:widowControl w:val="0"/>
              <w:jc w:val="center"/>
              <w:rPr>
                <w:szCs w:val="24"/>
              </w:rPr>
            </w:pPr>
            <w:r w:rsidRPr="0068074B">
              <w:rPr>
                <w:szCs w:val="24"/>
              </w:rPr>
              <w:t>446,3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1D26374A" w:rsidR="00F23482" w:rsidRPr="0068074B" w:rsidRDefault="00F23482" w:rsidP="0068074B">
            <w:pPr>
              <w:widowControl w:val="0"/>
              <w:jc w:val="center"/>
              <w:rPr>
                <w:szCs w:val="24"/>
              </w:rPr>
            </w:pPr>
            <w:r w:rsidRPr="0068074B">
              <w:rPr>
                <w:szCs w:val="24"/>
              </w:rPr>
              <w:t>446,3</w:t>
            </w:r>
          </w:p>
        </w:tc>
      </w:tr>
      <w:tr w:rsidR="00F23482" w:rsidRPr="0068074B" w14:paraId="57E39156"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14:paraId="55FCB20B" w14:textId="6D8749BB"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F23482" w:rsidRPr="0068074B" w:rsidRDefault="00F23482"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30E7C94D" w:rsidR="00F23482" w:rsidRPr="0068074B" w:rsidRDefault="00F23482" w:rsidP="0068074B">
            <w:pPr>
              <w:widowControl w:val="0"/>
              <w:jc w:val="center"/>
              <w:rPr>
                <w:szCs w:val="24"/>
              </w:rPr>
            </w:pPr>
            <w:r w:rsidRPr="0068074B">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F23482" w:rsidRPr="0068074B" w:rsidRDefault="00F23482" w:rsidP="0068074B">
            <w:pPr>
              <w:widowControl w:val="0"/>
              <w:jc w:val="center"/>
              <w:rPr>
                <w:szCs w:val="24"/>
              </w:rPr>
            </w:pPr>
            <w:r w:rsidRPr="0068074B">
              <w:rPr>
                <w:szCs w:val="24"/>
              </w:rPr>
              <w:t>300,2</w:t>
            </w:r>
          </w:p>
        </w:tc>
      </w:tr>
      <w:tr w:rsidR="00F23482" w:rsidRPr="0068074B" w14:paraId="73920B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F23482" w:rsidRPr="0068074B" w:rsidRDefault="00F23482"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2EBF224F" w14:textId="77777777" w:rsidR="00F23482" w:rsidRPr="0068074B" w:rsidRDefault="00F23482"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3BD97F13" w:rsidR="00F23482" w:rsidRPr="0068074B" w:rsidRDefault="00F23482" w:rsidP="0068074B">
            <w:pPr>
              <w:widowControl w:val="0"/>
              <w:jc w:val="center"/>
              <w:rPr>
                <w:szCs w:val="24"/>
              </w:rPr>
            </w:pPr>
            <w:r w:rsidRPr="0068074B">
              <w:rPr>
                <w:szCs w:val="24"/>
              </w:rPr>
              <w:t>146,1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799CF7B0" w:rsidR="00F23482" w:rsidRPr="0068074B" w:rsidRDefault="00F23482" w:rsidP="0068074B">
            <w:pPr>
              <w:widowControl w:val="0"/>
              <w:jc w:val="center"/>
              <w:rPr>
                <w:szCs w:val="24"/>
              </w:rPr>
            </w:pPr>
            <w:r w:rsidRPr="0068074B">
              <w:rPr>
                <w:szCs w:val="24"/>
              </w:rPr>
              <w:t>146,1</w:t>
            </w:r>
          </w:p>
        </w:tc>
      </w:tr>
      <w:tr w:rsidR="00F23482" w:rsidRPr="0068074B" w14:paraId="61EA3E9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14:paraId="2BDFCCD8" w14:textId="17D7EF81" w:rsidR="00F23482" w:rsidRPr="0068074B" w:rsidRDefault="00F23482" w:rsidP="0068074B">
            <w:pPr>
              <w:widowControl w:val="0"/>
              <w:rPr>
                <w:szCs w:val="24"/>
              </w:rPr>
            </w:pPr>
            <w:r w:rsidRPr="0068074B">
              <w:rPr>
                <w:szCs w:val="24"/>
              </w:rPr>
              <w:t>Мероприятие (результат) 4.2.</w:t>
            </w:r>
            <w:r w:rsidR="0068074B">
              <w:rPr>
                <w:szCs w:val="24"/>
              </w:rPr>
              <w:t xml:space="preserve"> </w:t>
            </w:r>
            <w:r w:rsidR="007E7C2D" w:rsidRPr="0068074B">
              <w:rPr>
                <w:szCs w:val="24"/>
              </w:rPr>
              <w:t>«</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7E7C2D" w:rsidRPr="0068074B">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7288FC40" w:rsidR="00F23482" w:rsidRPr="0068074B" w:rsidRDefault="007D3EBC" w:rsidP="0068074B">
            <w:pPr>
              <w:widowControl w:val="0"/>
              <w:jc w:val="center"/>
              <w:rPr>
                <w:szCs w:val="24"/>
              </w:rPr>
            </w:pPr>
            <w:r w:rsidRPr="0068074B">
              <w:rPr>
                <w:szCs w:val="24"/>
              </w:rPr>
              <w:t>120 850,2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7E1058CC" w:rsidR="00F23482" w:rsidRPr="0068074B" w:rsidRDefault="00F23482" w:rsidP="0068074B">
            <w:pPr>
              <w:widowControl w:val="0"/>
              <w:jc w:val="center"/>
              <w:rPr>
                <w:szCs w:val="24"/>
              </w:rPr>
            </w:pPr>
            <w:r w:rsidRPr="0068074B">
              <w:rPr>
                <w:szCs w:val="24"/>
              </w:rPr>
              <w:t>14 590,9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42B7BD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5D22C47C" w:rsidR="00F23482" w:rsidRPr="0068074B" w:rsidRDefault="007D3EBC" w:rsidP="0068074B">
            <w:pPr>
              <w:widowControl w:val="0"/>
              <w:jc w:val="center"/>
              <w:rPr>
                <w:szCs w:val="24"/>
              </w:rPr>
            </w:pPr>
            <w:r w:rsidRPr="0068074B">
              <w:rPr>
                <w:szCs w:val="24"/>
              </w:rPr>
              <w:t>135 441,1</w:t>
            </w:r>
          </w:p>
        </w:tc>
      </w:tr>
      <w:tr w:rsidR="00F23482" w:rsidRPr="0068074B" w14:paraId="4BB7BD99" w14:textId="77777777" w:rsidTr="0068074B">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1215F380" w:rsidR="00F23482" w:rsidRPr="0068074B" w:rsidRDefault="00F23482" w:rsidP="0068074B">
            <w:pPr>
              <w:widowControl w:val="0"/>
              <w:jc w:val="center"/>
              <w:rPr>
                <w:szCs w:val="24"/>
              </w:rPr>
            </w:pPr>
            <w:r w:rsidRPr="0068074B">
              <w:rPr>
                <w:szCs w:val="24"/>
              </w:rPr>
              <w:t>113 055,5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1F19EFC2" w:rsidR="00F23482" w:rsidRPr="0068074B" w:rsidRDefault="00F23482" w:rsidP="0068074B">
            <w:pPr>
              <w:widowControl w:val="0"/>
              <w:jc w:val="center"/>
              <w:rPr>
                <w:szCs w:val="24"/>
              </w:rPr>
            </w:pPr>
            <w:r w:rsidRPr="0068074B">
              <w:rPr>
                <w:szCs w:val="24"/>
              </w:rPr>
              <w:t>14 357,4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621AF6B3" w:rsidR="00F23482" w:rsidRPr="0068074B" w:rsidRDefault="00F23482" w:rsidP="0068074B">
            <w:pPr>
              <w:widowControl w:val="0"/>
              <w:jc w:val="center"/>
              <w:rPr>
                <w:szCs w:val="24"/>
              </w:rPr>
            </w:pPr>
            <w:r w:rsidRPr="0068074B">
              <w:rPr>
                <w:szCs w:val="24"/>
              </w:rPr>
              <w:t>127 412,9</w:t>
            </w:r>
          </w:p>
        </w:tc>
      </w:tr>
      <w:tr w:rsidR="00F23482" w:rsidRPr="0068074B" w14:paraId="35F84FB9" w14:textId="77777777" w:rsidTr="0068074B">
        <w:trPr>
          <w:trHeight w:val="20"/>
        </w:trPr>
        <w:tc>
          <w:tcPr>
            <w:tcW w:w="565" w:type="dxa"/>
            <w:vMerge/>
            <w:tcBorders>
              <w:left w:val="single" w:sz="4" w:space="0" w:color="000000"/>
              <w:right w:val="single" w:sz="4" w:space="0" w:color="000000"/>
            </w:tcBorders>
          </w:tcPr>
          <w:p w14:paraId="65082838" w14:textId="77777777" w:rsidR="00F23482" w:rsidRPr="0068074B" w:rsidRDefault="00F23482" w:rsidP="0068074B">
            <w:pPr>
              <w:jc w:val="center"/>
              <w:rPr>
                <w:szCs w:val="24"/>
              </w:rPr>
            </w:pPr>
          </w:p>
        </w:tc>
        <w:tc>
          <w:tcPr>
            <w:tcW w:w="12051" w:type="dxa"/>
            <w:vMerge w:val="restart"/>
            <w:tcBorders>
              <w:left w:val="single" w:sz="4" w:space="0" w:color="000000"/>
              <w:right w:val="single" w:sz="4" w:space="0" w:color="000000"/>
            </w:tcBorders>
          </w:tcPr>
          <w:p w14:paraId="04FBDEFD" w14:textId="609912C0"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1ABBB909" w:rsidR="00F23482" w:rsidRPr="0068074B" w:rsidRDefault="00F23482" w:rsidP="0068074B">
            <w:pPr>
              <w:widowControl w:val="0"/>
              <w:jc w:val="center"/>
              <w:rPr>
                <w:szCs w:val="24"/>
              </w:rPr>
            </w:pPr>
            <w:r w:rsidRPr="0068074B">
              <w:rPr>
                <w:szCs w:val="24"/>
              </w:rPr>
              <w:t>902 0701 11401</w:t>
            </w:r>
            <w:r w:rsidRPr="0068074B">
              <w:rPr>
                <w:szCs w:val="24"/>
                <w:lang w:val="en-US"/>
              </w:rPr>
              <w:t>S4550</w:t>
            </w:r>
            <w:r w:rsidRPr="0068074B">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6CE365B6" w:rsidR="00F23482" w:rsidRPr="0068074B" w:rsidRDefault="00F23482" w:rsidP="0068074B">
            <w:pPr>
              <w:widowControl w:val="0"/>
              <w:jc w:val="center"/>
              <w:rPr>
                <w:szCs w:val="24"/>
              </w:rPr>
            </w:pPr>
            <w:r w:rsidRPr="0068074B">
              <w:rPr>
                <w:szCs w:val="24"/>
              </w:rPr>
              <w:t>111 258,2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6AC1EA0E"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2C3D0D81"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0ED79038" w:rsidR="00F23482" w:rsidRPr="0068074B" w:rsidRDefault="00F23482" w:rsidP="0068074B">
            <w:pPr>
              <w:widowControl w:val="0"/>
              <w:jc w:val="center"/>
              <w:rPr>
                <w:szCs w:val="24"/>
              </w:rPr>
            </w:pPr>
            <w:r w:rsidRPr="0068074B">
              <w:rPr>
                <w:szCs w:val="24"/>
              </w:rPr>
              <w:t>111 258,2</w:t>
            </w:r>
          </w:p>
        </w:tc>
      </w:tr>
      <w:tr w:rsidR="00F23482" w:rsidRPr="0068074B" w14:paraId="5184A03A" w14:textId="77777777" w:rsidTr="0068074B">
        <w:trPr>
          <w:trHeight w:val="20"/>
        </w:trPr>
        <w:tc>
          <w:tcPr>
            <w:tcW w:w="565" w:type="dxa"/>
            <w:vMerge/>
            <w:tcBorders>
              <w:left w:val="single" w:sz="4" w:space="0" w:color="000000"/>
              <w:right w:val="single" w:sz="4" w:space="0" w:color="000000"/>
            </w:tcBorders>
          </w:tcPr>
          <w:p w14:paraId="349ADA2A"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33B04ACF" w14:textId="2BBF2FCA"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2559C321" w:rsidR="00F23482" w:rsidRPr="0068074B" w:rsidRDefault="00F23482" w:rsidP="0068074B">
            <w:pPr>
              <w:widowControl w:val="0"/>
              <w:jc w:val="center"/>
              <w:rPr>
                <w:szCs w:val="24"/>
              </w:rPr>
            </w:pPr>
            <w:r w:rsidRPr="0068074B">
              <w:rPr>
                <w:szCs w:val="24"/>
              </w:rPr>
              <w:t>907 0701 11401</w:t>
            </w:r>
            <w:r w:rsidRPr="0068074B">
              <w:rPr>
                <w:szCs w:val="24"/>
                <w:lang w:val="en-US"/>
              </w:rPr>
              <w:t>S4550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6A53A791"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1C11AA34" w:rsidR="00F23482" w:rsidRPr="0068074B" w:rsidRDefault="00F23482" w:rsidP="0068074B">
            <w:pPr>
              <w:widowControl w:val="0"/>
              <w:jc w:val="center"/>
              <w:rPr>
                <w:szCs w:val="24"/>
              </w:rPr>
            </w:pPr>
            <w:r w:rsidRPr="0068074B">
              <w:rPr>
                <w:szCs w:val="24"/>
              </w:rPr>
              <w:t>2 845,1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7133EA84"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3368E022" w:rsidR="00F23482" w:rsidRPr="0068074B" w:rsidRDefault="00F23482" w:rsidP="0068074B">
            <w:pPr>
              <w:widowControl w:val="0"/>
              <w:jc w:val="center"/>
              <w:rPr>
                <w:szCs w:val="24"/>
              </w:rPr>
            </w:pPr>
            <w:r w:rsidRPr="0068074B">
              <w:rPr>
                <w:szCs w:val="24"/>
              </w:rPr>
              <w:t>2 845,1</w:t>
            </w:r>
          </w:p>
        </w:tc>
      </w:tr>
      <w:tr w:rsidR="00F23482" w:rsidRPr="0068074B" w14:paraId="38303DF7" w14:textId="77777777" w:rsidTr="0068074B">
        <w:trPr>
          <w:trHeight w:val="20"/>
        </w:trPr>
        <w:tc>
          <w:tcPr>
            <w:tcW w:w="565" w:type="dxa"/>
            <w:vMerge/>
            <w:tcBorders>
              <w:left w:val="single" w:sz="4" w:space="0" w:color="000000"/>
              <w:right w:val="single" w:sz="4" w:space="0" w:color="000000"/>
            </w:tcBorders>
          </w:tcPr>
          <w:p w14:paraId="7A5A6257"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787B9A37"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5720F0DC" w:rsidR="00F23482" w:rsidRPr="0068074B" w:rsidRDefault="00F23482" w:rsidP="0068074B">
            <w:pPr>
              <w:widowControl w:val="0"/>
              <w:jc w:val="center"/>
              <w:rPr>
                <w:szCs w:val="24"/>
              </w:rPr>
            </w:pPr>
            <w:r w:rsidRPr="0068074B">
              <w:rPr>
                <w:szCs w:val="24"/>
              </w:rPr>
              <w:t>907 0701 11401</w:t>
            </w:r>
            <w:r w:rsidRPr="0068074B">
              <w:rPr>
                <w:szCs w:val="24"/>
                <w:lang w:val="en-US"/>
              </w:rPr>
              <w:t>S</w:t>
            </w:r>
            <w:r w:rsidRPr="0068074B">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25C50B21" w:rsidR="00F23482" w:rsidRPr="0068074B" w:rsidRDefault="00F23482" w:rsidP="0068074B">
            <w:pPr>
              <w:widowControl w:val="0"/>
              <w:jc w:val="center"/>
              <w:rPr>
                <w:szCs w:val="24"/>
              </w:rPr>
            </w:pPr>
            <w:r w:rsidRPr="0068074B">
              <w:rPr>
                <w:szCs w:val="24"/>
              </w:rPr>
              <w:t>907,9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1348B759"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67AE9A4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3062C5C1" w:rsidR="00F23482" w:rsidRPr="0068074B" w:rsidRDefault="00F23482" w:rsidP="0068074B">
            <w:pPr>
              <w:widowControl w:val="0"/>
              <w:jc w:val="center"/>
              <w:rPr>
                <w:szCs w:val="24"/>
              </w:rPr>
            </w:pPr>
            <w:r w:rsidRPr="0068074B">
              <w:rPr>
                <w:szCs w:val="24"/>
              </w:rPr>
              <w:t>907,9</w:t>
            </w:r>
          </w:p>
        </w:tc>
      </w:tr>
      <w:tr w:rsidR="00F23482" w:rsidRPr="0068074B" w14:paraId="07D2BEC5" w14:textId="77777777" w:rsidTr="0068074B">
        <w:trPr>
          <w:trHeight w:val="20"/>
        </w:trPr>
        <w:tc>
          <w:tcPr>
            <w:tcW w:w="565" w:type="dxa"/>
            <w:vMerge/>
            <w:tcBorders>
              <w:left w:val="single" w:sz="4" w:space="0" w:color="000000"/>
              <w:right w:val="single" w:sz="4" w:space="0" w:color="000000"/>
            </w:tcBorders>
          </w:tcPr>
          <w:p w14:paraId="37324081" w14:textId="77777777" w:rsidR="00F23482" w:rsidRPr="0068074B" w:rsidRDefault="00F23482" w:rsidP="0068074B">
            <w:pPr>
              <w:jc w:val="center"/>
              <w:rPr>
                <w:szCs w:val="24"/>
              </w:rPr>
            </w:pPr>
          </w:p>
        </w:tc>
        <w:tc>
          <w:tcPr>
            <w:tcW w:w="12051" w:type="dxa"/>
            <w:vMerge/>
            <w:tcBorders>
              <w:left w:val="single" w:sz="4" w:space="0" w:color="000000"/>
              <w:right w:val="single" w:sz="4" w:space="0" w:color="000000"/>
            </w:tcBorders>
          </w:tcPr>
          <w:p w14:paraId="1DE1656A" w14:textId="77777777" w:rsidR="00F23482" w:rsidRPr="0068074B" w:rsidRDefault="00F23482"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7BF39AAE" w:rsidR="00F23482" w:rsidRPr="0068074B" w:rsidRDefault="00F23482" w:rsidP="0068074B">
            <w:pPr>
              <w:widowControl w:val="0"/>
              <w:jc w:val="center"/>
              <w:rPr>
                <w:szCs w:val="24"/>
              </w:rPr>
            </w:pPr>
            <w:r w:rsidRPr="0068074B">
              <w:rPr>
                <w:szCs w:val="24"/>
              </w:rPr>
              <w:t>907 0702 11401</w:t>
            </w:r>
            <w:r w:rsidRPr="0068074B">
              <w:rPr>
                <w:szCs w:val="24"/>
                <w:lang w:val="en-US"/>
              </w:rPr>
              <w:t>S4550</w:t>
            </w:r>
            <w:r w:rsidRPr="0068074B">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26504A0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39F0D12A" w:rsidR="00F23482" w:rsidRPr="0068074B" w:rsidRDefault="00F23482" w:rsidP="0068074B">
            <w:pPr>
              <w:widowControl w:val="0"/>
              <w:jc w:val="center"/>
              <w:rPr>
                <w:szCs w:val="24"/>
              </w:rPr>
            </w:pPr>
            <w:r w:rsidRPr="0068074B">
              <w:rPr>
                <w:szCs w:val="24"/>
              </w:rPr>
              <w:t>11 512,3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FB8C834"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50A1CD73" w:rsidR="00F23482" w:rsidRPr="0068074B" w:rsidRDefault="00F23482" w:rsidP="0068074B">
            <w:pPr>
              <w:widowControl w:val="0"/>
              <w:jc w:val="center"/>
              <w:rPr>
                <w:szCs w:val="24"/>
              </w:rPr>
            </w:pPr>
            <w:r w:rsidRPr="0068074B">
              <w:rPr>
                <w:szCs w:val="24"/>
              </w:rPr>
              <w:t>11 512,3</w:t>
            </w:r>
          </w:p>
        </w:tc>
      </w:tr>
      <w:tr w:rsidR="00F23482" w:rsidRPr="0068074B" w14:paraId="02D7BAF6" w14:textId="77777777" w:rsidTr="0068074B">
        <w:trPr>
          <w:trHeight w:val="20"/>
        </w:trPr>
        <w:tc>
          <w:tcPr>
            <w:tcW w:w="565" w:type="dxa"/>
            <w:vMerge/>
            <w:tcBorders>
              <w:left w:val="single" w:sz="4" w:space="0" w:color="000000"/>
              <w:right w:val="single" w:sz="4" w:space="0" w:color="000000"/>
            </w:tcBorders>
          </w:tcPr>
          <w:p w14:paraId="25BDB162" w14:textId="77777777" w:rsidR="00F23482" w:rsidRPr="0068074B" w:rsidRDefault="00F23482"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94AC414"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1DC51273"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52C96B47" w:rsidR="00F23482" w:rsidRPr="0068074B" w:rsidRDefault="00F23482" w:rsidP="0068074B">
            <w:pPr>
              <w:widowControl w:val="0"/>
              <w:jc w:val="center"/>
              <w:rPr>
                <w:szCs w:val="24"/>
              </w:rPr>
            </w:pPr>
            <w:r w:rsidRPr="0068074B">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63DEED11"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0DC44BD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6ED5BC48" w:rsidR="00F23482" w:rsidRPr="0068074B" w:rsidRDefault="00F23482" w:rsidP="0068074B">
            <w:pPr>
              <w:widowControl w:val="0"/>
              <w:jc w:val="center"/>
              <w:rPr>
                <w:szCs w:val="24"/>
              </w:rPr>
            </w:pPr>
            <w:r w:rsidRPr="0068074B">
              <w:rPr>
                <w:szCs w:val="24"/>
              </w:rPr>
              <w:t>889,4</w:t>
            </w:r>
          </w:p>
        </w:tc>
      </w:tr>
      <w:tr w:rsidR="00F23482" w:rsidRPr="0068074B" w14:paraId="2DE84078" w14:textId="77777777" w:rsidTr="0068074B">
        <w:trPr>
          <w:trHeight w:val="20"/>
        </w:trPr>
        <w:tc>
          <w:tcPr>
            <w:tcW w:w="565" w:type="dxa"/>
            <w:vMerge/>
            <w:tcBorders>
              <w:left w:val="single" w:sz="4" w:space="0" w:color="000000"/>
              <w:right w:val="single" w:sz="4" w:space="0" w:color="000000"/>
            </w:tcBorders>
          </w:tcPr>
          <w:p w14:paraId="4C63D94C" w14:textId="77777777" w:rsidR="00F23482" w:rsidRPr="0068074B" w:rsidRDefault="00F23482" w:rsidP="0068074B">
            <w:pPr>
              <w:jc w:val="center"/>
              <w:rPr>
                <w:szCs w:val="24"/>
              </w:rPr>
            </w:pPr>
          </w:p>
        </w:tc>
        <w:tc>
          <w:tcPr>
            <w:tcW w:w="12051" w:type="dxa"/>
            <w:tcBorders>
              <w:top w:val="single" w:sz="4" w:space="0" w:color="000000"/>
              <w:left w:val="single" w:sz="4" w:space="0" w:color="000000"/>
              <w:right w:val="single" w:sz="4" w:space="0" w:color="000000"/>
            </w:tcBorders>
          </w:tcPr>
          <w:p w14:paraId="2D9423E8" w14:textId="69149DEB"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0391BA94"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3EBFECCE" w:rsidR="00F23482" w:rsidRPr="0068074B" w:rsidRDefault="007D3EBC" w:rsidP="0068074B">
            <w:pPr>
              <w:widowControl w:val="0"/>
              <w:jc w:val="center"/>
              <w:rPr>
                <w:szCs w:val="24"/>
              </w:rPr>
            </w:pPr>
            <w:r w:rsidRPr="0068074B">
              <w:rPr>
                <w:szCs w:val="24"/>
              </w:rPr>
              <w:t>7 794,7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0BBD0E32" w:rsidR="00F23482" w:rsidRPr="0068074B" w:rsidRDefault="00F23482" w:rsidP="0068074B">
            <w:pPr>
              <w:widowControl w:val="0"/>
              <w:jc w:val="center"/>
              <w:rPr>
                <w:szCs w:val="24"/>
              </w:rPr>
            </w:pPr>
            <w:r w:rsidRPr="0068074B">
              <w:rPr>
                <w:szCs w:val="24"/>
              </w:rPr>
              <w:t>233,5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ED64FCE"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397597A1" w:rsidR="00F23482" w:rsidRPr="0068074B" w:rsidRDefault="007D3EBC" w:rsidP="0068074B">
            <w:pPr>
              <w:widowControl w:val="0"/>
              <w:jc w:val="center"/>
              <w:rPr>
                <w:szCs w:val="24"/>
              </w:rPr>
            </w:pPr>
            <w:r w:rsidRPr="0068074B">
              <w:rPr>
                <w:szCs w:val="24"/>
              </w:rPr>
              <w:t>8 028,2</w:t>
            </w:r>
          </w:p>
        </w:tc>
      </w:tr>
      <w:tr w:rsidR="00F23482" w:rsidRPr="0068074B" w14:paraId="0506451C" w14:textId="77777777" w:rsidTr="0068074B">
        <w:trPr>
          <w:trHeight w:val="20"/>
        </w:trPr>
        <w:tc>
          <w:tcPr>
            <w:tcW w:w="565" w:type="dxa"/>
            <w:vMerge/>
            <w:tcBorders>
              <w:left w:val="single" w:sz="4" w:space="0" w:color="000000"/>
              <w:right w:val="single" w:sz="4" w:space="0" w:color="000000"/>
            </w:tcBorders>
          </w:tcPr>
          <w:p w14:paraId="6AF765CF"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3009AD09" w14:textId="4296B710"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3CBBA61E" w:rsidR="00F23482" w:rsidRPr="0068074B" w:rsidRDefault="00F23482" w:rsidP="0068074B">
            <w:pPr>
              <w:widowControl w:val="0"/>
              <w:jc w:val="center"/>
              <w:rPr>
                <w:szCs w:val="24"/>
                <w:lang w:val="en-US"/>
              </w:rPr>
            </w:pPr>
            <w:r w:rsidRPr="0068074B">
              <w:rPr>
                <w:szCs w:val="24"/>
              </w:rPr>
              <w:t>902 0701 11401</w:t>
            </w:r>
            <w:r w:rsidRPr="0068074B">
              <w:rPr>
                <w:szCs w:val="24"/>
                <w:lang w:val="en-US"/>
              </w:rPr>
              <w:t>S4550</w:t>
            </w:r>
            <w:r w:rsidRPr="0068074B">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05E09AD4" w:rsidR="00F23482" w:rsidRPr="0068074B" w:rsidRDefault="00F23482" w:rsidP="0068074B">
            <w:pPr>
              <w:widowControl w:val="0"/>
              <w:jc w:val="center"/>
              <w:rPr>
                <w:szCs w:val="24"/>
              </w:rPr>
            </w:pPr>
            <w:r w:rsidRPr="0068074B">
              <w:rPr>
                <w:szCs w:val="24"/>
              </w:rPr>
              <w:t>1 809,1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14A066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68983BA7"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3335550E" w:rsidR="00F23482" w:rsidRPr="0068074B" w:rsidRDefault="00F23482" w:rsidP="0068074B">
            <w:pPr>
              <w:widowControl w:val="0"/>
              <w:jc w:val="center"/>
              <w:rPr>
                <w:szCs w:val="24"/>
              </w:rPr>
            </w:pPr>
            <w:r w:rsidRPr="0068074B">
              <w:rPr>
                <w:szCs w:val="24"/>
              </w:rPr>
              <w:t>1 809,1</w:t>
            </w:r>
          </w:p>
        </w:tc>
      </w:tr>
      <w:tr w:rsidR="00F23482" w:rsidRPr="0068074B" w14:paraId="09068E7B" w14:textId="77777777" w:rsidTr="0068074B">
        <w:trPr>
          <w:trHeight w:val="20"/>
        </w:trPr>
        <w:tc>
          <w:tcPr>
            <w:tcW w:w="565" w:type="dxa"/>
            <w:vMerge/>
            <w:tcBorders>
              <w:left w:val="single" w:sz="4" w:space="0" w:color="000000"/>
              <w:right w:val="single" w:sz="4" w:space="0" w:color="000000"/>
            </w:tcBorders>
          </w:tcPr>
          <w:p w14:paraId="0AB3E260" w14:textId="77777777" w:rsidR="00F23482" w:rsidRPr="0068074B" w:rsidRDefault="00F23482"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003213"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3EC38AF2" w:rsidR="00F23482" w:rsidRPr="0068074B" w:rsidRDefault="00F23482" w:rsidP="0068074B">
            <w:pPr>
              <w:widowControl w:val="0"/>
              <w:jc w:val="center"/>
              <w:rPr>
                <w:szCs w:val="24"/>
              </w:rPr>
            </w:pPr>
            <w:r w:rsidRPr="0068074B">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6EB628F9" w:rsidR="00F23482" w:rsidRPr="0068074B" w:rsidRDefault="00F23482" w:rsidP="0068074B">
            <w:pPr>
              <w:widowControl w:val="0"/>
              <w:jc w:val="center"/>
              <w:rPr>
                <w:szCs w:val="24"/>
              </w:rPr>
            </w:pPr>
            <w:r w:rsidRPr="0068074B">
              <w:rPr>
                <w:szCs w:val="24"/>
              </w:rPr>
              <w:t>5 985,6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5D4EC819"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325F59C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0F04C479" w:rsidR="00F23482" w:rsidRPr="0068074B" w:rsidRDefault="00F23482" w:rsidP="0068074B">
            <w:pPr>
              <w:widowControl w:val="0"/>
              <w:jc w:val="center"/>
              <w:rPr>
                <w:szCs w:val="24"/>
              </w:rPr>
            </w:pPr>
            <w:r w:rsidRPr="0068074B">
              <w:rPr>
                <w:szCs w:val="24"/>
              </w:rPr>
              <w:t>5 985,6</w:t>
            </w:r>
          </w:p>
        </w:tc>
      </w:tr>
      <w:tr w:rsidR="00F23482" w:rsidRPr="0068074B" w14:paraId="412AA976" w14:textId="77777777" w:rsidTr="0068074B">
        <w:trPr>
          <w:trHeight w:val="20"/>
        </w:trPr>
        <w:tc>
          <w:tcPr>
            <w:tcW w:w="565" w:type="dxa"/>
            <w:vMerge/>
            <w:tcBorders>
              <w:left w:val="single" w:sz="4" w:space="0" w:color="000000"/>
              <w:right w:val="single" w:sz="4" w:space="0" w:color="000000"/>
            </w:tcBorders>
          </w:tcPr>
          <w:p w14:paraId="27A6345D" w14:textId="77777777" w:rsidR="00F23482" w:rsidRPr="0068074B" w:rsidRDefault="00F23482"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E3394C0"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4044AFA2" w:rsidR="00F23482" w:rsidRPr="0068074B" w:rsidRDefault="00F23482" w:rsidP="0068074B">
            <w:pPr>
              <w:widowControl w:val="0"/>
              <w:jc w:val="center"/>
              <w:rPr>
                <w:szCs w:val="24"/>
              </w:rPr>
            </w:pPr>
            <w:r w:rsidRPr="0068074B">
              <w:rPr>
                <w:szCs w:val="24"/>
              </w:rPr>
              <w:t>907 0701 11401</w:t>
            </w:r>
            <w:r w:rsidRPr="0068074B">
              <w:rPr>
                <w:szCs w:val="24"/>
                <w:lang w:val="en-US"/>
              </w:rPr>
              <w:t>S4550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2612C35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38DD23F2" w:rsidR="00F23482" w:rsidRPr="0068074B" w:rsidRDefault="00F23482" w:rsidP="0068074B">
            <w:pPr>
              <w:widowControl w:val="0"/>
              <w:jc w:val="center"/>
              <w:rPr>
                <w:szCs w:val="24"/>
              </w:rPr>
            </w:pPr>
            <w:r w:rsidRPr="0068074B">
              <w:rPr>
                <w:szCs w:val="24"/>
              </w:rPr>
              <w:t>46,3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6B8C2F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491D806F" w:rsidR="00F23482" w:rsidRPr="0068074B" w:rsidRDefault="00F23482" w:rsidP="0068074B">
            <w:pPr>
              <w:widowControl w:val="0"/>
              <w:jc w:val="center"/>
              <w:rPr>
                <w:szCs w:val="24"/>
              </w:rPr>
            </w:pPr>
            <w:r w:rsidRPr="0068074B">
              <w:rPr>
                <w:szCs w:val="24"/>
              </w:rPr>
              <w:t>46,3</w:t>
            </w:r>
          </w:p>
        </w:tc>
      </w:tr>
      <w:tr w:rsidR="00F23482" w:rsidRPr="0068074B" w14:paraId="06B4A487" w14:textId="77777777" w:rsidTr="0068074B">
        <w:trPr>
          <w:trHeight w:val="20"/>
        </w:trPr>
        <w:tc>
          <w:tcPr>
            <w:tcW w:w="565" w:type="dxa"/>
            <w:vMerge/>
            <w:tcBorders>
              <w:left w:val="single" w:sz="4" w:space="0" w:color="000000"/>
              <w:right w:val="single" w:sz="4" w:space="0" w:color="000000"/>
            </w:tcBorders>
          </w:tcPr>
          <w:p w14:paraId="4DF0C260" w14:textId="77777777" w:rsidR="00F23482" w:rsidRPr="0068074B" w:rsidRDefault="00F23482"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85DC45A"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849E" w14:textId="0DDA33AC" w:rsidR="00F23482" w:rsidRPr="0068074B" w:rsidRDefault="00F23482" w:rsidP="0068074B">
            <w:pPr>
              <w:widowControl w:val="0"/>
              <w:jc w:val="center"/>
              <w:rPr>
                <w:szCs w:val="24"/>
              </w:rPr>
            </w:pPr>
            <w:r w:rsidRPr="0068074B">
              <w:rPr>
                <w:szCs w:val="24"/>
              </w:rPr>
              <w:t>907 0702 11401</w:t>
            </w:r>
            <w:r w:rsidRPr="0068074B">
              <w:rPr>
                <w:szCs w:val="24"/>
                <w:lang w:val="en-US"/>
              </w:rPr>
              <w:t>S4550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665AA" w14:textId="06FCF640"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CA14" w14:textId="317FA189" w:rsidR="00F23482" w:rsidRPr="0068074B" w:rsidRDefault="00F23482" w:rsidP="0068074B">
            <w:pPr>
              <w:widowControl w:val="0"/>
              <w:jc w:val="center"/>
              <w:rPr>
                <w:szCs w:val="24"/>
              </w:rPr>
            </w:pPr>
            <w:r w:rsidRPr="0068074B">
              <w:rPr>
                <w:szCs w:val="24"/>
              </w:rPr>
              <w:t>187,2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33842" w14:textId="0864C5A9"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22866" w14:textId="1CFFA369" w:rsidR="00F23482" w:rsidRPr="0068074B" w:rsidRDefault="00F23482" w:rsidP="0068074B">
            <w:pPr>
              <w:widowControl w:val="0"/>
              <w:jc w:val="center"/>
              <w:rPr>
                <w:szCs w:val="24"/>
              </w:rPr>
            </w:pPr>
            <w:r w:rsidRPr="0068074B">
              <w:rPr>
                <w:szCs w:val="24"/>
              </w:rPr>
              <w:t>187,2</w:t>
            </w:r>
          </w:p>
        </w:tc>
      </w:tr>
      <w:tr w:rsidR="00F23482" w:rsidRPr="0068074B" w14:paraId="2CF044E8" w14:textId="77777777" w:rsidTr="0068074B">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F23482" w:rsidRPr="0068074B" w:rsidRDefault="00F23482" w:rsidP="0068074B">
            <w:pPr>
              <w:jc w:val="center"/>
              <w:rPr>
                <w:szCs w:val="24"/>
              </w:rPr>
            </w:pPr>
            <w:r w:rsidRPr="0068074B">
              <w:rPr>
                <w:szCs w:val="24"/>
              </w:rPr>
              <w:t>12.</w:t>
            </w:r>
          </w:p>
        </w:tc>
        <w:tc>
          <w:tcPr>
            <w:tcW w:w="12051" w:type="dxa"/>
            <w:tcBorders>
              <w:top w:val="single" w:sz="4" w:space="0" w:color="000000"/>
              <w:left w:val="single" w:sz="4" w:space="0" w:color="000000"/>
              <w:bottom w:val="single" w:sz="4" w:space="0" w:color="000000"/>
              <w:right w:val="single" w:sz="4" w:space="0" w:color="000000"/>
            </w:tcBorders>
          </w:tcPr>
          <w:p w14:paraId="6FAADE77" w14:textId="5ACF25A5" w:rsidR="00F23482" w:rsidRPr="0068074B" w:rsidRDefault="00F23482" w:rsidP="0068074B">
            <w:pPr>
              <w:rPr>
                <w:szCs w:val="24"/>
              </w:rPr>
            </w:pPr>
            <w:r w:rsidRPr="0068074B">
              <w:rPr>
                <w:szCs w:val="24"/>
              </w:rPr>
              <w:t>Мероприятие (результат) 4.3.</w:t>
            </w:r>
            <w:r w:rsidR="0068074B">
              <w:rPr>
                <w:szCs w:val="24"/>
              </w:rPr>
              <w:t xml:space="preserve"> </w:t>
            </w:r>
            <w:r w:rsidR="007E7C2D" w:rsidRPr="0068074B">
              <w:rPr>
                <w:szCs w:val="24"/>
              </w:rPr>
              <w:t>«</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68074B">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7A3C199B" w:rsidR="00F23482" w:rsidRPr="0068074B" w:rsidRDefault="00F23482" w:rsidP="0068074B">
            <w:pPr>
              <w:widowControl w:val="0"/>
              <w:jc w:val="center"/>
              <w:rPr>
                <w:szCs w:val="24"/>
              </w:rPr>
            </w:pPr>
            <w:r w:rsidRPr="0068074B">
              <w:rPr>
                <w:szCs w:val="24"/>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6EAF42B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549E9C60"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09146490" w:rsidR="00F23482" w:rsidRPr="0068074B" w:rsidRDefault="00F23482" w:rsidP="0068074B">
            <w:pPr>
              <w:widowControl w:val="0"/>
              <w:jc w:val="center"/>
              <w:rPr>
                <w:szCs w:val="24"/>
              </w:rPr>
            </w:pPr>
            <w:r w:rsidRPr="0068074B">
              <w:rPr>
                <w:szCs w:val="24"/>
              </w:rPr>
              <w:t>8 000,0</w:t>
            </w:r>
          </w:p>
        </w:tc>
      </w:tr>
      <w:tr w:rsidR="00F23482" w:rsidRPr="0068074B" w14:paraId="049CD2DA" w14:textId="77777777" w:rsidTr="0068074B">
        <w:trPr>
          <w:trHeight w:val="20"/>
        </w:trPr>
        <w:tc>
          <w:tcPr>
            <w:tcW w:w="565" w:type="dxa"/>
            <w:vMerge/>
            <w:tcBorders>
              <w:left w:val="single" w:sz="4" w:space="0" w:color="000000"/>
              <w:right w:val="single" w:sz="4" w:space="0" w:color="000000"/>
            </w:tcBorders>
          </w:tcPr>
          <w:p w14:paraId="012C2FF5"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7387C95" w14:textId="056D1D84"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05EAACAA" w:rsidR="00F23482" w:rsidRPr="0068074B" w:rsidRDefault="00F23482" w:rsidP="0068074B">
            <w:pPr>
              <w:widowControl w:val="0"/>
              <w:jc w:val="center"/>
              <w:rPr>
                <w:szCs w:val="24"/>
              </w:rPr>
            </w:pPr>
            <w:r w:rsidRPr="0068074B">
              <w:rPr>
                <w:szCs w:val="24"/>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16EEAB2F"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5D29F1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79C17D1E" w:rsidR="00F23482" w:rsidRPr="0068074B" w:rsidRDefault="00F23482" w:rsidP="0068074B">
            <w:pPr>
              <w:widowControl w:val="0"/>
              <w:jc w:val="center"/>
              <w:rPr>
                <w:szCs w:val="24"/>
              </w:rPr>
            </w:pPr>
            <w:r w:rsidRPr="0068074B">
              <w:rPr>
                <w:szCs w:val="24"/>
              </w:rPr>
              <w:t>8 000,0</w:t>
            </w:r>
          </w:p>
        </w:tc>
      </w:tr>
      <w:tr w:rsidR="00F23482" w:rsidRPr="0068074B" w14:paraId="0F577B8B" w14:textId="77777777" w:rsidTr="0068074B">
        <w:trPr>
          <w:trHeight w:val="20"/>
        </w:trPr>
        <w:tc>
          <w:tcPr>
            <w:tcW w:w="565" w:type="dxa"/>
            <w:vMerge/>
            <w:tcBorders>
              <w:left w:val="single" w:sz="4" w:space="0" w:color="000000"/>
              <w:right w:val="single" w:sz="4" w:space="0" w:color="000000"/>
            </w:tcBorders>
          </w:tcPr>
          <w:p w14:paraId="7FA0B649" w14:textId="77777777" w:rsidR="00F23482" w:rsidRPr="0068074B" w:rsidRDefault="00F23482"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37E0714" w14:textId="3FD6BE11"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09758E0E" w:rsidR="00F23482" w:rsidRPr="0068074B" w:rsidRDefault="00F23482" w:rsidP="0068074B">
            <w:pPr>
              <w:widowControl w:val="0"/>
              <w:jc w:val="center"/>
              <w:rPr>
                <w:szCs w:val="24"/>
              </w:rPr>
            </w:pPr>
            <w:r w:rsidRPr="0068074B">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24CE96A4" w:rsidR="00F23482" w:rsidRPr="0068074B" w:rsidRDefault="00F23482" w:rsidP="0068074B">
            <w:pPr>
              <w:widowControl w:val="0"/>
              <w:jc w:val="center"/>
              <w:rPr>
                <w:szCs w:val="24"/>
              </w:rPr>
            </w:pPr>
            <w:r w:rsidRPr="0068074B">
              <w:rPr>
                <w:szCs w:val="24"/>
              </w:rPr>
              <w:t>3 300,0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2475EA7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AAFDB39"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3F6BA2F" w:rsidR="00F23482" w:rsidRPr="0068074B" w:rsidRDefault="00F23482" w:rsidP="0068074B">
            <w:pPr>
              <w:widowControl w:val="0"/>
              <w:jc w:val="center"/>
              <w:rPr>
                <w:szCs w:val="24"/>
              </w:rPr>
            </w:pPr>
            <w:r w:rsidRPr="0068074B">
              <w:rPr>
                <w:szCs w:val="24"/>
              </w:rPr>
              <w:t>3 300,0</w:t>
            </w:r>
          </w:p>
        </w:tc>
      </w:tr>
      <w:tr w:rsidR="00F23482" w:rsidRPr="0068074B" w14:paraId="357BA2D5" w14:textId="77777777" w:rsidTr="0068074B">
        <w:trPr>
          <w:trHeight w:val="20"/>
        </w:trPr>
        <w:tc>
          <w:tcPr>
            <w:tcW w:w="565" w:type="dxa"/>
            <w:vMerge/>
            <w:tcBorders>
              <w:left w:val="single" w:sz="4" w:space="0" w:color="000000"/>
              <w:bottom w:val="single" w:sz="4" w:space="0" w:color="000000"/>
              <w:right w:val="single" w:sz="4" w:space="0" w:color="000000"/>
            </w:tcBorders>
          </w:tcPr>
          <w:p w14:paraId="1D01EB10" w14:textId="77777777" w:rsidR="00F23482" w:rsidRPr="0068074B" w:rsidRDefault="00F23482"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DA389BE"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749798CE" w:rsidR="00F23482" w:rsidRPr="0068074B" w:rsidRDefault="00F23482" w:rsidP="0068074B">
            <w:pPr>
              <w:widowControl w:val="0"/>
              <w:jc w:val="center"/>
              <w:rPr>
                <w:szCs w:val="24"/>
              </w:rPr>
            </w:pPr>
            <w:r w:rsidRPr="0068074B">
              <w:rPr>
                <w:szCs w:val="24"/>
              </w:rPr>
              <w:t>907 0702 1140120420 612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41709990" w:rsidR="00F23482" w:rsidRPr="0068074B" w:rsidRDefault="00F23482" w:rsidP="0068074B">
            <w:pPr>
              <w:widowControl w:val="0"/>
              <w:jc w:val="center"/>
              <w:rPr>
                <w:szCs w:val="24"/>
              </w:rPr>
            </w:pPr>
            <w:r w:rsidRPr="0068074B">
              <w:rPr>
                <w:szCs w:val="24"/>
              </w:rPr>
              <w:t>4 700,0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17BFFB5D"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3B1ACE4A"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7E6655D6" w:rsidR="00F23482" w:rsidRPr="0068074B" w:rsidRDefault="00F23482" w:rsidP="0068074B">
            <w:pPr>
              <w:widowControl w:val="0"/>
              <w:jc w:val="center"/>
              <w:rPr>
                <w:szCs w:val="24"/>
              </w:rPr>
            </w:pPr>
            <w:r w:rsidRPr="0068074B">
              <w:rPr>
                <w:szCs w:val="24"/>
              </w:rPr>
              <w:t>4 700,0</w:t>
            </w:r>
          </w:p>
        </w:tc>
      </w:tr>
    </w:tbl>
    <w:p w14:paraId="147E2C3A" w14:textId="77777777" w:rsidR="00901D1C" w:rsidRPr="00C47593" w:rsidRDefault="00901D1C" w:rsidP="00C47593">
      <w:pPr>
        <w:widowControl w:val="0"/>
        <w:tabs>
          <w:tab w:val="left" w:pos="709"/>
        </w:tabs>
        <w:rPr>
          <w:sz w:val="28"/>
          <w:szCs w:val="28"/>
        </w:rPr>
      </w:pPr>
    </w:p>
    <w:p w14:paraId="341740D2" w14:textId="707D64E5" w:rsidR="00AA0297" w:rsidRPr="00C47593" w:rsidRDefault="00AA0297" w:rsidP="0068074B">
      <w:pPr>
        <w:widowControl w:val="0"/>
        <w:tabs>
          <w:tab w:val="left" w:pos="709"/>
        </w:tabs>
        <w:jc w:val="center"/>
        <w:rPr>
          <w:sz w:val="28"/>
          <w:szCs w:val="28"/>
        </w:rPr>
      </w:pPr>
      <w:r w:rsidRPr="00C47593">
        <w:rPr>
          <w:sz w:val="28"/>
          <w:szCs w:val="28"/>
        </w:rPr>
        <w:t>5. План реализации комплекса процессных мероприятий на 2025</w:t>
      </w:r>
      <w:r w:rsidR="009F1732" w:rsidRPr="00C47593">
        <w:rPr>
          <w:sz w:val="28"/>
          <w:szCs w:val="28"/>
        </w:rPr>
        <w:t>-</w:t>
      </w:r>
      <w:r w:rsidRPr="00C47593">
        <w:rPr>
          <w:sz w:val="28"/>
          <w:szCs w:val="28"/>
        </w:rPr>
        <w:t>202</w:t>
      </w:r>
      <w:r w:rsidR="009606D0" w:rsidRPr="00C47593">
        <w:rPr>
          <w:sz w:val="28"/>
          <w:szCs w:val="28"/>
        </w:rPr>
        <w:t>7</w:t>
      </w:r>
      <w:r w:rsidR="009E0084" w:rsidRPr="00C47593">
        <w:rPr>
          <w:sz w:val="28"/>
          <w:szCs w:val="28"/>
        </w:rPr>
        <w:t xml:space="preserve"> </w:t>
      </w:r>
      <w:r w:rsidRPr="00C47593">
        <w:rPr>
          <w:sz w:val="28"/>
          <w:szCs w:val="28"/>
        </w:rPr>
        <w:t>годы</w:t>
      </w:r>
    </w:p>
    <w:p w14:paraId="7B1E85D6" w14:textId="77777777" w:rsidR="00AA0297" w:rsidRPr="00C47593" w:rsidRDefault="00AA0297" w:rsidP="00C47593">
      <w:pPr>
        <w:widowControl w:val="0"/>
        <w:tabs>
          <w:tab w:val="left" w:pos="709"/>
        </w:tabs>
        <w:rPr>
          <w:b/>
          <w:sz w:val="28"/>
          <w:szCs w:val="28"/>
        </w:rPr>
      </w:pPr>
      <w:r w:rsidRPr="00C47593">
        <w:rPr>
          <w:sz w:val="28"/>
          <w:szCs w:val="28"/>
        </w:rPr>
        <w:t xml:space="preserve"> </w:t>
      </w: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363"/>
        <w:gridCol w:w="1587"/>
        <w:gridCol w:w="5528"/>
        <w:gridCol w:w="2126"/>
        <w:gridCol w:w="3118"/>
      </w:tblGrid>
      <w:tr w:rsidR="00F33CF3" w:rsidRPr="0068074B" w14:paraId="428C8957" w14:textId="77777777"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3ACFDE" w14:textId="1A6C0B01" w:rsidR="00F33CF3" w:rsidRPr="0068074B" w:rsidRDefault="009E0084" w:rsidP="0068074B">
            <w:pPr>
              <w:widowControl w:val="0"/>
              <w:tabs>
                <w:tab w:val="left" w:pos="11057"/>
              </w:tabs>
              <w:jc w:val="center"/>
              <w:rPr>
                <w:szCs w:val="24"/>
              </w:rPr>
            </w:pPr>
            <w:r w:rsidRPr="0068074B">
              <w:rPr>
                <w:szCs w:val="24"/>
              </w:rPr>
              <w:t xml:space="preserve">№ </w:t>
            </w:r>
            <w:r w:rsidR="00F33CF3" w:rsidRPr="0068074B">
              <w:rPr>
                <w:szCs w:val="24"/>
              </w:rPr>
              <w:t>п/п</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Default="00F33CF3" w:rsidP="0068074B">
            <w:pPr>
              <w:jc w:val="center"/>
              <w:rPr>
                <w:szCs w:val="24"/>
              </w:rPr>
            </w:pPr>
            <w:r w:rsidRPr="0068074B">
              <w:rPr>
                <w:szCs w:val="24"/>
              </w:rPr>
              <w:t>Задача, мероприятие (результат) /</w:t>
            </w:r>
          </w:p>
          <w:p w14:paraId="00453CBD" w14:textId="1A1BAAA2" w:rsidR="00F33CF3" w:rsidRPr="0068074B" w:rsidRDefault="00F33CF3" w:rsidP="0068074B">
            <w:pPr>
              <w:jc w:val="center"/>
              <w:rPr>
                <w:szCs w:val="24"/>
              </w:rPr>
            </w:pPr>
            <w:r w:rsidRPr="0068074B">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68074B" w:rsidRDefault="00F33CF3" w:rsidP="0068074B">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68074B" w:rsidRDefault="00F33CF3" w:rsidP="0068074B">
            <w:pPr>
              <w:jc w:val="center"/>
              <w:rPr>
                <w:szCs w:val="24"/>
              </w:rPr>
            </w:pPr>
            <w:r w:rsidRPr="0068074B">
              <w:rPr>
                <w:szCs w:val="24"/>
              </w:rPr>
              <w:t>Ответственный исполнитель</w:t>
            </w:r>
          </w:p>
          <w:p w14:paraId="73A5C142" w14:textId="3796ABE9" w:rsidR="00F33CF3" w:rsidRPr="0068074B" w:rsidRDefault="009E0084" w:rsidP="0068074B">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68074B" w:rsidRDefault="00F33CF3" w:rsidP="0068074B">
            <w:pPr>
              <w:jc w:val="center"/>
              <w:rPr>
                <w:szCs w:val="24"/>
              </w:rPr>
            </w:pPr>
            <w:r w:rsidRPr="0068074B">
              <w:rPr>
                <w:szCs w:val="24"/>
              </w:rPr>
              <w:t>Вид подтверждающего документа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37CE" w14:textId="09C39639" w:rsidR="00F33CF3" w:rsidRPr="0068074B" w:rsidRDefault="00F33CF3" w:rsidP="0068074B">
            <w:pPr>
              <w:jc w:val="center"/>
              <w:rPr>
                <w:szCs w:val="24"/>
              </w:rPr>
            </w:pPr>
            <w:r w:rsidRPr="0068074B">
              <w:rPr>
                <w:szCs w:val="24"/>
              </w:rPr>
              <w:t>Информационная система (источник данных)</w:t>
            </w:r>
          </w:p>
        </w:tc>
      </w:tr>
    </w:tbl>
    <w:p w14:paraId="7714481D" w14:textId="77777777" w:rsidR="006611E9" w:rsidRPr="006611E9" w:rsidRDefault="006611E9">
      <w:pPr>
        <w:rPr>
          <w:sz w:val="2"/>
          <w:szCs w:val="2"/>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363"/>
        <w:gridCol w:w="1587"/>
        <w:gridCol w:w="5528"/>
        <w:gridCol w:w="2126"/>
        <w:gridCol w:w="3118"/>
      </w:tblGrid>
      <w:tr w:rsidR="00AA0297" w:rsidRPr="0068074B" w14:paraId="1A1E9AC0" w14:textId="77777777"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68074B" w:rsidRDefault="00AA0297" w:rsidP="006611E9">
            <w:pPr>
              <w:widowControl w:val="0"/>
              <w:tabs>
                <w:tab w:val="left" w:pos="11057"/>
              </w:tabs>
              <w:jc w:val="center"/>
              <w:rPr>
                <w:szCs w:val="24"/>
              </w:rPr>
            </w:pPr>
            <w:r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68074B" w:rsidRDefault="00AA0297" w:rsidP="0068074B">
            <w:pPr>
              <w:widowControl w:val="0"/>
              <w:jc w:val="center"/>
              <w:rPr>
                <w:szCs w:val="24"/>
              </w:rPr>
            </w:pPr>
            <w:r w:rsidRPr="0068074B">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68074B" w:rsidRDefault="00AA0297" w:rsidP="006611E9">
            <w:pPr>
              <w:widowControl w:val="0"/>
              <w:tabs>
                <w:tab w:val="left" w:pos="11057"/>
              </w:tabs>
              <w:jc w:val="center"/>
              <w:rPr>
                <w:szCs w:val="24"/>
              </w:rPr>
            </w:pPr>
            <w:r w:rsidRPr="0068074B">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68074B" w:rsidRDefault="00AA0297" w:rsidP="0068074B">
            <w:pPr>
              <w:widowControl w:val="0"/>
              <w:tabs>
                <w:tab w:val="left" w:pos="11057"/>
              </w:tabs>
              <w:jc w:val="center"/>
              <w:rPr>
                <w:szCs w:val="24"/>
              </w:rPr>
            </w:pPr>
            <w:r w:rsidRPr="0068074B">
              <w:rPr>
                <w:szCs w:val="24"/>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68074B" w:rsidRDefault="00AA0297" w:rsidP="006611E9">
            <w:pPr>
              <w:widowControl w:val="0"/>
              <w:tabs>
                <w:tab w:val="left" w:pos="11057"/>
              </w:tabs>
              <w:jc w:val="center"/>
              <w:rPr>
                <w:szCs w:val="24"/>
              </w:rPr>
            </w:pPr>
            <w:r w:rsidRPr="0068074B">
              <w:rPr>
                <w:szCs w:val="24"/>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68074B" w:rsidRDefault="00AA0297" w:rsidP="006611E9">
            <w:pPr>
              <w:widowControl w:val="0"/>
              <w:tabs>
                <w:tab w:val="left" w:pos="11057"/>
              </w:tabs>
              <w:jc w:val="center"/>
              <w:rPr>
                <w:szCs w:val="24"/>
              </w:rPr>
            </w:pPr>
            <w:r w:rsidRPr="0068074B">
              <w:rPr>
                <w:szCs w:val="24"/>
              </w:rPr>
              <w:t>6</w:t>
            </w:r>
          </w:p>
        </w:tc>
      </w:tr>
      <w:tr w:rsidR="00AA0297" w:rsidRPr="0068074B" w14:paraId="23BB0061"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7A82A63" w:rsidR="006611E9" w:rsidRDefault="00AA0297" w:rsidP="006611E9">
            <w:pPr>
              <w:jc w:val="center"/>
              <w:rPr>
                <w:szCs w:val="24"/>
              </w:rPr>
            </w:pPr>
            <w:r w:rsidRPr="0068074B">
              <w:rPr>
                <w:szCs w:val="24"/>
              </w:rPr>
              <w:t>1. Задача комплекса пр</w:t>
            </w:r>
            <w:r w:rsidR="00ED3B4C" w:rsidRPr="0068074B">
              <w:rPr>
                <w:szCs w:val="24"/>
              </w:rPr>
              <w:t xml:space="preserve">оцессных мероприятий </w:t>
            </w:r>
            <w:r w:rsidR="007E7C2D" w:rsidRPr="0068074B">
              <w:rPr>
                <w:szCs w:val="24"/>
              </w:rPr>
              <w:t>«</w:t>
            </w:r>
            <w:r w:rsidR="00E425AD" w:rsidRPr="0068074B">
              <w:rPr>
                <w:szCs w:val="24"/>
              </w:rPr>
              <w:t>Обеспечены условия для получения качественного дошкольного, начального общего, основного общего,</w:t>
            </w:r>
          </w:p>
          <w:p w14:paraId="23237E8F" w14:textId="17642C78" w:rsidR="00AA0297" w:rsidRPr="0068074B" w:rsidRDefault="00E425AD" w:rsidP="006611E9">
            <w:pPr>
              <w:jc w:val="center"/>
              <w:rPr>
                <w:szCs w:val="24"/>
              </w:rPr>
            </w:pPr>
            <w:r w:rsidRPr="0068074B">
              <w:rPr>
                <w:szCs w:val="24"/>
              </w:rPr>
              <w:t>среднего общего и дополнительного образования в муниципальных общеобразовательных организациях</w:t>
            </w:r>
            <w:r w:rsidR="007E7C2D" w:rsidRPr="0068074B">
              <w:rPr>
                <w:szCs w:val="24"/>
              </w:rPr>
              <w:t>»</w:t>
            </w:r>
          </w:p>
        </w:tc>
      </w:tr>
      <w:tr w:rsidR="00AA0297" w:rsidRPr="0068074B" w14:paraId="44969B9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68074B" w:rsidRDefault="00D95EDF" w:rsidP="006611E9">
            <w:pPr>
              <w:widowControl w:val="0"/>
              <w:tabs>
                <w:tab w:val="left" w:pos="11057"/>
              </w:tabs>
              <w:jc w:val="center"/>
              <w:rPr>
                <w:szCs w:val="24"/>
              </w:rPr>
            </w:pPr>
            <w:r w:rsidRPr="0068074B">
              <w:rPr>
                <w:szCs w:val="24"/>
              </w:rPr>
              <w:t>1.</w:t>
            </w:r>
            <w:r w:rsidR="00F256E4"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35AD0854" w:rsidR="00AA0297" w:rsidRPr="0068074B" w:rsidRDefault="00F256E4" w:rsidP="006611E9">
            <w:pPr>
              <w:widowControl w:val="0"/>
              <w:tabs>
                <w:tab w:val="left" w:pos="11057"/>
              </w:tabs>
              <w:rPr>
                <w:szCs w:val="24"/>
              </w:rPr>
            </w:pPr>
            <w:r w:rsidRPr="0068074B">
              <w:rPr>
                <w:szCs w:val="24"/>
              </w:rPr>
              <w:t>Мероприятие (результат) 1.1.</w:t>
            </w:r>
            <w:r w:rsidR="006611E9">
              <w:rPr>
                <w:szCs w:val="24"/>
              </w:rPr>
              <w:t xml:space="preserve"> </w:t>
            </w:r>
            <w:r w:rsidR="00AA0297" w:rsidRPr="0068074B">
              <w:rPr>
                <w:szCs w:val="24"/>
              </w:rPr>
              <w:t>Обеспечен</w:t>
            </w:r>
            <w:r w:rsidR="00ED3B4C" w:rsidRPr="0068074B">
              <w:rPr>
                <w:szCs w:val="24"/>
              </w:rPr>
              <w:t>о</w:t>
            </w:r>
            <w:r w:rsidR="00AA0297" w:rsidRPr="0068074B">
              <w:rPr>
                <w:szCs w:val="24"/>
              </w:rPr>
              <w:t xml:space="preserve"> </w:t>
            </w:r>
            <w:r w:rsidR="00ED3B4C" w:rsidRPr="0068074B">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68074B">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68074B" w:rsidRDefault="00AA0297"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68074B" w:rsidRDefault="004B7782" w:rsidP="0068074B">
            <w:pPr>
              <w:widowControl w:val="0"/>
              <w:tabs>
                <w:tab w:val="left" w:pos="11057"/>
              </w:tabs>
              <w:rPr>
                <w:szCs w:val="24"/>
              </w:rPr>
            </w:pPr>
            <w:r w:rsidRPr="0068074B">
              <w:rPr>
                <w:szCs w:val="24"/>
              </w:rPr>
              <w:t>управление</w:t>
            </w:r>
            <w:r w:rsidR="00AA0297" w:rsidRPr="0068074B">
              <w:rPr>
                <w:szCs w:val="24"/>
              </w:rPr>
              <w:t xml:space="preserve"> образования </w:t>
            </w:r>
            <w:r w:rsidRPr="0068074B">
              <w:rPr>
                <w:szCs w:val="24"/>
              </w:rPr>
              <w:t>Красносулинского</w:t>
            </w:r>
            <w:r w:rsidR="00AA0297" w:rsidRPr="0068074B">
              <w:rPr>
                <w:szCs w:val="24"/>
              </w:rPr>
              <w:t xml:space="preserve"> района </w:t>
            </w:r>
          </w:p>
          <w:p w14:paraId="7A603F8F" w14:textId="0F90DF57" w:rsidR="00AA0297" w:rsidRPr="0068074B" w:rsidRDefault="00AA0297" w:rsidP="0068074B">
            <w:pPr>
              <w:widowControl w:val="0"/>
              <w:tabs>
                <w:tab w:val="left" w:pos="11057"/>
              </w:tabs>
              <w:rPr>
                <w:szCs w:val="24"/>
              </w:rPr>
            </w:pPr>
            <w:r w:rsidRPr="0068074B">
              <w:rPr>
                <w:szCs w:val="24"/>
              </w:rPr>
              <w:t>(</w:t>
            </w:r>
            <w:r w:rsidR="004B7782" w:rsidRPr="0068074B">
              <w:rPr>
                <w:szCs w:val="24"/>
              </w:rPr>
              <w:t>Дремина М.П</w:t>
            </w:r>
            <w:r w:rsidR="00DC7B51" w:rsidRPr="0068074B">
              <w:rPr>
                <w:szCs w:val="24"/>
              </w:rPr>
              <w:t>.</w:t>
            </w:r>
            <w:r w:rsidRPr="0068074B">
              <w:rPr>
                <w:szCs w:val="24"/>
              </w:rPr>
              <w:t xml:space="preserve">, начальник </w:t>
            </w:r>
            <w:r w:rsidR="004B7782" w:rsidRPr="0068074B">
              <w:rPr>
                <w:szCs w:val="24"/>
              </w:rPr>
              <w:t>управления образования Красносулинского</w:t>
            </w:r>
            <w:r w:rsidRPr="0068074B">
              <w:rPr>
                <w:szCs w:val="24"/>
              </w:rPr>
              <w:t xml:space="preserve">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68074B" w:rsidRDefault="000859E2"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68074B" w:rsidRDefault="00AA0297" w:rsidP="006611E9">
            <w:pPr>
              <w:jc w:val="center"/>
              <w:rPr>
                <w:szCs w:val="24"/>
              </w:rPr>
            </w:pPr>
            <w:r w:rsidRPr="0068074B">
              <w:rPr>
                <w:szCs w:val="24"/>
              </w:rPr>
              <w:t>Х</w:t>
            </w:r>
          </w:p>
        </w:tc>
      </w:tr>
      <w:tr w:rsidR="00AA0297" w:rsidRPr="0068074B" w14:paraId="44BC8D4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AA0297" w:rsidRPr="0068074B" w:rsidRDefault="00F256E4" w:rsidP="006611E9">
            <w:pPr>
              <w:widowControl w:val="0"/>
              <w:tabs>
                <w:tab w:val="left" w:pos="11057"/>
              </w:tabs>
              <w:jc w:val="center"/>
              <w:rPr>
                <w:szCs w:val="24"/>
              </w:rPr>
            </w:pPr>
            <w:r w:rsidRPr="0068074B">
              <w:rPr>
                <w:szCs w:val="24"/>
              </w:rPr>
              <w:t>1.1.1</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75758054" w:rsidR="00AA0297" w:rsidRPr="0068074B" w:rsidRDefault="00A52414" w:rsidP="0068074B">
            <w:pPr>
              <w:pStyle w:val="Footnote"/>
              <w:ind w:firstLine="0"/>
              <w:jc w:val="left"/>
              <w:rPr>
                <w:rFonts w:ascii="Times New Roman" w:hAnsi="Times New Roman"/>
                <w:sz w:val="24"/>
                <w:szCs w:val="24"/>
              </w:rPr>
            </w:pPr>
            <w:r w:rsidRPr="0068074B">
              <w:rPr>
                <w:rFonts w:ascii="Times New Roman" w:hAnsi="Times New Roman"/>
                <w:sz w:val="24"/>
                <w:szCs w:val="24"/>
              </w:rPr>
              <w:t>Контрольная точка 1.</w:t>
            </w:r>
            <w:r w:rsidR="00F256E4" w:rsidRPr="0068074B">
              <w:rPr>
                <w:rFonts w:ascii="Times New Roman" w:hAnsi="Times New Roman"/>
                <w:sz w:val="24"/>
                <w:szCs w:val="24"/>
              </w:rPr>
              <w:t>1.</w:t>
            </w:r>
            <w:r w:rsidRPr="0068074B">
              <w:rPr>
                <w:rFonts w:ascii="Times New Roman" w:hAnsi="Times New Roman"/>
                <w:sz w:val="24"/>
                <w:szCs w:val="24"/>
              </w:rPr>
              <w:t xml:space="preserve">1. </w:t>
            </w:r>
            <w:r w:rsidR="007E7C2D" w:rsidRPr="0068074B">
              <w:rPr>
                <w:rFonts w:ascii="Times New Roman" w:hAnsi="Times New Roman"/>
                <w:sz w:val="24"/>
                <w:szCs w:val="24"/>
              </w:rPr>
              <w:t>«</w:t>
            </w:r>
            <w:r w:rsidRPr="0068074B">
              <w:rPr>
                <w:rFonts w:ascii="Times New Roman" w:hAnsi="Times New Roman"/>
                <w:sz w:val="24"/>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68074B">
              <w:rPr>
                <w:rFonts w:ascii="Times New Roman" w:hAnsi="Times New Roman"/>
                <w:sz w:val="24"/>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32B6E2" w14:textId="601F85D5" w:rsidR="00A52414" w:rsidRPr="0068074B" w:rsidRDefault="00A52414" w:rsidP="006611E9">
            <w:pPr>
              <w:widowControl w:val="0"/>
              <w:tabs>
                <w:tab w:val="left" w:pos="11057"/>
              </w:tabs>
              <w:jc w:val="center"/>
              <w:rPr>
                <w:szCs w:val="24"/>
              </w:rPr>
            </w:pPr>
            <w:r w:rsidRPr="0068074B">
              <w:rPr>
                <w:szCs w:val="24"/>
              </w:rPr>
              <w:t>09 января</w:t>
            </w:r>
          </w:p>
          <w:p w14:paraId="461C4BF5" w14:textId="4E9EED8B" w:rsidR="00AA0297" w:rsidRPr="0068074B" w:rsidRDefault="00A5241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469AD6A9" w14:textId="644F9C09" w:rsidR="00AA0297"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9F75F" w14:textId="6CCB1ECB" w:rsidR="00AA0297" w:rsidRPr="0068074B" w:rsidRDefault="00785B33"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3DAB0E2A" w:rsidR="00AA0297" w:rsidRPr="0068074B" w:rsidRDefault="00785B33"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A52414" w:rsidRPr="0068074B" w14:paraId="47E8F39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A52414" w:rsidRPr="0068074B" w:rsidRDefault="00F256E4" w:rsidP="006611E9">
            <w:pPr>
              <w:widowControl w:val="0"/>
              <w:tabs>
                <w:tab w:val="left" w:pos="11057"/>
              </w:tabs>
              <w:jc w:val="center"/>
              <w:rPr>
                <w:szCs w:val="24"/>
              </w:rPr>
            </w:pPr>
            <w:r w:rsidRPr="0068074B">
              <w:rPr>
                <w:szCs w:val="24"/>
              </w:rPr>
              <w:t>1.1.2</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63D4DA2F" w:rsidR="00A52414" w:rsidRPr="0068074B" w:rsidRDefault="00A52414"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1.</w:t>
            </w:r>
            <w:r w:rsidR="00785B33" w:rsidRPr="0068074B">
              <w:rPr>
                <w:szCs w:val="24"/>
              </w:rPr>
              <w:t>2</w:t>
            </w:r>
            <w:r w:rsidRPr="0068074B">
              <w:rPr>
                <w:szCs w:val="24"/>
              </w:rPr>
              <w:t xml:space="preserve">. </w:t>
            </w:r>
            <w:r w:rsidR="007E7C2D" w:rsidRPr="0068074B">
              <w:rPr>
                <w:szCs w:val="24"/>
              </w:rPr>
              <w:t>«</w:t>
            </w:r>
            <w:r w:rsidRPr="0068074B">
              <w:rPr>
                <w:szCs w:val="24"/>
              </w:rPr>
              <w:t>Представлен сводный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58A80" w14:textId="345E1B9D" w:rsidR="00A52414" w:rsidRPr="0068074B" w:rsidRDefault="00A52414" w:rsidP="006611E9">
            <w:pPr>
              <w:widowControl w:val="0"/>
              <w:tabs>
                <w:tab w:val="left" w:pos="11057"/>
              </w:tabs>
              <w:jc w:val="center"/>
              <w:rPr>
                <w:szCs w:val="24"/>
              </w:rPr>
            </w:pPr>
            <w:r w:rsidRPr="0068074B">
              <w:rPr>
                <w:szCs w:val="24"/>
              </w:rPr>
              <w:t>12 января</w:t>
            </w:r>
          </w:p>
          <w:p w14:paraId="4D90B8D3" w14:textId="5ACEF703" w:rsidR="00A52414" w:rsidRPr="0068074B" w:rsidRDefault="00A5241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A52414" w:rsidRPr="0068074B" w:rsidRDefault="00A52414" w:rsidP="0068074B">
            <w:pPr>
              <w:widowControl w:val="0"/>
              <w:rPr>
                <w:szCs w:val="24"/>
              </w:rPr>
            </w:pPr>
            <w:r w:rsidRPr="0068074B">
              <w:rPr>
                <w:szCs w:val="24"/>
              </w:rPr>
              <w:t xml:space="preserve">управление образования Красносулинского района </w:t>
            </w:r>
          </w:p>
          <w:p w14:paraId="440F6446" w14:textId="5A025C9F" w:rsidR="006611E9" w:rsidRPr="0068074B" w:rsidRDefault="00A52414" w:rsidP="006611E9">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6A14E" w14:textId="1BCF6C68" w:rsidR="00A52414" w:rsidRPr="0068074B" w:rsidRDefault="00A5241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A52414" w:rsidRPr="0068074B" w:rsidRDefault="00A52414"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384A604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EB267A" w:rsidRPr="0068074B" w:rsidRDefault="00F256E4" w:rsidP="006611E9">
            <w:pPr>
              <w:widowControl w:val="0"/>
              <w:tabs>
                <w:tab w:val="left" w:pos="11057"/>
              </w:tabs>
              <w:jc w:val="center"/>
              <w:rPr>
                <w:szCs w:val="24"/>
              </w:rPr>
            </w:pPr>
            <w:r w:rsidRPr="0068074B">
              <w:rPr>
                <w:szCs w:val="24"/>
              </w:rPr>
              <w:lastRenderedPageBreak/>
              <w:t>1.1.3</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45223199"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1.3. </w:t>
            </w:r>
            <w:r w:rsidR="007E7C2D" w:rsidRPr="0068074B">
              <w:rPr>
                <w:szCs w:val="24"/>
              </w:rPr>
              <w:t>«</w:t>
            </w:r>
            <w:r w:rsidRPr="0068074B">
              <w:rPr>
                <w:szCs w:val="24"/>
              </w:rPr>
              <w:t>Представлен сводный полугодовой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03A2D" w14:textId="19562AB5" w:rsidR="00EB267A" w:rsidRPr="0068074B" w:rsidRDefault="00EB267A" w:rsidP="006611E9">
            <w:pPr>
              <w:widowControl w:val="0"/>
              <w:tabs>
                <w:tab w:val="left" w:pos="11057"/>
              </w:tabs>
              <w:jc w:val="center"/>
              <w:rPr>
                <w:szCs w:val="24"/>
              </w:rPr>
            </w:pPr>
            <w:r w:rsidRPr="0068074B">
              <w:rPr>
                <w:szCs w:val="24"/>
              </w:rPr>
              <w:t>10 июля</w:t>
            </w:r>
          </w:p>
          <w:p w14:paraId="10071F50" w14:textId="133B5D7B" w:rsidR="00EB267A" w:rsidRPr="0068074B" w:rsidRDefault="00EB267A"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90C56" w14:textId="6E59E91C"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B3C00" w14:textId="27BFC75D"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6EB2DCE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EB267A" w:rsidRPr="0068074B" w:rsidRDefault="00F256E4" w:rsidP="006611E9">
            <w:pPr>
              <w:widowControl w:val="0"/>
              <w:tabs>
                <w:tab w:val="left" w:pos="11057"/>
              </w:tabs>
              <w:jc w:val="center"/>
              <w:rPr>
                <w:szCs w:val="24"/>
              </w:rPr>
            </w:pPr>
            <w:r w:rsidRPr="0068074B">
              <w:rPr>
                <w:szCs w:val="24"/>
              </w:rPr>
              <w:t>1.1.4</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0F7A30C1"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1.4. </w:t>
            </w:r>
            <w:r w:rsidR="007E7C2D" w:rsidRPr="0068074B">
              <w:rPr>
                <w:szCs w:val="24"/>
              </w:rPr>
              <w:t>«</w:t>
            </w:r>
            <w:r w:rsidRPr="0068074B">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4325D" w14:textId="19B11EF9" w:rsidR="00EB267A" w:rsidRPr="0068074B" w:rsidRDefault="00EB267A" w:rsidP="006611E9">
            <w:pPr>
              <w:widowControl w:val="0"/>
              <w:tabs>
                <w:tab w:val="left" w:pos="11057"/>
              </w:tabs>
              <w:jc w:val="center"/>
              <w:rPr>
                <w:szCs w:val="24"/>
              </w:rPr>
            </w:pPr>
            <w:r w:rsidRPr="0068074B">
              <w:rPr>
                <w:szCs w:val="24"/>
              </w:rPr>
              <w:t>09 января</w:t>
            </w:r>
          </w:p>
          <w:p w14:paraId="7019CD63" w14:textId="016BB48A" w:rsidR="00EB267A" w:rsidRPr="0068074B" w:rsidRDefault="00EB267A"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E930AC" w14:textId="0A50DB20"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D0AEE" w14:textId="31D25432"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04ED35F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EB267A" w:rsidRPr="0068074B" w:rsidRDefault="00F256E4" w:rsidP="006611E9">
            <w:pPr>
              <w:widowControl w:val="0"/>
              <w:tabs>
                <w:tab w:val="left" w:pos="11057"/>
              </w:tabs>
              <w:jc w:val="center"/>
              <w:rPr>
                <w:szCs w:val="24"/>
              </w:rPr>
            </w:pPr>
            <w:r w:rsidRPr="0068074B">
              <w:rPr>
                <w:szCs w:val="24"/>
              </w:rPr>
              <w:t>1.1.5</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0377646E"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1.5. </w:t>
            </w:r>
            <w:r w:rsidR="007E7C2D" w:rsidRPr="0068074B">
              <w:rPr>
                <w:szCs w:val="24"/>
              </w:rPr>
              <w:t>«</w:t>
            </w:r>
            <w:r w:rsidRPr="0068074B">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61C3" w14:textId="3AFDF94B" w:rsidR="00EB267A" w:rsidRPr="0068074B" w:rsidRDefault="00EB267A" w:rsidP="006611E9">
            <w:pPr>
              <w:widowControl w:val="0"/>
              <w:tabs>
                <w:tab w:val="left" w:pos="11057"/>
              </w:tabs>
              <w:jc w:val="center"/>
              <w:rPr>
                <w:szCs w:val="24"/>
              </w:rPr>
            </w:pPr>
            <w:r w:rsidRPr="0068074B">
              <w:rPr>
                <w:szCs w:val="24"/>
              </w:rPr>
              <w:t>09 января</w:t>
            </w:r>
          </w:p>
          <w:p w14:paraId="35692265" w14:textId="7300DD5A" w:rsidR="00EB267A" w:rsidRPr="0068074B" w:rsidRDefault="00EB267A"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p w14:paraId="1D595A21" w14:textId="389D631E"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36AE0" w14:textId="035B77ED" w:rsidR="00EB267A" w:rsidRPr="0068074B" w:rsidRDefault="00EB267A"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59FA3C91" w:rsidR="00EB267A" w:rsidRPr="0068074B" w:rsidRDefault="00EB267A"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EB267A" w:rsidRPr="0068074B" w14:paraId="5AA3958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EB267A" w:rsidRPr="0068074B" w:rsidRDefault="00F256E4" w:rsidP="006611E9">
            <w:pPr>
              <w:widowControl w:val="0"/>
              <w:tabs>
                <w:tab w:val="left" w:pos="11057"/>
              </w:tabs>
              <w:jc w:val="center"/>
              <w:rPr>
                <w:szCs w:val="24"/>
              </w:rPr>
            </w:pPr>
            <w:r w:rsidRPr="0068074B">
              <w:rPr>
                <w:szCs w:val="24"/>
              </w:rPr>
              <w:t>1.1</w:t>
            </w:r>
            <w:r w:rsidR="00177FD3" w:rsidRPr="0068074B">
              <w:rPr>
                <w:szCs w:val="24"/>
              </w:rPr>
              <w:t>.</w:t>
            </w:r>
            <w:r w:rsidRPr="0068074B">
              <w:rPr>
                <w:szCs w:val="24"/>
              </w:rPr>
              <w:t>6</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768E3B7C"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1.6. </w:t>
            </w:r>
            <w:r w:rsidR="007E7C2D" w:rsidRPr="0068074B">
              <w:rPr>
                <w:szCs w:val="24"/>
              </w:rPr>
              <w:t>«</w:t>
            </w:r>
            <w:r w:rsidRPr="0068074B">
              <w:rPr>
                <w:szCs w:val="24"/>
              </w:rPr>
              <w:t>Представлен сводный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3D249" w14:textId="3C518CFC" w:rsidR="00EB267A" w:rsidRPr="0068074B" w:rsidRDefault="00EB267A" w:rsidP="006611E9">
            <w:pPr>
              <w:widowControl w:val="0"/>
              <w:tabs>
                <w:tab w:val="left" w:pos="11057"/>
              </w:tabs>
              <w:jc w:val="center"/>
              <w:rPr>
                <w:szCs w:val="24"/>
              </w:rPr>
            </w:pPr>
            <w:r w:rsidRPr="0068074B">
              <w:rPr>
                <w:szCs w:val="24"/>
              </w:rPr>
              <w:t>12 января</w:t>
            </w:r>
          </w:p>
          <w:p w14:paraId="6E4F65AA" w14:textId="77E36C2A" w:rsidR="00EB267A" w:rsidRPr="0068074B" w:rsidRDefault="00EB267A"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p w14:paraId="76FC0D36" w14:textId="5EBDCE7A"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3C488" w14:textId="4AE70A6D"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7DC27BD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EB267A" w:rsidRPr="0068074B" w:rsidRDefault="00F256E4" w:rsidP="006611E9">
            <w:pPr>
              <w:widowControl w:val="0"/>
              <w:tabs>
                <w:tab w:val="left" w:pos="11057"/>
              </w:tabs>
              <w:jc w:val="center"/>
              <w:rPr>
                <w:szCs w:val="24"/>
              </w:rPr>
            </w:pPr>
            <w:r w:rsidRPr="0068074B">
              <w:rPr>
                <w:szCs w:val="24"/>
              </w:rPr>
              <w:t>1.1.7</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34F1A8DC"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1.7. </w:t>
            </w:r>
            <w:r w:rsidR="007E7C2D" w:rsidRPr="0068074B">
              <w:rPr>
                <w:szCs w:val="24"/>
              </w:rPr>
              <w:t>«</w:t>
            </w:r>
            <w:r w:rsidRPr="0068074B">
              <w:rPr>
                <w:szCs w:val="24"/>
              </w:rPr>
              <w:t>Представлен сводный полугодовой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D42BF9" w14:textId="1F9A781D" w:rsidR="00EB267A" w:rsidRPr="0068074B" w:rsidRDefault="00EB267A" w:rsidP="006611E9">
            <w:pPr>
              <w:widowControl w:val="0"/>
              <w:tabs>
                <w:tab w:val="left" w:pos="11057"/>
              </w:tabs>
              <w:jc w:val="center"/>
              <w:rPr>
                <w:szCs w:val="24"/>
              </w:rPr>
            </w:pPr>
            <w:r w:rsidRPr="0068074B">
              <w:rPr>
                <w:szCs w:val="24"/>
              </w:rPr>
              <w:t>10 июля</w:t>
            </w:r>
          </w:p>
          <w:p w14:paraId="73F44970" w14:textId="21688C68" w:rsidR="00EB267A" w:rsidRPr="0068074B" w:rsidRDefault="00EB267A"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2542E" w14:textId="0FB28D0E"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46AB6" w14:textId="4FDA1286"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7BFDFAF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EB267A" w:rsidRPr="0068074B" w:rsidRDefault="00F256E4" w:rsidP="006611E9">
            <w:pPr>
              <w:widowControl w:val="0"/>
              <w:tabs>
                <w:tab w:val="left" w:pos="11057"/>
              </w:tabs>
              <w:jc w:val="center"/>
              <w:rPr>
                <w:szCs w:val="24"/>
              </w:rPr>
            </w:pPr>
            <w:r w:rsidRPr="0068074B">
              <w:rPr>
                <w:szCs w:val="24"/>
              </w:rPr>
              <w:t>1.1.8</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20D5DBBB"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1.8. </w:t>
            </w:r>
            <w:r w:rsidR="007E7C2D" w:rsidRPr="0068074B">
              <w:rPr>
                <w:szCs w:val="24"/>
              </w:rPr>
              <w:t>«</w:t>
            </w:r>
            <w:r w:rsidRPr="0068074B">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A0AA4" w14:textId="03FEBED7" w:rsidR="00EB267A" w:rsidRPr="0068074B" w:rsidRDefault="00EB267A" w:rsidP="006611E9">
            <w:pPr>
              <w:widowControl w:val="0"/>
              <w:tabs>
                <w:tab w:val="left" w:pos="11057"/>
              </w:tabs>
              <w:jc w:val="center"/>
              <w:rPr>
                <w:szCs w:val="24"/>
              </w:rPr>
            </w:pPr>
            <w:r w:rsidRPr="0068074B">
              <w:rPr>
                <w:szCs w:val="24"/>
              </w:rPr>
              <w:t>09 января</w:t>
            </w:r>
          </w:p>
          <w:p w14:paraId="2319D0F2" w14:textId="54F0601A" w:rsidR="00EB267A" w:rsidRPr="0068074B" w:rsidRDefault="00EB267A"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1A2E4" w14:textId="07D3C5CA"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2C98A" w14:textId="62577879"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25CE70C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EB267A" w:rsidRPr="0068074B" w:rsidRDefault="00F256E4" w:rsidP="006611E9">
            <w:pPr>
              <w:widowControl w:val="0"/>
              <w:tabs>
                <w:tab w:val="left" w:pos="11057"/>
              </w:tabs>
              <w:jc w:val="center"/>
              <w:rPr>
                <w:szCs w:val="24"/>
              </w:rPr>
            </w:pPr>
            <w:r w:rsidRPr="0068074B">
              <w:rPr>
                <w:szCs w:val="24"/>
              </w:rPr>
              <w:t>1.1.9</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26B2E590" w:rsidR="00EB267A" w:rsidRPr="0068074B" w:rsidRDefault="00EB267A" w:rsidP="0068074B">
            <w:pPr>
              <w:widowControl w:val="0"/>
              <w:tabs>
                <w:tab w:val="left" w:pos="11057"/>
              </w:tabs>
              <w:rPr>
                <w:szCs w:val="24"/>
              </w:rPr>
            </w:pPr>
            <w:r w:rsidRPr="0068074B">
              <w:rPr>
                <w:szCs w:val="24"/>
              </w:rPr>
              <w:t xml:space="preserve">Контрольная точка </w:t>
            </w:r>
            <w:r w:rsidR="002828DC" w:rsidRPr="0068074B">
              <w:rPr>
                <w:szCs w:val="24"/>
              </w:rPr>
              <w:t>1.</w:t>
            </w:r>
            <w:r w:rsidRPr="0068074B">
              <w:rPr>
                <w:szCs w:val="24"/>
              </w:rPr>
              <w:t xml:space="preserve">1.9. </w:t>
            </w:r>
            <w:r w:rsidR="007E7C2D" w:rsidRPr="0068074B">
              <w:rPr>
                <w:szCs w:val="24"/>
              </w:rPr>
              <w:t>«</w:t>
            </w:r>
            <w:r w:rsidRPr="0068074B">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F9F6CD" w14:textId="5EEBEA76" w:rsidR="00EB267A" w:rsidRPr="0068074B" w:rsidRDefault="00EB267A" w:rsidP="006611E9">
            <w:pPr>
              <w:widowControl w:val="0"/>
              <w:tabs>
                <w:tab w:val="left" w:pos="11057"/>
              </w:tabs>
              <w:jc w:val="center"/>
              <w:rPr>
                <w:szCs w:val="24"/>
              </w:rPr>
            </w:pPr>
            <w:r w:rsidRPr="0068074B">
              <w:rPr>
                <w:szCs w:val="24"/>
              </w:rPr>
              <w:t>09 января</w:t>
            </w:r>
          </w:p>
          <w:p w14:paraId="086702F2" w14:textId="385874B2" w:rsidR="00EB267A" w:rsidRPr="0068074B" w:rsidRDefault="00EB267A"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p w14:paraId="72E8AADE" w14:textId="35942342"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F00640" w14:textId="5C84000A" w:rsidR="00EB267A" w:rsidRPr="0068074B" w:rsidRDefault="00EB267A"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54A8DD05" w:rsidR="00EB267A" w:rsidRPr="0068074B" w:rsidRDefault="00EB267A"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EB267A" w:rsidRPr="0068074B" w14:paraId="6E13402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EB267A" w:rsidRPr="0068074B" w:rsidRDefault="00F256E4" w:rsidP="006611E9">
            <w:pPr>
              <w:widowControl w:val="0"/>
              <w:tabs>
                <w:tab w:val="left" w:pos="11057"/>
              </w:tabs>
              <w:jc w:val="center"/>
              <w:rPr>
                <w:szCs w:val="24"/>
              </w:rPr>
            </w:pPr>
            <w:r w:rsidRPr="0068074B">
              <w:rPr>
                <w:szCs w:val="24"/>
              </w:rPr>
              <w:t>1.1.10</w:t>
            </w:r>
            <w:r w:rsidR="006611E9">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364B88D9"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1.10. </w:t>
            </w:r>
            <w:r w:rsidR="007E7C2D" w:rsidRPr="0068074B">
              <w:rPr>
                <w:szCs w:val="24"/>
              </w:rPr>
              <w:t>«</w:t>
            </w:r>
            <w:r w:rsidRPr="0068074B">
              <w:rPr>
                <w:szCs w:val="24"/>
              </w:rPr>
              <w:t>Представлен сводный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009715" w14:textId="1B8E9F17" w:rsidR="00EB267A" w:rsidRPr="0068074B" w:rsidRDefault="00EB267A" w:rsidP="006611E9">
            <w:pPr>
              <w:widowControl w:val="0"/>
              <w:tabs>
                <w:tab w:val="left" w:pos="11057"/>
              </w:tabs>
              <w:jc w:val="center"/>
              <w:rPr>
                <w:szCs w:val="24"/>
              </w:rPr>
            </w:pPr>
            <w:r w:rsidRPr="0068074B">
              <w:rPr>
                <w:szCs w:val="24"/>
              </w:rPr>
              <w:t>12 января</w:t>
            </w:r>
          </w:p>
          <w:p w14:paraId="1CFC2FBC" w14:textId="6BC4DC10" w:rsidR="00EB267A" w:rsidRPr="0068074B" w:rsidRDefault="00EB267A"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p w14:paraId="11BFEF54" w14:textId="6A44DF97"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D2D8E" w14:textId="6AF5C11C"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0ABB25D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EB267A" w:rsidRPr="0068074B" w:rsidRDefault="00F256E4" w:rsidP="006611E9">
            <w:pPr>
              <w:widowControl w:val="0"/>
              <w:tabs>
                <w:tab w:val="left" w:pos="11057"/>
              </w:tabs>
              <w:jc w:val="center"/>
              <w:rPr>
                <w:szCs w:val="24"/>
              </w:rPr>
            </w:pPr>
            <w:r w:rsidRPr="0068074B">
              <w:rPr>
                <w:szCs w:val="24"/>
              </w:rPr>
              <w:t>1.1.11</w:t>
            </w:r>
            <w:r w:rsidR="006611E9">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07011464"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1.11. </w:t>
            </w:r>
            <w:r w:rsidR="007E7C2D" w:rsidRPr="0068074B">
              <w:rPr>
                <w:szCs w:val="24"/>
              </w:rPr>
              <w:t>«</w:t>
            </w:r>
            <w:r w:rsidRPr="0068074B">
              <w:rPr>
                <w:szCs w:val="24"/>
              </w:rPr>
              <w:t>Представлен сводный полугодовой отчет об использовании муниципального задания образовательными организациями</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B28EF4" w14:textId="4979F040" w:rsidR="00EB267A" w:rsidRPr="0068074B" w:rsidRDefault="00EB267A" w:rsidP="006611E9">
            <w:pPr>
              <w:widowControl w:val="0"/>
              <w:tabs>
                <w:tab w:val="left" w:pos="11057"/>
              </w:tabs>
              <w:jc w:val="center"/>
              <w:rPr>
                <w:szCs w:val="24"/>
              </w:rPr>
            </w:pPr>
            <w:r w:rsidRPr="0068074B">
              <w:rPr>
                <w:szCs w:val="24"/>
              </w:rPr>
              <w:t>10 июля</w:t>
            </w:r>
          </w:p>
          <w:p w14:paraId="27B398F9" w14:textId="4C3A09A7" w:rsidR="00EB267A" w:rsidRPr="0068074B" w:rsidRDefault="00EB267A"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005602" w14:textId="62C19EBB" w:rsidR="00EB267A" w:rsidRPr="0068074B" w:rsidRDefault="00EB267A" w:rsidP="0068074B">
            <w:pPr>
              <w:widowControl w:val="0"/>
              <w:rPr>
                <w:szCs w:val="24"/>
              </w:rPr>
            </w:pPr>
            <w:r w:rsidRPr="0068074B">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0647E" w14:textId="38F34805"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EB267A" w:rsidRPr="0068074B" w14:paraId="5FB0809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EB267A" w:rsidRPr="0068074B" w:rsidRDefault="00F256E4" w:rsidP="006611E9">
            <w:pPr>
              <w:widowControl w:val="0"/>
              <w:tabs>
                <w:tab w:val="left" w:pos="11057"/>
              </w:tabs>
              <w:jc w:val="center"/>
              <w:rPr>
                <w:szCs w:val="24"/>
              </w:rPr>
            </w:pPr>
            <w:r w:rsidRPr="0068074B">
              <w:rPr>
                <w:szCs w:val="24"/>
              </w:rPr>
              <w:t>1.1.12</w:t>
            </w:r>
            <w:r w:rsidR="006611E9">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510B17F8" w:rsidR="00EB267A" w:rsidRPr="0068074B" w:rsidRDefault="00EB267A" w:rsidP="0068074B">
            <w:pPr>
              <w:widowControl w:val="0"/>
              <w:tabs>
                <w:tab w:val="left" w:pos="11057"/>
              </w:tabs>
              <w:rPr>
                <w:szCs w:val="24"/>
              </w:rPr>
            </w:pPr>
            <w:r w:rsidRPr="0068074B">
              <w:rPr>
                <w:szCs w:val="24"/>
              </w:rPr>
              <w:t xml:space="preserve">Контрольная точка </w:t>
            </w:r>
            <w:r w:rsidR="00F256E4" w:rsidRPr="0068074B">
              <w:rPr>
                <w:szCs w:val="24"/>
              </w:rPr>
              <w:t>1.</w:t>
            </w:r>
            <w:r w:rsidRPr="0068074B">
              <w:rPr>
                <w:szCs w:val="24"/>
              </w:rPr>
              <w:t xml:space="preserve">1.12. </w:t>
            </w:r>
            <w:r w:rsidR="007E7C2D" w:rsidRPr="0068074B">
              <w:rPr>
                <w:szCs w:val="24"/>
              </w:rPr>
              <w:t>«</w:t>
            </w:r>
            <w:r w:rsidRPr="0068074B">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93AE8D" w14:textId="6602983F" w:rsidR="00EB267A" w:rsidRPr="0068074B" w:rsidRDefault="00EB267A" w:rsidP="006611E9">
            <w:pPr>
              <w:widowControl w:val="0"/>
              <w:tabs>
                <w:tab w:val="left" w:pos="11057"/>
              </w:tabs>
              <w:jc w:val="center"/>
              <w:rPr>
                <w:szCs w:val="24"/>
              </w:rPr>
            </w:pPr>
            <w:r w:rsidRPr="0068074B">
              <w:rPr>
                <w:szCs w:val="24"/>
              </w:rPr>
              <w:t>09 января</w:t>
            </w:r>
          </w:p>
          <w:p w14:paraId="363E011F" w14:textId="7F89C735" w:rsidR="00EB267A" w:rsidRPr="0068074B" w:rsidRDefault="00EB267A"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EB267A" w:rsidRPr="0068074B" w:rsidRDefault="00EB267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4321F" w14:textId="5ABA2462" w:rsidR="00EB267A" w:rsidRPr="0068074B" w:rsidRDefault="00EB267A"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EB267A" w:rsidRPr="0068074B" w:rsidRDefault="00EB267A"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3926B49A"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85B33" w:rsidRPr="0068074B" w:rsidRDefault="0097064A" w:rsidP="006611E9">
            <w:pPr>
              <w:widowControl w:val="0"/>
              <w:tabs>
                <w:tab w:val="left" w:pos="11057"/>
              </w:tabs>
              <w:jc w:val="center"/>
              <w:rPr>
                <w:szCs w:val="24"/>
              </w:rPr>
            </w:pPr>
            <w:r w:rsidRPr="0068074B">
              <w:rPr>
                <w:szCs w:val="24"/>
              </w:rPr>
              <w:t>1.2.</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85B33" w:rsidRPr="0068074B" w:rsidRDefault="0097064A" w:rsidP="006611E9">
            <w:pPr>
              <w:widowControl w:val="0"/>
              <w:tabs>
                <w:tab w:val="left" w:pos="11057"/>
              </w:tabs>
              <w:rPr>
                <w:szCs w:val="24"/>
              </w:rPr>
            </w:pPr>
            <w:r w:rsidRPr="0068074B">
              <w:rPr>
                <w:szCs w:val="24"/>
              </w:rPr>
              <w:t>Мероприятие (результат) 1.2.</w:t>
            </w:r>
            <w:r w:rsidR="006611E9">
              <w:rPr>
                <w:szCs w:val="24"/>
              </w:rPr>
              <w:t xml:space="preserve"> </w:t>
            </w:r>
            <w:r w:rsidR="00785B33" w:rsidRPr="0068074B">
              <w:rPr>
                <w:szCs w:val="24"/>
              </w:rPr>
              <w:t>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68074B" w:rsidRDefault="00785B33"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03583BEF" w14:textId="2300C70E"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68074B" w:rsidRDefault="00785B33"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68074B" w:rsidRDefault="00785B33" w:rsidP="006611E9">
            <w:pPr>
              <w:widowControl w:val="0"/>
              <w:tabs>
                <w:tab w:val="left" w:pos="11057"/>
              </w:tabs>
              <w:jc w:val="center"/>
              <w:rPr>
                <w:szCs w:val="24"/>
              </w:rPr>
            </w:pPr>
            <w:r w:rsidRPr="0068074B">
              <w:rPr>
                <w:szCs w:val="24"/>
              </w:rPr>
              <w:t>Х</w:t>
            </w:r>
          </w:p>
        </w:tc>
      </w:tr>
      <w:tr w:rsidR="004027B8" w:rsidRPr="0068074B" w14:paraId="29145E6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4027B8" w:rsidRPr="0068074B" w:rsidRDefault="0097064A" w:rsidP="006611E9">
            <w:pPr>
              <w:widowControl w:val="0"/>
              <w:tabs>
                <w:tab w:val="left" w:pos="11057"/>
              </w:tabs>
              <w:jc w:val="center"/>
              <w:rPr>
                <w:szCs w:val="24"/>
              </w:rPr>
            </w:pPr>
            <w:r w:rsidRPr="0068074B">
              <w:rPr>
                <w:szCs w:val="24"/>
              </w:rPr>
              <w:t>1.2.1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6EAB2EB1"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2.1. </w:t>
            </w:r>
            <w:r w:rsidR="007E7C2D" w:rsidRPr="0068074B">
              <w:rPr>
                <w:szCs w:val="24"/>
              </w:rPr>
              <w:t>«</w:t>
            </w:r>
            <w:r w:rsidRPr="0068074B">
              <w:rPr>
                <w:szCs w:val="24"/>
              </w:rPr>
              <w:t>Заключены соглашения по обеспечению функционирования системы персонифицированного финансирования дополнительного образования детей</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7BBB01D" w14:textId="77777777" w:rsidR="004027B8" w:rsidRPr="0068074B" w:rsidRDefault="004027B8" w:rsidP="006611E9">
            <w:pPr>
              <w:widowControl w:val="0"/>
              <w:tabs>
                <w:tab w:val="left" w:pos="11057"/>
              </w:tabs>
              <w:jc w:val="center"/>
              <w:rPr>
                <w:szCs w:val="24"/>
              </w:rPr>
            </w:pPr>
            <w:r w:rsidRPr="0068074B">
              <w:rPr>
                <w:szCs w:val="24"/>
              </w:rPr>
              <w:t>09 января</w:t>
            </w:r>
          </w:p>
          <w:p w14:paraId="01688CF6" w14:textId="54D3A35A" w:rsidR="004027B8" w:rsidRPr="0068074B" w:rsidRDefault="004027B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22F45791" w14:textId="78171735"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010E0" w14:textId="28E23B99" w:rsidR="004027B8" w:rsidRPr="0068074B" w:rsidRDefault="004027B8"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55186EC8" w:rsidR="004027B8" w:rsidRPr="0068074B" w:rsidRDefault="004027B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785B33" w:rsidRPr="0068074B" w14:paraId="2833A63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85B33" w:rsidRPr="0068074B" w:rsidRDefault="0097064A" w:rsidP="006611E9">
            <w:pPr>
              <w:widowControl w:val="0"/>
              <w:tabs>
                <w:tab w:val="left" w:pos="11057"/>
              </w:tabs>
              <w:jc w:val="center"/>
              <w:rPr>
                <w:szCs w:val="24"/>
              </w:rPr>
            </w:pPr>
            <w:r w:rsidRPr="0068074B">
              <w:rPr>
                <w:szCs w:val="24"/>
              </w:rPr>
              <w:t>1.2.2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7C9A3CC" w:rsidR="00785B33" w:rsidRPr="0068074B" w:rsidRDefault="00785B33"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2.</w:t>
            </w:r>
            <w:r w:rsidR="004027B8" w:rsidRPr="0068074B">
              <w:rPr>
                <w:szCs w:val="24"/>
              </w:rPr>
              <w:t>2</w:t>
            </w:r>
            <w:r w:rsidRPr="0068074B">
              <w:rPr>
                <w:szCs w:val="24"/>
              </w:rPr>
              <w:t xml:space="preserve">. </w:t>
            </w:r>
            <w:r w:rsidR="007E7C2D" w:rsidRPr="0068074B">
              <w:rPr>
                <w:szCs w:val="24"/>
              </w:rPr>
              <w:t>«</w:t>
            </w:r>
            <w:r w:rsidRPr="0068074B">
              <w:rPr>
                <w:szCs w:val="24"/>
              </w:rPr>
              <w:t>Проведена сертификация программ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6006CE" w14:textId="0C97904B" w:rsidR="00785B33" w:rsidRPr="0068074B" w:rsidRDefault="00785B33" w:rsidP="006611E9">
            <w:pPr>
              <w:widowControl w:val="0"/>
              <w:tabs>
                <w:tab w:val="left" w:pos="11057"/>
              </w:tabs>
              <w:jc w:val="center"/>
              <w:rPr>
                <w:szCs w:val="24"/>
              </w:rPr>
            </w:pPr>
            <w:r w:rsidRPr="0068074B">
              <w:rPr>
                <w:szCs w:val="24"/>
              </w:rPr>
              <w:t>1 февраля</w:t>
            </w:r>
          </w:p>
          <w:p w14:paraId="20DF3DB6" w14:textId="61F1DC68" w:rsidR="00785B33" w:rsidRPr="0068074B" w:rsidRDefault="00785B33"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68074B" w:rsidRDefault="00785B33" w:rsidP="0068074B">
            <w:pPr>
              <w:widowControl w:val="0"/>
              <w:rPr>
                <w:szCs w:val="24"/>
              </w:rPr>
            </w:pPr>
            <w:r w:rsidRPr="0068074B">
              <w:rPr>
                <w:szCs w:val="24"/>
              </w:rPr>
              <w:t>управление образования Красносулинского района</w:t>
            </w:r>
          </w:p>
          <w:p w14:paraId="2F4F3F4B" w14:textId="498A7A02"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6529AADB" w:rsidR="00785B33" w:rsidRPr="0068074B" w:rsidRDefault="00785B33"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3A00EC8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85B33" w:rsidRPr="0068074B" w:rsidRDefault="0097064A" w:rsidP="006611E9">
            <w:pPr>
              <w:widowControl w:val="0"/>
              <w:tabs>
                <w:tab w:val="left" w:pos="11057"/>
              </w:tabs>
              <w:jc w:val="center"/>
              <w:rPr>
                <w:szCs w:val="24"/>
              </w:rPr>
            </w:pPr>
            <w:r w:rsidRPr="0068074B">
              <w:rPr>
                <w:szCs w:val="24"/>
              </w:rPr>
              <w:t>1.2.3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4A797485" w:rsidR="00785B33" w:rsidRPr="0068074B" w:rsidRDefault="00785B33"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2.</w:t>
            </w:r>
            <w:r w:rsidR="004027B8" w:rsidRPr="0068074B">
              <w:rPr>
                <w:szCs w:val="24"/>
              </w:rPr>
              <w:t>3</w:t>
            </w:r>
            <w:r w:rsidRPr="0068074B">
              <w:rPr>
                <w:szCs w:val="24"/>
              </w:rPr>
              <w:t xml:space="preserve">. </w:t>
            </w:r>
            <w:r w:rsidR="007E7C2D" w:rsidRPr="0068074B">
              <w:rPr>
                <w:szCs w:val="24"/>
              </w:rPr>
              <w:t>«</w:t>
            </w:r>
            <w:r w:rsidRPr="0068074B">
              <w:rPr>
                <w:szCs w:val="24"/>
              </w:rPr>
              <w:t>Выданы сертификаты обучающимся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6A17E3D" w14:textId="2D8733D6" w:rsidR="00785B33" w:rsidRPr="0068074B" w:rsidRDefault="00785B33" w:rsidP="006611E9">
            <w:pPr>
              <w:widowControl w:val="0"/>
              <w:tabs>
                <w:tab w:val="left" w:pos="11057"/>
              </w:tabs>
              <w:jc w:val="center"/>
              <w:rPr>
                <w:szCs w:val="24"/>
              </w:rPr>
            </w:pPr>
            <w:r w:rsidRPr="0068074B">
              <w:rPr>
                <w:szCs w:val="24"/>
              </w:rPr>
              <w:t>10 февраля</w:t>
            </w:r>
          </w:p>
          <w:p w14:paraId="53AC643F" w14:textId="4C74B8AF" w:rsidR="00785B33" w:rsidRPr="0068074B" w:rsidRDefault="00785B33"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178EA16D" w14:textId="65756086"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48F74C19" w:rsidR="00785B33" w:rsidRPr="0068074B" w:rsidRDefault="00785B33"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14:paraId="1E7582D0"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85B33" w:rsidRPr="0068074B" w:rsidRDefault="0097064A" w:rsidP="006611E9">
            <w:pPr>
              <w:widowControl w:val="0"/>
              <w:tabs>
                <w:tab w:val="left" w:pos="11057"/>
              </w:tabs>
              <w:jc w:val="center"/>
              <w:rPr>
                <w:szCs w:val="24"/>
              </w:rPr>
            </w:pPr>
            <w:r w:rsidRPr="0068074B">
              <w:rPr>
                <w:szCs w:val="24"/>
              </w:rPr>
              <w:t>1.2.4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7DD0DFB7" w:rsidR="00785B33" w:rsidRPr="0068074B" w:rsidRDefault="00785B33"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2.</w:t>
            </w:r>
            <w:r w:rsidR="004027B8" w:rsidRPr="0068074B">
              <w:rPr>
                <w:szCs w:val="24"/>
              </w:rPr>
              <w:t>4</w:t>
            </w:r>
            <w:r w:rsidRPr="0068074B">
              <w:rPr>
                <w:szCs w:val="24"/>
              </w:rPr>
              <w:t xml:space="preserve">. </w:t>
            </w:r>
            <w:r w:rsidR="007E7C2D" w:rsidRPr="0068074B">
              <w:rPr>
                <w:szCs w:val="24"/>
              </w:rPr>
              <w:t>«</w:t>
            </w:r>
            <w:r w:rsidRPr="0068074B">
              <w:rPr>
                <w:szCs w:val="24"/>
              </w:rPr>
              <w:t>Освоены выданные сертификаты на получение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DDF933" w14:textId="36DC6120" w:rsidR="00785B33" w:rsidRPr="0068074B" w:rsidRDefault="00785B33" w:rsidP="006611E9">
            <w:pPr>
              <w:widowControl w:val="0"/>
              <w:tabs>
                <w:tab w:val="left" w:pos="11057"/>
              </w:tabs>
              <w:jc w:val="center"/>
              <w:rPr>
                <w:szCs w:val="24"/>
              </w:rPr>
            </w:pPr>
            <w:r w:rsidRPr="0068074B">
              <w:rPr>
                <w:szCs w:val="24"/>
              </w:rPr>
              <w:t>30 декабря</w:t>
            </w:r>
          </w:p>
          <w:p w14:paraId="5744ADF8" w14:textId="42ADFB62" w:rsidR="00785B33" w:rsidRPr="0068074B" w:rsidRDefault="00785B33"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14:paraId="00D2E9E6" w14:textId="4BC9A699"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3D820" w14:textId="760B8A8D" w:rsidR="00785B33" w:rsidRPr="0068074B" w:rsidRDefault="00785B33"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4FE711BA"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4027B8" w:rsidRPr="0068074B" w:rsidRDefault="0097064A" w:rsidP="006611E9">
            <w:pPr>
              <w:widowControl w:val="0"/>
              <w:tabs>
                <w:tab w:val="left" w:pos="11057"/>
              </w:tabs>
              <w:jc w:val="center"/>
              <w:rPr>
                <w:szCs w:val="24"/>
              </w:rPr>
            </w:pPr>
            <w:r w:rsidRPr="0068074B">
              <w:rPr>
                <w:szCs w:val="24"/>
              </w:rPr>
              <w:t>1.2.5</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2866FA11"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2.5. </w:t>
            </w:r>
            <w:r w:rsidR="007E7C2D" w:rsidRPr="0068074B">
              <w:rPr>
                <w:szCs w:val="24"/>
              </w:rPr>
              <w:t>«</w:t>
            </w:r>
            <w:r w:rsidRPr="0068074B">
              <w:rPr>
                <w:szCs w:val="24"/>
              </w:rPr>
              <w:t>Заключены соглашения по обеспечению функционирования системы персонифицированного финансирования дополнительного образования детей</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527DFB" w14:textId="77777777" w:rsidR="004027B8" w:rsidRPr="0068074B" w:rsidRDefault="004027B8" w:rsidP="006611E9">
            <w:pPr>
              <w:widowControl w:val="0"/>
              <w:tabs>
                <w:tab w:val="left" w:pos="11057"/>
              </w:tabs>
              <w:jc w:val="center"/>
              <w:rPr>
                <w:szCs w:val="24"/>
              </w:rPr>
            </w:pPr>
            <w:r w:rsidRPr="0068074B">
              <w:rPr>
                <w:szCs w:val="24"/>
              </w:rPr>
              <w:t>09 января</w:t>
            </w:r>
          </w:p>
          <w:p w14:paraId="03406021" w14:textId="02BC8CEB" w:rsidR="004027B8" w:rsidRPr="0068074B" w:rsidRDefault="004027B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57B47D85" w14:textId="78EA072C"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0459D" w14:textId="45221639" w:rsidR="004027B8" w:rsidRPr="0068074B" w:rsidRDefault="004027B8"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7D80A6D4" w:rsidR="004027B8" w:rsidRPr="0068074B" w:rsidRDefault="004027B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4027B8" w:rsidRPr="0068074B" w14:paraId="76B330B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4027B8" w:rsidRPr="0068074B" w:rsidRDefault="0097064A" w:rsidP="006611E9">
            <w:pPr>
              <w:widowControl w:val="0"/>
              <w:tabs>
                <w:tab w:val="left" w:pos="11057"/>
              </w:tabs>
              <w:jc w:val="center"/>
              <w:rPr>
                <w:szCs w:val="24"/>
              </w:rPr>
            </w:pPr>
            <w:r w:rsidRPr="0068074B">
              <w:rPr>
                <w:szCs w:val="24"/>
              </w:rPr>
              <w:t>1.2.6</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2A6EEC67"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2.6. </w:t>
            </w:r>
            <w:r w:rsidR="007E7C2D" w:rsidRPr="0068074B">
              <w:rPr>
                <w:szCs w:val="24"/>
              </w:rPr>
              <w:t>«</w:t>
            </w:r>
            <w:r w:rsidRPr="0068074B">
              <w:rPr>
                <w:szCs w:val="24"/>
              </w:rPr>
              <w:t>Проведена сертификация программ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91C0FC" w14:textId="3F86CDEF" w:rsidR="004027B8" w:rsidRPr="0068074B" w:rsidRDefault="004027B8" w:rsidP="006611E9">
            <w:pPr>
              <w:widowControl w:val="0"/>
              <w:tabs>
                <w:tab w:val="left" w:pos="11057"/>
              </w:tabs>
              <w:jc w:val="center"/>
              <w:rPr>
                <w:szCs w:val="24"/>
              </w:rPr>
            </w:pPr>
            <w:r w:rsidRPr="0068074B">
              <w:rPr>
                <w:szCs w:val="24"/>
              </w:rPr>
              <w:t>1 февраля</w:t>
            </w:r>
          </w:p>
          <w:p w14:paraId="0DB14BEE" w14:textId="1DA549FB" w:rsidR="004027B8" w:rsidRPr="0068074B" w:rsidRDefault="004027B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65BA92BF" w14:textId="02B57455"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61DAB134" w:rsidR="004027B8" w:rsidRPr="0068074B" w:rsidRDefault="004027B8"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0B85A81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4027B8" w:rsidRPr="0068074B" w:rsidRDefault="0097064A" w:rsidP="006611E9">
            <w:pPr>
              <w:widowControl w:val="0"/>
              <w:tabs>
                <w:tab w:val="left" w:pos="11057"/>
              </w:tabs>
              <w:jc w:val="center"/>
              <w:rPr>
                <w:szCs w:val="24"/>
              </w:rPr>
            </w:pPr>
            <w:r w:rsidRPr="0068074B">
              <w:rPr>
                <w:szCs w:val="24"/>
              </w:rPr>
              <w:lastRenderedPageBreak/>
              <w:t>1.2.7</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25BAA626"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2.7. </w:t>
            </w:r>
            <w:r w:rsidR="007E7C2D" w:rsidRPr="0068074B">
              <w:rPr>
                <w:szCs w:val="24"/>
              </w:rPr>
              <w:t>«</w:t>
            </w:r>
            <w:r w:rsidRPr="0068074B">
              <w:rPr>
                <w:szCs w:val="24"/>
              </w:rPr>
              <w:t>Выданы сертификаты обучающимся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13F221" w14:textId="31972457" w:rsidR="004027B8" w:rsidRPr="0068074B" w:rsidRDefault="004027B8" w:rsidP="006611E9">
            <w:pPr>
              <w:widowControl w:val="0"/>
              <w:tabs>
                <w:tab w:val="left" w:pos="11057"/>
              </w:tabs>
              <w:jc w:val="center"/>
              <w:rPr>
                <w:szCs w:val="24"/>
              </w:rPr>
            </w:pPr>
            <w:r w:rsidRPr="0068074B">
              <w:rPr>
                <w:szCs w:val="24"/>
              </w:rPr>
              <w:t>10 февраля</w:t>
            </w:r>
          </w:p>
          <w:p w14:paraId="0F3E8E61" w14:textId="3D3CD4EC" w:rsidR="004027B8" w:rsidRPr="0068074B" w:rsidRDefault="004027B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6DE8C97F" w14:textId="5B67EC00"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5C2B700B" w:rsidR="004027B8" w:rsidRPr="0068074B" w:rsidRDefault="004027B8"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3CF35CF4"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4027B8" w:rsidRPr="0068074B" w:rsidRDefault="0097064A" w:rsidP="006611E9">
            <w:pPr>
              <w:widowControl w:val="0"/>
              <w:tabs>
                <w:tab w:val="left" w:pos="11057"/>
              </w:tabs>
              <w:jc w:val="center"/>
              <w:rPr>
                <w:szCs w:val="24"/>
              </w:rPr>
            </w:pPr>
            <w:r w:rsidRPr="0068074B">
              <w:rPr>
                <w:szCs w:val="24"/>
              </w:rPr>
              <w:t>1.2.8</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67B69D77"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2.8. </w:t>
            </w:r>
            <w:r w:rsidR="007E7C2D" w:rsidRPr="0068074B">
              <w:rPr>
                <w:szCs w:val="24"/>
              </w:rPr>
              <w:t>«</w:t>
            </w:r>
            <w:r w:rsidRPr="0068074B">
              <w:rPr>
                <w:szCs w:val="24"/>
              </w:rPr>
              <w:t>Освоены выданные сертификаты на получение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C14204" w14:textId="0E59E145" w:rsidR="004027B8" w:rsidRPr="0068074B" w:rsidRDefault="004027B8" w:rsidP="006611E9">
            <w:pPr>
              <w:widowControl w:val="0"/>
              <w:tabs>
                <w:tab w:val="left" w:pos="11057"/>
              </w:tabs>
              <w:jc w:val="center"/>
              <w:rPr>
                <w:szCs w:val="24"/>
              </w:rPr>
            </w:pPr>
            <w:r w:rsidRPr="0068074B">
              <w:rPr>
                <w:szCs w:val="24"/>
              </w:rPr>
              <w:t>30 декабря</w:t>
            </w:r>
          </w:p>
          <w:p w14:paraId="5AF3EED9" w14:textId="4E0E7CF4" w:rsidR="004027B8" w:rsidRPr="0068074B" w:rsidRDefault="004027B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5B1EEA19" w14:textId="6C4BA773"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7B72B" w14:textId="158EDC7F" w:rsidR="004027B8" w:rsidRPr="0068074B" w:rsidRDefault="004027B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7C0F8D9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4027B8" w:rsidRPr="0068074B" w:rsidRDefault="0097064A" w:rsidP="006611E9">
            <w:pPr>
              <w:widowControl w:val="0"/>
              <w:tabs>
                <w:tab w:val="left" w:pos="11057"/>
              </w:tabs>
              <w:jc w:val="center"/>
              <w:rPr>
                <w:szCs w:val="24"/>
              </w:rPr>
            </w:pPr>
            <w:r w:rsidRPr="0068074B">
              <w:rPr>
                <w:szCs w:val="24"/>
              </w:rPr>
              <w:t>1.2.9</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8F5A736"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2.9. </w:t>
            </w:r>
            <w:r w:rsidR="007E7C2D" w:rsidRPr="0068074B">
              <w:rPr>
                <w:szCs w:val="24"/>
              </w:rPr>
              <w:t>«</w:t>
            </w:r>
            <w:r w:rsidRPr="0068074B">
              <w:rPr>
                <w:szCs w:val="24"/>
              </w:rPr>
              <w:t>Заключены соглашения по обеспечению функционирования системы персонифицированного финансирования дополнительного образования детей</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0F12FE" w14:textId="77777777" w:rsidR="004027B8" w:rsidRPr="0068074B" w:rsidRDefault="004027B8" w:rsidP="006611E9">
            <w:pPr>
              <w:widowControl w:val="0"/>
              <w:tabs>
                <w:tab w:val="left" w:pos="11057"/>
              </w:tabs>
              <w:jc w:val="center"/>
              <w:rPr>
                <w:szCs w:val="24"/>
              </w:rPr>
            </w:pPr>
            <w:r w:rsidRPr="0068074B">
              <w:rPr>
                <w:szCs w:val="24"/>
              </w:rPr>
              <w:t>09 января</w:t>
            </w:r>
          </w:p>
          <w:p w14:paraId="410EFC70" w14:textId="3B2F3839" w:rsidR="004027B8" w:rsidRPr="0068074B" w:rsidRDefault="004027B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76F71D4A" w14:textId="09CD104F"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BA077" w14:textId="1AF76DF5" w:rsidR="004027B8" w:rsidRPr="0068074B" w:rsidRDefault="004027B8" w:rsidP="006611E9">
            <w:pPr>
              <w:widowControl w:val="0"/>
              <w:tabs>
                <w:tab w:val="left" w:pos="11057"/>
              </w:tabs>
              <w:jc w:val="center"/>
              <w:rPr>
                <w:szCs w:val="24"/>
              </w:rPr>
            </w:pPr>
            <w:r w:rsidRPr="0068074B">
              <w:rPr>
                <w:szCs w:val="24"/>
              </w:rPr>
              <w:t>соглашения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1129EB5C" w:rsidR="004027B8" w:rsidRPr="0068074B" w:rsidRDefault="004027B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4027B8" w:rsidRPr="0068074B" w14:paraId="474DC73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4027B8" w:rsidRPr="0068074B" w:rsidRDefault="0097064A" w:rsidP="006611E9">
            <w:pPr>
              <w:widowControl w:val="0"/>
              <w:tabs>
                <w:tab w:val="left" w:pos="11057"/>
              </w:tabs>
              <w:jc w:val="center"/>
              <w:rPr>
                <w:szCs w:val="24"/>
              </w:rPr>
            </w:pPr>
            <w:r w:rsidRPr="0068074B">
              <w:rPr>
                <w:szCs w:val="24"/>
              </w:rPr>
              <w:t>1.2.10</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3B3DF821"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2.10. </w:t>
            </w:r>
            <w:r w:rsidR="007E7C2D" w:rsidRPr="0068074B">
              <w:rPr>
                <w:szCs w:val="24"/>
              </w:rPr>
              <w:t>«</w:t>
            </w:r>
            <w:r w:rsidRPr="0068074B">
              <w:rPr>
                <w:szCs w:val="24"/>
              </w:rPr>
              <w:t>Проведена сертификация программ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F084DB" w14:textId="2923C85E" w:rsidR="004027B8" w:rsidRPr="0068074B" w:rsidRDefault="004027B8" w:rsidP="006611E9">
            <w:pPr>
              <w:widowControl w:val="0"/>
              <w:tabs>
                <w:tab w:val="left" w:pos="11057"/>
              </w:tabs>
              <w:jc w:val="center"/>
              <w:rPr>
                <w:szCs w:val="24"/>
              </w:rPr>
            </w:pPr>
            <w:r w:rsidRPr="0068074B">
              <w:rPr>
                <w:szCs w:val="24"/>
              </w:rPr>
              <w:t>1 февраля</w:t>
            </w:r>
          </w:p>
          <w:p w14:paraId="308123F5" w14:textId="2525767D" w:rsidR="004027B8" w:rsidRPr="0068074B" w:rsidRDefault="004027B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654D3DA7" w14:textId="68796CC7"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028464BB" w:rsidR="004027B8" w:rsidRPr="0068074B" w:rsidRDefault="004027B8" w:rsidP="006611E9">
            <w:pPr>
              <w:widowControl w:val="0"/>
              <w:tabs>
                <w:tab w:val="left" w:pos="11057"/>
              </w:tabs>
              <w:jc w:val="center"/>
              <w:rPr>
                <w:szCs w:val="24"/>
              </w:rPr>
            </w:pPr>
            <w:r w:rsidRPr="0068074B">
              <w:rPr>
                <w:szCs w:val="24"/>
              </w:rPr>
              <w:t>подтверждение сертификации программ</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24B2BB7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4027B8" w:rsidRPr="0068074B" w:rsidRDefault="0097064A" w:rsidP="006611E9">
            <w:pPr>
              <w:widowControl w:val="0"/>
              <w:tabs>
                <w:tab w:val="left" w:pos="11057"/>
              </w:tabs>
              <w:jc w:val="center"/>
              <w:rPr>
                <w:szCs w:val="24"/>
              </w:rPr>
            </w:pPr>
            <w:r w:rsidRPr="0068074B">
              <w:rPr>
                <w:szCs w:val="24"/>
              </w:rPr>
              <w:t>1.2.11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8B85EF7"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2.11. </w:t>
            </w:r>
            <w:r w:rsidR="007E7C2D" w:rsidRPr="0068074B">
              <w:rPr>
                <w:szCs w:val="24"/>
              </w:rPr>
              <w:t>«</w:t>
            </w:r>
            <w:r w:rsidRPr="0068074B">
              <w:rPr>
                <w:szCs w:val="24"/>
              </w:rPr>
              <w:t>Выданы сертификаты обучающимся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93F6457" w14:textId="5CCA8FBE" w:rsidR="004027B8" w:rsidRPr="0068074B" w:rsidRDefault="004027B8" w:rsidP="006611E9">
            <w:pPr>
              <w:widowControl w:val="0"/>
              <w:tabs>
                <w:tab w:val="left" w:pos="11057"/>
              </w:tabs>
              <w:jc w:val="center"/>
              <w:rPr>
                <w:szCs w:val="24"/>
              </w:rPr>
            </w:pPr>
            <w:r w:rsidRPr="0068074B">
              <w:rPr>
                <w:szCs w:val="24"/>
              </w:rPr>
              <w:t>10 февраля</w:t>
            </w:r>
          </w:p>
          <w:p w14:paraId="0EE321C9" w14:textId="7FF929A7" w:rsidR="004027B8" w:rsidRPr="0068074B" w:rsidRDefault="004027B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3A93E513" w14:textId="1470555F"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551F099B" w:rsidR="004027B8" w:rsidRPr="0068074B" w:rsidRDefault="004027B8" w:rsidP="006611E9">
            <w:pPr>
              <w:widowControl w:val="0"/>
              <w:tabs>
                <w:tab w:val="left" w:pos="11057"/>
              </w:tabs>
              <w:jc w:val="center"/>
              <w:rPr>
                <w:szCs w:val="24"/>
              </w:rPr>
            </w:pPr>
            <w:r w:rsidRPr="0068074B">
              <w:rPr>
                <w:szCs w:val="24"/>
              </w:rPr>
              <w:t>подтверждение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4027B8" w:rsidRPr="0068074B" w14:paraId="2D9D849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4027B8" w:rsidRPr="0068074B" w:rsidRDefault="0097064A" w:rsidP="006611E9">
            <w:pPr>
              <w:widowControl w:val="0"/>
              <w:tabs>
                <w:tab w:val="left" w:pos="11057"/>
              </w:tabs>
              <w:jc w:val="center"/>
              <w:rPr>
                <w:szCs w:val="24"/>
              </w:rPr>
            </w:pPr>
            <w:r w:rsidRPr="0068074B">
              <w:rPr>
                <w:szCs w:val="24"/>
              </w:rPr>
              <w:t>1.2.12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66B53B9" w:rsidR="004027B8" w:rsidRPr="0068074B" w:rsidRDefault="004027B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 xml:space="preserve">2.12. </w:t>
            </w:r>
            <w:r w:rsidR="007E7C2D" w:rsidRPr="0068074B">
              <w:rPr>
                <w:szCs w:val="24"/>
              </w:rPr>
              <w:t>«</w:t>
            </w:r>
            <w:r w:rsidRPr="0068074B">
              <w:rPr>
                <w:szCs w:val="24"/>
              </w:rPr>
              <w:t>Освоены выданные сертификаты на получение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BFF9E3" w14:textId="61F964CE" w:rsidR="004027B8" w:rsidRPr="0068074B" w:rsidRDefault="004027B8" w:rsidP="006611E9">
            <w:pPr>
              <w:widowControl w:val="0"/>
              <w:tabs>
                <w:tab w:val="left" w:pos="11057"/>
              </w:tabs>
              <w:jc w:val="center"/>
              <w:rPr>
                <w:szCs w:val="24"/>
              </w:rPr>
            </w:pPr>
            <w:r w:rsidRPr="0068074B">
              <w:rPr>
                <w:szCs w:val="24"/>
              </w:rPr>
              <w:t>30 декабря</w:t>
            </w:r>
          </w:p>
          <w:p w14:paraId="73B51A09" w14:textId="23E223A7" w:rsidR="004027B8" w:rsidRPr="0068074B" w:rsidRDefault="004027B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14:paraId="05B4CCE6" w14:textId="25DA0A12"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55053" w14:textId="4AF1B867" w:rsidR="004027B8" w:rsidRPr="0068074B" w:rsidRDefault="004027B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4027B8" w:rsidRPr="0068074B" w:rsidRDefault="004027B8" w:rsidP="006611E9">
            <w:pPr>
              <w:widowControl w:val="0"/>
              <w:tabs>
                <w:tab w:val="left" w:pos="11057"/>
              </w:tabs>
              <w:jc w:val="center"/>
              <w:rPr>
                <w:szCs w:val="24"/>
              </w:rPr>
            </w:pPr>
            <w:r w:rsidRPr="0068074B">
              <w:rPr>
                <w:szCs w:val="24"/>
              </w:rPr>
              <w:t>информационная система отсутствует</w:t>
            </w:r>
          </w:p>
        </w:tc>
      </w:tr>
      <w:tr w:rsidR="003563BC" w:rsidRPr="0068074B" w14:paraId="4E31A337"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3563BC" w:rsidRPr="0068074B" w:rsidRDefault="0097064A" w:rsidP="006611E9">
            <w:pPr>
              <w:widowControl w:val="0"/>
              <w:tabs>
                <w:tab w:val="left" w:pos="11057"/>
              </w:tabs>
              <w:jc w:val="center"/>
              <w:rPr>
                <w:szCs w:val="24"/>
              </w:rPr>
            </w:pPr>
            <w:r w:rsidRPr="0068074B">
              <w:rPr>
                <w:szCs w:val="24"/>
              </w:rPr>
              <w:t>1.3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4CEBEF84" w:rsidR="003563BC" w:rsidRPr="0068074B" w:rsidRDefault="003563BC" w:rsidP="008025F8">
            <w:pPr>
              <w:widowControl w:val="0"/>
              <w:tabs>
                <w:tab w:val="left" w:pos="11057"/>
              </w:tabs>
              <w:rPr>
                <w:szCs w:val="24"/>
              </w:rPr>
            </w:pPr>
            <w:r w:rsidRPr="0068074B">
              <w:rPr>
                <w:szCs w:val="24"/>
              </w:rPr>
              <w:t>Мероприятие (результат)</w:t>
            </w:r>
            <w:r w:rsidR="0097064A" w:rsidRPr="0068074B">
              <w:rPr>
                <w:szCs w:val="24"/>
              </w:rPr>
              <w:t xml:space="preserve"> 1.</w:t>
            </w:r>
            <w:r w:rsidR="001247DB" w:rsidRPr="0068074B">
              <w:rPr>
                <w:szCs w:val="24"/>
              </w:rPr>
              <w:t>3</w:t>
            </w:r>
            <w:r w:rsidRPr="0068074B">
              <w:rPr>
                <w:szCs w:val="24"/>
              </w:rPr>
              <w:t>.</w:t>
            </w:r>
            <w:r w:rsidR="008025F8">
              <w:rPr>
                <w:szCs w:val="24"/>
              </w:rPr>
              <w:t xml:space="preserve"> </w:t>
            </w:r>
            <w:r w:rsidR="007E7C2D" w:rsidRPr="0068074B">
              <w:rPr>
                <w:szCs w:val="24"/>
              </w:rPr>
              <w:t>«</w:t>
            </w: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68074B" w:rsidRDefault="003563BC"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68074B" w:rsidRDefault="003563BC" w:rsidP="0068074B">
            <w:pPr>
              <w:widowControl w:val="0"/>
              <w:rPr>
                <w:szCs w:val="24"/>
              </w:rPr>
            </w:pPr>
            <w:r w:rsidRPr="0068074B">
              <w:rPr>
                <w:szCs w:val="24"/>
              </w:rPr>
              <w:t xml:space="preserve">управление образования Красносулинского района </w:t>
            </w:r>
          </w:p>
          <w:p w14:paraId="3F8854B8" w14:textId="14D2E341" w:rsidR="003563BC" w:rsidRPr="0068074B" w:rsidRDefault="003563B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68074B" w:rsidRDefault="003563B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68074B" w:rsidRDefault="003563BC" w:rsidP="006611E9">
            <w:pPr>
              <w:widowControl w:val="0"/>
              <w:tabs>
                <w:tab w:val="left" w:pos="11057"/>
              </w:tabs>
              <w:jc w:val="center"/>
              <w:rPr>
                <w:szCs w:val="24"/>
              </w:rPr>
            </w:pPr>
            <w:r w:rsidRPr="0068074B">
              <w:rPr>
                <w:szCs w:val="24"/>
              </w:rPr>
              <w:t>Х</w:t>
            </w:r>
          </w:p>
        </w:tc>
      </w:tr>
      <w:tr w:rsidR="00301409" w:rsidRPr="0068074B" w14:paraId="41B94AB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301409" w:rsidRPr="0068074B" w:rsidRDefault="0097064A" w:rsidP="006611E9">
            <w:pPr>
              <w:widowControl w:val="0"/>
              <w:tabs>
                <w:tab w:val="left" w:pos="11057"/>
              </w:tabs>
              <w:jc w:val="center"/>
              <w:rPr>
                <w:szCs w:val="24"/>
              </w:rPr>
            </w:pPr>
            <w:r w:rsidRPr="0068074B">
              <w:rPr>
                <w:szCs w:val="24"/>
              </w:rPr>
              <w:t>1.3.1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156296AC" w:rsidR="00301409" w:rsidRPr="0068074B" w:rsidRDefault="00301409"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.1.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A8795B" w14:textId="379D2B8C" w:rsidR="00301409" w:rsidRPr="0068074B" w:rsidRDefault="00301409" w:rsidP="006611E9">
            <w:pPr>
              <w:widowControl w:val="0"/>
              <w:tabs>
                <w:tab w:val="left" w:pos="11057"/>
              </w:tabs>
              <w:jc w:val="center"/>
              <w:rPr>
                <w:szCs w:val="24"/>
              </w:rPr>
            </w:pPr>
            <w:r w:rsidRPr="0068074B">
              <w:rPr>
                <w:szCs w:val="24"/>
              </w:rPr>
              <w:t>10 февраля</w:t>
            </w:r>
          </w:p>
          <w:p w14:paraId="7FCFE239" w14:textId="0F447340" w:rsidR="00301409" w:rsidRPr="0068074B" w:rsidRDefault="0030140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6526A462" w14:textId="14363A7F"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7D3139" w14:textId="7F6EC8BD" w:rsidR="00301409" w:rsidRPr="0068074B" w:rsidRDefault="0030140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301409" w:rsidRPr="0068074B" w14:paraId="4D50E40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301409" w:rsidRPr="0068074B" w:rsidRDefault="0097064A" w:rsidP="006611E9">
            <w:pPr>
              <w:widowControl w:val="0"/>
              <w:tabs>
                <w:tab w:val="left" w:pos="11057"/>
              </w:tabs>
              <w:jc w:val="center"/>
              <w:rPr>
                <w:szCs w:val="24"/>
              </w:rPr>
            </w:pPr>
            <w:r w:rsidRPr="0068074B">
              <w:rPr>
                <w:szCs w:val="24"/>
              </w:rPr>
              <w:t>1.3.2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2C4B863E" w:rsidR="00301409" w:rsidRPr="0068074B" w:rsidRDefault="00301409"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.2. </w:t>
            </w:r>
            <w:r w:rsidR="007E7C2D" w:rsidRPr="0068074B">
              <w:rPr>
                <w:szCs w:val="24"/>
              </w:rPr>
              <w:t>«</w:t>
            </w:r>
            <w:r w:rsidRPr="0068074B">
              <w:rPr>
                <w:szCs w:val="24"/>
              </w:rPr>
              <w:t>Услуга оказана (работы выполнены)</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036A5B" w14:textId="239C653D" w:rsidR="00301409" w:rsidRPr="0068074B" w:rsidRDefault="00301409" w:rsidP="006611E9">
            <w:pPr>
              <w:widowControl w:val="0"/>
              <w:tabs>
                <w:tab w:val="left" w:pos="11057"/>
              </w:tabs>
              <w:jc w:val="center"/>
              <w:rPr>
                <w:szCs w:val="24"/>
              </w:rPr>
            </w:pPr>
            <w:r w:rsidRPr="0068074B">
              <w:rPr>
                <w:szCs w:val="24"/>
              </w:rPr>
              <w:t>30 декабря</w:t>
            </w:r>
          </w:p>
          <w:p w14:paraId="5EDB861D" w14:textId="381411C8" w:rsidR="00301409" w:rsidRPr="0068074B" w:rsidRDefault="0030140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26B4F488" w14:textId="59A1B9E8"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5D1C3" w14:textId="2C65D944" w:rsidR="00301409" w:rsidRPr="0068074B" w:rsidRDefault="0030140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301409" w:rsidRPr="0068074B" w14:paraId="76240938"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743B341A" w:rsidR="00301409" w:rsidRPr="0068074B" w:rsidRDefault="0097064A" w:rsidP="006611E9">
            <w:pPr>
              <w:widowControl w:val="0"/>
              <w:tabs>
                <w:tab w:val="left" w:pos="11057"/>
              </w:tabs>
              <w:jc w:val="center"/>
              <w:rPr>
                <w:szCs w:val="24"/>
              </w:rPr>
            </w:pPr>
            <w:r w:rsidRPr="0068074B">
              <w:rPr>
                <w:szCs w:val="24"/>
              </w:rPr>
              <w:t>1.3.3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814561C" w:rsidR="00301409" w:rsidRPr="0068074B" w:rsidRDefault="00301409"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.3. </w:t>
            </w:r>
            <w:r w:rsidR="007E7C2D" w:rsidRPr="0068074B">
              <w:rPr>
                <w:szCs w:val="24"/>
              </w:rPr>
              <w:t>«</w:t>
            </w:r>
            <w:r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1943D5" w14:textId="41E4A4A9" w:rsidR="00301409" w:rsidRPr="0068074B" w:rsidRDefault="00301409" w:rsidP="006611E9">
            <w:pPr>
              <w:widowControl w:val="0"/>
              <w:tabs>
                <w:tab w:val="left" w:pos="11057"/>
              </w:tabs>
              <w:jc w:val="center"/>
              <w:rPr>
                <w:szCs w:val="24"/>
              </w:rPr>
            </w:pPr>
            <w:r w:rsidRPr="0068074B">
              <w:rPr>
                <w:szCs w:val="24"/>
              </w:rPr>
              <w:t>30 декабря</w:t>
            </w:r>
          </w:p>
          <w:p w14:paraId="3EBF4510" w14:textId="524C2043" w:rsidR="00301409" w:rsidRPr="0068074B" w:rsidRDefault="0030140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68074B" w:rsidRDefault="00301409" w:rsidP="0068074B">
            <w:pPr>
              <w:rPr>
                <w:szCs w:val="24"/>
              </w:rPr>
            </w:pPr>
            <w:r w:rsidRPr="0068074B">
              <w:rPr>
                <w:szCs w:val="24"/>
              </w:rPr>
              <w:t xml:space="preserve">управление образования Красносулинского района </w:t>
            </w:r>
          </w:p>
          <w:p w14:paraId="4AC939DF" w14:textId="0D0E62F1"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E0FA8" w14:textId="7BF673A4" w:rsidR="00301409" w:rsidRPr="0068074B" w:rsidRDefault="0030140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3F6630F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C43AC8" w:rsidRPr="0068074B" w:rsidRDefault="0097064A" w:rsidP="006611E9">
            <w:pPr>
              <w:widowControl w:val="0"/>
              <w:tabs>
                <w:tab w:val="left" w:pos="11057"/>
              </w:tabs>
              <w:jc w:val="center"/>
              <w:rPr>
                <w:szCs w:val="24"/>
              </w:rPr>
            </w:pPr>
            <w:r w:rsidRPr="0068074B">
              <w:rPr>
                <w:szCs w:val="24"/>
              </w:rPr>
              <w:t>1.3.4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565ABCB3"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.4. </w:t>
            </w:r>
            <w:r w:rsidR="007E7C2D" w:rsidRPr="0068074B">
              <w:rPr>
                <w:szCs w:val="24"/>
              </w:rPr>
              <w:t>«</w:t>
            </w:r>
            <w:r w:rsidRPr="0068074B">
              <w:rPr>
                <w:szCs w:val="24"/>
              </w:rPr>
              <w:t>Предоставлен отчет о достижении значений результатов</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E091B6" w14:textId="77777777" w:rsidR="00C43AC8" w:rsidRPr="0068074B" w:rsidRDefault="00C43AC8" w:rsidP="006611E9">
            <w:pPr>
              <w:widowControl w:val="0"/>
              <w:tabs>
                <w:tab w:val="left" w:pos="11057"/>
              </w:tabs>
              <w:jc w:val="center"/>
              <w:rPr>
                <w:szCs w:val="24"/>
              </w:rPr>
            </w:pPr>
            <w:r w:rsidRPr="0068074B">
              <w:rPr>
                <w:szCs w:val="24"/>
              </w:rPr>
              <w:t>30 декабря</w:t>
            </w:r>
          </w:p>
          <w:p w14:paraId="08DB7C02" w14:textId="0B9AFAB9" w:rsidR="00C43AC8" w:rsidRPr="0068074B" w:rsidRDefault="00C43AC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67312108" w14:textId="68D1B607"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D149C" w14:textId="50411C35" w:rsidR="00C43AC8" w:rsidRPr="0068074B" w:rsidRDefault="00C43AC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03226C2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C43AC8" w:rsidRPr="0068074B" w:rsidRDefault="0097064A" w:rsidP="006611E9">
            <w:pPr>
              <w:widowControl w:val="0"/>
              <w:tabs>
                <w:tab w:val="left" w:pos="11057"/>
              </w:tabs>
              <w:jc w:val="center"/>
              <w:rPr>
                <w:szCs w:val="24"/>
              </w:rPr>
            </w:pPr>
            <w:r w:rsidRPr="0068074B">
              <w:rPr>
                <w:szCs w:val="24"/>
              </w:rPr>
              <w:t>1.3.5</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A86BA42"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.5. </w:t>
            </w:r>
            <w:r w:rsidR="007E7C2D" w:rsidRPr="0068074B">
              <w:rPr>
                <w:szCs w:val="24"/>
              </w:rPr>
              <w:t>«</w:t>
            </w:r>
            <w:r w:rsidRPr="0068074B">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14BCE8" w14:textId="7B8DB684" w:rsidR="00C43AC8" w:rsidRPr="0068074B" w:rsidRDefault="00C43AC8" w:rsidP="006611E9">
            <w:pPr>
              <w:widowControl w:val="0"/>
              <w:tabs>
                <w:tab w:val="left" w:pos="11057"/>
              </w:tabs>
              <w:jc w:val="center"/>
              <w:rPr>
                <w:szCs w:val="24"/>
              </w:rPr>
            </w:pPr>
            <w:r w:rsidRPr="0068074B">
              <w:rPr>
                <w:szCs w:val="24"/>
              </w:rPr>
              <w:t>10 февраля</w:t>
            </w:r>
          </w:p>
          <w:p w14:paraId="795D5A1B" w14:textId="409FC39C" w:rsidR="00C43AC8" w:rsidRPr="0068074B" w:rsidRDefault="00C43AC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0D56A3A4" w14:textId="01FCA66B"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0785C" w14:textId="5488FDFC" w:rsidR="00C43AC8" w:rsidRPr="0068074B" w:rsidRDefault="00C43A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735DBC10"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5282A39B"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0BFDFA47" w:rsidR="00C43AC8" w:rsidRPr="0068074B" w:rsidRDefault="0097064A" w:rsidP="006611E9">
            <w:pPr>
              <w:widowControl w:val="0"/>
              <w:tabs>
                <w:tab w:val="left" w:pos="11057"/>
              </w:tabs>
              <w:jc w:val="center"/>
              <w:rPr>
                <w:szCs w:val="24"/>
              </w:rPr>
            </w:pPr>
            <w:r w:rsidRPr="0068074B">
              <w:rPr>
                <w:szCs w:val="24"/>
              </w:rPr>
              <w:t>1.3.6</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25701571"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.6. </w:t>
            </w:r>
            <w:r w:rsidR="007E7C2D" w:rsidRPr="0068074B">
              <w:rPr>
                <w:szCs w:val="24"/>
              </w:rPr>
              <w:t>«</w:t>
            </w:r>
            <w:r w:rsidRPr="0068074B">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8DBE2E" w14:textId="069FDEF7" w:rsidR="00C43AC8" w:rsidRPr="0068074B" w:rsidRDefault="00C43AC8" w:rsidP="006611E9">
            <w:pPr>
              <w:widowControl w:val="0"/>
              <w:tabs>
                <w:tab w:val="left" w:pos="11057"/>
              </w:tabs>
              <w:jc w:val="center"/>
              <w:rPr>
                <w:szCs w:val="24"/>
              </w:rPr>
            </w:pPr>
            <w:r w:rsidRPr="0068074B">
              <w:rPr>
                <w:szCs w:val="24"/>
              </w:rPr>
              <w:t>30 декабря</w:t>
            </w:r>
          </w:p>
          <w:p w14:paraId="1B1B2A15" w14:textId="0FC5BCE9" w:rsidR="00C43AC8" w:rsidRPr="0068074B" w:rsidRDefault="00C43AC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7C2A242B" w14:textId="305CC7BC"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A7CD4" w14:textId="726745AB" w:rsidR="00C43AC8" w:rsidRPr="0068074B" w:rsidRDefault="00C43A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796EDDA5"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w:t>
            </w:r>
          </w:p>
        </w:tc>
      </w:tr>
      <w:tr w:rsidR="00C43AC8" w:rsidRPr="0068074B" w14:paraId="17FD85E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C43AC8" w:rsidRPr="0068074B" w:rsidRDefault="0097064A" w:rsidP="006611E9">
            <w:pPr>
              <w:widowControl w:val="0"/>
              <w:tabs>
                <w:tab w:val="left" w:pos="11057"/>
              </w:tabs>
              <w:jc w:val="center"/>
              <w:rPr>
                <w:szCs w:val="24"/>
              </w:rPr>
            </w:pPr>
            <w:r w:rsidRPr="0068074B">
              <w:rPr>
                <w:szCs w:val="24"/>
              </w:rPr>
              <w:t>1.3.7</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B5458FE"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.7. </w:t>
            </w:r>
            <w:r w:rsidR="007E7C2D" w:rsidRPr="0068074B">
              <w:rPr>
                <w:szCs w:val="24"/>
              </w:rPr>
              <w:t>«</w:t>
            </w:r>
            <w:r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D51A35" w14:textId="3E396AB2" w:rsidR="00C43AC8" w:rsidRPr="0068074B" w:rsidRDefault="00C43AC8" w:rsidP="006611E9">
            <w:pPr>
              <w:widowControl w:val="0"/>
              <w:tabs>
                <w:tab w:val="left" w:pos="11057"/>
              </w:tabs>
              <w:jc w:val="center"/>
              <w:rPr>
                <w:szCs w:val="24"/>
              </w:rPr>
            </w:pPr>
            <w:r w:rsidRPr="0068074B">
              <w:rPr>
                <w:szCs w:val="24"/>
              </w:rPr>
              <w:t>30 декабря</w:t>
            </w:r>
          </w:p>
          <w:p w14:paraId="51B89838" w14:textId="0E5B3395" w:rsidR="00C43AC8" w:rsidRPr="0068074B" w:rsidRDefault="00C43AC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1B47177" w14:textId="4F8BB49A"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A2E4" w14:textId="3D9C6351"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0FCB6DA2"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612DC419"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C43AC8" w:rsidRPr="0068074B" w:rsidRDefault="0097064A" w:rsidP="006611E9">
            <w:pPr>
              <w:widowControl w:val="0"/>
              <w:tabs>
                <w:tab w:val="left" w:pos="11057"/>
              </w:tabs>
              <w:jc w:val="center"/>
              <w:rPr>
                <w:szCs w:val="24"/>
              </w:rPr>
            </w:pPr>
            <w:r w:rsidRPr="0068074B">
              <w:rPr>
                <w:szCs w:val="24"/>
              </w:rPr>
              <w:t>1.3.8</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62BC877"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.8. </w:t>
            </w:r>
            <w:r w:rsidR="007E7C2D" w:rsidRPr="0068074B">
              <w:rPr>
                <w:szCs w:val="24"/>
              </w:rPr>
              <w:t>«</w:t>
            </w:r>
            <w:r w:rsidRPr="0068074B">
              <w:rPr>
                <w:szCs w:val="24"/>
              </w:rPr>
              <w:t>Пр</w:t>
            </w:r>
            <w:r w:rsidR="001815D1" w:rsidRPr="0068074B">
              <w:rPr>
                <w:szCs w:val="24"/>
              </w:rPr>
              <w:t>едоставлен</w:t>
            </w:r>
            <w:r w:rsidRPr="0068074B">
              <w:rPr>
                <w:szCs w:val="24"/>
              </w:rPr>
              <w:t xml:space="preserve"> отчет о расходах иного межбюджетного трансферта</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CA908C" w14:textId="3BBEF4A6" w:rsidR="00C43AC8" w:rsidRPr="0068074B" w:rsidRDefault="00C43AC8" w:rsidP="006611E9">
            <w:pPr>
              <w:widowControl w:val="0"/>
              <w:tabs>
                <w:tab w:val="left" w:pos="11057"/>
              </w:tabs>
              <w:jc w:val="center"/>
              <w:rPr>
                <w:szCs w:val="24"/>
              </w:rPr>
            </w:pPr>
            <w:r w:rsidRPr="0068074B">
              <w:rPr>
                <w:szCs w:val="24"/>
              </w:rPr>
              <w:t>10 февраля</w:t>
            </w:r>
          </w:p>
          <w:p w14:paraId="26E1C01B" w14:textId="442545A2" w:rsidR="00C43AC8" w:rsidRPr="0068074B" w:rsidRDefault="00C43AC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D9386B4" w14:textId="23125582"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37863" w14:textId="1167189F"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84FCD76"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47DBAAF1"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C43AC8" w:rsidRPr="0068074B" w:rsidRDefault="0097064A" w:rsidP="006611E9">
            <w:pPr>
              <w:widowControl w:val="0"/>
              <w:tabs>
                <w:tab w:val="left" w:pos="11057"/>
              </w:tabs>
              <w:jc w:val="center"/>
              <w:rPr>
                <w:szCs w:val="24"/>
              </w:rPr>
            </w:pPr>
            <w:r w:rsidRPr="0068074B">
              <w:rPr>
                <w:szCs w:val="24"/>
              </w:rPr>
              <w:t>1.3.9</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4BFCB1DF"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.9.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38DD50" w14:textId="27BC50CF" w:rsidR="00C43AC8" w:rsidRPr="0068074B" w:rsidRDefault="00C43AC8" w:rsidP="006611E9">
            <w:pPr>
              <w:widowControl w:val="0"/>
              <w:tabs>
                <w:tab w:val="left" w:pos="11057"/>
              </w:tabs>
              <w:jc w:val="center"/>
              <w:rPr>
                <w:szCs w:val="24"/>
              </w:rPr>
            </w:pPr>
            <w:r w:rsidRPr="0068074B">
              <w:rPr>
                <w:szCs w:val="24"/>
              </w:rPr>
              <w:t>10 февраля</w:t>
            </w:r>
          </w:p>
          <w:p w14:paraId="3D611996" w14:textId="788F0D2B"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511F60B7" w14:textId="4857BB94"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E226C" w14:textId="68C4006B" w:rsidR="00C43AC8" w:rsidRPr="0068074B" w:rsidRDefault="00C43A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41F5848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55CED0C" w:rsidR="00C43AC8" w:rsidRPr="0068074B" w:rsidRDefault="0097064A" w:rsidP="006611E9">
            <w:pPr>
              <w:widowControl w:val="0"/>
              <w:tabs>
                <w:tab w:val="left" w:pos="11057"/>
              </w:tabs>
              <w:jc w:val="center"/>
              <w:rPr>
                <w:szCs w:val="24"/>
              </w:rPr>
            </w:pPr>
            <w:r w:rsidRPr="0068074B">
              <w:rPr>
                <w:szCs w:val="24"/>
              </w:rPr>
              <w:lastRenderedPageBreak/>
              <w:t>1.3.10</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7276E6" w14:textId="1250874D"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.10</w:t>
            </w:r>
            <w:r w:rsidR="008025F8">
              <w:rPr>
                <w:szCs w:val="24"/>
              </w:rPr>
              <w:t>.</w:t>
            </w:r>
            <w:r w:rsidRPr="0068074B">
              <w:rPr>
                <w:szCs w:val="24"/>
              </w:rPr>
              <w:t xml:space="preserve"> </w:t>
            </w:r>
            <w:r w:rsidR="007E7C2D" w:rsidRPr="0068074B">
              <w:rPr>
                <w:szCs w:val="24"/>
              </w:rPr>
              <w:t>«</w:t>
            </w:r>
            <w:r w:rsidRPr="0068074B">
              <w:rPr>
                <w:szCs w:val="24"/>
              </w:rPr>
              <w:t>Услуга оказана (работы выполнены)</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782F31" w14:textId="7E74DA21" w:rsidR="00C43AC8" w:rsidRPr="0068074B" w:rsidRDefault="00C43AC8" w:rsidP="006611E9">
            <w:pPr>
              <w:widowControl w:val="0"/>
              <w:tabs>
                <w:tab w:val="left" w:pos="11057"/>
              </w:tabs>
              <w:jc w:val="center"/>
              <w:rPr>
                <w:szCs w:val="24"/>
              </w:rPr>
            </w:pPr>
            <w:r w:rsidRPr="0068074B">
              <w:rPr>
                <w:szCs w:val="24"/>
              </w:rPr>
              <w:t>30 декабря</w:t>
            </w:r>
          </w:p>
          <w:p w14:paraId="0B484BB8" w14:textId="0DB73595"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6F8D967A" w14:textId="3D79619E"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D2AED9" w14:textId="74A2BA0B" w:rsidR="00C43AC8" w:rsidRPr="0068074B" w:rsidRDefault="00C43AC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79301976"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C43AC8" w:rsidRPr="0068074B" w:rsidRDefault="0097064A" w:rsidP="006611E9">
            <w:pPr>
              <w:widowControl w:val="0"/>
              <w:tabs>
                <w:tab w:val="left" w:pos="11057"/>
              </w:tabs>
              <w:jc w:val="center"/>
              <w:rPr>
                <w:szCs w:val="24"/>
              </w:rPr>
            </w:pPr>
            <w:r w:rsidRPr="0068074B">
              <w:rPr>
                <w:szCs w:val="24"/>
              </w:rPr>
              <w:t>1.3.11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0665898B"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.11. </w:t>
            </w:r>
            <w:r w:rsidR="007E7C2D" w:rsidRPr="0068074B">
              <w:rPr>
                <w:szCs w:val="24"/>
              </w:rPr>
              <w:t>«</w:t>
            </w:r>
            <w:r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6CDCF5" w14:textId="63E12862" w:rsidR="00C43AC8" w:rsidRPr="0068074B" w:rsidRDefault="00C43AC8" w:rsidP="006611E9">
            <w:pPr>
              <w:widowControl w:val="0"/>
              <w:tabs>
                <w:tab w:val="left" w:pos="11057"/>
              </w:tabs>
              <w:jc w:val="center"/>
              <w:rPr>
                <w:szCs w:val="24"/>
              </w:rPr>
            </w:pPr>
            <w:r w:rsidRPr="0068074B">
              <w:rPr>
                <w:szCs w:val="24"/>
              </w:rPr>
              <w:t>30 декабря</w:t>
            </w:r>
          </w:p>
          <w:p w14:paraId="1B18B481" w14:textId="0B65791A"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1DD18119" w14:textId="09165BF0"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25375" w14:textId="39D1C1AE" w:rsidR="00C43AC8" w:rsidRPr="0068074B" w:rsidRDefault="00C43A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389FC7D4"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C43AC8" w:rsidRPr="0068074B" w:rsidRDefault="0097064A" w:rsidP="006611E9">
            <w:pPr>
              <w:widowControl w:val="0"/>
              <w:tabs>
                <w:tab w:val="left" w:pos="11057"/>
              </w:tabs>
              <w:jc w:val="center"/>
              <w:rPr>
                <w:szCs w:val="24"/>
              </w:rPr>
            </w:pPr>
            <w:r w:rsidRPr="0068074B">
              <w:rPr>
                <w:szCs w:val="24"/>
              </w:rPr>
              <w:t>1.3.12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09276313" w:rsidR="00C43AC8" w:rsidRPr="0068074B" w:rsidRDefault="00C43AC8" w:rsidP="0068074B">
            <w:pPr>
              <w:widowControl w:val="0"/>
              <w:tabs>
                <w:tab w:val="left" w:pos="11057"/>
              </w:tabs>
              <w:rPr>
                <w:szCs w:val="24"/>
              </w:rPr>
            </w:pPr>
            <w:r w:rsidRPr="0068074B">
              <w:rPr>
                <w:szCs w:val="24"/>
              </w:rPr>
              <w:t>К</w:t>
            </w:r>
            <w:r w:rsidR="001247DB" w:rsidRPr="0068074B">
              <w:rPr>
                <w:szCs w:val="24"/>
              </w:rPr>
              <w:t xml:space="preserve">онтрольная точка </w:t>
            </w:r>
            <w:r w:rsidR="0097064A" w:rsidRPr="0068074B">
              <w:rPr>
                <w:szCs w:val="24"/>
              </w:rPr>
              <w:t>1.</w:t>
            </w:r>
            <w:r w:rsidR="001247DB" w:rsidRPr="0068074B">
              <w:rPr>
                <w:szCs w:val="24"/>
              </w:rPr>
              <w:t>3</w:t>
            </w:r>
            <w:r w:rsidRPr="0068074B">
              <w:rPr>
                <w:szCs w:val="24"/>
              </w:rPr>
              <w:t xml:space="preserve">.12. </w:t>
            </w:r>
            <w:r w:rsidR="007E7C2D" w:rsidRPr="0068074B">
              <w:rPr>
                <w:szCs w:val="24"/>
              </w:rPr>
              <w:t>«</w:t>
            </w:r>
            <w:r w:rsidRPr="0068074B">
              <w:rPr>
                <w:szCs w:val="24"/>
              </w:rPr>
              <w:t>Предоставлен отчет о достижении значений результатов</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A3B51B" w14:textId="77777777" w:rsidR="00C43AC8" w:rsidRPr="0068074B" w:rsidRDefault="00C43AC8" w:rsidP="006611E9">
            <w:pPr>
              <w:widowControl w:val="0"/>
              <w:tabs>
                <w:tab w:val="left" w:pos="11057"/>
              </w:tabs>
              <w:jc w:val="center"/>
              <w:rPr>
                <w:szCs w:val="24"/>
              </w:rPr>
            </w:pPr>
            <w:r w:rsidRPr="0068074B">
              <w:rPr>
                <w:szCs w:val="24"/>
              </w:rPr>
              <w:t>30 декабря</w:t>
            </w:r>
          </w:p>
          <w:p w14:paraId="184D17BC" w14:textId="40E61666"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609454C5" w14:textId="3B94DABC"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8502BA" w14:textId="58981F1C" w:rsidR="00C43AC8" w:rsidRPr="0068074B" w:rsidRDefault="00C43AC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50969E4C"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C43AC8" w:rsidRPr="0068074B" w:rsidRDefault="0097064A" w:rsidP="006611E9">
            <w:pPr>
              <w:widowControl w:val="0"/>
              <w:tabs>
                <w:tab w:val="left" w:pos="11057"/>
              </w:tabs>
              <w:jc w:val="center"/>
              <w:rPr>
                <w:szCs w:val="24"/>
              </w:rPr>
            </w:pPr>
            <w:r w:rsidRPr="0068074B">
              <w:rPr>
                <w:szCs w:val="24"/>
              </w:rPr>
              <w:t>1.3.13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0A20E588"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13. </w:t>
            </w:r>
            <w:r w:rsidR="007E7C2D" w:rsidRPr="0068074B">
              <w:rPr>
                <w:szCs w:val="24"/>
              </w:rPr>
              <w:t>«</w:t>
            </w:r>
            <w:r w:rsidRPr="0068074B">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56319E" w14:textId="4FD7364E" w:rsidR="00C43AC8" w:rsidRPr="0068074B" w:rsidRDefault="00C43AC8" w:rsidP="006611E9">
            <w:pPr>
              <w:widowControl w:val="0"/>
              <w:tabs>
                <w:tab w:val="left" w:pos="11057"/>
              </w:tabs>
              <w:jc w:val="center"/>
              <w:rPr>
                <w:szCs w:val="24"/>
              </w:rPr>
            </w:pPr>
            <w:r w:rsidRPr="0068074B">
              <w:rPr>
                <w:szCs w:val="24"/>
              </w:rPr>
              <w:t>10 февраля</w:t>
            </w:r>
          </w:p>
          <w:p w14:paraId="07F43788" w14:textId="75BA4CF8"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3F03053E" w14:textId="18DFD6A3"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ECF523" w14:textId="5E39F325" w:rsidR="00C43AC8" w:rsidRPr="0068074B" w:rsidRDefault="00C43A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217AA0FB"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25C26253"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58CDEB0F" w:rsidR="00C43AC8" w:rsidRPr="0068074B" w:rsidRDefault="0097064A" w:rsidP="006611E9">
            <w:pPr>
              <w:widowControl w:val="0"/>
              <w:tabs>
                <w:tab w:val="left" w:pos="11057"/>
              </w:tabs>
              <w:jc w:val="center"/>
              <w:rPr>
                <w:szCs w:val="24"/>
              </w:rPr>
            </w:pPr>
            <w:r w:rsidRPr="0068074B">
              <w:rPr>
                <w:szCs w:val="24"/>
              </w:rPr>
              <w:t>1.3.14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787AC997"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.14. </w:t>
            </w:r>
            <w:r w:rsidR="007E7C2D" w:rsidRPr="0068074B">
              <w:rPr>
                <w:szCs w:val="24"/>
              </w:rPr>
              <w:t>«</w:t>
            </w:r>
            <w:r w:rsidRPr="0068074B">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8D6490" w14:textId="0E4B2E19" w:rsidR="00C43AC8" w:rsidRPr="0068074B" w:rsidRDefault="00C43AC8" w:rsidP="006611E9">
            <w:pPr>
              <w:widowControl w:val="0"/>
              <w:tabs>
                <w:tab w:val="left" w:pos="11057"/>
              </w:tabs>
              <w:jc w:val="center"/>
              <w:rPr>
                <w:szCs w:val="24"/>
              </w:rPr>
            </w:pPr>
            <w:r w:rsidRPr="0068074B">
              <w:rPr>
                <w:szCs w:val="24"/>
              </w:rPr>
              <w:t>30 декабря</w:t>
            </w:r>
          </w:p>
          <w:p w14:paraId="663AEF95" w14:textId="2E57BFAE"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14:paraId="7E06253B" w14:textId="6A18221A"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F3D2C" w14:textId="3AE127AC" w:rsidR="00C43AC8" w:rsidRPr="0068074B" w:rsidRDefault="00C43A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2D3A004C"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w:t>
            </w:r>
          </w:p>
        </w:tc>
      </w:tr>
      <w:tr w:rsidR="00C43AC8" w:rsidRPr="0068074B" w14:paraId="6C5F7B53"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C43AC8" w:rsidRPr="0068074B" w:rsidRDefault="0097064A" w:rsidP="006611E9">
            <w:pPr>
              <w:widowControl w:val="0"/>
              <w:tabs>
                <w:tab w:val="left" w:pos="11057"/>
              </w:tabs>
              <w:jc w:val="center"/>
              <w:rPr>
                <w:szCs w:val="24"/>
              </w:rPr>
            </w:pPr>
            <w:r w:rsidRPr="0068074B">
              <w:rPr>
                <w:szCs w:val="24"/>
              </w:rPr>
              <w:t>1.3.15</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43546421"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.15. </w:t>
            </w:r>
            <w:r w:rsidR="007E7C2D" w:rsidRPr="0068074B">
              <w:rPr>
                <w:szCs w:val="24"/>
              </w:rPr>
              <w:t>«</w:t>
            </w:r>
            <w:r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BAE8F6" w14:textId="75342DCD" w:rsidR="00C43AC8" w:rsidRPr="0068074B" w:rsidRDefault="00C43AC8" w:rsidP="006611E9">
            <w:pPr>
              <w:widowControl w:val="0"/>
              <w:tabs>
                <w:tab w:val="left" w:pos="11057"/>
              </w:tabs>
              <w:jc w:val="center"/>
              <w:rPr>
                <w:szCs w:val="24"/>
              </w:rPr>
            </w:pPr>
            <w:r w:rsidRPr="0068074B">
              <w:rPr>
                <w:szCs w:val="24"/>
              </w:rPr>
              <w:t>30 декабря</w:t>
            </w:r>
          </w:p>
          <w:p w14:paraId="3C8799F6" w14:textId="6187D924"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92A3E6C" w14:textId="6ED6EE07"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976B9" w14:textId="467678A1"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6F54005C"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20CE5835"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C43AC8" w:rsidRPr="0068074B" w:rsidRDefault="0097064A" w:rsidP="006611E9">
            <w:pPr>
              <w:widowControl w:val="0"/>
              <w:tabs>
                <w:tab w:val="left" w:pos="11057"/>
              </w:tabs>
              <w:jc w:val="center"/>
              <w:rPr>
                <w:szCs w:val="24"/>
              </w:rPr>
            </w:pPr>
            <w:r w:rsidRPr="0068074B">
              <w:rPr>
                <w:szCs w:val="24"/>
              </w:rPr>
              <w:t>1.3.16</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37FDCA6" w:rsidR="00C43AC8" w:rsidRPr="0068074B" w:rsidRDefault="00C43AC8" w:rsidP="0068074B">
            <w:pPr>
              <w:widowControl w:val="0"/>
              <w:tabs>
                <w:tab w:val="left" w:pos="11057"/>
              </w:tabs>
              <w:rPr>
                <w:szCs w:val="24"/>
              </w:rPr>
            </w:pPr>
            <w:r w:rsidRPr="0068074B">
              <w:rPr>
                <w:szCs w:val="24"/>
              </w:rPr>
              <w:t>К</w:t>
            </w:r>
            <w:r w:rsidR="001247DB" w:rsidRPr="0068074B">
              <w:rPr>
                <w:szCs w:val="24"/>
              </w:rPr>
              <w:t xml:space="preserve">онтрольная точка </w:t>
            </w:r>
            <w:r w:rsidR="0097064A" w:rsidRPr="0068074B">
              <w:rPr>
                <w:szCs w:val="24"/>
              </w:rPr>
              <w:t>1.</w:t>
            </w:r>
            <w:r w:rsidR="001247DB" w:rsidRPr="0068074B">
              <w:rPr>
                <w:szCs w:val="24"/>
              </w:rPr>
              <w:t>3</w:t>
            </w:r>
            <w:r w:rsidRPr="0068074B">
              <w:rPr>
                <w:szCs w:val="24"/>
              </w:rPr>
              <w:t>.</w:t>
            </w:r>
            <w:r w:rsidR="001815D1" w:rsidRPr="0068074B">
              <w:rPr>
                <w:szCs w:val="24"/>
              </w:rPr>
              <w:t>16</w:t>
            </w:r>
            <w:r w:rsidRPr="0068074B">
              <w:rPr>
                <w:szCs w:val="24"/>
              </w:rPr>
              <w:t xml:space="preserve">. </w:t>
            </w:r>
            <w:r w:rsidR="007E7C2D" w:rsidRPr="0068074B">
              <w:rPr>
                <w:szCs w:val="24"/>
              </w:rPr>
              <w:t>«</w:t>
            </w:r>
            <w:r w:rsidRPr="0068074B">
              <w:rPr>
                <w:szCs w:val="24"/>
              </w:rPr>
              <w:t>Пр</w:t>
            </w:r>
            <w:r w:rsidR="001815D1" w:rsidRPr="0068074B">
              <w:rPr>
                <w:szCs w:val="24"/>
              </w:rPr>
              <w:t>едоставлен</w:t>
            </w:r>
            <w:r w:rsidRPr="0068074B">
              <w:rPr>
                <w:szCs w:val="24"/>
              </w:rPr>
              <w:t xml:space="preserve"> отчет о расходах иного межбюджетного трансферта</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A84457" w14:textId="6DCDFE91" w:rsidR="00C43AC8" w:rsidRPr="0068074B" w:rsidRDefault="00C43AC8" w:rsidP="006611E9">
            <w:pPr>
              <w:widowControl w:val="0"/>
              <w:tabs>
                <w:tab w:val="left" w:pos="11057"/>
              </w:tabs>
              <w:jc w:val="center"/>
              <w:rPr>
                <w:szCs w:val="24"/>
              </w:rPr>
            </w:pPr>
            <w:r w:rsidRPr="0068074B">
              <w:rPr>
                <w:szCs w:val="24"/>
              </w:rPr>
              <w:t>10 февраля</w:t>
            </w:r>
          </w:p>
          <w:p w14:paraId="12A31F96" w14:textId="663FF877" w:rsidR="00C43AC8" w:rsidRPr="0068074B" w:rsidRDefault="00C43AC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16FF8593" w14:textId="1A491F69"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42833" w14:textId="0246CA87" w:rsidR="00C43AC8" w:rsidRPr="0068074B" w:rsidRDefault="00C43AC8"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5CA9A5DC"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14:paraId="5F5FFA8E"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C43AC8" w:rsidRPr="0068074B" w:rsidRDefault="0097064A" w:rsidP="006611E9">
            <w:pPr>
              <w:widowControl w:val="0"/>
              <w:tabs>
                <w:tab w:val="left" w:pos="11057"/>
              </w:tabs>
              <w:jc w:val="center"/>
              <w:rPr>
                <w:szCs w:val="24"/>
              </w:rPr>
            </w:pPr>
            <w:r w:rsidRPr="0068074B">
              <w:rPr>
                <w:szCs w:val="24"/>
              </w:rPr>
              <w:t>1.3.17</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525A01E3" w:rsidR="00C43AC8" w:rsidRPr="0068074B" w:rsidRDefault="00C43AC8" w:rsidP="0068074B">
            <w:pPr>
              <w:widowControl w:val="0"/>
              <w:tabs>
                <w:tab w:val="left" w:pos="11057"/>
              </w:tabs>
              <w:rPr>
                <w:szCs w:val="24"/>
              </w:rPr>
            </w:pPr>
            <w:r w:rsidRPr="0068074B">
              <w:rPr>
                <w:szCs w:val="24"/>
              </w:rPr>
              <w:t xml:space="preserve">Контрольная точка </w:t>
            </w:r>
            <w:r w:rsidR="002828DC" w:rsidRPr="0068074B">
              <w:rPr>
                <w:szCs w:val="24"/>
              </w:rPr>
              <w:t>1.</w:t>
            </w:r>
            <w:r w:rsidR="001247DB" w:rsidRPr="0068074B">
              <w:rPr>
                <w:szCs w:val="24"/>
              </w:rPr>
              <w:t>3</w:t>
            </w:r>
            <w:r w:rsidRPr="0068074B">
              <w:rPr>
                <w:szCs w:val="24"/>
              </w:rPr>
              <w:t>.1</w:t>
            </w:r>
            <w:r w:rsidR="001815D1" w:rsidRPr="0068074B">
              <w:rPr>
                <w:szCs w:val="24"/>
              </w:rPr>
              <w:t>7</w:t>
            </w:r>
            <w:r w:rsidRPr="0068074B">
              <w:rPr>
                <w:szCs w:val="24"/>
              </w:rPr>
              <w:t xml:space="preserve">.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D1B5F5" w14:textId="12ABEC80" w:rsidR="00C43AC8" w:rsidRPr="0068074B" w:rsidRDefault="00C43AC8" w:rsidP="006611E9">
            <w:pPr>
              <w:widowControl w:val="0"/>
              <w:tabs>
                <w:tab w:val="left" w:pos="11057"/>
              </w:tabs>
              <w:jc w:val="center"/>
              <w:rPr>
                <w:szCs w:val="24"/>
              </w:rPr>
            </w:pPr>
            <w:r w:rsidRPr="0068074B">
              <w:rPr>
                <w:szCs w:val="24"/>
              </w:rPr>
              <w:t>10 февраля</w:t>
            </w:r>
          </w:p>
          <w:p w14:paraId="34C74BBF" w14:textId="763E52D0" w:rsidR="00C43AC8" w:rsidRPr="0068074B" w:rsidRDefault="00C43AC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5CB1A8A4" w14:textId="10EAA820"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F75A5" w14:textId="15408754" w:rsidR="00C43AC8" w:rsidRPr="0068074B" w:rsidRDefault="00C43AC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0B5ABE6F"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1442A9BB" w:rsidR="00C43AC8" w:rsidRPr="0068074B" w:rsidRDefault="0097064A" w:rsidP="006611E9">
            <w:pPr>
              <w:widowControl w:val="0"/>
              <w:tabs>
                <w:tab w:val="left" w:pos="11057"/>
              </w:tabs>
              <w:jc w:val="center"/>
              <w:rPr>
                <w:szCs w:val="24"/>
              </w:rPr>
            </w:pPr>
            <w:r w:rsidRPr="0068074B">
              <w:rPr>
                <w:szCs w:val="24"/>
              </w:rPr>
              <w:t>1.3.18</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594F21F3"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.1</w:t>
            </w:r>
            <w:r w:rsidR="001815D1" w:rsidRPr="0068074B">
              <w:rPr>
                <w:szCs w:val="24"/>
              </w:rPr>
              <w:t>8</w:t>
            </w:r>
            <w:r w:rsidRPr="0068074B">
              <w:rPr>
                <w:szCs w:val="24"/>
              </w:rPr>
              <w:t xml:space="preserve">. </w:t>
            </w:r>
            <w:r w:rsidR="007E7C2D" w:rsidRPr="0068074B">
              <w:rPr>
                <w:szCs w:val="24"/>
              </w:rPr>
              <w:t>«</w:t>
            </w:r>
            <w:r w:rsidRPr="0068074B">
              <w:rPr>
                <w:szCs w:val="24"/>
              </w:rPr>
              <w:t>Услуга оказана (работы выполнены)</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4F1FB7" w14:textId="689CACA9" w:rsidR="00C43AC8" w:rsidRPr="0068074B" w:rsidRDefault="00C43AC8" w:rsidP="006611E9">
            <w:pPr>
              <w:widowControl w:val="0"/>
              <w:tabs>
                <w:tab w:val="left" w:pos="11057"/>
              </w:tabs>
              <w:jc w:val="center"/>
              <w:rPr>
                <w:szCs w:val="24"/>
              </w:rPr>
            </w:pPr>
            <w:r w:rsidRPr="0068074B">
              <w:rPr>
                <w:szCs w:val="24"/>
              </w:rPr>
              <w:t>30 декабря</w:t>
            </w:r>
          </w:p>
          <w:p w14:paraId="0C2305CA" w14:textId="64809708" w:rsidR="00C43AC8" w:rsidRPr="0068074B" w:rsidRDefault="00C43AC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6A1BE8C" w14:textId="06A59A40"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7C21E" w14:textId="1A1B4F50" w:rsidR="00C43AC8" w:rsidRPr="0068074B" w:rsidRDefault="00C43AC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14:paraId="6D10C3FD"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C43AC8" w:rsidRPr="0068074B" w:rsidRDefault="0097064A" w:rsidP="006611E9">
            <w:pPr>
              <w:widowControl w:val="0"/>
              <w:tabs>
                <w:tab w:val="left" w:pos="11057"/>
              </w:tabs>
              <w:jc w:val="center"/>
              <w:rPr>
                <w:szCs w:val="24"/>
              </w:rPr>
            </w:pPr>
            <w:r w:rsidRPr="0068074B">
              <w:rPr>
                <w:szCs w:val="24"/>
              </w:rPr>
              <w:t>1.3.19</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08ABC581" w:rsidR="00C43AC8" w:rsidRPr="0068074B" w:rsidRDefault="00C43AC8"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001815D1" w:rsidRPr="0068074B">
              <w:rPr>
                <w:szCs w:val="24"/>
              </w:rPr>
              <w:t>.19</w:t>
            </w:r>
            <w:r w:rsidRPr="0068074B">
              <w:rPr>
                <w:szCs w:val="24"/>
              </w:rPr>
              <w:t xml:space="preserve">. </w:t>
            </w:r>
            <w:r w:rsidR="007E7C2D" w:rsidRPr="0068074B">
              <w:rPr>
                <w:szCs w:val="24"/>
              </w:rPr>
              <w:t>«</w:t>
            </w:r>
            <w:r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626D86" w14:textId="5D98B825" w:rsidR="00C43AC8" w:rsidRPr="0068074B" w:rsidRDefault="00C43AC8" w:rsidP="006611E9">
            <w:pPr>
              <w:widowControl w:val="0"/>
              <w:tabs>
                <w:tab w:val="left" w:pos="11057"/>
              </w:tabs>
              <w:jc w:val="center"/>
              <w:rPr>
                <w:szCs w:val="24"/>
              </w:rPr>
            </w:pPr>
            <w:r w:rsidRPr="0068074B">
              <w:rPr>
                <w:szCs w:val="24"/>
              </w:rPr>
              <w:t>30 декабря</w:t>
            </w:r>
          </w:p>
          <w:p w14:paraId="1249C7D1" w14:textId="36105C10" w:rsidR="00C43AC8" w:rsidRPr="0068074B" w:rsidRDefault="00C43AC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C43AC8" w:rsidRPr="0068074B" w:rsidRDefault="00C43AC8" w:rsidP="0068074B">
            <w:pPr>
              <w:rPr>
                <w:szCs w:val="24"/>
              </w:rPr>
            </w:pPr>
            <w:r w:rsidRPr="0068074B">
              <w:rPr>
                <w:szCs w:val="24"/>
              </w:rPr>
              <w:t xml:space="preserve">управление образования Красносулинского района </w:t>
            </w:r>
          </w:p>
          <w:p w14:paraId="33834FCE" w14:textId="5A8F3CB7"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95220" w14:textId="44191398" w:rsidR="00C43AC8" w:rsidRPr="0068074B" w:rsidRDefault="00C43AC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6BFF4C98"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1815D1" w:rsidRPr="0068074B" w:rsidRDefault="0097064A" w:rsidP="006611E9">
            <w:pPr>
              <w:widowControl w:val="0"/>
              <w:tabs>
                <w:tab w:val="left" w:pos="11057"/>
              </w:tabs>
              <w:jc w:val="center"/>
              <w:rPr>
                <w:szCs w:val="24"/>
              </w:rPr>
            </w:pPr>
            <w:r w:rsidRPr="0068074B">
              <w:rPr>
                <w:szCs w:val="24"/>
              </w:rPr>
              <w:t>1.3.20</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12AF70B3"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3</w:t>
            </w:r>
            <w:r w:rsidR="001815D1" w:rsidRPr="0068074B">
              <w:rPr>
                <w:szCs w:val="24"/>
              </w:rPr>
              <w:t xml:space="preserve">.20. </w:t>
            </w:r>
            <w:r w:rsidR="007E7C2D" w:rsidRPr="0068074B">
              <w:rPr>
                <w:szCs w:val="24"/>
              </w:rPr>
              <w:t>«</w:t>
            </w:r>
            <w:r w:rsidR="001815D1" w:rsidRPr="0068074B">
              <w:rPr>
                <w:szCs w:val="24"/>
              </w:rPr>
              <w:t>Предоставлен отчет о достижении значений результатов</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64EE03" w14:textId="77777777" w:rsidR="001815D1" w:rsidRPr="0068074B" w:rsidRDefault="001815D1" w:rsidP="006611E9">
            <w:pPr>
              <w:widowControl w:val="0"/>
              <w:tabs>
                <w:tab w:val="left" w:pos="11057"/>
              </w:tabs>
              <w:jc w:val="center"/>
              <w:rPr>
                <w:szCs w:val="24"/>
              </w:rPr>
            </w:pPr>
            <w:r w:rsidRPr="0068074B">
              <w:rPr>
                <w:szCs w:val="24"/>
              </w:rPr>
              <w:t>30 декабря</w:t>
            </w:r>
          </w:p>
          <w:p w14:paraId="42227688" w14:textId="64B1BDD6"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3F2A2323" w14:textId="3B98DDB6"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2C67D" w14:textId="727E5699"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0FC484F1"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1815D1" w:rsidRPr="0068074B" w:rsidRDefault="0097064A" w:rsidP="006611E9">
            <w:pPr>
              <w:widowControl w:val="0"/>
              <w:tabs>
                <w:tab w:val="left" w:pos="11057"/>
              </w:tabs>
              <w:jc w:val="center"/>
              <w:rPr>
                <w:szCs w:val="24"/>
              </w:rPr>
            </w:pPr>
            <w:r w:rsidRPr="0068074B">
              <w:rPr>
                <w:szCs w:val="24"/>
              </w:rPr>
              <w:t>1.3.21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413E6FF4"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3</w:t>
            </w:r>
            <w:r w:rsidR="001815D1" w:rsidRPr="0068074B">
              <w:rPr>
                <w:szCs w:val="24"/>
              </w:rPr>
              <w:t xml:space="preserve">.21. </w:t>
            </w:r>
            <w:r w:rsidR="007E7C2D" w:rsidRPr="0068074B">
              <w:rPr>
                <w:szCs w:val="24"/>
              </w:rPr>
              <w:t>«</w:t>
            </w:r>
            <w:r w:rsidR="001815D1" w:rsidRPr="0068074B">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A1FAA5" w14:textId="46DD3ABC" w:rsidR="001815D1" w:rsidRPr="0068074B" w:rsidRDefault="001815D1" w:rsidP="006611E9">
            <w:pPr>
              <w:widowControl w:val="0"/>
              <w:tabs>
                <w:tab w:val="left" w:pos="11057"/>
              </w:tabs>
              <w:jc w:val="center"/>
              <w:rPr>
                <w:szCs w:val="24"/>
              </w:rPr>
            </w:pPr>
            <w:r w:rsidRPr="0068074B">
              <w:rPr>
                <w:szCs w:val="24"/>
              </w:rPr>
              <w:t>10 февраля</w:t>
            </w:r>
          </w:p>
          <w:p w14:paraId="65D970F0" w14:textId="63198EEA"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1815D1" w:rsidRPr="0068074B" w:rsidRDefault="001815D1" w:rsidP="0068074B">
            <w:pPr>
              <w:widowControl w:val="0"/>
              <w:rPr>
                <w:szCs w:val="24"/>
              </w:rPr>
            </w:pPr>
            <w:r w:rsidRPr="0068074B">
              <w:rPr>
                <w:szCs w:val="24"/>
              </w:rPr>
              <w:t xml:space="preserve">управление образования Красносулинского района </w:t>
            </w:r>
          </w:p>
          <w:p w14:paraId="61CE915C" w14:textId="3A2334E1" w:rsidR="001815D1" w:rsidRPr="0068074B" w:rsidRDefault="001815D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B5F05" w14:textId="73B077D3" w:rsidR="001815D1" w:rsidRPr="0068074B" w:rsidRDefault="001815D1"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C08926E"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1815D1" w:rsidRPr="0068074B" w14:paraId="6F16F31D"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1815D1" w:rsidRPr="0068074B" w:rsidRDefault="0097064A" w:rsidP="006611E9">
            <w:pPr>
              <w:widowControl w:val="0"/>
              <w:tabs>
                <w:tab w:val="left" w:pos="11057"/>
              </w:tabs>
              <w:jc w:val="center"/>
              <w:rPr>
                <w:szCs w:val="24"/>
              </w:rPr>
            </w:pPr>
            <w:r w:rsidRPr="0068074B">
              <w:rPr>
                <w:szCs w:val="24"/>
              </w:rPr>
              <w:t>1.3.22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04573882" w:rsidR="001815D1" w:rsidRPr="0068074B" w:rsidRDefault="001815D1"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001247DB" w:rsidRPr="0068074B">
              <w:rPr>
                <w:szCs w:val="24"/>
              </w:rPr>
              <w:t>3</w:t>
            </w:r>
            <w:r w:rsidRPr="0068074B">
              <w:rPr>
                <w:szCs w:val="24"/>
              </w:rPr>
              <w:t xml:space="preserve">.22. </w:t>
            </w:r>
            <w:r w:rsidR="007E7C2D" w:rsidRPr="0068074B">
              <w:rPr>
                <w:szCs w:val="24"/>
              </w:rPr>
              <w:t>«</w:t>
            </w:r>
            <w:r w:rsidRPr="0068074B">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688D93" w14:textId="3023093A" w:rsidR="001815D1" w:rsidRPr="0068074B" w:rsidRDefault="001815D1" w:rsidP="006611E9">
            <w:pPr>
              <w:widowControl w:val="0"/>
              <w:tabs>
                <w:tab w:val="left" w:pos="11057"/>
              </w:tabs>
              <w:jc w:val="center"/>
              <w:rPr>
                <w:szCs w:val="24"/>
              </w:rPr>
            </w:pPr>
            <w:r w:rsidRPr="0068074B">
              <w:rPr>
                <w:szCs w:val="24"/>
              </w:rPr>
              <w:t>30 декабря</w:t>
            </w:r>
          </w:p>
          <w:p w14:paraId="6E21F399" w14:textId="360C15BF"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1815D1" w:rsidRPr="0068074B" w:rsidRDefault="001815D1" w:rsidP="0068074B">
            <w:pPr>
              <w:widowControl w:val="0"/>
              <w:rPr>
                <w:szCs w:val="24"/>
              </w:rPr>
            </w:pPr>
            <w:r w:rsidRPr="0068074B">
              <w:rPr>
                <w:szCs w:val="24"/>
              </w:rPr>
              <w:t xml:space="preserve">управление образования Красносулинского района </w:t>
            </w:r>
          </w:p>
          <w:p w14:paraId="1DF4A308" w14:textId="77777777" w:rsidR="001815D1" w:rsidRDefault="001815D1" w:rsidP="0068074B">
            <w:pPr>
              <w:widowControl w:val="0"/>
              <w:rPr>
                <w:szCs w:val="24"/>
              </w:rPr>
            </w:pPr>
            <w:r w:rsidRPr="0068074B">
              <w:rPr>
                <w:szCs w:val="24"/>
              </w:rPr>
              <w:t>(Дремина М.П., начальник управления образования Красносулинского района)</w:t>
            </w:r>
          </w:p>
          <w:p w14:paraId="278B38B8" w14:textId="26761C1E" w:rsidR="00724940" w:rsidRPr="0068074B" w:rsidRDefault="00724940"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BBDF1" w14:textId="1C2162A6" w:rsidR="001815D1" w:rsidRPr="0068074B" w:rsidRDefault="001815D1"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0C419BB7"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14:paraId="3189898F"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1815D1" w:rsidRPr="0068074B" w:rsidRDefault="0097064A" w:rsidP="006611E9">
            <w:pPr>
              <w:widowControl w:val="0"/>
              <w:tabs>
                <w:tab w:val="left" w:pos="11057"/>
              </w:tabs>
              <w:jc w:val="center"/>
              <w:rPr>
                <w:szCs w:val="24"/>
              </w:rPr>
            </w:pPr>
            <w:r w:rsidRPr="0068074B">
              <w:rPr>
                <w:szCs w:val="24"/>
              </w:rPr>
              <w:t>1.3.23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6D373064"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3.</w:t>
            </w:r>
            <w:r w:rsidR="001815D1" w:rsidRPr="0068074B">
              <w:rPr>
                <w:szCs w:val="24"/>
              </w:rPr>
              <w:t xml:space="preserve">23. </w:t>
            </w:r>
            <w:r w:rsidR="007E7C2D" w:rsidRPr="0068074B">
              <w:rPr>
                <w:szCs w:val="24"/>
              </w:rPr>
              <w:t>«</w:t>
            </w:r>
            <w:r w:rsidR="001815D1"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ACEF08" w14:textId="4B25C21F" w:rsidR="001815D1" w:rsidRPr="0068074B" w:rsidRDefault="001815D1" w:rsidP="006611E9">
            <w:pPr>
              <w:widowControl w:val="0"/>
              <w:tabs>
                <w:tab w:val="left" w:pos="11057"/>
              </w:tabs>
              <w:jc w:val="center"/>
              <w:rPr>
                <w:szCs w:val="24"/>
              </w:rPr>
            </w:pPr>
            <w:r w:rsidRPr="0068074B">
              <w:rPr>
                <w:szCs w:val="24"/>
              </w:rPr>
              <w:t>30 декабря</w:t>
            </w:r>
          </w:p>
          <w:p w14:paraId="1DB5C92E" w14:textId="7A5AEF1A"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7D00ACDD" w14:textId="77777777" w:rsidR="001815D1" w:rsidRDefault="001815D1" w:rsidP="0068074B">
            <w:pPr>
              <w:widowControl w:val="0"/>
              <w:rPr>
                <w:szCs w:val="24"/>
              </w:rPr>
            </w:pPr>
            <w:r w:rsidRPr="0068074B">
              <w:rPr>
                <w:szCs w:val="24"/>
              </w:rPr>
              <w:t>(Дремина М.П., начальник управления образования Красносулинского района)</w:t>
            </w:r>
          </w:p>
          <w:p w14:paraId="61F3B35D" w14:textId="7742087F" w:rsidR="00724940" w:rsidRPr="0068074B" w:rsidRDefault="00724940"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34E5D4" w14:textId="3B4CEBC5" w:rsidR="001815D1" w:rsidRPr="0068074B" w:rsidRDefault="001815D1"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56FDE0C6"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1815D1" w:rsidRPr="0068074B" w14:paraId="2EFDD110"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092E58" w14:textId="03C0EC4C" w:rsidR="001815D1" w:rsidRPr="0068074B" w:rsidRDefault="0097064A" w:rsidP="006611E9">
            <w:pPr>
              <w:widowControl w:val="0"/>
              <w:tabs>
                <w:tab w:val="left" w:pos="11057"/>
              </w:tabs>
              <w:jc w:val="center"/>
              <w:rPr>
                <w:szCs w:val="24"/>
              </w:rPr>
            </w:pPr>
            <w:r w:rsidRPr="0068074B">
              <w:rPr>
                <w:szCs w:val="24"/>
              </w:rPr>
              <w:t>1.3.24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443C761" w14:textId="44DF40DA"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1.</w:t>
            </w:r>
            <w:r w:rsidRPr="0068074B">
              <w:rPr>
                <w:szCs w:val="24"/>
              </w:rPr>
              <w:t>3</w:t>
            </w:r>
            <w:r w:rsidR="001815D1" w:rsidRPr="0068074B">
              <w:rPr>
                <w:szCs w:val="24"/>
              </w:rPr>
              <w:t xml:space="preserve">.24. </w:t>
            </w:r>
            <w:r w:rsidR="007E7C2D" w:rsidRPr="0068074B">
              <w:rPr>
                <w:szCs w:val="24"/>
              </w:rPr>
              <w:t>«</w:t>
            </w:r>
            <w:r w:rsidR="001815D1" w:rsidRPr="0068074B">
              <w:rPr>
                <w:szCs w:val="24"/>
              </w:rPr>
              <w:t>Предоставлен отчет о расходах иного межбюджетного трансферта</w:t>
            </w:r>
            <w:r w:rsidR="007E7C2D" w:rsidRPr="0068074B">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1704C9" w14:textId="0295071E" w:rsidR="001815D1" w:rsidRPr="0068074B" w:rsidRDefault="001815D1" w:rsidP="006611E9">
            <w:pPr>
              <w:widowControl w:val="0"/>
              <w:tabs>
                <w:tab w:val="left" w:pos="11057"/>
              </w:tabs>
              <w:jc w:val="center"/>
              <w:rPr>
                <w:szCs w:val="24"/>
              </w:rPr>
            </w:pPr>
            <w:r w:rsidRPr="0068074B">
              <w:rPr>
                <w:szCs w:val="24"/>
              </w:rPr>
              <w:t>10 февраля</w:t>
            </w:r>
          </w:p>
          <w:p w14:paraId="57448CCF" w14:textId="15E2A80A"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AFC83FC"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1B35E0E0" w14:textId="77777777" w:rsidR="001815D1" w:rsidRDefault="001815D1" w:rsidP="0068074B">
            <w:pPr>
              <w:rPr>
                <w:szCs w:val="24"/>
              </w:rPr>
            </w:pPr>
            <w:r w:rsidRPr="0068074B">
              <w:rPr>
                <w:szCs w:val="24"/>
              </w:rPr>
              <w:t>(Дремина М.П., начальник управления образования Красносулинского района)</w:t>
            </w:r>
          </w:p>
          <w:p w14:paraId="7BDAC05B" w14:textId="04603D4E" w:rsidR="00724940" w:rsidRPr="0068074B" w:rsidRDefault="00724940"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125720" w14:textId="7B1C9C3E" w:rsidR="001815D1" w:rsidRPr="0068074B" w:rsidRDefault="001815D1"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52809" w14:textId="03FE2B6B"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1815D1" w:rsidRPr="0068074B" w14:paraId="21A49FC3" w14:textId="77777777" w:rsidTr="006611E9">
        <w:trPr>
          <w:trHeight w:val="20"/>
        </w:trPr>
        <w:tc>
          <w:tcPr>
            <w:tcW w:w="21573"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12FE16D2" w:rsidR="0097064A" w:rsidRPr="0068074B" w:rsidRDefault="0097064A" w:rsidP="006611E9">
            <w:pPr>
              <w:jc w:val="center"/>
              <w:rPr>
                <w:szCs w:val="24"/>
              </w:rPr>
            </w:pPr>
            <w:r w:rsidRPr="0068074B">
              <w:rPr>
                <w:szCs w:val="24"/>
              </w:rPr>
              <w:lastRenderedPageBreak/>
              <w:t xml:space="preserve">2. Задача комплекса процессных мероприятий </w:t>
            </w:r>
            <w:r w:rsidR="007E7C2D" w:rsidRPr="0068074B">
              <w:rPr>
                <w:szCs w:val="24"/>
              </w:rPr>
              <w:t>«</w:t>
            </w:r>
            <w:r w:rsidRPr="0068074B">
              <w:rPr>
                <w:szCs w:val="24"/>
              </w:rPr>
              <w:t>Проведены мероприятия по сохранению здоровья детей</w:t>
            </w:r>
          </w:p>
          <w:p w14:paraId="2E9EEADB" w14:textId="74B67A74" w:rsidR="001815D1" w:rsidRPr="0068074B" w:rsidRDefault="0097064A" w:rsidP="006611E9">
            <w:pPr>
              <w:widowControl w:val="0"/>
              <w:tabs>
                <w:tab w:val="left" w:pos="11057"/>
              </w:tabs>
              <w:jc w:val="center"/>
              <w:rPr>
                <w:szCs w:val="24"/>
              </w:rPr>
            </w:pPr>
            <w:r w:rsidRPr="0068074B">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68074B">
              <w:rPr>
                <w:szCs w:val="24"/>
              </w:rPr>
              <w:t>»</w:t>
            </w:r>
          </w:p>
        </w:tc>
      </w:tr>
      <w:tr w:rsidR="001815D1" w:rsidRPr="0068074B" w14:paraId="4907E852" w14:textId="77777777"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1815D1" w:rsidRPr="0068074B" w:rsidRDefault="0097064A" w:rsidP="006611E9">
            <w:pPr>
              <w:widowControl w:val="0"/>
              <w:tabs>
                <w:tab w:val="left" w:pos="11057"/>
              </w:tabs>
              <w:jc w:val="center"/>
              <w:rPr>
                <w:szCs w:val="24"/>
              </w:rPr>
            </w:pPr>
            <w:r w:rsidRPr="0068074B">
              <w:rPr>
                <w:szCs w:val="24"/>
              </w:rPr>
              <w:t>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FC34D00" w14:textId="1D9F4A42" w:rsidR="001815D1" w:rsidRPr="0068074B" w:rsidRDefault="001815D1" w:rsidP="008025F8">
            <w:pPr>
              <w:widowControl w:val="0"/>
              <w:tabs>
                <w:tab w:val="left" w:pos="11057"/>
              </w:tabs>
              <w:rPr>
                <w:szCs w:val="24"/>
              </w:rPr>
            </w:pPr>
            <w:r w:rsidRPr="0068074B">
              <w:rPr>
                <w:szCs w:val="24"/>
              </w:rPr>
              <w:t xml:space="preserve">Мероприятие (результат) </w:t>
            </w:r>
            <w:r w:rsidR="0097064A" w:rsidRPr="0068074B">
              <w:rPr>
                <w:szCs w:val="24"/>
              </w:rPr>
              <w:t>2.1.</w:t>
            </w:r>
            <w:r w:rsidR="008025F8">
              <w:rPr>
                <w:szCs w:val="24"/>
              </w:rPr>
              <w:t xml:space="preserve"> </w:t>
            </w:r>
            <w:r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68074B" w:rsidRDefault="001815D1"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68074B" w:rsidRDefault="001815D1" w:rsidP="0068074B">
            <w:pPr>
              <w:widowControl w:val="0"/>
              <w:rPr>
                <w:szCs w:val="24"/>
              </w:rPr>
            </w:pPr>
            <w:r w:rsidRPr="0068074B">
              <w:rPr>
                <w:szCs w:val="24"/>
              </w:rPr>
              <w:t xml:space="preserve">управление образования Красносулинского района </w:t>
            </w:r>
          </w:p>
          <w:p w14:paraId="4FAD9542" w14:textId="520FF7F9" w:rsidR="001815D1" w:rsidRPr="0068074B" w:rsidRDefault="001815D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68074B" w:rsidRDefault="001815D1"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68074B" w:rsidRDefault="001815D1" w:rsidP="006611E9">
            <w:pPr>
              <w:widowControl w:val="0"/>
              <w:tabs>
                <w:tab w:val="left" w:pos="11057"/>
              </w:tabs>
              <w:jc w:val="center"/>
              <w:rPr>
                <w:szCs w:val="24"/>
              </w:rPr>
            </w:pPr>
            <w:r w:rsidRPr="0068074B">
              <w:rPr>
                <w:szCs w:val="24"/>
              </w:rPr>
              <w:t>Х</w:t>
            </w:r>
          </w:p>
        </w:tc>
      </w:tr>
      <w:tr w:rsidR="001815D1" w:rsidRPr="0068074B" w14:paraId="57D27BEC" w14:textId="77777777" w:rsidTr="006611E9">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1815D1" w:rsidRPr="0068074B" w:rsidRDefault="0097064A" w:rsidP="006611E9">
            <w:pPr>
              <w:widowControl w:val="0"/>
              <w:tabs>
                <w:tab w:val="left" w:pos="11057"/>
              </w:tabs>
              <w:jc w:val="center"/>
              <w:rPr>
                <w:szCs w:val="24"/>
              </w:rPr>
            </w:pPr>
            <w:r w:rsidRPr="0068074B">
              <w:rPr>
                <w:szCs w:val="24"/>
              </w:rPr>
              <w:t>2.1.1</w:t>
            </w:r>
            <w:r w:rsidR="00724940">
              <w:rPr>
                <w:szCs w:val="24"/>
              </w:rPr>
              <w:t>.</w:t>
            </w:r>
          </w:p>
        </w:tc>
        <w:tc>
          <w:tcPr>
            <w:tcW w:w="8363"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6426184" w:rsidR="001815D1" w:rsidRPr="0068074B" w:rsidRDefault="001247DB" w:rsidP="0068074B">
            <w:pPr>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.1. </w:t>
            </w:r>
            <w:r w:rsidR="007E7C2D" w:rsidRPr="0068074B">
              <w:rPr>
                <w:szCs w:val="24"/>
              </w:rPr>
              <w:t>«</w:t>
            </w:r>
            <w:r w:rsidR="001815D1"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31A36A44" w14:textId="2A3EB3EF" w:rsidR="001815D1" w:rsidRPr="0068074B" w:rsidRDefault="001815D1" w:rsidP="006611E9">
            <w:pPr>
              <w:widowControl w:val="0"/>
              <w:tabs>
                <w:tab w:val="left" w:pos="11057"/>
              </w:tabs>
              <w:jc w:val="center"/>
              <w:rPr>
                <w:szCs w:val="24"/>
              </w:rPr>
            </w:pPr>
            <w:r w:rsidRPr="0068074B">
              <w:rPr>
                <w:szCs w:val="24"/>
              </w:rPr>
              <w:t>10 февраля</w:t>
            </w:r>
          </w:p>
          <w:p w14:paraId="231CC743" w14:textId="65308905" w:rsidR="001815D1" w:rsidRPr="0068074B" w:rsidRDefault="001815D1"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221524FE" w14:textId="12A15168"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8DAF9" w14:textId="7F863D80" w:rsidR="001815D1" w:rsidRPr="0068074B" w:rsidRDefault="001815D1"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3E977E86" w:rsidR="001815D1" w:rsidRPr="0068074B" w:rsidRDefault="001815D1" w:rsidP="006611E9">
            <w:pPr>
              <w:widowControl w:val="0"/>
              <w:tabs>
                <w:tab w:val="left" w:pos="11057"/>
              </w:tabs>
              <w:jc w:val="center"/>
              <w:rPr>
                <w:szCs w:val="24"/>
              </w:rPr>
            </w:pPr>
            <w:r w:rsidRPr="0068074B">
              <w:rPr>
                <w:szCs w:val="24"/>
              </w:rPr>
              <w:t xml:space="preserve">ГИИС </w:t>
            </w:r>
            <w:r w:rsidR="007E7C2D" w:rsidRPr="0068074B">
              <w:rPr>
                <w:szCs w:val="24"/>
              </w:rPr>
              <w:t>«</w:t>
            </w:r>
            <w:r w:rsidRPr="0068074B">
              <w:rPr>
                <w:szCs w:val="24"/>
              </w:rPr>
              <w:t>Электронный бюджет</w:t>
            </w:r>
            <w:r w:rsidR="007E7C2D" w:rsidRPr="0068074B">
              <w:rPr>
                <w:szCs w:val="24"/>
              </w:rPr>
              <w:t>»</w:t>
            </w:r>
          </w:p>
        </w:tc>
      </w:tr>
      <w:tr w:rsidR="001815D1" w:rsidRPr="0068074B" w14:paraId="052505D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1815D1" w:rsidRPr="0068074B" w:rsidRDefault="0097064A" w:rsidP="006611E9">
            <w:pPr>
              <w:widowControl w:val="0"/>
              <w:tabs>
                <w:tab w:val="left" w:pos="11057"/>
              </w:tabs>
              <w:jc w:val="center"/>
              <w:rPr>
                <w:szCs w:val="24"/>
              </w:rPr>
            </w:pPr>
            <w:r w:rsidRPr="0068074B">
              <w:rPr>
                <w:szCs w:val="24"/>
              </w:rPr>
              <w:t>2.1.2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426D62E6" w:rsidR="001815D1" w:rsidRPr="0068074B" w:rsidRDefault="001247DB" w:rsidP="0068074B">
            <w:pPr>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.2. </w:t>
            </w:r>
            <w:r w:rsidR="007E7C2D" w:rsidRPr="0068074B">
              <w:rPr>
                <w:szCs w:val="24"/>
              </w:rPr>
              <w:t>«</w:t>
            </w:r>
            <w:r w:rsidR="001815D1"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056840" w14:textId="4289ADD8" w:rsidR="001815D1" w:rsidRPr="0068074B" w:rsidRDefault="001815D1" w:rsidP="006611E9">
            <w:pPr>
              <w:widowControl w:val="0"/>
              <w:tabs>
                <w:tab w:val="left" w:pos="11057"/>
              </w:tabs>
              <w:jc w:val="center"/>
              <w:rPr>
                <w:szCs w:val="24"/>
              </w:rPr>
            </w:pPr>
            <w:r w:rsidRPr="0068074B">
              <w:rPr>
                <w:szCs w:val="24"/>
              </w:rPr>
              <w:t>30 декабря</w:t>
            </w:r>
          </w:p>
          <w:p w14:paraId="7E19EEBA" w14:textId="747D1426" w:rsidR="001815D1" w:rsidRPr="0068074B" w:rsidRDefault="001815D1"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43E860A3" w14:textId="102A3F3D"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02BD9" w14:textId="08CE71D4"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7CC8F9C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1815D1" w:rsidRPr="0068074B" w:rsidRDefault="0097064A" w:rsidP="006611E9">
            <w:pPr>
              <w:widowControl w:val="0"/>
              <w:tabs>
                <w:tab w:val="left" w:pos="11057"/>
              </w:tabs>
              <w:jc w:val="center"/>
              <w:rPr>
                <w:szCs w:val="24"/>
              </w:rPr>
            </w:pPr>
            <w:r w:rsidRPr="0068074B">
              <w:rPr>
                <w:szCs w:val="24"/>
              </w:rPr>
              <w:t>2.1.3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C2675D4"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.3. </w:t>
            </w:r>
            <w:r w:rsidR="007E7C2D" w:rsidRPr="0068074B">
              <w:rPr>
                <w:szCs w:val="24"/>
              </w:rPr>
              <w:t>«</w:t>
            </w:r>
            <w:r w:rsidR="001815D1"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7AD8C8" w14:textId="36DF1607" w:rsidR="001815D1" w:rsidRPr="0068074B" w:rsidRDefault="001815D1" w:rsidP="006611E9">
            <w:pPr>
              <w:widowControl w:val="0"/>
              <w:tabs>
                <w:tab w:val="left" w:pos="11057"/>
              </w:tabs>
              <w:jc w:val="center"/>
              <w:rPr>
                <w:szCs w:val="24"/>
              </w:rPr>
            </w:pPr>
            <w:r w:rsidRPr="0068074B">
              <w:rPr>
                <w:szCs w:val="24"/>
              </w:rPr>
              <w:t>30 декабря</w:t>
            </w:r>
          </w:p>
          <w:p w14:paraId="238C2D3C" w14:textId="6CDB6EE8" w:rsidR="001815D1" w:rsidRPr="0068074B" w:rsidRDefault="001815D1"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53B02000" w14:textId="6637734C"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88B99" w14:textId="72F194A0" w:rsidR="001815D1" w:rsidRPr="0068074B" w:rsidRDefault="001815D1"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12752DFD"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14:paraId="1BF145E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3C63696E" w:rsidR="001815D1" w:rsidRPr="0068074B" w:rsidRDefault="0097064A" w:rsidP="006611E9">
            <w:pPr>
              <w:widowControl w:val="0"/>
              <w:tabs>
                <w:tab w:val="left" w:pos="11057"/>
              </w:tabs>
              <w:jc w:val="center"/>
              <w:rPr>
                <w:szCs w:val="24"/>
              </w:rPr>
            </w:pPr>
            <w:r w:rsidRPr="0068074B">
              <w:rPr>
                <w:szCs w:val="24"/>
              </w:rPr>
              <w:t>2.1.4</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4139D502" w:rsidR="001815D1" w:rsidRPr="0068074B" w:rsidRDefault="001815D1" w:rsidP="0068074B">
            <w:pPr>
              <w:tabs>
                <w:tab w:val="left" w:pos="11057"/>
              </w:tabs>
              <w:rPr>
                <w:szCs w:val="24"/>
              </w:rPr>
            </w:pPr>
            <w:r w:rsidRPr="0068074B">
              <w:rPr>
                <w:szCs w:val="24"/>
              </w:rPr>
              <w:t>Контрольная точка</w:t>
            </w:r>
            <w:r w:rsidR="0097064A" w:rsidRPr="0068074B">
              <w:rPr>
                <w:szCs w:val="24"/>
              </w:rPr>
              <w:t xml:space="preserve"> 2.1</w:t>
            </w:r>
            <w:r w:rsidRPr="0068074B">
              <w:rPr>
                <w:szCs w:val="24"/>
              </w:rPr>
              <w:t xml:space="preserve">.4. </w:t>
            </w:r>
            <w:r w:rsidR="007E7C2D" w:rsidRPr="0068074B">
              <w:rPr>
                <w:szCs w:val="24"/>
              </w:rPr>
              <w:t>«</w:t>
            </w:r>
            <w:r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9705B" w14:textId="275CED3A" w:rsidR="001815D1" w:rsidRPr="0068074B" w:rsidRDefault="001815D1" w:rsidP="006611E9">
            <w:pPr>
              <w:widowControl w:val="0"/>
              <w:tabs>
                <w:tab w:val="left" w:pos="11057"/>
              </w:tabs>
              <w:jc w:val="center"/>
              <w:rPr>
                <w:szCs w:val="24"/>
              </w:rPr>
            </w:pPr>
            <w:r w:rsidRPr="0068074B">
              <w:rPr>
                <w:szCs w:val="24"/>
              </w:rPr>
              <w:t>30 декабря</w:t>
            </w:r>
          </w:p>
          <w:p w14:paraId="0520B637" w14:textId="339A634A" w:rsidR="001815D1" w:rsidRPr="0068074B" w:rsidRDefault="001815D1"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52FB057D" w14:textId="612F1614"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0E7E61" w14:textId="666ED9A6"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45A0B415"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13E28A8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1815D1" w:rsidRPr="0068074B" w:rsidRDefault="0097064A" w:rsidP="006611E9">
            <w:pPr>
              <w:widowControl w:val="0"/>
              <w:tabs>
                <w:tab w:val="left" w:pos="11057"/>
              </w:tabs>
              <w:jc w:val="center"/>
              <w:rPr>
                <w:szCs w:val="24"/>
              </w:rPr>
            </w:pPr>
            <w:r w:rsidRPr="0068074B">
              <w:rPr>
                <w:szCs w:val="24"/>
              </w:rPr>
              <w:t>2.1.5</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69C2C1C3" w:rsidR="001815D1" w:rsidRPr="0068074B" w:rsidRDefault="001815D1" w:rsidP="0068074B">
            <w:pPr>
              <w:tabs>
                <w:tab w:val="left" w:pos="11057"/>
              </w:tabs>
              <w:rPr>
                <w:szCs w:val="24"/>
              </w:rPr>
            </w:pPr>
            <w:r w:rsidRPr="0068074B">
              <w:rPr>
                <w:szCs w:val="24"/>
              </w:rPr>
              <w:t xml:space="preserve">Контрольная точка </w:t>
            </w:r>
            <w:r w:rsidR="0097064A" w:rsidRPr="0068074B">
              <w:rPr>
                <w:szCs w:val="24"/>
              </w:rPr>
              <w:t>2.1.</w:t>
            </w:r>
            <w:r w:rsidRPr="0068074B">
              <w:rPr>
                <w:szCs w:val="24"/>
              </w:rPr>
              <w:t xml:space="preserve">5.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D08" w14:textId="33058604" w:rsidR="001815D1" w:rsidRPr="0068074B" w:rsidRDefault="001815D1" w:rsidP="006611E9">
            <w:pPr>
              <w:widowControl w:val="0"/>
              <w:tabs>
                <w:tab w:val="left" w:pos="11057"/>
              </w:tabs>
              <w:jc w:val="center"/>
              <w:rPr>
                <w:szCs w:val="24"/>
              </w:rPr>
            </w:pPr>
            <w:r w:rsidRPr="0068074B">
              <w:rPr>
                <w:szCs w:val="24"/>
              </w:rPr>
              <w:t>10 февраля</w:t>
            </w:r>
          </w:p>
          <w:p w14:paraId="48CC4987" w14:textId="1D72B466" w:rsidR="001815D1" w:rsidRPr="0068074B" w:rsidRDefault="001815D1"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602D8D24" w14:textId="51840C1B"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8C9AC2" w14:textId="2814C669" w:rsidR="001815D1" w:rsidRPr="0068074B" w:rsidRDefault="001815D1"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2FE0D9D1" w:rsidR="001815D1" w:rsidRPr="0068074B" w:rsidRDefault="001815D1" w:rsidP="006611E9">
            <w:pPr>
              <w:widowControl w:val="0"/>
              <w:tabs>
                <w:tab w:val="left" w:pos="11057"/>
              </w:tabs>
              <w:jc w:val="center"/>
              <w:rPr>
                <w:szCs w:val="24"/>
              </w:rPr>
            </w:pPr>
            <w:r w:rsidRPr="0068074B">
              <w:rPr>
                <w:szCs w:val="24"/>
              </w:rPr>
              <w:t xml:space="preserve">ГИИС </w:t>
            </w:r>
            <w:r w:rsidR="007E7C2D" w:rsidRPr="0068074B">
              <w:rPr>
                <w:szCs w:val="24"/>
              </w:rPr>
              <w:t>«</w:t>
            </w:r>
            <w:r w:rsidRPr="0068074B">
              <w:rPr>
                <w:szCs w:val="24"/>
              </w:rPr>
              <w:t>Электронный бюджет</w:t>
            </w:r>
            <w:r w:rsidR="007E7C2D" w:rsidRPr="0068074B">
              <w:rPr>
                <w:szCs w:val="24"/>
              </w:rPr>
              <w:t>»</w:t>
            </w:r>
          </w:p>
        </w:tc>
      </w:tr>
      <w:tr w:rsidR="001815D1" w:rsidRPr="0068074B" w14:paraId="324FBB1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763D2E0C" w:rsidR="001815D1" w:rsidRPr="00724940" w:rsidRDefault="0097064A" w:rsidP="006611E9">
            <w:pPr>
              <w:widowControl w:val="0"/>
              <w:tabs>
                <w:tab w:val="left" w:pos="11057"/>
              </w:tabs>
              <w:jc w:val="center"/>
              <w:rPr>
                <w:szCs w:val="24"/>
              </w:rPr>
            </w:pPr>
            <w:r w:rsidRPr="00724940">
              <w:rPr>
                <w:szCs w:val="24"/>
              </w:rPr>
              <w:t>2.1.6</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02F07DA7" w:rsidR="001815D1" w:rsidRPr="00724940" w:rsidRDefault="001815D1" w:rsidP="0068074B">
            <w:pPr>
              <w:tabs>
                <w:tab w:val="left" w:pos="11057"/>
              </w:tabs>
              <w:rPr>
                <w:szCs w:val="24"/>
              </w:rPr>
            </w:pPr>
            <w:r w:rsidRPr="00724940">
              <w:rPr>
                <w:szCs w:val="24"/>
              </w:rPr>
              <w:t xml:space="preserve">Контрольная точка </w:t>
            </w:r>
            <w:r w:rsidR="0097064A" w:rsidRPr="00724940">
              <w:rPr>
                <w:szCs w:val="24"/>
              </w:rPr>
              <w:t>2.1</w:t>
            </w:r>
            <w:r w:rsidRPr="00724940">
              <w:rPr>
                <w:szCs w:val="24"/>
              </w:rPr>
              <w:t>.6</w:t>
            </w:r>
            <w:r w:rsidR="008025F8" w:rsidRPr="00724940">
              <w:rPr>
                <w:szCs w:val="24"/>
              </w:rPr>
              <w:t>.</w:t>
            </w:r>
            <w:r w:rsidRPr="00724940">
              <w:rPr>
                <w:szCs w:val="24"/>
              </w:rPr>
              <w:t xml:space="preserve"> </w:t>
            </w:r>
            <w:r w:rsidR="007E7C2D" w:rsidRPr="00724940">
              <w:rPr>
                <w:szCs w:val="24"/>
              </w:rPr>
              <w:t>«</w:t>
            </w:r>
            <w:r w:rsidRPr="00724940">
              <w:rPr>
                <w:szCs w:val="24"/>
              </w:rPr>
              <w:t>Услуга оказана (работы выполнены)</w:t>
            </w:r>
            <w:r w:rsidR="007E7C2D" w:rsidRPr="00724940">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7F7463" w14:textId="75F306EA" w:rsidR="001815D1" w:rsidRPr="00724940" w:rsidRDefault="001815D1" w:rsidP="006611E9">
            <w:pPr>
              <w:widowControl w:val="0"/>
              <w:tabs>
                <w:tab w:val="left" w:pos="11057"/>
              </w:tabs>
              <w:jc w:val="center"/>
              <w:rPr>
                <w:szCs w:val="24"/>
              </w:rPr>
            </w:pPr>
            <w:r w:rsidRPr="00724940">
              <w:rPr>
                <w:szCs w:val="24"/>
              </w:rPr>
              <w:t>30 декабря</w:t>
            </w:r>
          </w:p>
          <w:p w14:paraId="6F638D6D" w14:textId="38A0D0CF" w:rsidR="001815D1" w:rsidRPr="00724940" w:rsidRDefault="001815D1" w:rsidP="006611E9">
            <w:pPr>
              <w:widowControl w:val="0"/>
              <w:tabs>
                <w:tab w:val="left" w:pos="11057"/>
              </w:tabs>
              <w:jc w:val="center"/>
              <w:rPr>
                <w:szCs w:val="24"/>
              </w:rPr>
            </w:pPr>
            <w:r w:rsidRPr="00724940">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1815D1" w:rsidRPr="00724940" w:rsidRDefault="001815D1" w:rsidP="0068074B">
            <w:pPr>
              <w:rPr>
                <w:szCs w:val="24"/>
              </w:rPr>
            </w:pPr>
            <w:r w:rsidRPr="00724940">
              <w:rPr>
                <w:szCs w:val="24"/>
              </w:rPr>
              <w:t xml:space="preserve">управление образования Красносулинского района </w:t>
            </w:r>
          </w:p>
          <w:p w14:paraId="59359252" w14:textId="742CEFEA" w:rsidR="001815D1" w:rsidRPr="00724940" w:rsidRDefault="001815D1" w:rsidP="0068074B">
            <w:pPr>
              <w:rPr>
                <w:szCs w:val="24"/>
              </w:rPr>
            </w:pPr>
            <w:r w:rsidRPr="0072494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B3A37" w14:textId="38A3A994" w:rsidR="001815D1" w:rsidRPr="00724940" w:rsidRDefault="001815D1" w:rsidP="006611E9">
            <w:pPr>
              <w:widowControl w:val="0"/>
              <w:tabs>
                <w:tab w:val="left" w:pos="11057"/>
              </w:tabs>
              <w:jc w:val="center"/>
              <w:rPr>
                <w:szCs w:val="24"/>
              </w:rPr>
            </w:pPr>
            <w:r w:rsidRPr="00724940">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1815D1" w:rsidRPr="0068074B" w:rsidRDefault="001815D1" w:rsidP="006611E9">
            <w:pPr>
              <w:widowControl w:val="0"/>
              <w:tabs>
                <w:tab w:val="left" w:pos="11057"/>
              </w:tabs>
              <w:jc w:val="center"/>
              <w:rPr>
                <w:szCs w:val="24"/>
              </w:rPr>
            </w:pPr>
            <w:r w:rsidRPr="00724940">
              <w:rPr>
                <w:szCs w:val="24"/>
              </w:rPr>
              <w:t>информационная система отсутствует</w:t>
            </w:r>
          </w:p>
        </w:tc>
      </w:tr>
      <w:tr w:rsidR="001815D1" w:rsidRPr="0068074B" w14:paraId="2F23BE0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1815D1" w:rsidRPr="0068074B" w:rsidRDefault="0097064A" w:rsidP="006611E9">
            <w:pPr>
              <w:widowControl w:val="0"/>
              <w:tabs>
                <w:tab w:val="left" w:pos="11057"/>
              </w:tabs>
              <w:jc w:val="center"/>
              <w:rPr>
                <w:szCs w:val="24"/>
              </w:rPr>
            </w:pPr>
            <w:r w:rsidRPr="0068074B">
              <w:rPr>
                <w:szCs w:val="24"/>
              </w:rPr>
              <w:t>2.1.7</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87C5E51"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.7. </w:t>
            </w:r>
            <w:r w:rsidR="007E7C2D" w:rsidRPr="0068074B">
              <w:rPr>
                <w:szCs w:val="24"/>
              </w:rPr>
              <w:t>«</w:t>
            </w:r>
            <w:r w:rsidR="001815D1"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775CAF" w14:textId="075D3972" w:rsidR="001815D1" w:rsidRPr="0068074B" w:rsidRDefault="001815D1" w:rsidP="006611E9">
            <w:pPr>
              <w:widowControl w:val="0"/>
              <w:tabs>
                <w:tab w:val="left" w:pos="11057"/>
              </w:tabs>
              <w:jc w:val="center"/>
              <w:rPr>
                <w:szCs w:val="24"/>
              </w:rPr>
            </w:pPr>
            <w:r w:rsidRPr="0068074B">
              <w:rPr>
                <w:szCs w:val="24"/>
              </w:rPr>
              <w:t>30 декабря</w:t>
            </w:r>
          </w:p>
          <w:p w14:paraId="22C9F7BF" w14:textId="5A2B63FD" w:rsidR="001815D1" w:rsidRPr="0068074B" w:rsidRDefault="001815D1"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393215A8" w14:textId="57249C22"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759B82" w14:textId="0991917F" w:rsidR="001815D1" w:rsidRPr="0068074B" w:rsidRDefault="001815D1"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76471CBA"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14:paraId="3CABE56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1815D1" w:rsidRPr="0068074B" w:rsidRDefault="0097064A" w:rsidP="006611E9">
            <w:pPr>
              <w:widowControl w:val="0"/>
              <w:tabs>
                <w:tab w:val="left" w:pos="11057"/>
              </w:tabs>
              <w:jc w:val="center"/>
              <w:rPr>
                <w:szCs w:val="24"/>
              </w:rPr>
            </w:pPr>
            <w:r w:rsidRPr="0068074B">
              <w:rPr>
                <w:szCs w:val="24"/>
              </w:rPr>
              <w:t>2.1.8</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106A38F" w:rsidR="001815D1" w:rsidRPr="0068074B" w:rsidRDefault="001815D1" w:rsidP="0068074B">
            <w:pPr>
              <w:tabs>
                <w:tab w:val="left" w:pos="11057"/>
              </w:tabs>
              <w:rPr>
                <w:szCs w:val="24"/>
              </w:rPr>
            </w:pPr>
            <w:r w:rsidRPr="0068074B">
              <w:rPr>
                <w:szCs w:val="24"/>
              </w:rPr>
              <w:t xml:space="preserve">Контрольная точка </w:t>
            </w:r>
            <w:r w:rsidR="0097064A" w:rsidRPr="0068074B">
              <w:rPr>
                <w:szCs w:val="24"/>
              </w:rPr>
              <w:t>2.1.8</w:t>
            </w:r>
            <w:r w:rsidRPr="0068074B">
              <w:rPr>
                <w:szCs w:val="24"/>
              </w:rPr>
              <w:t xml:space="preserve">. </w:t>
            </w:r>
            <w:r w:rsidR="007E7C2D" w:rsidRPr="0068074B">
              <w:rPr>
                <w:szCs w:val="24"/>
              </w:rPr>
              <w:t>«</w:t>
            </w:r>
            <w:r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5A557" w14:textId="1E717666" w:rsidR="001815D1" w:rsidRPr="0068074B" w:rsidRDefault="001815D1" w:rsidP="006611E9">
            <w:pPr>
              <w:widowControl w:val="0"/>
              <w:tabs>
                <w:tab w:val="left" w:pos="11057"/>
              </w:tabs>
              <w:jc w:val="center"/>
              <w:rPr>
                <w:szCs w:val="24"/>
              </w:rPr>
            </w:pPr>
            <w:r w:rsidRPr="0068074B">
              <w:rPr>
                <w:szCs w:val="24"/>
              </w:rPr>
              <w:t>30 декабря</w:t>
            </w:r>
          </w:p>
          <w:p w14:paraId="518B4C44" w14:textId="0354B925" w:rsidR="001815D1" w:rsidRPr="0068074B" w:rsidRDefault="001815D1"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67F9A0FF" w14:textId="220715CF"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23DBC" w14:textId="04DC7926"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19205D35"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7867EA1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1815D1" w:rsidRPr="0068074B" w:rsidRDefault="0097064A" w:rsidP="006611E9">
            <w:pPr>
              <w:widowControl w:val="0"/>
              <w:tabs>
                <w:tab w:val="left" w:pos="11057"/>
              </w:tabs>
              <w:jc w:val="center"/>
              <w:rPr>
                <w:szCs w:val="24"/>
              </w:rPr>
            </w:pPr>
            <w:r w:rsidRPr="0068074B">
              <w:rPr>
                <w:szCs w:val="24"/>
              </w:rPr>
              <w:t>2.1.</w:t>
            </w:r>
            <w:r w:rsidR="00D21A65" w:rsidRPr="0068074B">
              <w:rPr>
                <w:szCs w:val="24"/>
              </w:rPr>
              <w:t>9</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31D574A5" w:rsidR="001815D1" w:rsidRPr="0068074B" w:rsidRDefault="001247DB" w:rsidP="0068074B">
            <w:pPr>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9. </w:t>
            </w:r>
            <w:r w:rsidR="007E7C2D" w:rsidRPr="0068074B">
              <w:rPr>
                <w:szCs w:val="24"/>
              </w:rPr>
              <w:t>«</w:t>
            </w:r>
            <w:r w:rsidR="001815D1"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7C683" w14:textId="01D7F270" w:rsidR="001815D1" w:rsidRPr="0068074B" w:rsidRDefault="001815D1" w:rsidP="006611E9">
            <w:pPr>
              <w:widowControl w:val="0"/>
              <w:tabs>
                <w:tab w:val="left" w:pos="11057"/>
              </w:tabs>
              <w:jc w:val="center"/>
              <w:rPr>
                <w:szCs w:val="24"/>
              </w:rPr>
            </w:pPr>
            <w:r w:rsidRPr="0068074B">
              <w:rPr>
                <w:szCs w:val="24"/>
              </w:rPr>
              <w:t>10 февраля</w:t>
            </w:r>
          </w:p>
          <w:p w14:paraId="3D3902E4" w14:textId="3877751E"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71CA13"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4F30C389" w14:textId="3261FC04"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CA4F64" w14:textId="23EC59B7" w:rsidR="001815D1" w:rsidRPr="0068074B" w:rsidRDefault="001815D1"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362ECE74" w:rsidR="001815D1" w:rsidRPr="0068074B" w:rsidRDefault="001815D1" w:rsidP="006611E9">
            <w:pPr>
              <w:widowControl w:val="0"/>
              <w:tabs>
                <w:tab w:val="left" w:pos="11057"/>
              </w:tabs>
              <w:jc w:val="center"/>
              <w:rPr>
                <w:szCs w:val="24"/>
              </w:rPr>
            </w:pPr>
            <w:r w:rsidRPr="0068074B">
              <w:rPr>
                <w:szCs w:val="24"/>
              </w:rPr>
              <w:t xml:space="preserve">ГИИС </w:t>
            </w:r>
            <w:r w:rsidR="007E7C2D" w:rsidRPr="0068074B">
              <w:rPr>
                <w:szCs w:val="24"/>
              </w:rPr>
              <w:t>«</w:t>
            </w:r>
            <w:r w:rsidRPr="0068074B">
              <w:rPr>
                <w:szCs w:val="24"/>
              </w:rPr>
              <w:t>Электронный бюджет</w:t>
            </w:r>
            <w:r w:rsidR="007E7C2D" w:rsidRPr="0068074B">
              <w:rPr>
                <w:szCs w:val="24"/>
              </w:rPr>
              <w:t>»</w:t>
            </w:r>
          </w:p>
        </w:tc>
      </w:tr>
      <w:tr w:rsidR="001815D1" w:rsidRPr="0068074B" w14:paraId="032F69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48F98186" w:rsidR="001815D1" w:rsidRPr="0068074B" w:rsidRDefault="00D21A65" w:rsidP="006611E9">
            <w:pPr>
              <w:widowControl w:val="0"/>
              <w:tabs>
                <w:tab w:val="left" w:pos="11057"/>
              </w:tabs>
              <w:jc w:val="center"/>
              <w:rPr>
                <w:szCs w:val="24"/>
              </w:rPr>
            </w:pPr>
            <w:r w:rsidRPr="0068074B">
              <w:rPr>
                <w:szCs w:val="24"/>
              </w:rPr>
              <w:t>2.1.10</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0084765B" w:rsidR="001815D1" w:rsidRPr="0068074B" w:rsidRDefault="001247DB" w:rsidP="0068074B">
            <w:pPr>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.10. </w:t>
            </w:r>
            <w:r w:rsidR="007E7C2D" w:rsidRPr="0068074B">
              <w:rPr>
                <w:szCs w:val="24"/>
              </w:rPr>
              <w:t>«</w:t>
            </w:r>
            <w:r w:rsidR="001815D1"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DE75" w14:textId="547C5BD2" w:rsidR="001815D1" w:rsidRPr="0068074B" w:rsidRDefault="001815D1" w:rsidP="006611E9">
            <w:pPr>
              <w:widowControl w:val="0"/>
              <w:tabs>
                <w:tab w:val="left" w:pos="11057"/>
              </w:tabs>
              <w:jc w:val="center"/>
              <w:rPr>
                <w:szCs w:val="24"/>
              </w:rPr>
            </w:pPr>
            <w:r w:rsidRPr="0068074B">
              <w:rPr>
                <w:szCs w:val="24"/>
              </w:rPr>
              <w:t>30 декабря</w:t>
            </w:r>
          </w:p>
          <w:p w14:paraId="159C60FD" w14:textId="5667112F"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2B417E70" w14:textId="451003E2"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C4ED4" w14:textId="06A5ACAE"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14:paraId="13FDD5D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1815D1" w:rsidRPr="0068074B" w:rsidRDefault="00D21A65" w:rsidP="006611E9">
            <w:pPr>
              <w:widowControl w:val="0"/>
              <w:tabs>
                <w:tab w:val="left" w:pos="11057"/>
              </w:tabs>
              <w:jc w:val="center"/>
              <w:rPr>
                <w:szCs w:val="24"/>
              </w:rPr>
            </w:pPr>
            <w:r w:rsidRPr="0068074B">
              <w:rPr>
                <w:szCs w:val="24"/>
              </w:rPr>
              <w:t>2.1.11</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08C00D00" w:rsidR="001815D1" w:rsidRPr="0068074B" w:rsidRDefault="001247DB" w:rsidP="0068074B">
            <w:pPr>
              <w:widowControl w:val="0"/>
              <w:tabs>
                <w:tab w:val="left" w:pos="11057"/>
              </w:tabs>
              <w:rPr>
                <w:szCs w:val="24"/>
              </w:rPr>
            </w:pPr>
            <w:r w:rsidRPr="0068074B">
              <w:rPr>
                <w:szCs w:val="24"/>
              </w:rPr>
              <w:t xml:space="preserve">Контрольная точка </w:t>
            </w:r>
            <w:r w:rsidR="0097064A" w:rsidRPr="0068074B">
              <w:rPr>
                <w:szCs w:val="24"/>
              </w:rPr>
              <w:t>2.1.</w:t>
            </w:r>
            <w:r w:rsidR="001815D1" w:rsidRPr="0068074B">
              <w:rPr>
                <w:szCs w:val="24"/>
              </w:rPr>
              <w:t xml:space="preserve">11. </w:t>
            </w:r>
            <w:r w:rsidR="007E7C2D" w:rsidRPr="0068074B">
              <w:rPr>
                <w:szCs w:val="24"/>
              </w:rPr>
              <w:t>«</w:t>
            </w:r>
            <w:r w:rsidR="001815D1"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B1A61" w14:textId="41DB7CC7" w:rsidR="001815D1" w:rsidRPr="0068074B" w:rsidRDefault="001815D1" w:rsidP="006611E9">
            <w:pPr>
              <w:widowControl w:val="0"/>
              <w:tabs>
                <w:tab w:val="left" w:pos="11057"/>
              </w:tabs>
              <w:jc w:val="center"/>
              <w:rPr>
                <w:szCs w:val="24"/>
              </w:rPr>
            </w:pPr>
            <w:r w:rsidRPr="0068074B">
              <w:rPr>
                <w:szCs w:val="24"/>
              </w:rPr>
              <w:t>30 декабря</w:t>
            </w:r>
          </w:p>
          <w:p w14:paraId="5EAA5014" w14:textId="03FFE112"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46CEF0BF" w14:textId="1C04D384"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F6B54B" w14:textId="159FEC63" w:rsidR="001815D1" w:rsidRPr="0068074B" w:rsidRDefault="001815D1"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455C3AA4"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14:paraId="4EFFC2B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1815D1" w:rsidRPr="0068074B" w:rsidRDefault="00D21A65" w:rsidP="006611E9">
            <w:pPr>
              <w:widowControl w:val="0"/>
              <w:tabs>
                <w:tab w:val="left" w:pos="11057"/>
              </w:tabs>
              <w:jc w:val="center"/>
              <w:rPr>
                <w:szCs w:val="24"/>
              </w:rPr>
            </w:pPr>
            <w:r w:rsidRPr="0068074B">
              <w:rPr>
                <w:szCs w:val="24"/>
              </w:rPr>
              <w:t>2.1.12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7AE39328" w:rsidR="001815D1"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2.1</w:t>
            </w:r>
            <w:r w:rsidR="001815D1" w:rsidRPr="0068074B">
              <w:rPr>
                <w:szCs w:val="24"/>
              </w:rPr>
              <w:t>.</w:t>
            </w:r>
            <w:r w:rsidR="00044AD8" w:rsidRPr="0068074B">
              <w:rPr>
                <w:szCs w:val="24"/>
              </w:rPr>
              <w:t>12</w:t>
            </w:r>
            <w:r w:rsidR="001815D1" w:rsidRPr="0068074B">
              <w:rPr>
                <w:szCs w:val="24"/>
              </w:rPr>
              <w:t xml:space="preserve">. </w:t>
            </w:r>
            <w:r w:rsidR="007E7C2D" w:rsidRPr="0068074B">
              <w:rPr>
                <w:szCs w:val="24"/>
              </w:rPr>
              <w:t>«</w:t>
            </w:r>
            <w:r w:rsidR="001815D1"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9A2772" w14:textId="1C4EC7F2" w:rsidR="001815D1" w:rsidRPr="0068074B" w:rsidRDefault="001815D1" w:rsidP="006611E9">
            <w:pPr>
              <w:widowControl w:val="0"/>
              <w:tabs>
                <w:tab w:val="left" w:pos="11057"/>
              </w:tabs>
              <w:jc w:val="center"/>
              <w:rPr>
                <w:szCs w:val="24"/>
              </w:rPr>
            </w:pPr>
            <w:r w:rsidRPr="0068074B">
              <w:rPr>
                <w:szCs w:val="24"/>
              </w:rPr>
              <w:t>30 декабря</w:t>
            </w:r>
          </w:p>
          <w:p w14:paraId="4D5E6108" w14:textId="2EF80662" w:rsidR="001815D1" w:rsidRPr="0068074B" w:rsidRDefault="001815D1"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1815D1" w:rsidRPr="0068074B" w:rsidRDefault="001815D1" w:rsidP="0068074B">
            <w:pPr>
              <w:rPr>
                <w:szCs w:val="24"/>
              </w:rPr>
            </w:pPr>
            <w:r w:rsidRPr="0068074B">
              <w:rPr>
                <w:szCs w:val="24"/>
              </w:rPr>
              <w:t xml:space="preserve">управление образования Красносулинского района </w:t>
            </w:r>
          </w:p>
          <w:p w14:paraId="38BD518A" w14:textId="517D569B" w:rsidR="001815D1" w:rsidRPr="0068074B" w:rsidRDefault="001815D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DF412" w14:textId="50705DFC" w:rsidR="001815D1" w:rsidRPr="0068074B" w:rsidRDefault="001815D1"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01D2790C" w:rsidR="001815D1" w:rsidRPr="0068074B" w:rsidRDefault="001815D1" w:rsidP="006611E9">
            <w:pPr>
              <w:widowControl w:val="0"/>
              <w:jc w:val="center"/>
              <w:rPr>
                <w:szCs w:val="24"/>
              </w:rPr>
            </w:pPr>
            <w:r w:rsidRPr="0068074B">
              <w:rPr>
                <w:szCs w:val="24"/>
              </w:rPr>
              <w:t>информационная система отсутствует</w:t>
            </w:r>
          </w:p>
        </w:tc>
      </w:tr>
      <w:tr w:rsidR="00044AD8" w:rsidRPr="0068074B" w14:paraId="1FE428D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044AD8" w:rsidRPr="0068074B" w:rsidRDefault="00D21A65" w:rsidP="006611E9">
            <w:pPr>
              <w:widowControl w:val="0"/>
              <w:tabs>
                <w:tab w:val="left" w:pos="11057"/>
              </w:tabs>
              <w:jc w:val="center"/>
              <w:rPr>
                <w:szCs w:val="24"/>
              </w:rPr>
            </w:pPr>
            <w:r w:rsidRPr="0068074B">
              <w:rPr>
                <w:szCs w:val="24"/>
              </w:rPr>
              <w:t>2.2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1CE792D" w:rsidR="00044AD8" w:rsidRPr="0068074B" w:rsidRDefault="001247DB" w:rsidP="008025F8">
            <w:pPr>
              <w:widowControl w:val="0"/>
              <w:tabs>
                <w:tab w:val="left" w:pos="11057"/>
              </w:tabs>
              <w:rPr>
                <w:szCs w:val="24"/>
              </w:rPr>
            </w:pPr>
            <w:r w:rsidRPr="0068074B">
              <w:rPr>
                <w:szCs w:val="24"/>
              </w:rPr>
              <w:t xml:space="preserve">Мероприятие (результат) </w:t>
            </w:r>
            <w:r w:rsidR="00D21A65" w:rsidRPr="0068074B">
              <w:rPr>
                <w:szCs w:val="24"/>
              </w:rPr>
              <w:t>2.2.</w:t>
            </w:r>
            <w:r w:rsidR="008025F8">
              <w:rPr>
                <w:szCs w:val="24"/>
              </w:rPr>
              <w:t xml:space="preserve"> </w:t>
            </w:r>
            <w:r w:rsidR="00044AD8" w:rsidRPr="0068074B">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w:t>
            </w:r>
            <w:r w:rsidR="008025F8">
              <w:rPr>
                <w:szCs w:val="24"/>
              </w:rPr>
              <w:t>линского района от 18.12.2018 № </w:t>
            </w:r>
            <w:r w:rsidR="00044AD8" w:rsidRPr="0068074B">
              <w:rPr>
                <w:szCs w:val="24"/>
              </w:rPr>
              <w:t xml:space="preserve">1419 </w:t>
            </w:r>
            <w:r w:rsidR="007E7C2D" w:rsidRPr="0068074B">
              <w:rPr>
                <w:szCs w:val="24"/>
              </w:rPr>
              <w:t>«</w:t>
            </w:r>
            <w:r w:rsidR="008025F8">
              <w:rPr>
                <w:szCs w:val="24"/>
              </w:rPr>
              <w:t>Об </w:t>
            </w:r>
            <w:r w:rsidR="00044AD8" w:rsidRPr="0068074B">
              <w:rPr>
                <w:szCs w:val="24"/>
              </w:rPr>
              <w:t>утверждении Порядка обеспечения питанием обучающихся муниципальных бюджетных общеобразовательных учреждений Красносулинского района</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68074B" w:rsidRDefault="00044AD8"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770DF25C" w14:textId="56E09A6D"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68074B" w:rsidRDefault="00044AD8"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68074B" w:rsidRDefault="00044AD8" w:rsidP="006611E9">
            <w:pPr>
              <w:widowControl w:val="0"/>
              <w:jc w:val="center"/>
              <w:rPr>
                <w:szCs w:val="24"/>
              </w:rPr>
            </w:pPr>
            <w:r w:rsidRPr="0068074B">
              <w:rPr>
                <w:szCs w:val="24"/>
              </w:rPr>
              <w:t>Х</w:t>
            </w:r>
          </w:p>
        </w:tc>
      </w:tr>
      <w:tr w:rsidR="00044AD8" w:rsidRPr="0068074B" w14:paraId="0F7E47D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044AD8" w:rsidRPr="0068074B" w:rsidRDefault="00D21A65" w:rsidP="006611E9">
            <w:pPr>
              <w:widowControl w:val="0"/>
              <w:tabs>
                <w:tab w:val="left" w:pos="11057"/>
              </w:tabs>
              <w:jc w:val="center"/>
              <w:rPr>
                <w:szCs w:val="24"/>
              </w:rPr>
            </w:pPr>
            <w:r w:rsidRPr="0068074B">
              <w:rPr>
                <w:szCs w:val="24"/>
              </w:rPr>
              <w:lastRenderedPageBreak/>
              <w:t>2.2.1</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0A96A770" w:rsidR="00044AD8" w:rsidRPr="0068074B" w:rsidRDefault="00044AD8"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Pr="0068074B">
              <w:rPr>
                <w:szCs w:val="24"/>
              </w:rPr>
              <w:t xml:space="preserve">.1.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611ACE" w14:textId="155946BD" w:rsidR="00044AD8" w:rsidRPr="0068074B" w:rsidRDefault="00044AD8" w:rsidP="006611E9">
            <w:pPr>
              <w:widowControl w:val="0"/>
              <w:tabs>
                <w:tab w:val="left" w:pos="11057"/>
              </w:tabs>
              <w:jc w:val="center"/>
              <w:rPr>
                <w:szCs w:val="24"/>
              </w:rPr>
            </w:pPr>
            <w:r w:rsidRPr="0068074B">
              <w:rPr>
                <w:szCs w:val="24"/>
              </w:rPr>
              <w:t>10 февраля</w:t>
            </w:r>
          </w:p>
          <w:p w14:paraId="4817A8EC" w14:textId="434E2A13" w:rsidR="00044AD8" w:rsidRPr="0068074B" w:rsidRDefault="00044AD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4EB853A7" w14:textId="29957895"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E196B" w14:textId="663FB75B" w:rsidR="00044AD8" w:rsidRPr="0068074B" w:rsidRDefault="00044AD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04F234E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044AD8" w:rsidRPr="0068074B" w:rsidRDefault="00D21A65" w:rsidP="006611E9">
            <w:pPr>
              <w:widowControl w:val="0"/>
              <w:tabs>
                <w:tab w:val="left" w:pos="11057"/>
              </w:tabs>
              <w:jc w:val="center"/>
              <w:rPr>
                <w:szCs w:val="24"/>
              </w:rPr>
            </w:pPr>
            <w:r w:rsidRPr="0068074B">
              <w:rPr>
                <w:szCs w:val="24"/>
              </w:rPr>
              <w:t>2.2.2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65350FA0" w:rsidR="00044AD8"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00044AD8" w:rsidRPr="0068074B">
              <w:rPr>
                <w:szCs w:val="24"/>
              </w:rPr>
              <w:t xml:space="preserve">.2. </w:t>
            </w:r>
            <w:r w:rsidR="007E7C2D" w:rsidRPr="0068074B">
              <w:rPr>
                <w:szCs w:val="24"/>
              </w:rPr>
              <w:t>«</w:t>
            </w:r>
            <w:r w:rsidR="00044AD8"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CC1E7" w14:textId="1CFB8080" w:rsidR="00044AD8" w:rsidRPr="0068074B" w:rsidRDefault="00044AD8" w:rsidP="006611E9">
            <w:pPr>
              <w:widowControl w:val="0"/>
              <w:tabs>
                <w:tab w:val="left" w:pos="11057"/>
              </w:tabs>
              <w:jc w:val="center"/>
              <w:rPr>
                <w:szCs w:val="24"/>
              </w:rPr>
            </w:pPr>
            <w:r w:rsidRPr="0068074B">
              <w:rPr>
                <w:szCs w:val="24"/>
              </w:rPr>
              <w:t>30 декабря</w:t>
            </w:r>
          </w:p>
          <w:p w14:paraId="29FCB0F2" w14:textId="3187A937" w:rsidR="00044AD8" w:rsidRPr="0068074B" w:rsidRDefault="00044AD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5E1D068F" w14:textId="31F07F59"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18334" w14:textId="72523ABE"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78F2C16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044AD8" w:rsidRPr="0068074B" w:rsidRDefault="00D21A65" w:rsidP="006611E9">
            <w:pPr>
              <w:widowControl w:val="0"/>
              <w:tabs>
                <w:tab w:val="left" w:pos="11057"/>
              </w:tabs>
              <w:jc w:val="center"/>
              <w:rPr>
                <w:szCs w:val="24"/>
              </w:rPr>
            </w:pPr>
            <w:r w:rsidRPr="0068074B">
              <w:rPr>
                <w:szCs w:val="24"/>
              </w:rPr>
              <w:t>2.2.3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E646F91"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.3. </w:t>
            </w:r>
            <w:r w:rsidR="007E7C2D" w:rsidRPr="0068074B">
              <w:rPr>
                <w:szCs w:val="24"/>
              </w:rPr>
              <w:t>«</w:t>
            </w:r>
            <w:r w:rsidR="00044AD8"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D9195B" w14:textId="777D7F0B" w:rsidR="00044AD8" w:rsidRPr="0068074B" w:rsidRDefault="00044AD8" w:rsidP="006611E9">
            <w:pPr>
              <w:widowControl w:val="0"/>
              <w:tabs>
                <w:tab w:val="left" w:pos="11057"/>
              </w:tabs>
              <w:jc w:val="center"/>
              <w:rPr>
                <w:szCs w:val="24"/>
              </w:rPr>
            </w:pPr>
            <w:r w:rsidRPr="0068074B">
              <w:rPr>
                <w:szCs w:val="24"/>
              </w:rPr>
              <w:t>30 декабря</w:t>
            </w:r>
          </w:p>
          <w:p w14:paraId="41532144" w14:textId="3FAEA754" w:rsidR="00044AD8" w:rsidRPr="0068074B" w:rsidRDefault="00044AD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2D30049F" w14:textId="42E03531"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E1637" w14:textId="2E655F16" w:rsidR="00044AD8" w:rsidRPr="0068074B" w:rsidRDefault="00044AD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5B34C49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044AD8" w:rsidRPr="0068074B" w:rsidRDefault="00D21A65" w:rsidP="006611E9">
            <w:pPr>
              <w:widowControl w:val="0"/>
              <w:tabs>
                <w:tab w:val="left" w:pos="11057"/>
              </w:tabs>
              <w:jc w:val="center"/>
              <w:rPr>
                <w:szCs w:val="24"/>
              </w:rPr>
            </w:pPr>
            <w:r w:rsidRPr="0068074B">
              <w:rPr>
                <w:szCs w:val="24"/>
              </w:rPr>
              <w:t>2.2.4</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97CFB21"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.4. </w:t>
            </w:r>
            <w:r w:rsidR="007E7C2D" w:rsidRPr="0068074B">
              <w:rPr>
                <w:szCs w:val="24"/>
              </w:rPr>
              <w:t>«</w:t>
            </w:r>
            <w:r w:rsidR="00044AD8"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6D3E2" w14:textId="77777777" w:rsidR="00044AD8" w:rsidRPr="0068074B" w:rsidRDefault="00044AD8" w:rsidP="006611E9">
            <w:pPr>
              <w:widowControl w:val="0"/>
              <w:tabs>
                <w:tab w:val="left" w:pos="11057"/>
              </w:tabs>
              <w:jc w:val="center"/>
              <w:rPr>
                <w:szCs w:val="24"/>
              </w:rPr>
            </w:pPr>
            <w:r w:rsidRPr="0068074B">
              <w:rPr>
                <w:szCs w:val="24"/>
              </w:rPr>
              <w:t>30 декабря</w:t>
            </w:r>
          </w:p>
          <w:p w14:paraId="0AB26ECD" w14:textId="16CB6649" w:rsidR="00044AD8" w:rsidRPr="0068074B" w:rsidRDefault="00044AD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7A5158CE" w14:textId="225D8E62"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8C8BB" w14:textId="7A2C122D"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76CDB5C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044AD8" w:rsidRPr="0068074B" w:rsidRDefault="00D21A65" w:rsidP="006611E9">
            <w:pPr>
              <w:widowControl w:val="0"/>
              <w:tabs>
                <w:tab w:val="left" w:pos="11057"/>
              </w:tabs>
              <w:jc w:val="center"/>
              <w:rPr>
                <w:szCs w:val="24"/>
              </w:rPr>
            </w:pPr>
            <w:r w:rsidRPr="0068074B">
              <w:rPr>
                <w:szCs w:val="24"/>
              </w:rPr>
              <w:t>2.2.5</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4D89C748"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.5. </w:t>
            </w:r>
            <w:r w:rsidR="007E7C2D" w:rsidRPr="0068074B">
              <w:rPr>
                <w:szCs w:val="24"/>
              </w:rPr>
              <w:t>«</w:t>
            </w:r>
            <w:r w:rsidR="00044AD8"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FC8CCA" w14:textId="247FD351" w:rsidR="00044AD8" w:rsidRPr="0068074B" w:rsidRDefault="00044AD8" w:rsidP="006611E9">
            <w:pPr>
              <w:widowControl w:val="0"/>
              <w:tabs>
                <w:tab w:val="left" w:pos="11057"/>
              </w:tabs>
              <w:jc w:val="center"/>
              <w:rPr>
                <w:szCs w:val="24"/>
              </w:rPr>
            </w:pPr>
            <w:r w:rsidRPr="0068074B">
              <w:rPr>
                <w:szCs w:val="24"/>
              </w:rPr>
              <w:t>10 февраля</w:t>
            </w:r>
          </w:p>
          <w:p w14:paraId="1CB67622" w14:textId="36B1F288" w:rsidR="00044AD8" w:rsidRPr="0068074B" w:rsidRDefault="00044AD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1EDECAB9" w14:textId="42AAE650"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3E2E9" w14:textId="31525432" w:rsidR="00044AD8" w:rsidRPr="0068074B" w:rsidRDefault="00044AD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0CE5564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044AD8" w:rsidRPr="0068074B" w:rsidRDefault="00D21A65" w:rsidP="006611E9">
            <w:pPr>
              <w:widowControl w:val="0"/>
              <w:tabs>
                <w:tab w:val="left" w:pos="11057"/>
              </w:tabs>
              <w:jc w:val="center"/>
              <w:rPr>
                <w:szCs w:val="24"/>
              </w:rPr>
            </w:pPr>
            <w:r w:rsidRPr="0068074B">
              <w:rPr>
                <w:szCs w:val="24"/>
              </w:rPr>
              <w:t>2.2.6</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0F703E32" w:rsidR="00044AD8"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00044AD8" w:rsidRPr="0068074B">
              <w:rPr>
                <w:szCs w:val="24"/>
              </w:rPr>
              <w:t xml:space="preserve">.6. </w:t>
            </w:r>
            <w:r w:rsidR="007E7C2D" w:rsidRPr="0068074B">
              <w:rPr>
                <w:szCs w:val="24"/>
              </w:rPr>
              <w:t>«</w:t>
            </w:r>
            <w:r w:rsidR="00044AD8"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CEE5" w14:textId="56DA89E4" w:rsidR="00044AD8" w:rsidRPr="0068074B" w:rsidRDefault="00044AD8" w:rsidP="006611E9">
            <w:pPr>
              <w:widowControl w:val="0"/>
              <w:tabs>
                <w:tab w:val="left" w:pos="11057"/>
              </w:tabs>
              <w:jc w:val="center"/>
              <w:rPr>
                <w:szCs w:val="24"/>
              </w:rPr>
            </w:pPr>
            <w:r w:rsidRPr="0068074B">
              <w:rPr>
                <w:szCs w:val="24"/>
              </w:rPr>
              <w:t>30 декабря</w:t>
            </w:r>
          </w:p>
          <w:p w14:paraId="554D217F" w14:textId="7D760500" w:rsidR="00044AD8" w:rsidRPr="0068074B" w:rsidRDefault="00044AD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0B0AE4D3" w14:textId="37CA3070"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92468" w14:textId="62B0FB5F"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41D542D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044AD8" w:rsidRPr="0068074B" w:rsidRDefault="00D21A65" w:rsidP="006611E9">
            <w:pPr>
              <w:widowControl w:val="0"/>
              <w:tabs>
                <w:tab w:val="left" w:pos="11057"/>
              </w:tabs>
              <w:jc w:val="center"/>
              <w:rPr>
                <w:szCs w:val="24"/>
              </w:rPr>
            </w:pPr>
            <w:r w:rsidRPr="0068074B">
              <w:rPr>
                <w:szCs w:val="24"/>
              </w:rPr>
              <w:t>2.2.7</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B417C66"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.7. </w:t>
            </w:r>
            <w:r w:rsidR="007E7C2D" w:rsidRPr="0068074B">
              <w:rPr>
                <w:szCs w:val="24"/>
              </w:rPr>
              <w:t>«</w:t>
            </w:r>
            <w:r w:rsidR="00044AD8"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444195" w14:textId="18E8C3E6" w:rsidR="00044AD8" w:rsidRPr="0068074B" w:rsidRDefault="00044AD8" w:rsidP="006611E9">
            <w:pPr>
              <w:widowControl w:val="0"/>
              <w:tabs>
                <w:tab w:val="left" w:pos="11057"/>
              </w:tabs>
              <w:jc w:val="center"/>
              <w:rPr>
                <w:szCs w:val="24"/>
              </w:rPr>
            </w:pPr>
            <w:r w:rsidRPr="0068074B">
              <w:rPr>
                <w:szCs w:val="24"/>
              </w:rPr>
              <w:t>30 декабря</w:t>
            </w:r>
          </w:p>
          <w:p w14:paraId="25427AB6" w14:textId="2D94CAE5" w:rsidR="00044AD8" w:rsidRPr="0068074B" w:rsidRDefault="00044AD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026A4DEB" w14:textId="524297B3"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BF3E2" w14:textId="5FC2A23D" w:rsidR="00044AD8" w:rsidRPr="0068074B" w:rsidRDefault="00044AD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036B3B1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044AD8" w:rsidRPr="0068074B" w:rsidRDefault="00D21A65" w:rsidP="006611E9">
            <w:pPr>
              <w:widowControl w:val="0"/>
              <w:tabs>
                <w:tab w:val="left" w:pos="11057"/>
              </w:tabs>
              <w:jc w:val="center"/>
              <w:rPr>
                <w:szCs w:val="24"/>
              </w:rPr>
            </w:pPr>
            <w:r w:rsidRPr="0068074B">
              <w:rPr>
                <w:szCs w:val="24"/>
              </w:rPr>
              <w:t>2.2.8</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88310A3" w:rsidR="00044AD8"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00044AD8" w:rsidRPr="0068074B">
              <w:rPr>
                <w:szCs w:val="24"/>
              </w:rPr>
              <w:t>.</w:t>
            </w:r>
            <w:r w:rsidRPr="0068074B">
              <w:rPr>
                <w:szCs w:val="24"/>
              </w:rPr>
              <w:t>8</w:t>
            </w:r>
            <w:r w:rsidR="00044AD8" w:rsidRPr="0068074B">
              <w:rPr>
                <w:szCs w:val="24"/>
              </w:rPr>
              <w:t xml:space="preserve">. </w:t>
            </w:r>
            <w:r w:rsidR="007E7C2D" w:rsidRPr="0068074B">
              <w:rPr>
                <w:szCs w:val="24"/>
              </w:rPr>
              <w:t>«</w:t>
            </w:r>
            <w:r w:rsidR="00044AD8"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79A50" w14:textId="77777777" w:rsidR="00044AD8" w:rsidRPr="0068074B" w:rsidRDefault="00044AD8" w:rsidP="006611E9">
            <w:pPr>
              <w:widowControl w:val="0"/>
              <w:tabs>
                <w:tab w:val="left" w:pos="11057"/>
              </w:tabs>
              <w:jc w:val="center"/>
              <w:rPr>
                <w:szCs w:val="24"/>
              </w:rPr>
            </w:pPr>
            <w:r w:rsidRPr="0068074B">
              <w:rPr>
                <w:szCs w:val="24"/>
              </w:rPr>
              <w:t>30 декабря</w:t>
            </w:r>
          </w:p>
          <w:p w14:paraId="642C30E8" w14:textId="6AB7AED3" w:rsidR="00044AD8" w:rsidRPr="0068074B" w:rsidRDefault="00044AD8"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0E5D202E" w14:textId="4F14E34B"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A84DC5" w14:textId="6F60998C"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07F44D0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044AD8" w:rsidRPr="0068074B" w:rsidRDefault="00D21A65" w:rsidP="006611E9">
            <w:pPr>
              <w:widowControl w:val="0"/>
              <w:tabs>
                <w:tab w:val="left" w:pos="11057"/>
              </w:tabs>
              <w:jc w:val="center"/>
              <w:rPr>
                <w:szCs w:val="24"/>
              </w:rPr>
            </w:pPr>
            <w:r w:rsidRPr="0068074B">
              <w:rPr>
                <w:szCs w:val="24"/>
              </w:rPr>
              <w:t>2.2.9</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6BEE36B0" w:rsidR="00044AD8"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00044AD8" w:rsidRPr="0068074B">
              <w:rPr>
                <w:szCs w:val="24"/>
              </w:rPr>
              <w:t xml:space="preserve">9. </w:t>
            </w:r>
            <w:r w:rsidR="007E7C2D" w:rsidRPr="0068074B">
              <w:rPr>
                <w:szCs w:val="24"/>
              </w:rPr>
              <w:t>«</w:t>
            </w:r>
            <w:r w:rsidR="00044AD8"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200ED" w14:textId="34B020C1" w:rsidR="00044AD8" w:rsidRPr="0068074B" w:rsidRDefault="00044AD8" w:rsidP="006611E9">
            <w:pPr>
              <w:widowControl w:val="0"/>
              <w:tabs>
                <w:tab w:val="left" w:pos="11057"/>
              </w:tabs>
              <w:jc w:val="center"/>
              <w:rPr>
                <w:szCs w:val="24"/>
              </w:rPr>
            </w:pPr>
            <w:r w:rsidRPr="0068074B">
              <w:rPr>
                <w:szCs w:val="24"/>
              </w:rPr>
              <w:t>10 февраля</w:t>
            </w:r>
          </w:p>
          <w:p w14:paraId="17067E80" w14:textId="297A4A02" w:rsidR="00044AD8" w:rsidRPr="0068074B" w:rsidRDefault="00044AD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6F2FB16A" w14:textId="6F287764"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62333" w14:textId="7E793B59" w:rsidR="00044AD8" w:rsidRPr="0068074B" w:rsidRDefault="00044AD8"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71574D2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044AD8" w:rsidRPr="0068074B" w:rsidRDefault="00D21A65" w:rsidP="006611E9">
            <w:pPr>
              <w:widowControl w:val="0"/>
              <w:tabs>
                <w:tab w:val="left" w:pos="11057"/>
              </w:tabs>
              <w:jc w:val="center"/>
              <w:rPr>
                <w:szCs w:val="24"/>
              </w:rPr>
            </w:pPr>
            <w:r w:rsidRPr="0068074B">
              <w:rPr>
                <w:szCs w:val="24"/>
              </w:rPr>
              <w:t>2.2.10</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FDAA" w14:textId="3123EFC3" w:rsidR="00044AD8"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2.2</w:t>
            </w:r>
            <w:r w:rsidR="00044AD8" w:rsidRPr="0068074B">
              <w:rPr>
                <w:szCs w:val="24"/>
              </w:rPr>
              <w:t xml:space="preserve">.10. </w:t>
            </w:r>
            <w:r w:rsidR="007E7C2D" w:rsidRPr="0068074B">
              <w:rPr>
                <w:szCs w:val="24"/>
              </w:rPr>
              <w:t>«</w:t>
            </w:r>
            <w:r w:rsidR="00044AD8"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93F40" w14:textId="63E5498D" w:rsidR="00044AD8" w:rsidRPr="0068074B" w:rsidRDefault="00044AD8" w:rsidP="006611E9">
            <w:pPr>
              <w:widowControl w:val="0"/>
              <w:tabs>
                <w:tab w:val="left" w:pos="11057"/>
              </w:tabs>
              <w:jc w:val="center"/>
              <w:rPr>
                <w:szCs w:val="24"/>
              </w:rPr>
            </w:pPr>
            <w:r w:rsidRPr="0068074B">
              <w:rPr>
                <w:szCs w:val="24"/>
              </w:rPr>
              <w:t>30 декабря</w:t>
            </w:r>
          </w:p>
          <w:p w14:paraId="510E231F" w14:textId="628C4ED8" w:rsidR="00044AD8" w:rsidRPr="0068074B" w:rsidRDefault="00044AD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2666373A" w14:textId="58FF9996"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1732E" w14:textId="60B3E9DB"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35E1F49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044AD8" w:rsidRPr="0068074B" w:rsidRDefault="00D21A65" w:rsidP="006611E9">
            <w:pPr>
              <w:widowControl w:val="0"/>
              <w:tabs>
                <w:tab w:val="left" w:pos="11057"/>
              </w:tabs>
              <w:jc w:val="center"/>
              <w:rPr>
                <w:szCs w:val="24"/>
              </w:rPr>
            </w:pPr>
            <w:r w:rsidRPr="0068074B">
              <w:rPr>
                <w:szCs w:val="24"/>
              </w:rPr>
              <w:t>2.2.11</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44194867"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.11. </w:t>
            </w:r>
            <w:r w:rsidR="007E7C2D" w:rsidRPr="0068074B">
              <w:rPr>
                <w:szCs w:val="24"/>
              </w:rPr>
              <w:t>«</w:t>
            </w:r>
            <w:r w:rsidR="00044AD8"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063AE" w14:textId="6E43A453" w:rsidR="00044AD8" w:rsidRPr="0068074B" w:rsidRDefault="00044AD8" w:rsidP="006611E9">
            <w:pPr>
              <w:widowControl w:val="0"/>
              <w:tabs>
                <w:tab w:val="left" w:pos="11057"/>
              </w:tabs>
              <w:jc w:val="center"/>
              <w:rPr>
                <w:szCs w:val="24"/>
              </w:rPr>
            </w:pPr>
            <w:r w:rsidRPr="0068074B">
              <w:rPr>
                <w:szCs w:val="24"/>
              </w:rPr>
              <w:t>30 декабря</w:t>
            </w:r>
          </w:p>
          <w:p w14:paraId="018272D9" w14:textId="719CE3AC" w:rsidR="00044AD8" w:rsidRPr="0068074B" w:rsidRDefault="00044AD8"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047C992C" w14:textId="1DB422B4"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CD227" w14:textId="22A426B7" w:rsidR="00044AD8" w:rsidRPr="0068074B" w:rsidRDefault="00044AD8"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044AD8" w:rsidRPr="0068074B" w:rsidRDefault="00044AD8" w:rsidP="006611E9">
            <w:pPr>
              <w:widowControl w:val="0"/>
              <w:jc w:val="center"/>
              <w:rPr>
                <w:szCs w:val="24"/>
              </w:rPr>
            </w:pPr>
            <w:r w:rsidRPr="0068074B">
              <w:rPr>
                <w:szCs w:val="24"/>
              </w:rPr>
              <w:t>информационная система отсутствует</w:t>
            </w:r>
          </w:p>
        </w:tc>
      </w:tr>
      <w:tr w:rsidR="00044AD8" w:rsidRPr="0068074B" w14:paraId="24E5512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044AD8" w:rsidRPr="0068074B" w:rsidRDefault="00D21A65" w:rsidP="006611E9">
            <w:pPr>
              <w:widowControl w:val="0"/>
              <w:tabs>
                <w:tab w:val="left" w:pos="11057"/>
              </w:tabs>
              <w:jc w:val="center"/>
              <w:rPr>
                <w:szCs w:val="24"/>
              </w:rPr>
            </w:pPr>
            <w:r w:rsidRPr="0068074B">
              <w:rPr>
                <w:szCs w:val="24"/>
              </w:rPr>
              <w:t>2.2.12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220B0EF" w:rsidR="00044AD8" w:rsidRPr="0068074B" w:rsidRDefault="00D21A65" w:rsidP="0068074B">
            <w:pPr>
              <w:widowControl w:val="0"/>
              <w:tabs>
                <w:tab w:val="left" w:pos="11057"/>
              </w:tabs>
              <w:rPr>
                <w:szCs w:val="24"/>
              </w:rPr>
            </w:pPr>
            <w:r w:rsidRPr="0068074B">
              <w:rPr>
                <w:szCs w:val="24"/>
              </w:rPr>
              <w:t>Контрольная точка 2.2</w:t>
            </w:r>
            <w:r w:rsidR="00044AD8" w:rsidRPr="0068074B">
              <w:rPr>
                <w:szCs w:val="24"/>
              </w:rPr>
              <w:t xml:space="preserve">.12. </w:t>
            </w:r>
            <w:r w:rsidR="007E7C2D" w:rsidRPr="0068074B">
              <w:rPr>
                <w:szCs w:val="24"/>
              </w:rPr>
              <w:t>«</w:t>
            </w:r>
            <w:r w:rsidR="00044AD8"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69F41D" w14:textId="77777777" w:rsidR="00044AD8" w:rsidRPr="0068074B" w:rsidRDefault="00044AD8" w:rsidP="006611E9">
            <w:pPr>
              <w:widowControl w:val="0"/>
              <w:tabs>
                <w:tab w:val="left" w:pos="11057"/>
              </w:tabs>
              <w:jc w:val="center"/>
              <w:rPr>
                <w:szCs w:val="24"/>
              </w:rPr>
            </w:pPr>
            <w:r w:rsidRPr="0068074B">
              <w:rPr>
                <w:szCs w:val="24"/>
              </w:rPr>
              <w:t>30 декабря</w:t>
            </w:r>
          </w:p>
          <w:p w14:paraId="51156DDC" w14:textId="02C6C7C4" w:rsidR="00044AD8" w:rsidRPr="0068074B" w:rsidRDefault="00044AD8"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044AD8" w:rsidRPr="0068074B" w:rsidRDefault="00044AD8" w:rsidP="0068074B">
            <w:pPr>
              <w:rPr>
                <w:szCs w:val="24"/>
              </w:rPr>
            </w:pPr>
            <w:r w:rsidRPr="0068074B">
              <w:rPr>
                <w:szCs w:val="24"/>
              </w:rPr>
              <w:t xml:space="preserve">управление образования Красносулинского района </w:t>
            </w:r>
          </w:p>
          <w:p w14:paraId="3E247387" w14:textId="22351593"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0DD62" w14:textId="69896AF0" w:rsidR="00044AD8" w:rsidRPr="0068074B" w:rsidRDefault="00044AD8"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044AD8" w:rsidRPr="0068074B" w:rsidRDefault="00044AD8" w:rsidP="006611E9">
            <w:pPr>
              <w:widowControl w:val="0"/>
              <w:jc w:val="center"/>
              <w:rPr>
                <w:szCs w:val="24"/>
              </w:rPr>
            </w:pPr>
            <w:r w:rsidRPr="0068074B">
              <w:rPr>
                <w:szCs w:val="24"/>
              </w:rPr>
              <w:t>информационная система отсутствует</w:t>
            </w:r>
          </w:p>
        </w:tc>
      </w:tr>
      <w:tr w:rsidR="00AF24A9" w:rsidRPr="0068074B" w14:paraId="4C81F97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AF24A9" w:rsidRPr="0068074B" w:rsidRDefault="00D21A65" w:rsidP="006611E9">
            <w:pPr>
              <w:widowControl w:val="0"/>
              <w:tabs>
                <w:tab w:val="left" w:pos="11057"/>
              </w:tabs>
              <w:jc w:val="center"/>
              <w:rPr>
                <w:szCs w:val="24"/>
              </w:rPr>
            </w:pPr>
            <w:r w:rsidRPr="0068074B">
              <w:rPr>
                <w:szCs w:val="24"/>
              </w:rPr>
              <w:t>2.3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AF24A9" w:rsidRPr="0068074B" w:rsidRDefault="00AF24A9" w:rsidP="008025F8">
            <w:pPr>
              <w:widowControl w:val="0"/>
              <w:tabs>
                <w:tab w:val="left" w:pos="11057"/>
              </w:tabs>
              <w:rPr>
                <w:szCs w:val="24"/>
              </w:rPr>
            </w:pPr>
            <w:r w:rsidRPr="0068074B">
              <w:rPr>
                <w:szCs w:val="24"/>
              </w:rPr>
              <w:t xml:space="preserve">Мероприятие (результат) </w:t>
            </w:r>
            <w:r w:rsidR="00D21A65" w:rsidRPr="0068074B">
              <w:rPr>
                <w:szCs w:val="24"/>
              </w:rPr>
              <w:t>2.3</w:t>
            </w:r>
            <w:r w:rsidRPr="0068074B">
              <w:rPr>
                <w:szCs w:val="24"/>
              </w:rPr>
              <w:t>.</w:t>
            </w:r>
            <w:r w:rsidR="008025F8">
              <w:rPr>
                <w:szCs w:val="24"/>
              </w:rPr>
              <w:t xml:space="preserve"> </w:t>
            </w:r>
            <w:r w:rsidRPr="0068074B">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31FB4D63" w14:textId="07DF7DB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68074B" w:rsidRDefault="00AF24A9" w:rsidP="006611E9">
            <w:pPr>
              <w:widowControl w:val="0"/>
              <w:jc w:val="center"/>
              <w:rPr>
                <w:szCs w:val="24"/>
              </w:rPr>
            </w:pPr>
            <w:r w:rsidRPr="0068074B">
              <w:rPr>
                <w:szCs w:val="24"/>
              </w:rPr>
              <w:t>Х</w:t>
            </w:r>
          </w:p>
        </w:tc>
      </w:tr>
      <w:tr w:rsidR="00AF24A9" w:rsidRPr="0068074B" w14:paraId="7FB4A8D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AF24A9" w:rsidRPr="0068074B" w:rsidRDefault="00D21A65" w:rsidP="006611E9">
            <w:pPr>
              <w:widowControl w:val="0"/>
              <w:tabs>
                <w:tab w:val="left" w:pos="11057"/>
              </w:tabs>
              <w:jc w:val="center"/>
              <w:rPr>
                <w:szCs w:val="24"/>
              </w:rPr>
            </w:pPr>
            <w:r w:rsidRPr="0068074B">
              <w:rPr>
                <w:szCs w:val="24"/>
              </w:rPr>
              <w:t>2.3.1</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7B88C0E" w:rsidR="00AF24A9" w:rsidRPr="0068074B" w:rsidRDefault="00AF24A9"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Pr="0068074B">
              <w:rPr>
                <w:szCs w:val="24"/>
              </w:rPr>
              <w:t xml:space="preserve">.1. </w:t>
            </w:r>
            <w:r w:rsidR="007E7C2D" w:rsidRPr="0068074B">
              <w:rPr>
                <w:szCs w:val="24"/>
              </w:rPr>
              <w:t>«</w:t>
            </w:r>
            <w:r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5F5B1" w14:textId="3403F8E4" w:rsidR="00AF24A9" w:rsidRPr="0068074B" w:rsidRDefault="00AF24A9" w:rsidP="006611E9">
            <w:pPr>
              <w:widowControl w:val="0"/>
              <w:tabs>
                <w:tab w:val="left" w:pos="11057"/>
              </w:tabs>
              <w:jc w:val="center"/>
              <w:rPr>
                <w:szCs w:val="24"/>
              </w:rPr>
            </w:pPr>
            <w:r w:rsidRPr="0068074B">
              <w:rPr>
                <w:szCs w:val="24"/>
              </w:rPr>
              <w:t>10 февраля</w:t>
            </w:r>
          </w:p>
          <w:p w14:paraId="3AF4BFD3" w14:textId="055F7D9E"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5A6FCB28" w14:textId="56D0949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D19EA4" w14:textId="1AE14E5B"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6D59631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AF24A9" w:rsidRPr="0068074B" w:rsidRDefault="00D21A65" w:rsidP="006611E9">
            <w:pPr>
              <w:widowControl w:val="0"/>
              <w:tabs>
                <w:tab w:val="left" w:pos="11057"/>
              </w:tabs>
              <w:jc w:val="center"/>
              <w:rPr>
                <w:szCs w:val="24"/>
              </w:rPr>
            </w:pPr>
            <w:r w:rsidRPr="0068074B">
              <w:rPr>
                <w:szCs w:val="24"/>
              </w:rPr>
              <w:t>2.3.2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497680DD" w:rsidR="00AF24A9" w:rsidRPr="0068074B" w:rsidRDefault="00D21A65" w:rsidP="0068074B">
            <w:pPr>
              <w:widowControl w:val="0"/>
              <w:tabs>
                <w:tab w:val="left" w:pos="11057"/>
              </w:tabs>
              <w:rPr>
                <w:szCs w:val="24"/>
              </w:rPr>
            </w:pPr>
            <w:r w:rsidRPr="0068074B">
              <w:rPr>
                <w:szCs w:val="24"/>
              </w:rPr>
              <w:t>Контрольная точка 2.3</w:t>
            </w:r>
            <w:r w:rsidR="00AF24A9" w:rsidRPr="0068074B">
              <w:rPr>
                <w:szCs w:val="24"/>
              </w:rPr>
              <w:t xml:space="preserve">.2. </w:t>
            </w:r>
            <w:r w:rsidR="007E7C2D" w:rsidRPr="0068074B">
              <w:rPr>
                <w:szCs w:val="24"/>
              </w:rPr>
              <w:t>«</w:t>
            </w:r>
            <w:r w:rsidR="00AF24A9"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1FF75" w14:textId="17701CAC" w:rsidR="00AF24A9" w:rsidRPr="0068074B" w:rsidRDefault="00AF24A9" w:rsidP="006611E9">
            <w:pPr>
              <w:widowControl w:val="0"/>
              <w:tabs>
                <w:tab w:val="left" w:pos="11057"/>
              </w:tabs>
              <w:jc w:val="center"/>
              <w:rPr>
                <w:szCs w:val="24"/>
              </w:rPr>
            </w:pPr>
            <w:r w:rsidRPr="0068074B">
              <w:rPr>
                <w:szCs w:val="24"/>
              </w:rPr>
              <w:t>30 декабря</w:t>
            </w:r>
          </w:p>
          <w:p w14:paraId="03E315C1" w14:textId="7B01F023"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5C1F4825" w14:textId="77777777" w:rsidR="00AF24A9" w:rsidRDefault="00AF24A9" w:rsidP="0068074B">
            <w:pPr>
              <w:widowControl w:val="0"/>
              <w:rPr>
                <w:szCs w:val="24"/>
              </w:rPr>
            </w:pPr>
            <w:r w:rsidRPr="0068074B">
              <w:rPr>
                <w:szCs w:val="24"/>
              </w:rPr>
              <w:t>(Дремина М.П., начальник управления образования Красносулинского района)</w:t>
            </w:r>
          </w:p>
          <w:p w14:paraId="39C63966" w14:textId="352DA7FC" w:rsidR="008313CB" w:rsidRPr="0068074B" w:rsidRDefault="008313CB"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94BEF2" w14:textId="33924CCF"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1E1000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AF24A9" w:rsidRPr="0068074B" w:rsidRDefault="00D21A65" w:rsidP="006611E9">
            <w:pPr>
              <w:widowControl w:val="0"/>
              <w:tabs>
                <w:tab w:val="left" w:pos="11057"/>
              </w:tabs>
              <w:jc w:val="center"/>
              <w:rPr>
                <w:szCs w:val="24"/>
              </w:rPr>
            </w:pPr>
            <w:r w:rsidRPr="0068074B">
              <w:rPr>
                <w:szCs w:val="24"/>
              </w:rPr>
              <w:t>2.3.3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579D11FF" w:rsidR="00AF24A9" w:rsidRPr="0068074B" w:rsidRDefault="00D21A65" w:rsidP="0068074B">
            <w:pPr>
              <w:widowControl w:val="0"/>
              <w:tabs>
                <w:tab w:val="left" w:pos="11057"/>
              </w:tabs>
              <w:rPr>
                <w:szCs w:val="24"/>
              </w:rPr>
            </w:pPr>
            <w:r w:rsidRPr="0068074B">
              <w:rPr>
                <w:szCs w:val="24"/>
              </w:rPr>
              <w:t>Контрольная точка 2.3</w:t>
            </w:r>
            <w:r w:rsidR="00AF24A9" w:rsidRPr="0068074B">
              <w:rPr>
                <w:szCs w:val="24"/>
              </w:rPr>
              <w:t xml:space="preserve">.3. </w:t>
            </w:r>
            <w:r w:rsidR="007E7C2D" w:rsidRPr="0068074B">
              <w:rPr>
                <w:szCs w:val="24"/>
              </w:rPr>
              <w:t>«</w:t>
            </w:r>
            <w:r w:rsidR="00AF24A9"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57980" w14:textId="43089DCB" w:rsidR="00AF24A9" w:rsidRPr="0068074B" w:rsidRDefault="00AF24A9" w:rsidP="006611E9">
            <w:pPr>
              <w:widowControl w:val="0"/>
              <w:tabs>
                <w:tab w:val="left" w:pos="11057"/>
              </w:tabs>
              <w:jc w:val="center"/>
              <w:rPr>
                <w:szCs w:val="24"/>
              </w:rPr>
            </w:pPr>
            <w:r w:rsidRPr="0068074B">
              <w:rPr>
                <w:szCs w:val="24"/>
              </w:rPr>
              <w:t>30 декабря</w:t>
            </w:r>
          </w:p>
          <w:p w14:paraId="1F57D809" w14:textId="22D2DF4B"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311DB7C2" w14:textId="77777777" w:rsidR="00AF24A9" w:rsidRDefault="00AF24A9" w:rsidP="0068074B">
            <w:pPr>
              <w:widowControl w:val="0"/>
              <w:rPr>
                <w:szCs w:val="24"/>
              </w:rPr>
            </w:pPr>
            <w:r w:rsidRPr="0068074B">
              <w:rPr>
                <w:szCs w:val="24"/>
              </w:rPr>
              <w:t>(Дремина М.П., начальник управления образования Красносулинского района)</w:t>
            </w:r>
          </w:p>
          <w:p w14:paraId="0807A412" w14:textId="6D23D306" w:rsidR="008313CB" w:rsidRPr="0068074B" w:rsidRDefault="008313CB"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DEF01" w14:textId="126384FE"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29A0732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AF24A9" w:rsidRPr="0068074B" w:rsidRDefault="00D21A65" w:rsidP="006611E9">
            <w:pPr>
              <w:widowControl w:val="0"/>
              <w:tabs>
                <w:tab w:val="left" w:pos="11057"/>
              </w:tabs>
              <w:jc w:val="center"/>
              <w:rPr>
                <w:szCs w:val="24"/>
              </w:rPr>
            </w:pPr>
            <w:r w:rsidRPr="0068074B">
              <w:rPr>
                <w:szCs w:val="24"/>
              </w:rPr>
              <w:lastRenderedPageBreak/>
              <w:t>2.3.4</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29D69279"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.4. </w:t>
            </w:r>
            <w:r w:rsidR="007E7C2D" w:rsidRPr="0068074B">
              <w:rPr>
                <w:szCs w:val="24"/>
              </w:rPr>
              <w:t>«</w:t>
            </w:r>
            <w:r w:rsidR="00AF24A9"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3CE1B3" w14:textId="3C9A4E23" w:rsidR="00AF24A9" w:rsidRPr="0068074B" w:rsidRDefault="00AF24A9" w:rsidP="006611E9">
            <w:pPr>
              <w:widowControl w:val="0"/>
              <w:tabs>
                <w:tab w:val="left" w:pos="11057"/>
              </w:tabs>
              <w:jc w:val="center"/>
              <w:rPr>
                <w:szCs w:val="24"/>
              </w:rPr>
            </w:pPr>
            <w:r w:rsidRPr="0068074B">
              <w:rPr>
                <w:szCs w:val="24"/>
              </w:rPr>
              <w:t>30 декабря</w:t>
            </w:r>
          </w:p>
          <w:p w14:paraId="44E8933E" w14:textId="5BAB40A8"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296599AD" w14:textId="43EE1250"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547C2" w14:textId="1F416D6B"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341A232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AF24A9" w:rsidRPr="0068074B" w:rsidRDefault="00D21A65" w:rsidP="006611E9">
            <w:pPr>
              <w:widowControl w:val="0"/>
              <w:tabs>
                <w:tab w:val="left" w:pos="11057"/>
              </w:tabs>
              <w:jc w:val="center"/>
              <w:rPr>
                <w:szCs w:val="24"/>
              </w:rPr>
            </w:pPr>
            <w:r w:rsidRPr="0068074B">
              <w:rPr>
                <w:szCs w:val="24"/>
              </w:rPr>
              <w:t>2.3.5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6B914234" w:rsidR="00AF24A9" w:rsidRPr="0068074B" w:rsidRDefault="00D21A65" w:rsidP="0068074B">
            <w:pPr>
              <w:widowControl w:val="0"/>
              <w:tabs>
                <w:tab w:val="left" w:pos="11057"/>
              </w:tabs>
              <w:rPr>
                <w:szCs w:val="24"/>
              </w:rPr>
            </w:pPr>
            <w:r w:rsidRPr="0068074B">
              <w:rPr>
                <w:szCs w:val="24"/>
              </w:rPr>
              <w:t>Контрольная точка 2.3</w:t>
            </w:r>
            <w:r w:rsidR="00AF24A9" w:rsidRPr="0068074B">
              <w:rPr>
                <w:szCs w:val="24"/>
              </w:rPr>
              <w:t xml:space="preserve">.5. </w:t>
            </w:r>
            <w:r w:rsidR="007E7C2D" w:rsidRPr="0068074B">
              <w:rPr>
                <w:szCs w:val="24"/>
              </w:rPr>
              <w:t>«</w:t>
            </w:r>
            <w:r w:rsidR="00AF24A9"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55E9F9" w14:textId="06B462F2" w:rsidR="00AF24A9" w:rsidRPr="0068074B" w:rsidRDefault="00AF24A9" w:rsidP="006611E9">
            <w:pPr>
              <w:widowControl w:val="0"/>
              <w:tabs>
                <w:tab w:val="left" w:pos="11057"/>
              </w:tabs>
              <w:jc w:val="center"/>
              <w:rPr>
                <w:szCs w:val="24"/>
              </w:rPr>
            </w:pPr>
            <w:r w:rsidRPr="0068074B">
              <w:rPr>
                <w:szCs w:val="24"/>
              </w:rPr>
              <w:t>10 февраля</w:t>
            </w:r>
          </w:p>
          <w:p w14:paraId="0FC591D5" w14:textId="7DFDDAE8"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29785359" w14:textId="0E7D88AD"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22554D" w14:textId="00F11763"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76120D6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AF24A9" w:rsidRPr="0068074B" w:rsidRDefault="00D21A65" w:rsidP="006611E9">
            <w:pPr>
              <w:widowControl w:val="0"/>
              <w:tabs>
                <w:tab w:val="left" w:pos="11057"/>
              </w:tabs>
              <w:jc w:val="center"/>
              <w:rPr>
                <w:szCs w:val="24"/>
              </w:rPr>
            </w:pPr>
            <w:r w:rsidRPr="0068074B">
              <w:rPr>
                <w:szCs w:val="24"/>
              </w:rPr>
              <w:t>2.3.6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588143CA"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.6. </w:t>
            </w:r>
            <w:r w:rsidR="007E7C2D" w:rsidRPr="0068074B">
              <w:rPr>
                <w:szCs w:val="24"/>
              </w:rPr>
              <w:t>«</w:t>
            </w:r>
            <w:r w:rsidR="00AF24A9"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F97633" w14:textId="5144834D" w:rsidR="00AF24A9" w:rsidRPr="0068074B" w:rsidRDefault="00AF24A9" w:rsidP="006611E9">
            <w:pPr>
              <w:widowControl w:val="0"/>
              <w:tabs>
                <w:tab w:val="left" w:pos="11057"/>
              </w:tabs>
              <w:jc w:val="center"/>
              <w:rPr>
                <w:szCs w:val="24"/>
              </w:rPr>
            </w:pPr>
            <w:r w:rsidRPr="0068074B">
              <w:rPr>
                <w:szCs w:val="24"/>
              </w:rPr>
              <w:t>30 декабря</w:t>
            </w:r>
          </w:p>
          <w:p w14:paraId="77167013" w14:textId="70384AC1"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32D687AF" w14:textId="13C54473"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2004EF" w14:textId="11DFB9A9"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7CE754C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AF24A9" w:rsidRPr="0068074B" w:rsidRDefault="00D21A65" w:rsidP="006611E9">
            <w:pPr>
              <w:widowControl w:val="0"/>
              <w:tabs>
                <w:tab w:val="left" w:pos="11057"/>
              </w:tabs>
              <w:jc w:val="center"/>
              <w:rPr>
                <w:szCs w:val="24"/>
              </w:rPr>
            </w:pPr>
            <w:r w:rsidRPr="0068074B">
              <w:rPr>
                <w:szCs w:val="24"/>
              </w:rPr>
              <w:t>2.3.7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A3EDCB4" w:rsidR="00AF24A9" w:rsidRPr="0068074B" w:rsidRDefault="00D21A65" w:rsidP="0068074B">
            <w:pPr>
              <w:widowControl w:val="0"/>
              <w:tabs>
                <w:tab w:val="left" w:pos="11057"/>
              </w:tabs>
              <w:rPr>
                <w:szCs w:val="24"/>
              </w:rPr>
            </w:pPr>
            <w:r w:rsidRPr="0068074B">
              <w:rPr>
                <w:szCs w:val="24"/>
              </w:rPr>
              <w:t>Контрольная точка 2.3</w:t>
            </w:r>
            <w:r w:rsidR="00AF24A9" w:rsidRPr="0068074B">
              <w:rPr>
                <w:szCs w:val="24"/>
              </w:rPr>
              <w:t xml:space="preserve">.7. </w:t>
            </w:r>
            <w:r w:rsidR="007E7C2D" w:rsidRPr="0068074B">
              <w:rPr>
                <w:szCs w:val="24"/>
              </w:rPr>
              <w:t>«</w:t>
            </w:r>
            <w:r w:rsidR="00AF24A9"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AE07F" w14:textId="4C6E1350" w:rsidR="00AF24A9" w:rsidRPr="0068074B" w:rsidRDefault="00AF24A9" w:rsidP="006611E9">
            <w:pPr>
              <w:widowControl w:val="0"/>
              <w:tabs>
                <w:tab w:val="left" w:pos="11057"/>
              </w:tabs>
              <w:jc w:val="center"/>
              <w:rPr>
                <w:szCs w:val="24"/>
              </w:rPr>
            </w:pPr>
            <w:r w:rsidRPr="0068074B">
              <w:rPr>
                <w:szCs w:val="24"/>
              </w:rPr>
              <w:t>30 декабря</w:t>
            </w:r>
          </w:p>
          <w:p w14:paraId="4D12E45E" w14:textId="11134919"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68CFDA9D" w14:textId="7D5037C6"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2AB87" w14:textId="097898C0"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5115175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AF24A9" w:rsidRPr="0068074B" w:rsidRDefault="00D21A65" w:rsidP="006611E9">
            <w:pPr>
              <w:widowControl w:val="0"/>
              <w:tabs>
                <w:tab w:val="left" w:pos="11057"/>
              </w:tabs>
              <w:jc w:val="center"/>
              <w:rPr>
                <w:szCs w:val="24"/>
              </w:rPr>
            </w:pPr>
            <w:r w:rsidRPr="0068074B">
              <w:rPr>
                <w:szCs w:val="24"/>
              </w:rPr>
              <w:t>2.3.8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6D0F2337"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.8. </w:t>
            </w:r>
            <w:r w:rsidR="007E7C2D" w:rsidRPr="0068074B">
              <w:rPr>
                <w:szCs w:val="24"/>
              </w:rPr>
              <w:t>«</w:t>
            </w:r>
            <w:r w:rsidR="00AF24A9"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B5260" w14:textId="35E7C4F2" w:rsidR="00AF24A9" w:rsidRPr="0068074B" w:rsidRDefault="00AF24A9" w:rsidP="006611E9">
            <w:pPr>
              <w:widowControl w:val="0"/>
              <w:tabs>
                <w:tab w:val="left" w:pos="11057"/>
              </w:tabs>
              <w:jc w:val="center"/>
              <w:rPr>
                <w:szCs w:val="24"/>
              </w:rPr>
            </w:pPr>
            <w:r w:rsidRPr="0068074B">
              <w:rPr>
                <w:szCs w:val="24"/>
              </w:rPr>
              <w:t>30 декабря</w:t>
            </w:r>
          </w:p>
          <w:p w14:paraId="58494A78" w14:textId="1703F88E"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0EBABCD5" w14:textId="0E38FC60"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AE5B0" w14:textId="3B369D12"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6CAFECC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AF24A9" w:rsidRPr="0068074B" w:rsidRDefault="00D21A65" w:rsidP="006611E9">
            <w:pPr>
              <w:widowControl w:val="0"/>
              <w:tabs>
                <w:tab w:val="left" w:pos="11057"/>
              </w:tabs>
              <w:jc w:val="center"/>
              <w:rPr>
                <w:szCs w:val="24"/>
              </w:rPr>
            </w:pPr>
            <w:r w:rsidRPr="0068074B">
              <w:rPr>
                <w:szCs w:val="24"/>
              </w:rPr>
              <w:t>2.3.9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2A3634A1"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.9. </w:t>
            </w:r>
            <w:r w:rsidR="007E7C2D" w:rsidRPr="0068074B">
              <w:rPr>
                <w:szCs w:val="24"/>
              </w:rPr>
              <w:t>«</w:t>
            </w:r>
            <w:r w:rsidR="00AF24A9"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D3122" w14:textId="177B4C70" w:rsidR="00AF24A9" w:rsidRPr="0068074B" w:rsidRDefault="00AF24A9" w:rsidP="006611E9">
            <w:pPr>
              <w:widowControl w:val="0"/>
              <w:tabs>
                <w:tab w:val="left" w:pos="11057"/>
              </w:tabs>
              <w:jc w:val="center"/>
              <w:rPr>
                <w:szCs w:val="24"/>
              </w:rPr>
            </w:pPr>
            <w:r w:rsidRPr="0068074B">
              <w:rPr>
                <w:szCs w:val="24"/>
              </w:rPr>
              <w:t>10 февраля</w:t>
            </w:r>
          </w:p>
          <w:p w14:paraId="2F9A2D35" w14:textId="51128BB7"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48C51CF9" w14:textId="004CAC7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F56AAD" w14:textId="18810442"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07CB8F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AF24A9" w:rsidRPr="0068074B" w:rsidRDefault="00D21A65" w:rsidP="006611E9">
            <w:pPr>
              <w:widowControl w:val="0"/>
              <w:tabs>
                <w:tab w:val="left" w:pos="11057"/>
              </w:tabs>
              <w:jc w:val="center"/>
              <w:rPr>
                <w:szCs w:val="24"/>
              </w:rPr>
            </w:pPr>
            <w:r w:rsidRPr="0068074B">
              <w:rPr>
                <w:szCs w:val="24"/>
              </w:rPr>
              <w:t>2.3.10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04CBB785"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.10. </w:t>
            </w:r>
            <w:r w:rsidR="007E7C2D" w:rsidRPr="0068074B">
              <w:rPr>
                <w:szCs w:val="24"/>
              </w:rPr>
              <w:t>«</w:t>
            </w:r>
            <w:r w:rsidR="00AF24A9"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EC0923" w14:textId="703013F7" w:rsidR="00AF24A9" w:rsidRPr="0068074B" w:rsidRDefault="00AF24A9" w:rsidP="006611E9">
            <w:pPr>
              <w:widowControl w:val="0"/>
              <w:tabs>
                <w:tab w:val="left" w:pos="11057"/>
              </w:tabs>
              <w:jc w:val="center"/>
              <w:rPr>
                <w:szCs w:val="24"/>
              </w:rPr>
            </w:pPr>
            <w:r w:rsidRPr="0068074B">
              <w:rPr>
                <w:szCs w:val="24"/>
              </w:rPr>
              <w:t>30 декабря</w:t>
            </w:r>
          </w:p>
          <w:p w14:paraId="2A7ED868" w14:textId="652775C1"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5F40C647" w14:textId="0798720E"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0369FC" w14:textId="7E5C30DD"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443BC99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AF24A9" w:rsidRPr="0068074B" w:rsidRDefault="00D21A65" w:rsidP="006611E9">
            <w:pPr>
              <w:widowControl w:val="0"/>
              <w:tabs>
                <w:tab w:val="left" w:pos="11057"/>
              </w:tabs>
              <w:jc w:val="center"/>
              <w:rPr>
                <w:szCs w:val="24"/>
              </w:rPr>
            </w:pPr>
            <w:r w:rsidRPr="0068074B">
              <w:rPr>
                <w:szCs w:val="24"/>
              </w:rPr>
              <w:t>2.3.11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56B5EBD" w:rsidR="00AF24A9" w:rsidRPr="0068074B" w:rsidRDefault="00D21A65" w:rsidP="0068074B">
            <w:pPr>
              <w:widowControl w:val="0"/>
              <w:tabs>
                <w:tab w:val="left" w:pos="11057"/>
              </w:tabs>
              <w:rPr>
                <w:szCs w:val="24"/>
              </w:rPr>
            </w:pPr>
            <w:r w:rsidRPr="0068074B">
              <w:rPr>
                <w:szCs w:val="24"/>
              </w:rPr>
              <w:t>Контрольная точка 2.3</w:t>
            </w:r>
            <w:r w:rsidR="00AF24A9" w:rsidRPr="0068074B">
              <w:rPr>
                <w:szCs w:val="24"/>
              </w:rPr>
              <w:t xml:space="preserve">.11. </w:t>
            </w:r>
            <w:r w:rsidR="007E7C2D" w:rsidRPr="0068074B">
              <w:rPr>
                <w:szCs w:val="24"/>
              </w:rPr>
              <w:t>«</w:t>
            </w:r>
            <w:r w:rsidR="00AF24A9"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BCBF" w14:textId="7F7ADC2B" w:rsidR="00AF24A9" w:rsidRPr="0068074B" w:rsidRDefault="00AF24A9" w:rsidP="006611E9">
            <w:pPr>
              <w:widowControl w:val="0"/>
              <w:tabs>
                <w:tab w:val="left" w:pos="11057"/>
              </w:tabs>
              <w:jc w:val="center"/>
              <w:rPr>
                <w:szCs w:val="24"/>
              </w:rPr>
            </w:pPr>
            <w:r w:rsidRPr="0068074B">
              <w:rPr>
                <w:szCs w:val="24"/>
              </w:rPr>
              <w:t>30 декабря</w:t>
            </w:r>
          </w:p>
          <w:p w14:paraId="6A91C2B1" w14:textId="625DADFF"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74E6FBEE" w14:textId="0B11FF50"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CE6C" w14:textId="4C7C46E0"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5995A32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AF24A9" w:rsidRPr="0068074B" w:rsidRDefault="00D21A65" w:rsidP="006611E9">
            <w:pPr>
              <w:widowControl w:val="0"/>
              <w:tabs>
                <w:tab w:val="left" w:pos="11057"/>
              </w:tabs>
              <w:jc w:val="center"/>
              <w:rPr>
                <w:szCs w:val="24"/>
              </w:rPr>
            </w:pPr>
            <w:r w:rsidRPr="0068074B">
              <w:rPr>
                <w:szCs w:val="24"/>
              </w:rPr>
              <w:t>2.3.12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524CC0F3"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2.3</w:t>
            </w:r>
            <w:r w:rsidR="00AF24A9" w:rsidRPr="0068074B">
              <w:rPr>
                <w:szCs w:val="24"/>
              </w:rPr>
              <w:t xml:space="preserve">.12. </w:t>
            </w:r>
            <w:r w:rsidR="007E7C2D" w:rsidRPr="0068074B">
              <w:rPr>
                <w:szCs w:val="24"/>
              </w:rPr>
              <w:t>«</w:t>
            </w:r>
            <w:r w:rsidR="00AF24A9" w:rsidRPr="0068074B">
              <w:rPr>
                <w:szCs w:val="24"/>
              </w:rPr>
              <w:t>Предоставлен отчет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BBB08" w14:textId="275D5E20" w:rsidR="00AF24A9" w:rsidRPr="0068074B" w:rsidRDefault="00AF24A9" w:rsidP="006611E9">
            <w:pPr>
              <w:widowControl w:val="0"/>
              <w:tabs>
                <w:tab w:val="left" w:pos="11057"/>
              </w:tabs>
              <w:jc w:val="center"/>
              <w:rPr>
                <w:szCs w:val="24"/>
              </w:rPr>
            </w:pPr>
            <w:r w:rsidRPr="0068074B">
              <w:rPr>
                <w:szCs w:val="24"/>
              </w:rPr>
              <w:t>30 декабря</w:t>
            </w:r>
          </w:p>
          <w:p w14:paraId="087EF2CB" w14:textId="5D82DB00"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09351597" w14:textId="45D6769E"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89EC0A" w14:textId="4F9175B9" w:rsidR="00AF24A9" w:rsidRPr="0068074B" w:rsidRDefault="00AF24A9"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0EEDE2B4"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72C4E7DF" w:rsidR="00AF24A9" w:rsidRPr="0068074B" w:rsidRDefault="00D21A65" w:rsidP="006611E9">
            <w:pPr>
              <w:widowControl w:val="0"/>
              <w:jc w:val="center"/>
              <w:rPr>
                <w:szCs w:val="24"/>
              </w:rPr>
            </w:pPr>
            <w:r w:rsidRPr="0068074B">
              <w:rPr>
                <w:szCs w:val="24"/>
              </w:rPr>
              <w:t xml:space="preserve">3. Задача комплекса процессных мероприятий </w:t>
            </w:r>
            <w:r w:rsidR="007E7C2D" w:rsidRPr="0068074B">
              <w:rPr>
                <w:szCs w:val="24"/>
              </w:rPr>
              <w:t>«</w:t>
            </w:r>
            <w:r w:rsidRPr="0068074B">
              <w:rPr>
                <w:szCs w:val="24"/>
              </w:rPr>
              <w:t>Созданы условия для осуществления образовательной деятельности в организациях общего и дополнительного образования</w:t>
            </w:r>
            <w:r w:rsidR="007E7C2D" w:rsidRPr="0068074B">
              <w:rPr>
                <w:szCs w:val="24"/>
              </w:rPr>
              <w:t>»</w:t>
            </w:r>
          </w:p>
        </w:tc>
      </w:tr>
      <w:tr w:rsidR="00AF24A9" w:rsidRPr="0068074B" w14:paraId="23AA14F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AF24A9" w:rsidRPr="0068074B" w:rsidRDefault="00D21A65" w:rsidP="006611E9">
            <w:pPr>
              <w:widowControl w:val="0"/>
              <w:tabs>
                <w:tab w:val="left" w:pos="11057"/>
              </w:tabs>
              <w:jc w:val="center"/>
              <w:rPr>
                <w:szCs w:val="24"/>
              </w:rPr>
            </w:pPr>
            <w:r w:rsidRPr="0068074B">
              <w:rPr>
                <w:szCs w:val="24"/>
              </w:rPr>
              <w:t>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AF24A9" w:rsidRPr="0068074B" w:rsidRDefault="00AF24A9" w:rsidP="008025F8">
            <w:pPr>
              <w:widowControl w:val="0"/>
              <w:tabs>
                <w:tab w:val="left" w:pos="11057"/>
              </w:tabs>
              <w:rPr>
                <w:szCs w:val="24"/>
              </w:rPr>
            </w:pPr>
            <w:r w:rsidRPr="0068074B">
              <w:rPr>
                <w:szCs w:val="24"/>
              </w:rPr>
              <w:t xml:space="preserve">Мероприятие (результат) </w:t>
            </w:r>
            <w:r w:rsidR="00D21A65" w:rsidRPr="0068074B">
              <w:rPr>
                <w:szCs w:val="24"/>
              </w:rPr>
              <w:t>3.1</w:t>
            </w:r>
            <w:r w:rsidRPr="0068074B">
              <w:rPr>
                <w:szCs w:val="24"/>
              </w:rPr>
              <w:t>.</w:t>
            </w:r>
            <w:r w:rsidR="008025F8">
              <w:rPr>
                <w:szCs w:val="24"/>
              </w:rPr>
              <w:t xml:space="preserve"> </w:t>
            </w:r>
            <w:r w:rsidRPr="0068074B">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1FB42DC8" w14:textId="561EC2D7"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68074B" w:rsidRDefault="00AF24A9" w:rsidP="006611E9">
            <w:pPr>
              <w:widowControl w:val="0"/>
              <w:jc w:val="center"/>
              <w:rPr>
                <w:szCs w:val="24"/>
              </w:rPr>
            </w:pPr>
            <w:r w:rsidRPr="0068074B">
              <w:rPr>
                <w:szCs w:val="24"/>
              </w:rPr>
              <w:t>Х</w:t>
            </w:r>
          </w:p>
        </w:tc>
      </w:tr>
      <w:tr w:rsidR="00AF24A9" w:rsidRPr="0068074B" w14:paraId="2F661A7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AF24A9" w:rsidRPr="0068074B" w:rsidRDefault="00D21A65" w:rsidP="006611E9">
            <w:pPr>
              <w:widowControl w:val="0"/>
              <w:tabs>
                <w:tab w:val="left" w:pos="11057"/>
              </w:tabs>
              <w:jc w:val="center"/>
              <w:rPr>
                <w:szCs w:val="24"/>
              </w:rPr>
            </w:pPr>
            <w:r w:rsidRPr="0068074B">
              <w:rPr>
                <w:szCs w:val="24"/>
              </w:rPr>
              <w:t>3.1.1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2F8015C4" w:rsidR="00AF24A9" w:rsidRPr="0068074B" w:rsidRDefault="00AF24A9"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Pr="0068074B">
              <w:rPr>
                <w:szCs w:val="24"/>
              </w:rPr>
              <w:t xml:space="preserve">.1. </w:t>
            </w:r>
            <w:r w:rsidR="007E7C2D" w:rsidRPr="0068074B">
              <w:rPr>
                <w:szCs w:val="24"/>
              </w:rPr>
              <w:t>«</w:t>
            </w:r>
            <w:r w:rsidRPr="0068074B">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A1D40" w14:textId="43F0B8E2" w:rsidR="00AF24A9" w:rsidRPr="0068074B" w:rsidRDefault="00AF24A9" w:rsidP="006611E9">
            <w:pPr>
              <w:widowControl w:val="0"/>
              <w:tabs>
                <w:tab w:val="left" w:pos="11057"/>
              </w:tabs>
              <w:jc w:val="center"/>
              <w:rPr>
                <w:szCs w:val="24"/>
              </w:rPr>
            </w:pPr>
            <w:r w:rsidRPr="0068074B">
              <w:rPr>
                <w:szCs w:val="24"/>
              </w:rPr>
              <w:t>10 февраля</w:t>
            </w:r>
          </w:p>
          <w:p w14:paraId="65BBB379" w14:textId="23F0CC16"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6CE1032B" w14:textId="7525A232"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37D23" w14:textId="4126B4C6"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435C8538"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1228717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62809F89" w:rsidR="00AF24A9" w:rsidRPr="0068074B" w:rsidRDefault="00D21A65" w:rsidP="006611E9">
            <w:pPr>
              <w:widowControl w:val="0"/>
              <w:tabs>
                <w:tab w:val="left" w:pos="11057"/>
              </w:tabs>
              <w:jc w:val="center"/>
              <w:rPr>
                <w:szCs w:val="24"/>
              </w:rPr>
            </w:pPr>
            <w:r w:rsidRPr="0068074B">
              <w:rPr>
                <w:szCs w:val="24"/>
              </w:rPr>
              <w:t>3.1.2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64E1A48" w:rsidR="00AF24A9" w:rsidRPr="0068074B" w:rsidRDefault="00AF24A9"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Pr="0068074B">
              <w:rPr>
                <w:szCs w:val="24"/>
              </w:rPr>
              <w:t xml:space="preserve">.2.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2256E" w14:textId="04F185FB" w:rsidR="00AF24A9" w:rsidRPr="0068074B" w:rsidRDefault="00AF24A9" w:rsidP="006611E9">
            <w:pPr>
              <w:widowControl w:val="0"/>
              <w:tabs>
                <w:tab w:val="left" w:pos="11057"/>
              </w:tabs>
              <w:jc w:val="center"/>
              <w:rPr>
                <w:szCs w:val="24"/>
              </w:rPr>
            </w:pPr>
            <w:r w:rsidRPr="0068074B">
              <w:rPr>
                <w:szCs w:val="24"/>
              </w:rPr>
              <w:t>30 ноября</w:t>
            </w:r>
          </w:p>
          <w:p w14:paraId="5D224B9B" w14:textId="03F2EB12"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07BB613D" w14:textId="0BCD1802"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E122A" w14:textId="02FD8F30"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6F49C02D"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AF24A9" w:rsidRPr="0068074B" w14:paraId="4E093AA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7B752548" w:rsidR="00D21A65" w:rsidRPr="0068074B" w:rsidRDefault="00D21A65" w:rsidP="006611E9">
            <w:pPr>
              <w:widowControl w:val="0"/>
              <w:tabs>
                <w:tab w:val="left" w:pos="11057"/>
              </w:tabs>
              <w:jc w:val="center"/>
              <w:rPr>
                <w:szCs w:val="24"/>
              </w:rPr>
            </w:pPr>
            <w:r w:rsidRPr="0068074B">
              <w:rPr>
                <w:szCs w:val="24"/>
              </w:rPr>
              <w:t>3.1.3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4853CD03"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 xml:space="preserve">.3. </w:t>
            </w:r>
            <w:r w:rsidR="007E7C2D" w:rsidRPr="0068074B">
              <w:rPr>
                <w:szCs w:val="24"/>
              </w:rPr>
              <w:t>«</w:t>
            </w:r>
            <w:r w:rsidR="00AF24A9"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0B98E" w14:textId="40AD936C" w:rsidR="00AF24A9" w:rsidRPr="0068074B" w:rsidRDefault="00AF24A9" w:rsidP="006611E9">
            <w:pPr>
              <w:widowControl w:val="0"/>
              <w:tabs>
                <w:tab w:val="left" w:pos="11057"/>
              </w:tabs>
              <w:jc w:val="center"/>
              <w:rPr>
                <w:szCs w:val="24"/>
              </w:rPr>
            </w:pPr>
            <w:r w:rsidRPr="0068074B">
              <w:rPr>
                <w:szCs w:val="24"/>
              </w:rPr>
              <w:t>30 декабря</w:t>
            </w:r>
          </w:p>
          <w:p w14:paraId="420F16B7" w14:textId="7D4B2FE9"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57E74465" w14:textId="3FB01EF0"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7BACB" w14:textId="6EC9870D"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8157017"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02CD103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AF24A9" w:rsidRPr="0068074B" w:rsidRDefault="00D21A65" w:rsidP="006611E9">
            <w:pPr>
              <w:widowControl w:val="0"/>
              <w:tabs>
                <w:tab w:val="left" w:pos="11057"/>
              </w:tabs>
              <w:jc w:val="center"/>
              <w:rPr>
                <w:szCs w:val="24"/>
              </w:rPr>
            </w:pPr>
            <w:r w:rsidRPr="0068074B">
              <w:rPr>
                <w:szCs w:val="24"/>
              </w:rPr>
              <w:t>3.1.4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B9EAB90"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 xml:space="preserve">.4. </w:t>
            </w:r>
            <w:r w:rsidR="007E7C2D" w:rsidRPr="0068074B">
              <w:rPr>
                <w:szCs w:val="24"/>
              </w:rPr>
              <w:t>«</w:t>
            </w:r>
            <w:r w:rsidR="00AF24A9"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25FFB" w14:textId="5DFD7AA3" w:rsidR="00AF24A9" w:rsidRPr="0068074B" w:rsidRDefault="00AF24A9" w:rsidP="006611E9">
            <w:pPr>
              <w:widowControl w:val="0"/>
              <w:tabs>
                <w:tab w:val="left" w:pos="11057"/>
              </w:tabs>
              <w:jc w:val="center"/>
              <w:rPr>
                <w:szCs w:val="24"/>
              </w:rPr>
            </w:pPr>
            <w:r w:rsidRPr="0068074B">
              <w:rPr>
                <w:szCs w:val="24"/>
              </w:rPr>
              <w:t>30 декабря</w:t>
            </w:r>
          </w:p>
          <w:p w14:paraId="481E37C1" w14:textId="0688DEC1"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4A4DC6CC" w14:textId="2545CD52"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D0583A" w14:textId="249EC3EA"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549189C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AF24A9" w:rsidRPr="0068074B" w:rsidRDefault="00D21A65" w:rsidP="006611E9">
            <w:pPr>
              <w:widowControl w:val="0"/>
              <w:tabs>
                <w:tab w:val="left" w:pos="11057"/>
              </w:tabs>
              <w:jc w:val="center"/>
              <w:rPr>
                <w:szCs w:val="24"/>
              </w:rPr>
            </w:pPr>
            <w:r w:rsidRPr="0068074B">
              <w:rPr>
                <w:szCs w:val="24"/>
              </w:rPr>
              <w:t>3.1.5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492D6214"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 xml:space="preserve">.5. </w:t>
            </w:r>
            <w:r w:rsidR="007E7C2D" w:rsidRPr="0068074B">
              <w:rPr>
                <w:szCs w:val="24"/>
              </w:rPr>
              <w:t>«</w:t>
            </w:r>
            <w:r w:rsidR="00AF24A9" w:rsidRPr="0068074B">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79E7BE" w14:textId="6056A856" w:rsidR="00AF24A9" w:rsidRPr="0068074B" w:rsidRDefault="00AF24A9" w:rsidP="006611E9">
            <w:pPr>
              <w:widowControl w:val="0"/>
              <w:tabs>
                <w:tab w:val="left" w:pos="11057"/>
              </w:tabs>
              <w:jc w:val="center"/>
              <w:rPr>
                <w:szCs w:val="24"/>
              </w:rPr>
            </w:pPr>
            <w:r w:rsidRPr="0068074B">
              <w:rPr>
                <w:szCs w:val="24"/>
              </w:rPr>
              <w:t>10 февраля</w:t>
            </w:r>
          </w:p>
          <w:p w14:paraId="6FEC9F83" w14:textId="07BC45A9"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63B0549B" w14:textId="687B1964"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AAAD6C" w14:textId="77777777"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427EB30E"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542FCEF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1325EF5A" w:rsidR="00AF24A9" w:rsidRPr="0068074B" w:rsidRDefault="00D21A65" w:rsidP="006611E9">
            <w:pPr>
              <w:widowControl w:val="0"/>
              <w:tabs>
                <w:tab w:val="left" w:pos="11057"/>
              </w:tabs>
              <w:jc w:val="center"/>
              <w:rPr>
                <w:szCs w:val="24"/>
              </w:rPr>
            </w:pPr>
            <w:r w:rsidRPr="0068074B">
              <w:rPr>
                <w:szCs w:val="24"/>
              </w:rPr>
              <w:t>3.1.6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EE04D60"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 xml:space="preserve">.6. </w:t>
            </w:r>
            <w:r w:rsidR="007E7C2D" w:rsidRPr="0068074B">
              <w:rPr>
                <w:szCs w:val="24"/>
              </w:rPr>
              <w:t>«</w:t>
            </w:r>
            <w:r w:rsidR="00AF24A9"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90B81" w14:textId="7784E55F" w:rsidR="00AF24A9" w:rsidRPr="0068074B" w:rsidRDefault="00AF24A9" w:rsidP="006611E9">
            <w:pPr>
              <w:widowControl w:val="0"/>
              <w:tabs>
                <w:tab w:val="left" w:pos="11057"/>
              </w:tabs>
              <w:jc w:val="center"/>
              <w:rPr>
                <w:szCs w:val="24"/>
              </w:rPr>
            </w:pPr>
            <w:r w:rsidRPr="0068074B">
              <w:rPr>
                <w:szCs w:val="24"/>
              </w:rPr>
              <w:t>30 декабря</w:t>
            </w:r>
          </w:p>
          <w:p w14:paraId="3F2BFC0F" w14:textId="27CB4D06"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463D4543" w14:textId="2823ACE2" w:rsidR="00AF24A9"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p w14:paraId="1571AE82" w14:textId="5AFA25FD" w:rsidR="008313CB" w:rsidRPr="0068074B" w:rsidRDefault="008313CB"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4069A6" w14:textId="77777777" w:rsidR="00AF24A9" w:rsidRPr="0068074B" w:rsidRDefault="00AF24A9"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404EE2FC" w:rsidR="00AF24A9" w:rsidRPr="0068074B" w:rsidRDefault="00AF24A9" w:rsidP="006611E9">
            <w:pPr>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75C346F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AF24A9" w:rsidRPr="0068074B" w:rsidRDefault="00D21A65" w:rsidP="006611E9">
            <w:pPr>
              <w:widowControl w:val="0"/>
              <w:tabs>
                <w:tab w:val="left" w:pos="11057"/>
              </w:tabs>
              <w:jc w:val="center"/>
              <w:rPr>
                <w:szCs w:val="24"/>
              </w:rPr>
            </w:pPr>
            <w:r w:rsidRPr="0068074B">
              <w:rPr>
                <w:szCs w:val="24"/>
              </w:rPr>
              <w:lastRenderedPageBreak/>
              <w:t>3.1.7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552B6440" w:rsidR="00AF24A9" w:rsidRPr="0068074B" w:rsidRDefault="00AF24A9" w:rsidP="008025F8">
            <w:pPr>
              <w:widowControl w:val="0"/>
              <w:tabs>
                <w:tab w:val="left" w:pos="11057"/>
              </w:tabs>
              <w:rPr>
                <w:szCs w:val="24"/>
              </w:rPr>
            </w:pPr>
            <w:r w:rsidRPr="0068074B">
              <w:rPr>
                <w:szCs w:val="24"/>
              </w:rPr>
              <w:t>Кон</w:t>
            </w:r>
            <w:r w:rsidR="001247DB" w:rsidRPr="0068074B">
              <w:rPr>
                <w:szCs w:val="24"/>
              </w:rPr>
              <w:t xml:space="preserve">трольная точка </w:t>
            </w:r>
            <w:r w:rsidR="00D21A65" w:rsidRPr="0068074B">
              <w:rPr>
                <w:szCs w:val="24"/>
              </w:rPr>
              <w:t>3.1</w:t>
            </w:r>
            <w:r w:rsidRPr="0068074B">
              <w:rPr>
                <w:szCs w:val="24"/>
              </w:rPr>
              <w:t xml:space="preserve">.7. </w:t>
            </w:r>
            <w:r w:rsidR="007E7C2D" w:rsidRPr="0068074B">
              <w:rPr>
                <w:szCs w:val="24"/>
              </w:rPr>
              <w:t>«</w:t>
            </w:r>
            <w:r w:rsidRPr="0068074B">
              <w:rPr>
                <w:szCs w:val="24"/>
              </w:rPr>
              <w:t>Предоставлен отчет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6AE01" w14:textId="40607090" w:rsidR="00AF24A9" w:rsidRPr="0068074B" w:rsidRDefault="00AF24A9" w:rsidP="006611E9">
            <w:pPr>
              <w:widowControl w:val="0"/>
              <w:tabs>
                <w:tab w:val="left" w:pos="11057"/>
              </w:tabs>
              <w:jc w:val="center"/>
              <w:rPr>
                <w:szCs w:val="24"/>
              </w:rPr>
            </w:pPr>
            <w:r w:rsidRPr="0068074B">
              <w:rPr>
                <w:szCs w:val="24"/>
              </w:rPr>
              <w:t>30 декабря</w:t>
            </w:r>
          </w:p>
          <w:p w14:paraId="3DCCA805" w14:textId="415E3980"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6F569118" w14:textId="6F216348" w:rsidR="00AF24A9" w:rsidRPr="0068074B" w:rsidRDefault="00AF24A9"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093848" w14:textId="77777777"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36A7500E"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4C13D59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AF24A9" w:rsidRPr="0068074B" w:rsidRDefault="00D21A65" w:rsidP="006611E9">
            <w:pPr>
              <w:widowControl w:val="0"/>
              <w:tabs>
                <w:tab w:val="left" w:pos="11057"/>
              </w:tabs>
              <w:jc w:val="center"/>
              <w:rPr>
                <w:szCs w:val="24"/>
              </w:rPr>
            </w:pPr>
            <w:r w:rsidRPr="0068074B">
              <w:rPr>
                <w:szCs w:val="24"/>
              </w:rPr>
              <w:t>3.1.8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1D7C16B6" w:rsidR="00AF24A9" w:rsidRPr="0068074B" w:rsidRDefault="00AF24A9" w:rsidP="0068074B">
            <w:pPr>
              <w:widowControl w:val="0"/>
              <w:tabs>
                <w:tab w:val="left" w:pos="11057"/>
              </w:tabs>
              <w:rPr>
                <w:szCs w:val="24"/>
              </w:rPr>
            </w:pPr>
            <w:r w:rsidRPr="0068074B">
              <w:rPr>
                <w:szCs w:val="24"/>
              </w:rPr>
              <w:t>Контрольная точка</w:t>
            </w:r>
            <w:r w:rsidR="001247DB" w:rsidRPr="0068074B">
              <w:rPr>
                <w:szCs w:val="24"/>
              </w:rPr>
              <w:t xml:space="preserve"> </w:t>
            </w:r>
            <w:r w:rsidR="00D21A65" w:rsidRPr="0068074B">
              <w:rPr>
                <w:szCs w:val="24"/>
              </w:rPr>
              <w:t>3.1</w:t>
            </w:r>
            <w:r w:rsidRPr="0068074B">
              <w:rPr>
                <w:szCs w:val="24"/>
              </w:rPr>
              <w:t xml:space="preserve">.8.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D69352" w14:textId="4ECB1250" w:rsidR="00AF24A9" w:rsidRPr="0068074B" w:rsidRDefault="00AF24A9" w:rsidP="006611E9">
            <w:pPr>
              <w:widowControl w:val="0"/>
              <w:tabs>
                <w:tab w:val="left" w:pos="11057"/>
              </w:tabs>
              <w:jc w:val="center"/>
              <w:rPr>
                <w:szCs w:val="24"/>
              </w:rPr>
            </w:pPr>
            <w:r w:rsidRPr="0068074B">
              <w:rPr>
                <w:szCs w:val="24"/>
              </w:rPr>
              <w:t>30 декабря</w:t>
            </w:r>
          </w:p>
          <w:p w14:paraId="16129C3D" w14:textId="09DEB258" w:rsidR="00AF24A9" w:rsidRPr="0068074B" w:rsidRDefault="00AF24A9"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6300838F" w14:textId="15187B58"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3F605" w14:textId="74CB2E19"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31B474E9"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6272816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AF24A9" w:rsidRPr="0068074B" w:rsidRDefault="00D21A65" w:rsidP="006611E9">
            <w:pPr>
              <w:widowControl w:val="0"/>
              <w:tabs>
                <w:tab w:val="left" w:pos="11057"/>
              </w:tabs>
              <w:jc w:val="center"/>
              <w:rPr>
                <w:szCs w:val="24"/>
              </w:rPr>
            </w:pPr>
            <w:r w:rsidRPr="0068074B">
              <w:rPr>
                <w:szCs w:val="24"/>
              </w:rPr>
              <w:t>3.1.9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165E1BF8"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w:t>
            </w:r>
            <w:r w:rsidRPr="0068074B">
              <w:rPr>
                <w:szCs w:val="24"/>
              </w:rPr>
              <w:t>9</w:t>
            </w:r>
            <w:r w:rsidR="00AF24A9" w:rsidRPr="0068074B">
              <w:rPr>
                <w:szCs w:val="24"/>
              </w:rPr>
              <w:t xml:space="preserve">. </w:t>
            </w:r>
            <w:r w:rsidR="007E7C2D" w:rsidRPr="0068074B">
              <w:rPr>
                <w:szCs w:val="24"/>
              </w:rPr>
              <w:t>«</w:t>
            </w:r>
            <w:r w:rsidR="00AF24A9" w:rsidRPr="0068074B">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D0B4DF" w14:textId="5F8A6446" w:rsidR="00AF24A9" w:rsidRPr="0068074B" w:rsidRDefault="00AF24A9" w:rsidP="006611E9">
            <w:pPr>
              <w:widowControl w:val="0"/>
              <w:tabs>
                <w:tab w:val="left" w:pos="11057"/>
              </w:tabs>
              <w:jc w:val="center"/>
              <w:rPr>
                <w:szCs w:val="24"/>
              </w:rPr>
            </w:pPr>
            <w:r w:rsidRPr="0068074B">
              <w:rPr>
                <w:szCs w:val="24"/>
              </w:rPr>
              <w:t>10 февраля</w:t>
            </w:r>
          </w:p>
          <w:p w14:paraId="555F22A2" w14:textId="1FB7B2E5"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3DC083AF" w14:textId="6EEAB119"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89A75" w14:textId="0BB36F9C"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87CF82C"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47DEC9C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4BD4FB7F" w:rsidR="00AF24A9" w:rsidRPr="0068074B" w:rsidRDefault="00D21A65" w:rsidP="006611E9">
            <w:pPr>
              <w:widowControl w:val="0"/>
              <w:tabs>
                <w:tab w:val="left" w:pos="11057"/>
              </w:tabs>
              <w:jc w:val="center"/>
              <w:rPr>
                <w:szCs w:val="24"/>
              </w:rPr>
            </w:pPr>
            <w:r w:rsidRPr="0068074B">
              <w:rPr>
                <w:szCs w:val="24"/>
              </w:rPr>
              <w:t>3.1.10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2322FA2" w:rsidR="00AF24A9" w:rsidRPr="0068074B" w:rsidRDefault="001247DB" w:rsidP="0068074B">
            <w:pPr>
              <w:widowControl w:val="0"/>
              <w:tabs>
                <w:tab w:val="left" w:pos="11057"/>
              </w:tabs>
              <w:rPr>
                <w:szCs w:val="24"/>
              </w:rPr>
            </w:pPr>
            <w:r w:rsidRPr="0068074B">
              <w:rPr>
                <w:szCs w:val="24"/>
              </w:rPr>
              <w:t xml:space="preserve">Контрольная точка </w:t>
            </w:r>
            <w:r w:rsidR="00D21A65" w:rsidRPr="0068074B">
              <w:rPr>
                <w:szCs w:val="24"/>
              </w:rPr>
              <w:t>3.1</w:t>
            </w:r>
            <w:r w:rsidR="00AF24A9" w:rsidRPr="0068074B">
              <w:rPr>
                <w:szCs w:val="24"/>
              </w:rPr>
              <w:t>.1</w:t>
            </w:r>
            <w:r w:rsidRPr="0068074B">
              <w:rPr>
                <w:szCs w:val="24"/>
              </w:rPr>
              <w:t>0</w:t>
            </w:r>
            <w:r w:rsidR="00AF24A9" w:rsidRPr="0068074B">
              <w:rPr>
                <w:szCs w:val="24"/>
              </w:rPr>
              <w:t xml:space="preserve">. </w:t>
            </w:r>
            <w:r w:rsidR="007E7C2D" w:rsidRPr="0068074B">
              <w:rPr>
                <w:szCs w:val="24"/>
              </w:rPr>
              <w:t>«</w:t>
            </w:r>
            <w:r w:rsidR="00AF24A9"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6B389" w14:textId="5B35A9C5" w:rsidR="00AF24A9" w:rsidRPr="0068074B" w:rsidRDefault="00AF24A9" w:rsidP="006611E9">
            <w:pPr>
              <w:widowControl w:val="0"/>
              <w:tabs>
                <w:tab w:val="left" w:pos="11057"/>
              </w:tabs>
              <w:jc w:val="center"/>
              <w:rPr>
                <w:szCs w:val="24"/>
              </w:rPr>
            </w:pPr>
            <w:r w:rsidRPr="0068074B">
              <w:rPr>
                <w:szCs w:val="24"/>
              </w:rPr>
              <w:t>30 ноября</w:t>
            </w:r>
          </w:p>
          <w:p w14:paraId="1881B2F4" w14:textId="4A327F63"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42BAEC52" w14:textId="3C98F44F"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8E0AE" w14:textId="0526E352"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046C2EDB"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AF24A9" w:rsidRPr="0068074B" w14:paraId="5FF66FE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AF24A9" w:rsidRPr="0068074B" w:rsidRDefault="00786DEE" w:rsidP="006611E9">
            <w:pPr>
              <w:widowControl w:val="0"/>
              <w:tabs>
                <w:tab w:val="left" w:pos="11057"/>
              </w:tabs>
              <w:jc w:val="center"/>
              <w:rPr>
                <w:szCs w:val="24"/>
              </w:rPr>
            </w:pPr>
            <w:r w:rsidRPr="0068074B">
              <w:rPr>
                <w:szCs w:val="24"/>
              </w:rPr>
              <w:t>3.1.11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33D1981F" w:rsidR="00AF24A9" w:rsidRPr="0068074B" w:rsidRDefault="00786DEE" w:rsidP="0068074B">
            <w:pPr>
              <w:widowControl w:val="0"/>
              <w:tabs>
                <w:tab w:val="left" w:pos="11057"/>
              </w:tabs>
              <w:rPr>
                <w:szCs w:val="24"/>
              </w:rPr>
            </w:pPr>
            <w:r w:rsidRPr="0068074B">
              <w:rPr>
                <w:szCs w:val="24"/>
              </w:rPr>
              <w:t>Контрольная точка 3.1</w:t>
            </w:r>
            <w:r w:rsidR="00AF24A9" w:rsidRPr="0068074B">
              <w:rPr>
                <w:szCs w:val="24"/>
              </w:rPr>
              <w:t>.1</w:t>
            </w:r>
            <w:r w:rsidR="001247DB" w:rsidRPr="0068074B">
              <w:rPr>
                <w:szCs w:val="24"/>
              </w:rPr>
              <w:t>1</w:t>
            </w:r>
            <w:r w:rsidR="00AF24A9" w:rsidRPr="0068074B">
              <w:rPr>
                <w:szCs w:val="24"/>
              </w:rPr>
              <w:t xml:space="preserve">. </w:t>
            </w:r>
            <w:r w:rsidR="007E7C2D" w:rsidRPr="0068074B">
              <w:rPr>
                <w:szCs w:val="24"/>
              </w:rPr>
              <w:t>«</w:t>
            </w:r>
            <w:r w:rsidR="00AF24A9"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DD308" w14:textId="34BECA53" w:rsidR="00AF24A9" w:rsidRPr="0068074B" w:rsidRDefault="00AF24A9" w:rsidP="006611E9">
            <w:pPr>
              <w:widowControl w:val="0"/>
              <w:tabs>
                <w:tab w:val="left" w:pos="11057"/>
              </w:tabs>
              <w:jc w:val="center"/>
              <w:rPr>
                <w:szCs w:val="24"/>
              </w:rPr>
            </w:pPr>
            <w:r w:rsidRPr="0068074B">
              <w:rPr>
                <w:szCs w:val="24"/>
              </w:rPr>
              <w:t>30 декабря</w:t>
            </w:r>
          </w:p>
          <w:p w14:paraId="392909A7" w14:textId="5AA59A1E"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76640B34" w14:textId="52E147A6"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ECB4A" w14:textId="1F44135C"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2970A738"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14273DA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AF24A9" w:rsidRPr="0068074B" w:rsidRDefault="00786DEE" w:rsidP="006611E9">
            <w:pPr>
              <w:widowControl w:val="0"/>
              <w:tabs>
                <w:tab w:val="left" w:pos="11057"/>
              </w:tabs>
              <w:jc w:val="center"/>
              <w:rPr>
                <w:szCs w:val="24"/>
              </w:rPr>
            </w:pPr>
            <w:r w:rsidRPr="0068074B">
              <w:rPr>
                <w:szCs w:val="24"/>
              </w:rPr>
              <w:t>3.1.12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311C3D77" w:rsidR="00AF24A9" w:rsidRPr="0068074B" w:rsidRDefault="00786DEE" w:rsidP="0068074B">
            <w:pPr>
              <w:widowControl w:val="0"/>
              <w:tabs>
                <w:tab w:val="left" w:pos="11057"/>
              </w:tabs>
              <w:rPr>
                <w:szCs w:val="24"/>
              </w:rPr>
            </w:pPr>
            <w:r w:rsidRPr="0068074B">
              <w:rPr>
                <w:szCs w:val="24"/>
              </w:rPr>
              <w:t>Контрольная точка 3.1</w:t>
            </w:r>
            <w:r w:rsidR="001247DB" w:rsidRPr="0068074B">
              <w:rPr>
                <w:szCs w:val="24"/>
              </w:rPr>
              <w:t>.12</w:t>
            </w:r>
            <w:r w:rsidR="00AF24A9" w:rsidRPr="0068074B">
              <w:rPr>
                <w:szCs w:val="24"/>
              </w:rPr>
              <w:t xml:space="preserve">. </w:t>
            </w:r>
            <w:r w:rsidR="007E7C2D" w:rsidRPr="0068074B">
              <w:rPr>
                <w:szCs w:val="24"/>
              </w:rPr>
              <w:t>«</w:t>
            </w:r>
            <w:r w:rsidR="00AF24A9"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32AAB" w14:textId="1664B13D" w:rsidR="00AF24A9" w:rsidRPr="0068074B" w:rsidRDefault="00AF24A9" w:rsidP="006611E9">
            <w:pPr>
              <w:widowControl w:val="0"/>
              <w:tabs>
                <w:tab w:val="left" w:pos="11057"/>
              </w:tabs>
              <w:jc w:val="center"/>
              <w:rPr>
                <w:szCs w:val="24"/>
              </w:rPr>
            </w:pPr>
            <w:r w:rsidRPr="0068074B">
              <w:rPr>
                <w:szCs w:val="24"/>
              </w:rPr>
              <w:t>30 декабря</w:t>
            </w:r>
          </w:p>
          <w:p w14:paraId="33FFC577" w14:textId="79C228D9"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764740BE" w14:textId="32367CFC"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BA30D" w14:textId="572D3487"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C450910"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5FCD63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AF24A9" w:rsidRPr="0068074B" w:rsidRDefault="00786DEE" w:rsidP="006611E9">
            <w:pPr>
              <w:widowControl w:val="0"/>
              <w:tabs>
                <w:tab w:val="left" w:pos="11057"/>
              </w:tabs>
              <w:jc w:val="center"/>
              <w:rPr>
                <w:szCs w:val="24"/>
              </w:rPr>
            </w:pPr>
            <w:r w:rsidRPr="0068074B">
              <w:rPr>
                <w:szCs w:val="24"/>
              </w:rPr>
              <w:t>3.1.13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DE64CE1" w:rsidR="00AF24A9" w:rsidRPr="0068074B" w:rsidRDefault="001247DB"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00AF24A9" w:rsidRPr="0068074B">
              <w:rPr>
                <w:szCs w:val="24"/>
              </w:rPr>
              <w:t>.1</w:t>
            </w:r>
            <w:r w:rsidRPr="0068074B">
              <w:rPr>
                <w:szCs w:val="24"/>
              </w:rPr>
              <w:t>3</w:t>
            </w:r>
            <w:r w:rsidR="00AF24A9" w:rsidRPr="0068074B">
              <w:rPr>
                <w:szCs w:val="24"/>
              </w:rPr>
              <w:t xml:space="preserve">. </w:t>
            </w:r>
            <w:r w:rsidR="007E7C2D" w:rsidRPr="0068074B">
              <w:rPr>
                <w:szCs w:val="24"/>
              </w:rPr>
              <w:t>«</w:t>
            </w:r>
            <w:r w:rsidR="00AF24A9" w:rsidRPr="0068074B">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16644A" w14:textId="2FF037E5" w:rsidR="00AF24A9" w:rsidRPr="0068074B" w:rsidRDefault="00AF24A9" w:rsidP="006611E9">
            <w:pPr>
              <w:widowControl w:val="0"/>
              <w:tabs>
                <w:tab w:val="left" w:pos="11057"/>
              </w:tabs>
              <w:jc w:val="center"/>
              <w:rPr>
                <w:szCs w:val="24"/>
              </w:rPr>
            </w:pPr>
            <w:r w:rsidRPr="0068074B">
              <w:rPr>
                <w:szCs w:val="24"/>
              </w:rPr>
              <w:t>10 февраля</w:t>
            </w:r>
          </w:p>
          <w:p w14:paraId="10A326C2" w14:textId="5C123A3B"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5E12ACFA" w14:textId="27869A0D"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82DE1F" w14:textId="77777777"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27AE912C"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74BA364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41BD289D" w:rsidR="00AF24A9" w:rsidRPr="0068074B" w:rsidRDefault="00786DEE" w:rsidP="006611E9">
            <w:pPr>
              <w:widowControl w:val="0"/>
              <w:tabs>
                <w:tab w:val="left" w:pos="11057"/>
              </w:tabs>
              <w:jc w:val="center"/>
              <w:rPr>
                <w:szCs w:val="24"/>
              </w:rPr>
            </w:pPr>
            <w:r w:rsidRPr="0068074B">
              <w:rPr>
                <w:szCs w:val="24"/>
              </w:rPr>
              <w:t>3.1.14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7AC52A61" w:rsidR="00AF24A9" w:rsidRPr="0068074B" w:rsidRDefault="001247DB"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00AF24A9" w:rsidRPr="0068074B">
              <w:rPr>
                <w:szCs w:val="24"/>
              </w:rPr>
              <w:t>.1</w:t>
            </w:r>
            <w:r w:rsidRPr="0068074B">
              <w:rPr>
                <w:szCs w:val="24"/>
              </w:rPr>
              <w:t>4</w:t>
            </w:r>
            <w:r w:rsidR="00AF24A9" w:rsidRPr="0068074B">
              <w:rPr>
                <w:szCs w:val="24"/>
              </w:rPr>
              <w:t xml:space="preserve">. </w:t>
            </w:r>
            <w:r w:rsidR="007E7C2D" w:rsidRPr="0068074B">
              <w:rPr>
                <w:szCs w:val="24"/>
              </w:rPr>
              <w:t>«</w:t>
            </w:r>
            <w:r w:rsidR="00AF24A9"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50D0FC" w14:textId="2D9D11A7" w:rsidR="00AF24A9" w:rsidRPr="0068074B" w:rsidRDefault="00AF24A9" w:rsidP="006611E9">
            <w:pPr>
              <w:widowControl w:val="0"/>
              <w:tabs>
                <w:tab w:val="left" w:pos="11057"/>
              </w:tabs>
              <w:jc w:val="center"/>
              <w:rPr>
                <w:szCs w:val="24"/>
              </w:rPr>
            </w:pPr>
            <w:r w:rsidRPr="0068074B">
              <w:rPr>
                <w:szCs w:val="24"/>
              </w:rPr>
              <w:t>30 декабря</w:t>
            </w:r>
          </w:p>
          <w:p w14:paraId="333D4272" w14:textId="316E2E70"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502AD925" w14:textId="71D0AA07" w:rsidR="00AF24A9" w:rsidRPr="0068074B" w:rsidRDefault="00AF24A9"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D93018" w14:textId="77777777" w:rsidR="00AF24A9" w:rsidRPr="0068074B" w:rsidRDefault="00AF24A9"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464A2B15" w:rsidR="00AF24A9" w:rsidRPr="0068074B" w:rsidRDefault="00AF24A9" w:rsidP="006611E9">
            <w:pPr>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41A2E03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AF24A9" w:rsidRPr="0068074B" w:rsidRDefault="00786DEE" w:rsidP="006611E9">
            <w:pPr>
              <w:widowControl w:val="0"/>
              <w:tabs>
                <w:tab w:val="left" w:pos="11057"/>
              </w:tabs>
              <w:jc w:val="center"/>
              <w:rPr>
                <w:szCs w:val="24"/>
              </w:rPr>
            </w:pPr>
            <w:r w:rsidRPr="0068074B">
              <w:rPr>
                <w:szCs w:val="24"/>
              </w:rPr>
              <w:t>3.1.15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B4D39F" w:rsidR="00AF24A9" w:rsidRPr="0068074B" w:rsidRDefault="001247DB" w:rsidP="00724940">
            <w:pPr>
              <w:widowControl w:val="0"/>
              <w:tabs>
                <w:tab w:val="left" w:pos="11057"/>
              </w:tabs>
              <w:rPr>
                <w:szCs w:val="24"/>
              </w:rPr>
            </w:pPr>
            <w:r w:rsidRPr="0068074B">
              <w:rPr>
                <w:szCs w:val="24"/>
              </w:rPr>
              <w:t xml:space="preserve">Контрольная точка </w:t>
            </w:r>
            <w:r w:rsidR="00786DEE" w:rsidRPr="0068074B">
              <w:rPr>
                <w:szCs w:val="24"/>
              </w:rPr>
              <w:t>3.1</w:t>
            </w:r>
            <w:r w:rsidRPr="0068074B">
              <w:rPr>
                <w:szCs w:val="24"/>
              </w:rPr>
              <w:t>.15</w:t>
            </w:r>
            <w:r w:rsidR="00AF24A9" w:rsidRPr="0068074B">
              <w:rPr>
                <w:szCs w:val="24"/>
              </w:rPr>
              <w:t xml:space="preserve">. </w:t>
            </w:r>
            <w:r w:rsidR="007E7C2D" w:rsidRPr="0068074B">
              <w:rPr>
                <w:szCs w:val="24"/>
              </w:rPr>
              <w:t>«</w:t>
            </w:r>
            <w:r w:rsidR="00AF24A9" w:rsidRPr="0068074B">
              <w:rPr>
                <w:szCs w:val="24"/>
              </w:rPr>
              <w:t>Предоставлен отчет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1113" w14:textId="7DBAF5C0" w:rsidR="00AF24A9" w:rsidRPr="0068074B" w:rsidRDefault="00AF24A9" w:rsidP="006611E9">
            <w:pPr>
              <w:widowControl w:val="0"/>
              <w:tabs>
                <w:tab w:val="left" w:pos="11057"/>
              </w:tabs>
              <w:jc w:val="center"/>
              <w:rPr>
                <w:szCs w:val="24"/>
              </w:rPr>
            </w:pPr>
            <w:r w:rsidRPr="0068074B">
              <w:rPr>
                <w:szCs w:val="24"/>
              </w:rPr>
              <w:t>30 декабря</w:t>
            </w:r>
          </w:p>
          <w:p w14:paraId="66CE325B" w14:textId="3B53B948"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0F6EB4A6" w14:textId="6D17CF6B"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50F89" w14:textId="07E065DC"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5327F2DD"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618427B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AF24A9" w:rsidRPr="0068074B" w:rsidRDefault="00786DEE" w:rsidP="006611E9">
            <w:pPr>
              <w:widowControl w:val="0"/>
              <w:tabs>
                <w:tab w:val="left" w:pos="11057"/>
              </w:tabs>
              <w:jc w:val="center"/>
              <w:rPr>
                <w:szCs w:val="24"/>
              </w:rPr>
            </w:pPr>
            <w:r w:rsidRPr="0068074B">
              <w:rPr>
                <w:szCs w:val="24"/>
              </w:rPr>
              <w:t>3.1.16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70277AA9" w:rsidR="00AF24A9" w:rsidRPr="0068074B" w:rsidRDefault="001247DB" w:rsidP="00724940">
            <w:pPr>
              <w:widowControl w:val="0"/>
              <w:tabs>
                <w:tab w:val="left" w:pos="11057"/>
              </w:tabs>
              <w:rPr>
                <w:szCs w:val="24"/>
              </w:rPr>
            </w:pPr>
            <w:r w:rsidRPr="0068074B">
              <w:rPr>
                <w:szCs w:val="24"/>
              </w:rPr>
              <w:t xml:space="preserve">Контрольная точка </w:t>
            </w:r>
            <w:r w:rsidR="00786DEE" w:rsidRPr="0068074B">
              <w:rPr>
                <w:szCs w:val="24"/>
              </w:rPr>
              <w:t>3.1</w:t>
            </w:r>
            <w:r w:rsidRPr="0068074B">
              <w:rPr>
                <w:szCs w:val="24"/>
              </w:rPr>
              <w:t>.16</w:t>
            </w:r>
            <w:r w:rsidR="00AF24A9" w:rsidRPr="0068074B">
              <w:rPr>
                <w:szCs w:val="24"/>
              </w:rPr>
              <w:t xml:space="preserve">. </w:t>
            </w:r>
            <w:r w:rsidR="007E7C2D" w:rsidRPr="0068074B">
              <w:rPr>
                <w:szCs w:val="24"/>
              </w:rPr>
              <w:t>«</w:t>
            </w:r>
            <w:r w:rsidR="00AF24A9"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D91D7" w14:textId="0872CEE6" w:rsidR="00AF24A9" w:rsidRPr="0068074B" w:rsidRDefault="00AF24A9" w:rsidP="006611E9">
            <w:pPr>
              <w:widowControl w:val="0"/>
              <w:tabs>
                <w:tab w:val="left" w:pos="11057"/>
              </w:tabs>
              <w:jc w:val="center"/>
              <w:rPr>
                <w:szCs w:val="24"/>
              </w:rPr>
            </w:pPr>
            <w:r w:rsidRPr="0068074B">
              <w:rPr>
                <w:szCs w:val="24"/>
              </w:rPr>
              <w:t>30 декабря</w:t>
            </w:r>
          </w:p>
          <w:p w14:paraId="4487E3C6" w14:textId="5C4E0798" w:rsidR="00AF24A9" w:rsidRPr="0068074B" w:rsidRDefault="00AF24A9"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2C3A0A2F" w14:textId="2962552D"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A56C17" w14:textId="396529DE"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7903F001"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3BB0222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AF24A9" w:rsidRPr="0068074B" w:rsidRDefault="00786DEE" w:rsidP="006611E9">
            <w:pPr>
              <w:widowControl w:val="0"/>
              <w:tabs>
                <w:tab w:val="left" w:pos="11057"/>
              </w:tabs>
              <w:jc w:val="center"/>
              <w:rPr>
                <w:szCs w:val="24"/>
              </w:rPr>
            </w:pPr>
            <w:r w:rsidRPr="0068074B">
              <w:rPr>
                <w:szCs w:val="24"/>
              </w:rPr>
              <w:t>3.1.17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7DFE055" w:rsidR="00AF24A9" w:rsidRPr="0068074B" w:rsidRDefault="00AF24A9" w:rsidP="0068074B">
            <w:pPr>
              <w:widowControl w:val="0"/>
              <w:tabs>
                <w:tab w:val="left" w:pos="11057"/>
              </w:tabs>
              <w:rPr>
                <w:szCs w:val="24"/>
              </w:rPr>
            </w:pPr>
            <w:r w:rsidRPr="0068074B">
              <w:rPr>
                <w:szCs w:val="24"/>
              </w:rPr>
              <w:t>Ко</w:t>
            </w:r>
            <w:r w:rsidR="00786DEE" w:rsidRPr="0068074B">
              <w:rPr>
                <w:szCs w:val="24"/>
              </w:rPr>
              <w:t>нтрольная точка 3.1</w:t>
            </w:r>
            <w:r w:rsidRPr="0068074B">
              <w:rPr>
                <w:szCs w:val="24"/>
              </w:rPr>
              <w:t>.</w:t>
            </w:r>
            <w:r w:rsidR="001247DB" w:rsidRPr="0068074B">
              <w:rPr>
                <w:szCs w:val="24"/>
              </w:rPr>
              <w:t>17</w:t>
            </w:r>
            <w:r w:rsidRPr="0068074B">
              <w:rPr>
                <w:szCs w:val="24"/>
              </w:rPr>
              <w:t xml:space="preserve">. </w:t>
            </w:r>
            <w:r w:rsidR="007E7C2D" w:rsidRPr="0068074B">
              <w:rPr>
                <w:szCs w:val="24"/>
              </w:rPr>
              <w:t>«</w:t>
            </w:r>
            <w:r w:rsidRPr="0068074B">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8D88F" w14:textId="377802AE" w:rsidR="00AF24A9" w:rsidRPr="0068074B" w:rsidRDefault="00AF24A9" w:rsidP="006611E9">
            <w:pPr>
              <w:widowControl w:val="0"/>
              <w:tabs>
                <w:tab w:val="left" w:pos="11057"/>
              </w:tabs>
              <w:jc w:val="center"/>
              <w:rPr>
                <w:szCs w:val="24"/>
              </w:rPr>
            </w:pPr>
            <w:r w:rsidRPr="0068074B">
              <w:rPr>
                <w:szCs w:val="24"/>
              </w:rPr>
              <w:t>10 февраля</w:t>
            </w:r>
          </w:p>
          <w:p w14:paraId="45C486A2" w14:textId="69D8C03C"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1F6DD67C" w14:textId="457D25E5"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A2086" w14:textId="63B167D6"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17C5C6F2"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14:paraId="586ED51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7D4D19C2" w:rsidR="00AF24A9" w:rsidRPr="0068074B" w:rsidRDefault="00786DEE" w:rsidP="006611E9">
            <w:pPr>
              <w:widowControl w:val="0"/>
              <w:tabs>
                <w:tab w:val="left" w:pos="11057"/>
              </w:tabs>
              <w:jc w:val="center"/>
              <w:rPr>
                <w:szCs w:val="24"/>
              </w:rPr>
            </w:pPr>
            <w:r w:rsidRPr="0068074B">
              <w:rPr>
                <w:szCs w:val="24"/>
              </w:rPr>
              <w:t>3.1.18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1D752119" w:rsidR="00AF24A9" w:rsidRPr="0068074B" w:rsidRDefault="001247DB" w:rsidP="0068074B">
            <w:pPr>
              <w:widowControl w:val="0"/>
              <w:tabs>
                <w:tab w:val="left" w:pos="11057"/>
              </w:tabs>
              <w:rPr>
                <w:szCs w:val="24"/>
              </w:rPr>
            </w:pPr>
            <w:r w:rsidRPr="0068074B">
              <w:rPr>
                <w:szCs w:val="24"/>
              </w:rPr>
              <w:t>Контро</w:t>
            </w:r>
            <w:r w:rsidR="00786DEE" w:rsidRPr="0068074B">
              <w:rPr>
                <w:szCs w:val="24"/>
              </w:rPr>
              <w:t>льная точка 3.1</w:t>
            </w:r>
            <w:r w:rsidRPr="0068074B">
              <w:rPr>
                <w:szCs w:val="24"/>
              </w:rPr>
              <w:t>.18</w:t>
            </w:r>
            <w:r w:rsidR="00AF24A9" w:rsidRPr="0068074B">
              <w:rPr>
                <w:szCs w:val="24"/>
              </w:rPr>
              <w:t xml:space="preserve">. </w:t>
            </w:r>
            <w:r w:rsidR="007E7C2D" w:rsidRPr="0068074B">
              <w:rPr>
                <w:szCs w:val="24"/>
              </w:rPr>
              <w:t>«</w:t>
            </w:r>
            <w:r w:rsidR="00AF24A9"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7BFD2" w14:textId="120B9EBC" w:rsidR="00AF24A9" w:rsidRPr="0068074B" w:rsidRDefault="00AF24A9" w:rsidP="006611E9">
            <w:pPr>
              <w:widowControl w:val="0"/>
              <w:tabs>
                <w:tab w:val="left" w:pos="11057"/>
              </w:tabs>
              <w:jc w:val="center"/>
              <w:rPr>
                <w:szCs w:val="24"/>
              </w:rPr>
            </w:pPr>
            <w:r w:rsidRPr="0068074B">
              <w:rPr>
                <w:szCs w:val="24"/>
              </w:rPr>
              <w:t>30 ноября</w:t>
            </w:r>
          </w:p>
          <w:p w14:paraId="321CB1FE" w14:textId="5C86ABC3"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11E51EB0" w14:textId="6D239CED"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D70F5F" w14:textId="58622F27" w:rsidR="00AF24A9" w:rsidRPr="0068074B" w:rsidRDefault="00AF24A9"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A9C6B0B"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AF24A9" w:rsidRPr="0068074B" w14:paraId="3976E62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AF24A9" w:rsidRPr="0068074B" w:rsidRDefault="00786DEE" w:rsidP="006611E9">
            <w:pPr>
              <w:widowControl w:val="0"/>
              <w:tabs>
                <w:tab w:val="left" w:pos="11057"/>
              </w:tabs>
              <w:jc w:val="center"/>
              <w:rPr>
                <w:szCs w:val="24"/>
              </w:rPr>
            </w:pPr>
            <w:r w:rsidRPr="0068074B">
              <w:rPr>
                <w:szCs w:val="24"/>
              </w:rPr>
              <w:t>3.1.19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AD4E96D" w:rsidR="00AF24A9" w:rsidRPr="0068074B" w:rsidRDefault="00AF24A9"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001247DB" w:rsidRPr="0068074B">
              <w:rPr>
                <w:szCs w:val="24"/>
              </w:rPr>
              <w:t>.19</w:t>
            </w:r>
            <w:r w:rsidRPr="0068074B">
              <w:rPr>
                <w:szCs w:val="24"/>
              </w:rPr>
              <w:t xml:space="preserve">.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7834D4" w14:textId="62D55DBF" w:rsidR="00AF24A9" w:rsidRPr="0068074B" w:rsidRDefault="00AF24A9" w:rsidP="006611E9">
            <w:pPr>
              <w:widowControl w:val="0"/>
              <w:tabs>
                <w:tab w:val="left" w:pos="11057"/>
              </w:tabs>
              <w:jc w:val="center"/>
              <w:rPr>
                <w:szCs w:val="24"/>
              </w:rPr>
            </w:pPr>
            <w:r w:rsidRPr="0068074B">
              <w:rPr>
                <w:szCs w:val="24"/>
              </w:rPr>
              <w:t>30 декабря</w:t>
            </w:r>
          </w:p>
          <w:p w14:paraId="123932BB" w14:textId="5F8F6C73"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375BFB9D" w14:textId="0A482F08"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D07B0B" w14:textId="38A4FFB2"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6B9B9177"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203F45B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AF24A9" w:rsidRPr="0068074B" w:rsidRDefault="00786DEE" w:rsidP="006611E9">
            <w:pPr>
              <w:widowControl w:val="0"/>
              <w:tabs>
                <w:tab w:val="left" w:pos="11057"/>
              </w:tabs>
              <w:jc w:val="center"/>
              <w:rPr>
                <w:szCs w:val="24"/>
              </w:rPr>
            </w:pPr>
            <w:r w:rsidRPr="0068074B">
              <w:rPr>
                <w:szCs w:val="24"/>
              </w:rPr>
              <w:t>3.1.20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2FDBBC3E" w:rsidR="00AF24A9" w:rsidRPr="0068074B" w:rsidRDefault="001247DB"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Pr="0068074B">
              <w:rPr>
                <w:szCs w:val="24"/>
              </w:rPr>
              <w:t>.20</w:t>
            </w:r>
            <w:r w:rsidR="00AF24A9" w:rsidRPr="0068074B">
              <w:rPr>
                <w:szCs w:val="24"/>
              </w:rPr>
              <w:t xml:space="preserve">. </w:t>
            </w:r>
            <w:r w:rsidR="007E7C2D" w:rsidRPr="0068074B">
              <w:rPr>
                <w:szCs w:val="24"/>
              </w:rPr>
              <w:t>«</w:t>
            </w:r>
            <w:r w:rsidR="00AF24A9"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C07E3" w14:textId="2E7A6538" w:rsidR="00AF24A9" w:rsidRPr="0068074B" w:rsidRDefault="00AF24A9" w:rsidP="006611E9">
            <w:pPr>
              <w:widowControl w:val="0"/>
              <w:tabs>
                <w:tab w:val="left" w:pos="11057"/>
              </w:tabs>
              <w:jc w:val="center"/>
              <w:rPr>
                <w:szCs w:val="24"/>
              </w:rPr>
            </w:pPr>
            <w:r w:rsidRPr="0068074B">
              <w:rPr>
                <w:szCs w:val="24"/>
              </w:rPr>
              <w:t>30 декабря</w:t>
            </w:r>
          </w:p>
          <w:p w14:paraId="17158D60" w14:textId="618E05A1"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30DD4875" w14:textId="566B3526" w:rsidR="00AF24A9" w:rsidRPr="0068074B" w:rsidRDefault="00AF24A9" w:rsidP="0068074B">
            <w:pPr>
              <w:widowControl w:val="0"/>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18D44" w14:textId="138EC081" w:rsidR="00AF24A9" w:rsidRPr="0068074B" w:rsidRDefault="00AF24A9"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667BD048" w:rsidR="00AF24A9" w:rsidRPr="0068074B" w:rsidRDefault="00AF24A9" w:rsidP="006611E9">
            <w:pPr>
              <w:widowControl w:val="0"/>
              <w:jc w:val="center"/>
              <w:rPr>
                <w:szCs w:val="24"/>
              </w:rPr>
            </w:pPr>
            <w:r w:rsidRPr="0068074B">
              <w:rPr>
                <w:szCs w:val="24"/>
              </w:rPr>
              <w:t>информационная система отсутствует</w:t>
            </w:r>
          </w:p>
        </w:tc>
      </w:tr>
      <w:tr w:rsidR="00AF24A9" w:rsidRPr="0068074B" w14:paraId="7164531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AF24A9" w:rsidRPr="0068074B" w:rsidRDefault="00786DEE" w:rsidP="006611E9">
            <w:pPr>
              <w:widowControl w:val="0"/>
              <w:tabs>
                <w:tab w:val="left" w:pos="11057"/>
              </w:tabs>
              <w:jc w:val="center"/>
              <w:rPr>
                <w:szCs w:val="24"/>
              </w:rPr>
            </w:pPr>
            <w:r w:rsidRPr="0068074B">
              <w:rPr>
                <w:szCs w:val="24"/>
              </w:rPr>
              <w:t>3.1.21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3EACE318" w:rsidR="00AF24A9" w:rsidRPr="0068074B" w:rsidRDefault="00AF24A9"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Pr="0068074B">
              <w:rPr>
                <w:szCs w:val="24"/>
              </w:rPr>
              <w:t>.2</w:t>
            </w:r>
            <w:r w:rsidR="001247DB" w:rsidRPr="0068074B">
              <w:rPr>
                <w:szCs w:val="24"/>
              </w:rPr>
              <w:t>1</w:t>
            </w:r>
            <w:r w:rsidRPr="0068074B">
              <w:rPr>
                <w:szCs w:val="24"/>
              </w:rPr>
              <w:t xml:space="preserve">. </w:t>
            </w:r>
            <w:r w:rsidR="007E7C2D" w:rsidRPr="0068074B">
              <w:rPr>
                <w:szCs w:val="24"/>
              </w:rPr>
              <w:t>«</w:t>
            </w:r>
            <w:r w:rsidRPr="0068074B">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063E7" w14:textId="2889E059" w:rsidR="00AF24A9" w:rsidRPr="0068074B" w:rsidRDefault="00AF24A9" w:rsidP="006611E9">
            <w:pPr>
              <w:widowControl w:val="0"/>
              <w:tabs>
                <w:tab w:val="left" w:pos="11057"/>
              </w:tabs>
              <w:jc w:val="center"/>
              <w:rPr>
                <w:szCs w:val="24"/>
              </w:rPr>
            </w:pPr>
            <w:r w:rsidRPr="0068074B">
              <w:rPr>
                <w:szCs w:val="24"/>
              </w:rPr>
              <w:t>10 февраля</w:t>
            </w:r>
          </w:p>
          <w:p w14:paraId="79E03E62" w14:textId="6D454C83"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14:paraId="56CD511C" w14:textId="77777777" w:rsidR="00AF24A9" w:rsidRDefault="00AF24A9" w:rsidP="0068074B">
            <w:pPr>
              <w:widowControl w:val="0"/>
              <w:rPr>
                <w:szCs w:val="24"/>
              </w:rPr>
            </w:pPr>
            <w:r w:rsidRPr="0068074B">
              <w:rPr>
                <w:szCs w:val="24"/>
              </w:rPr>
              <w:t>(Дремина М.П., начальник управления образования Красносулинского района)</w:t>
            </w:r>
          </w:p>
          <w:p w14:paraId="2AC62446" w14:textId="0E40EDFF" w:rsidR="008313CB" w:rsidRPr="0068074B" w:rsidRDefault="008313CB"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4FD9" w14:textId="77777777" w:rsidR="00AF24A9" w:rsidRPr="0068074B" w:rsidRDefault="00AF24A9"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4C6ED941"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AF24A9" w:rsidRPr="0068074B" w14:paraId="210ADD2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1DC37567" w:rsidR="00AF24A9" w:rsidRPr="0068074B" w:rsidRDefault="00786DEE" w:rsidP="006611E9">
            <w:pPr>
              <w:widowControl w:val="0"/>
              <w:tabs>
                <w:tab w:val="left" w:pos="11057"/>
              </w:tabs>
              <w:jc w:val="center"/>
              <w:rPr>
                <w:szCs w:val="24"/>
              </w:rPr>
            </w:pPr>
            <w:r w:rsidRPr="0068074B">
              <w:rPr>
                <w:szCs w:val="24"/>
              </w:rPr>
              <w:t>3.1.22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6056B0FB" w:rsidR="00AF24A9" w:rsidRPr="0068074B" w:rsidRDefault="00786DEE" w:rsidP="0068074B">
            <w:pPr>
              <w:widowControl w:val="0"/>
              <w:tabs>
                <w:tab w:val="left" w:pos="11057"/>
              </w:tabs>
              <w:rPr>
                <w:szCs w:val="24"/>
              </w:rPr>
            </w:pPr>
            <w:r w:rsidRPr="0068074B">
              <w:rPr>
                <w:szCs w:val="24"/>
              </w:rPr>
              <w:t>Контрольная точка 3.1</w:t>
            </w:r>
            <w:r w:rsidR="001247DB" w:rsidRPr="0068074B">
              <w:rPr>
                <w:szCs w:val="24"/>
              </w:rPr>
              <w:t>.22</w:t>
            </w:r>
            <w:r w:rsidR="00AF24A9" w:rsidRPr="0068074B">
              <w:rPr>
                <w:szCs w:val="24"/>
              </w:rPr>
              <w:t xml:space="preserve">. </w:t>
            </w:r>
            <w:r w:rsidR="007E7C2D" w:rsidRPr="0068074B">
              <w:rPr>
                <w:szCs w:val="24"/>
              </w:rPr>
              <w:t>«</w:t>
            </w:r>
            <w:r w:rsidR="00AF24A9"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53541" w14:textId="4C70895A" w:rsidR="00AF24A9" w:rsidRPr="0068074B" w:rsidRDefault="00AF24A9" w:rsidP="006611E9">
            <w:pPr>
              <w:widowControl w:val="0"/>
              <w:tabs>
                <w:tab w:val="left" w:pos="11057"/>
              </w:tabs>
              <w:jc w:val="center"/>
              <w:rPr>
                <w:szCs w:val="24"/>
              </w:rPr>
            </w:pPr>
            <w:r w:rsidRPr="0068074B">
              <w:rPr>
                <w:szCs w:val="24"/>
              </w:rPr>
              <w:t>30 декабря</w:t>
            </w:r>
          </w:p>
          <w:p w14:paraId="486007DE" w14:textId="7528B53C" w:rsidR="00AF24A9" w:rsidRPr="0068074B" w:rsidRDefault="00AF24A9"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13A5B2E9" w14:textId="77777777" w:rsidR="00AF24A9" w:rsidRDefault="00AF24A9" w:rsidP="0068074B">
            <w:pPr>
              <w:rPr>
                <w:szCs w:val="24"/>
              </w:rPr>
            </w:pPr>
            <w:r w:rsidRPr="0068074B">
              <w:rPr>
                <w:szCs w:val="24"/>
              </w:rPr>
              <w:t>(Дремина М.П., начальник управления образования Красносулинского района)</w:t>
            </w:r>
          </w:p>
          <w:p w14:paraId="271AAD3C" w14:textId="6BF709EE"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AB9E" w14:textId="77777777" w:rsidR="00AF24A9" w:rsidRPr="0068074B" w:rsidRDefault="00AF24A9"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49B869A7" w:rsidR="00AF24A9" w:rsidRPr="0068074B" w:rsidRDefault="00AF24A9" w:rsidP="006611E9">
            <w:pPr>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AF24A9" w:rsidRPr="0068074B" w14:paraId="4A9B049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AF24A9" w:rsidRPr="0068074B" w:rsidRDefault="00786DEE" w:rsidP="006611E9">
            <w:pPr>
              <w:widowControl w:val="0"/>
              <w:tabs>
                <w:tab w:val="left" w:pos="11057"/>
              </w:tabs>
              <w:jc w:val="center"/>
              <w:rPr>
                <w:szCs w:val="24"/>
              </w:rPr>
            </w:pPr>
            <w:r w:rsidRPr="0068074B">
              <w:rPr>
                <w:szCs w:val="24"/>
              </w:rPr>
              <w:lastRenderedPageBreak/>
              <w:t>3.1.23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6FF3E076" w:rsidR="00AF24A9" w:rsidRPr="0068074B" w:rsidRDefault="00200A96" w:rsidP="008313CB">
            <w:pPr>
              <w:widowControl w:val="0"/>
              <w:tabs>
                <w:tab w:val="left" w:pos="11057"/>
              </w:tabs>
              <w:rPr>
                <w:szCs w:val="24"/>
              </w:rPr>
            </w:pPr>
            <w:r w:rsidRPr="0068074B">
              <w:rPr>
                <w:szCs w:val="24"/>
              </w:rPr>
              <w:t xml:space="preserve">Контрольная точка </w:t>
            </w:r>
            <w:r w:rsidR="00786DEE" w:rsidRPr="0068074B">
              <w:rPr>
                <w:szCs w:val="24"/>
              </w:rPr>
              <w:t>3.1</w:t>
            </w:r>
            <w:r w:rsidRPr="0068074B">
              <w:rPr>
                <w:szCs w:val="24"/>
              </w:rPr>
              <w:t>.</w:t>
            </w:r>
            <w:r w:rsidR="001247DB" w:rsidRPr="0068074B">
              <w:rPr>
                <w:szCs w:val="24"/>
              </w:rPr>
              <w:t>2</w:t>
            </w:r>
            <w:r w:rsidRPr="0068074B">
              <w:rPr>
                <w:szCs w:val="24"/>
              </w:rPr>
              <w:t>3</w:t>
            </w:r>
            <w:r w:rsidR="00AF24A9" w:rsidRPr="0068074B">
              <w:rPr>
                <w:szCs w:val="24"/>
              </w:rPr>
              <w:t xml:space="preserve">. </w:t>
            </w:r>
            <w:r w:rsidR="007E7C2D" w:rsidRPr="0068074B">
              <w:rPr>
                <w:szCs w:val="24"/>
              </w:rPr>
              <w:t>«</w:t>
            </w:r>
            <w:r w:rsidR="00AF24A9" w:rsidRPr="0068074B">
              <w:rPr>
                <w:szCs w:val="24"/>
              </w:rPr>
              <w:t>Предоставлен отчет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DA899" w14:textId="1452256E" w:rsidR="00AF24A9" w:rsidRPr="0068074B" w:rsidRDefault="00AF24A9" w:rsidP="006611E9">
            <w:pPr>
              <w:widowControl w:val="0"/>
              <w:tabs>
                <w:tab w:val="left" w:pos="11057"/>
              </w:tabs>
              <w:jc w:val="center"/>
              <w:rPr>
                <w:szCs w:val="24"/>
              </w:rPr>
            </w:pPr>
            <w:r w:rsidRPr="0068074B">
              <w:rPr>
                <w:szCs w:val="24"/>
              </w:rPr>
              <w:t>30 декабря</w:t>
            </w:r>
          </w:p>
          <w:p w14:paraId="1F1B7B71" w14:textId="05738220" w:rsidR="00AF24A9" w:rsidRPr="0068074B" w:rsidRDefault="00AF24A9" w:rsidP="006611E9">
            <w:pPr>
              <w:widowControl w:val="0"/>
              <w:tabs>
                <w:tab w:val="left" w:pos="11057"/>
              </w:tabs>
              <w:jc w:val="center"/>
              <w:rPr>
                <w:szCs w:val="24"/>
              </w:rPr>
            </w:pPr>
            <w:r w:rsidRPr="0068074B">
              <w:rPr>
                <w:szCs w:val="24"/>
              </w:rPr>
              <w:t>202</w:t>
            </w:r>
            <w:r w:rsidR="00200A96" w:rsidRPr="0068074B">
              <w:rPr>
                <w:szCs w:val="24"/>
              </w:rPr>
              <w:t>7</w:t>
            </w:r>
            <w:r w:rsidRPr="0068074B">
              <w:rPr>
                <w:szCs w:val="24"/>
              </w:rPr>
              <w:t xml:space="preserve">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AF24A9" w:rsidRPr="0068074B" w:rsidRDefault="00AF24A9" w:rsidP="0068074B">
            <w:pPr>
              <w:rPr>
                <w:szCs w:val="24"/>
              </w:rPr>
            </w:pPr>
            <w:r w:rsidRPr="0068074B">
              <w:rPr>
                <w:szCs w:val="24"/>
              </w:rPr>
              <w:t xml:space="preserve">управление образования Красносулинского района </w:t>
            </w:r>
          </w:p>
          <w:p w14:paraId="7C5B66CE" w14:textId="40CB39D5" w:rsidR="00AF24A9" w:rsidRPr="0068074B" w:rsidRDefault="00AF24A9"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3D4FC" w14:textId="71D72FBC" w:rsidR="00AF24A9" w:rsidRPr="0068074B" w:rsidRDefault="00AF24A9"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250462C1" w:rsidR="00AF24A9" w:rsidRPr="0068074B" w:rsidRDefault="00AF24A9" w:rsidP="006611E9">
            <w:pPr>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200A96" w:rsidRPr="0068074B" w14:paraId="21232F91"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200A96" w:rsidRPr="0068074B" w:rsidRDefault="00786DEE" w:rsidP="006611E9">
            <w:pPr>
              <w:widowControl w:val="0"/>
              <w:tabs>
                <w:tab w:val="left" w:pos="11057"/>
              </w:tabs>
              <w:jc w:val="center"/>
              <w:rPr>
                <w:szCs w:val="24"/>
              </w:rPr>
            </w:pPr>
            <w:r w:rsidRPr="0068074B">
              <w:rPr>
                <w:szCs w:val="24"/>
              </w:rPr>
              <w:t>3.1.24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0BBED7AA" w:rsidR="00200A96" w:rsidRPr="0068074B" w:rsidRDefault="001247DB" w:rsidP="0068074B">
            <w:pPr>
              <w:widowControl w:val="0"/>
              <w:tabs>
                <w:tab w:val="left" w:pos="11057"/>
              </w:tabs>
              <w:rPr>
                <w:szCs w:val="24"/>
              </w:rPr>
            </w:pPr>
            <w:r w:rsidRPr="0068074B">
              <w:rPr>
                <w:szCs w:val="24"/>
              </w:rPr>
              <w:t xml:space="preserve">Контрольная точка </w:t>
            </w:r>
            <w:r w:rsidR="00786DEE" w:rsidRPr="0068074B">
              <w:rPr>
                <w:szCs w:val="24"/>
              </w:rPr>
              <w:t>3.1</w:t>
            </w:r>
            <w:r w:rsidR="00200A96" w:rsidRPr="0068074B">
              <w:rPr>
                <w:szCs w:val="24"/>
              </w:rPr>
              <w:t>.2</w:t>
            </w:r>
            <w:r w:rsidRPr="0068074B">
              <w:rPr>
                <w:szCs w:val="24"/>
              </w:rPr>
              <w:t>4</w:t>
            </w:r>
            <w:r w:rsidR="00200A96" w:rsidRPr="0068074B">
              <w:rPr>
                <w:szCs w:val="24"/>
              </w:rPr>
              <w:t xml:space="preserve">. </w:t>
            </w:r>
            <w:r w:rsidR="007E7C2D" w:rsidRPr="0068074B">
              <w:rPr>
                <w:szCs w:val="24"/>
              </w:rPr>
              <w:t>«</w:t>
            </w:r>
            <w:r w:rsidR="00200A96"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CA6EA" w14:textId="2E72975F" w:rsidR="00200A96" w:rsidRPr="0068074B" w:rsidRDefault="00200A96" w:rsidP="006611E9">
            <w:pPr>
              <w:widowControl w:val="0"/>
              <w:tabs>
                <w:tab w:val="left" w:pos="11057"/>
              </w:tabs>
              <w:jc w:val="center"/>
              <w:rPr>
                <w:szCs w:val="24"/>
              </w:rPr>
            </w:pPr>
            <w:r w:rsidRPr="0068074B">
              <w:rPr>
                <w:szCs w:val="24"/>
              </w:rPr>
              <w:t>30 декабря</w:t>
            </w:r>
          </w:p>
          <w:p w14:paraId="37EADEEC" w14:textId="161C0A2E" w:rsidR="00200A96" w:rsidRPr="0068074B" w:rsidRDefault="00200A96"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200A96" w:rsidRPr="0068074B" w:rsidRDefault="00200A96" w:rsidP="0068074B">
            <w:pPr>
              <w:widowControl w:val="0"/>
              <w:rPr>
                <w:szCs w:val="24"/>
              </w:rPr>
            </w:pPr>
            <w:r w:rsidRPr="0068074B">
              <w:rPr>
                <w:szCs w:val="24"/>
              </w:rPr>
              <w:t xml:space="preserve">управление образования Красносулинского района </w:t>
            </w:r>
          </w:p>
          <w:p w14:paraId="4876DAA7" w14:textId="0F020A9B" w:rsidR="00200A96" w:rsidRPr="0068074B" w:rsidRDefault="00200A96"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F071F" w14:textId="10E39C8B" w:rsidR="00200A96" w:rsidRPr="0068074B" w:rsidRDefault="00200A96"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06F92E82"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6A1E50D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200A96" w:rsidRPr="0068074B" w:rsidRDefault="00786DEE" w:rsidP="006611E9">
            <w:pPr>
              <w:widowControl w:val="0"/>
              <w:tabs>
                <w:tab w:val="left" w:pos="11057"/>
              </w:tabs>
              <w:jc w:val="center"/>
              <w:rPr>
                <w:szCs w:val="24"/>
              </w:rPr>
            </w:pPr>
            <w:r w:rsidRPr="0068074B">
              <w:rPr>
                <w:szCs w:val="24"/>
              </w:rPr>
              <w:t>3.2.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200A96" w:rsidRPr="0068074B" w:rsidRDefault="00200A96" w:rsidP="00724940">
            <w:pPr>
              <w:widowControl w:val="0"/>
              <w:tabs>
                <w:tab w:val="left" w:pos="11057"/>
              </w:tabs>
              <w:rPr>
                <w:szCs w:val="24"/>
              </w:rPr>
            </w:pPr>
            <w:r w:rsidRPr="0068074B">
              <w:rPr>
                <w:szCs w:val="24"/>
              </w:rPr>
              <w:t xml:space="preserve">Мероприятие (результат) </w:t>
            </w:r>
            <w:r w:rsidR="00786DEE" w:rsidRPr="0068074B">
              <w:rPr>
                <w:szCs w:val="24"/>
              </w:rPr>
              <w:t>3.2</w:t>
            </w:r>
            <w:r w:rsidRPr="0068074B">
              <w:rPr>
                <w:szCs w:val="24"/>
              </w:rPr>
              <w:t>.</w:t>
            </w:r>
            <w:r w:rsidR="00724940">
              <w:rPr>
                <w:szCs w:val="24"/>
              </w:rPr>
              <w:t xml:space="preserve"> </w:t>
            </w:r>
            <w:r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68074B" w:rsidRDefault="00200A96"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015B1774" w14:textId="161C03B3"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68074B" w:rsidRDefault="00200A96"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68074B" w:rsidRDefault="00200A96" w:rsidP="006611E9">
            <w:pPr>
              <w:jc w:val="center"/>
              <w:rPr>
                <w:szCs w:val="24"/>
              </w:rPr>
            </w:pPr>
            <w:r w:rsidRPr="0068074B">
              <w:rPr>
                <w:szCs w:val="24"/>
              </w:rPr>
              <w:t>Х</w:t>
            </w:r>
          </w:p>
        </w:tc>
      </w:tr>
      <w:tr w:rsidR="00200A96" w:rsidRPr="0068074B" w14:paraId="2F5946B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200A96" w:rsidRPr="0068074B" w:rsidRDefault="00786DEE" w:rsidP="006611E9">
            <w:pPr>
              <w:widowControl w:val="0"/>
              <w:tabs>
                <w:tab w:val="left" w:pos="11057"/>
              </w:tabs>
              <w:jc w:val="center"/>
              <w:rPr>
                <w:szCs w:val="24"/>
              </w:rPr>
            </w:pPr>
            <w:r w:rsidRPr="0068074B">
              <w:rPr>
                <w:szCs w:val="24"/>
              </w:rPr>
              <w:t>3.2.1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E481908" w:rsidR="00200A96"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3.2</w:t>
            </w:r>
            <w:r w:rsidR="00200A96" w:rsidRPr="0068074B">
              <w:rPr>
                <w:szCs w:val="24"/>
              </w:rPr>
              <w:t xml:space="preserve">.1. </w:t>
            </w:r>
            <w:r w:rsidR="007E7C2D" w:rsidRPr="0068074B">
              <w:rPr>
                <w:szCs w:val="24"/>
              </w:rPr>
              <w:t>«</w:t>
            </w:r>
            <w:r w:rsidR="00200A96"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C9E66" w14:textId="7D25EA01" w:rsidR="00200A96" w:rsidRPr="0068074B" w:rsidRDefault="00200A96" w:rsidP="006611E9">
            <w:pPr>
              <w:widowControl w:val="0"/>
              <w:tabs>
                <w:tab w:val="left" w:pos="11057"/>
              </w:tabs>
              <w:jc w:val="center"/>
              <w:rPr>
                <w:szCs w:val="24"/>
              </w:rPr>
            </w:pPr>
            <w:r w:rsidRPr="0068074B">
              <w:rPr>
                <w:szCs w:val="24"/>
              </w:rPr>
              <w:t>10 февраля</w:t>
            </w:r>
          </w:p>
          <w:p w14:paraId="4A2CDD9F" w14:textId="52759F39" w:rsidR="00200A96" w:rsidRPr="0068074B" w:rsidRDefault="00200A96"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363EF46E" w14:textId="54005D17"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3E75F" w14:textId="2D002C80" w:rsidR="00200A96" w:rsidRPr="0068074B" w:rsidRDefault="00200A96"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712988D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4E5FDA7A" w:rsidR="00200A96" w:rsidRPr="0068074B" w:rsidRDefault="00786DEE" w:rsidP="006611E9">
            <w:pPr>
              <w:widowControl w:val="0"/>
              <w:tabs>
                <w:tab w:val="left" w:pos="11057"/>
              </w:tabs>
              <w:jc w:val="center"/>
              <w:rPr>
                <w:szCs w:val="24"/>
              </w:rPr>
            </w:pPr>
            <w:r w:rsidRPr="0068074B">
              <w:rPr>
                <w:szCs w:val="24"/>
              </w:rPr>
              <w:t>3.2.2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65BDCDB6" w:rsidR="00200A96" w:rsidRPr="0068074B" w:rsidRDefault="00200A96" w:rsidP="0068074B">
            <w:pPr>
              <w:widowControl w:val="0"/>
              <w:tabs>
                <w:tab w:val="left" w:pos="11057"/>
              </w:tabs>
              <w:rPr>
                <w:szCs w:val="24"/>
              </w:rPr>
            </w:pPr>
            <w:r w:rsidRPr="0068074B">
              <w:rPr>
                <w:szCs w:val="24"/>
              </w:rPr>
              <w:t xml:space="preserve">Контрольная точка </w:t>
            </w:r>
            <w:r w:rsidR="00786DEE" w:rsidRPr="0068074B">
              <w:rPr>
                <w:szCs w:val="24"/>
              </w:rPr>
              <w:t>3.2</w:t>
            </w:r>
            <w:r w:rsidRPr="0068074B">
              <w:rPr>
                <w:szCs w:val="24"/>
              </w:rPr>
              <w:t xml:space="preserve">.2. </w:t>
            </w:r>
            <w:r w:rsidR="007E7C2D" w:rsidRPr="0068074B">
              <w:rPr>
                <w:szCs w:val="24"/>
              </w:rPr>
              <w:t>«</w:t>
            </w:r>
            <w:r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A824A4" w14:textId="328F280B" w:rsidR="00200A96" w:rsidRPr="0068074B" w:rsidRDefault="00200A96" w:rsidP="006611E9">
            <w:pPr>
              <w:widowControl w:val="0"/>
              <w:tabs>
                <w:tab w:val="left" w:pos="11057"/>
              </w:tabs>
              <w:jc w:val="center"/>
              <w:rPr>
                <w:szCs w:val="24"/>
              </w:rPr>
            </w:pPr>
            <w:r w:rsidRPr="0068074B">
              <w:rPr>
                <w:szCs w:val="24"/>
              </w:rPr>
              <w:t>30 декабря</w:t>
            </w:r>
          </w:p>
          <w:p w14:paraId="04FE78CF" w14:textId="62925E59" w:rsidR="00200A96" w:rsidRPr="0068074B" w:rsidRDefault="00200A96"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316D5745" w14:textId="7183940D"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9C323" w14:textId="5FD3BBCB" w:rsidR="00200A96" w:rsidRPr="0068074B" w:rsidRDefault="00200A96"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0DDDAB8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200A96" w:rsidRPr="0068074B" w:rsidRDefault="00786DEE" w:rsidP="006611E9">
            <w:pPr>
              <w:widowControl w:val="0"/>
              <w:tabs>
                <w:tab w:val="left" w:pos="11057"/>
              </w:tabs>
              <w:jc w:val="center"/>
              <w:rPr>
                <w:szCs w:val="24"/>
              </w:rPr>
            </w:pPr>
            <w:r w:rsidRPr="0068074B">
              <w:rPr>
                <w:szCs w:val="24"/>
              </w:rPr>
              <w:t>3.2.3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59B6E3AF"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.3. </w:t>
            </w:r>
            <w:r w:rsidR="007E7C2D" w:rsidRPr="0068074B">
              <w:rPr>
                <w:szCs w:val="24"/>
              </w:rPr>
              <w:t>«</w:t>
            </w:r>
            <w:r w:rsidR="00200A96"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05368" w14:textId="38FFF541" w:rsidR="00200A96" w:rsidRPr="0068074B" w:rsidRDefault="00200A96" w:rsidP="006611E9">
            <w:pPr>
              <w:widowControl w:val="0"/>
              <w:tabs>
                <w:tab w:val="left" w:pos="11057"/>
              </w:tabs>
              <w:jc w:val="center"/>
              <w:rPr>
                <w:szCs w:val="24"/>
              </w:rPr>
            </w:pPr>
            <w:r w:rsidRPr="0068074B">
              <w:rPr>
                <w:szCs w:val="24"/>
              </w:rPr>
              <w:t>30 декабря</w:t>
            </w:r>
          </w:p>
          <w:p w14:paraId="2625875D" w14:textId="45BCB03F" w:rsidR="00200A96" w:rsidRPr="0068074B" w:rsidRDefault="00200A96"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08C6B469" w14:textId="1FCCA953"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3C768" w14:textId="09888A21" w:rsidR="00200A96" w:rsidRPr="0068074B" w:rsidRDefault="00200A96"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054C2E5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200A96" w:rsidRPr="0068074B" w:rsidRDefault="00786DEE" w:rsidP="006611E9">
            <w:pPr>
              <w:widowControl w:val="0"/>
              <w:tabs>
                <w:tab w:val="left" w:pos="11057"/>
              </w:tabs>
              <w:jc w:val="center"/>
              <w:rPr>
                <w:szCs w:val="24"/>
              </w:rPr>
            </w:pPr>
            <w:r w:rsidRPr="0068074B">
              <w:rPr>
                <w:szCs w:val="24"/>
              </w:rPr>
              <w:t>3.2.4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26B3A0C" w:rsidR="00200A96"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3.2</w:t>
            </w:r>
            <w:r w:rsidR="00200A96" w:rsidRPr="0068074B">
              <w:rPr>
                <w:szCs w:val="24"/>
              </w:rPr>
              <w:t xml:space="preserve">.4. </w:t>
            </w:r>
            <w:r w:rsidR="007E7C2D" w:rsidRPr="0068074B">
              <w:rPr>
                <w:szCs w:val="24"/>
              </w:rPr>
              <w:t>«</w:t>
            </w:r>
            <w:r w:rsidR="00200A96"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EF2CD" w14:textId="4E708E7C" w:rsidR="00200A96" w:rsidRPr="0068074B" w:rsidRDefault="00200A96" w:rsidP="006611E9">
            <w:pPr>
              <w:widowControl w:val="0"/>
              <w:tabs>
                <w:tab w:val="left" w:pos="11057"/>
              </w:tabs>
              <w:jc w:val="center"/>
              <w:rPr>
                <w:szCs w:val="24"/>
              </w:rPr>
            </w:pPr>
            <w:r w:rsidRPr="0068074B">
              <w:rPr>
                <w:szCs w:val="24"/>
              </w:rPr>
              <w:t>30 декабря</w:t>
            </w:r>
          </w:p>
          <w:p w14:paraId="0AD546B0" w14:textId="58F57485" w:rsidR="00200A96" w:rsidRPr="0068074B" w:rsidRDefault="00200A96"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200A96" w:rsidRPr="0068074B" w:rsidRDefault="00200A96" w:rsidP="0068074B">
            <w:pPr>
              <w:widowControl w:val="0"/>
              <w:rPr>
                <w:szCs w:val="24"/>
              </w:rPr>
            </w:pPr>
            <w:r w:rsidRPr="0068074B">
              <w:rPr>
                <w:szCs w:val="24"/>
              </w:rPr>
              <w:t xml:space="preserve">управление образования Красносулинского района </w:t>
            </w:r>
          </w:p>
          <w:p w14:paraId="33058B9B" w14:textId="0D2B1AA4" w:rsidR="00200A96" w:rsidRPr="0068074B" w:rsidRDefault="00200A96"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97F97" w14:textId="3B069413" w:rsidR="00200A96" w:rsidRPr="0068074B" w:rsidRDefault="00200A96"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3F03F31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200A96" w:rsidRPr="0068074B" w:rsidRDefault="00786DEE" w:rsidP="006611E9">
            <w:pPr>
              <w:widowControl w:val="0"/>
              <w:tabs>
                <w:tab w:val="left" w:pos="11057"/>
              </w:tabs>
              <w:jc w:val="center"/>
              <w:rPr>
                <w:szCs w:val="24"/>
              </w:rPr>
            </w:pPr>
            <w:r w:rsidRPr="0068074B">
              <w:rPr>
                <w:szCs w:val="24"/>
              </w:rPr>
              <w:t>3.2.5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07B6B08"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.5. </w:t>
            </w:r>
            <w:r w:rsidR="007E7C2D" w:rsidRPr="0068074B">
              <w:rPr>
                <w:szCs w:val="24"/>
              </w:rPr>
              <w:t>«</w:t>
            </w:r>
            <w:r w:rsidR="00200A96"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EF1BFF" w14:textId="4F171D03" w:rsidR="00200A96" w:rsidRPr="0068074B" w:rsidRDefault="00200A96" w:rsidP="006611E9">
            <w:pPr>
              <w:widowControl w:val="0"/>
              <w:tabs>
                <w:tab w:val="left" w:pos="11057"/>
              </w:tabs>
              <w:jc w:val="center"/>
              <w:rPr>
                <w:szCs w:val="24"/>
              </w:rPr>
            </w:pPr>
            <w:r w:rsidRPr="0068074B">
              <w:rPr>
                <w:szCs w:val="24"/>
              </w:rPr>
              <w:t>10 февраля</w:t>
            </w:r>
          </w:p>
          <w:p w14:paraId="3AE730CF" w14:textId="6111CFF7" w:rsidR="00200A96" w:rsidRPr="0068074B" w:rsidRDefault="00200A96"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52483603" w14:textId="31F0764C"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CEF80" w14:textId="70F70F02" w:rsidR="00200A96" w:rsidRPr="0068074B" w:rsidRDefault="00200A96"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319064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200A96" w:rsidRPr="0068074B" w:rsidRDefault="00786DEE" w:rsidP="006611E9">
            <w:pPr>
              <w:widowControl w:val="0"/>
              <w:tabs>
                <w:tab w:val="left" w:pos="11057"/>
              </w:tabs>
              <w:jc w:val="center"/>
              <w:rPr>
                <w:szCs w:val="24"/>
              </w:rPr>
            </w:pPr>
            <w:r w:rsidRPr="0068074B">
              <w:rPr>
                <w:szCs w:val="24"/>
              </w:rPr>
              <w:t>3.2.6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6952B5FA"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.6. </w:t>
            </w:r>
            <w:r w:rsidR="007E7C2D" w:rsidRPr="0068074B">
              <w:rPr>
                <w:szCs w:val="24"/>
              </w:rPr>
              <w:t>«</w:t>
            </w:r>
            <w:r w:rsidR="00200A96"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F9B2F" w14:textId="44C0E07E" w:rsidR="00200A96" w:rsidRPr="0068074B" w:rsidRDefault="00200A96" w:rsidP="006611E9">
            <w:pPr>
              <w:widowControl w:val="0"/>
              <w:tabs>
                <w:tab w:val="left" w:pos="11057"/>
              </w:tabs>
              <w:jc w:val="center"/>
              <w:rPr>
                <w:szCs w:val="24"/>
              </w:rPr>
            </w:pPr>
            <w:r w:rsidRPr="0068074B">
              <w:rPr>
                <w:szCs w:val="24"/>
              </w:rPr>
              <w:t>30 декабря</w:t>
            </w:r>
          </w:p>
          <w:p w14:paraId="683A2CA2" w14:textId="69B15554" w:rsidR="00200A96" w:rsidRPr="0068074B" w:rsidRDefault="00200A96"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1ACF22FD" w14:textId="118F6CB6"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DF91D" w14:textId="464A337F" w:rsidR="00200A96" w:rsidRPr="0068074B" w:rsidRDefault="00200A96"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43607A9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200A96" w:rsidRPr="0068074B" w:rsidRDefault="00786DEE" w:rsidP="006611E9">
            <w:pPr>
              <w:widowControl w:val="0"/>
              <w:tabs>
                <w:tab w:val="left" w:pos="11057"/>
              </w:tabs>
              <w:jc w:val="center"/>
              <w:rPr>
                <w:szCs w:val="24"/>
              </w:rPr>
            </w:pPr>
            <w:r w:rsidRPr="0068074B">
              <w:rPr>
                <w:szCs w:val="24"/>
              </w:rPr>
              <w:t>3.2.7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683D0960" w:rsidR="00200A96"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3.2</w:t>
            </w:r>
            <w:r w:rsidR="00200A96" w:rsidRPr="0068074B">
              <w:rPr>
                <w:szCs w:val="24"/>
              </w:rPr>
              <w:t xml:space="preserve">.7. </w:t>
            </w:r>
            <w:r w:rsidR="007E7C2D" w:rsidRPr="0068074B">
              <w:rPr>
                <w:szCs w:val="24"/>
              </w:rPr>
              <w:t>«</w:t>
            </w:r>
            <w:r w:rsidR="00200A96"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E41E5" w14:textId="36712AE6" w:rsidR="00200A96" w:rsidRPr="0068074B" w:rsidRDefault="00200A96" w:rsidP="006611E9">
            <w:pPr>
              <w:widowControl w:val="0"/>
              <w:tabs>
                <w:tab w:val="left" w:pos="11057"/>
              </w:tabs>
              <w:jc w:val="center"/>
              <w:rPr>
                <w:szCs w:val="24"/>
              </w:rPr>
            </w:pPr>
            <w:r w:rsidRPr="0068074B">
              <w:rPr>
                <w:szCs w:val="24"/>
              </w:rPr>
              <w:t>30 декабря</w:t>
            </w:r>
          </w:p>
          <w:p w14:paraId="4EC854B2" w14:textId="63E2A975" w:rsidR="00200A96" w:rsidRPr="0068074B" w:rsidRDefault="00200A96"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7666173D" w14:textId="5650BFC3"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6728D" w14:textId="72D99106" w:rsidR="00200A96" w:rsidRPr="0068074B" w:rsidRDefault="00200A96"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640F973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200A96" w:rsidRPr="0068074B" w:rsidRDefault="00786DEE" w:rsidP="006611E9">
            <w:pPr>
              <w:widowControl w:val="0"/>
              <w:tabs>
                <w:tab w:val="left" w:pos="11057"/>
              </w:tabs>
              <w:jc w:val="center"/>
              <w:rPr>
                <w:szCs w:val="24"/>
              </w:rPr>
            </w:pPr>
            <w:r w:rsidRPr="0068074B">
              <w:rPr>
                <w:szCs w:val="24"/>
              </w:rPr>
              <w:t>3.2.8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1F6B2CD2"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.8. </w:t>
            </w:r>
            <w:r w:rsidR="007E7C2D" w:rsidRPr="0068074B">
              <w:rPr>
                <w:szCs w:val="24"/>
              </w:rPr>
              <w:t>«</w:t>
            </w:r>
            <w:r w:rsidR="00200A96"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97B1E1" w14:textId="2E878D53" w:rsidR="00200A96" w:rsidRPr="0068074B" w:rsidRDefault="00200A96" w:rsidP="006611E9">
            <w:pPr>
              <w:widowControl w:val="0"/>
              <w:tabs>
                <w:tab w:val="left" w:pos="11057"/>
              </w:tabs>
              <w:jc w:val="center"/>
              <w:rPr>
                <w:szCs w:val="24"/>
              </w:rPr>
            </w:pPr>
            <w:r w:rsidRPr="0068074B">
              <w:rPr>
                <w:szCs w:val="24"/>
              </w:rPr>
              <w:t>30 декабря</w:t>
            </w:r>
          </w:p>
          <w:p w14:paraId="6820B281" w14:textId="208FDF7B" w:rsidR="00200A96" w:rsidRPr="0068074B" w:rsidRDefault="00200A96"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200A96" w:rsidRPr="0068074B" w:rsidRDefault="00200A96" w:rsidP="0068074B">
            <w:pPr>
              <w:widowControl w:val="0"/>
              <w:rPr>
                <w:szCs w:val="24"/>
              </w:rPr>
            </w:pPr>
            <w:r w:rsidRPr="0068074B">
              <w:rPr>
                <w:szCs w:val="24"/>
              </w:rPr>
              <w:t xml:space="preserve">управление образования Красносулинского района </w:t>
            </w:r>
          </w:p>
          <w:p w14:paraId="26F4079E" w14:textId="11DF00B9" w:rsidR="00200A96" w:rsidRDefault="00200A96"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p w14:paraId="496CE48A" w14:textId="3DD689C4"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86EA0" w14:textId="6A6FF6EC" w:rsidR="00200A96" w:rsidRPr="0068074B" w:rsidRDefault="00200A96"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1BB772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200A96" w:rsidRPr="0068074B" w:rsidRDefault="00786DEE" w:rsidP="006611E9">
            <w:pPr>
              <w:widowControl w:val="0"/>
              <w:tabs>
                <w:tab w:val="left" w:pos="11057"/>
              </w:tabs>
              <w:jc w:val="center"/>
              <w:rPr>
                <w:szCs w:val="24"/>
              </w:rPr>
            </w:pPr>
            <w:r w:rsidRPr="0068074B">
              <w:rPr>
                <w:szCs w:val="24"/>
              </w:rPr>
              <w:t>3.2.9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0941EAE9" w:rsidR="00200A96"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3.2</w:t>
            </w:r>
            <w:r w:rsidR="00200A96" w:rsidRPr="0068074B">
              <w:rPr>
                <w:szCs w:val="24"/>
              </w:rPr>
              <w:t xml:space="preserve">.9. </w:t>
            </w:r>
            <w:r w:rsidR="007E7C2D" w:rsidRPr="0068074B">
              <w:rPr>
                <w:szCs w:val="24"/>
              </w:rPr>
              <w:t>«</w:t>
            </w:r>
            <w:r w:rsidR="00200A96" w:rsidRPr="0068074B">
              <w:rPr>
                <w:szCs w:val="24"/>
              </w:rPr>
              <w:t>Заключены соглашения о предоставлении субсидии</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5068E" w14:textId="214585D7" w:rsidR="00200A96" w:rsidRPr="0068074B" w:rsidRDefault="00200A96" w:rsidP="006611E9">
            <w:pPr>
              <w:widowControl w:val="0"/>
              <w:tabs>
                <w:tab w:val="left" w:pos="11057"/>
              </w:tabs>
              <w:jc w:val="center"/>
              <w:rPr>
                <w:szCs w:val="24"/>
              </w:rPr>
            </w:pPr>
            <w:r w:rsidRPr="0068074B">
              <w:rPr>
                <w:szCs w:val="24"/>
              </w:rPr>
              <w:t>10 февраля</w:t>
            </w:r>
          </w:p>
          <w:p w14:paraId="285CCE39" w14:textId="6E2936B2" w:rsidR="00200A96" w:rsidRPr="0068074B" w:rsidRDefault="00200A96"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6FE45DEC" w14:textId="77777777" w:rsidR="00200A96" w:rsidRDefault="00200A96" w:rsidP="0068074B">
            <w:pPr>
              <w:rPr>
                <w:szCs w:val="24"/>
              </w:rPr>
            </w:pPr>
            <w:r w:rsidRPr="0068074B">
              <w:rPr>
                <w:szCs w:val="24"/>
              </w:rPr>
              <w:t>(Дремина М.П., начальник управления образования Красносулинского района)</w:t>
            </w:r>
          </w:p>
          <w:p w14:paraId="0B601DC7" w14:textId="1075E28A"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31032" w14:textId="15808DD2" w:rsidR="00200A96" w:rsidRPr="0068074B" w:rsidRDefault="00200A96" w:rsidP="006611E9">
            <w:pPr>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782F878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200A96" w:rsidRPr="0068074B" w:rsidRDefault="00786DEE" w:rsidP="006611E9">
            <w:pPr>
              <w:widowControl w:val="0"/>
              <w:tabs>
                <w:tab w:val="left" w:pos="11057"/>
              </w:tabs>
              <w:jc w:val="center"/>
              <w:rPr>
                <w:szCs w:val="24"/>
              </w:rPr>
            </w:pPr>
            <w:r w:rsidRPr="0068074B">
              <w:rPr>
                <w:szCs w:val="24"/>
              </w:rPr>
              <w:t>3.2.10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61C05EC9"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.10. </w:t>
            </w:r>
            <w:r w:rsidR="007E7C2D" w:rsidRPr="0068074B">
              <w:rPr>
                <w:szCs w:val="24"/>
              </w:rPr>
              <w:t>«</w:t>
            </w:r>
            <w:r w:rsidR="00200A96" w:rsidRPr="0068074B">
              <w:rPr>
                <w:szCs w:val="24"/>
              </w:rPr>
              <w:t>Услуга оказана (работы выполнены)</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45A6EB" w14:textId="032C5709" w:rsidR="00200A96" w:rsidRPr="0068074B" w:rsidRDefault="00200A96" w:rsidP="006611E9">
            <w:pPr>
              <w:widowControl w:val="0"/>
              <w:tabs>
                <w:tab w:val="left" w:pos="11057"/>
              </w:tabs>
              <w:jc w:val="center"/>
              <w:rPr>
                <w:szCs w:val="24"/>
              </w:rPr>
            </w:pPr>
            <w:r w:rsidRPr="0068074B">
              <w:rPr>
                <w:szCs w:val="24"/>
              </w:rPr>
              <w:t>30 декабря</w:t>
            </w:r>
          </w:p>
          <w:p w14:paraId="3B7B8DE1" w14:textId="0C216BBA" w:rsidR="00200A96" w:rsidRPr="0068074B" w:rsidRDefault="00200A96"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06FE969B" w14:textId="77777777" w:rsidR="00200A96" w:rsidRDefault="00200A96" w:rsidP="0068074B">
            <w:pPr>
              <w:rPr>
                <w:szCs w:val="24"/>
              </w:rPr>
            </w:pPr>
            <w:r w:rsidRPr="0068074B">
              <w:rPr>
                <w:szCs w:val="24"/>
              </w:rPr>
              <w:t>(Дремина М.П., начальник управления образования Красносулинского района)</w:t>
            </w:r>
          </w:p>
          <w:p w14:paraId="0DFEBB72" w14:textId="0691FFC2"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BB91" w14:textId="2A0D6D73" w:rsidR="00200A96" w:rsidRPr="0068074B" w:rsidRDefault="00200A96" w:rsidP="006611E9">
            <w:pPr>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58BFD88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200A96" w:rsidRPr="0068074B" w:rsidRDefault="00786DEE" w:rsidP="006611E9">
            <w:pPr>
              <w:widowControl w:val="0"/>
              <w:tabs>
                <w:tab w:val="left" w:pos="11057"/>
              </w:tabs>
              <w:jc w:val="center"/>
              <w:rPr>
                <w:szCs w:val="24"/>
              </w:rPr>
            </w:pPr>
            <w:r w:rsidRPr="0068074B">
              <w:rPr>
                <w:szCs w:val="24"/>
              </w:rPr>
              <w:t>3.2.11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307C5B35" w:rsidR="00200A96" w:rsidRPr="0068074B" w:rsidRDefault="00786DEE" w:rsidP="0068074B">
            <w:pPr>
              <w:widowControl w:val="0"/>
              <w:tabs>
                <w:tab w:val="left" w:pos="11057"/>
              </w:tabs>
              <w:rPr>
                <w:szCs w:val="24"/>
              </w:rPr>
            </w:pPr>
            <w:r w:rsidRPr="0068074B">
              <w:rPr>
                <w:szCs w:val="24"/>
              </w:rPr>
              <w:t>Контрольная точка 3.2</w:t>
            </w:r>
            <w:r w:rsidR="00200A96" w:rsidRPr="0068074B">
              <w:rPr>
                <w:szCs w:val="24"/>
              </w:rPr>
              <w:t xml:space="preserve">.11. </w:t>
            </w:r>
            <w:r w:rsidR="007E7C2D" w:rsidRPr="0068074B">
              <w:rPr>
                <w:szCs w:val="24"/>
              </w:rPr>
              <w:t>«</w:t>
            </w:r>
            <w:r w:rsidR="00200A96" w:rsidRPr="0068074B">
              <w:rPr>
                <w:szCs w:val="24"/>
              </w:rPr>
              <w:t>Предоставлен отчет об исполнении мероприятия</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DB488" w14:textId="5713A426" w:rsidR="00200A96" w:rsidRPr="0068074B" w:rsidRDefault="00200A96" w:rsidP="006611E9">
            <w:pPr>
              <w:widowControl w:val="0"/>
              <w:tabs>
                <w:tab w:val="left" w:pos="11057"/>
              </w:tabs>
              <w:jc w:val="center"/>
              <w:rPr>
                <w:szCs w:val="24"/>
              </w:rPr>
            </w:pPr>
            <w:r w:rsidRPr="0068074B">
              <w:rPr>
                <w:szCs w:val="24"/>
              </w:rPr>
              <w:t>30 декабря</w:t>
            </w:r>
          </w:p>
          <w:p w14:paraId="60C4AFEC" w14:textId="60B3A40A" w:rsidR="00200A96" w:rsidRPr="0068074B" w:rsidRDefault="00200A96"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200A96" w:rsidRPr="0068074B" w:rsidRDefault="00200A96" w:rsidP="0068074B">
            <w:pPr>
              <w:rPr>
                <w:szCs w:val="24"/>
              </w:rPr>
            </w:pPr>
            <w:r w:rsidRPr="0068074B">
              <w:rPr>
                <w:szCs w:val="24"/>
              </w:rPr>
              <w:t xml:space="preserve">управление образования Красносулинского района </w:t>
            </w:r>
          </w:p>
          <w:p w14:paraId="2E3D76AD" w14:textId="77777777" w:rsidR="00200A96" w:rsidRDefault="00200A96" w:rsidP="0068074B">
            <w:pPr>
              <w:rPr>
                <w:szCs w:val="24"/>
              </w:rPr>
            </w:pPr>
            <w:r w:rsidRPr="0068074B">
              <w:rPr>
                <w:szCs w:val="24"/>
              </w:rPr>
              <w:t>(Дремина М.П., начальник управления образования Красносулинского района)</w:t>
            </w:r>
          </w:p>
          <w:p w14:paraId="749DE83E" w14:textId="7C099156"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387DC" w14:textId="16199CCF" w:rsidR="00200A96" w:rsidRPr="0068074B" w:rsidRDefault="00200A96" w:rsidP="006611E9">
            <w:pPr>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179C12B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200A96" w:rsidRPr="0068074B" w:rsidRDefault="00786DEE" w:rsidP="006611E9">
            <w:pPr>
              <w:widowControl w:val="0"/>
              <w:tabs>
                <w:tab w:val="left" w:pos="11057"/>
              </w:tabs>
              <w:jc w:val="center"/>
              <w:rPr>
                <w:szCs w:val="24"/>
              </w:rPr>
            </w:pPr>
            <w:r w:rsidRPr="0068074B">
              <w:rPr>
                <w:szCs w:val="24"/>
              </w:rPr>
              <w:t>3.2.12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BD1E34D" w:rsidR="00200A96" w:rsidRPr="0068074B" w:rsidRDefault="00200A96" w:rsidP="0068074B">
            <w:pPr>
              <w:widowControl w:val="0"/>
              <w:tabs>
                <w:tab w:val="left" w:pos="11057"/>
              </w:tabs>
              <w:rPr>
                <w:szCs w:val="24"/>
              </w:rPr>
            </w:pPr>
            <w:r w:rsidRPr="0068074B">
              <w:rPr>
                <w:szCs w:val="24"/>
              </w:rPr>
              <w:t>Контрольн</w:t>
            </w:r>
            <w:r w:rsidR="00786DEE" w:rsidRPr="0068074B">
              <w:rPr>
                <w:szCs w:val="24"/>
              </w:rPr>
              <w:t>ая точка 3.2</w:t>
            </w:r>
            <w:r w:rsidRPr="0068074B">
              <w:rPr>
                <w:szCs w:val="24"/>
              </w:rPr>
              <w:t xml:space="preserve">.12.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C59E3" w14:textId="278D2245" w:rsidR="00200A96" w:rsidRPr="0068074B" w:rsidRDefault="00200A96" w:rsidP="006611E9">
            <w:pPr>
              <w:widowControl w:val="0"/>
              <w:tabs>
                <w:tab w:val="left" w:pos="11057"/>
              </w:tabs>
              <w:jc w:val="center"/>
              <w:rPr>
                <w:szCs w:val="24"/>
              </w:rPr>
            </w:pPr>
            <w:r w:rsidRPr="0068074B">
              <w:rPr>
                <w:szCs w:val="24"/>
              </w:rPr>
              <w:t>30 декабря</w:t>
            </w:r>
          </w:p>
          <w:p w14:paraId="0421713C" w14:textId="57E13D45" w:rsidR="00200A96" w:rsidRPr="0068074B" w:rsidRDefault="00200A96"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200A96" w:rsidRPr="0068074B" w:rsidRDefault="00200A96" w:rsidP="0068074B">
            <w:pPr>
              <w:widowControl w:val="0"/>
              <w:rPr>
                <w:szCs w:val="24"/>
              </w:rPr>
            </w:pPr>
            <w:r w:rsidRPr="0068074B">
              <w:rPr>
                <w:szCs w:val="24"/>
              </w:rPr>
              <w:t xml:space="preserve">управление образования Красносулинского района </w:t>
            </w:r>
          </w:p>
          <w:p w14:paraId="6EBB9B30" w14:textId="2525F98A" w:rsidR="00200A96" w:rsidRDefault="00200A96"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p w14:paraId="1201AC71" w14:textId="304D6E93" w:rsidR="008313CB" w:rsidRPr="0068074B" w:rsidRDefault="008313CB"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4133E1" w14:textId="4D293732" w:rsidR="00200A96" w:rsidRPr="0068074B" w:rsidRDefault="00200A96" w:rsidP="006611E9">
            <w:pPr>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200A96" w:rsidRPr="0068074B" w:rsidRDefault="00200A96" w:rsidP="006611E9">
            <w:pPr>
              <w:jc w:val="center"/>
              <w:rPr>
                <w:szCs w:val="24"/>
              </w:rPr>
            </w:pPr>
            <w:r w:rsidRPr="0068074B">
              <w:rPr>
                <w:szCs w:val="24"/>
              </w:rPr>
              <w:t>информационная система отсутствует</w:t>
            </w:r>
          </w:p>
        </w:tc>
      </w:tr>
      <w:tr w:rsidR="00200A96" w:rsidRPr="0068074B" w14:paraId="5B21AD2D" w14:textId="77777777"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77777777" w:rsidR="008313CB" w:rsidRDefault="00786DEE" w:rsidP="006611E9">
            <w:pPr>
              <w:jc w:val="center"/>
              <w:rPr>
                <w:szCs w:val="24"/>
              </w:rPr>
            </w:pPr>
            <w:r w:rsidRPr="0068074B">
              <w:rPr>
                <w:szCs w:val="24"/>
              </w:rPr>
              <w:lastRenderedPageBreak/>
              <w:t xml:space="preserve">4. Задача комплекса процессных мероприятий </w:t>
            </w:r>
            <w:r w:rsidR="007E7C2D" w:rsidRPr="0068074B">
              <w:rPr>
                <w:szCs w:val="24"/>
              </w:rPr>
              <w:t>«</w:t>
            </w:r>
            <w:r w:rsidRPr="0068074B">
              <w:rPr>
                <w:szCs w:val="24"/>
              </w:rPr>
              <w:t xml:space="preserve">Обеспечены безопасные условия осуществления образовательной деятельности </w:t>
            </w:r>
          </w:p>
          <w:p w14:paraId="3971BB0D" w14:textId="3AD8F36C" w:rsidR="00200A96" w:rsidRPr="0068074B" w:rsidRDefault="00786DEE" w:rsidP="006611E9">
            <w:pPr>
              <w:jc w:val="center"/>
              <w:rPr>
                <w:szCs w:val="24"/>
                <w:shd w:val="clear" w:color="auto" w:fill="B7B7B7"/>
              </w:rPr>
            </w:pPr>
            <w:r w:rsidRPr="0068074B">
              <w:rPr>
                <w:szCs w:val="24"/>
              </w:rPr>
              <w:t>в муниципальных образовательных организациях, подведомственных управлению образования Красносулинского района</w:t>
            </w:r>
            <w:r w:rsidR="007E7C2D" w:rsidRPr="0068074B">
              <w:rPr>
                <w:szCs w:val="24"/>
              </w:rPr>
              <w:t>»</w:t>
            </w:r>
          </w:p>
        </w:tc>
      </w:tr>
      <w:tr w:rsidR="00586AA4" w:rsidRPr="0068074B" w14:paraId="1420FC2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586AA4" w:rsidRPr="0068074B" w:rsidRDefault="00786DEE" w:rsidP="006611E9">
            <w:pPr>
              <w:widowControl w:val="0"/>
              <w:tabs>
                <w:tab w:val="left" w:pos="11057"/>
              </w:tabs>
              <w:jc w:val="center"/>
              <w:rPr>
                <w:szCs w:val="24"/>
              </w:rPr>
            </w:pPr>
            <w:r w:rsidRPr="0068074B">
              <w:rPr>
                <w:szCs w:val="24"/>
              </w:rPr>
              <w:t>4.1.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1D1F3" w14:textId="6C786FF7" w:rsidR="00586AA4" w:rsidRPr="0068074B" w:rsidRDefault="00586AA4" w:rsidP="00724940">
            <w:pPr>
              <w:widowControl w:val="0"/>
              <w:rPr>
                <w:szCs w:val="24"/>
              </w:rPr>
            </w:pPr>
            <w:r w:rsidRPr="0068074B">
              <w:rPr>
                <w:szCs w:val="24"/>
              </w:rPr>
              <w:t xml:space="preserve">Мероприятие (результат) </w:t>
            </w:r>
            <w:r w:rsidR="00786DEE" w:rsidRPr="0068074B">
              <w:rPr>
                <w:szCs w:val="24"/>
              </w:rPr>
              <w:t>4</w:t>
            </w:r>
            <w:r w:rsidRPr="0068074B">
              <w:rPr>
                <w:szCs w:val="24"/>
              </w:rPr>
              <w:t>.</w:t>
            </w:r>
            <w:r w:rsidR="00786DEE" w:rsidRPr="0068074B">
              <w:rPr>
                <w:szCs w:val="24"/>
              </w:rPr>
              <w:t>1.</w:t>
            </w:r>
            <w:r w:rsidR="00724940">
              <w:rPr>
                <w:szCs w:val="24"/>
              </w:rPr>
              <w:t xml:space="preserve"> </w:t>
            </w:r>
            <w:r w:rsidRPr="0068074B">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AA3A6A" w14:textId="336B0821" w:rsidR="00586AA4" w:rsidRPr="0068074B" w:rsidRDefault="00586AA4" w:rsidP="0068074B">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02F7385C" w14:textId="75698F5B" w:rsidR="00586AA4" w:rsidRPr="0068074B" w:rsidRDefault="00586AA4" w:rsidP="0068074B">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68074B" w:rsidRDefault="00586AA4" w:rsidP="006611E9">
            <w:pPr>
              <w:widowControl w:val="0"/>
              <w:jc w:val="center"/>
              <w:rPr>
                <w:szCs w:val="24"/>
              </w:rPr>
            </w:pPr>
            <w:r w:rsidRPr="0068074B">
              <w:rPr>
                <w:szCs w:val="24"/>
              </w:rPr>
              <w:t>Х</w:t>
            </w:r>
          </w:p>
        </w:tc>
      </w:tr>
      <w:tr w:rsidR="00586AA4" w:rsidRPr="0068074B" w14:paraId="2065799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586AA4" w:rsidRPr="0068074B" w:rsidRDefault="00786DEE" w:rsidP="006611E9">
            <w:pPr>
              <w:widowControl w:val="0"/>
              <w:tabs>
                <w:tab w:val="left" w:pos="11057"/>
              </w:tabs>
              <w:jc w:val="center"/>
              <w:rPr>
                <w:szCs w:val="24"/>
              </w:rPr>
            </w:pPr>
            <w:r w:rsidRPr="0068074B">
              <w:rPr>
                <w:szCs w:val="24"/>
              </w:rPr>
              <w:t>4.1.1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E43B5FF" w:rsidR="00586AA4" w:rsidRPr="0068074B" w:rsidRDefault="00586AA4" w:rsidP="0068074B">
            <w:pPr>
              <w:widowControl w:val="0"/>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.1. </w:t>
            </w:r>
            <w:r w:rsidR="007E7C2D" w:rsidRPr="0068074B">
              <w:rPr>
                <w:color w:val="auto"/>
                <w:szCs w:val="24"/>
              </w:rPr>
              <w:t>«</w:t>
            </w:r>
            <w:r w:rsidRPr="0068074B">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F43269" w14:textId="6C688116" w:rsidR="00586AA4" w:rsidRPr="0068074B" w:rsidRDefault="00586AA4" w:rsidP="006611E9">
            <w:pPr>
              <w:widowControl w:val="0"/>
              <w:tabs>
                <w:tab w:val="left" w:pos="11057"/>
              </w:tabs>
              <w:jc w:val="center"/>
              <w:rPr>
                <w:color w:val="auto"/>
                <w:szCs w:val="24"/>
              </w:rPr>
            </w:pPr>
            <w:r w:rsidRPr="0068074B">
              <w:rPr>
                <w:color w:val="auto"/>
                <w:szCs w:val="24"/>
              </w:rPr>
              <w:t>10 февраля</w:t>
            </w:r>
          </w:p>
          <w:p w14:paraId="1894751A" w14:textId="6A3EA049" w:rsidR="00586AA4" w:rsidRPr="0068074B" w:rsidRDefault="00586AA4" w:rsidP="006611E9">
            <w:pPr>
              <w:widowControl w:val="0"/>
              <w:tabs>
                <w:tab w:val="left" w:pos="11057"/>
              </w:tabs>
              <w:jc w:val="center"/>
              <w:rPr>
                <w:color w:val="auto"/>
                <w:szCs w:val="24"/>
              </w:rPr>
            </w:pPr>
            <w:r w:rsidRPr="0068074B">
              <w:rPr>
                <w:color w:val="auto"/>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125D1893" w14:textId="68C54882" w:rsidR="00586AA4" w:rsidRPr="0068074B"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486BD" w14:textId="08FF55E8" w:rsidR="00586AA4" w:rsidRPr="0068074B" w:rsidRDefault="00586AA4"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0EC76C9F"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777E824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2FFF5099" w:rsidR="00586AA4" w:rsidRPr="0068074B" w:rsidRDefault="00786DEE" w:rsidP="006611E9">
            <w:pPr>
              <w:widowControl w:val="0"/>
              <w:tabs>
                <w:tab w:val="left" w:pos="11057"/>
              </w:tabs>
              <w:jc w:val="center"/>
              <w:rPr>
                <w:szCs w:val="24"/>
              </w:rPr>
            </w:pPr>
            <w:r w:rsidRPr="0068074B">
              <w:rPr>
                <w:szCs w:val="24"/>
              </w:rPr>
              <w:t>4.1.2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77A053" w:rsidR="00586AA4" w:rsidRPr="0068074B" w:rsidRDefault="00786DEE" w:rsidP="0068074B">
            <w:pPr>
              <w:widowControl w:val="0"/>
              <w:rPr>
                <w:color w:val="auto"/>
                <w:szCs w:val="24"/>
              </w:rPr>
            </w:pPr>
            <w:r w:rsidRPr="0068074B">
              <w:rPr>
                <w:color w:val="auto"/>
                <w:szCs w:val="24"/>
              </w:rPr>
              <w:t>Контрольная точка 4.1</w:t>
            </w:r>
            <w:r w:rsidR="00586AA4" w:rsidRPr="0068074B">
              <w:rPr>
                <w:color w:val="auto"/>
                <w:szCs w:val="24"/>
              </w:rPr>
              <w:t xml:space="preserve">.2. </w:t>
            </w:r>
            <w:r w:rsidR="007E7C2D" w:rsidRPr="0068074B">
              <w:rPr>
                <w:color w:val="auto"/>
                <w:szCs w:val="24"/>
              </w:rPr>
              <w:t>«</w:t>
            </w:r>
            <w:r w:rsidR="00586AA4" w:rsidRPr="0068074B">
              <w:rPr>
                <w:color w:val="auto"/>
                <w:szCs w:val="24"/>
              </w:rPr>
              <w:t>Произведена оплата товаров, выполненных работ, оказанных услуг по (муниципальным) контрактам</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BA6ED" w14:textId="002D28E6"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7C20CD82" w14:textId="4EAFA558" w:rsidR="00586AA4" w:rsidRPr="0068074B" w:rsidRDefault="00586AA4" w:rsidP="006611E9">
            <w:pPr>
              <w:widowControl w:val="0"/>
              <w:tabs>
                <w:tab w:val="left" w:pos="11057"/>
              </w:tabs>
              <w:jc w:val="center"/>
              <w:rPr>
                <w:color w:val="auto"/>
                <w:szCs w:val="24"/>
              </w:rPr>
            </w:pPr>
            <w:r w:rsidRPr="0068074B">
              <w:rPr>
                <w:color w:val="auto"/>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1178F927" w14:textId="68A9CB19" w:rsidR="00586AA4" w:rsidRPr="0068074B"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B09A2" w14:textId="30F481E1" w:rsidR="00586AA4" w:rsidRPr="0068074B" w:rsidRDefault="00586AA4"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4D331CDC"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r w:rsidRPr="0068074B">
              <w:rPr>
                <w:color w:val="auto"/>
                <w:szCs w:val="24"/>
              </w:rPr>
              <w:t xml:space="preserve">, АЦК </w:t>
            </w:r>
            <w:r w:rsidR="007E7C2D" w:rsidRPr="0068074B">
              <w:rPr>
                <w:color w:val="auto"/>
                <w:szCs w:val="24"/>
              </w:rPr>
              <w:t>«</w:t>
            </w:r>
            <w:r w:rsidRPr="0068074B">
              <w:rPr>
                <w:color w:val="auto"/>
                <w:szCs w:val="24"/>
              </w:rPr>
              <w:t>Финансы</w:t>
            </w:r>
            <w:r w:rsidR="007E7C2D" w:rsidRPr="0068074B">
              <w:rPr>
                <w:color w:val="auto"/>
                <w:szCs w:val="24"/>
              </w:rPr>
              <w:t>»</w:t>
            </w:r>
            <w:r w:rsidRPr="0068074B">
              <w:rPr>
                <w:color w:val="auto"/>
                <w:szCs w:val="24"/>
              </w:rPr>
              <w:t xml:space="preserve">, Парус </w:t>
            </w:r>
            <w:r w:rsidR="007E7C2D" w:rsidRPr="0068074B">
              <w:rPr>
                <w:color w:val="auto"/>
                <w:szCs w:val="24"/>
              </w:rPr>
              <w:t>«</w:t>
            </w:r>
            <w:r w:rsidRPr="0068074B">
              <w:rPr>
                <w:color w:val="auto"/>
                <w:szCs w:val="24"/>
              </w:rPr>
              <w:t>Учет контрактов</w:t>
            </w:r>
            <w:r w:rsidR="007E7C2D" w:rsidRPr="0068074B">
              <w:rPr>
                <w:color w:val="auto"/>
                <w:szCs w:val="24"/>
              </w:rPr>
              <w:t>»</w:t>
            </w:r>
          </w:p>
        </w:tc>
      </w:tr>
      <w:tr w:rsidR="00586AA4" w:rsidRPr="0068074B" w14:paraId="22F6F57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70C3D9AB" w:rsidR="00586AA4" w:rsidRPr="0068074B" w:rsidRDefault="00786DEE" w:rsidP="006611E9">
            <w:pPr>
              <w:widowControl w:val="0"/>
              <w:tabs>
                <w:tab w:val="left" w:pos="11057"/>
              </w:tabs>
              <w:jc w:val="center"/>
              <w:rPr>
                <w:szCs w:val="24"/>
              </w:rPr>
            </w:pPr>
            <w:r w:rsidRPr="0068074B">
              <w:rPr>
                <w:szCs w:val="24"/>
              </w:rPr>
              <w:t>4.1.3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6C4B9E" w:rsidR="00586AA4" w:rsidRPr="0068074B" w:rsidRDefault="00786DEE" w:rsidP="00724940">
            <w:pPr>
              <w:widowControl w:val="0"/>
              <w:tabs>
                <w:tab w:val="left" w:pos="11057"/>
              </w:tabs>
              <w:rPr>
                <w:color w:val="auto"/>
                <w:szCs w:val="24"/>
              </w:rPr>
            </w:pPr>
            <w:r w:rsidRPr="0068074B">
              <w:rPr>
                <w:color w:val="auto"/>
                <w:szCs w:val="24"/>
              </w:rPr>
              <w:t>Контрольная точка 4.1</w:t>
            </w:r>
            <w:r w:rsidR="00586AA4" w:rsidRPr="0068074B">
              <w:rPr>
                <w:color w:val="auto"/>
                <w:szCs w:val="24"/>
              </w:rPr>
              <w:t xml:space="preserve">.3. </w:t>
            </w:r>
            <w:r w:rsidR="007E7C2D" w:rsidRPr="0068074B">
              <w:rPr>
                <w:color w:val="auto"/>
                <w:szCs w:val="24"/>
              </w:rPr>
              <w:t>«</w:t>
            </w:r>
            <w:r w:rsidR="00586AA4" w:rsidRPr="0068074B">
              <w:rPr>
                <w:color w:val="auto"/>
                <w:szCs w:val="24"/>
              </w:rPr>
              <w:t>Предоставлен отчет о реализации мероприятий</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75648" w14:textId="5F86B56D"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2ABF6EB3" w14:textId="1DE5C78C" w:rsidR="00586AA4" w:rsidRPr="0068074B" w:rsidRDefault="00586AA4" w:rsidP="006611E9">
            <w:pPr>
              <w:widowControl w:val="0"/>
              <w:tabs>
                <w:tab w:val="left" w:pos="11057"/>
              </w:tabs>
              <w:jc w:val="center"/>
              <w:rPr>
                <w:color w:val="auto"/>
                <w:szCs w:val="24"/>
              </w:rPr>
            </w:pPr>
            <w:r w:rsidRPr="0068074B">
              <w:rPr>
                <w:color w:val="auto"/>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586AA4" w:rsidRPr="0068074B" w:rsidRDefault="00586AA4" w:rsidP="0068074B">
            <w:pPr>
              <w:rPr>
                <w:color w:val="auto"/>
                <w:szCs w:val="24"/>
              </w:rPr>
            </w:pPr>
            <w:r w:rsidRPr="0068074B">
              <w:rPr>
                <w:color w:val="auto"/>
                <w:szCs w:val="24"/>
              </w:rPr>
              <w:t xml:space="preserve">управление образования Красносулинского района </w:t>
            </w:r>
          </w:p>
          <w:p w14:paraId="0D06A139" w14:textId="10553DB0" w:rsidR="00586AA4" w:rsidRPr="0068074B"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3B32A" w14:textId="312C4601"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65AE58BA"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085B374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586AA4" w:rsidRPr="0068074B" w:rsidRDefault="00786DEE" w:rsidP="006611E9">
            <w:pPr>
              <w:widowControl w:val="0"/>
              <w:tabs>
                <w:tab w:val="left" w:pos="11057"/>
              </w:tabs>
              <w:jc w:val="center"/>
              <w:rPr>
                <w:szCs w:val="24"/>
              </w:rPr>
            </w:pPr>
            <w:r w:rsidRPr="0068074B">
              <w:rPr>
                <w:szCs w:val="24"/>
              </w:rPr>
              <w:t>4.1.4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BF11713" w:rsidR="00586AA4" w:rsidRPr="0068074B" w:rsidRDefault="00786DEE" w:rsidP="0068074B">
            <w:pPr>
              <w:widowControl w:val="0"/>
              <w:rPr>
                <w:color w:val="auto"/>
                <w:szCs w:val="24"/>
              </w:rPr>
            </w:pPr>
            <w:r w:rsidRPr="0068074B">
              <w:rPr>
                <w:color w:val="auto"/>
                <w:szCs w:val="24"/>
              </w:rPr>
              <w:t>Контрольная точка 4.1</w:t>
            </w:r>
            <w:r w:rsidR="00586AA4" w:rsidRPr="0068074B">
              <w:rPr>
                <w:color w:val="auto"/>
                <w:szCs w:val="24"/>
              </w:rPr>
              <w:t xml:space="preserve">.4. </w:t>
            </w:r>
            <w:r w:rsidR="007E7C2D" w:rsidRPr="0068074B">
              <w:rPr>
                <w:color w:val="auto"/>
                <w:szCs w:val="24"/>
              </w:rPr>
              <w:t>«</w:t>
            </w:r>
            <w:r w:rsidR="00586AA4" w:rsidRPr="0068074B">
              <w:rPr>
                <w:color w:val="auto"/>
                <w:szCs w:val="24"/>
              </w:rPr>
              <w:t>Предоставлены отчеты о достижении результатов</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C353A0" w14:textId="4DEB0771"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475ACC87" w14:textId="146BF679" w:rsidR="00586AA4" w:rsidRPr="0068074B" w:rsidRDefault="00586AA4" w:rsidP="006611E9">
            <w:pPr>
              <w:widowControl w:val="0"/>
              <w:tabs>
                <w:tab w:val="left" w:pos="11057"/>
              </w:tabs>
              <w:jc w:val="center"/>
              <w:rPr>
                <w:color w:val="auto"/>
                <w:szCs w:val="24"/>
              </w:rPr>
            </w:pPr>
            <w:r w:rsidRPr="0068074B">
              <w:rPr>
                <w:color w:val="auto"/>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01652F50" w14:textId="6607B29C" w:rsidR="00586AA4" w:rsidRPr="0068074B"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D4C27E" w14:textId="400C4E42"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3231936" w:rsidR="00586AA4" w:rsidRPr="0068074B" w:rsidRDefault="00586AA4" w:rsidP="006611E9">
            <w:pPr>
              <w:widowControl w:val="0"/>
              <w:jc w:val="center"/>
              <w:rPr>
                <w:color w:val="auto"/>
                <w:szCs w:val="24"/>
              </w:rPr>
            </w:pPr>
            <w:r w:rsidRPr="0068074B">
              <w:rPr>
                <w:color w:val="auto"/>
                <w:szCs w:val="24"/>
              </w:rPr>
              <w:t>информационная система отсутствует</w:t>
            </w:r>
          </w:p>
        </w:tc>
      </w:tr>
      <w:tr w:rsidR="00586AA4" w:rsidRPr="0068074B" w14:paraId="5409E05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586AA4" w:rsidRPr="0068074B" w:rsidRDefault="00786DEE" w:rsidP="006611E9">
            <w:pPr>
              <w:widowControl w:val="0"/>
              <w:tabs>
                <w:tab w:val="left" w:pos="11057"/>
              </w:tabs>
              <w:jc w:val="center"/>
              <w:rPr>
                <w:szCs w:val="24"/>
              </w:rPr>
            </w:pPr>
            <w:r w:rsidRPr="0068074B">
              <w:rPr>
                <w:szCs w:val="24"/>
              </w:rPr>
              <w:t>4.1.5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1E69D6FF" w:rsidR="00586AA4" w:rsidRPr="0068074B" w:rsidRDefault="00586AA4" w:rsidP="0068074B">
            <w:pPr>
              <w:widowControl w:val="0"/>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.5. </w:t>
            </w:r>
            <w:r w:rsidR="007E7C2D" w:rsidRPr="0068074B">
              <w:rPr>
                <w:color w:val="auto"/>
                <w:szCs w:val="24"/>
              </w:rPr>
              <w:t>«</w:t>
            </w:r>
            <w:r w:rsidRPr="0068074B">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7C739" w14:textId="4C89510B" w:rsidR="00586AA4" w:rsidRPr="0068074B" w:rsidRDefault="00586AA4" w:rsidP="006611E9">
            <w:pPr>
              <w:widowControl w:val="0"/>
              <w:tabs>
                <w:tab w:val="left" w:pos="11057"/>
              </w:tabs>
              <w:jc w:val="center"/>
              <w:rPr>
                <w:color w:val="auto"/>
                <w:szCs w:val="24"/>
              </w:rPr>
            </w:pPr>
            <w:r w:rsidRPr="0068074B">
              <w:rPr>
                <w:color w:val="auto"/>
                <w:szCs w:val="24"/>
              </w:rPr>
              <w:t>10 февраля</w:t>
            </w:r>
          </w:p>
          <w:p w14:paraId="4ACE6108" w14:textId="64729FA9" w:rsidR="00586AA4" w:rsidRPr="0068074B" w:rsidRDefault="00586AA4" w:rsidP="006611E9">
            <w:pPr>
              <w:widowControl w:val="0"/>
              <w:tabs>
                <w:tab w:val="left" w:pos="11057"/>
              </w:tabs>
              <w:jc w:val="center"/>
              <w:rPr>
                <w:color w:val="auto"/>
                <w:szCs w:val="24"/>
              </w:rPr>
            </w:pPr>
            <w:r w:rsidRPr="0068074B">
              <w:rPr>
                <w:color w:val="auto"/>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6A6D5A01" w14:textId="429F0CFA" w:rsidR="00586AA4" w:rsidRPr="0068074B"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2BA00" w14:textId="6AC19E59" w:rsidR="00586AA4" w:rsidRPr="0068074B" w:rsidRDefault="00586AA4"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2309B3B"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1CF5673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586AA4" w:rsidRPr="0068074B" w:rsidRDefault="00786DEE" w:rsidP="006611E9">
            <w:pPr>
              <w:widowControl w:val="0"/>
              <w:tabs>
                <w:tab w:val="left" w:pos="11057"/>
              </w:tabs>
              <w:jc w:val="center"/>
              <w:rPr>
                <w:szCs w:val="24"/>
              </w:rPr>
            </w:pPr>
            <w:r w:rsidRPr="0068074B">
              <w:rPr>
                <w:szCs w:val="24"/>
              </w:rPr>
              <w:t>4.1.6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206FDE0" w:rsidR="00586AA4" w:rsidRPr="0068074B" w:rsidRDefault="00586AA4" w:rsidP="0068074B">
            <w:pPr>
              <w:widowControl w:val="0"/>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.6. </w:t>
            </w:r>
            <w:r w:rsidR="007E7C2D" w:rsidRPr="0068074B">
              <w:rPr>
                <w:color w:val="auto"/>
                <w:szCs w:val="24"/>
              </w:rPr>
              <w:t>«</w:t>
            </w:r>
            <w:r w:rsidRPr="0068074B">
              <w:rPr>
                <w:color w:val="auto"/>
                <w:szCs w:val="24"/>
              </w:rPr>
              <w:t>Произведена оплата товаров, выполненных работ, оказанных услуг по (муниципальным) контрактам</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CC2D" w14:textId="4AF6E86A"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6A0BB86C" w14:textId="04899445" w:rsidR="00586AA4" w:rsidRPr="0068074B" w:rsidRDefault="00586AA4" w:rsidP="006611E9">
            <w:pPr>
              <w:widowControl w:val="0"/>
              <w:tabs>
                <w:tab w:val="left" w:pos="11057"/>
              </w:tabs>
              <w:jc w:val="center"/>
              <w:rPr>
                <w:color w:val="auto"/>
                <w:szCs w:val="24"/>
              </w:rPr>
            </w:pPr>
            <w:r w:rsidRPr="0068074B">
              <w:rPr>
                <w:color w:val="auto"/>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5EAEE651" w14:textId="6E9E4F82" w:rsidR="00586AA4" w:rsidRPr="0068074B"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69E85" w14:textId="4A5D2759" w:rsidR="00586AA4" w:rsidRPr="0068074B" w:rsidRDefault="00586AA4"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26441D7E"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r w:rsidRPr="0068074B">
              <w:rPr>
                <w:color w:val="auto"/>
                <w:szCs w:val="24"/>
              </w:rPr>
              <w:t xml:space="preserve">, АЦК </w:t>
            </w:r>
            <w:r w:rsidR="007E7C2D" w:rsidRPr="0068074B">
              <w:rPr>
                <w:color w:val="auto"/>
                <w:szCs w:val="24"/>
              </w:rPr>
              <w:t>«</w:t>
            </w:r>
            <w:r w:rsidRPr="0068074B">
              <w:rPr>
                <w:color w:val="auto"/>
                <w:szCs w:val="24"/>
              </w:rPr>
              <w:t>Финансы</w:t>
            </w:r>
            <w:r w:rsidR="007E7C2D" w:rsidRPr="0068074B">
              <w:rPr>
                <w:color w:val="auto"/>
                <w:szCs w:val="24"/>
              </w:rPr>
              <w:t>»</w:t>
            </w:r>
            <w:r w:rsidRPr="0068074B">
              <w:rPr>
                <w:color w:val="auto"/>
                <w:szCs w:val="24"/>
              </w:rPr>
              <w:t xml:space="preserve">, Парус </w:t>
            </w:r>
            <w:r w:rsidR="007E7C2D" w:rsidRPr="0068074B">
              <w:rPr>
                <w:color w:val="auto"/>
                <w:szCs w:val="24"/>
              </w:rPr>
              <w:t>«</w:t>
            </w:r>
            <w:r w:rsidRPr="0068074B">
              <w:rPr>
                <w:color w:val="auto"/>
                <w:szCs w:val="24"/>
              </w:rPr>
              <w:t>Учет контрактов</w:t>
            </w:r>
            <w:r w:rsidR="007E7C2D" w:rsidRPr="0068074B">
              <w:rPr>
                <w:color w:val="auto"/>
                <w:szCs w:val="24"/>
              </w:rPr>
              <w:t>»</w:t>
            </w:r>
          </w:p>
        </w:tc>
      </w:tr>
      <w:tr w:rsidR="00586AA4" w:rsidRPr="0068074B" w14:paraId="6D64A7F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586AA4" w:rsidRPr="0068074B" w:rsidRDefault="00786DEE" w:rsidP="006611E9">
            <w:pPr>
              <w:widowControl w:val="0"/>
              <w:tabs>
                <w:tab w:val="left" w:pos="11057"/>
              </w:tabs>
              <w:jc w:val="center"/>
              <w:rPr>
                <w:szCs w:val="24"/>
              </w:rPr>
            </w:pPr>
            <w:r w:rsidRPr="0068074B">
              <w:rPr>
                <w:szCs w:val="24"/>
              </w:rPr>
              <w:t>4.1.7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4C9DD406" w:rsidR="00586AA4" w:rsidRPr="0068074B" w:rsidRDefault="00586AA4" w:rsidP="00724940">
            <w:pPr>
              <w:widowControl w:val="0"/>
              <w:tabs>
                <w:tab w:val="left" w:pos="11057"/>
              </w:tabs>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.7. </w:t>
            </w:r>
            <w:r w:rsidR="007E7C2D" w:rsidRPr="0068074B">
              <w:rPr>
                <w:color w:val="auto"/>
                <w:szCs w:val="24"/>
              </w:rPr>
              <w:t>«</w:t>
            </w:r>
            <w:r w:rsidRPr="0068074B">
              <w:rPr>
                <w:color w:val="auto"/>
                <w:szCs w:val="24"/>
              </w:rPr>
              <w:t>Предоставлен отчет о реализации мероприятий</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E302D" w14:textId="7D3F070A"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3F9E4E1E" w14:textId="4D3B1D04" w:rsidR="00586AA4" w:rsidRPr="0068074B" w:rsidRDefault="00586AA4" w:rsidP="006611E9">
            <w:pPr>
              <w:widowControl w:val="0"/>
              <w:tabs>
                <w:tab w:val="left" w:pos="11057"/>
              </w:tabs>
              <w:jc w:val="center"/>
              <w:rPr>
                <w:color w:val="auto"/>
                <w:szCs w:val="24"/>
              </w:rPr>
            </w:pPr>
            <w:r w:rsidRPr="0068074B">
              <w:rPr>
                <w:color w:val="auto"/>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586AA4" w:rsidRPr="0068074B" w:rsidRDefault="00586AA4" w:rsidP="0068074B">
            <w:pPr>
              <w:rPr>
                <w:color w:val="auto"/>
                <w:szCs w:val="24"/>
              </w:rPr>
            </w:pPr>
            <w:r w:rsidRPr="0068074B">
              <w:rPr>
                <w:color w:val="auto"/>
                <w:szCs w:val="24"/>
              </w:rPr>
              <w:t xml:space="preserve">управление образования Красносулинского района </w:t>
            </w:r>
          </w:p>
          <w:p w14:paraId="3727A0F4" w14:textId="5A834809" w:rsidR="00586AA4" w:rsidRPr="0068074B"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67222" w14:textId="796F66CB"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FC074F9"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1D7DA72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586AA4" w:rsidRPr="0068074B" w:rsidRDefault="00786DEE" w:rsidP="006611E9">
            <w:pPr>
              <w:widowControl w:val="0"/>
              <w:tabs>
                <w:tab w:val="left" w:pos="11057"/>
              </w:tabs>
              <w:jc w:val="center"/>
              <w:rPr>
                <w:szCs w:val="24"/>
              </w:rPr>
            </w:pPr>
            <w:r w:rsidRPr="0068074B">
              <w:rPr>
                <w:szCs w:val="24"/>
              </w:rPr>
              <w:t>4.1.8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2348C865" w:rsidR="00586AA4" w:rsidRPr="0068074B" w:rsidRDefault="00586AA4" w:rsidP="0068074B">
            <w:pPr>
              <w:widowControl w:val="0"/>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.8. </w:t>
            </w:r>
            <w:r w:rsidR="007E7C2D" w:rsidRPr="0068074B">
              <w:rPr>
                <w:color w:val="auto"/>
                <w:szCs w:val="24"/>
              </w:rPr>
              <w:t>«</w:t>
            </w:r>
            <w:r w:rsidRPr="0068074B">
              <w:rPr>
                <w:color w:val="auto"/>
                <w:szCs w:val="24"/>
              </w:rPr>
              <w:t>Предоставлены отчеты о достижении результатов</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28286" w14:textId="75FE1758"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39F66C27" w14:textId="09F605E8" w:rsidR="00586AA4" w:rsidRPr="0068074B" w:rsidRDefault="00586AA4" w:rsidP="006611E9">
            <w:pPr>
              <w:widowControl w:val="0"/>
              <w:tabs>
                <w:tab w:val="left" w:pos="11057"/>
              </w:tabs>
              <w:jc w:val="center"/>
              <w:rPr>
                <w:color w:val="auto"/>
                <w:szCs w:val="24"/>
              </w:rPr>
            </w:pPr>
            <w:r w:rsidRPr="0068074B">
              <w:rPr>
                <w:color w:val="auto"/>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3D9FF5F3" w14:textId="71A1F884" w:rsidR="00586AA4" w:rsidRPr="0068074B"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AB46B1" w14:textId="058A3086"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586AA4" w:rsidRPr="0068074B" w:rsidRDefault="00586AA4" w:rsidP="006611E9">
            <w:pPr>
              <w:widowControl w:val="0"/>
              <w:jc w:val="center"/>
              <w:rPr>
                <w:color w:val="auto"/>
                <w:szCs w:val="24"/>
              </w:rPr>
            </w:pPr>
            <w:r w:rsidRPr="0068074B">
              <w:rPr>
                <w:color w:val="auto"/>
                <w:szCs w:val="24"/>
              </w:rPr>
              <w:t>информационная система отсутствует</w:t>
            </w:r>
          </w:p>
        </w:tc>
      </w:tr>
      <w:tr w:rsidR="00586AA4" w:rsidRPr="0068074B" w14:paraId="6C9AAA4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586AA4" w:rsidRPr="0068074B" w:rsidRDefault="00786DEE" w:rsidP="006611E9">
            <w:pPr>
              <w:widowControl w:val="0"/>
              <w:tabs>
                <w:tab w:val="left" w:pos="11057"/>
              </w:tabs>
              <w:jc w:val="center"/>
              <w:rPr>
                <w:szCs w:val="24"/>
              </w:rPr>
            </w:pPr>
            <w:r w:rsidRPr="0068074B">
              <w:rPr>
                <w:szCs w:val="24"/>
              </w:rPr>
              <w:t>4.1.9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65DC0B5C" w:rsidR="00586AA4" w:rsidRPr="0068074B" w:rsidRDefault="00586AA4" w:rsidP="0068074B">
            <w:pPr>
              <w:widowControl w:val="0"/>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.9. </w:t>
            </w:r>
            <w:r w:rsidR="007E7C2D" w:rsidRPr="0068074B">
              <w:rPr>
                <w:color w:val="auto"/>
                <w:szCs w:val="24"/>
              </w:rPr>
              <w:t>«</w:t>
            </w:r>
            <w:r w:rsidRPr="0068074B">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23EF45" w14:textId="2FD28FF8" w:rsidR="00586AA4" w:rsidRPr="0068074B" w:rsidRDefault="00586AA4" w:rsidP="006611E9">
            <w:pPr>
              <w:widowControl w:val="0"/>
              <w:tabs>
                <w:tab w:val="left" w:pos="11057"/>
              </w:tabs>
              <w:jc w:val="center"/>
              <w:rPr>
                <w:color w:val="auto"/>
                <w:szCs w:val="24"/>
              </w:rPr>
            </w:pPr>
            <w:r w:rsidRPr="0068074B">
              <w:rPr>
                <w:color w:val="auto"/>
                <w:szCs w:val="24"/>
              </w:rPr>
              <w:t>10 февраля</w:t>
            </w:r>
          </w:p>
          <w:p w14:paraId="577476D0" w14:textId="379EC9FD" w:rsidR="00586AA4" w:rsidRPr="0068074B" w:rsidRDefault="00586AA4" w:rsidP="006611E9">
            <w:pPr>
              <w:widowControl w:val="0"/>
              <w:tabs>
                <w:tab w:val="left" w:pos="11057"/>
              </w:tabs>
              <w:jc w:val="center"/>
              <w:rPr>
                <w:color w:val="auto"/>
                <w:szCs w:val="24"/>
              </w:rPr>
            </w:pPr>
            <w:r w:rsidRPr="0068074B">
              <w:rPr>
                <w:color w:val="auto"/>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29FEEB6C" w14:textId="2673C15A" w:rsidR="00586AA4" w:rsidRPr="0068074B"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A4A41" w14:textId="4D91DAB0" w:rsidR="00586AA4" w:rsidRPr="0068074B" w:rsidRDefault="00586AA4" w:rsidP="006611E9">
            <w:pPr>
              <w:widowControl w:val="0"/>
              <w:tabs>
                <w:tab w:val="left" w:pos="11057"/>
              </w:tabs>
              <w:jc w:val="center"/>
              <w:rPr>
                <w:color w:val="auto"/>
                <w:szCs w:val="24"/>
              </w:rPr>
            </w:pPr>
            <w:r w:rsidRPr="0068074B">
              <w:rPr>
                <w:color w:val="auto"/>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B9AAD2D"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21740E8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586AA4" w:rsidRPr="0068074B" w:rsidRDefault="00786DEE" w:rsidP="006611E9">
            <w:pPr>
              <w:widowControl w:val="0"/>
              <w:tabs>
                <w:tab w:val="left" w:pos="11057"/>
              </w:tabs>
              <w:jc w:val="center"/>
              <w:rPr>
                <w:szCs w:val="24"/>
              </w:rPr>
            </w:pPr>
            <w:r w:rsidRPr="0068074B">
              <w:rPr>
                <w:szCs w:val="24"/>
              </w:rPr>
              <w:t>4.1.10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4F95501C" w:rsidR="00586AA4" w:rsidRPr="0068074B" w:rsidRDefault="00786DEE" w:rsidP="0068074B">
            <w:pPr>
              <w:widowControl w:val="0"/>
              <w:rPr>
                <w:color w:val="auto"/>
                <w:szCs w:val="24"/>
              </w:rPr>
            </w:pPr>
            <w:r w:rsidRPr="0068074B">
              <w:rPr>
                <w:color w:val="auto"/>
                <w:szCs w:val="24"/>
              </w:rPr>
              <w:t>Контрольная точка 4.1</w:t>
            </w:r>
            <w:r w:rsidR="00586AA4" w:rsidRPr="0068074B">
              <w:rPr>
                <w:color w:val="auto"/>
                <w:szCs w:val="24"/>
              </w:rPr>
              <w:t xml:space="preserve">.10. </w:t>
            </w:r>
            <w:r w:rsidR="007E7C2D" w:rsidRPr="0068074B">
              <w:rPr>
                <w:color w:val="auto"/>
                <w:szCs w:val="24"/>
              </w:rPr>
              <w:t>«</w:t>
            </w:r>
            <w:r w:rsidR="00586AA4" w:rsidRPr="0068074B">
              <w:rPr>
                <w:color w:val="auto"/>
                <w:szCs w:val="24"/>
              </w:rPr>
              <w:t>Произведена оплата товаров, выполненных работ, оказанных услуг по (муниципальным) контрактам</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8F8CB" w14:textId="3BE9E074"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08AFFD93" w14:textId="447D2E28" w:rsidR="00586AA4" w:rsidRPr="0068074B" w:rsidRDefault="00586AA4" w:rsidP="006611E9">
            <w:pPr>
              <w:widowControl w:val="0"/>
              <w:tabs>
                <w:tab w:val="left" w:pos="11057"/>
              </w:tabs>
              <w:jc w:val="center"/>
              <w:rPr>
                <w:color w:val="auto"/>
                <w:szCs w:val="24"/>
              </w:rPr>
            </w:pPr>
            <w:r w:rsidRPr="0068074B">
              <w:rPr>
                <w:color w:val="auto"/>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629FB868" w14:textId="3F2907DC" w:rsidR="00586AA4" w:rsidRPr="0068074B"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25CFA" w14:textId="241F677A" w:rsidR="00586AA4" w:rsidRPr="0068074B" w:rsidRDefault="00586AA4" w:rsidP="006611E9">
            <w:pPr>
              <w:widowControl w:val="0"/>
              <w:tabs>
                <w:tab w:val="left" w:pos="11057"/>
              </w:tabs>
              <w:jc w:val="center"/>
              <w:rPr>
                <w:color w:val="auto"/>
                <w:szCs w:val="24"/>
              </w:rPr>
            </w:pPr>
            <w:r w:rsidRPr="0068074B">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172B7952"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r w:rsidRPr="0068074B">
              <w:rPr>
                <w:color w:val="auto"/>
                <w:szCs w:val="24"/>
              </w:rPr>
              <w:t xml:space="preserve">, АЦК </w:t>
            </w:r>
            <w:r w:rsidR="007E7C2D" w:rsidRPr="0068074B">
              <w:rPr>
                <w:color w:val="auto"/>
                <w:szCs w:val="24"/>
              </w:rPr>
              <w:t>«</w:t>
            </w:r>
            <w:r w:rsidRPr="0068074B">
              <w:rPr>
                <w:color w:val="auto"/>
                <w:szCs w:val="24"/>
              </w:rPr>
              <w:t>Финансы</w:t>
            </w:r>
            <w:r w:rsidR="007E7C2D" w:rsidRPr="0068074B">
              <w:rPr>
                <w:color w:val="auto"/>
                <w:szCs w:val="24"/>
              </w:rPr>
              <w:t>»</w:t>
            </w:r>
            <w:r w:rsidRPr="0068074B">
              <w:rPr>
                <w:color w:val="auto"/>
                <w:szCs w:val="24"/>
              </w:rPr>
              <w:t xml:space="preserve">, Парус </w:t>
            </w:r>
            <w:r w:rsidR="007E7C2D" w:rsidRPr="0068074B">
              <w:rPr>
                <w:color w:val="auto"/>
                <w:szCs w:val="24"/>
              </w:rPr>
              <w:t>«</w:t>
            </w:r>
            <w:r w:rsidRPr="0068074B">
              <w:rPr>
                <w:color w:val="auto"/>
                <w:szCs w:val="24"/>
              </w:rPr>
              <w:t>Учет контрактов</w:t>
            </w:r>
            <w:r w:rsidR="007E7C2D" w:rsidRPr="0068074B">
              <w:rPr>
                <w:color w:val="auto"/>
                <w:szCs w:val="24"/>
              </w:rPr>
              <w:t>»</w:t>
            </w:r>
          </w:p>
        </w:tc>
      </w:tr>
      <w:tr w:rsidR="00586AA4" w:rsidRPr="0068074B" w14:paraId="723958C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586AA4" w:rsidRPr="0068074B" w:rsidRDefault="00786DEE" w:rsidP="006611E9">
            <w:pPr>
              <w:widowControl w:val="0"/>
              <w:tabs>
                <w:tab w:val="left" w:pos="11057"/>
              </w:tabs>
              <w:jc w:val="center"/>
              <w:rPr>
                <w:szCs w:val="24"/>
              </w:rPr>
            </w:pPr>
            <w:r w:rsidRPr="0068074B">
              <w:rPr>
                <w:szCs w:val="24"/>
              </w:rPr>
              <w:t>4.1.11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DDBCC09" w:rsidR="00586AA4" w:rsidRPr="0068074B" w:rsidRDefault="00586AA4" w:rsidP="00724940">
            <w:pPr>
              <w:widowControl w:val="0"/>
              <w:tabs>
                <w:tab w:val="left" w:pos="11057"/>
              </w:tabs>
              <w:rPr>
                <w:color w:val="auto"/>
                <w:szCs w:val="24"/>
              </w:rPr>
            </w:pPr>
            <w:r w:rsidRPr="0068074B">
              <w:rPr>
                <w:color w:val="auto"/>
                <w:szCs w:val="24"/>
              </w:rPr>
              <w:t xml:space="preserve">Контрольная точка </w:t>
            </w:r>
            <w:r w:rsidR="00786DEE" w:rsidRPr="0068074B">
              <w:rPr>
                <w:color w:val="auto"/>
                <w:szCs w:val="24"/>
              </w:rPr>
              <w:t>4.1</w:t>
            </w:r>
            <w:r w:rsidRPr="0068074B">
              <w:rPr>
                <w:color w:val="auto"/>
                <w:szCs w:val="24"/>
              </w:rPr>
              <w:t xml:space="preserve">.11. </w:t>
            </w:r>
            <w:r w:rsidR="007E7C2D" w:rsidRPr="0068074B">
              <w:rPr>
                <w:color w:val="auto"/>
                <w:szCs w:val="24"/>
              </w:rPr>
              <w:t>«</w:t>
            </w:r>
            <w:r w:rsidRPr="0068074B">
              <w:rPr>
                <w:color w:val="auto"/>
                <w:szCs w:val="24"/>
              </w:rPr>
              <w:t>Предоставлен отчет о реализации мероприятий</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BD" w14:textId="1654A74C"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2EAB838A" w14:textId="57304919" w:rsidR="00586AA4" w:rsidRPr="0068074B" w:rsidRDefault="00586AA4" w:rsidP="006611E9">
            <w:pPr>
              <w:widowControl w:val="0"/>
              <w:tabs>
                <w:tab w:val="left" w:pos="11057"/>
              </w:tabs>
              <w:jc w:val="center"/>
              <w:rPr>
                <w:color w:val="auto"/>
                <w:szCs w:val="24"/>
              </w:rPr>
            </w:pPr>
            <w:r w:rsidRPr="0068074B">
              <w:rPr>
                <w:color w:val="auto"/>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586AA4" w:rsidRPr="0068074B" w:rsidRDefault="00586AA4" w:rsidP="0068074B">
            <w:pPr>
              <w:rPr>
                <w:color w:val="auto"/>
                <w:szCs w:val="24"/>
              </w:rPr>
            </w:pPr>
            <w:r w:rsidRPr="0068074B">
              <w:rPr>
                <w:color w:val="auto"/>
                <w:szCs w:val="24"/>
              </w:rPr>
              <w:t xml:space="preserve">управление образования Красносулинского района </w:t>
            </w:r>
          </w:p>
          <w:p w14:paraId="6F1E5674" w14:textId="77777777" w:rsidR="00586AA4" w:rsidRDefault="00586AA4" w:rsidP="0068074B">
            <w:pPr>
              <w:rPr>
                <w:color w:val="auto"/>
                <w:szCs w:val="24"/>
              </w:rPr>
            </w:pPr>
            <w:r w:rsidRPr="0068074B">
              <w:rPr>
                <w:color w:val="auto"/>
                <w:szCs w:val="24"/>
              </w:rPr>
              <w:t>(Дремина М.П., начальник управления образования Красносулинского района)</w:t>
            </w:r>
          </w:p>
          <w:p w14:paraId="04E222CC" w14:textId="79F7487F" w:rsidR="008313CB" w:rsidRPr="0068074B" w:rsidRDefault="008313CB" w:rsidP="0068074B">
            <w:pPr>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DA188" w14:textId="1EA527CD"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36B362D5" w:rsidR="00586AA4" w:rsidRPr="0068074B" w:rsidRDefault="00586AA4" w:rsidP="006611E9">
            <w:pPr>
              <w:widowControl w:val="0"/>
              <w:jc w:val="center"/>
              <w:rPr>
                <w:color w:val="auto"/>
                <w:szCs w:val="24"/>
              </w:rPr>
            </w:pPr>
            <w:r w:rsidRPr="0068074B">
              <w:rPr>
                <w:color w:val="auto"/>
                <w:szCs w:val="24"/>
              </w:rPr>
              <w:t xml:space="preserve">АЦК </w:t>
            </w:r>
            <w:r w:rsidR="007E7C2D" w:rsidRPr="0068074B">
              <w:rPr>
                <w:color w:val="auto"/>
                <w:szCs w:val="24"/>
              </w:rPr>
              <w:t>«</w:t>
            </w:r>
            <w:r w:rsidRPr="0068074B">
              <w:rPr>
                <w:color w:val="auto"/>
                <w:szCs w:val="24"/>
              </w:rPr>
              <w:t>Планирование</w:t>
            </w:r>
            <w:r w:rsidR="007E7C2D" w:rsidRPr="0068074B">
              <w:rPr>
                <w:color w:val="auto"/>
                <w:szCs w:val="24"/>
              </w:rPr>
              <w:t>»</w:t>
            </w:r>
          </w:p>
        </w:tc>
      </w:tr>
      <w:tr w:rsidR="00586AA4" w:rsidRPr="0068074B" w14:paraId="43A79B1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586AA4" w:rsidRPr="0068074B" w:rsidRDefault="00786DEE" w:rsidP="006611E9">
            <w:pPr>
              <w:widowControl w:val="0"/>
              <w:tabs>
                <w:tab w:val="left" w:pos="11057"/>
              </w:tabs>
              <w:jc w:val="center"/>
              <w:rPr>
                <w:szCs w:val="24"/>
              </w:rPr>
            </w:pPr>
            <w:r w:rsidRPr="0068074B">
              <w:rPr>
                <w:szCs w:val="24"/>
              </w:rPr>
              <w:t>4.1.12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6ED4C5D0" w:rsidR="00586AA4" w:rsidRPr="0068074B" w:rsidRDefault="00786DEE" w:rsidP="0068074B">
            <w:pPr>
              <w:widowControl w:val="0"/>
              <w:rPr>
                <w:color w:val="auto"/>
                <w:szCs w:val="24"/>
              </w:rPr>
            </w:pPr>
            <w:r w:rsidRPr="0068074B">
              <w:rPr>
                <w:color w:val="auto"/>
                <w:szCs w:val="24"/>
              </w:rPr>
              <w:t>Контрольная точка 4.1</w:t>
            </w:r>
            <w:r w:rsidR="00586AA4" w:rsidRPr="0068074B">
              <w:rPr>
                <w:color w:val="auto"/>
                <w:szCs w:val="24"/>
              </w:rPr>
              <w:t xml:space="preserve">.12. </w:t>
            </w:r>
            <w:r w:rsidR="007E7C2D" w:rsidRPr="0068074B">
              <w:rPr>
                <w:color w:val="auto"/>
                <w:szCs w:val="24"/>
              </w:rPr>
              <w:t>«</w:t>
            </w:r>
            <w:r w:rsidR="00586AA4" w:rsidRPr="0068074B">
              <w:rPr>
                <w:color w:val="auto"/>
                <w:szCs w:val="24"/>
              </w:rPr>
              <w:t>Предоставлены отчеты о достижении результатов</w:t>
            </w:r>
            <w:r w:rsidR="007E7C2D" w:rsidRPr="0068074B">
              <w:rPr>
                <w:color w:val="auto"/>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AD813" w14:textId="48A2CA54" w:rsidR="00586AA4" w:rsidRPr="0068074B" w:rsidRDefault="00586AA4" w:rsidP="006611E9">
            <w:pPr>
              <w:widowControl w:val="0"/>
              <w:tabs>
                <w:tab w:val="left" w:pos="11057"/>
              </w:tabs>
              <w:jc w:val="center"/>
              <w:rPr>
                <w:color w:val="auto"/>
                <w:szCs w:val="24"/>
              </w:rPr>
            </w:pPr>
            <w:r w:rsidRPr="0068074B">
              <w:rPr>
                <w:color w:val="auto"/>
                <w:szCs w:val="24"/>
              </w:rPr>
              <w:t>30 декабря</w:t>
            </w:r>
          </w:p>
          <w:p w14:paraId="6797662E" w14:textId="09B02EDE" w:rsidR="00586AA4" w:rsidRPr="0068074B" w:rsidRDefault="00586AA4" w:rsidP="006611E9">
            <w:pPr>
              <w:widowControl w:val="0"/>
              <w:tabs>
                <w:tab w:val="left" w:pos="11057"/>
              </w:tabs>
              <w:jc w:val="center"/>
              <w:rPr>
                <w:color w:val="auto"/>
                <w:szCs w:val="24"/>
              </w:rPr>
            </w:pPr>
            <w:r w:rsidRPr="0068074B">
              <w:rPr>
                <w:color w:val="auto"/>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586AA4" w:rsidRPr="0068074B" w:rsidRDefault="00586AA4" w:rsidP="0068074B">
            <w:pPr>
              <w:widowControl w:val="0"/>
              <w:rPr>
                <w:color w:val="auto"/>
                <w:szCs w:val="24"/>
              </w:rPr>
            </w:pPr>
            <w:r w:rsidRPr="0068074B">
              <w:rPr>
                <w:color w:val="auto"/>
                <w:szCs w:val="24"/>
              </w:rPr>
              <w:t xml:space="preserve">управление образования Красносулинского района </w:t>
            </w:r>
          </w:p>
          <w:p w14:paraId="716FF531" w14:textId="77777777" w:rsidR="00586AA4" w:rsidRDefault="00586AA4" w:rsidP="0068074B">
            <w:pPr>
              <w:rPr>
                <w:color w:val="auto"/>
                <w:szCs w:val="24"/>
              </w:rPr>
            </w:pPr>
            <w:r w:rsidRPr="0068074B">
              <w:rPr>
                <w:color w:val="auto"/>
                <w:szCs w:val="24"/>
              </w:rPr>
              <w:t>(</w:t>
            </w:r>
            <w:r w:rsidR="008313CB">
              <w:rPr>
                <w:color w:val="auto"/>
                <w:szCs w:val="24"/>
              </w:rPr>
              <w:t>Дремина М.П.,</w:t>
            </w:r>
            <w:r w:rsidRPr="0068074B">
              <w:rPr>
                <w:color w:val="auto"/>
                <w:szCs w:val="24"/>
              </w:rPr>
              <w:t xml:space="preserve"> начальник управления образования Красносулинского района)</w:t>
            </w:r>
          </w:p>
          <w:p w14:paraId="3637D5B1" w14:textId="7E1BCB60" w:rsidR="008313CB" w:rsidRPr="0068074B" w:rsidRDefault="008313CB" w:rsidP="0068074B">
            <w:pPr>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DBF1F" w14:textId="3E72B8E6" w:rsidR="00586AA4" w:rsidRPr="0068074B" w:rsidRDefault="00586AA4" w:rsidP="006611E9">
            <w:pPr>
              <w:widowControl w:val="0"/>
              <w:tabs>
                <w:tab w:val="left" w:pos="11057"/>
              </w:tabs>
              <w:jc w:val="center"/>
              <w:rPr>
                <w:color w:val="auto"/>
                <w:szCs w:val="24"/>
              </w:rPr>
            </w:pPr>
            <w:r w:rsidRPr="0068074B">
              <w:rPr>
                <w:color w:val="auto"/>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586AA4" w:rsidRPr="0068074B" w:rsidRDefault="00586AA4" w:rsidP="006611E9">
            <w:pPr>
              <w:widowControl w:val="0"/>
              <w:jc w:val="center"/>
              <w:rPr>
                <w:color w:val="auto"/>
                <w:szCs w:val="24"/>
              </w:rPr>
            </w:pPr>
            <w:r w:rsidRPr="0068074B">
              <w:rPr>
                <w:color w:val="auto"/>
                <w:szCs w:val="24"/>
              </w:rPr>
              <w:t>информационная система отсутствует</w:t>
            </w:r>
          </w:p>
        </w:tc>
      </w:tr>
      <w:tr w:rsidR="00586AA4" w:rsidRPr="0068074B" w14:paraId="13E6E0C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586AA4" w:rsidRPr="0068074B" w:rsidRDefault="00786DEE" w:rsidP="006611E9">
            <w:pPr>
              <w:widowControl w:val="0"/>
              <w:tabs>
                <w:tab w:val="left" w:pos="11057"/>
              </w:tabs>
              <w:jc w:val="center"/>
              <w:rPr>
                <w:szCs w:val="24"/>
              </w:rPr>
            </w:pPr>
            <w:r w:rsidRPr="0068074B">
              <w:rPr>
                <w:szCs w:val="24"/>
              </w:rPr>
              <w:t>4.2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542F57A6" w:rsidR="00586AA4" w:rsidRPr="0068074B" w:rsidRDefault="00586AA4" w:rsidP="00724940">
            <w:pPr>
              <w:widowControl w:val="0"/>
              <w:rPr>
                <w:szCs w:val="24"/>
              </w:rPr>
            </w:pPr>
            <w:r w:rsidRPr="0068074B">
              <w:rPr>
                <w:szCs w:val="24"/>
              </w:rPr>
              <w:t xml:space="preserve">Мероприятие (результат) </w:t>
            </w:r>
            <w:r w:rsidR="00786DEE" w:rsidRPr="0068074B">
              <w:rPr>
                <w:szCs w:val="24"/>
              </w:rPr>
              <w:t>4.2.</w:t>
            </w:r>
            <w:r w:rsidRPr="0068074B">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68074B" w:rsidRDefault="00586AA4" w:rsidP="0068074B">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7191622B" w14:textId="77777777" w:rsidR="00586AA4" w:rsidRDefault="00586AA4" w:rsidP="0068074B">
            <w:pPr>
              <w:widowControl w:val="0"/>
              <w:rPr>
                <w:szCs w:val="24"/>
              </w:rPr>
            </w:pPr>
            <w:r w:rsidRPr="0068074B">
              <w:rPr>
                <w:szCs w:val="24"/>
              </w:rPr>
              <w:t xml:space="preserve">МКУ </w:t>
            </w:r>
            <w:r w:rsidR="007E7C2D" w:rsidRPr="0068074B">
              <w:rPr>
                <w:szCs w:val="24"/>
              </w:rPr>
              <w:t>«</w:t>
            </w:r>
            <w:r w:rsidRPr="0068074B">
              <w:rPr>
                <w:szCs w:val="24"/>
              </w:rPr>
              <w:t>ОКС</w:t>
            </w:r>
            <w:r w:rsidR="007E7C2D" w:rsidRPr="0068074B">
              <w:rPr>
                <w:szCs w:val="24"/>
              </w:rPr>
              <w:t>»</w:t>
            </w:r>
            <w:r w:rsidRPr="0068074B">
              <w:rPr>
                <w:szCs w:val="24"/>
              </w:rPr>
              <w:t xml:space="preserve"> (Майоренко Александра Михайловна, директор МКУ </w:t>
            </w:r>
            <w:r w:rsidR="007E7C2D" w:rsidRPr="0068074B">
              <w:rPr>
                <w:szCs w:val="24"/>
              </w:rPr>
              <w:t>«</w:t>
            </w:r>
            <w:r w:rsidRPr="0068074B">
              <w:rPr>
                <w:szCs w:val="24"/>
              </w:rPr>
              <w:t>ОКС</w:t>
            </w:r>
            <w:r w:rsidR="007E7C2D" w:rsidRPr="0068074B">
              <w:rPr>
                <w:szCs w:val="24"/>
              </w:rPr>
              <w:t>»</w:t>
            </w:r>
            <w:r w:rsidRPr="0068074B">
              <w:rPr>
                <w:szCs w:val="24"/>
              </w:rPr>
              <w:t>)</w:t>
            </w:r>
          </w:p>
          <w:p w14:paraId="40822B48" w14:textId="2E15F761" w:rsidR="008313CB" w:rsidRPr="0068074B" w:rsidRDefault="008313CB" w:rsidP="0068074B">
            <w:pPr>
              <w:widowControl w:val="0"/>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68074B" w:rsidRDefault="00586AA4" w:rsidP="006611E9">
            <w:pPr>
              <w:widowControl w:val="0"/>
              <w:jc w:val="center"/>
              <w:rPr>
                <w:szCs w:val="24"/>
              </w:rPr>
            </w:pPr>
            <w:r w:rsidRPr="0068074B">
              <w:rPr>
                <w:szCs w:val="24"/>
              </w:rPr>
              <w:t>Х</w:t>
            </w:r>
          </w:p>
        </w:tc>
      </w:tr>
      <w:tr w:rsidR="00586AA4" w:rsidRPr="0068074B" w14:paraId="164E2C9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586AA4" w:rsidRPr="0068074B" w:rsidRDefault="00786DEE" w:rsidP="006611E9">
            <w:pPr>
              <w:widowControl w:val="0"/>
              <w:tabs>
                <w:tab w:val="left" w:pos="11057"/>
              </w:tabs>
              <w:jc w:val="center"/>
              <w:rPr>
                <w:szCs w:val="24"/>
              </w:rPr>
            </w:pPr>
            <w:r w:rsidRPr="0068074B">
              <w:rPr>
                <w:szCs w:val="24"/>
              </w:rPr>
              <w:lastRenderedPageBreak/>
              <w:t>4.2.1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9BA559F"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 </w:t>
            </w:r>
            <w:r w:rsidR="007E7C2D" w:rsidRPr="0068074B">
              <w:rPr>
                <w:szCs w:val="24"/>
              </w:rPr>
              <w:t>«</w:t>
            </w:r>
            <w:r w:rsidRPr="0068074B">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8B84D6" w14:textId="2838C971" w:rsidR="00586AA4" w:rsidRPr="0068074B" w:rsidRDefault="00586AA4" w:rsidP="006611E9">
            <w:pPr>
              <w:widowControl w:val="0"/>
              <w:tabs>
                <w:tab w:val="left" w:pos="11057"/>
              </w:tabs>
              <w:jc w:val="center"/>
              <w:rPr>
                <w:szCs w:val="24"/>
              </w:rPr>
            </w:pPr>
            <w:r w:rsidRPr="0068074B">
              <w:rPr>
                <w:szCs w:val="24"/>
              </w:rPr>
              <w:t>10 февраля</w:t>
            </w:r>
          </w:p>
          <w:p w14:paraId="3480A240" w14:textId="3873CD00"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45DD3403" w14:textId="4797B5A1"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12ADC" w14:textId="77777777"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783EDA4E"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586AA4" w:rsidRPr="0068074B" w14:paraId="6F8ED6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586AA4" w:rsidRPr="0068074B" w:rsidRDefault="00786DEE" w:rsidP="006611E9">
            <w:pPr>
              <w:widowControl w:val="0"/>
              <w:tabs>
                <w:tab w:val="left" w:pos="11057"/>
              </w:tabs>
              <w:jc w:val="center"/>
              <w:rPr>
                <w:szCs w:val="24"/>
              </w:rPr>
            </w:pPr>
            <w:r w:rsidRPr="0068074B">
              <w:rPr>
                <w:szCs w:val="24"/>
              </w:rPr>
              <w:t>4.2.2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7D7BA633"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8C48E0" w14:textId="2594AE1F" w:rsidR="00586AA4" w:rsidRPr="0068074B" w:rsidRDefault="00586AA4" w:rsidP="006611E9">
            <w:pPr>
              <w:widowControl w:val="0"/>
              <w:tabs>
                <w:tab w:val="left" w:pos="11057"/>
              </w:tabs>
              <w:jc w:val="center"/>
              <w:rPr>
                <w:szCs w:val="24"/>
              </w:rPr>
            </w:pPr>
            <w:r w:rsidRPr="0068074B">
              <w:rPr>
                <w:szCs w:val="24"/>
              </w:rPr>
              <w:t>30 ноября</w:t>
            </w:r>
          </w:p>
          <w:p w14:paraId="0D6DDDEC" w14:textId="19D484FB"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4AE762FA" w14:textId="2DEB36CD"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CEC29" w14:textId="77777777"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1BAE7F78"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44B03AB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586AA4" w:rsidRPr="0068074B" w:rsidRDefault="00786DEE" w:rsidP="006611E9">
            <w:pPr>
              <w:widowControl w:val="0"/>
              <w:tabs>
                <w:tab w:val="left" w:pos="11057"/>
              </w:tabs>
              <w:jc w:val="center"/>
              <w:rPr>
                <w:szCs w:val="24"/>
              </w:rPr>
            </w:pPr>
            <w:r w:rsidRPr="0068074B">
              <w:rPr>
                <w:szCs w:val="24"/>
              </w:rPr>
              <w:t>4.2.3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5C1F880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.3.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4F3A" w14:textId="53E8AC55" w:rsidR="00586AA4" w:rsidRPr="0068074B" w:rsidRDefault="00586AA4" w:rsidP="006611E9">
            <w:pPr>
              <w:widowControl w:val="0"/>
              <w:tabs>
                <w:tab w:val="left" w:pos="11057"/>
              </w:tabs>
              <w:jc w:val="center"/>
              <w:rPr>
                <w:szCs w:val="24"/>
              </w:rPr>
            </w:pPr>
            <w:r w:rsidRPr="0068074B">
              <w:rPr>
                <w:szCs w:val="24"/>
              </w:rPr>
              <w:t>30 декабря</w:t>
            </w:r>
          </w:p>
          <w:p w14:paraId="1C408998" w14:textId="1F3226D5"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2EB45D6" w14:textId="6EF66C50"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E316BB" w14:textId="77777777"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57572BD0"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666964B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586AA4" w:rsidRPr="0068074B" w:rsidRDefault="00786DEE" w:rsidP="006611E9">
            <w:pPr>
              <w:widowControl w:val="0"/>
              <w:tabs>
                <w:tab w:val="left" w:pos="11057"/>
              </w:tabs>
              <w:jc w:val="center"/>
              <w:rPr>
                <w:szCs w:val="24"/>
              </w:rPr>
            </w:pPr>
            <w:r w:rsidRPr="0068074B">
              <w:rPr>
                <w:szCs w:val="24"/>
              </w:rPr>
              <w:t>4.2.4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2067361" w:rsidR="00586AA4" w:rsidRPr="0068074B" w:rsidRDefault="00786DEE" w:rsidP="0068074B">
            <w:pPr>
              <w:widowControl w:val="0"/>
              <w:tabs>
                <w:tab w:val="left" w:pos="11057"/>
              </w:tabs>
              <w:rPr>
                <w:szCs w:val="24"/>
              </w:rPr>
            </w:pPr>
            <w:r w:rsidRPr="0068074B">
              <w:rPr>
                <w:szCs w:val="24"/>
              </w:rPr>
              <w:t>Контрольная точка 4.2</w:t>
            </w:r>
            <w:r w:rsidR="00586AA4" w:rsidRPr="0068074B">
              <w:rPr>
                <w:szCs w:val="24"/>
              </w:rPr>
              <w:t xml:space="preserve">.4. </w:t>
            </w:r>
            <w:r w:rsidR="007E7C2D" w:rsidRPr="0068074B">
              <w:rPr>
                <w:szCs w:val="24"/>
              </w:rPr>
              <w:t>«</w:t>
            </w:r>
            <w:r w:rsidR="00586AA4"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1D25D" w14:textId="20282740" w:rsidR="00586AA4" w:rsidRPr="0068074B" w:rsidRDefault="00586AA4" w:rsidP="006611E9">
            <w:pPr>
              <w:widowControl w:val="0"/>
              <w:tabs>
                <w:tab w:val="left" w:pos="11057"/>
              </w:tabs>
              <w:jc w:val="center"/>
              <w:rPr>
                <w:szCs w:val="24"/>
              </w:rPr>
            </w:pPr>
            <w:r w:rsidRPr="0068074B">
              <w:rPr>
                <w:szCs w:val="24"/>
              </w:rPr>
              <w:t>30 декабря</w:t>
            </w:r>
          </w:p>
          <w:p w14:paraId="75EA4C10" w14:textId="037309AA"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3874F221" w14:textId="00668209"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9C09D" w14:textId="49583A0E"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48ACBD8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586AA4" w:rsidRPr="0068074B" w:rsidRDefault="00786DEE" w:rsidP="006611E9">
            <w:pPr>
              <w:widowControl w:val="0"/>
              <w:tabs>
                <w:tab w:val="left" w:pos="11057"/>
              </w:tabs>
              <w:jc w:val="center"/>
              <w:rPr>
                <w:szCs w:val="24"/>
              </w:rPr>
            </w:pPr>
            <w:r w:rsidRPr="0068074B">
              <w:rPr>
                <w:szCs w:val="24"/>
              </w:rPr>
              <w:t>4.2.5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1EB7E2C7" w:rsidR="00586AA4" w:rsidRPr="0068074B" w:rsidRDefault="00786DEE" w:rsidP="0068074B">
            <w:pPr>
              <w:widowControl w:val="0"/>
              <w:tabs>
                <w:tab w:val="left" w:pos="11057"/>
              </w:tabs>
              <w:rPr>
                <w:szCs w:val="24"/>
              </w:rPr>
            </w:pPr>
            <w:r w:rsidRPr="0068074B">
              <w:rPr>
                <w:szCs w:val="24"/>
              </w:rPr>
              <w:t>Контрольная точка 4.2</w:t>
            </w:r>
            <w:r w:rsidR="00586AA4" w:rsidRPr="0068074B">
              <w:rPr>
                <w:szCs w:val="24"/>
              </w:rPr>
              <w:t xml:space="preserve">.5. </w:t>
            </w:r>
            <w:r w:rsidR="007E7C2D" w:rsidRPr="0068074B">
              <w:rPr>
                <w:szCs w:val="24"/>
              </w:rPr>
              <w:t>«</w:t>
            </w:r>
            <w:r w:rsidR="00586AA4" w:rsidRPr="0068074B">
              <w:rPr>
                <w:szCs w:val="24"/>
              </w:rPr>
              <w:t>Заключены соглашения о выделении средств субсидии областного бюджета на реализацию инициативных проектов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B0FC5" w14:textId="3F768B15" w:rsidR="00586AA4" w:rsidRPr="0068074B" w:rsidRDefault="00586AA4" w:rsidP="006611E9">
            <w:pPr>
              <w:widowControl w:val="0"/>
              <w:tabs>
                <w:tab w:val="left" w:pos="11057"/>
              </w:tabs>
              <w:jc w:val="center"/>
              <w:rPr>
                <w:szCs w:val="24"/>
              </w:rPr>
            </w:pPr>
            <w:r w:rsidRPr="0068074B">
              <w:rPr>
                <w:szCs w:val="24"/>
              </w:rPr>
              <w:t>10 февраля</w:t>
            </w:r>
          </w:p>
          <w:p w14:paraId="43D4A517" w14:textId="1048E9F0"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4FCE3746" w14:textId="28514A12"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B630E" w14:textId="51936131"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0887D6C6"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586AA4" w:rsidRPr="0068074B" w14:paraId="59D0291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7705CEB4" w:rsidR="00586AA4" w:rsidRPr="0068074B" w:rsidRDefault="00786DEE" w:rsidP="006611E9">
            <w:pPr>
              <w:widowControl w:val="0"/>
              <w:tabs>
                <w:tab w:val="left" w:pos="11057"/>
              </w:tabs>
              <w:jc w:val="center"/>
              <w:rPr>
                <w:szCs w:val="24"/>
              </w:rPr>
            </w:pPr>
            <w:r w:rsidRPr="0068074B">
              <w:rPr>
                <w:szCs w:val="24"/>
              </w:rPr>
              <w:t>4.2.6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11F399F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.6.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5C2E" w14:textId="41C26D62" w:rsidR="00586AA4" w:rsidRPr="0068074B" w:rsidRDefault="00586AA4" w:rsidP="006611E9">
            <w:pPr>
              <w:widowControl w:val="0"/>
              <w:tabs>
                <w:tab w:val="left" w:pos="11057"/>
              </w:tabs>
              <w:jc w:val="center"/>
              <w:rPr>
                <w:szCs w:val="24"/>
              </w:rPr>
            </w:pPr>
            <w:r w:rsidRPr="0068074B">
              <w:rPr>
                <w:szCs w:val="24"/>
              </w:rPr>
              <w:t>30 ноября</w:t>
            </w:r>
          </w:p>
          <w:p w14:paraId="6CA18367" w14:textId="6C95FFD7"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0B3B0833" w14:textId="6C9148E7"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630B7" w14:textId="1CA6A4C8"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27E21527"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5228DFC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586AA4" w:rsidRPr="0068074B" w:rsidRDefault="00786DEE" w:rsidP="006611E9">
            <w:pPr>
              <w:widowControl w:val="0"/>
              <w:tabs>
                <w:tab w:val="left" w:pos="11057"/>
              </w:tabs>
              <w:jc w:val="center"/>
              <w:rPr>
                <w:szCs w:val="24"/>
              </w:rPr>
            </w:pPr>
            <w:r w:rsidRPr="0068074B">
              <w:rPr>
                <w:szCs w:val="24"/>
              </w:rPr>
              <w:t>4.2.7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5ED509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.7.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9BBC2" w14:textId="5AEB30C0" w:rsidR="00586AA4" w:rsidRPr="0068074B" w:rsidRDefault="00586AA4" w:rsidP="006611E9">
            <w:pPr>
              <w:widowControl w:val="0"/>
              <w:tabs>
                <w:tab w:val="left" w:pos="11057"/>
              </w:tabs>
              <w:jc w:val="center"/>
              <w:rPr>
                <w:szCs w:val="24"/>
              </w:rPr>
            </w:pPr>
            <w:r w:rsidRPr="0068074B">
              <w:rPr>
                <w:szCs w:val="24"/>
              </w:rPr>
              <w:t>30 декабря</w:t>
            </w:r>
          </w:p>
          <w:p w14:paraId="7DDF416B" w14:textId="5A94C835"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8DDA792" w14:textId="38EB125A"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2760F" w14:textId="2D2BE87A"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1F247075"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5400683A"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586AA4" w:rsidRPr="0068074B" w:rsidRDefault="00786DEE" w:rsidP="006611E9">
            <w:pPr>
              <w:widowControl w:val="0"/>
              <w:tabs>
                <w:tab w:val="left" w:pos="11057"/>
              </w:tabs>
              <w:jc w:val="center"/>
              <w:rPr>
                <w:szCs w:val="24"/>
              </w:rPr>
            </w:pPr>
            <w:r w:rsidRPr="0068074B">
              <w:rPr>
                <w:szCs w:val="24"/>
              </w:rPr>
              <w:t>4.2.8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29425596"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.8.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7DBC5" w14:textId="0BBA2206" w:rsidR="00586AA4" w:rsidRPr="0068074B" w:rsidRDefault="00586AA4" w:rsidP="006611E9">
            <w:pPr>
              <w:widowControl w:val="0"/>
              <w:tabs>
                <w:tab w:val="left" w:pos="11057"/>
              </w:tabs>
              <w:jc w:val="center"/>
              <w:rPr>
                <w:szCs w:val="24"/>
              </w:rPr>
            </w:pPr>
            <w:r w:rsidRPr="0068074B">
              <w:rPr>
                <w:szCs w:val="24"/>
              </w:rPr>
              <w:t>30 декабря</w:t>
            </w:r>
          </w:p>
          <w:p w14:paraId="68ECCD77" w14:textId="14B6EAA9"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5F932F90" w14:textId="032E2BCB"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47F48" w14:textId="62D1797E"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92EB928"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572862E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586AA4" w:rsidRPr="0068074B" w:rsidRDefault="00786DEE" w:rsidP="006611E9">
            <w:pPr>
              <w:widowControl w:val="0"/>
              <w:tabs>
                <w:tab w:val="left" w:pos="11057"/>
              </w:tabs>
              <w:jc w:val="center"/>
              <w:rPr>
                <w:szCs w:val="24"/>
              </w:rPr>
            </w:pPr>
            <w:r w:rsidRPr="0068074B">
              <w:rPr>
                <w:szCs w:val="24"/>
              </w:rPr>
              <w:t>4.2.9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8AE41C4"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.9. </w:t>
            </w:r>
            <w:r w:rsidR="007E7C2D" w:rsidRPr="0068074B">
              <w:rPr>
                <w:szCs w:val="24"/>
              </w:rPr>
              <w:t>«</w:t>
            </w:r>
            <w:r w:rsidRPr="0068074B">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5A165" w14:textId="7EB805B6" w:rsidR="00586AA4" w:rsidRPr="0068074B" w:rsidRDefault="00586AA4" w:rsidP="006611E9">
            <w:pPr>
              <w:widowControl w:val="0"/>
              <w:tabs>
                <w:tab w:val="left" w:pos="11057"/>
              </w:tabs>
              <w:jc w:val="center"/>
              <w:rPr>
                <w:szCs w:val="24"/>
              </w:rPr>
            </w:pPr>
            <w:r w:rsidRPr="0068074B">
              <w:rPr>
                <w:szCs w:val="24"/>
              </w:rPr>
              <w:t>10 февраля</w:t>
            </w:r>
          </w:p>
          <w:p w14:paraId="304255ED" w14:textId="211D7A5B"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BE74394" w14:textId="2A30ED74"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886D7" w14:textId="32124D7E"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6255F9FB"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586AA4" w:rsidRPr="0068074B" w14:paraId="55827057"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239DE85F" w:rsidR="00586AA4" w:rsidRPr="0068074B" w:rsidRDefault="00786DEE" w:rsidP="006611E9">
            <w:pPr>
              <w:widowControl w:val="0"/>
              <w:tabs>
                <w:tab w:val="left" w:pos="11057"/>
              </w:tabs>
              <w:jc w:val="center"/>
              <w:rPr>
                <w:szCs w:val="24"/>
              </w:rPr>
            </w:pPr>
            <w:r w:rsidRPr="0068074B">
              <w:rPr>
                <w:szCs w:val="24"/>
              </w:rPr>
              <w:t>4.2.10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77FC4B0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.10.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FA4A9" w14:textId="74C00688" w:rsidR="00586AA4" w:rsidRPr="0068074B" w:rsidRDefault="00586AA4" w:rsidP="006611E9">
            <w:pPr>
              <w:widowControl w:val="0"/>
              <w:tabs>
                <w:tab w:val="left" w:pos="11057"/>
              </w:tabs>
              <w:jc w:val="center"/>
              <w:rPr>
                <w:szCs w:val="24"/>
              </w:rPr>
            </w:pPr>
            <w:r w:rsidRPr="0068074B">
              <w:rPr>
                <w:szCs w:val="24"/>
              </w:rPr>
              <w:t>30 ноября</w:t>
            </w:r>
          </w:p>
          <w:p w14:paraId="6D8E0776" w14:textId="640CD0F7"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CC11FB1" w14:textId="1C086E06"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E9C3D0" w14:textId="0A71AC5B"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1ABDCFED"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167B02A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586AA4" w:rsidRPr="0068074B" w:rsidRDefault="00786DEE" w:rsidP="006611E9">
            <w:pPr>
              <w:widowControl w:val="0"/>
              <w:tabs>
                <w:tab w:val="left" w:pos="11057"/>
              </w:tabs>
              <w:jc w:val="center"/>
              <w:rPr>
                <w:szCs w:val="24"/>
              </w:rPr>
            </w:pPr>
            <w:r w:rsidRPr="0068074B">
              <w:rPr>
                <w:szCs w:val="24"/>
              </w:rPr>
              <w:t>4.2.11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081A92F2"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.11.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44478A" w14:textId="05C79382" w:rsidR="00586AA4" w:rsidRPr="0068074B" w:rsidRDefault="00586AA4" w:rsidP="006611E9">
            <w:pPr>
              <w:widowControl w:val="0"/>
              <w:tabs>
                <w:tab w:val="left" w:pos="11057"/>
              </w:tabs>
              <w:jc w:val="center"/>
              <w:rPr>
                <w:szCs w:val="24"/>
              </w:rPr>
            </w:pPr>
            <w:r w:rsidRPr="0068074B">
              <w:rPr>
                <w:szCs w:val="24"/>
              </w:rPr>
              <w:t>30 декабря</w:t>
            </w:r>
          </w:p>
          <w:p w14:paraId="4C460BB1" w14:textId="4B79652E"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363B5D6B" w14:textId="1BFBCA8E"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7B9CBA" w14:textId="25965785"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3EAAC226"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6AB8E35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586AA4" w:rsidRPr="0068074B" w:rsidRDefault="00786DEE" w:rsidP="006611E9">
            <w:pPr>
              <w:widowControl w:val="0"/>
              <w:tabs>
                <w:tab w:val="left" w:pos="11057"/>
              </w:tabs>
              <w:jc w:val="center"/>
              <w:rPr>
                <w:szCs w:val="24"/>
              </w:rPr>
            </w:pPr>
            <w:r w:rsidRPr="0068074B">
              <w:rPr>
                <w:szCs w:val="24"/>
              </w:rPr>
              <w:t>4.2.12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1712CCC4"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.12.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CAA0E6" w14:textId="54729EB1" w:rsidR="00586AA4" w:rsidRPr="0068074B" w:rsidRDefault="00586AA4" w:rsidP="006611E9">
            <w:pPr>
              <w:widowControl w:val="0"/>
              <w:tabs>
                <w:tab w:val="left" w:pos="11057"/>
              </w:tabs>
              <w:jc w:val="center"/>
              <w:rPr>
                <w:szCs w:val="24"/>
              </w:rPr>
            </w:pPr>
            <w:r w:rsidRPr="0068074B">
              <w:rPr>
                <w:szCs w:val="24"/>
              </w:rPr>
              <w:t>30 декабря</w:t>
            </w:r>
          </w:p>
          <w:p w14:paraId="64AC6D4B" w14:textId="46200207"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45E9B8B4" w14:textId="1AAF0468"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F9ECB" w14:textId="4748DBC1"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6A60103E"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4D9A2D5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586AA4" w:rsidRPr="0068074B" w:rsidRDefault="00786DEE" w:rsidP="006611E9">
            <w:pPr>
              <w:widowControl w:val="0"/>
              <w:tabs>
                <w:tab w:val="left" w:pos="11057"/>
              </w:tabs>
              <w:jc w:val="center"/>
              <w:rPr>
                <w:szCs w:val="24"/>
              </w:rPr>
            </w:pPr>
            <w:r w:rsidRPr="0068074B">
              <w:rPr>
                <w:szCs w:val="24"/>
              </w:rPr>
              <w:t>4.2.13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60EF25BF"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.13. </w:t>
            </w:r>
            <w:r w:rsidR="007E7C2D" w:rsidRPr="0068074B">
              <w:rPr>
                <w:szCs w:val="24"/>
              </w:rPr>
              <w:t>«</w:t>
            </w:r>
            <w:r w:rsidRPr="0068074B">
              <w:rPr>
                <w:szCs w:val="24"/>
              </w:rPr>
              <w:t>Заключены соглашения о выделении средств субсидии областного бюджета на реализацию инициативных проектов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0BD4C" w14:textId="4C3EDC8B" w:rsidR="00586AA4" w:rsidRPr="0068074B" w:rsidRDefault="00586AA4" w:rsidP="006611E9">
            <w:pPr>
              <w:widowControl w:val="0"/>
              <w:tabs>
                <w:tab w:val="left" w:pos="11057"/>
              </w:tabs>
              <w:jc w:val="center"/>
              <w:rPr>
                <w:szCs w:val="24"/>
              </w:rPr>
            </w:pPr>
            <w:r w:rsidRPr="0068074B">
              <w:rPr>
                <w:szCs w:val="24"/>
              </w:rPr>
              <w:t>10 февраля</w:t>
            </w:r>
          </w:p>
          <w:p w14:paraId="39945A45" w14:textId="778FD7EF"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0B57DE30" w14:textId="40A6DE49"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3981A" w14:textId="5CAA778D"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6738F39F"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586AA4" w:rsidRPr="0068074B" w14:paraId="5C2EAC9B"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5778BC76" w:rsidR="00586AA4" w:rsidRPr="0068074B" w:rsidRDefault="00786DEE" w:rsidP="006611E9">
            <w:pPr>
              <w:widowControl w:val="0"/>
              <w:tabs>
                <w:tab w:val="left" w:pos="11057"/>
              </w:tabs>
              <w:jc w:val="center"/>
              <w:rPr>
                <w:szCs w:val="24"/>
              </w:rPr>
            </w:pPr>
            <w:r w:rsidRPr="0068074B">
              <w:rPr>
                <w:szCs w:val="24"/>
              </w:rPr>
              <w:t>4.2.14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3FAF5032"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.14.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BB60DC" w14:textId="229F9E15" w:rsidR="00586AA4" w:rsidRPr="0068074B" w:rsidRDefault="00586AA4" w:rsidP="006611E9">
            <w:pPr>
              <w:widowControl w:val="0"/>
              <w:tabs>
                <w:tab w:val="left" w:pos="11057"/>
              </w:tabs>
              <w:jc w:val="center"/>
              <w:rPr>
                <w:szCs w:val="24"/>
              </w:rPr>
            </w:pPr>
            <w:r w:rsidRPr="0068074B">
              <w:rPr>
                <w:szCs w:val="24"/>
              </w:rPr>
              <w:t>30 ноября</w:t>
            </w:r>
          </w:p>
          <w:p w14:paraId="2831672C" w14:textId="33D12D6E"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0A4FD449" w14:textId="0B59AFEF"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FAB12" w14:textId="0ABF0B77"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7557D7A5"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3EC8214F"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586AA4" w:rsidRPr="0068074B" w:rsidRDefault="00786DEE" w:rsidP="006611E9">
            <w:pPr>
              <w:widowControl w:val="0"/>
              <w:tabs>
                <w:tab w:val="left" w:pos="11057"/>
              </w:tabs>
              <w:jc w:val="center"/>
              <w:rPr>
                <w:szCs w:val="24"/>
              </w:rPr>
            </w:pPr>
            <w:r w:rsidRPr="0068074B">
              <w:rPr>
                <w:szCs w:val="24"/>
              </w:rPr>
              <w:t>4.2.15</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3EF5F1E1"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.15.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A5812" w14:textId="60806072" w:rsidR="00586AA4" w:rsidRPr="0068074B" w:rsidRDefault="00586AA4" w:rsidP="006611E9">
            <w:pPr>
              <w:widowControl w:val="0"/>
              <w:tabs>
                <w:tab w:val="left" w:pos="11057"/>
              </w:tabs>
              <w:jc w:val="center"/>
              <w:rPr>
                <w:szCs w:val="24"/>
              </w:rPr>
            </w:pPr>
            <w:r w:rsidRPr="0068074B">
              <w:rPr>
                <w:szCs w:val="24"/>
              </w:rPr>
              <w:t>30 декабря</w:t>
            </w:r>
          </w:p>
          <w:p w14:paraId="2C776C28" w14:textId="004B5B9F"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C7D175D" w14:textId="7B9D465C"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64D02" w14:textId="5BA11FDF"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63BA6895"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786E86A4"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586AA4" w:rsidRPr="0068074B" w:rsidRDefault="00786DEE" w:rsidP="006611E9">
            <w:pPr>
              <w:widowControl w:val="0"/>
              <w:tabs>
                <w:tab w:val="left" w:pos="11057"/>
              </w:tabs>
              <w:jc w:val="center"/>
              <w:rPr>
                <w:szCs w:val="24"/>
              </w:rPr>
            </w:pPr>
            <w:r w:rsidRPr="0068074B">
              <w:rPr>
                <w:szCs w:val="24"/>
              </w:rPr>
              <w:t>4.2.16</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73B61F7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.16.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B5D53B" w14:textId="3800E6EE" w:rsidR="00586AA4" w:rsidRPr="0068074B" w:rsidRDefault="00586AA4" w:rsidP="006611E9">
            <w:pPr>
              <w:widowControl w:val="0"/>
              <w:tabs>
                <w:tab w:val="left" w:pos="11057"/>
              </w:tabs>
              <w:jc w:val="center"/>
              <w:rPr>
                <w:szCs w:val="24"/>
              </w:rPr>
            </w:pPr>
            <w:r w:rsidRPr="0068074B">
              <w:rPr>
                <w:szCs w:val="24"/>
              </w:rPr>
              <w:t>30 декабря</w:t>
            </w:r>
          </w:p>
          <w:p w14:paraId="0671EA71" w14:textId="2711A493" w:rsidR="00586AA4" w:rsidRPr="0068074B" w:rsidRDefault="00586AA4" w:rsidP="006611E9">
            <w:pPr>
              <w:widowControl w:val="0"/>
              <w:tabs>
                <w:tab w:val="left" w:pos="11057"/>
              </w:tabs>
              <w:jc w:val="center"/>
              <w:rPr>
                <w:szCs w:val="24"/>
              </w:rPr>
            </w:pPr>
            <w:r w:rsidRPr="0068074B">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5B3BB4EF" w14:textId="0C694A97"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92465" w14:textId="12147D5E"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371A4BBA"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3027955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586AA4" w:rsidRPr="0068074B" w:rsidRDefault="00786DEE" w:rsidP="006611E9">
            <w:pPr>
              <w:widowControl w:val="0"/>
              <w:tabs>
                <w:tab w:val="left" w:pos="11057"/>
              </w:tabs>
              <w:jc w:val="center"/>
              <w:rPr>
                <w:szCs w:val="24"/>
              </w:rPr>
            </w:pPr>
            <w:r w:rsidRPr="0068074B">
              <w:rPr>
                <w:szCs w:val="24"/>
              </w:rPr>
              <w:lastRenderedPageBreak/>
              <w:t>4.2.17</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338AB7E3"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.17. </w:t>
            </w:r>
            <w:r w:rsidR="007E7C2D" w:rsidRPr="0068074B">
              <w:rPr>
                <w:szCs w:val="24"/>
              </w:rPr>
              <w:t>«</w:t>
            </w:r>
            <w:r w:rsidRPr="0068074B">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E1C34" w14:textId="15A8196C" w:rsidR="00586AA4" w:rsidRPr="0068074B" w:rsidRDefault="00586AA4" w:rsidP="006611E9">
            <w:pPr>
              <w:widowControl w:val="0"/>
              <w:tabs>
                <w:tab w:val="left" w:pos="11057"/>
              </w:tabs>
              <w:jc w:val="center"/>
              <w:rPr>
                <w:szCs w:val="24"/>
              </w:rPr>
            </w:pPr>
            <w:r w:rsidRPr="0068074B">
              <w:rPr>
                <w:szCs w:val="24"/>
              </w:rPr>
              <w:t>10 февраля</w:t>
            </w:r>
          </w:p>
          <w:p w14:paraId="633CEAFF" w14:textId="5E1CD23A"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3310176C" w14:textId="35ACFF0D"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F5B76" w14:textId="77777777"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0123FA02"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контратов</w:t>
            </w:r>
            <w:r w:rsidR="007E7C2D" w:rsidRPr="0068074B">
              <w:rPr>
                <w:szCs w:val="24"/>
              </w:rPr>
              <w:t>»</w:t>
            </w:r>
          </w:p>
        </w:tc>
      </w:tr>
      <w:tr w:rsidR="00586AA4" w:rsidRPr="0068074B" w14:paraId="59719F48"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5808B967" w:rsidR="00586AA4" w:rsidRPr="0068074B" w:rsidRDefault="00786DEE" w:rsidP="006611E9">
            <w:pPr>
              <w:widowControl w:val="0"/>
              <w:tabs>
                <w:tab w:val="left" w:pos="11057"/>
              </w:tabs>
              <w:jc w:val="center"/>
              <w:rPr>
                <w:szCs w:val="24"/>
              </w:rPr>
            </w:pPr>
            <w:r w:rsidRPr="0068074B">
              <w:rPr>
                <w:szCs w:val="24"/>
              </w:rPr>
              <w:t>4.2.18</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D1E3379"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.18.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9E506" w14:textId="6CE3F95B" w:rsidR="00586AA4" w:rsidRPr="0068074B" w:rsidRDefault="00586AA4" w:rsidP="006611E9">
            <w:pPr>
              <w:widowControl w:val="0"/>
              <w:tabs>
                <w:tab w:val="left" w:pos="11057"/>
              </w:tabs>
              <w:jc w:val="center"/>
              <w:rPr>
                <w:szCs w:val="24"/>
              </w:rPr>
            </w:pPr>
            <w:r w:rsidRPr="0068074B">
              <w:rPr>
                <w:szCs w:val="24"/>
              </w:rPr>
              <w:t>30 ноября</w:t>
            </w:r>
          </w:p>
          <w:p w14:paraId="4423805B" w14:textId="0093C484"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20FFEC57" w14:textId="3BDFA5C0"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1A91CF" w14:textId="77777777"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2F2E73FB"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248D583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586AA4" w:rsidRPr="0068074B" w:rsidRDefault="00786DEE" w:rsidP="006611E9">
            <w:pPr>
              <w:widowControl w:val="0"/>
              <w:tabs>
                <w:tab w:val="left" w:pos="11057"/>
              </w:tabs>
              <w:jc w:val="center"/>
              <w:rPr>
                <w:szCs w:val="24"/>
              </w:rPr>
            </w:pPr>
            <w:r w:rsidRPr="0068074B">
              <w:rPr>
                <w:szCs w:val="24"/>
              </w:rPr>
              <w:t>4.2.19</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52C6B2BB"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.19.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6AB4F" w14:textId="00E20FF3" w:rsidR="00586AA4" w:rsidRPr="0068074B" w:rsidRDefault="00586AA4" w:rsidP="006611E9">
            <w:pPr>
              <w:widowControl w:val="0"/>
              <w:tabs>
                <w:tab w:val="left" w:pos="11057"/>
              </w:tabs>
              <w:jc w:val="center"/>
              <w:rPr>
                <w:szCs w:val="24"/>
              </w:rPr>
            </w:pPr>
            <w:r w:rsidRPr="0068074B">
              <w:rPr>
                <w:szCs w:val="24"/>
              </w:rPr>
              <w:t>30 декабря</w:t>
            </w:r>
          </w:p>
          <w:p w14:paraId="4CE1B8A5" w14:textId="0F46C7C0"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0A757E24" w14:textId="62C41153"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74E9A4" w14:textId="77777777"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705B7E83"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62D1AEE5"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586AA4" w:rsidRPr="0068074B" w:rsidRDefault="00786DEE" w:rsidP="006611E9">
            <w:pPr>
              <w:widowControl w:val="0"/>
              <w:tabs>
                <w:tab w:val="left" w:pos="11057"/>
              </w:tabs>
              <w:jc w:val="center"/>
              <w:rPr>
                <w:szCs w:val="24"/>
              </w:rPr>
            </w:pPr>
            <w:r w:rsidRPr="0068074B">
              <w:rPr>
                <w:szCs w:val="24"/>
              </w:rPr>
              <w:t>4.2.20</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79F1BE4D"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.20.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3FC317" w14:textId="7B8A825D" w:rsidR="00586AA4" w:rsidRPr="0068074B" w:rsidRDefault="00586AA4" w:rsidP="006611E9">
            <w:pPr>
              <w:widowControl w:val="0"/>
              <w:tabs>
                <w:tab w:val="left" w:pos="11057"/>
              </w:tabs>
              <w:jc w:val="center"/>
              <w:rPr>
                <w:szCs w:val="24"/>
              </w:rPr>
            </w:pPr>
            <w:r w:rsidRPr="0068074B">
              <w:rPr>
                <w:szCs w:val="24"/>
              </w:rPr>
              <w:t>30 декабря</w:t>
            </w:r>
          </w:p>
          <w:p w14:paraId="171AD02B" w14:textId="65B47120"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7AB0C1AE" w14:textId="64AE9851"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33C06" w14:textId="08AA896D"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1166C024"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7809E43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586AA4" w:rsidRPr="0068074B" w:rsidRDefault="00786DEE" w:rsidP="006611E9">
            <w:pPr>
              <w:widowControl w:val="0"/>
              <w:tabs>
                <w:tab w:val="left" w:pos="11057"/>
              </w:tabs>
              <w:jc w:val="center"/>
              <w:rPr>
                <w:szCs w:val="24"/>
              </w:rPr>
            </w:pPr>
            <w:r w:rsidRPr="0068074B">
              <w:rPr>
                <w:szCs w:val="24"/>
              </w:rPr>
              <w:t>4.2.21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42B8998A"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21. </w:t>
            </w:r>
            <w:r w:rsidR="007E7C2D" w:rsidRPr="0068074B">
              <w:rPr>
                <w:szCs w:val="24"/>
              </w:rPr>
              <w:t>«</w:t>
            </w:r>
            <w:r w:rsidRPr="0068074B">
              <w:rPr>
                <w:szCs w:val="24"/>
              </w:rPr>
              <w:t>Заключены соглашения о выделении средств субсидии областного бюджета на реализацию инициативных проектов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4CB41" w14:textId="0BB8269F" w:rsidR="00586AA4" w:rsidRPr="0068074B" w:rsidRDefault="00586AA4" w:rsidP="006611E9">
            <w:pPr>
              <w:widowControl w:val="0"/>
              <w:tabs>
                <w:tab w:val="left" w:pos="11057"/>
              </w:tabs>
              <w:jc w:val="center"/>
              <w:rPr>
                <w:szCs w:val="24"/>
              </w:rPr>
            </w:pPr>
            <w:r w:rsidRPr="0068074B">
              <w:rPr>
                <w:szCs w:val="24"/>
              </w:rPr>
              <w:t>10 февраля</w:t>
            </w:r>
          </w:p>
          <w:p w14:paraId="70D63CD8" w14:textId="04E9F64F"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65E90CEC" w14:textId="1A4218FB"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1ADA6" w14:textId="74C50895"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1610813"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586AA4" w:rsidRPr="0068074B" w14:paraId="424F0789"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8EAD7FA" w:rsidR="00586AA4" w:rsidRPr="0068074B" w:rsidRDefault="00786DEE" w:rsidP="006611E9">
            <w:pPr>
              <w:widowControl w:val="0"/>
              <w:tabs>
                <w:tab w:val="left" w:pos="11057"/>
              </w:tabs>
              <w:jc w:val="center"/>
              <w:rPr>
                <w:szCs w:val="24"/>
              </w:rPr>
            </w:pPr>
            <w:r w:rsidRPr="0068074B">
              <w:rPr>
                <w:szCs w:val="24"/>
              </w:rPr>
              <w:t>4.2.22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60A6480E"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.22.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FE92" w14:textId="32AE51F1" w:rsidR="00586AA4" w:rsidRPr="0068074B" w:rsidRDefault="00586AA4" w:rsidP="006611E9">
            <w:pPr>
              <w:widowControl w:val="0"/>
              <w:tabs>
                <w:tab w:val="left" w:pos="11057"/>
              </w:tabs>
              <w:jc w:val="center"/>
              <w:rPr>
                <w:szCs w:val="24"/>
              </w:rPr>
            </w:pPr>
            <w:r w:rsidRPr="0068074B">
              <w:rPr>
                <w:szCs w:val="24"/>
              </w:rPr>
              <w:t>30 ноября</w:t>
            </w:r>
          </w:p>
          <w:p w14:paraId="49C3BEDC" w14:textId="36E1027F"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57DDCA1" w14:textId="617347F6"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5FD1A" w14:textId="1E9CA041"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7887AE79"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586AA4" w:rsidRPr="0068074B" w14:paraId="5FEDE64E"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586AA4" w:rsidRPr="0068074B" w:rsidRDefault="00786DEE" w:rsidP="006611E9">
            <w:pPr>
              <w:widowControl w:val="0"/>
              <w:tabs>
                <w:tab w:val="left" w:pos="11057"/>
              </w:tabs>
              <w:jc w:val="center"/>
              <w:rPr>
                <w:szCs w:val="24"/>
              </w:rPr>
            </w:pPr>
            <w:r w:rsidRPr="0068074B">
              <w:rPr>
                <w:szCs w:val="24"/>
              </w:rPr>
              <w:t>4.2.23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43BBE498"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.23. </w:t>
            </w:r>
            <w:r w:rsidR="007E7C2D" w:rsidRPr="0068074B">
              <w:rPr>
                <w:szCs w:val="24"/>
              </w:rPr>
              <w:t>«</w:t>
            </w:r>
            <w:r w:rsidRPr="0068074B">
              <w:rPr>
                <w:szCs w:val="24"/>
              </w:rPr>
              <w:t>Предоставлены отчеты о реализации мероприятий</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DD019" w14:textId="648A5C85" w:rsidR="00586AA4" w:rsidRPr="0068074B" w:rsidRDefault="00586AA4" w:rsidP="006611E9">
            <w:pPr>
              <w:widowControl w:val="0"/>
              <w:tabs>
                <w:tab w:val="left" w:pos="11057"/>
              </w:tabs>
              <w:jc w:val="center"/>
              <w:rPr>
                <w:szCs w:val="24"/>
              </w:rPr>
            </w:pPr>
            <w:r w:rsidRPr="0068074B">
              <w:rPr>
                <w:szCs w:val="24"/>
              </w:rPr>
              <w:t>30 декабря</w:t>
            </w:r>
          </w:p>
          <w:p w14:paraId="2AEC7BFA" w14:textId="2A25FB0C"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4D5CEF8D" w14:textId="06896DC5"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EC3E0" w14:textId="6144C3A7"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15EAF4D7" w:rsidR="00586AA4" w:rsidRPr="0068074B" w:rsidRDefault="00586AA4"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586AA4" w:rsidRPr="0068074B" w14:paraId="206429A3"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586AA4" w:rsidRPr="0068074B" w:rsidRDefault="00786DEE" w:rsidP="006611E9">
            <w:pPr>
              <w:widowControl w:val="0"/>
              <w:tabs>
                <w:tab w:val="left" w:pos="11057"/>
              </w:tabs>
              <w:jc w:val="center"/>
              <w:rPr>
                <w:szCs w:val="24"/>
              </w:rPr>
            </w:pPr>
            <w:r w:rsidRPr="0068074B">
              <w:rPr>
                <w:szCs w:val="24"/>
              </w:rPr>
              <w:t>4.2.24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9AD5A5C" w:rsidR="00586AA4" w:rsidRPr="0068074B" w:rsidRDefault="00586AA4" w:rsidP="0068074B">
            <w:pPr>
              <w:widowControl w:val="0"/>
              <w:tabs>
                <w:tab w:val="left" w:pos="11057"/>
              </w:tabs>
              <w:rPr>
                <w:szCs w:val="24"/>
              </w:rPr>
            </w:pPr>
            <w:r w:rsidRPr="0068074B">
              <w:rPr>
                <w:szCs w:val="24"/>
              </w:rPr>
              <w:t xml:space="preserve">Контрольная точка </w:t>
            </w:r>
            <w:r w:rsidR="00786DEE" w:rsidRPr="0068074B">
              <w:rPr>
                <w:szCs w:val="24"/>
              </w:rPr>
              <w:t>4.2</w:t>
            </w:r>
            <w:r w:rsidRPr="0068074B">
              <w:rPr>
                <w:szCs w:val="24"/>
              </w:rPr>
              <w:t xml:space="preserve">.24. </w:t>
            </w:r>
            <w:r w:rsidR="007E7C2D" w:rsidRPr="0068074B">
              <w:rPr>
                <w:szCs w:val="24"/>
              </w:rPr>
              <w:t>«</w:t>
            </w:r>
            <w:r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2C6E3" w14:textId="2B0C4F95" w:rsidR="00586AA4" w:rsidRPr="0068074B" w:rsidRDefault="00586AA4" w:rsidP="006611E9">
            <w:pPr>
              <w:widowControl w:val="0"/>
              <w:tabs>
                <w:tab w:val="left" w:pos="11057"/>
              </w:tabs>
              <w:jc w:val="center"/>
              <w:rPr>
                <w:szCs w:val="24"/>
              </w:rPr>
            </w:pPr>
            <w:r w:rsidRPr="0068074B">
              <w:rPr>
                <w:szCs w:val="24"/>
              </w:rPr>
              <w:t>30 декабря</w:t>
            </w:r>
          </w:p>
          <w:p w14:paraId="05984261" w14:textId="02D59B15" w:rsidR="00586AA4" w:rsidRPr="0068074B" w:rsidRDefault="00586AA4" w:rsidP="006611E9">
            <w:pPr>
              <w:widowControl w:val="0"/>
              <w:tabs>
                <w:tab w:val="left" w:pos="11057"/>
              </w:tabs>
              <w:jc w:val="center"/>
              <w:rPr>
                <w:szCs w:val="24"/>
              </w:rPr>
            </w:pPr>
            <w:r w:rsidRPr="0068074B">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3D37385D" w14:textId="086A30D0"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7A1950" w14:textId="0E251C13"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40B2CC29"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16FF8660"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586AA4" w:rsidRPr="0068074B" w:rsidRDefault="00F00818" w:rsidP="006611E9">
            <w:pPr>
              <w:widowControl w:val="0"/>
              <w:tabs>
                <w:tab w:val="left" w:pos="11057"/>
              </w:tabs>
              <w:jc w:val="center"/>
              <w:rPr>
                <w:szCs w:val="24"/>
              </w:rPr>
            </w:pPr>
            <w:r w:rsidRPr="0068074B">
              <w:rPr>
                <w:szCs w:val="24"/>
              </w:rPr>
              <w:t>4.3.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09A07D66" w:rsidR="00586AA4" w:rsidRPr="0068074B" w:rsidRDefault="00586AA4" w:rsidP="00724940">
            <w:pPr>
              <w:widowControl w:val="0"/>
              <w:tabs>
                <w:tab w:val="left" w:pos="11057"/>
              </w:tabs>
              <w:rPr>
                <w:szCs w:val="24"/>
              </w:rPr>
            </w:pPr>
            <w:r w:rsidRPr="0068074B">
              <w:rPr>
                <w:szCs w:val="24"/>
              </w:rPr>
              <w:t xml:space="preserve">Мероприятие (результат) </w:t>
            </w:r>
            <w:r w:rsidR="00F00818" w:rsidRPr="0068074B">
              <w:rPr>
                <w:szCs w:val="24"/>
              </w:rPr>
              <w:t>4.3</w:t>
            </w:r>
            <w:r w:rsidRPr="0068074B">
              <w:rPr>
                <w:szCs w:val="24"/>
              </w:rPr>
              <w:t>.</w:t>
            </w:r>
            <w:r w:rsidR="00724940">
              <w:rPr>
                <w:szCs w:val="24"/>
              </w:rPr>
              <w:t xml:space="preserve"> </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33D53AF9" w14:textId="6FAAF40C"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68074B" w:rsidRDefault="00586AA4" w:rsidP="006611E9">
            <w:pPr>
              <w:widowControl w:val="0"/>
              <w:jc w:val="center"/>
              <w:rPr>
                <w:szCs w:val="24"/>
              </w:rPr>
            </w:pPr>
            <w:r w:rsidRPr="0068074B">
              <w:rPr>
                <w:szCs w:val="24"/>
              </w:rPr>
              <w:t>Х</w:t>
            </w:r>
          </w:p>
        </w:tc>
      </w:tr>
      <w:tr w:rsidR="00586AA4" w:rsidRPr="0068074B" w14:paraId="4300C4ED"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586AA4" w:rsidRPr="0068074B" w:rsidRDefault="00F00818" w:rsidP="006611E9">
            <w:pPr>
              <w:widowControl w:val="0"/>
              <w:tabs>
                <w:tab w:val="left" w:pos="11057"/>
              </w:tabs>
              <w:jc w:val="center"/>
              <w:rPr>
                <w:szCs w:val="24"/>
              </w:rPr>
            </w:pPr>
            <w:r w:rsidRPr="0068074B">
              <w:rPr>
                <w:szCs w:val="24"/>
              </w:rPr>
              <w:t>4.3.1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201101EE" w:rsidR="00586AA4" w:rsidRPr="0068074B" w:rsidRDefault="00586AA4" w:rsidP="0068074B">
            <w:pPr>
              <w:widowControl w:val="0"/>
              <w:tabs>
                <w:tab w:val="left" w:pos="11057"/>
              </w:tabs>
              <w:rPr>
                <w:szCs w:val="24"/>
              </w:rPr>
            </w:pPr>
            <w:r w:rsidRPr="0068074B">
              <w:rPr>
                <w:szCs w:val="24"/>
              </w:rPr>
              <w:t xml:space="preserve">Контрольная точка </w:t>
            </w:r>
            <w:r w:rsidR="00F00818" w:rsidRPr="0068074B">
              <w:rPr>
                <w:szCs w:val="24"/>
              </w:rPr>
              <w:t>4.3</w:t>
            </w:r>
            <w:r w:rsidRPr="0068074B">
              <w:rPr>
                <w:szCs w:val="24"/>
              </w:rPr>
              <w:t xml:space="preserve">.1. </w:t>
            </w:r>
            <w:r w:rsidR="007E7C2D" w:rsidRPr="0068074B">
              <w:rPr>
                <w:szCs w:val="24"/>
              </w:rPr>
              <w:t>«</w:t>
            </w:r>
            <w:r w:rsidRPr="0068074B">
              <w:rPr>
                <w:szCs w:val="24"/>
              </w:rPr>
              <w:t>Заключены соглашения о выделении средств субсидии</w:t>
            </w:r>
            <w:r w:rsidR="003C2E08" w:rsidRPr="0068074B">
              <w:rPr>
                <w:szCs w:val="24"/>
              </w:rPr>
              <w:t xml:space="preserve"> </w:t>
            </w:r>
            <w:r w:rsidRPr="0068074B">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68074B">
              <w:rPr>
                <w:szCs w:val="24"/>
              </w:rPr>
              <w:t>»</w:t>
            </w:r>
            <w:r w:rsidRPr="0068074B">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69CBB8" w14:textId="1255C4DF" w:rsidR="00586AA4" w:rsidRPr="0068074B" w:rsidRDefault="00586AA4" w:rsidP="006611E9">
            <w:pPr>
              <w:widowControl w:val="0"/>
              <w:tabs>
                <w:tab w:val="left" w:pos="11057"/>
              </w:tabs>
              <w:jc w:val="center"/>
              <w:rPr>
                <w:szCs w:val="24"/>
              </w:rPr>
            </w:pPr>
            <w:r w:rsidRPr="0068074B">
              <w:rPr>
                <w:szCs w:val="24"/>
              </w:rPr>
              <w:t>15 февраля</w:t>
            </w:r>
          </w:p>
          <w:p w14:paraId="787C71A3" w14:textId="5AB929CF"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59206643" w14:textId="5B4978F1"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FEF7B" w14:textId="77777777" w:rsidR="00586AA4" w:rsidRPr="0068074B" w:rsidRDefault="00586AA4" w:rsidP="006611E9">
            <w:pPr>
              <w:widowControl w:val="0"/>
              <w:tabs>
                <w:tab w:val="left" w:pos="11057"/>
              </w:tabs>
              <w:jc w:val="center"/>
              <w:rPr>
                <w:szCs w:val="24"/>
              </w:rPr>
            </w:pPr>
            <w:r w:rsidRPr="0068074B">
              <w:rPr>
                <w:szCs w:val="24"/>
              </w:rPr>
              <w:t>реестр соглашений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3C96C57C"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09D5E6A4" w:rsidR="00586AA4" w:rsidRPr="0068074B" w:rsidRDefault="00F00818" w:rsidP="006611E9">
            <w:pPr>
              <w:widowControl w:val="0"/>
              <w:tabs>
                <w:tab w:val="left" w:pos="11057"/>
              </w:tabs>
              <w:jc w:val="center"/>
              <w:rPr>
                <w:szCs w:val="24"/>
              </w:rPr>
            </w:pPr>
            <w:r w:rsidRPr="0068074B">
              <w:rPr>
                <w:szCs w:val="24"/>
              </w:rPr>
              <w:t>4.3.2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3EF9" w14:textId="7583A183" w:rsidR="00586AA4" w:rsidRPr="0068074B" w:rsidRDefault="00F00818" w:rsidP="0068074B">
            <w:pPr>
              <w:widowControl w:val="0"/>
              <w:tabs>
                <w:tab w:val="left" w:pos="11057"/>
              </w:tabs>
              <w:rPr>
                <w:szCs w:val="24"/>
              </w:rPr>
            </w:pPr>
            <w:r w:rsidRPr="0068074B">
              <w:rPr>
                <w:szCs w:val="24"/>
              </w:rPr>
              <w:t>Контрольная точка 4.3</w:t>
            </w:r>
            <w:r w:rsidR="00586AA4" w:rsidRPr="0068074B">
              <w:rPr>
                <w:szCs w:val="24"/>
              </w:rPr>
              <w:t xml:space="preserve">.2. </w:t>
            </w:r>
            <w:r w:rsidR="007E7C2D" w:rsidRPr="0068074B">
              <w:rPr>
                <w:szCs w:val="24"/>
              </w:rPr>
              <w:t>«</w:t>
            </w:r>
            <w:r w:rsidR="00586AA4" w:rsidRPr="0068074B">
              <w:rPr>
                <w:szCs w:val="24"/>
              </w:rPr>
              <w:t>Услуга оказана (работы выполнены)</w:t>
            </w:r>
            <w:r w:rsidR="007E7C2D" w:rsidRPr="0068074B">
              <w:rPr>
                <w:szCs w:val="24"/>
              </w:rPr>
              <w:t>»</w:t>
            </w:r>
            <w:r w:rsidR="00586AA4" w:rsidRPr="0068074B">
              <w:rPr>
                <w:szCs w:val="24"/>
              </w:rPr>
              <w:t xml:space="preserve"> </w:t>
            </w:r>
          </w:p>
          <w:p w14:paraId="5D0B88F5" w14:textId="77777777" w:rsidR="00586AA4" w:rsidRPr="0068074B" w:rsidRDefault="00586AA4"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5CD7C" w14:textId="7F6E6C42" w:rsidR="00586AA4" w:rsidRPr="0068074B" w:rsidRDefault="00586AA4" w:rsidP="006611E9">
            <w:pPr>
              <w:widowControl w:val="0"/>
              <w:tabs>
                <w:tab w:val="left" w:pos="11057"/>
              </w:tabs>
              <w:jc w:val="center"/>
              <w:rPr>
                <w:szCs w:val="24"/>
              </w:rPr>
            </w:pPr>
            <w:r w:rsidRPr="0068074B">
              <w:rPr>
                <w:szCs w:val="24"/>
              </w:rPr>
              <w:t>25 декабря</w:t>
            </w:r>
          </w:p>
          <w:p w14:paraId="1E92092E" w14:textId="0428B503"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6376EBF2" w14:textId="673448C2"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692A1" w14:textId="77777777" w:rsidR="00586AA4" w:rsidRPr="0068074B" w:rsidRDefault="00586AA4" w:rsidP="006611E9">
            <w:pPr>
              <w:widowControl w:val="0"/>
              <w:tabs>
                <w:tab w:val="left" w:pos="11057"/>
              </w:tabs>
              <w:jc w:val="center"/>
              <w:rPr>
                <w:szCs w:val="24"/>
              </w:rPr>
            </w:pPr>
            <w:r w:rsidRPr="0068074B">
              <w:rPr>
                <w:szCs w:val="24"/>
              </w:rPr>
              <w:t>отчет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2E920CB2"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586AA4" w:rsidRPr="0068074B" w:rsidRDefault="00F00818" w:rsidP="006611E9">
            <w:pPr>
              <w:widowControl w:val="0"/>
              <w:tabs>
                <w:tab w:val="left" w:pos="11057"/>
              </w:tabs>
              <w:jc w:val="center"/>
              <w:rPr>
                <w:szCs w:val="24"/>
              </w:rPr>
            </w:pPr>
            <w:r w:rsidRPr="0068074B">
              <w:rPr>
                <w:szCs w:val="24"/>
              </w:rPr>
              <w:t>4.3.3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5C230324" w:rsidR="00586AA4" w:rsidRPr="0068074B" w:rsidRDefault="00586AA4" w:rsidP="0068074B">
            <w:pPr>
              <w:widowControl w:val="0"/>
              <w:tabs>
                <w:tab w:val="left" w:pos="11057"/>
              </w:tabs>
              <w:rPr>
                <w:szCs w:val="24"/>
              </w:rPr>
            </w:pPr>
            <w:r w:rsidRPr="0068074B">
              <w:rPr>
                <w:szCs w:val="24"/>
              </w:rPr>
              <w:t xml:space="preserve">Контрольная точка </w:t>
            </w:r>
            <w:r w:rsidR="00F00818" w:rsidRPr="0068074B">
              <w:rPr>
                <w:szCs w:val="24"/>
              </w:rPr>
              <w:t>4.3</w:t>
            </w:r>
            <w:r w:rsidRPr="0068074B">
              <w:rPr>
                <w:szCs w:val="24"/>
              </w:rPr>
              <w:t xml:space="preserve">.3. </w:t>
            </w:r>
            <w:r w:rsidR="007E7C2D" w:rsidRPr="0068074B">
              <w:rPr>
                <w:szCs w:val="24"/>
              </w:rPr>
              <w:t>«</w:t>
            </w:r>
            <w:r w:rsidRPr="0068074B">
              <w:rPr>
                <w:szCs w:val="24"/>
              </w:rPr>
              <w:t>Произведена оплата товаров, выполненных работ, оказанных услуг по (муниципальным) контрактам</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4F8F3" w14:textId="4A3C2A98" w:rsidR="00586AA4" w:rsidRPr="0068074B" w:rsidRDefault="00586AA4" w:rsidP="006611E9">
            <w:pPr>
              <w:widowControl w:val="0"/>
              <w:tabs>
                <w:tab w:val="left" w:pos="11057"/>
              </w:tabs>
              <w:jc w:val="center"/>
              <w:rPr>
                <w:szCs w:val="24"/>
              </w:rPr>
            </w:pPr>
            <w:r w:rsidRPr="0068074B">
              <w:rPr>
                <w:szCs w:val="24"/>
              </w:rPr>
              <w:t>31 декабря</w:t>
            </w:r>
          </w:p>
          <w:p w14:paraId="5A7FF8CF" w14:textId="41BF5958"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68074B" w:rsidRDefault="00586AA4" w:rsidP="0068074B">
            <w:pPr>
              <w:rPr>
                <w:szCs w:val="24"/>
              </w:rPr>
            </w:pPr>
            <w:r w:rsidRPr="0068074B">
              <w:rPr>
                <w:szCs w:val="24"/>
              </w:rPr>
              <w:t xml:space="preserve">управление образования Красносулинского района </w:t>
            </w:r>
          </w:p>
          <w:p w14:paraId="7A78F071" w14:textId="5BD82B3E"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D17B0" w14:textId="77777777" w:rsidR="00586AA4" w:rsidRPr="0068074B" w:rsidRDefault="00586AA4" w:rsidP="006611E9">
            <w:pPr>
              <w:widowControl w:val="0"/>
              <w:tabs>
                <w:tab w:val="left" w:pos="11057"/>
              </w:tabs>
              <w:jc w:val="center"/>
              <w:rPr>
                <w:szCs w:val="24"/>
              </w:rPr>
            </w:pPr>
            <w:r w:rsidRPr="0068074B">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14:paraId="65400236" w14:textId="77777777"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586AA4" w:rsidRPr="0068074B" w:rsidRDefault="00F00818" w:rsidP="006611E9">
            <w:pPr>
              <w:widowControl w:val="0"/>
              <w:tabs>
                <w:tab w:val="left" w:pos="11057"/>
              </w:tabs>
              <w:jc w:val="center"/>
              <w:rPr>
                <w:szCs w:val="24"/>
              </w:rPr>
            </w:pPr>
            <w:r w:rsidRPr="0068074B">
              <w:rPr>
                <w:szCs w:val="24"/>
              </w:rPr>
              <w:t>4.3.4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53F3D30D" w:rsidR="00586AA4" w:rsidRPr="0068074B" w:rsidRDefault="00F00818" w:rsidP="0068074B">
            <w:pPr>
              <w:widowControl w:val="0"/>
              <w:tabs>
                <w:tab w:val="left" w:pos="11057"/>
              </w:tabs>
              <w:rPr>
                <w:szCs w:val="24"/>
              </w:rPr>
            </w:pPr>
            <w:r w:rsidRPr="0068074B">
              <w:rPr>
                <w:szCs w:val="24"/>
              </w:rPr>
              <w:t>Контрольная точка 4.3.</w:t>
            </w:r>
            <w:r w:rsidR="00586AA4" w:rsidRPr="0068074B">
              <w:rPr>
                <w:szCs w:val="24"/>
              </w:rPr>
              <w:t xml:space="preserve">4. </w:t>
            </w:r>
            <w:r w:rsidR="007E7C2D" w:rsidRPr="0068074B">
              <w:rPr>
                <w:szCs w:val="24"/>
              </w:rPr>
              <w:t>«</w:t>
            </w:r>
            <w:r w:rsidR="00586AA4" w:rsidRPr="0068074B">
              <w:rPr>
                <w:szCs w:val="24"/>
              </w:rPr>
              <w:t>Предоставлены отчеты о достижении результатов</w:t>
            </w:r>
            <w:r w:rsidR="007E7C2D" w:rsidRPr="0068074B">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006DA" w14:textId="013AE48F" w:rsidR="00586AA4" w:rsidRPr="0068074B" w:rsidRDefault="00586AA4" w:rsidP="006611E9">
            <w:pPr>
              <w:widowControl w:val="0"/>
              <w:tabs>
                <w:tab w:val="left" w:pos="11057"/>
              </w:tabs>
              <w:jc w:val="center"/>
              <w:rPr>
                <w:szCs w:val="24"/>
              </w:rPr>
            </w:pPr>
            <w:r w:rsidRPr="0068074B">
              <w:rPr>
                <w:szCs w:val="24"/>
              </w:rPr>
              <w:t>30 декабря</w:t>
            </w:r>
          </w:p>
          <w:p w14:paraId="0DE46638" w14:textId="21091204" w:rsidR="00586AA4" w:rsidRPr="0068074B" w:rsidRDefault="00586AA4" w:rsidP="006611E9">
            <w:pPr>
              <w:widowControl w:val="0"/>
              <w:tabs>
                <w:tab w:val="left" w:pos="11057"/>
              </w:tabs>
              <w:jc w:val="center"/>
              <w:rPr>
                <w:szCs w:val="24"/>
              </w:rPr>
            </w:pPr>
            <w:r w:rsidRPr="0068074B">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14:paraId="0E32236D" w14:textId="4DD3E536"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5BF1A" w14:textId="5ABEE3DB" w:rsidR="00586AA4" w:rsidRPr="0068074B" w:rsidRDefault="00586AA4" w:rsidP="006611E9">
            <w:pPr>
              <w:widowControl w:val="0"/>
              <w:tabs>
                <w:tab w:val="left" w:pos="11057"/>
              </w:tabs>
              <w:jc w:val="center"/>
              <w:rPr>
                <w:szCs w:val="24"/>
              </w:rPr>
            </w:pPr>
            <w:r w:rsidRPr="0068074B">
              <w:rPr>
                <w:szCs w:val="24"/>
              </w:rPr>
              <w:t>отчеты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68074B" w:rsidRDefault="00586AA4" w:rsidP="006611E9">
            <w:pPr>
              <w:widowControl w:val="0"/>
              <w:jc w:val="center"/>
              <w:rPr>
                <w:szCs w:val="24"/>
              </w:rPr>
            </w:pPr>
            <w:r w:rsidRPr="0068074B">
              <w:rPr>
                <w:szCs w:val="24"/>
              </w:rPr>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14:paraId="32A056AC" w14:textId="10FF3EBA"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4B208CD7"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901D1C" w:rsidRPr="00C47593">
        <w:rPr>
          <w:sz w:val="28"/>
          <w:szCs w:val="28"/>
        </w:rPr>
        <w:t>ского района области</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W w:w="14601" w:type="dxa"/>
        <w:tblInd w:w="57" w:type="dxa"/>
        <w:tblLayout w:type="fixed"/>
        <w:tblLook w:val="0400" w:firstRow="0" w:lastRow="0" w:firstColumn="0" w:lastColumn="0" w:noHBand="0" w:noVBand="1"/>
      </w:tblPr>
      <w:tblGrid>
        <w:gridCol w:w="732"/>
        <w:gridCol w:w="6923"/>
        <w:gridCol w:w="283"/>
        <w:gridCol w:w="6663"/>
      </w:tblGrid>
      <w:tr w:rsidR="00901D1C" w:rsidRPr="00C47593" w14:paraId="3EAADACC" w14:textId="77777777" w:rsidTr="008313CB">
        <w:tc>
          <w:tcPr>
            <w:tcW w:w="732" w:type="dxa"/>
            <w:tcMar>
              <w:top w:w="0" w:type="dxa"/>
              <w:left w:w="57" w:type="dxa"/>
              <w:bottom w:w="0" w:type="dxa"/>
              <w:right w:w="57" w:type="dxa"/>
            </w:tcMar>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6923" w:type="dxa"/>
            <w:tcMar>
              <w:top w:w="0" w:type="dxa"/>
              <w:left w:w="57" w:type="dxa"/>
              <w:bottom w:w="0" w:type="dxa"/>
              <w:right w:w="57" w:type="dxa"/>
            </w:tcMar>
            <w:hideMark/>
          </w:tcPr>
          <w:p w14:paraId="71F16CF5" w14:textId="1FE6D717" w:rsidR="00901D1C" w:rsidRPr="00C47593" w:rsidRDefault="00901D1C" w:rsidP="007D3CA8">
            <w:pPr>
              <w:widowControl w:val="0"/>
              <w:rPr>
                <w:sz w:val="28"/>
                <w:szCs w:val="28"/>
              </w:rPr>
            </w:pPr>
            <w:r w:rsidRPr="00C47593">
              <w:rPr>
                <w:sz w:val="28"/>
                <w:szCs w:val="28"/>
              </w:rPr>
              <w:t xml:space="preserve">Ответственный за разработку и реализацию </w:t>
            </w:r>
            <w:r w:rsidR="007D3CA8">
              <w:rPr>
                <w:sz w:val="28"/>
                <w:szCs w:val="28"/>
              </w:rPr>
              <w:br/>
            </w:r>
            <w:r w:rsidRPr="00C47593">
              <w:rPr>
                <w:sz w:val="28"/>
                <w:szCs w:val="28"/>
              </w:rPr>
              <w:t xml:space="preserve">комплекса процессных мероприятий </w:t>
            </w:r>
            <w:r w:rsidR="007D3CA8">
              <w:rPr>
                <w:sz w:val="28"/>
                <w:szCs w:val="28"/>
              </w:rPr>
              <w:br/>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tcMar>
              <w:top w:w="0" w:type="dxa"/>
              <w:left w:w="57" w:type="dxa"/>
              <w:bottom w:w="0" w:type="dxa"/>
              <w:right w:w="57" w:type="dxa"/>
            </w:tcMar>
            <w:hideMark/>
          </w:tcPr>
          <w:p w14:paraId="55EDF2E8"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8313CB">
        <w:tc>
          <w:tcPr>
            <w:tcW w:w="732" w:type="dxa"/>
            <w:tcMar>
              <w:top w:w="0" w:type="dxa"/>
              <w:left w:w="57" w:type="dxa"/>
              <w:bottom w:w="0" w:type="dxa"/>
              <w:right w:w="57" w:type="dxa"/>
            </w:tcMar>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6923" w:type="dxa"/>
            <w:tcMar>
              <w:top w:w="0" w:type="dxa"/>
              <w:left w:w="57" w:type="dxa"/>
              <w:bottom w:w="0" w:type="dxa"/>
              <w:right w:w="57" w:type="dxa"/>
            </w:tcMar>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tcMar>
              <w:top w:w="0" w:type="dxa"/>
              <w:left w:w="57" w:type="dxa"/>
              <w:bottom w:w="0" w:type="dxa"/>
              <w:right w:w="57" w:type="dxa"/>
            </w:tcMar>
            <w:hideMark/>
          </w:tcPr>
          <w:p w14:paraId="514ED4D0"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559"/>
        <w:gridCol w:w="1418"/>
        <w:gridCol w:w="1559"/>
        <w:gridCol w:w="1276"/>
        <w:gridCol w:w="992"/>
        <w:gridCol w:w="851"/>
        <w:gridCol w:w="992"/>
        <w:gridCol w:w="851"/>
        <w:gridCol w:w="1559"/>
        <w:gridCol w:w="2977"/>
        <w:gridCol w:w="1983"/>
      </w:tblGrid>
      <w:tr w:rsidR="007C24AB" w:rsidRPr="007D3CA8" w14:paraId="0ACB263A" w14:textId="77777777" w:rsidTr="007D3CA8">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7D3CA8" w:rsidRDefault="007C24AB" w:rsidP="007D3CA8">
            <w:pPr>
              <w:widowControl w:val="0"/>
              <w:jc w:val="center"/>
              <w:rPr>
                <w:szCs w:val="24"/>
              </w:rPr>
            </w:pPr>
            <w:r w:rsidRPr="007D3CA8">
              <w:rPr>
                <w:szCs w:val="24"/>
              </w:rPr>
              <w:t>№</w:t>
            </w:r>
          </w:p>
          <w:p w14:paraId="08A306FD" w14:textId="77777777" w:rsidR="007C24AB" w:rsidRPr="007D3CA8" w:rsidRDefault="007C24AB" w:rsidP="007D3CA8">
            <w:pPr>
              <w:widowControl w:val="0"/>
              <w:jc w:val="center"/>
              <w:rPr>
                <w:szCs w:val="24"/>
              </w:rPr>
            </w:pPr>
            <w:r w:rsidRPr="007D3CA8">
              <w:rPr>
                <w:szCs w:val="24"/>
              </w:rPr>
              <w:t>п/п</w:t>
            </w:r>
          </w:p>
        </w:tc>
        <w:tc>
          <w:tcPr>
            <w:tcW w:w="4962" w:type="dxa"/>
            <w:vMerge w:val="restart"/>
            <w:tcBorders>
              <w:top w:val="single" w:sz="4" w:space="0" w:color="000000"/>
              <w:left w:val="single" w:sz="4" w:space="0" w:color="000000"/>
              <w:right w:val="single" w:sz="4" w:space="0" w:color="000000"/>
            </w:tcBorders>
            <w:hideMark/>
          </w:tcPr>
          <w:p w14:paraId="714FC517" w14:textId="38D80DA9"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7D3CA8" w:rsidRDefault="007C24AB" w:rsidP="007D3CA8">
            <w:pPr>
              <w:widowControl w:val="0"/>
              <w:jc w:val="center"/>
              <w:rPr>
                <w:szCs w:val="24"/>
              </w:rPr>
            </w:pPr>
            <w:r w:rsidRPr="007D3CA8">
              <w:rPr>
                <w:szCs w:val="24"/>
              </w:rPr>
              <w:t>Признак возрастания/</w:t>
            </w:r>
          </w:p>
          <w:p w14:paraId="1C48F181" w14:textId="234AE4BD"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2A690BB8" w14:textId="77777777" w:rsidR="007C24AB" w:rsidRPr="007D3CA8" w:rsidRDefault="007C24AB" w:rsidP="007D3CA8">
            <w:pPr>
              <w:widowControl w:val="0"/>
              <w:jc w:val="center"/>
              <w:rPr>
                <w:szCs w:val="24"/>
              </w:rPr>
            </w:pPr>
            <w:r w:rsidRPr="007D3CA8">
              <w:rPr>
                <w:szCs w:val="24"/>
              </w:rPr>
              <w:t>Базовое значение показателя</w:t>
            </w:r>
          </w:p>
          <w:p w14:paraId="304ED6AC" w14:textId="02D3BFA9" w:rsidR="007C24AB" w:rsidRPr="007D3CA8" w:rsidRDefault="007C24AB" w:rsidP="007D3CA8">
            <w:pPr>
              <w:widowControl w:val="0"/>
              <w:jc w:val="center"/>
              <w:rPr>
                <w:szCs w:val="24"/>
              </w:rPr>
            </w:pP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7D3CA8" w:rsidRDefault="007C24AB" w:rsidP="007D3CA8">
            <w:pPr>
              <w:widowControl w:val="0"/>
              <w:jc w:val="center"/>
              <w:rPr>
                <w:szCs w:val="24"/>
              </w:rPr>
            </w:pPr>
            <w:r w:rsidRPr="007D3CA8">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416731CD" w14:textId="7A0E0FC2" w:rsidR="007C24AB" w:rsidRPr="007D3CA8" w:rsidRDefault="007C24AB" w:rsidP="007D3CA8">
            <w:pPr>
              <w:widowControl w:val="0"/>
              <w:jc w:val="center"/>
              <w:rPr>
                <w:szCs w:val="24"/>
              </w:rPr>
            </w:pPr>
            <w:r w:rsidRPr="007D3CA8">
              <w:rPr>
                <w:szCs w:val="24"/>
              </w:rPr>
              <w:t>Ответственный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14:paraId="75DD3C2C" w14:textId="77777777" w:rsidTr="007D3CA8">
        <w:trPr>
          <w:trHeight w:val="276"/>
        </w:trPr>
        <w:tc>
          <w:tcPr>
            <w:tcW w:w="567" w:type="dxa"/>
            <w:vMerge/>
            <w:tcBorders>
              <w:left w:val="single" w:sz="4" w:space="0" w:color="000000"/>
              <w:right w:val="single" w:sz="4" w:space="0" w:color="000000"/>
            </w:tcBorders>
            <w:hideMark/>
          </w:tcPr>
          <w:p w14:paraId="2E8642F5" w14:textId="77777777" w:rsidR="007C24AB" w:rsidRPr="007D3CA8" w:rsidRDefault="007C24AB" w:rsidP="007D3CA8">
            <w:pPr>
              <w:jc w:val="center"/>
              <w:rPr>
                <w:szCs w:val="24"/>
              </w:rPr>
            </w:pPr>
          </w:p>
        </w:tc>
        <w:tc>
          <w:tcPr>
            <w:tcW w:w="4962" w:type="dxa"/>
            <w:vMerge/>
            <w:tcBorders>
              <w:left w:val="single" w:sz="4" w:space="0" w:color="000000"/>
              <w:right w:val="single" w:sz="4" w:space="0" w:color="000000"/>
            </w:tcBorders>
            <w:hideMark/>
          </w:tcPr>
          <w:p w14:paraId="6FC37A35"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3FF27501" w:rsidR="007C24AB" w:rsidRPr="007D3CA8" w:rsidRDefault="007C24AB" w:rsidP="007D3CA8">
            <w:pPr>
              <w:widowControl w:val="0"/>
              <w:jc w:val="center"/>
              <w:rPr>
                <w:szCs w:val="24"/>
              </w:rPr>
            </w:pPr>
            <w:r w:rsidRPr="007D3CA8">
              <w:rPr>
                <w:szCs w:val="24"/>
              </w:rPr>
              <w:t>2025</w:t>
            </w:r>
          </w:p>
        </w:tc>
        <w:tc>
          <w:tcPr>
            <w:tcW w:w="992" w:type="dxa"/>
            <w:vMerge w:val="restart"/>
            <w:tcBorders>
              <w:top w:val="single" w:sz="4" w:space="0" w:color="000000"/>
              <w:left w:val="single" w:sz="4" w:space="0" w:color="000000"/>
              <w:right w:val="single" w:sz="4" w:space="0" w:color="000000"/>
            </w:tcBorders>
            <w:hideMark/>
          </w:tcPr>
          <w:p w14:paraId="7CF754EB" w14:textId="77777777" w:rsidR="007C24AB" w:rsidRPr="007D3CA8" w:rsidRDefault="007C24AB" w:rsidP="007D3CA8">
            <w:pPr>
              <w:widowControl w:val="0"/>
              <w:jc w:val="center"/>
              <w:rPr>
                <w:szCs w:val="24"/>
              </w:rPr>
            </w:pPr>
            <w:r w:rsidRPr="007D3CA8">
              <w:rPr>
                <w:szCs w:val="24"/>
              </w:rPr>
              <w:t>2026</w:t>
            </w:r>
          </w:p>
        </w:tc>
        <w:tc>
          <w:tcPr>
            <w:tcW w:w="851" w:type="dxa"/>
            <w:vMerge w:val="restart"/>
            <w:tcBorders>
              <w:top w:val="single" w:sz="4" w:space="0" w:color="000000"/>
              <w:left w:val="single" w:sz="4" w:space="0" w:color="000000"/>
              <w:right w:val="single" w:sz="4" w:space="0" w:color="000000"/>
            </w:tcBorders>
            <w:hideMark/>
          </w:tcPr>
          <w:p w14:paraId="3781AE16" w14:textId="77777777" w:rsidR="007C24AB" w:rsidRPr="007D3CA8" w:rsidRDefault="007C24AB" w:rsidP="007D3CA8">
            <w:pPr>
              <w:widowControl w:val="0"/>
              <w:jc w:val="center"/>
              <w:rPr>
                <w:szCs w:val="24"/>
              </w:rPr>
            </w:pPr>
            <w:r w:rsidRPr="007D3CA8">
              <w:rPr>
                <w:szCs w:val="24"/>
              </w:rPr>
              <w:t>2027</w:t>
            </w:r>
          </w:p>
        </w:tc>
        <w:tc>
          <w:tcPr>
            <w:tcW w:w="1559" w:type="dxa"/>
            <w:vMerge w:val="restart"/>
            <w:tcBorders>
              <w:top w:val="single" w:sz="4" w:space="0" w:color="000000"/>
              <w:left w:val="single" w:sz="4" w:space="0" w:color="000000"/>
              <w:right w:val="single" w:sz="4" w:space="0" w:color="000000"/>
            </w:tcBorders>
            <w:hideMark/>
          </w:tcPr>
          <w:p w14:paraId="05005F6F" w14:textId="77777777" w:rsidR="007C24AB" w:rsidRPr="007D3CA8" w:rsidRDefault="007C24AB" w:rsidP="007D3CA8">
            <w:pPr>
              <w:widowControl w:val="0"/>
              <w:jc w:val="center"/>
              <w:rPr>
                <w:szCs w:val="24"/>
              </w:rPr>
            </w:pPr>
            <w:r w:rsidRPr="007D3CA8">
              <w:rPr>
                <w:szCs w:val="24"/>
              </w:rPr>
              <w:t>2030</w:t>
            </w:r>
          </w:p>
          <w:p w14:paraId="7A59C5D7" w14:textId="77777777" w:rsidR="007C24AB" w:rsidRPr="007D3CA8" w:rsidRDefault="007C24AB" w:rsidP="007D3CA8">
            <w:pPr>
              <w:widowControl w:val="0"/>
              <w:jc w:val="center"/>
              <w:rPr>
                <w:szCs w:val="24"/>
              </w:rPr>
            </w:pPr>
            <w:r w:rsidRPr="007D3CA8">
              <w:rPr>
                <w:szCs w:val="24"/>
              </w:rPr>
              <w:t>(справочно)</w:t>
            </w:r>
          </w:p>
        </w:tc>
        <w:tc>
          <w:tcPr>
            <w:tcW w:w="2977" w:type="dxa"/>
            <w:vMerge/>
            <w:tcBorders>
              <w:left w:val="single" w:sz="4" w:space="0" w:color="000000"/>
              <w:right w:val="single" w:sz="4" w:space="0" w:color="000000"/>
            </w:tcBorders>
            <w:hideMark/>
          </w:tcPr>
          <w:p w14:paraId="6107C2DD" w14:textId="77777777"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7D3CA8" w:rsidRDefault="007C24AB" w:rsidP="00AD6579">
            <w:pPr>
              <w:jc w:val="center"/>
              <w:rPr>
                <w:szCs w:val="24"/>
              </w:rPr>
            </w:pPr>
          </w:p>
        </w:tc>
      </w:tr>
      <w:tr w:rsidR="007C24AB" w:rsidRPr="007D3CA8" w14:paraId="550D411C" w14:textId="77777777" w:rsidTr="007D3CA8">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7D3CA8"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14:paraId="24B9FE70"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7D3CA8"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6FE1C220" w14:textId="77777777"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7D3CA8" w:rsidRDefault="007C24AB" w:rsidP="00AD6579">
            <w:pPr>
              <w:jc w:val="center"/>
              <w:rPr>
                <w:szCs w:val="24"/>
              </w:rPr>
            </w:pPr>
          </w:p>
        </w:tc>
      </w:tr>
      <w:tr w:rsidR="007C24AB" w:rsidRPr="007D3CA8" w14:paraId="7FF913DE" w14:textId="77777777" w:rsidTr="007D3CA8">
        <w:trPr>
          <w:trHeight w:val="20"/>
        </w:trPr>
        <w:tc>
          <w:tcPr>
            <w:tcW w:w="567" w:type="dxa"/>
            <w:tcBorders>
              <w:top w:val="single" w:sz="4" w:space="0" w:color="000000"/>
              <w:left w:val="single" w:sz="4" w:space="0" w:color="000000"/>
              <w:bottom w:val="single" w:sz="4" w:space="0" w:color="000000"/>
              <w:right w:val="single" w:sz="4" w:space="0" w:color="000000"/>
            </w:tcBorders>
            <w:hideMark/>
          </w:tcPr>
          <w:p w14:paraId="7C527EAA" w14:textId="77777777" w:rsidR="007C24AB" w:rsidRPr="007D3CA8" w:rsidRDefault="007C24AB" w:rsidP="007D3CA8">
            <w:pPr>
              <w:widowControl w:val="0"/>
              <w:jc w:val="center"/>
              <w:rPr>
                <w:szCs w:val="24"/>
              </w:rPr>
            </w:pPr>
            <w:r w:rsidRPr="007D3CA8">
              <w:rPr>
                <w:szCs w:val="24"/>
              </w:rPr>
              <w:t>1</w:t>
            </w:r>
          </w:p>
        </w:tc>
        <w:tc>
          <w:tcPr>
            <w:tcW w:w="4962" w:type="dxa"/>
            <w:tcBorders>
              <w:top w:val="single" w:sz="4" w:space="0" w:color="000000"/>
              <w:left w:val="single" w:sz="4" w:space="0" w:color="000000"/>
              <w:bottom w:val="single" w:sz="4" w:space="0" w:color="000000"/>
              <w:right w:val="single" w:sz="4" w:space="0" w:color="000000"/>
            </w:tcBorders>
            <w:hideMark/>
          </w:tcPr>
          <w:p w14:paraId="03D22CDB" w14:textId="77777777" w:rsidR="007C24AB" w:rsidRPr="007D3CA8" w:rsidRDefault="007C24AB" w:rsidP="007D3CA8">
            <w:pPr>
              <w:widowControl w:val="0"/>
              <w:jc w:val="center"/>
              <w:rPr>
                <w:szCs w:val="24"/>
              </w:rPr>
            </w:pPr>
            <w:r w:rsidRPr="007D3CA8">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310F9305" w14:textId="77777777" w:rsidR="007C24AB" w:rsidRPr="007D3CA8" w:rsidRDefault="007C24AB" w:rsidP="007D3CA8">
            <w:pPr>
              <w:widowControl w:val="0"/>
              <w:jc w:val="center"/>
              <w:rPr>
                <w:szCs w:val="24"/>
              </w:rPr>
            </w:pPr>
            <w:r w:rsidRPr="007D3CA8">
              <w:rPr>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3D87E8E7" w14:textId="77777777" w:rsidR="007C24AB" w:rsidRPr="007D3CA8" w:rsidRDefault="007C24AB" w:rsidP="007D3CA8">
            <w:pPr>
              <w:widowControl w:val="0"/>
              <w:jc w:val="center"/>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21FEC7B4" w14:textId="77777777" w:rsidR="007C24AB" w:rsidRPr="007D3CA8" w:rsidRDefault="007C24AB" w:rsidP="007D3CA8">
            <w:pPr>
              <w:widowControl w:val="0"/>
              <w:jc w:val="center"/>
              <w:rPr>
                <w:szCs w:val="24"/>
              </w:rPr>
            </w:pPr>
            <w:r w:rsidRPr="007D3CA8">
              <w:rPr>
                <w:szCs w:val="24"/>
              </w:rPr>
              <w:t>5</w:t>
            </w:r>
          </w:p>
        </w:tc>
        <w:tc>
          <w:tcPr>
            <w:tcW w:w="1276" w:type="dxa"/>
            <w:tcBorders>
              <w:top w:val="single" w:sz="4" w:space="0" w:color="000000"/>
              <w:left w:val="single" w:sz="4" w:space="0" w:color="000000"/>
              <w:bottom w:val="single" w:sz="4" w:space="0" w:color="000000"/>
              <w:right w:val="single" w:sz="4" w:space="0" w:color="auto"/>
            </w:tcBorders>
            <w:hideMark/>
          </w:tcPr>
          <w:p w14:paraId="463FF971" w14:textId="2AC6E0B7" w:rsidR="007C24AB" w:rsidRPr="007D3CA8" w:rsidRDefault="007C24AB" w:rsidP="007D3CA8">
            <w:pPr>
              <w:widowControl w:val="0"/>
              <w:jc w:val="center"/>
              <w:rPr>
                <w:szCs w:val="24"/>
              </w:rPr>
            </w:pPr>
            <w:r w:rsidRPr="007D3CA8">
              <w:rPr>
                <w:szCs w:val="24"/>
              </w:rPr>
              <w:t>6</w:t>
            </w:r>
          </w:p>
        </w:tc>
        <w:tc>
          <w:tcPr>
            <w:tcW w:w="992" w:type="dxa"/>
            <w:tcBorders>
              <w:top w:val="single" w:sz="4" w:space="0" w:color="000000"/>
              <w:left w:val="single" w:sz="4" w:space="0" w:color="auto"/>
              <w:bottom w:val="single" w:sz="4" w:space="0" w:color="000000"/>
              <w:right w:val="single" w:sz="4" w:space="0" w:color="000000"/>
            </w:tcBorders>
          </w:tcPr>
          <w:p w14:paraId="4AB9EAE4" w14:textId="7CCF8785" w:rsidR="007C24AB" w:rsidRPr="007D3CA8" w:rsidRDefault="007C24AB" w:rsidP="007D3CA8">
            <w:pPr>
              <w:widowControl w:val="0"/>
              <w:jc w:val="center"/>
              <w:rPr>
                <w:szCs w:val="24"/>
              </w:rPr>
            </w:pPr>
            <w:r w:rsidRPr="007D3CA8">
              <w:rPr>
                <w:szCs w:val="24"/>
              </w:rPr>
              <w:t>7</w:t>
            </w:r>
          </w:p>
        </w:tc>
        <w:tc>
          <w:tcPr>
            <w:tcW w:w="851" w:type="dxa"/>
            <w:tcBorders>
              <w:top w:val="single" w:sz="4" w:space="0" w:color="000000"/>
              <w:left w:val="single" w:sz="4" w:space="0" w:color="000000"/>
              <w:bottom w:val="single" w:sz="4" w:space="0" w:color="000000"/>
              <w:right w:val="single" w:sz="4" w:space="0" w:color="000000"/>
            </w:tcBorders>
            <w:hideMark/>
          </w:tcPr>
          <w:p w14:paraId="1F512E9B" w14:textId="44723E3E" w:rsidR="007C24AB" w:rsidRPr="007D3CA8" w:rsidRDefault="007C24AB" w:rsidP="007D3CA8">
            <w:pPr>
              <w:widowControl w:val="0"/>
              <w:jc w:val="center"/>
              <w:rPr>
                <w:szCs w:val="24"/>
              </w:rPr>
            </w:pPr>
            <w:r w:rsidRPr="007D3CA8">
              <w:rPr>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14:paraId="0875BFE3" w14:textId="146F1285" w:rsidR="007C24AB" w:rsidRPr="007D3CA8" w:rsidRDefault="007C24AB" w:rsidP="007D3CA8">
            <w:pPr>
              <w:widowControl w:val="0"/>
              <w:jc w:val="center"/>
              <w:rPr>
                <w:szCs w:val="24"/>
              </w:rPr>
            </w:pPr>
            <w:r w:rsidRPr="007D3CA8">
              <w:rPr>
                <w:szCs w:val="24"/>
              </w:rPr>
              <w:t>9</w:t>
            </w:r>
          </w:p>
        </w:tc>
        <w:tc>
          <w:tcPr>
            <w:tcW w:w="851" w:type="dxa"/>
            <w:tcBorders>
              <w:top w:val="single" w:sz="4" w:space="0" w:color="000000"/>
              <w:left w:val="single" w:sz="4" w:space="0" w:color="000000"/>
              <w:bottom w:val="single" w:sz="4" w:space="0" w:color="000000"/>
              <w:right w:val="single" w:sz="4" w:space="0" w:color="000000"/>
            </w:tcBorders>
            <w:hideMark/>
          </w:tcPr>
          <w:p w14:paraId="284F1732" w14:textId="46F221D9" w:rsidR="007C24AB" w:rsidRPr="007D3CA8" w:rsidRDefault="007C24AB" w:rsidP="007D3CA8">
            <w:pPr>
              <w:widowControl w:val="0"/>
              <w:jc w:val="center"/>
              <w:rPr>
                <w:szCs w:val="24"/>
              </w:rPr>
            </w:pPr>
            <w:r w:rsidRPr="007D3CA8">
              <w:rPr>
                <w:szCs w:val="24"/>
              </w:rPr>
              <w:t>10</w:t>
            </w:r>
          </w:p>
        </w:tc>
        <w:tc>
          <w:tcPr>
            <w:tcW w:w="1559" w:type="dxa"/>
            <w:tcBorders>
              <w:top w:val="single" w:sz="4" w:space="0" w:color="000000"/>
              <w:left w:val="single" w:sz="4" w:space="0" w:color="000000"/>
              <w:bottom w:val="single" w:sz="4" w:space="0" w:color="000000"/>
              <w:right w:val="single" w:sz="4" w:space="0" w:color="000000"/>
            </w:tcBorders>
            <w:hideMark/>
          </w:tcPr>
          <w:p w14:paraId="7D39A7AF" w14:textId="4EEE860C" w:rsidR="007C24AB" w:rsidRPr="007D3CA8" w:rsidRDefault="007C24AB" w:rsidP="007D3CA8">
            <w:pPr>
              <w:widowControl w:val="0"/>
              <w:jc w:val="center"/>
              <w:rPr>
                <w:szCs w:val="24"/>
              </w:rPr>
            </w:pPr>
            <w:r w:rsidRPr="007D3CA8">
              <w:rPr>
                <w:szCs w:val="24"/>
              </w:rPr>
              <w:t>11</w:t>
            </w:r>
          </w:p>
        </w:tc>
        <w:tc>
          <w:tcPr>
            <w:tcW w:w="2977" w:type="dxa"/>
            <w:tcBorders>
              <w:top w:val="single" w:sz="4" w:space="0" w:color="000000"/>
              <w:left w:val="single" w:sz="4" w:space="0" w:color="000000"/>
              <w:bottom w:val="single" w:sz="4" w:space="0" w:color="000000"/>
              <w:right w:val="single" w:sz="4" w:space="0" w:color="000000"/>
            </w:tcBorders>
            <w:hideMark/>
          </w:tcPr>
          <w:p w14:paraId="27E2F291" w14:textId="244EB15E" w:rsidR="007C24AB" w:rsidRPr="007D3CA8" w:rsidRDefault="007C24AB" w:rsidP="007D3CA8">
            <w:pPr>
              <w:widowControl w:val="0"/>
              <w:jc w:val="center"/>
              <w:rPr>
                <w:szCs w:val="24"/>
              </w:rPr>
            </w:pPr>
            <w:r w:rsidRPr="007D3CA8">
              <w:rPr>
                <w:szCs w:val="24"/>
              </w:rPr>
              <w:t>12</w:t>
            </w:r>
          </w:p>
        </w:tc>
        <w:tc>
          <w:tcPr>
            <w:tcW w:w="1983" w:type="dxa"/>
            <w:tcBorders>
              <w:top w:val="single" w:sz="4" w:space="0" w:color="000000"/>
              <w:left w:val="single" w:sz="4" w:space="0" w:color="000000"/>
              <w:bottom w:val="single" w:sz="4" w:space="0" w:color="000000"/>
              <w:right w:val="single" w:sz="4" w:space="0" w:color="000000"/>
            </w:tcBorders>
            <w:hideMark/>
          </w:tcPr>
          <w:p w14:paraId="4880603E" w14:textId="1A17282D" w:rsidR="007C24AB" w:rsidRPr="007D3CA8" w:rsidRDefault="007C24AB" w:rsidP="00AD6579">
            <w:pPr>
              <w:widowControl w:val="0"/>
              <w:jc w:val="center"/>
              <w:rPr>
                <w:szCs w:val="24"/>
              </w:rPr>
            </w:pPr>
            <w:r w:rsidRPr="007D3CA8">
              <w:rPr>
                <w:szCs w:val="24"/>
              </w:rPr>
              <w:t>13</w:t>
            </w:r>
          </w:p>
        </w:tc>
      </w:tr>
      <w:tr w:rsidR="007C24AB" w:rsidRPr="007D3CA8" w14:paraId="65E44255" w14:textId="3963E06C"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1B04EC3F"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7E7C2D" w:rsidRPr="007D3CA8">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7E7C2D" w:rsidRPr="007D3CA8">
              <w:rPr>
                <w:szCs w:val="24"/>
              </w:rPr>
              <w:t>»</w:t>
            </w:r>
          </w:p>
        </w:tc>
      </w:tr>
      <w:tr w:rsidR="007C24AB" w:rsidRPr="007D3CA8" w14:paraId="50343ED4"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7D3CA8" w:rsidRDefault="007C24AB" w:rsidP="007D3CA8">
            <w:pPr>
              <w:widowControl w:val="0"/>
              <w:jc w:val="center"/>
              <w:rPr>
                <w:szCs w:val="24"/>
              </w:rPr>
            </w:pPr>
            <w:r w:rsidRPr="007D3CA8">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7D3CA8" w:rsidRDefault="00C67B92" w:rsidP="007D3CA8">
            <w:pPr>
              <w:widowControl w:val="0"/>
              <w:jc w:val="center"/>
              <w:rPr>
                <w:szCs w:val="24"/>
              </w:rPr>
            </w:pPr>
            <w:r w:rsidRPr="007D3CA8">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7D3CA8" w:rsidRDefault="007C24AB" w:rsidP="00AD6579">
            <w:pPr>
              <w:widowControl w:val="0"/>
              <w:jc w:val="center"/>
              <w:rPr>
                <w:szCs w:val="24"/>
              </w:rPr>
            </w:pPr>
            <w:r w:rsidRPr="007D3CA8">
              <w:rPr>
                <w:szCs w:val="24"/>
              </w:rPr>
              <w:t>‒</w:t>
            </w:r>
          </w:p>
        </w:tc>
      </w:tr>
      <w:tr w:rsidR="00901D1C" w:rsidRPr="007D3CA8" w14:paraId="67FD8794"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17EC0274" w:rsidR="00901D1C" w:rsidRPr="007D3CA8" w:rsidRDefault="00901D1C" w:rsidP="00AD6579">
            <w:pPr>
              <w:widowControl w:val="0"/>
              <w:jc w:val="center"/>
              <w:rPr>
                <w:szCs w:val="24"/>
              </w:rPr>
            </w:pPr>
            <w:r w:rsidRPr="007D3CA8">
              <w:rPr>
                <w:szCs w:val="24"/>
              </w:rPr>
              <w:t>2.Задача комплекса процессных</w:t>
            </w:r>
            <w:r w:rsidR="00CF5C05" w:rsidRPr="007D3CA8">
              <w:rPr>
                <w:szCs w:val="24"/>
              </w:rPr>
              <w:t xml:space="preserve"> мероприятий</w:t>
            </w:r>
            <w:r w:rsidRPr="007D3CA8">
              <w:rPr>
                <w:szCs w:val="24"/>
              </w:rPr>
              <w:t xml:space="preserve"> </w:t>
            </w:r>
            <w:r w:rsidR="007E7C2D" w:rsidRPr="007D3CA8">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7E7C2D" w:rsidRPr="007D3CA8">
              <w:rPr>
                <w:szCs w:val="24"/>
              </w:rPr>
              <w:t>»</w:t>
            </w:r>
          </w:p>
        </w:tc>
      </w:tr>
      <w:tr w:rsidR="007C24AB" w:rsidRPr="007D3CA8" w14:paraId="5438A6B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7D3CA8" w:rsidRDefault="007C24AB" w:rsidP="007D3CA8">
            <w:pPr>
              <w:widowControl w:val="0"/>
              <w:jc w:val="center"/>
              <w:rPr>
                <w:szCs w:val="24"/>
              </w:rPr>
            </w:pPr>
            <w:r w:rsidRPr="007D3CA8">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7D3CA8" w:rsidRDefault="000859E2" w:rsidP="00AD6579">
            <w:pPr>
              <w:widowControl w:val="0"/>
              <w:jc w:val="center"/>
              <w:rPr>
                <w:szCs w:val="24"/>
              </w:rPr>
            </w:pPr>
            <w:r w:rsidRPr="007D3CA8">
              <w:rPr>
                <w:szCs w:val="24"/>
              </w:rPr>
              <w:t>‒</w:t>
            </w:r>
          </w:p>
        </w:tc>
      </w:tr>
      <w:tr w:rsidR="007C24AB" w:rsidRPr="007D3CA8" w14:paraId="69F1D11C"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7D3CA8" w:rsidRDefault="007C24AB" w:rsidP="007D3CA8">
            <w:pPr>
              <w:widowControl w:val="0"/>
              <w:jc w:val="center"/>
              <w:rPr>
                <w:szCs w:val="24"/>
              </w:rPr>
            </w:pPr>
            <w:r w:rsidRPr="007D3CA8">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7D3CA8" w:rsidRDefault="000859E2" w:rsidP="00AD6579">
            <w:pPr>
              <w:widowControl w:val="0"/>
              <w:jc w:val="center"/>
              <w:rPr>
                <w:szCs w:val="24"/>
              </w:rPr>
            </w:pPr>
            <w:r w:rsidRPr="007D3CA8">
              <w:rPr>
                <w:szCs w:val="24"/>
              </w:rPr>
              <w:t>‒</w:t>
            </w:r>
          </w:p>
        </w:tc>
      </w:tr>
      <w:tr w:rsidR="0080037B" w:rsidRPr="007D3CA8" w14:paraId="63AC3768"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7D3CA8" w:rsidRDefault="0080037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7D3CA8" w:rsidRDefault="000859E2" w:rsidP="00AD6579">
            <w:pPr>
              <w:widowControl w:val="0"/>
              <w:jc w:val="center"/>
              <w:rPr>
                <w:szCs w:val="24"/>
              </w:rPr>
            </w:pPr>
            <w:r w:rsidRPr="007D3CA8">
              <w:rPr>
                <w:szCs w:val="24"/>
              </w:rPr>
              <w:t>‒</w:t>
            </w:r>
          </w:p>
        </w:tc>
      </w:tr>
      <w:tr w:rsidR="0040004E" w:rsidRPr="007D3CA8" w14:paraId="19BB6ECD"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3A9A6FF9" w:rsidR="0040004E" w:rsidRPr="007D3CA8" w:rsidRDefault="0012598F" w:rsidP="00AD6579">
            <w:pPr>
              <w:widowControl w:val="0"/>
              <w:jc w:val="center"/>
              <w:rPr>
                <w:szCs w:val="24"/>
              </w:rPr>
            </w:pPr>
            <w:r w:rsidRPr="007D3CA8">
              <w:rPr>
                <w:szCs w:val="24"/>
              </w:rPr>
              <w:t>3.</w:t>
            </w:r>
            <w:r w:rsidR="0040004E" w:rsidRPr="007D3CA8">
              <w:rPr>
                <w:szCs w:val="24"/>
              </w:rPr>
              <w:t xml:space="preserve">Задача комплекса процессных мероприятий </w:t>
            </w:r>
            <w:r w:rsidR="007E7C2D" w:rsidRPr="007D3CA8">
              <w:rPr>
                <w:szCs w:val="24"/>
              </w:rPr>
              <w:t>«</w:t>
            </w:r>
            <w:r w:rsidR="0040004E" w:rsidRPr="007D3CA8">
              <w:rPr>
                <w:szCs w:val="24"/>
              </w:rPr>
              <w:t>Реализованы меры социальной поддержки по организации отдыха и оздоровления детей, а также организован отдых детей в каникулярное время</w:t>
            </w:r>
            <w:r w:rsidR="007E7C2D" w:rsidRPr="007D3CA8">
              <w:rPr>
                <w:szCs w:val="24"/>
              </w:rPr>
              <w:t>»</w:t>
            </w:r>
          </w:p>
        </w:tc>
      </w:tr>
      <w:tr w:rsidR="0040004E" w:rsidRPr="007D3CA8" w14:paraId="62BE9C1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7D3CA8" w:rsidRDefault="00C67B92" w:rsidP="007D3CA8">
            <w:pPr>
              <w:widowControl w:val="0"/>
              <w:jc w:val="center"/>
              <w:rPr>
                <w:szCs w:val="24"/>
              </w:rPr>
            </w:pPr>
            <w:r w:rsidRPr="007D3CA8">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7D3CA8" w:rsidRDefault="0040004E" w:rsidP="007D3CA8">
            <w:pPr>
              <w:widowControl w:val="0"/>
              <w:jc w:val="center"/>
              <w:rPr>
                <w:szCs w:val="24"/>
              </w:rPr>
            </w:pPr>
            <w:r w:rsidRPr="007D3CA8">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7D3CA8" w:rsidRDefault="0040004E" w:rsidP="00AD6579">
            <w:pPr>
              <w:widowControl w:val="0"/>
              <w:jc w:val="center"/>
              <w:rPr>
                <w:szCs w:val="24"/>
              </w:rPr>
            </w:pPr>
            <w:r w:rsidRPr="007D3CA8">
              <w:rPr>
                <w:szCs w:val="24"/>
              </w:rPr>
              <w:t>‒</w:t>
            </w:r>
          </w:p>
        </w:tc>
      </w:tr>
    </w:tbl>
    <w:p w14:paraId="5553F4B9" w14:textId="77777777" w:rsidR="00C47593" w:rsidRPr="00C47593" w:rsidRDefault="00C47593" w:rsidP="00C47593">
      <w:pPr>
        <w:rPr>
          <w:sz w:val="28"/>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3526C16E" w14:textId="77777777" w:rsidTr="007D3CA8">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п/п</w:t>
            </w:r>
          </w:p>
        </w:tc>
        <w:tc>
          <w:tcPr>
            <w:tcW w:w="7604"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9A0F74" w:rsidRPr="007D3CA8" w:rsidRDefault="009A0F74" w:rsidP="007D3CA8">
            <w:pPr>
              <w:widowControl w:val="0"/>
              <w:jc w:val="center"/>
              <w:outlineLvl w:val="2"/>
              <w:rPr>
                <w:szCs w:val="24"/>
              </w:rPr>
            </w:pPr>
            <w:r w:rsidRPr="007D3CA8">
              <w:rPr>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7D3CA8">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7604"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5954"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77777777" w:rsidR="009A0F74" w:rsidRPr="007D3CA8" w:rsidRDefault="009A0F74" w:rsidP="007D3CA8">
            <w:pPr>
              <w:widowControl w:val="0"/>
              <w:jc w:val="center"/>
              <w:outlineLvl w:val="2"/>
              <w:rPr>
                <w:szCs w:val="24"/>
              </w:rPr>
            </w:pPr>
            <w:r w:rsidRPr="007D3CA8">
              <w:rPr>
                <w:szCs w:val="24"/>
              </w:rPr>
              <w:t>2025</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77777777" w:rsidR="009A0F74" w:rsidRPr="007D3CA8" w:rsidRDefault="009A0F74" w:rsidP="007D3CA8">
            <w:pPr>
              <w:widowControl w:val="0"/>
              <w:jc w:val="center"/>
              <w:outlineLvl w:val="2"/>
              <w:rPr>
                <w:szCs w:val="24"/>
              </w:rPr>
            </w:pPr>
            <w:r w:rsidRPr="007D3CA8">
              <w:rPr>
                <w:szCs w:val="24"/>
              </w:rPr>
              <w:t>2026</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77777777" w:rsidR="009A0F74" w:rsidRPr="007D3CA8" w:rsidRDefault="009A0F74" w:rsidP="007D3CA8">
            <w:pPr>
              <w:widowControl w:val="0"/>
              <w:jc w:val="center"/>
              <w:outlineLvl w:val="2"/>
              <w:rPr>
                <w:szCs w:val="24"/>
              </w:rPr>
            </w:pPr>
            <w:r w:rsidRPr="007D3CA8">
              <w:rPr>
                <w:szCs w:val="24"/>
              </w:rPr>
              <w:t>2027</w:t>
            </w:r>
          </w:p>
        </w:tc>
      </w:tr>
    </w:tbl>
    <w:p w14:paraId="5D31067A" w14:textId="77777777"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74B2830A" w14:textId="77777777" w:rsidTr="007D3CA8">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7D3CA8" w:rsidRDefault="009A0F74" w:rsidP="007D3CA8">
            <w:pPr>
              <w:widowControl w:val="0"/>
              <w:jc w:val="center"/>
              <w:outlineLvl w:val="2"/>
              <w:rPr>
                <w:szCs w:val="24"/>
              </w:rPr>
            </w:pPr>
            <w:r w:rsidRPr="007D3CA8">
              <w:rPr>
                <w:szCs w:val="24"/>
              </w:rPr>
              <w:t>1</w:t>
            </w:r>
          </w:p>
        </w:tc>
        <w:tc>
          <w:tcPr>
            <w:tcW w:w="7604"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7D3CA8" w:rsidRDefault="009A0F74" w:rsidP="007D3CA8">
            <w:pPr>
              <w:widowControl w:val="0"/>
              <w:jc w:val="center"/>
              <w:outlineLvl w:val="2"/>
              <w:rPr>
                <w:szCs w:val="24"/>
              </w:rPr>
            </w:pPr>
            <w:r w:rsidRPr="007D3CA8">
              <w:rPr>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7D3CA8" w:rsidRDefault="009A0F74" w:rsidP="007D3CA8">
            <w:pPr>
              <w:widowControl w:val="0"/>
              <w:jc w:val="center"/>
              <w:outlineLvl w:val="2"/>
              <w:rPr>
                <w:szCs w:val="24"/>
              </w:rPr>
            </w:pPr>
            <w:r w:rsidRPr="007D3CA8">
              <w:rPr>
                <w:szCs w:val="24"/>
              </w:rPr>
              <w:t>9</w:t>
            </w:r>
          </w:p>
        </w:tc>
      </w:tr>
      <w:tr w:rsidR="009A0F74" w:rsidRPr="007D3CA8" w14:paraId="3E33812D"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6F16E7FB"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7E7C2D" w:rsidRPr="007D3CA8">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7E7C2D" w:rsidRPr="007D3CA8">
              <w:rPr>
                <w:color w:val="auto"/>
                <w:szCs w:val="24"/>
              </w:rPr>
              <w:t>»</w:t>
            </w:r>
          </w:p>
        </w:tc>
      </w:tr>
      <w:tr w:rsidR="00513F4F" w:rsidRPr="007D3CA8" w14:paraId="208045C2"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7604" w:type="dxa"/>
            <w:tcBorders>
              <w:top w:val="single" w:sz="4" w:space="0" w:color="000000"/>
              <w:left w:val="single" w:sz="4" w:space="0" w:color="000000"/>
              <w:bottom w:val="single" w:sz="4" w:space="0" w:color="000000"/>
              <w:right w:val="single" w:sz="4" w:space="0" w:color="000000"/>
            </w:tcBorders>
          </w:tcPr>
          <w:p w14:paraId="48C3966E" w14:textId="62EB157C" w:rsidR="00513F4F" w:rsidRPr="007D3CA8"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7E7C2D" w:rsidRPr="007D3CA8">
              <w:rPr>
                <w:szCs w:val="24"/>
              </w:rPr>
              <w:t>«</w:t>
            </w:r>
            <w:r w:rsidR="00513F4F" w:rsidRPr="007D3CA8">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7E7C2D" w:rsidRPr="007D3CA8">
              <w:rPr>
                <w:szCs w:val="24"/>
              </w:rPr>
              <w:t>«</w:t>
            </w:r>
            <w:r w:rsidR="00513F4F" w:rsidRPr="007D3CA8">
              <w:rPr>
                <w:szCs w:val="24"/>
              </w:rPr>
              <w:t>Об организации опеки и попечительства в Ростовской области</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0E821CD8"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7E7C2D" w:rsidRPr="007D3CA8">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7E7C2D" w:rsidRPr="007D3CA8">
              <w:rPr>
                <w:szCs w:val="24"/>
              </w:rPr>
              <w:t>»</w:t>
            </w:r>
          </w:p>
        </w:tc>
      </w:tr>
      <w:tr w:rsidR="00513F4F" w:rsidRPr="007D3CA8" w14:paraId="296CD7DD"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7604" w:type="dxa"/>
            <w:tcBorders>
              <w:top w:val="single" w:sz="4" w:space="0" w:color="000000"/>
              <w:left w:val="single" w:sz="4" w:space="0" w:color="000000"/>
              <w:bottom w:val="single" w:sz="4" w:space="0" w:color="000000"/>
              <w:right w:val="single" w:sz="4" w:space="0" w:color="000000"/>
            </w:tcBorders>
          </w:tcPr>
          <w:p w14:paraId="4ACF32B6" w14:textId="0D2D9E3F"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7E7C2D" w:rsidRPr="007D3CA8">
              <w:rPr>
                <w:szCs w:val="24"/>
              </w:rPr>
              <w:t>«</w:t>
            </w:r>
            <w:r w:rsidR="00513F4F" w:rsidRPr="007D3CA8">
              <w:rPr>
                <w:szCs w:val="24"/>
              </w:rPr>
              <w:t>Обеспечена деятельность управления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71419ECD" w14:textId="1FF71374" w:rsidR="00513F4F" w:rsidRPr="007D3CA8"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7604" w:type="dxa"/>
            <w:tcBorders>
              <w:top w:val="single" w:sz="4" w:space="0" w:color="000000"/>
              <w:left w:val="single" w:sz="4" w:space="0" w:color="000000"/>
              <w:bottom w:val="single" w:sz="4" w:space="0" w:color="000000"/>
              <w:right w:val="single" w:sz="4" w:space="0" w:color="000000"/>
            </w:tcBorders>
          </w:tcPr>
          <w:p w14:paraId="1688BADC" w14:textId="04E202DA"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7E7C2D" w:rsidRPr="007D3CA8">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77B46944" w:rsidR="00E42F54" w:rsidRPr="007D3CA8" w:rsidRDefault="00E42F54" w:rsidP="007D3CA8">
            <w:pPr>
              <w:widowControl w:val="0"/>
              <w:rPr>
                <w:szCs w:val="24"/>
              </w:rPr>
            </w:pPr>
            <w:r w:rsidRPr="007D3CA8">
              <w:rPr>
                <w:szCs w:val="24"/>
              </w:rPr>
              <w:t>Оказание услуг (выполнение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513F4F" w:rsidRPr="007D3CA8" w14:paraId="1BA712DE"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513F4F" w:rsidRPr="007D3CA8" w:rsidRDefault="00513F4F" w:rsidP="007D3CA8">
            <w:pPr>
              <w:widowControl w:val="0"/>
              <w:jc w:val="center"/>
              <w:outlineLvl w:val="2"/>
              <w:rPr>
                <w:szCs w:val="24"/>
              </w:rPr>
            </w:pPr>
            <w:r w:rsidRPr="007D3CA8">
              <w:rPr>
                <w:szCs w:val="24"/>
              </w:rPr>
              <w:t>2.</w:t>
            </w:r>
            <w:r w:rsidR="00E42F54" w:rsidRPr="007D3CA8">
              <w:rPr>
                <w:szCs w:val="24"/>
              </w:rPr>
              <w:t>3</w:t>
            </w:r>
            <w:r w:rsidRPr="007D3CA8">
              <w:rPr>
                <w:szCs w:val="24"/>
              </w:rPr>
              <w:t>.</w:t>
            </w:r>
          </w:p>
        </w:tc>
        <w:tc>
          <w:tcPr>
            <w:tcW w:w="7604" w:type="dxa"/>
            <w:tcBorders>
              <w:top w:val="single" w:sz="4" w:space="0" w:color="000000"/>
              <w:left w:val="single" w:sz="4" w:space="0" w:color="000000"/>
              <w:bottom w:val="single" w:sz="4" w:space="0" w:color="000000"/>
              <w:right w:val="single" w:sz="4" w:space="0" w:color="000000"/>
            </w:tcBorders>
          </w:tcPr>
          <w:p w14:paraId="02B3DF35" w14:textId="67EEED23"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2.3.</w:t>
            </w:r>
            <w:r w:rsidR="007D3CA8">
              <w:rPr>
                <w:szCs w:val="24"/>
              </w:rPr>
              <w:t xml:space="preserve"> </w:t>
            </w:r>
            <w:r w:rsidR="007E7C2D" w:rsidRPr="007D3CA8">
              <w:rPr>
                <w:szCs w:val="24"/>
              </w:rPr>
              <w:t>«</w:t>
            </w:r>
            <w:r w:rsidR="00513F4F" w:rsidRPr="007D3CA8">
              <w:rPr>
                <w:szCs w:val="24"/>
              </w:rPr>
              <w:t xml:space="preserve">Проведены мероприятия по формированию очередности детей в дошкольные образовательные учреждения в системе </w:t>
            </w:r>
            <w:r w:rsidR="007E7C2D" w:rsidRPr="007D3CA8">
              <w:rPr>
                <w:szCs w:val="24"/>
              </w:rPr>
              <w:t>«</w:t>
            </w:r>
            <w:r w:rsidR="00513F4F" w:rsidRPr="007D3CA8">
              <w:rPr>
                <w:szCs w:val="24"/>
              </w:rPr>
              <w:t>Электронный детский сад</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869B37" w14:textId="6D6FAC11"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4BFD7834" w14:textId="7028F2A5" w:rsidR="00513F4F" w:rsidRPr="007D3CA8" w:rsidRDefault="00513F4F"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513F4F"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513F4F" w:rsidRPr="007D3CA8" w:rsidRDefault="00B46930"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513F4F" w:rsidRPr="007D3CA8" w:rsidRDefault="00B46930"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513F4F" w:rsidRPr="007D3CA8" w:rsidRDefault="00B46930"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513F4F" w:rsidRPr="007D3CA8" w:rsidRDefault="00B46930" w:rsidP="007D3CA8">
            <w:pPr>
              <w:widowControl w:val="0"/>
              <w:jc w:val="center"/>
              <w:outlineLvl w:val="2"/>
              <w:rPr>
                <w:szCs w:val="24"/>
              </w:rPr>
            </w:pPr>
            <w:r w:rsidRPr="007D3CA8">
              <w:rPr>
                <w:szCs w:val="24"/>
              </w:rPr>
              <w:t>28</w:t>
            </w:r>
          </w:p>
        </w:tc>
      </w:tr>
      <w:tr w:rsidR="00513F4F" w:rsidRPr="007D3CA8" w14:paraId="437010B7"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513F4F" w:rsidRPr="007D3CA8" w:rsidRDefault="00E42F54" w:rsidP="007D3CA8">
            <w:pPr>
              <w:widowControl w:val="0"/>
              <w:jc w:val="center"/>
              <w:rPr>
                <w:szCs w:val="24"/>
              </w:rPr>
            </w:pPr>
            <w:r w:rsidRPr="007D3CA8">
              <w:rPr>
                <w:szCs w:val="24"/>
              </w:rPr>
              <w:t>2.4.</w:t>
            </w:r>
          </w:p>
        </w:tc>
        <w:tc>
          <w:tcPr>
            <w:tcW w:w="7604" w:type="dxa"/>
            <w:tcBorders>
              <w:top w:val="single" w:sz="4" w:space="0" w:color="000000"/>
              <w:left w:val="single" w:sz="4" w:space="0" w:color="000000"/>
              <w:bottom w:val="single" w:sz="4" w:space="0" w:color="000000"/>
              <w:right w:val="single" w:sz="4" w:space="0" w:color="000000"/>
            </w:tcBorders>
          </w:tcPr>
          <w:p w14:paraId="2525CE84" w14:textId="76315F96"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2.4.</w:t>
            </w:r>
            <w:r w:rsidR="007D3CA8">
              <w:rPr>
                <w:szCs w:val="24"/>
              </w:rPr>
              <w:t xml:space="preserve"> </w:t>
            </w:r>
            <w:r w:rsidR="007E7C2D" w:rsidRPr="007D3CA8">
              <w:rPr>
                <w:szCs w:val="24"/>
              </w:rPr>
              <w:t>«</w:t>
            </w:r>
            <w:r w:rsidR="00513F4F" w:rsidRPr="007D3CA8">
              <w:rPr>
                <w:szCs w:val="24"/>
              </w:rPr>
              <w:t xml:space="preserve">Проведены мероприятия по обеспечению бесперебойного функционирования системы защиты информации в системе </w:t>
            </w:r>
            <w:r w:rsidR="007E7C2D" w:rsidRPr="007D3CA8">
              <w:rPr>
                <w:szCs w:val="24"/>
              </w:rPr>
              <w:t>«</w:t>
            </w:r>
            <w:r w:rsidR="00513F4F" w:rsidRPr="007D3CA8">
              <w:rPr>
                <w:szCs w:val="24"/>
              </w:rPr>
              <w:t>АИС Контингент</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67064D6" w14:textId="49374FF8"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10D93924" w14:textId="351FD293" w:rsidR="00513F4F" w:rsidRPr="007D3CA8" w:rsidRDefault="00513F4F" w:rsidP="007D3CA8">
            <w:pPr>
              <w:widowControl w:val="0"/>
              <w:rPr>
                <w:szCs w:val="24"/>
              </w:rPr>
            </w:pPr>
            <w:r w:rsidRPr="007D3CA8">
              <w:rPr>
                <w:szCs w:val="24"/>
              </w:rPr>
              <w:t>выработаны меры, рекомендаци</w:t>
            </w:r>
            <w:r w:rsidR="00D338F8" w:rsidRPr="007D3CA8">
              <w:rPr>
                <w:szCs w:val="24"/>
              </w:rPr>
              <w:t>и</w:t>
            </w:r>
            <w:r w:rsidRPr="007D3CA8">
              <w:rPr>
                <w:szCs w:val="24"/>
              </w:rPr>
              <w:t xml:space="preserve"> и поручения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513F4F" w:rsidRPr="007D3CA8" w:rsidRDefault="00513F4F" w:rsidP="007D3CA8">
            <w:pPr>
              <w:widowControl w:val="0"/>
              <w:jc w:val="center"/>
              <w:rPr>
                <w:szCs w:val="24"/>
              </w:rPr>
            </w:pPr>
            <w:r w:rsidRPr="007D3CA8">
              <w:rPr>
                <w:szCs w:val="24"/>
              </w:rPr>
              <w:t>100</w:t>
            </w:r>
            <w:r w:rsidR="0012598F" w:rsidRPr="007D3CA8">
              <w:rPr>
                <w:szCs w:val="24"/>
              </w:rPr>
              <w:t>,0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r>
      <w:tr w:rsidR="00155489" w:rsidRPr="007D3CA8" w14:paraId="111B1C31"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4F2FE56A" w:rsidR="00155489" w:rsidRPr="007D3CA8" w:rsidRDefault="00155489" w:rsidP="007D3CA8">
            <w:pPr>
              <w:widowControl w:val="0"/>
              <w:jc w:val="center"/>
              <w:outlineLvl w:val="2"/>
              <w:rPr>
                <w:szCs w:val="24"/>
              </w:rPr>
            </w:pPr>
            <w:r w:rsidRPr="007D3CA8">
              <w:rPr>
                <w:szCs w:val="24"/>
              </w:rPr>
              <w:t>3. Реализованы меры социальной поддержки по организации отдыха и оздоровления детей, а также организован отдых детей в каникулярное время</w:t>
            </w:r>
          </w:p>
        </w:tc>
      </w:tr>
      <w:tr w:rsidR="00012D58" w:rsidRPr="007D3CA8" w14:paraId="7E2C0F43"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7604" w:type="dxa"/>
            <w:tcBorders>
              <w:top w:val="single" w:sz="4" w:space="0" w:color="000000"/>
              <w:left w:val="single" w:sz="4" w:space="0" w:color="000000"/>
              <w:bottom w:val="single" w:sz="4" w:space="0" w:color="000000"/>
              <w:right w:val="single" w:sz="4" w:space="0" w:color="000000"/>
            </w:tcBorders>
          </w:tcPr>
          <w:p w14:paraId="041FC8B3" w14:textId="5B4CD000"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7E7C2D" w:rsidRPr="007D3CA8">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B0AF21A" w14:textId="77777777" w:rsidR="0012598F" w:rsidRPr="007D3CA8" w:rsidRDefault="0012598F" w:rsidP="007D3CA8">
            <w:pPr>
              <w:widowControl w:val="0"/>
              <w:rPr>
                <w:szCs w:val="24"/>
              </w:rPr>
            </w:pPr>
            <w:r w:rsidRPr="007D3CA8">
              <w:rPr>
                <w:szCs w:val="24"/>
              </w:rPr>
              <w:t>оказание услуг</w:t>
            </w:r>
          </w:p>
          <w:p w14:paraId="52633000" w14:textId="2DF6A624" w:rsidR="00012D58" w:rsidRPr="007D3CA8" w:rsidRDefault="0012598F" w:rsidP="007D3CA8">
            <w:pPr>
              <w:widowControl w:val="0"/>
              <w:rPr>
                <w:szCs w:val="24"/>
              </w:rPr>
            </w:pPr>
            <w:r w:rsidRPr="007D3CA8">
              <w:rPr>
                <w:szCs w:val="24"/>
              </w:rPr>
              <w:t>(выполнение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446BDE83" w14:textId="1A12296E" w:rsidR="00012D58" w:rsidRPr="007D3CA8" w:rsidRDefault="0012598F" w:rsidP="007D3CA8">
            <w:pPr>
              <w:widowControl w:val="0"/>
              <w:rPr>
                <w:szCs w:val="24"/>
              </w:rPr>
            </w:pPr>
            <w:r w:rsidRPr="007D3CA8">
              <w:rPr>
                <w:szCs w:val="24"/>
              </w:rPr>
              <w:t xml:space="preserve">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w:t>
            </w:r>
            <w:r w:rsidR="007E7C2D" w:rsidRPr="007D3CA8">
              <w:rPr>
                <w:szCs w:val="24"/>
              </w:rPr>
              <w:t>«</w:t>
            </w:r>
            <w:r w:rsidRPr="007D3CA8">
              <w:rPr>
                <w:szCs w:val="24"/>
              </w:rPr>
              <w:t>О социальной поддержке</w:t>
            </w:r>
            <w:r w:rsidR="00A61ACF" w:rsidRPr="007D3CA8">
              <w:rPr>
                <w:szCs w:val="24"/>
              </w:rPr>
              <w:t xml:space="preserve"> детства в Ростовской области</w:t>
            </w:r>
            <w:r w:rsidR="007E7C2D" w:rsidRPr="007D3CA8">
              <w:rPr>
                <w:szCs w:val="24"/>
              </w:rPr>
              <w:t>»</w:t>
            </w:r>
            <w:r w:rsidR="002828DC" w:rsidRPr="007D3CA8">
              <w:rPr>
                <w:szCs w:val="24"/>
              </w:rPr>
              <w:t>;</w:t>
            </w:r>
          </w:p>
          <w:p w14:paraId="423559F3" w14:textId="1CE2594F" w:rsidR="002828DC" w:rsidRPr="007D3CA8" w:rsidRDefault="002828DC" w:rsidP="007D3CA8">
            <w:pPr>
              <w:widowControl w:val="0"/>
              <w:rPr>
                <w:szCs w:val="24"/>
              </w:rPr>
            </w:pPr>
            <w:r w:rsidRPr="007D3CA8">
              <w:rPr>
                <w:szCs w:val="24"/>
              </w:rPr>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компании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0BD0B22A" w14:textId="77777777" w:rsidR="00901D1C" w:rsidRPr="00C47593" w:rsidRDefault="00901D1C" w:rsidP="00C47593">
      <w:pPr>
        <w:rPr>
          <w:b/>
          <w:sz w:val="28"/>
          <w:szCs w:val="28"/>
        </w:rPr>
      </w:pPr>
    </w:p>
    <w:p w14:paraId="604FBB9D" w14:textId="72C4C2E2" w:rsidR="00901D1C" w:rsidRPr="00C47593" w:rsidRDefault="00901D1C" w:rsidP="005B67F5">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6DDD6560" w14:textId="77777777" w:rsidR="00901D1C" w:rsidRPr="00C47593" w:rsidRDefault="00901D1C"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5B67F5" w:rsidRDefault="00901D1C" w:rsidP="005B67F5">
            <w:pPr>
              <w:widowControl w:val="0"/>
              <w:jc w:val="center"/>
              <w:rPr>
                <w:szCs w:val="24"/>
              </w:rPr>
            </w:pPr>
            <w:r w:rsidRPr="005B67F5">
              <w:rPr>
                <w:szCs w:val="24"/>
              </w:rPr>
              <w:t>№ п/п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14:paraId="25BD815E" w14:textId="3D845B0B"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5B67F5" w:rsidRDefault="00901D1C" w:rsidP="005B67F5">
            <w:pPr>
              <w:widowControl w:val="0"/>
              <w:jc w:val="center"/>
              <w:rPr>
                <w:szCs w:val="24"/>
              </w:rPr>
            </w:pPr>
            <w:r w:rsidRPr="005B67F5">
              <w:rPr>
                <w:szCs w:val="24"/>
              </w:rPr>
              <w:t>Объем расходов по годам реализации</w:t>
            </w:r>
          </w:p>
          <w:p w14:paraId="67B6FAB1" w14:textId="77777777" w:rsidR="00901D1C" w:rsidRPr="005B67F5" w:rsidRDefault="00901D1C" w:rsidP="005B67F5">
            <w:pPr>
              <w:widowControl w:val="0"/>
              <w:jc w:val="center"/>
              <w:rPr>
                <w:szCs w:val="24"/>
              </w:rPr>
            </w:pPr>
            <w:r w:rsidRPr="005B67F5">
              <w:rPr>
                <w:szCs w:val="24"/>
              </w:rPr>
              <w:t>(тыс. рублей)</w:t>
            </w:r>
          </w:p>
        </w:tc>
      </w:tr>
      <w:tr w:rsidR="00901D1C" w:rsidRPr="005B67F5"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77777777" w:rsidR="00901D1C" w:rsidRPr="005B67F5" w:rsidRDefault="00901D1C" w:rsidP="005B67F5">
            <w:pPr>
              <w:widowControl w:val="0"/>
              <w:jc w:val="center"/>
              <w:rPr>
                <w:szCs w:val="24"/>
              </w:rPr>
            </w:pPr>
            <w:r w:rsidRPr="005B67F5">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77777777" w:rsidR="00901D1C" w:rsidRPr="005B67F5" w:rsidRDefault="00901D1C" w:rsidP="005B67F5">
            <w:pPr>
              <w:widowControl w:val="0"/>
              <w:jc w:val="center"/>
              <w:rPr>
                <w:szCs w:val="24"/>
              </w:rPr>
            </w:pPr>
            <w:r w:rsidRPr="005B67F5">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77777777" w:rsidR="00901D1C" w:rsidRPr="005B67F5" w:rsidRDefault="00901D1C" w:rsidP="005B67F5">
            <w:pPr>
              <w:widowControl w:val="0"/>
              <w:jc w:val="center"/>
              <w:rPr>
                <w:szCs w:val="24"/>
              </w:rPr>
            </w:pPr>
            <w:r w:rsidRPr="005B67F5">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14:paraId="4AD253BB" w14:textId="77777777" w:rsidR="00901D1C" w:rsidRPr="005B67F5" w:rsidRDefault="00901D1C" w:rsidP="005B67F5">
            <w:pPr>
              <w:widowControl w:val="0"/>
              <w:jc w:val="center"/>
              <w:rPr>
                <w:szCs w:val="24"/>
              </w:rPr>
            </w:pPr>
            <w:r w:rsidRPr="005B67F5">
              <w:rPr>
                <w:szCs w:val="24"/>
              </w:rPr>
              <w:t>Всего</w:t>
            </w: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5B67F5" w:rsidRDefault="00901D1C" w:rsidP="005B67F5">
            <w:pPr>
              <w:widowControl w:val="0"/>
              <w:jc w:val="center"/>
              <w:rPr>
                <w:szCs w:val="24"/>
              </w:rPr>
            </w:pPr>
            <w:r w:rsidRPr="005B67F5">
              <w:rPr>
                <w:szCs w:val="24"/>
              </w:rPr>
              <w:t>7</w:t>
            </w:r>
          </w:p>
        </w:tc>
      </w:tr>
      <w:tr w:rsidR="005A1224" w:rsidRPr="005B67F5"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A1224" w:rsidRPr="005B67F5" w:rsidRDefault="0080037B"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14:paraId="00D0452D" w14:textId="1A1F8E70" w:rsidR="005A1224" w:rsidRPr="005B67F5" w:rsidRDefault="005A1224" w:rsidP="005B67F5">
            <w:pPr>
              <w:widowControl w:val="0"/>
              <w:rPr>
                <w:szCs w:val="24"/>
              </w:rPr>
            </w:pPr>
            <w:r w:rsidRPr="005B67F5">
              <w:rPr>
                <w:szCs w:val="24"/>
              </w:rPr>
              <w:t xml:space="preserve">Комплекс процессных мероприятий </w:t>
            </w:r>
            <w:r w:rsidR="007E7C2D" w:rsidRPr="005B67F5">
              <w:rPr>
                <w:szCs w:val="24"/>
              </w:rPr>
              <w:t>«</w:t>
            </w:r>
            <w:r w:rsidRPr="005B67F5">
              <w:rPr>
                <w:szCs w:val="24"/>
              </w:rPr>
              <w:t>Обеспечение функционирования системы образования Красносулинского района</w:t>
            </w:r>
            <w:r w:rsidR="007E7C2D" w:rsidRPr="005B67F5">
              <w:rPr>
                <w:szCs w:val="24"/>
              </w:rPr>
              <w:t>»</w:t>
            </w:r>
            <w:r w:rsidRPr="005B67F5">
              <w:rPr>
                <w:szCs w:val="24"/>
              </w:rPr>
              <w:t xml:space="preserve">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A1224" w:rsidRPr="005B67F5" w:rsidRDefault="005A1224"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6C61AFEF" w:rsidR="005A1224" w:rsidRPr="005B67F5" w:rsidRDefault="00B46930" w:rsidP="005B67F5">
            <w:pPr>
              <w:jc w:val="center"/>
              <w:rPr>
                <w:szCs w:val="24"/>
              </w:rPr>
            </w:pPr>
            <w:r w:rsidRPr="005B67F5">
              <w:rPr>
                <w:szCs w:val="24"/>
              </w:rPr>
              <w:t>110 716,1</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29A0BB11" w:rsidR="005A1224" w:rsidRPr="005B67F5" w:rsidRDefault="00572213" w:rsidP="005B67F5">
            <w:pPr>
              <w:jc w:val="center"/>
              <w:rPr>
                <w:szCs w:val="24"/>
              </w:rPr>
            </w:pPr>
            <w:r w:rsidRPr="005B67F5">
              <w:rPr>
                <w:szCs w:val="24"/>
              </w:rPr>
              <w:t>108 118,5</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518ADFD" w:rsidR="005A1224" w:rsidRPr="005B67F5" w:rsidRDefault="00572213" w:rsidP="005B67F5">
            <w:pPr>
              <w:jc w:val="center"/>
              <w:rPr>
                <w:szCs w:val="24"/>
              </w:rPr>
            </w:pPr>
            <w:r w:rsidRPr="005B67F5">
              <w:rPr>
                <w:szCs w:val="24"/>
              </w:rPr>
              <w:t>111 128,9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5ED6DB80" w:rsidR="005A1224" w:rsidRPr="005B67F5" w:rsidRDefault="00B46930" w:rsidP="005B67F5">
            <w:pPr>
              <w:jc w:val="center"/>
              <w:rPr>
                <w:szCs w:val="24"/>
              </w:rPr>
            </w:pPr>
            <w:r w:rsidRPr="005B67F5">
              <w:rPr>
                <w:szCs w:val="24"/>
              </w:rPr>
              <w:t>329 963,5</w:t>
            </w:r>
          </w:p>
        </w:tc>
      </w:tr>
      <w:tr w:rsidR="00901D1C" w:rsidRPr="005B67F5"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901D1C" w:rsidRPr="005B67F5" w:rsidRDefault="00901D1C"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74D4E333" w:rsidR="00901D1C" w:rsidRPr="005B67F5" w:rsidRDefault="00F52475" w:rsidP="005B67F5">
            <w:pPr>
              <w:rPr>
                <w:szCs w:val="24"/>
              </w:rPr>
            </w:pPr>
            <w:r w:rsidRPr="005B67F5">
              <w:rPr>
                <w:szCs w:val="24"/>
              </w:rPr>
              <w:t>о</w:t>
            </w:r>
            <w:r w:rsidR="00901D1C" w:rsidRPr="005B67F5">
              <w:rPr>
                <w:szCs w:val="24"/>
              </w:rPr>
              <w:t>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901D1C" w:rsidRPr="005B67F5" w:rsidRDefault="00901D1C"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5C771A61" w:rsidR="00901D1C" w:rsidRPr="005B67F5" w:rsidRDefault="00572213" w:rsidP="005B67F5">
            <w:pPr>
              <w:widowControl w:val="0"/>
              <w:jc w:val="center"/>
              <w:rPr>
                <w:szCs w:val="24"/>
              </w:rPr>
            </w:pPr>
            <w:r w:rsidRPr="005B67F5">
              <w:rPr>
                <w:szCs w:val="24"/>
              </w:rPr>
              <w:t>57 296,8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770A7CA7" w:rsidR="00901D1C" w:rsidRPr="005B67F5" w:rsidRDefault="00572213" w:rsidP="005B67F5">
            <w:pPr>
              <w:widowControl w:val="0"/>
              <w:jc w:val="center"/>
              <w:rPr>
                <w:szCs w:val="24"/>
              </w:rPr>
            </w:pPr>
            <w:r w:rsidRPr="005B67F5">
              <w:rPr>
                <w:szCs w:val="24"/>
              </w:rPr>
              <w:t>59 613,6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3FACFFDD" w:rsidR="00901D1C" w:rsidRPr="005B67F5" w:rsidRDefault="00572213" w:rsidP="005B67F5">
            <w:pPr>
              <w:widowControl w:val="0"/>
              <w:jc w:val="center"/>
              <w:rPr>
                <w:szCs w:val="24"/>
              </w:rPr>
            </w:pPr>
            <w:r w:rsidRPr="005B67F5">
              <w:rPr>
                <w:szCs w:val="24"/>
              </w:rPr>
              <w:t>61 927,8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50D92369" w:rsidR="00901D1C" w:rsidRPr="005B67F5" w:rsidRDefault="00572213" w:rsidP="005B67F5">
            <w:pPr>
              <w:widowControl w:val="0"/>
              <w:jc w:val="center"/>
              <w:rPr>
                <w:szCs w:val="24"/>
              </w:rPr>
            </w:pPr>
            <w:r w:rsidRPr="005B67F5">
              <w:rPr>
                <w:szCs w:val="24"/>
              </w:rPr>
              <w:t>178 838,2</w:t>
            </w:r>
          </w:p>
        </w:tc>
      </w:tr>
      <w:tr w:rsidR="00901D1C" w:rsidRPr="005B67F5"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901D1C" w:rsidRPr="005B67F5" w:rsidRDefault="00901D1C"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6A7FF073" w:rsidR="00901D1C" w:rsidRPr="005B67F5" w:rsidRDefault="00F52475" w:rsidP="005B67F5">
            <w:pPr>
              <w:rPr>
                <w:szCs w:val="24"/>
              </w:rPr>
            </w:pPr>
            <w:r w:rsidRPr="005B67F5">
              <w:rPr>
                <w:szCs w:val="24"/>
              </w:rPr>
              <w:t>б</w:t>
            </w:r>
            <w:r w:rsidR="00901D1C" w:rsidRPr="005B67F5">
              <w:rPr>
                <w:szCs w:val="24"/>
              </w:rPr>
              <w:t>юджет</w:t>
            </w:r>
            <w:r w:rsidRPr="005B67F5">
              <w:rPr>
                <w:szCs w:val="24"/>
              </w:rPr>
              <w:t xml:space="preserve">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901D1C" w:rsidRPr="005B67F5" w:rsidRDefault="00901D1C"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18D4608B" w:rsidR="00901D1C" w:rsidRPr="005B67F5" w:rsidRDefault="00572213" w:rsidP="005B67F5">
            <w:pPr>
              <w:widowControl w:val="0"/>
              <w:jc w:val="center"/>
              <w:rPr>
                <w:szCs w:val="24"/>
              </w:rPr>
            </w:pPr>
            <w:r w:rsidRPr="005B67F5">
              <w:rPr>
                <w:szCs w:val="24"/>
              </w:rPr>
              <w:t>28 915,8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02350AB2" w:rsidR="00901D1C" w:rsidRPr="005B67F5" w:rsidRDefault="00572213" w:rsidP="005B67F5">
            <w:pPr>
              <w:widowControl w:val="0"/>
              <w:jc w:val="center"/>
              <w:rPr>
                <w:szCs w:val="24"/>
              </w:rPr>
            </w:pPr>
            <w:r w:rsidRPr="005B67F5">
              <w:rPr>
                <w:szCs w:val="24"/>
              </w:rPr>
              <w:t>27 698,2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23970A4A" w:rsidR="00901D1C" w:rsidRPr="005B67F5" w:rsidRDefault="00572213" w:rsidP="005B67F5">
            <w:pPr>
              <w:widowControl w:val="0"/>
              <w:jc w:val="center"/>
              <w:rPr>
                <w:szCs w:val="24"/>
              </w:rPr>
            </w:pPr>
            <w:r w:rsidRPr="005B67F5">
              <w:rPr>
                <w:szCs w:val="24"/>
              </w:rPr>
              <w:t>28 394,4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5B7A4C58" w:rsidR="00901D1C" w:rsidRPr="005B67F5" w:rsidRDefault="00572213" w:rsidP="005B67F5">
            <w:pPr>
              <w:widowControl w:val="0"/>
              <w:jc w:val="center"/>
              <w:rPr>
                <w:szCs w:val="24"/>
              </w:rPr>
            </w:pPr>
            <w:r w:rsidRPr="005B67F5">
              <w:rPr>
                <w:szCs w:val="24"/>
              </w:rPr>
              <w:t>85 008,4</w:t>
            </w:r>
          </w:p>
        </w:tc>
      </w:tr>
      <w:tr w:rsidR="00901D1C" w:rsidRPr="005B67F5"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901D1C" w:rsidRPr="005B67F5" w:rsidRDefault="00901D1C"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02624B51" w:rsidR="00901D1C" w:rsidRPr="005B67F5" w:rsidRDefault="00F52475" w:rsidP="005B67F5">
            <w:pPr>
              <w:rPr>
                <w:szCs w:val="24"/>
              </w:rPr>
            </w:pPr>
            <w:r w:rsidRPr="005B67F5">
              <w:rPr>
                <w:szCs w:val="24"/>
              </w:rPr>
              <w:t>в</w:t>
            </w:r>
            <w:r w:rsidR="00901D1C" w:rsidRPr="005B67F5">
              <w:rPr>
                <w:szCs w:val="24"/>
              </w:rPr>
              <w:t>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901D1C" w:rsidRPr="005B67F5" w:rsidRDefault="00901D1C"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0576B0F3" w:rsidR="00901D1C" w:rsidRPr="005B67F5" w:rsidRDefault="00B46930" w:rsidP="005B67F5">
            <w:pPr>
              <w:jc w:val="center"/>
              <w:rPr>
                <w:szCs w:val="24"/>
              </w:rPr>
            </w:pPr>
            <w:r w:rsidRPr="005B67F5">
              <w:rPr>
                <w:szCs w:val="24"/>
              </w:rPr>
              <w:t>24 503,5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27A1A7C7" w:rsidR="00901D1C" w:rsidRPr="005B67F5" w:rsidRDefault="00F27C18" w:rsidP="005B67F5">
            <w:pPr>
              <w:jc w:val="center"/>
              <w:rPr>
                <w:szCs w:val="24"/>
              </w:rPr>
            </w:pPr>
            <w:r w:rsidRPr="005B67F5">
              <w:rPr>
                <w:szCs w:val="24"/>
              </w:rPr>
              <w:t>20 806,7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0505411C" w:rsidR="00901D1C" w:rsidRPr="005B67F5" w:rsidRDefault="00F27C18" w:rsidP="005B67F5">
            <w:pPr>
              <w:jc w:val="center"/>
              <w:rPr>
                <w:szCs w:val="24"/>
              </w:rPr>
            </w:pPr>
            <w:r w:rsidRPr="005B67F5">
              <w:rPr>
                <w:szCs w:val="24"/>
              </w:rPr>
              <w:t>20 806,7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276A2018" w:rsidR="00901D1C" w:rsidRPr="005B67F5" w:rsidRDefault="00B46930" w:rsidP="005B67F5">
            <w:pPr>
              <w:jc w:val="center"/>
              <w:rPr>
                <w:szCs w:val="24"/>
              </w:rPr>
            </w:pPr>
            <w:r w:rsidRPr="005B67F5">
              <w:rPr>
                <w:szCs w:val="24"/>
              </w:rPr>
              <w:t>66 116,9</w:t>
            </w:r>
          </w:p>
        </w:tc>
      </w:tr>
      <w:tr w:rsidR="00513F4F" w:rsidRPr="005B67F5"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513F4F" w:rsidRPr="005B67F5" w:rsidRDefault="0080037B" w:rsidP="005B67F5">
            <w:pPr>
              <w:jc w:val="center"/>
              <w:rPr>
                <w:szCs w:val="24"/>
              </w:rPr>
            </w:pPr>
            <w:r w:rsidRPr="005B67F5">
              <w:rPr>
                <w:szCs w:val="24"/>
              </w:rPr>
              <w:t>2</w:t>
            </w:r>
            <w:r w:rsidR="00513F4F" w:rsidRPr="005B67F5">
              <w:rPr>
                <w:szCs w:val="24"/>
              </w:rPr>
              <w:t>.</w:t>
            </w:r>
          </w:p>
        </w:tc>
        <w:tc>
          <w:tcPr>
            <w:tcW w:w="12900" w:type="dxa"/>
            <w:tcBorders>
              <w:top w:val="single" w:sz="4" w:space="0" w:color="000000"/>
              <w:left w:val="single" w:sz="4" w:space="0" w:color="000000"/>
              <w:bottom w:val="single" w:sz="4" w:space="0" w:color="000000"/>
              <w:right w:val="single" w:sz="4" w:space="0" w:color="auto"/>
            </w:tcBorders>
            <w:hideMark/>
          </w:tcPr>
          <w:p w14:paraId="7AC5C0C8" w14:textId="7CD5AFB1" w:rsidR="00513F4F" w:rsidRPr="005B67F5" w:rsidRDefault="00513F4F" w:rsidP="005B67F5">
            <w:pPr>
              <w:widowControl w:val="0"/>
              <w:rPr>
                <w:szCs w:val="24"/>
              </w:rPr>
            </w:pPr>
            <w:r w:rsidRPr="005B67F5">
              <w:rPr>
                <w:szCs w:val="24"/>
              </w:rPr>
              <w:t>Мероприятие (результат) 1.</w:t>
            </w:r>
            <w:r w:rsidR="00E90789" w:rsidRPr="005B67F5">
              <w:rPr>
                <w:szCs w:val="24"/>
              </w:rPr>
              <w:t>1.</w:t>
            </w:r>
            <w:r w:rsidR="005B67F5">
              <w:rPr>
                <w:szCs w:val="24"/>
              </w:rPr>
              <w:t xml:space="preserve"> </w:t>
            </w:r>
            <w:r w:rsidR="007E7C2D" w:rsidRPr="005B67F5">
              <w:rPr>
                <w:szCs w:val="24"/>
              </w:rPr>
              <w:t>«</w:t>
            </w:r>
            <w:r w:rsidRPr="005B67F5">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7E7C2D" w:rsidRPr="005B67F5">
              <w:rPr>
                <w:szCs w:val="24"/>
              </w:rPr>
              <w:t>«</w:t>
            </w:r>
            <w:r w:rsidR="005B67F5">
              <w:rPr>
                <w:szCs w:val="24"/>
              </w:rPr>
              <w:t>Об </w:t>
            </w:r>
            <w:r w:rsidRPr="005B67F5">
              <w:rPr>
                <w:szCs w:val="24"/>
              </w:rPr>
              <w:t>организации опеки и попечительства в Ростовской области</w:t>
            </w:r>
            <w:r w:rsidR="007E7C2D" w:rsidRPr="005B67F5">
              <w:rPr>
                <w:szCs w:val="24"/>
              </w:rPr>
              <w:t>»</w:t>
            </w:r>
            <w:r w:rsidRPr="005B67F5">
              <w:rPr>
                <w:szCs w:val="24"/>
              </w:rPr>
              <w:t xml:space="preserve">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513F4F" w:rsidRPr="005B67F5" w:rsidRDefault="00513F4F"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10D89103" w:rsidR="00513F4F" w:rsidRPr="005B67F5" w:rsidRDefault="00572213" w:rsidP="005B67F5">
            <w:pPr>
              <w:widowControl w:val="0"/>
              <w:jc w:val="center"/>
              <w:rPr>
                <w:szCs w:val="24"/>
              </w:rPr>
            </w:pPr>
            <w:r w:rsidRPr="005B67F5">
              <w:rPr>
                <w:szCs w:val="24"/>
              </w:rPr>
              <w:t>50 425,8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D932A60" w:rsidR="00513F4F" w:rsidRPr="005B67F5" w:rsidRDefault="00572213" w:rsidP="005B67F5">
            <w:pPr>
              <w:widowControl w:val="0"/>
              <w:jc w:val="center"/>
              <w:rPr>
                <w:szCs w:val="24"/>
              </w:rPr>
            </w:pPr>
            <w:r w:rsidRPr="005B67F5">
              <w:rPr>
                <w:szCs w:val="24"/>
              </w:rPr>
              <w:t>52 224,5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0EC7F129" w:rsidR="00513F4F" w:rsidRPr="005B67F5" w:rsidRDefault="00572213" w:rsidP="005B67F5">
            <w:pPr>
              <w:widowControl w:val="0"/>
              <w:jc w:val="center"/>
              <w:rPr>
                <w:szCs w:val="24"/>
              </w:rPr>
            </w:pPr>
            <w:r w:rsidRPr="005B67F5">
              <w:rPr>
                <w:szCs w:val="24"/>
              </w:rPr>
              <w:t>54 302,8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3A461A2E" w:rsidR="00513F4F" w:rsidRPr="005B67F5" w:rsidRDefault="00572213" w:rsidP="005B67F5">
            <w:pPr>
              <w:widowControl w:val="0"/>
              <w:jc w:val="center"/>
              <w:rPr>
                <w:szCs w:val="24"/>
              </w:rPr>
            </w:pPr>
            <w:r w:rsidRPr="005B67F5">
              <w:rPr>
                <w:szCs w:val="24"/>
              </w:rPr>
              <w:t>156 953,1</w:t>
            </w:r>
          </w:p>
        </w:tc>
      </w:tr>
      <w:tr w:rsidR="00513F4F" w:rsidRPr="005B67F5"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513F4F" w:rsidRPr="005B67F5" w:rsidRDefault="00513F4F"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2875045B" w:rsidR="00513F4F" w:rsidRPr="005B67F5" w:rsidRDefault="0080037B" w:rsidP="005B67F5">
            <w:pPr>
              <w:rPr>
                <w:szCs w:val="24"/>
              </w:rPr>
            </w:pPr>
            <w:r w:rsidRPr="005B67F5">
              <w:rPr>
                <w:szCs w:val="24"/>
              </w:rPr>
              <w:t>областной бюджет</w:t>
            </w:r>
            <w:r w:rsidR="00EA46E8" w:rsidRPr="005B67F5">
              <w:rPr>
                <w:szCs w:val="24"/>
              </w:rPr>
              <w:t xml:space="preserve">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513F4F" w:rsidRPr="005B67F5" w:rsidRDefault="00513F4F"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64C7A6B9" w:rsidR="00513F4F" w:rsidRPr="005B67F5" w:rsidRDefault="00572213" w:rsidP="005B67F5">
            <w:pPr>
              <w:widowControl w:val="0"/>
              <w:jc w:val="center"/>
              <w:rPr>
                <w:szCs w:val="24"/>
              </w:rPr>
            </w:pPr>
            <w:r w:rsidRPr="005B67F5">
              <w:rPr>
                <w:szCs w:val="24"/>
              </w:rPr>
              <w:t>50 191,8</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6A1FAC4F" w:rsidR="00513F4F" w:rsidRPr="005B67F5" w:rsidRDefault="00572213" w:rsidP="005B67F5">
            <w:pPr>
              <w:widowControl w:val="0"/>
              <w:jc w:val="center"/>
              <w:rPr>
                <w:szCs w:val="24"/>
              </w:rPr>
            </w:pPr>
            <w:r w:rsidRPr="005B67F5">
              <w:rPr>
                <w:szCs w:val="24"/>
              </w:rPr>
              <w:t>52 224,5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375B7CF8" w:rsidR="00513F4F" w:rsidRPr="005B67F5" w:rsidRDefault="00572213" w:rsidP="005B67F5">
            <w:pPr>
              <w:widowControl w:val="0"/>
              <w:jc w:val="center"/>
              <w:rPr>
                <w:szCs w:val="24"/>
              </w:rPr>
            </w:pPr>
            <w:r w:rsidRPr="005B67F5">
              <w:rPr>
                <w:szCs w:val="24"/>
              </w:rPr>
              <w:t>54 302,8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A413CDA" w:rsidR="00513F4F" w:rsidRPr="005B67F5" w:rsidRDefault="00572213" w:rsidP="005B67F5">
            <w:pPr>
              <w:widowControl w:val="0"/>
              <w:jc w:val="center"/>
              <w:rPr>
                <w:szCs w:val="24"/>
              </w:rPr>
            </w:pPr>
            <w:r w:rsidRPr="005B67F5">
              <w:rPr>
                <w:szCs w:val="24"/>
              </w:rPr>
              <w:t>156 719,1</w:t>
            </w:r>
          </w:p>
        </w:tc>
      </w:tr>
      <w:tr w:rsidR="00990A7D" w:rsidRPr="005B67F5"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990A7D" w:rsidRPr="005B67F5" w:rsidRDefault="00990A7D"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990A7D" w:rsidRPr="005B67F5" w:rsidRDefault="0080037B" w:rsidP="005B67F5">
            <w:pPr>
              <w:rPr>
                <w:szCs w:val="24"/>
              </w:rPr>
            </w:pPr>
            <w:r w:rsidRPr="005B67F5">
              <w:rPr>
                <w:szCs w:val="24"/>
              </w:rPr>
              <w:t>из них</w:t>
            </w:r>
            <w:r w:rsidR="00CF5C05" w:rsidRPr="005B67F5">
              <w:rPr>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27D673A9" w:rsidR="00990A7D" w:rsidRPr="005B67F5" w:rsidRDefault="00990A7D" w:rsidP="005B67F5">
            <w:pPr>
              <w:widowControl w:val="0"/>
              <w:jc w:val="center"/>
              <w:rPr>
                <w:szCs w:val="24"/>
              </w:rPr>
            </w:pPr>
            <w:r w:rsidRPr="005B67F5">
              <w:rPr>
                <w:szCs w:val="24"/>
              </w:rPr>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049576D8" w:rsidR="00990A7D" w:rsidRPr="005B67F5" w:rsidRDefault="00572213" w:rsidP="005B67F5">
            <w:pPr>
              <w:widowControl w:val="0"/>
              <w:jc w:val="center"/>
              <w:rPr>
                <w:szCs w:val="24"/>
              </w:rPr>
            </w:pPr>
            <w:r w:rsidRPr="005B67F5">
              <w:rPr>
                <w:szCs w:val="24"/>
              </w:rPr>
              <w:t>3 288,1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1B09114F" w:rsidR="00990A7D" w:rsidRPr="005B67F5" w:rsidRDefault="00572213" w:rsidP="005B67F5">
            <w:pPr>
              <w:widowControl w:val="0"/>
              <w:jc w:val="center"/>
              <w:rPr>
                <w:szCs w:val="24"/>
              </w:rPr>
            </w:pPr>
            <w:r w:rsidRPr="005B67F5">
              <w:rPr>
                <w:szCs w:val="24"/>
              </w:rPr>
              <w:t>3 431,8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4CFADD99" w:rsidR="00990A7D" w:rsidRPr="005B67F5" w:rsidRDefault="00572213" w:rsidP="005B67F5">
            <w:pPr>
              <w:widowControl w:val="0"/>
              <w:jc w:val="center"/>
              <w:rPr>
                <w:szCs w:val="24"/>
              </w:rPr>
            </w:pPr>
            <w:r w:rsidRPr="005B67F5">
              <w:rPr>
                <w:szCs w:val="24"/>
              </w:rPr>
              <w:t>3 569,1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20A614A5" w:rsidR="00990A7D" w:rsidRPr="005B67F5" w:rsidRDefault="00572213" w:rsidP="005B67F5">
            <w:pPr>
              <w:widowControl w:val="0"/>
              <w:jc w:val="center"/>
              <w:rPr>
                <w:szCs w:val="24"/>
              </w:rPr>
            </w:pPr>
            <w:r w:rsidRPr="005B67F5">
              <w:rPr>
                <w:szCs w:val="24"/>
              </w:rPr>
              <w:t>10 289,0</w:t>
            </w:r>
          </w:p>
        </w:tc>
      </w:tr>
      <w:tr w:rsidR="00990A7D" w:rsidRPr="005B67F5"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990A7D" w:rsidRPr="005B67F5" w:rsidRDefault="00990A7D"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990A7D" w:rsidRPr="005B67F5" w:rsidRDefault="00990A7D"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12D32569" w:rsidR="00990A7D" w:rsidRPr="005B67F5" w:rsidRDefault="00990A7D" w:rsidP="005B67F5">
            <w:pPr>
              <w:widowControl w:val="0"/>
              <w:jc w:val="center"/>
              <w:rPr>
                <w:szCs w:val="24"/>
              </w:rPr>
            </w:pPr>
            <w:r w:rsidRPr="005B67F5">
              <w:rPr>
                <w:szCs w:val="24"/>
              </w:rPr>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1E72B1B8" w:rsidR="00990A7D" w:rsidRPr="005B67F5" w:rsidRDefault="00572213" w:rsidP="005B67F5">
            <w:pPr>
              <w:widowControl w:val="0"/>
              <w:jc w:val="center"/>
              <w:rPr>
                <w:szCs w:val="24"/>
              </w:rPr>
            </w:pPr>
            <w:r w:rsidRPr="005B67F5">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3118A707" w:rsidR="00990A7D" w:rsidRPr="005B67F5" w:rsidRDefault="00572213" w:rsidP="005B67F5">
            <w:pPr>
              <w:widowControl w:val="0"/>
              <w:jc w:val="center"/>
              <w:rPr>
                <w:szCs w:val="24"/>
              </w:rPr>
            </w:pPr>
            <w:r w:rsidRPr="005B67F5">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9CC8073" w:rsidR="00990A7D" w:rsidRPr="005B67F5" w:rsidRDefault="00572213" w:rsidP="005B67F5">
            <w:pPr>
              <w:widowControl w:val="0"/>
              <w:jc w:val="center"/>
              <w:rPr>
                <w:szCs w:val="24"/>
              </w:rPr>
            </w:pPr>
            <w:r w:rsidRPr="005B67F5">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55688B80" w:rsidR="00990A7D" w:rsidRPr="005B67F5" w:rsidRDefault="00572213" w:rsidP="005B67F5">
            <w:pPr>
              <w:widowControl w:val="0"/>
              <w:jc w:val="center"/>
              <w:rPr>
                <w:szCs w:val="24"/>
              </w:rPr>
            </w:pPr>
            <w:r w:rsidRPr="005B67F5">
              <w:rPr>
                <w:szCs w:val="24"/>
              </w:rPr>
              <w:t>296,4</w:t>
            </w:r>
          </w:p>
        </w:tc>
      </w:tr>
      <w:tr w:rsidR="00990A7D" w:rsidRPr="005B67F5"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990A7D" w:rsidRPr="005B67F5" w:rsidRDefault="00990A7D"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990A7D" w:rsidRPr="005B67F5" w:rsidRDefault="00990A7D"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6C276983" w:rsidR="00990A7D" w:rsidRPr="005B67F5" w:rsidRDefault="00990A7D" w:rsidP="005B67F5">
            <w:pPr>
              <w:widowControl w:val="0"/>
              <w:jc w:val="center"/>
              <w:rPr>
                <w:szCs w:val="24"/>
              </w:rPr>
            </w:pPr>
            <w:r w:rsidRPr="005B67F5">
              <w:rPr>
                <w:szCs w:val="24"/>
              </w:rPr>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57EC7266" w:rsidR="00990A7D" w:rsidRPr="005B67F5" w:rsidRDefault="00990A7D" w:rsidP="005B67F5">
            <w:pPr>
              <w:widowControl w:val="0"/>
              <w:jc w:val="center"/>
              <w:rPr>
                <w:szCs w:val="24"/>
              </w:rPr>
            </w:pPr>
            <w:r w:rsidRPr="005B67F5">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58D8CA0E" w:rsidR="00990A7D" w:rsidRPr="005B67F5" w:rsidRDefault="00990A7D" w:rsidP="005B67F5">
            <w:pPr>
              <w:widowControl w:val="0"/>
              <w:jc w:val="center"/>
              <w:rPr>
                <w:szCs w:val="24"/>
              </w:rPr>
            </w:pPr>
            <w:r w:rsidRPr="005B67F5">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1CBD815C" w:rsidR="00990A7D" w:rsidRPr="005B67F5" w:rsidRDefault="00990A7D" w:rsidP="005B67F5">
            <w:pPr>
              <w:widowControl w:val="0"/>
              <w:jc w:val="center"/>
              <w:rPr>
                <w:szCs w:val="24"/>
              </w:rPr>
            </w:pPr>
            <w:r w:rsidRPr="005B67F5">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5906F611" w:rsidR="00990A7D" w:rsidRPr="005B67F5" w:rsidRDefault="00990A7D" w:rsidP="005B67F5">
            <w:pPr>
              <w:widowControl w:val="0"/>
              <w:jc w:val="center"/>
              <w:rPr>
                <w:szCs w:val="24"/>
              </w:rPr>
            </w:pPr>
            <w:r w:rsidRPr="005B67F5">
              <w:rPr>
                <w:szCs w:val="24"/>
              </w:rPr>
              <w:t>270,00</w:t>
            </w:r>
          </w:p>
        </w:tc>
      </w:tr>
      <w:tr w:rsidR="00990A7D" w:rsidRPr="005B67F5"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990A7D" w:rsidRPr="005B67F5" w:rsidRDefault="00990A7D"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990A7D" w:rsidRPr="005B67F5" w:rsidRDefault="00990A7D"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DC208BF" w:rsidR="00990A7D" w:rsidRPr="005B67F5" w:rsidRDefault="00990A7D" w:rsidP="005B67F5">
            <w:pPr>
              <w:widowControl w:val="0"/>
              <w:jc w:val="center"/>
              <w:rPr>
                <w:szCs w:val="24"/>
              </w:rPr>
            </w:pPr>
            <w:r w:rsidRPr="005B67F5">
              <w:rPr>
                <w:szCs w:val="24"/>
              </w:rPr>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42D773E0" w:rsidR="00990A7D" w:rsidRPr="005B67F5" w:rsidRDefault="00572213" w:rsidP="005B67F5">
            <w:pPr>
              <w:widowControl w:val="0"/>
              <w:jc w:val="center"/>
              <w:rPr>
                <w:szCs w:val="24"/>
              </w:rPr>
            </w:pPr>
            <w:r w:rsidRPr="005B67F5">
              <w:rPr>
                <w:szCs w:val="24"/>
              </w:rPr>
              <w:t>46 714,9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FFEFE16" w:rsidR="00990A7D" w:rsidRPr="005B67F5" w:rsidRDefault="00572213" w:rsidP="005B67F5">
            <w:pPr>
              <w:widowControl w:val="0"/>
              <w:jc w:val="center"/>
              <w:rPr>
                <w:szCs w:val="24"/>
              </w:rPr>
            </w:pPr>
            <w:r w:rsidRPr="005B67F5">
              <w:rPr>
                <w:szCs w:val="24"/>
              </w:rPr>
              <w:t>48 603,9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68839B12" w:rsidR="00990A7D" w:rsidRPr="005B67F5" w:rsidRDefault="00572213" w:rsidP="005B67F5">
            <w:pPr>
              <w:widowControl w:val="0"/>
              <w:jc w:val="center"/>
              <w:rPr>
                <w:szCs w:val="24"/>
              </w:rPr>
            </w:pPr>
            <w:r w:rsidRPr="005B67F5">
              <w:rPr>
                <w:szCs w:val="24"/>
              </w:rPr>
              <w:t>50 544,9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1E56DE6A" w:rsidR="00990A7D" w:rsidRPr="005B67F5" w:rsidRDefault="00572213" w:rsidP="005B67F5">
            <w:pPr>
              <w:widowControl w:val="0"/>
              <w:jc w:val="center"/>
              <w:rPr>
                <w:szCs w:val="24"/>
              </w:rPr>
            </w:pPr>
            <w:r w:rsidRPr="005B67F5">
              <w:rPr>
                <w:szCs w:val="24"/>
              </w:rPr>
              <w:t>145 863,7</w:t>
            </w:r>
          </w:p>
        </w:tc>
      </w:tr>
      <w:tr w:rsidR="0080037B" w:rsidRPr="005B67F5"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52974CCE" w:rsidR="0080037B" w:rsidRPr="005B67F5" w:rsidRDefault="0080037B" w:rsidP="005B67F5">
            <w:pPr>
              <w:widowControl w:val="0"/>
              <w:jc w:val="center"/>
              <w:rPr>
                <w:szCs w:val="24"/>
              </w:rPr>
            </w:pPr>
            <w:r w:rsidRPr="005B67F5">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758C9A2B" w:rsidR="0080037B" w:rsidRPr="005B67F5" w:rsidRDefault="0080037B" w:rsidP="005B67F5">
            <w:pPr>
              <w:widowControl w:val="0"/>
              <w:jc w:val="center"/>
              <w:rPr>
                <w:szCs w:val="24"/>
              </w:rPr>
            </w:pPr>
            <w:r w:rsidRPr="005B67F5">
              <w:rPr>
                <w:szCs w:val="24"/>
              </w:rPr>
              <w:t>234,0</w:t>
            </w:r>
          </w:p>
        </w:tc>
      </w:tr>
      <w:tr w:rsidR="0080037B" w:rsidRPr="005B67F5"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5969E7AA" w14:textId="663EF3D3" w:rsidR="0080037B" w:rsidRPr="005B67F5" w:rsidRDefault="0080037B" w:rsidP="005B67F5">
            <w:pPr>
              <w:rPr>
                <w:szCs w:val="24"/>
              </w:rPr>
            </w:pPr>
            <w:r w:rsidRPr="005B67F5">
              <w:rPr>
                <w:szCs w:val="24"/>
              </w:rPr>
              <w:t>из них</w:t>
            </w:r>
            <w:r w:rsidR="00CF5C05" w:rsidRPr="005B67F5">
              <w:rPr>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4605D2E8" w:rsidR="0080037B" w:rsidRPr="005B67F5" w:rsidRDefault="00572213" w:rsidP="005B67F5">
            <w:pPr>
              <w:widowControl w:val="0"/>
              <w:jc w:val="center"/>
              <w:rPr>
                <w:szCs w:val="24"/>
              </w:rPr>
            </w:pPr>
            <w:r w:rsidRPr="005B67F5">
              <w:rPr>
                <w:szCs w:val="24"/>
              </w:rPr>
              <w:t xml:space="preserve">907 </w:t>
            </w:r>
            <w:r w:rsidR="00EA46E8" w:rsidRPr="005B67F5">
              <w:rPr>
                <w:szCs w:val="24"/>
              </w:rPr>
              <w:t>1004</w:t>
            </w:r>
            <w:r w:rsidRPr="005B67F5">
              <w:rPr>
                <w:szCs w:val="24"/>
              </w:rPr>
              <w:t xml:space="preserve"> 1140220460 3</w:t>
            </w:r>
            <w:r w:rsidR="0080037B" w:rsidRPr="005B67F5">
              <w:rPr>
                <w:szCs w:val="24"/>
              </w:rPr>
              <w:t>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730AEFCA" w:rsidR="0080037B" w:rsidRPr="005B67F5" w:rsidRDefault="0080037B" w:rsidP="005B67F5">
            <w:pPr>
              <w:widowControl w:val="0"/>
              <w:jc w:val="center"/>
              <w:rPr>
                <w:szCs w:val="24"/>
              </w:rPr>
            </w:pPr>
            <w:r w:rsidRPr="005B67F5">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059E130B"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C4D4DD0"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5CAEDC9C" w:rsidR="0080037B" w:rsidRPr="005B67F5" w:rsidRDefault="0080037B" w:rsidP="005B67F5">
            <w:pPr>
              <w:widowControl w:val="0"/>
              <w:jc w:val="center"/>
              <w:rPr>
                <w:szCs w:val="24"/>
              </w:rPr>
            </w:pPr>
            <w:r w:rsidRPr="005B67F5">
              <w:rPr>
                <w:szCs w:val="24"/>
              </w:rPr>
              <w:t>234,0</w:t>
            </w:r>
          </w:p>
        </w:tc>
      </w:tr>
      <w:tr w:rsidR="0080037B" w:rsidRPr="005B67F5"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80037B" w:rsidRPr="005B67F5" w:rsidRDefault="00D25230" w:rsidP="005B67F5">
            <w:pPr>
              <w:jc w:val="center"/>
              <w:rPr>
                <w:szCs w:val="24"/>
              </w:rPr>
            </w:pPr>
            <w:r w:rsidRPr="005B67F5">
              <w:rPr>
                <w:szCs w:val="24"/>
              </w:rPr>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18F35170" w:rsidR="0080037B" w:rsidRPr="005B67F5" w:rsidRDefault="0080037B" w:rsidP="005B67F5">
            <w:pPr>
              <w:widowControl w:val="0"/>
              <w:rPr>
                <w:szCs w:val="24"/>
              </w:rPr>
            </w:pPr>
            <w:r w:rsidRPr="005B67F5">
              <w:rPr>
                <w:szCs w:val="24"/>
              </w:rPr>
              <w:t>Меропр</w:t>
            </w:r>
            <w:r w:rsidR="00E90789" w:rsidRPr="005B67F5">
              <w:rPr>
                <w:szCs w:val="24"/>
              </w:rPr>
              <w:t>иятие (результат) 2.1.</w:t>
            </w:r>
            <w:r w:rsidR="005B67F5">
              <w:rPr>
                <w:szCs w:val="24"/>
              </w:rPr>
              <w:t xml:space="preserve"> </w:t>
            </w:r>
            <w:r w:rsidR="007E7C2D" w:rsidRPr="005B67F5">
              <w:rPr>
                <w:szCs w:val="24"/>
              </w:rPr>
              <w:t>«</w:t>
            </w:r>
            <w:r w:rsidRPr="005B67F5">
              <w:rPr>
                <w:szCs w:val="24"/>
              </w:rPr>
              <w:t>Обеспечена деятельность управления образования Красносулинского района</w:t>
            </w:r>
            <w:r w:rsidR="007E7C2D" w:rsidRPr="005B67F5">
              <w:rPr>
                <w:szCs w:val="24"/>
              </w:rPr>
              <w:t>»</w:t>
            </w:r>
            <w:r w:rsidRPr="005B67F5">
              <w:rPr>
                <w:szCs w:val="24"/>
              </w:rPr>
              <w:t xml:space="preserve"> (всего),</w:t>
            </w:r>
            <w:r w:rsidR="003C2E08" w:rsidRPr="005B67F5">
              <w:rPr>
                <w:szCs w:val="24"/>
              </w:rPr>
              <w:t xml:space="preserve"> </w:t>
            </w:r>
            <w:r w:rsidR="005B67F5">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75F8C31E" w:rsidR="0080037B" w:rsidRPr="005B67F5" w:rsidRDefault="00572213" w:rsidP="005B67F5">
            <w:pPr>
              <w:widowControl w:val="0"/>
              <w:jc w:val="center"/>
              <w:rPr>
                <w:szCs w:val="24"/>
              </w:rPr>
            </w:pPr>
            <w:r w:rsidRPr="005B67F5">
              <w:rPr>
                <w:szCs w:val="24"/>
              </w:rPr>
              <w:t>11 548,9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0E283A9A" w:rsidR="0080037B" w:rsidRPr="005B67F5" w:rsidRDefault="00572213" w:rsidP="005B67F5">
            <w:pPr>
              <w:widowControl w:val="0"/>
              <w:jc w:val="center"/>
              <w:rPr>
                <w:szCs w:val="24"/>
              </w:rPr>
            </w:pPr>
            <w:r w:rsidRPr="005B67F5">
              <w:rPr>
                <w:szCs w:val="24"/>
              </w:rPr>
              <w:t>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677D7D87" w:rsidR="0080037B" w:rsidRPr="005B67F5" w:rsidRDefault="00572213" w:rsidP="005B67F5">
            <w:pPr>
              <w:widowControl w:val="0"/>
              <w:jc w:val="center"/>
              <w:rPr>
                <w:szCs w:val="24"/>
              </w:rPr>
            </w:pPr>
            <w:r w:rsidRPr="005B67F5">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16F7BF78" w:rsidR="0080037B" w:rsidRPr="005B67F5" w:rsidRDefault="00572213" w:rsidP="005B67F5">
            <w:pPr>
              <w:widowControl w:val="0"/>
              <w:jc w:val="center"/>
              <w:rPr>
                <w:szCs w:val="24"/>
              </w:rPr>
            </w:pPr>
            <w:r w:rsidRPr="005B67F5">
              <w:rPr>
                <w:szCs w:val="24"/>
              </w:rPr>
              <w:t>34 872,5</w:t>
            </w:r>
          </w:p>
        </w:tc>
      </w:tr>
      <w:tr w:rsidR="0080037B" w:rsidRPr="005B67F5"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80037B" w:rsidRPr="005B67F5" w:rsidRDefault="00D25230"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099E4D1C" w:rsidR="0080037B" w:rsidRPr="005B67F5" w:rsidRDefault="00572213" w:rsidP="005B67F5">
            <w:pPr>
              <w:widowControl w:val="0"/>
              <w:jc w:val="center"/>
              <w:rPr>
                <w:szCs w:val="24"/>
              </w:rPr>
            </w:pPr>
            <w:r w:rsidRPr="005B67F5">
              <w:rPr>
                <w:szCs w:val="24"/>
              </w:rPr>
              <w:t>11 548,9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6B4FA0CA" w:rsidR="0080037B" w:rsidRPr="005B67F5" w:rsidRDefault="00572213" w:rsidP="005B67F5">
            <w:pPr>
              <w:widowControl w:val="0"/>
              <w:jc w:val="center"/>
              <w:rPr>
                <w:szCs w:val="24"/>
              </w:rPr>
            </w:pPr>
            <w:r w:rsidRPr="005B67F5">
              <w:rPr>
                <w:szCs w:val="24"/>
              </w:rPr>
              <w:t>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54C20B41" w:rsidR="0080037B" w:rsidRPr="005B67F5" w:rsidRDefault="00572213" w:rsidP="005B67F5">
            <w:pPr>
              <w:widowControl w:val="0"/>
              <w:jc w:val="center"/>
              <w:rPr>
                <w:szCs w:val="24"/>
              </w:rPr>
            </w:pPr>
            <w:r w:rsidRPr="005B67F5">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236A3EEE" w:rsidR="0080037B" w:rsidRPr="005B67F5" w:rsidRDefault="00572213" w:rsidP="005B67F5">
            <w:pPr>
              <w:widowControl w:val="0"/>
              <w:jc w:val="center"/>
              <w:rPr>
                <w:szCs w:val="24"/>
              </w:rPr>
            </w:pPr>
            <w:r w:rsidRPr="005B67F5">
              <w:rPr>
                <w:szCs w:val="24"/>
              </w:rPr>
              <w:t>34 872,5</w:t>
            </w:r>
          </w:p>
        </w:tc>
      </w:tr>
      <w:tr w:rsidR="0080037B" w:rsidRPr="005B67F5"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80037B" w:rsidRPr="005B67F5" w:rsidRDefault="0080037B"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80037B" w:rsidRPr="005B67F5" w:rsidRDefault="00D25230" w:rsidP="005B67F5">
            <w:pPr>
              <w:rPr>
                <w:szCs w:val="24"/>
              </w:rPr>
            </w:pPr>
            <w:r w:rsidRPr="005B67F5">
              <w:rPr>
                <w:szCs w:val="24"/>
              </w:rPr>
              <w:t>из них</w:t>
            </w:r>
            <w:r w:rsidR="00CF5C05" w:rsidRPr="005B67F5">
              <w:rPr>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034C83C1" w:rsidR="0080037B" w:rsidRPr="005B67F5" w:rsidRDefault="0080037B" w:rsidP="005B67F5">
            <w:pPr>
              <w:widowControl w:val="0"/>
              <w:jc w:val="center"/>
              <w:rPr>
                <w:szCs w:val="24"/>
              </w:rPr>
            </w:pPr>
            <w:r w:rsidRPr="005B67F5">
              <w:rPr>
                <w:szCs w:val="24"/>
              </w:rPr>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4399CFB1" w:rsidR="0080037B" w:rsidRPr="005B67F5" w:rsidRDefault="00572213" w:rsidP="005B67F5">
            <w:pPr>
              <w:widowControl w:val="0"/>
              <w:jc w:val="center"/>
              <w:rPr>
                <w:szCs w:val="24"/>
              </w:rPr>
            </w:pPr>
            <w:r w:rsidRPr="005B67F5">
              <w:rPr>
                <w:szCs w:val="24"/>
              </w:rPr>
              <w:t>10 450,2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782549F0" w:rsidR="0080037B" w:rsidRPr="005B67F5" w:rsidRDefault="00572213" w:rsidP="005B67F5">
            <w:pPr>
              <w:widowControl w:val="0"/>
              <w:jc w:val="center"/>
              <w:rPr>
                <w:szCs w:val="24"/>
              </w:rPr>
            </w:pPr>
            <w:r w:rsidRPr="005B67F5">
              <w:rPr>
                <w:szCs w:val="24"/>
              </w:rPr>
              <w:t>10 842,4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71A719F7" w:rsidR="0080037B" w:rsidRPr="005B67F5" w:rsidRDefault="009110F7" w:rsidP="005B67F5">
            <w:pPr>
              <w:widowControl w:val="0"/>
              <w:jc w:val="center"/>
              <w:rPr>
                <w:szCs w:val="24"/>
              </w:rPr>
            </w:pPr>
            <w:r w:rsidRPr="005B67F5">
              <w:rPr>
                <w:szCs w:val="24"/>
              </w:rPr>
              <w:t>11 216,1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1EF2DA5A" w:rsidR="0080037B" w:rsidRPr="005B67F5" w:rsidRDefault="009110F7" w:rsidP="005B67F5">
            <w:pPr>
              <w:widowControl w:val="0"/>
              <w:jc w:val="center"/>
              <w:rPr>
                <w:szCs w:val="24"/>
              </w:rPr>
            </w:pPr>
            <w:r w:rsidRPr="005B67F5">
              <w:rPr>
                <w:szCs w:val="24"/>
              </w:rPr>
              <w:t>32 508,7</w:t>
            </w:r>
          </w:p>
        </w:tc>
      </w:tr>
      <w:tr w:rsidR="0080037B" w:rsidRPr="005B67F5" w14:paraId="7FA3F766"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77FE68D1" w14:textId="77777777" w:rsidR="0080037B" w:rsidRPr="005B67F5" w:rsidRDefault="0080037B" w:rsidP="005B67F5">
            <w:pPr>
              <w:widowControl w:val="0"/>
              <w:jc w:val="center"/>
              <w:rPr>
                <w:szCs w:val="24"/>
              </w:rPr>
            </w:pPr>
          </w:p>
        </w:tc>
        <w:tc>
          <w:tcPr>
            <w:tcW w:w="12900" w:type="dxa"/>
            <w:vMerge/>
            <w:tcBorders>
              <w:left w:val="single" w:sz="4" w:space="0" w:color="000000"/>
              <w:right w:val="single" w:sz="4" w:space="0" w:color="000000"/>
            </w:tcBorders>
          </w:tcPr>
          <w:p w14:paraId="76081614" w14:textId="15024F1F" w:rsidR="0080037B" w:rsidRPr="005B67F5" w:rsidRDefault="0080037B"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43FCB8" w14:textId="29672C07" w:rsidR="0080037B" w:rsidRPr="005B67F5" w:rsidRDefault="0080037B" w:rsidP="005B67F5">
            <w:pPr>
              <w:widowControl w:val="0"/>
              <w:jc w:val="center"/>
              <w:rPr>
                <w:szCs w:val="24"/>
              </w:rPr>
            </w:pPr>
            <w:r w:rsidRPr="005B67F5">
              <w:rPr>
                <w:szCs w:val="24"/>
              </w:rPr>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42F7A2" w14:textId="167CA965" w:rsidR="0080037B" w:rsidRPr="005B67F5" w:rsidRDefault="009110F7" w:rsidP="005B67F5">
            <w:pPr>
              <w:widowControl w:val="0"/>
              <w:jc w:val="center"/>
              <w:rPr>
                <w:szCs w:val="24"/>
              </w:rPr>
            </w:pPr>
            <w:r w:rsidRPr="005B67F5">
              <w:rPr>
                <w:szCs w:val="24"/>
              </w:rPr>
              <w:t>1 061,2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22E50E" w14:textId="477B3E9D" w:rsidR="0080037B" w:rsidRPr="005B67F5" w:rsidRDefault="009110F7" w:rsidP="005B67F5">
            <w:pPr>
              <w:widowControl w:val="0"/>
              <w:jc w:val="center"/>
              <w:rPr>
                <w:szCs w:val="24"/>
              </w:rPr>
            </w:pPr>
            <w:r w:rsidRPr="005B67F5">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BA36CF" w14:textId="5E1DEC58" w:rsidR="0080037B" w:rsidRPr="005B67F5" w:rsidRDefault="009110F7" w:rsidP="005B67F5">
            <w:pPr>
              <w:widowControl w:val="0"/>
              <w:jc w:val="center"/>
              <w:rPr>
                <w:szCs w:val="24"/>
              </w:rPr>
            </w:pPr>
            <w:r w:rsidRPr="005B67F5">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D56C2D" w14:textId="44849CC7" w:rsidR="0080037B" w:rsidRPr="005B67F5" w:rsidRDefault="009110F7" w:rsidP="005B67F5">
            <w:pPr>
              <w:widowControl w:val="0"/>
              <w:jc w:val="center"/>
              <w:rPr>
                <w:szCs w:val="24"/>
              </w:rPr>
            </w:pPr>
            <w:r w:rsidRPr="005B67F5">
              <w:rPr>
                <w:szCs w:val="24"/>
              </w:rPr>
              <w:t>2 251,6</w:t>
            </w:r>
          </w:p>
        </w:tc>
      </w:tr>
      <w:tr w:rsidR="0080037B" w:rsidRPr="005B67F5" w14:paraId="120E24B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3CD461E" w14:textId="77777777" w:rsidR="0080037B" w:rsidRPr="005B67F5" w:rsidRDefault="0080037B"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hideMark/>
          </w:tcPr>
          <w:p w14:paraId="3507D81F" w14:textId="5DBC3796" w:rsidR="0080037B" w:rsidRPr="005B67F5" w:rsidRDefault="0080037B"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8FAF455" w14:textId="45741550" w:rsidR="0080037B" w:rsidRPr="005B67F5" w:rsidRDefault="0080037B" w:rsidP="005B67F5">
            <w:pPr>
              <w:widowControl w:val="0"/>
              <w:jc w:val="center"/>
              <w:rPr>
                <w:szCs w:val="24"/>
              </w:rPr>
            </w:pPr>
            <w:r w:rsidRPr="005B67F5">
              <w:rPr>
                <w:szCs w:val="24"/>
              </w:rPr>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E7C16E8" w14:textId="2E7F5583" w:rsidR="0080037B" w:rsidRPr="005B67F5" w:rsidRDefault="009110F7" w:rsidP="005B67F5">
            <w:pPr>
              <w:widowControl w:val="0"/>
              <w:jc w:val="center"/>
              <w:rPr>
                <w:szCs w:val="24"/>
              </w:rPr>
            </w:pPr>
            <w:r w:rsidRPr="005B67F5">
              <w:rPr>
                <w:szCs w:val="24"/>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877456" w14:textId="6600468C" w:rsidR="0080037B" w:rsidRPr="005B67F5" w:rsidRDefault="009110F7" w:rsidP="005B67F5">
            <w:pPr>
              <w:widowControl w:val="0"/>
              <w:jc w:val="center"/>
              <w:rPr>
                <w:szCs w:val="24"/>
              </w:rPr>
            </w:pPr>
            <w:r w:rsidRPr="005B67F5">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C86C79A" w14:textId="339F5F66" w:rsidR="0080037B" w:rsidRPr="005B67F5" w:rsidRDefault="009110F7" w:rsidP="005B67F5">
            <w:pPr>
              <w:widowControl w:val="0"/>
              <w:jc w:val="center"/>
              <w:rPr>
                <w:szCs w:val="24"/>
              </w:rPr>
            </w:pPr>
            <w:r w:rsidRPr="005B67F5">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A46045" w14:textId="041B8D2C" w:rsidR="0080037B" w:rsidRPr="005B67F5" w:rsidRDefault="009110F7" w:rsidP="005B67F5">
            <w:pPr>
              <w:widowControl w:val="0"/>
              <w:jc w:val="center"/>
              <w:rPr>
                <w:szCs w:val="24"/>
              </w:rPr>
            </w:pPr>
            <w:r w:rsidRPr="005B67F5">
              <w:rPr>
                <w:szCs w:val="24"/>
              </w:rPr>
              <w:t>112,2</w:t>
            </w:r>
          </w:p>
        </w:tc>
      </w:tr>
      <w:tr w:rsidR="00D25230" w:rsidRPr="005B67F5"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2B761DE3" w:rsidR="00D25230" w:rsidRPr="005B67F5" w:rsidRDefault="00CF5C05" w:rsidP="005B67F5">
            <w:pPr>
              <w:widowControl w:val="0"/>
              <w:jc w:val="center"/>
              <w:rPr>
                <w:szCs w:val="24"/>
              </w:rPr>
            </w:pPr>
            <w:r w:rsidRPr="005B67F5">
              <w:rPr>
                <w:szCs w:val="24"/>
              </w:rPr>
              <w:t>4</w:t>
            </w:r>
            <w:r w:rsidR="00D25230" w:rsidRPr="005B67F5">
              <w:rPr>
                <w:szCs w:val="24"/>
              </w:rPr>
              <w:t>.</w:t>
            </w:r>
          </w:p>
        </w:tc>
        <w:tc>
          <w:tcPr>
            <w:tcW w:w="12900" w:type="dxa"/>
            <w:tcBorders>
              <w:top w:val="single" w:sz="4" w:space="0" w:color="000000"/>
              <w:left w:val="single" w:sz="4" w:space="0" w:color="000000"/>
              <w:bottom w:val="single" w:sz="4" w:space="0" w:color="000000"/>
              <w:right w:val="single" w:sz="4" w:space="0" w:color="000000"/>
            </w:tcBorders>
          </w:tcPr>
          <w:p w14:paraId="41359E8C" w14:textId="3035FEB7" w:rsidR="00D25230" w:rsidRPr="005B67F5" w:rsidRDefault="00D25230" w:rsidP="005B67F5">
            <w:pPr>
              <w:rPr>
                <w:szCs w:val="24"/>
              </w:rPr>
            </w:pPr>
            <w:r w:rsidRPr="005B67F5">
              <w:rPr>
                <w:szCs w:val="24"/>
              </w:rPr>
              <w:t xml:space="preserve">Мероприятие (результат) </w:t>
            </w:r>
            <w:r w:rsidR="00E90789" w:rsidRPr="005B67F5">
              <w:rPr>
                <w:szCs w:val="24"/>
              </w:rPr>
              <w:t>2.2.</w:t>
            </w:r>
            <w:r w:rsidR="005B67F5">
              <w:rPr>
                <w:szCs w:val="24"/>
              </w:rPr>
              <w:t xml:space="preserve"> </w:t>
            </w:r>
            <w:r w:rsidR="007E7C2D" w:rsidRPr="005B67F5">
              <w:rPr>
                <w:szCs w:val="24"/>
              </w:rPr>
              <w:t>«</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5B67F5">
              <w:rPr>
                <w:szCs w:val="24"/>
              </w:rPr>
              <w:t>»</w:t>
            </w:r>
            <w:r w:rsidR="005B67F5">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7AB1DA4B" w:rsidR="00D25230" w:rsidRPr="005B67F5" w:rsidRDefault="00D2523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72AA46F6" w:rsidR="00D25230" w:rsidRPr="005B67F5" w:rsidRDefault="00B46930" w:rsidP="005B67F5">
            <w:pPr>
              <w:widowControl w:val="0"/>
              <w:jc w:val="center"/>
              <w:rPr>
                <w:szCs w:val="24"/>
              </w:rPr>
            </w:pPr>
            <w:r w:rsidRPr="005B67F5">
              <w:rPr>
                <w:szCs w:val="24"/>
              </w:rPr>
              <w:t>40 209,3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07085ED7" w:rsidR="00D25230" w:rsidRPr="005B67F5" w:rsidRDefault="009110F7" w:rsidP="005B67F5">
            <w:pPr>
              <w:widowControl w:val="0"/>
              <w:jc w:val="center"/>
              <w:rPr>
                <w:szCs w:val="24"/>
              </w:rPr>
            </w:pPr>
            <w:r w:rsidRPr="005B67F5">
              <w:rPr>
                <w:szCs w:val="24"/>
              </w:rPr>
              <w:t>36 608,8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7A30336A" w:rsidR="00D25230" w:rsidRPr="005B67F5" w:rsidRDefault="009110F7" w:rsidP="005B67F5">
            <w:pPr>
              <w:widowControl w:val="0"/>
              <w:jc w:val="center"/>
              <w:rPr>
                <w:szCs w:val="24"/>
              </w:rPr>
            </w:pPr>
            <w:r w:rsidRPr="005B67F5">
              <w:rPr>
                <w:szCs w:val="24"/>
              </w:rPr>
              <w:t>36 854,9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231A49ED" w:rsidR="00D25230" w:rsidRPr="005B67F5" w:rsidRDefault="00B46930" w:rsidP="005B67F5">
            <w:pPr>
              <w:widowControl w:val="0"/>
              <w:jc w:val="center"/>
              <w:rPr>
                <w:szCs w:val="24"/>
              </w:rPr>
            </w:pPr>
            <w:r w:rsidRPr="005B67F5">
              <w:rPr>
                <w:szCs w:val="24"/>
              </w:rPr>
              <w:t>113 673,0</w:t>
            </w:r>
          </w:p>
        </w:tc>
      </w:tr>
      <w:tr w:rsidR="00D25230" w:rsidRPr="005B67F5"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D25230" w:rsidRPr="005B67F5" w:rsidRDefault="00D2523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D25230" w:rsidRPr="005B67F5" w:rsidRDefault="00D25230"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1D980212" w:rsidR="00D25230" w:rsidRPr="005B67F5" w:rsidRDefault="00D2523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6D68AD56" w:rsidR="00D25230" w:rsidRPr="005B67F5" w:rsidRDefault="009110F7" w:rsidP="005B67F5">
            <w:pPr>
              <w:widowControl w:val="0"/>
              <w:jc w:val="center"/>
              <w:rPr>
                <w:szCs w:val="24"/>
              </w:rPr>
            </w:pPr>
            <w:r w:rsidRPr="005B67F5">
              <w:rPr>
                <w:szCs w:val="24"/>
              </w:rPr>
              <w:t>15 705,8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6CD77A8B" w:rsidR="00D25230" w:rsidRPr="005B67F5" w:rsidRDefault="009110F7" w:rsidP="005B67F5">
            <w:pPr>
              <w:widowControl w:val="0"/>
              <w:jc w:val="center"/>
              <w:rPr>
                <w:szCs w:val="24"/>
              </w:rPr>
            </w:pPr>
            <w:r w:rsidRPr="005B67F5">
              <w:rPr>
                <w:szCs w:val="24"/>
              </w:rPr>
              <w:t>15 802,1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2C1BB3D3" w:rsidR="00D25230" w:rsidRPr="005B67F5" w:rsidRDefault="009110F7" w:rsidP="005B67F5">
            <w:pPr>
              <w:widowControl w:val="0"/>
              <w:jc w:val="center"/>
              <w:rPr>
                <w:szCs w:val="24"/>
              </w:rPr>
            </w:pPr>
            <w:r w:rsidRPr="005B67F5">
              <w:rPr>
                <w:szCs w:val="24"/>
              </w:rPr>
              <w:t>16 048,2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756C72C6" w:rsidR="00D25230" w:rsidRPr="005B67F5" w:rsidRDefault="009110F7" w:rsidP="005B67F5">
            <w:pPr>
              <w:widowControl w:val="0"/>
              <w:jc w:val="center"/>
              <w:rPr>
                <w:szCs w:val="24"/>
              </w:rPr>
            </w:pPr>
            <w:r w:rsidRPr="005B67F5">
              <w:rPr>
                <w:szCs w:val="24"/>
              </w:rPr>
              <w:t>47 556,1</w:t>
            </w:r>
          </w:p>
        </w:tc>
      </w:tr>
      <w:tr w:rsidR="00D25230" w:rsidRPr="005B67F5"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D25230" w:rsidRPr="005B67F5" w:rsidRDefault="00D2523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D25230" w:rsidRPr="005B67F5" w:rsidRDefault="00D25230" w:rsidP="005B67F5">
            <w:pPr>
              <w:rPr>
                <w:szCs w:val="24"/>
              </w:rPr>
            </w:pPr>
            <w:r w:rsidRPr="005B67F5">
              <w:rPr>
                <w:szCs w:val="24"/>
              </w:rPr>
              <w:t>из них</w:t>
            </w:r>
            <w:r w:rsidR="00CF5C05" w:rsidRPr="005B67F5">
              <w:rPr>
                <w:szCs w:val="24"/>
              </w:rPr>
              <w:t>:</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0BE03908" w:rsidR="00D25230" w:rsidRPr="005B67F5" w:rsidRDefault="00D25230" w:rsidP="005B67F5">
            <w:pPr>
              <w:widowControl w:val="0"/>
              <w:jc w:val="center"/>
              <w:rPr>
                <w:szCs w:val="24"/>
              </w:rPr>
            </w:pPr>
            <w:r w:rsidRPr="005B67F5">
              <w:rPr>
                <w:szCs w:val="24"/>
              </w:rPr>
              <w:t>907 0709 1140200590 6</w:t>
            </w:r>
            <w:r w:rsidR="0066294D" w:rsidRPr="005B67F5">
              <w:rPr>
                <w:szCs w:val="24"/>
              </w:rPr>
              <w:t>2</w:t>
            </w:r>
            <w:r w:rsidRPr="005B67F5">
              <w:rPr>
                <w:szCs w:val="24"/>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7B52941F" w:rsidR="00D25230" w:rsidRPr="005B67F5" w:rsidRDefault="009110F7" w:rsidP="005B67F5">
            <w:pPr>
              <w:widowControl w:val="0"/>
              <w:jc w:val="center"/>
              <w:rPr>
                <w:szCs w:val="24"/>
              </w:rPr>
            </w:pPr>
            <w:r w:rsidRPr="005B67F5">
              <w:rPr>
                <w:szCs w:val="24"/>
              </w:rPr>
              <w:t>3 878,3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49921B9" w:rsidR="00D25230" w:rsidRPr="005B67F5" w:rsidRDefault="009110F7" w:rsidP="005B67F5">
            <w:pPr>
              <w:widowControl w:val="0"/>
              <w:jc w:val="center"/>
              <w:rPr>
                <w:szCs w:val="24"/>
              </w:rPr>
            </w:pPr>
            <w:r w:rsidRPr="005B67F5">
              <w:rPr>
                <w:szCs w:val="24"/>
              </w:rPr>
              <w:t>3 847,2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6639DC8D" w:rsidR="00D25230" w:rsidRPr="005B67F5" w:rsidRDefault="009110F7" w:rsidP="005B67F5">
            <w:pPr>
              <w:widowControl w:val="0"/>
              <w:jc w:val="center"/>
              <w:rPr>
                <w:szCs w:val="24"/>
              </w:rPr>
            </w:pPr>
            <w:r w:rsidRPr="005B67F5">
              <w:rPr>
                <w:szCs w:val="24"/>
              </w:rPr>
              <w:t>3 991,4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68FFE6B5" w:rsidR="00D25230" w:rsidRPr="005B67F5" w:rsidRDefault="009110F7" w:rsidP="005B67F5">
            <w:pPr>
              <w:widowControl w:val="0"/>
              <w:jc w:val="center"/>
              <w:rPr>
                <w:szCs w:val="24"/>
              </w:rPr>
            </w:pPr>
            <w:r w:rsidRPr="005B67F5">
              <w:rPr>
                <w:szCs w:val="24"/>
              </w:rPr>
              <w:t>11 716,9</w:t>
            </w:r>
          </w:p>
        </w:tc>
      </w:tr>
      <w:tr w:rsidR="00D25230" w:rsidRPr="005B67F5"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D25230" w:rsidRPr="005B67F5" w:rsidRDefault="00D2523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D25230" w:rsidRPr="005B67F5" w:rsidRDefault="00D2523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65ACF5FC" w:rsidR="00D25230" w:rsidRPr="005B67F5" w:rsidRDefault="0066294D" w:rsidP="005B67F5">
            <w:pPr>
              <w:widowControl w:val="0"/>
              <w:jc w:val="center"/>
              <w:rPr>
                <w:szCs w:val="24"/>
              </w:rPr>
            </w:pPr>
            <w:r w:rsidRPr="005B67F5">
              <w:rPr>
                <w:szCs w:val="24"/>
              </w:rPr>
              <w:t>907 0709 1140200590 61</w:t>
            </w:r>
            <w:r w:rsidR="00D25230" w:rsidRPr="005B67F5">
              <w:rPr>
                <w:szCs w:val="24"/>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35BA8D6C" w:rsidR="00D25230" w:rsidRPr="005B67F5" w:rsidRDefault="009110F7" w:rsidP="005B67F5">
            <w:pPr>
              <w:widowControl w:val="0"/>
              <w:jc w:val="center"/>
              <w:rPr>
                <w:szCs w:val="24"/>
              </w:rPr>
            </w:pPr>
            <w:r w:rsidRPr="005B67F5">
              <w:rPr>
                <w:szCs w:val="24"/>
              </w:rPr>
              <w:t>11 827,5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7A2DCC0E" w:rsidR="00D25230" w:rsidRPr="005B67F5" w:rsidRDefault="009110F7" w:rsidP="005B67F5">
            <w:pPr>
              <w:widowControl w:val="0"/>
              <w:jc w:val="center"/>
              <w:rPr>
                <w:szCs w:val="24"/>
              </w:rPr>
            </w:pPr>
            <w:r w:rsidRPr="005B67F5">
              <w:rPr>
                <w:szCs w:val="24"/>
              </w:rPr>
              <w:t>11 954,9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2BBDA952" w:rsidR="00D25230" w:rsidRPr="005B67F5" w:rsidRDefault="009110F7" w:rsidP="005B67F5">
            <w:pPr>
              <w:widowControl w:val="0"/>
              <w:jc w:val="center"/>
              <w:rPr>
                <w:szCs w:val="24"/>
              </w:rPr>
            </w:pPr>
            <w:r w:rsidRPr="005B67F5">
              <w:rPr>
                <w:szCs w:val="24"/>
              </w:rPr>
              <w:t>12 056,8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04E44E53" w:rsidR="00D25230" w:rsidRPr="005B67F5" w:rsidRDefault="009110F7" w:rsidP="005B67F5">
            <w:pPr>
              <w:widowControl w:val="0"/>
              <w:jc w:val="center"/>
              <w:rPr>
                <w:szCs w:val="24"/>
              </w:rPr>
            </w:pPr>
            <w:r w:rsidRPr="005B67F5">
              <w:rPr>
                <w:szCs w:val="24"/>
              </w:rPr>
              <w:t>35 839,2</w:t>
            </w:r>
          </w:p>
        </w:tc>
      </w:tr>
      <w:tr w:rsidR="00CF5C05" w:rsidRPr="005B67F5"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0ECF39D5" w:rsidR="00CF5C05" w:rsidRPr="005B67F5" w:rsidRDefault="00B46930" w:rsidP="005B67F5">
            <w:pPr>
              <w:widowControl w:val="0"/>
              <w:jc w:val="center"/>
              <w:rPr>
                <w:szCs w:val="24"/>
              </w:rPr>
            </w:pPr>
            <w:r w:rsidRPr="005B67F5">
              <w:rPr>
                <w:szCs w:val="24"/>
              </w:rPr>
              <w:t>24 503,5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7B8492CA" w:rsidR="00CF5C05" w:rsidRPr="005B67F5" w:rsidRDefault="00CF5C05" w:rsidP="005B67F5">
            <w:pPr>
              <w:widowControl w:val="0"/>
              <w:jc w:val="center"/>
              <w:rPr>
                <w:szCs w:val="24"/>
              </w:rPr>
            </w:pPr>
            <w:r w:rsidRPr="005B67F5">
              <w:rPr>
                <w:szCs w:val="24"/>
              </w:rPr>
              <w:t>20 806,7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2004FBF2" w:rsidR="00CF5C05" w:rsidRPr="005B67F5" w:rsidRDefault="00CF5C05" w:rsidP="005B67F5">
            <w:pPr>
              <w:widowControl w:val="0"/>
              <w:jc w:val="center"/>
              <w:rPr>
                <w:szCs w:val="24"/>
              </w:rPr>
            </w:pPr>
            <w:r w:rsidRPr="005B67F5">
              <w:rPr>
                <w:szCs w:val="24"/>
              </w:rPr>
              <w:t>20 806,7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07F86E6D" w:rsidR="00CF5C05" w:rsidRPr="005B67F5" w:rsidRDefault="00B46930" w:rsidP="005B67F5">
            <w:pPr>
              <w:widowControl w:val="0"/>
              <w:jc w:val="center"/>
              <w:rPr>
                <w:szCs w:val="24"/>
              </w:rPr>
            </w:pPr>
            <w:r w:rsidRPr="005B67F5">
              <w:rPr>
                <w:szCs w:val="24"/>
              </w:rPr>
              <w:t>66 116,9</w:t>
            </w:r>
          </w:p>
        </w:tc>
      </w:tr>
      <w:tr w:rsidR="00CF5C05" w:rsidRPr="005B67F5"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CF5C05" w:rsidRPr="005B67F5" w:rsidRDefault="00CF5C05"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628293A6" w14:textId="29401789" w:rsidR="00CF5C05" w:rsidRPr="005B67F5" w:rsidRDefault="00CF5C05" w:rsidP="005B67F5">
            <w:pPr>
              <w:rPr>
                <w:szCs w:val="24"/>
              </w:rPr>
            </w:pPr>
            <w:r w:rsidRPr="005B67F5">
              <w:rPr>
                <w:szCs w:val="24"/>
              </w:rPr>
              <w:t xml:space="preserve">Мероприятие (результат) </w:t>
            </w:r>
            <w:r w:rsidR="00E90789" w:rsidRPr="005B67F5">
              <w:rPr>
                <w:szCs w:val="24"/>
              </w:rPr>
              <w:t>2.3.</w:t>
            </w:r>
            <w:r w:rsidR="005B67F5">
              <w:rPr>
                <w:szCs w:val="24"/>
              </w:rPr>
              <w:t xml:space="preserve"> </w:t>
            </w:r>
            <w:r w:rsidR="007E7C2D" w:rsidRPr="005B67F5">
              <w:rPr>
                <w:szCs w:val="24"/>
              </w:rPr>
              <w:t>«</w:t>
            </w:r>
            <w:r w:rsidRPr="005B67F5">
              <w:rPr>
                <w:szCs w:val="24"/>
              </w:rPr>
              <w:t xml:space="preserve">Проведены мероприятия по формированию очередности детей в дошкольные образовательные учреждения в системе </w:t>
            </w:r>
            <w:r w:rsidR="007E7C2D" w:rsidRPr="005B67F5">
              <w:rPr>
                <w:szCs w:val="24"/>
              </w:rPr>
              <w:t>«</w:t>
            </w:r>
            <w:r w:rsidRPr="005B67F5">
              <w:rPr>
                <w:szCs w:val="24"/>
              </w:rPr>
              <w:t>Электронный детский сад</w:t>
            </w:r>
            <w:r w:rsidR="007E7C2D" w:rsidRPr="005B67F5">
              <w:rPr>
                <w:szCs w:val="24"/>
              </w:rPr>
              <w:t>»</w:t>
            </w:r>
            <w:r w:rsidRPr="005B67F5">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5B2FFB4D"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5AC8AE02" w:rsidR="00CF5C05" w:rsidRPr="005B67F5" w:rsidRDefault="00CF5C05" w:rsidP="005B67F5">
            <w:pPr>
              <w:widowControl w:val="0"/>
              <w:jc w:val="center"/>
              <w:rPr>
                <w:szCs w:val="24"/>
              </w:rPr>
            </w:pPr>
            <w:r w:rsidRPr="005B67F5">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5FC8784A" w:rsidR="00CF5C05" w:rsidRPr="005B67F5" w:rsidRDefault="00CF5C05"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28BB8880" w:rsidR="00CF5C05" w:rsidRPr="005B67F5" w:rsidRDefault="00CF5C05"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3D705344" w:rsidR="00CF5C05" w:rsidRPr="005B67F5" w:rsidRDefault="00CF5C05" w:rsidP="005B67F5">
            <w:pPr>
              <w:widowControl w:val="0"/>
              <w:jc w:val="center"/>
              <w:rPr>
                <w:szCs w:val="24"/>
              </w:rPr>
            </w:pPr>
            <w:r w:rsidRPr="005B67F5">
              <w:rPr>
                <w:szCs w:val="24"/>
              </w:rPr>
              <w:t>485,6</w:t>
            </w:r>
          </w:p>
        </w:tc>
      </w:tr>
      <w:tr w:rsidR="00CF5C05" w:rsidRPr="005B67F5"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CF5C05" w:rsidRPr="005B67F5" w:rsidRDefault="00CF5C05"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773D7E9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0D2ED6A1" w:rsidR="00CF5C05" w:rsidRPr="005B67F5" w:rsidRDefault="00CF5C05" w:rsidP="005B67F5">
            <w:pPr>
              <w:widowControl w:val="0"/>
              <w:jc w:val="center"/>
              <w:rPr>
                <w:szCs w:val="24"/>
              </w:rPr>
            </w:pPr>
            <w:r w:rsidRPr="005B67F5">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58EC9B8E" w:rsidR="00CF5C05" w:rsidRPr="005B67F5" w:rsidRDefault="00CF5C05"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081871DA" w:rsidR="00CF5C05" w:rsidRPr="005B67F5" w:rsidRDefault="00CF5C05"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2CD474D0" w:rsidR="00CF5C05" w:rsidRPr="005B67F5" w:rsidRDefault="00CF5C05" w:rsidP="005B67F5">
            <w:pPr>
              <w:widowControl w:val="0"/>
              <w:jc w:val="center"/>
              <w:rPr>
                <w:szCs w:val="24"/>
              </w:rPr>
            </w:pPr>
            <w:r w:rsidRPr="005B67F5">
              <w:rPr>
                <w:szCs w:val="24"/>
              </w:rPr>
              <w:t>485,6</w:t>
            </w:r>
          </w:p>
        </w:tc>
      </w:tr>
      <w:tr w:rsidR="00CF5C05" w:rsidRPr="005B67F5"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CF5C05" w:rsidRPr="005B67F5" w:rsidRDefault="00CF5C05"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1AFD8996" w:rsidR="00CF5C05" w:rsidRPr="005B67F5" w:rsidRDefault="00CF5C05" w:rsidP="005B67F5">
            <w:pPr>
              <w:widowControl w:val="0"/>
              <w:jc w:val="center"/>
              <w:rPr>
                <w:szCs w:val="24"/>
              </w:rPr>
            </w:pPr>
            <w:r w:rsidRPr="005B67F5">
              <w:rPr>
                <w:szCs w:val="24"/>
              </w:rPr>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B93EEC7" w:rsidR="00CF5C05" w:rsidRPr="005B67F5" w:rsidRDefault="00CF5C05" w:rsidP="005B67F5">
            <w:pPr>
              <w:widowControl w:val="0"/>
              <w:jc w:val="center"/>
              <w:rPr>
                <w:szCs w:val="24"/>
              </w:rPr>
            </w:pPr>
            <w:r w:rsidRPr="005B67F5">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453BED02" w:rsidR="00CF5C05" w:rsidRPr="005B67F5" w:rsidRDefault="00CF5C05"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27003FB8" w:rsidR="00CF5C05" w:rsidRPr="005B67F5" w:rsidRDefault="00CF5C05"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4F992F17" w:rsidR="00CF5C05" w:rsidRPr="005B67F5" w:rsidRDefault="00CF5C05" w:rsidP="005B67F5">
            <w:pPr>
              <w:widowControl w:val="0"/>
              <w:jc w:val="center"/>
              <w:rPr>
                <w:szCs w:val="24"/>
              </w:rPr>
            </w:pPr>
            <w:r w:rsidRPr="005B67F5">
              <w:rPr>
                <w:szCs w:val="24"/>
              </w:rPr>
              <w:t>485,6</w:t>
            </w:r>
          </w:p>
        </w:tc>
      </w:tr>
      <w:tr w:rsidR="00D25230" w:rsidRPr="005B67F5"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D25230" w:rsidRPr="005B67F5" w:rsidRDefault="00D25230"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3A338FF9" w14:textId="44067934" w:rsidR="00D25230" w:rsidRPr="005B67F5" w:rsidRDefault="00D25230" w:rsidP="005B67F5">
            <w:pPr>
              <w:rPr>
                <w:szCs w:val="24"/>
              </w:rPr>
            </w:pPr>
            <w:r w:rsidRPr="005B67F5">
              <w:rPr>
                <w:szCs w:val="24"/>
              </w:rPr>
              <w:t xml:space="preserve">Мероприятие (результат) </w:t>
            </w:r>
            <w:r w:rsidR="00E90789" w:rsidRPr="005B67F5">
              <w:rPr>
                <w:szCs w:val="24"/>
              </w:rPr>
              <w:t>2.4.</w:t>
            </w:r>
            <w:r w:rsidR="005B67F5">
              <w:rPr>
                <w:szCs w:val="24"/>
              </w:rPr>
              <w:t xml:space="preserve"> </w:t>
            </w:r>
            <w:r w:rsidR="007E7C2D" w:rsidRPr="005B67F5">
              <w:rPr>
                <w:szCs w:val="24"/>
              </w:rPr>
              <w:t>«</w:t>
            </w:r>
            <w:r w:rsidRPr="005B67F5">
              <w:rPr>
                <w:szCs w:val="24"/>
              </w:rPr>
              <w:t xml:space="preserve">Проведены мероприятия по обеспечению бесперебойного функционирования системы защиты информации в системе </w:t>
            </w:r>
            <w:r w:rsidR="007E7C2D" w:rsidRPr="005B67F5">
              <w:rPr>
                <w:szCs w:val="24"/>
              </w:rPr>
              <w:t>«</w:t>
            </w:r>
            <w:r w:rsidRPr="005B67F5">
              <w:rPr>
                <w:szCs w:val="24"/>
              </w:rPr>
              <w:t>АИС Контингент</w:t>
            </w:r>
            <w:r w:rsidR="007E7C2D" w:rsidRPr="005B67F5">
              <w:rPr>
                <w:szCs w:val="24"/>
              </w:rPr>
              <w:t>»</w:t>
            </w:r>
            <w:r w:rsidR="003C2E08" w:rsidRPr="005B67F5">
              <w:rPr>
                <w:szCs w:val="24"/>
              </w:rPr>
              <w:t xml:space="preserve"> </w:t>
            </w:r>
            <w:r w:rsidR="00CF5C05" w:rsidRPr="005B67F5">
              <w:rPr>
                <w:szCs w:val="24"/>
              </w:rPr>
              <w:t>(всего),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0C7A6B44" w:rsidR="00D25230" w:rsidRPr="005B67F5" w:rsidRDefault="00D2523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00542ECC" w:rsidR="00D25230" w:rsidRPr="005B67F5" w:rsidRDefault="00D25230" w:rsidP="005B67F5">
            <w:pPr>
              <w:widowControl w:val="0"/>
              <w:jc w:val="center"/>
              <w:rPr>
                <w:szCs w:val="24"/>
              </w:rPr>
            </w:pPr>
            <w:r w:rsidRPr="005B67F5">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3893FE95" w:rsidR="00D25230" w:rsidRPr="005B67F5" w:rsidRDefault="00D25230"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209A75FF" w:rsidR="00D25230" w:rsidRPr="005B67F5" w:rsidRDefault="00D25230"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21E8E389" w:rsidR="00D25230" w:rsidRPr="005B67F5" w:rsidRDefault="00D25230" w:rsidP="005B67F5">
            <w:pPr>
              <w:widowControl w:val="0"/>
              <w:jc w:val="center"/>
              <w:rPr>
                <w:szCs w:val="24"/>
              </w:rPr>
            </w:pPr>
            <w:r w:rsidRPr="005B67F5">
              <w:rPr>
                <w:szCs w:val="24"/>
              </w:rPr>
              <w:t>78,8</w:t>
            </w:r>
          </w:p>
        </w:tc>
      </w:tr>
      <w:tr w:rsidR="00D25230" w:rsidRPr="005B67F5"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D25230" w:rsidRPr="005B67F5" w:rsidRDefault="00D2523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D25230" w:rsidRPr="005B67F5" w:rsidRDefault="00D25230"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305A55B1" w:rsidR="00D25230" w:rsidRPr="005B67F5" w:rsidRDefault="00D2523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247127C8" w:rsidR="00D25230" w:rsidRPr="005B67F5" w:rsidRDefault="00D25230" w:rsidP="005B67F5">
            <w:pPr>
              <w:widowControl w:val="0"/>
              <w:jc w:val="center"/>
              <w:rPr>
                <w:szCs w:val="24"/>
              </w:rPr>
            </w:pPr>
            <w:r w:rsidRPr="005B67F5">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65CE91B1" w:rsidR="00D25230" w:rsidRPr="005B67F5" w:rsidRDefault="00D25230"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40B80FC3" w:rsidR="00D25230" w:rsidRPr="005B67F5" w:rsidRDefault="00D25230"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131852D9" w:rsidR="00D25230" w:rsidRPr="005B67F5" w:rsidRDefault="00D25230" w:rsidP="005B67F5">
            <w:pPr>
              <w:widowControl w:val="0"/>
              <w:jc w:val="center"/>
              <w:rPr>
                <w:szCs w:val="24"/>
              </w:rPr>
            </w:pPr>
            <w:r w:rsidRPr="005B67F5">
              <w:rPr>
                <w:szCs w:val="24"/>
              </w:rPr>
              <w:t>78,8</w:t>
            </w:r>
          </w:p>
        </w:tc>
      </w:tr>
      <w:tr w:rsidR="00D25230" w:rsidRPr="005B67F5"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D25230" w:rsidRPr="005B67F5" w:rsidRDefault="00D2523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9110F7" w:rsidRPr="005B67F5" w:rsidRDefault="00CF5C05"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004D807D" w:rsidR="00D25230" w:rsidRPr="005B67F5" w:rsidRDefault="00D25230" w:rsidP="005B67F5">
            <w:pPr>
              <w:widowControl w:val="0"/>
              <w:jc w:val="center"/>
              <w:rPr>
                <w:szCs w:val="24"/>
              </w:rPr>
            </w:pPr>
            <w:r w:rsidRPr="005B67F5">
              <w:rPr>
                <w:szCs w:val="24"/>
              </w:rPr>
              <w:t>907 070</w:t>
            </w:r>
            <w:r w:rsidR="004D1139" w:rsidRPr="005B67F5">
              <w:rPr>
                <w:szCs w:val="24"/>
              </w:rPr>
              <w:t>9</w:t>
            </w:r>
            <w:r w:rsidRPr="005B67F5">
              <w:rPr>
                <w:szCs w:val="24"/>
              </w:rPr>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1D86EC51" w:rsidR="00D25230" w:rsidRPr="005B67F5" w:rsidRDefault="00D25230" w:rsidP="005B67F5">
            <w:pPr>
              <w:widowControl w:val="0"/>
              <w:jc w:val="center"/>
              <w:rPr>
                <w:szCs w:val="24"/>
              </w:rPr>
            </w:pPr>
            <w:r w:rsidRPr="005B67F5">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5C249466" w:rsidR="00D25230" w:rsidRPr="005B67F5" w:rsidRDefault="00D25230"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003D62B" w:rsidR="00D25230" w:rsidRPr="005B67F5" w:rsidRDefault="00D25230"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0E3C18AD" w:rsidR="00D25230" w:rsidRPr="005B67F5" w:rsidRDefault="00D25230" w:rsidP="005B67F5">
            <w:pPr>
              <w:widowControl w:val="0"/>
              <w:jc w:val="center"/>
              <w:rPr>
                <w:szCs w:val="24"/>
              </w:rPr>
            </w:pPr>
            <w:r w:rsidRPr="005B67F5">
              <w:rPr>
                <w:szCs w:val="24"/>
              </w:rPr>
              <w:t>78,8</w:t>
            </w:r>
          </w:p>
        </w:tc>
      </w:tr>
      <w:tr w:rsidR="002828DC" w:rsidRPr="005B67F5"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199A4420" w:rsidR="002828DC" w:rsidRPr="005B67F5" w:rsidRDefault="002828DC" w:rsidP="005B67F5">
            <w:pPr>
              <w:rPr>
                <w:szCs w:val="24"/>
              </w:rPr>
            </w:pPr>
            <w:r w:rsidRPr="005B67F5">
              <w:rPr>
                <w:szCs w:val="24"/>
              </w:rPr>
              <w:t>Мероприятие (результат) 3.1.</w:t>
            </w:r>
            <w:r w:rsidR="005B67F5">
              <w:rPr>
                <w:szCs w:val="24"/>
              </w:rPr>
              <w:t xml:space="preserve"> </w:t>
            </w:r>
            <w:r w:rsidR="007E7C2D" w:rsidRPr="005B67F5">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7E7C2D" w:rsidRPr="005B67F5">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6A4F1CDB" w:rsidR="002828DC" w:rsidRPr="005B67F5" w:rsidRDefault="00906E23" w:rsidP="005B67F5">
            <w:pPr>
              <w:widowControl w:val="0"/>
              <w:jc w:val="center"/>
              <w:rPr>
                <w:szCs w:val="24"/>
              </w:rPr>
            </w:pPr>
            <w:r w:rsidRPr="005B67F5">
              <w:rPr>
                <w:szCs w:val="24"/>
              </w:rPr>
              <w:t>7 967,7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273F36CA" w:rsidR="002828DC" w:rsidRPr="005B67F5" w:rsidRDefault="00906E23" w:rsidP="005B67F5">
            <w:pPr>
              <w:widowControl w:val="0"/>
              <w:jc w:val="center"/>
              <w:rPr>
                <w:szCs w:val="24"/>
              </w:rPr>
            </w:pPr>
            <w:r w:rsidRPr="005B67F5">
              <w:rPr>
                <w:szCs w:val="24"/>
              </w:rPr>
              <w:t>7 810,2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3FED4025" w:rsidR="002828DC" w:rsidRPr="005B67F5" w:rsidRDefault="00906E23" w:rsidP="005B67F5">
            <w:pPr>
              <w:widowControl w:val="0"/>
              <w:jc w:val="center"/>
              <w:rPr>
                <w:szCs w:val="24"/>
              </w:rPr>
            </w:pPr>
            <w:r w:rsidRPr="005B67F5">
              <w:rPr>
                <w:szCs w:val="24"/>
              </w:rPr>
              <w:t>8 122,6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2F163C89" w:rsidR="002828DC" w:rsidRPr="005B67F5" w:rsidRDefault="00906E23" w:rsidP="005B67F5">
            <w:pPr>
              <w:widowControl w:val="0"/>
              <w:jc w:val="center"/>
              <w:rPr>
                <w:szCs w:val="24"/>
              </w:rPr>
            </w:pPr>
            <w:r w:rsidRPr="005B67F5">
              <w:rPr>
                <w:szCs w:val="24"/>
              </w:rPr>
              <w:t>23 900,5</w:t>
            </w:r>
          </w:p>
        </w:tc>
      </w:tr>
      <w:tr w:rsidR="002828DC" w:rsidRPr="005B67F5"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2828DC" w:rsidRPr="005B67F5" w:rsidRDefault="002828DC"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2828DC" w:rsidRPr="005B67F5" w:rsidRDefault="002828DC"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7707279E"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12F6DF4A" w:rsidR="002828DC" w:rsidRPr="005B67F5" w:rsidRDefault="00906E23" w:rsidP="005B67F5">
            <w:pPr>
              <w:widowControl w:val="0"/>
              <w:jc w:val="center"/>
              <w:rPr>
                <w:szCs w:val="24"/>
              </w:rPr>
            </w:pPr>
            <w:r w:rsidRPr="005B67F5">
              <w:rPr>
                <w:szCs w:val="24"/>
              </w:rPr>
              <w:t>7 105,0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2633EC39" w:rsidR="002828DC" w:rsidRPr="005B67F5" w:rsidRDefault="00906E23" w:rsidP="005B67F5">
            <w:pPr>
              <w:widowControl w:val="0"/>
              <w:jc w:val="center"/>
              <w:rPr>
                <w:szCs w:val="24"/>
              </w:rPr>
            </w:pPr>
            <w:r w:rsidRPr="005B67F5">
              <w:rPr>
                <w:szCs w:val="24"/>
              </w:rPr>
              <w:t>7 389,1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58971293" w:rsidR="002828DC" w:rsidRPr="005B67F5" w:rsidRDefault="00906E23" w:rsidP="005B67F5">
            <w:pPr>
              <w:widowControl w:val="0"/>
              <w:jc w:val="center"/>
              <w:rPr>
                <w:szCs w:val="24"/>
              </w:rPr>
            </w:pPr>
            <w:r w:rsidRPr="005B67F5">
              <w:rPr>
                <w:szCs w:val="24"/>
              </w:rPr>
              <w:t>7 625,0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458B7FC1" w:rsidR="002828DC" w:rsidRPr="005B67F5" w:rsidRDefault="00906E23" w:rsidP="005B67F5">
            <w:pPr>
              <w:widowControl w:val="0"/>
              <w:jc w:val="center"/>
              <w:rPr>
                <w:szCs w:val="24"/>
              </w:rPr>
            </w:pPr>
            <w:r w:rsidRPr="005B67F5">
              <w:rPr>
                <w:szCs w:val="24"/>
              </w:rPr>
              <w:t>22 119,1</w:t>
            </w:r>
          </w:p>
        </w:tc>
      </w:tr>
      <w:tr w:rsidR="002828DC" w:rsidRPr="005B67F5"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2828DC" w:rsidRPr="005B67F5" w:rsidRDefault="002828DC"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2828DC" w:rsidRPr="005B67F5" w:rsidRDefault="002828DC"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7942E2E4" w:rsidR="002828DC" w:rsidRPr="005B67F5" w:rsidRDefault="002828DC" w:rsidP="005B67F5">
            <w:pPr>
              <w:widowControl w:val="0"/>
              <w:jc w:val="center"/>
              <w:rPr>
                <w:szCs w:val="24"/>
              </w:rPr>
            </w:pPr>
            <w:r w:rsidRPr="005B67F5">
              <w:rPr>
                <w:szCs w:val="24"/>
              </w:rPr>
              <w:t>913 0709 1140272200 320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5A9C6A70" w:rsidR="002828DC" w:rsidRPr="005B67F5" w:rsidRDefault="002828DC" w:rsidP="005B67F5">
            <w:pPr>
              <w:widowControl w:val="0"/>
              <w:jc w:val="center"/>
              <w:rPr>
                <w:szCs w:val="24"/>
              </w:rPr>
            </w:pPr>
            <w:r w:rsidRPr="005B67F5">
              <w:rPr>
                <w:szCs w:val="24"/>
              </w:rPr>
              <w:t>1 362,4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963E572" w:rsidR="002828DC" w:rsidRPr="005B67F5" w:rsidRDefault="002828DC" w:rsidP="005B67F5">
            <w:pPr>
              <w:widowControl w:val="0"/>
              <w:jc w:val="center"/>
              <w:rPr>
                <w:szCs w:val="24"/>
              </w:rPr>
            </w:pPr>
            <w:r w:rsidRPr="005B67F5">
              <w:rPr>
                <w:szCs w:val="24"/>
              </w:rPr>
              <w:t>1 416,9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785D2D1C" w:rsidR="002828DC" w:rsidRPr="005B67F5" w:rsidRDefault="002828DC" w:rsidP="005B67F5">
            <w:pPr>
              <w:widowControl w:val="0"/>
              <w:jc w:val="center"/>
              <w:rPr>
                <w:szCs w:val="24"/>
              </w:rPr>
            </w:pPr>
            <w:r w:rsidRPr="005B67F5">
              <w:rPr>
                <w:szCs w:val="24"/>
              </w:rPr>
              <w:t>1 473,6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775CBC4C" w:rsidR="002828DC" w:rsidRPr="005B67F5" w:rsidRDefault="002828DC" w:rsidP="005B67F5">
            <w:pPr>
              <w:widowControl w:val="0"/>
              <w:jc w:val="center"/>
              <w:rPr>
                <w:szCs w:val="24"/>
              </w:rPr>
            </w:pPr>
            <w:r w:rsidRPr="005B67F5">
              <w:rPr>
                <w:szCs w:val="24"/>
              </w:rPr>
              <w:t>4 252,9</w:t>
            </w:r>
          </w:p>
        </w:tc>
      </w:tr>
      <w:tr w:rsidR="002828DC" w:rsidRPr="005B67F5"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2828DC" w:rsidRPr="005B67F5" w:rsidRDefault="002828DC"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2828DC" w:rsidRPr="005B67F5" w:rsidRDefault="002828DC"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3BB0B249" w:rsidR="002828DC" w:rsidRPr="005B67F5" w:rsidRDefault="002828DC" w:rsidP="005B67F5">
            <w:pPr>
              <w:widowControl w:val="0"/>
              <w:jc w:val="center"/>
              <w:rPr>
                <w:szCs w:val="24"/>
              </w:rPr>
            </w:pPr>
            <w:r w:rsidRPr="005B67F5">
              <w:rPr>
                <w:szCs w:val="24"/>
              </w:rPr>
              <w:t>913 0709 1140272200 240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4B46BF8" w:rsidR="002828DC" w:rsidRPr="005B67F5" w:rsidRDefault="002828DC" w:rsidP="005B67F5">
            <w:pPr>
              <w:widowControl w:val="0"/>
              <w:jc w:val="center"/>
              <w:rPr>
                <w:szCs w:val="24"/>
              </w:rPr>
            </w:pPr>
            <w:r w:rsidRPr="005B67F5">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189ECD95" w:rsidR="002828DC" w:rsidRPr="005B67F5" w:rsidRDefault="002828DC" w:rsidP="005B67F5">
            <w:pPr>
              <w:widowControl w:val="0"/>
              <w:jc w:val="center"/>
              <w:rPr>
                <w:szCs w:val="24"/>
              </w:rPr>
            </w:pPr>
            <w:r w:rsidRPr="005B67F5">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1F41815B" w:rsidR="002828DC" w:rsidRPr="005B67F5" w:rsidRDefault="002828DC" w:rsidP="005B67F5">
            <w:pPr>
              <w:widowControl w:val="0"/>
              <w:jc w:val="center"/>
              <w:rPr>
                <w:szCs w:val="24"/>
              </w:rPr>
            </w:pPr>
            <w:r w:rsidRPr="005B67F5">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2F0C4AB0" w:rsidR="002828DC" w:rsidRPr="005B67F5" w:rsidRDefault="002828DC" w:rsidP="005B67F5">
            <w:pPr>
              <w:widowControl w:val="0"/>
              <w:jc w:val="center"/>
              <w:rPr>
                <w:szCs w:val="24"/>
              </w:rPr>
            </w:pPr>
            <w:r w:rsidRPr="005B67F5">
              <w:rPr>
                <w:szCs w:val="24"/>
              </w:rPr>
              <w:t>41,1</w:t>
            </w:r>
          </w:p>
        </w:tc>
      </w:tr>
      <w:tr w:rsidR="002828DC" w:rsidRPr="005B67F5"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2828DC" w:rsidRPr="005B67F5" w:rsidRDefault="002828DC"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2828DC" w:rsidRPr="005B67F5" w:rsidRDefault="002828DC"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20EC01F0" w:rsidR="002828DC" w:rsidRPr="005B67F5" w:rsidRDefault="002828DC" w:rsidP="005B67F5">
            <w:pPr>
              <w:widowControl w:val="0"/>
              <w:jc w:val="center"/>
              <w:rPr>
                <w:szCs w:val="24"/>
              </w:rPr>
            </w:pPr>
            <w:r w:rsidRPr="005B67F5">
              <w:rPr>
                <w:szCs w:val="24"/>
              </w:rPr>
              <w:t>907 0709 11402</w:t>
            </w:r>
            <w:r w:rsidRPr="005B67F5">
              <w:rPr>
                <w:szCs w:val="24"/>
                <w:lang w:val="en-US"/>
              </w:rPr>
              <w:t>S</w:t>
            </w:r>
            <w:r w:rsidRPr="005B67F5">
              <w:rPr>
                <w:szCs w:val="24"/>
              </w:rPr>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19131B13" w:rsidR="002828DC" w:rsidRPr="005B67F5" w:rsidRDefault="002828DC" w:rsidP="005B67F5">
            <w:pPr>
              <w:widowControl w:val="0"/>
              <w:jc w:val="center"/>
              <w:rPr>
                <w:szCs w:val="24"/>
              </w:rPr>
            </w:pPr>
            <w:r w:rsidRPr="005B67F5">
              <w:rPr>
                <w:szCs w:val="24"/>
              </w:rPr>
              <w:t>5 729,4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0D0254F0" w:rsidR="002828DC" w:rsidRPr="005B67F5" w:rsidRDefault="002828DC" w:rsidP="005B67F5">
            <w:pPr>
              <w:widowControl w:val="0"/>
              <w:jc w:val="center"/>
              <w:rPr>
                <w:szCs w:val="24"/>
              </w:rPr>
            </w:pPr>
            <w:r w:rsidRPr="005B67F5">
              <w:rPr>
                <w:szCs w:val="24"/>
              </w:rPr>
              <w:t>5 958,5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2D813509" w:rsidR="002828DC" w:rsidRPr="005B67F5" w:rsidRDefault="002828DC" w:rsidP="005B67F5">
            <w:pPr>
              <w:widowControl w:val="0"/>
              <w:jc w:val="center"/>
              <w:rPr>
                <w:szCs w:val="24"/>
              </w:rPr>
            </w:pPr>
            <w:r w:rsidRPr="005B67F5">
              <w:rPr>
                <w:szCs w:val="24"/>
              </w:rPr>
              <w:t>6 137,2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50DC5670" w:rsidR="002828DC" w:rsidRPr="005B67F5" w:rsidRDefault="002828DC" w:rsidP="005B67F5">
            <w:pPr>
              <w:widowControl w:val="0"/>
              <w:jc w:val="center"/>
              <w:rPr>
                <w:szCs w:val="24"/>
              </w:rPr>
            </w:pPr>
            <w:r w:rsidRPr="005B67F5">
              <w:rPr>
                <w:szCs w:val="24"/>
              </w:rPr>
              <w:t>17 825,1</w:t>
            </w:r>
          </w:p>
        </w:tc>
      </w:tr>
      <w:tr w:rsidR="002828DC" w:rsidRPr="005B67F5"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2828DC" w:rsidRPr="005B67F5" w:rsidRDefault="002828DC"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2828DC" w:rsidRPr="005B67F5" w:rsidRDefault="002828DC"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3B00F283"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06E75352" w:rsidR="002828DC" w:rsidRPr="005B67F5" w:rsidRDefault="002828DC" w:rsidP="005B67F5">
            <w:pPr>
              <w:widowControl w:val="0"/>
              <w:jc w:val="center"/>
              <w:rPr>
                <w:szCs w:val="24"/>
              </w:rPr>
            </w:pPr>
            <w:r w:rsidRPr="005B67F5">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7374369F" w:rsidR="002828DC" w:rsidRPr="005B67F5" w:rsidRDefault="002828DC" w:rsidP="005B67F5">
            <w:pPr>
              <w:widowControl w:val="0"/>
              <w:jc w:val="center"/>
              <w:rPr>
                <w:szCs w:val="24"/>
              </w:rPr>
            </w:pPr>
            <w:r w:rsidRPr="005B67F5">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4C6056B1" w:rsidR="002828DC" w:rsidRPr="005B67F5" w:rsidRDefault="002828DC" w:rsidP="005B67F5">
            <w:pPr>
              <w:widowControl w:val="0"/>
              <w:jc w:val="center"/>
              <w:rPr>
                <w:szCs w:val="24"/>
              </w:rPr>
            </w:pPr>
            <w:r w:rsidRPr="005B67F5">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41E5D03D" w:rsidR="002828DC" w:rsidRPr="005B67F5" w:rsidRDefault="002828DC" w:rsidP="005B67F5">
            <w:pPr>
              <w:widowControl w:val="0"/>
              <w:jc w:val="center"/>
              <w:rPr>
                <w:szCs w:val="24"/>
              </w:rPr>
            </w:pPr>
            <w:r w:rsidRPr="005B67F5">
              <w:rPr>
                <w:szCs w:val="24"/>
              </w:rPr>
              <w:t>1 781,4</w:t>
            </w:r>
          </w:p>
        </w:tc>
      </w:tr>
      <w:tr w:rsidR="002828DC" w:rsidRPr="005B67F5"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2828DC" w:rsidRPr="005B67F5" w:rsidRDefault="002828DC"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2828DC" w:rsidRPr="005B67F5" w:rsidRDefault="002828DC"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452DBE38" w:rsidR="002828DC" w:rsidRPr="005B67F5" w:rsidRDefault="002828DC" w:rsidP="005B67F5">
            <w:pPr>
              <w:widowControl w:val="0"/>
              <w:jc w:val="center"/>
              <w:rPr>
                <w:szCs w:val="24"/>
              </w:rPr>
            </w:pPr>
            <w:r w:rsidRPr="005B67F5">
              <w:rPr>
                <w:szCs w:val="24"/>
              </w:rPr>
              <w:t>907 0709 11402</w:t>
            </w:r>
            <w:r w:rsidRPr="005B67F5">
              <w:rPr>
                <w:szCs w:val="24"/>
                <w:lang w:val="en-US"/>
              </w:rPr>
              <w:t>S</w:t>
            </w:r>
            <w:r w:rsidRPr="005B67F5">
              <w:rPr>
                <w:szCs w:val="24"/>
              </w:rPr>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28729019" w:rsidR="002828DC" w:rsidRPr="005B67F5" w:rsidRDefault="002828DC" w:rsidP="005B67F5">
            <w:pPr>
              <w:widowControl w:val="0"/>
              <w:jc w:val="center"/>
              <w:rPr>
                <w:szCs w:val="24"/>
              </w:rPr>
            </w:pPr>
            <w:r w:rsidRPr="005B67F5">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4E0EE40D" w:rsidR="002828DC" w:rsidRPr="005B67F5" w:rsidRDefault="002828DC" w:rsidP="005B67F5">
            <w:pPr>
              <w:widowControl w:val="0"/>
              <w:jc w:val="center"/>
              <w:rPr>
                <w:szCs w:val="24"/>
              </w:rPr>
            </w:pPr>
            <w:r w:rsidRPr="005B67F5">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2C4F9FD0" w:rsidR="002828DC" w:rsidRPr="005B67F5" w:rsidRDefault="002828DC" w:rsidP="005B67F5">
            <w:pPr>
              <w:widowControl w:val="0"/>
              <w:jc w:val="center"/>
              <w:rPr>
                <w:szCs w:val="24"/>
              </w:rPr>
            </w:pPr>
            <w:r w:rsidRPr="005B67F5">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6EA7EA91" w:rsidR="002828DC" w:rsidRPr="005B67F5" w:rsidRDefault="002828DC" w:rsidP="005B67F5">
            <w:pPr>
              <w:widowControl w:val="0"/>
              <w:jc w:val="center"/>
              <w:rPr>
                <w:szCs w:val="24"/>
              </w:rPr>
            </w:pPr>
            <w:r w:rsidRPr="005B67F5">
              <w:rPr>
                <w:szCs w:val="24"/>
              </w:rPr>
              <w:t>1 323,6</w:t>
            </w:r>
          </w:p>
        </w:tc>
      </w:tr>
      <w:tr w:rsidR="002828DC" w:rsidRPr="005B67F5"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2828DC" w:rsidRPr="005B67F5" w:rsidRDefault="002828DC"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2828DC" w:rsidRPr="005B67F5" w:rsidRDefault="002828DC"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3ADEBD41" w:rsidR="002828DC" w:rsidRPr="005B67F5" w:rsidRDefault="002828DC" w:rsidP="005B67F5">
            <w:pPr>
              <w:widowControl w:val="0"/>
              <w:jc w:val="center"/>
              <w:rPr>
                <w:szCs w:val="24"/>
              </w:rPr>
            </w:pPr>
            <w:r w:rsidRPr="005B67F5">
              <w:rPr>
                <w:szCs w:val="24"/>
              </w:rPr>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0E0F34C4" w:rsidR="002828DC" w:rsidRPr="005B67F5" w:rsidRDefault="002828DC" w:rsidP="005B67F5">
            <w:pPr>
              <w:widowControl w:val="0"/>
              <w:jc w:val="center"/>
              <w:rPr>
                <w:szCs w:val="24"/>
              </w:rPr>
            </w:pPr>
            <w:r w:rsidRPr="005B67F5">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6807FC" w:rsidR="002828DC" w:rsidRPr="005B67F5" w:rsidRDefault="002828DC"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4A074502" w:rsidR="002828DC" w:rsidRPr="005B67F5" w:rsidRDefault="002828DC"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13EF3E50" w:rsidR="002828DC" w:rsidRPr="005B67F5" w:rsidRDefault="002828DC" w:rsidP="005B67F5">
            <w:pPr>
              <w:widowControl w:val="0"/>
              <w:jc w:val="center"/>
              <w:rPr>
                <w:szCs w:val="24"/>
              </w:rPr>
            </w:pPr>
            <w:r w:rsidRPr="005B67F5">
              <w:rPr>
                <w:szCs w:val="24"/>
              </w:rPr>
              <w:t>457,8</w:t>
            </w:r>
          </w:p>
        </w:tc>
      </w:tr>
    </w:tbl>
    <w:p w14:paraId="5E483A5F" w14:textId="77777777" w:rsidR="00901D1C" w:rsidRPr="00C47593" w:rsidRDefault="00901D1C" w:rsidP="00C47593">
      <w:pPr>
        <w:widowControl w:val="0"/>
        <w:tabs>
          <w:tab w:val="left" w:pos="851"/>
          <w:tab w:val="left" w:pos="11057"/>
        </w:tabs>
        <w:rPr>
          <w:sz w:val="28"/>
          <w:szCs w:val="28"/>
        </w:rPr>
      </w:pPr>
    </w:p>
    <w:p w14:paraId="13F42CA0" w14:textId="45DF5750" w:rsidR="00901D1C" w:rsidRPr="00C47593" w:rsidRDefault="00901D1C" w:rsidP="005B67F5">
      <w:pPr>
        <w:widowControl w:val="0"/>
        <w:tabs>
          <w:tab w:val="left" w:pos="851"/>
          <w:tab w:val="left" w:pos="11057"/>
        </w:tabs>
        <w:jc w:val="center"/>
        <w:rPr>
          <w:sz w:val="28"/>
          <w:szCs w:val="28"/>
        </w:rPr>
      </w:pPr>
      <w:r w:rsidRPr="00C47593">
        <w:rPr>
          <w:sz w:val="28"/>
          <w:szCs w:val="28"/>
        </w:rPr>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2"/>
        <w:gridCol w:w="1985"/>
        <w:gridCol w:w="5556"/>
        <w:gridCol w:w="2268"/>
        <w:gridCol w:w="3232"/>
      </w:tblGrid>
      <w:tr w:rsidR="00901D1C" w:rsidRPr="005B67F5" w14:paraId="53F4171A"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r w:rsidRPr="005B67F5">
              <w:rPr>
                <w:szCs w:val="24"/>
              </w:rPr>
              <w:t>п/п</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84DFF" w14:textId="0C8E9048" w:rsidR="00901D1C" w:rsidRPr="005B67F5"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D4E1D7" w14:textId="47649622" w:rsidR="00901D1C" w:rsidRPr="005B67F5" w:rsidRDefault="00901D1C" w:rsidP="005B67F5">
            <w:pPr>
              <w:widowControl w:val="0"/>
              <w:tabs>
                <w:tab w:val="left" w:pos="11057"/>
              </w:tabs>
              <w:jc w:val="center"/>
              <w:rPr>
                <w:szCs w:val="24"/>
              </w:rPr>
            </w:pPr>
            <w:r w:rsidRPr="005B67F5">
              <w:rPr>
                <w:szCs w:val="24"/>
              </w:rPr>
              <w:t>Вид</w:t>
            </w:r>
          </w:p>
          <w:p w14:paraId="22E8C368" w14:textId="77777777" w:rsidR="00901D1C" w:rsidRPr="005B67F5" w:rsidRDefault="00901D1C" w:rsidP="005B67F5">
            <w:pPr>
              <w:widowControl w:val="0"/>
              <w:tabs>
                <w:tab w:val="left" w:pos="11057"/>
              </w:tabs>
              <w:jc w:val="center"/>
              <w:rPr>
                <w:szCs w:val="24"/>
              </w:rPr>
            </w:pPr>
            <w:r w:rsidRPr="005B67F5">
              <w:rPr>
                <w:szCs w:val="24"/>
              </w:rPr>
              <w:t>подтверждающего документа</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2"/>
        <w:gridCol w:w="1985"/>
        <w:gridCol w:w="5556"/>
        <w:gridCol w:w="2268"/>
        <w:gridCol w:w="3232"/>
      </w:tblGrid>
      <w:tr w:rsidR="00901D1C" w:rsidRPr="005B67F5" w14:paraId="38882778" w14:textId="77777777" w:rsidTr="00B607FA">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5EF857" w14:textId="55A174F2" w:rsidR="00901D1C" w:rsidRPr="005B67F5" w:rsidRDefault="00901D1C" w:rsidP="00B607FA">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p>
          <w:p w14:paraId="086A01F8" w14:textId="4F56CFD0" w:rsidR="00901D1C" w:rsidRPr="005B67F5" w:rsidRDefault="00901D1C" w:rsidP="00B607FA">
            <w:pPr>
              <w:widowControl w:val="0"/>
              <w:tabs>
                <w:tab w:val="left" w:pos="11057"/>
              </w:tabs>
              <w:jc w:val="center"/>
              <w:rPr>
                <w:szCs w:val="24"/>
              </w:rPr>
            </w:pP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14:paraId="6A200355"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57679" w14:textId="6BF42D21" w:rsidR="00901D1C" w:rsidRPr="005B67F5" w:rsidRDefault="00A55D5F" w:rsidP="005B67F5">
            <w:pPr>
              <w:widowControl w:val="0"/>
              <w:tabs>
                <w:tab w:val="left" w:pos="11057"/>
              </w:tabs>
              <w:rPr>
                <w:szCs w:val="24"/>
              </w:rPr>
            </w:pPr>
            <w:r w:rsidRPr="005B67F5">
              <w:rPr>
                <w:szCs w:val="24"/>
              </w:rPr>
              <w:t>Мероприятие (результат) 1.1.</w:t>
            </w:r>
            <w:r w:rsidR="005B67F5">
              <w:rPr>
                <w:szCs w:val="24"/>
              </w:rPr>
              <w:t xml:space="preserve"> </w:t>
            </w:r>
            <w:r w:rsidR="007E7C2D" w:rsidRPr="005B67F5">
              <w:rPr>
                <w:szCs w:val="24"/>
              </w:rPr>
              <w:t>«</w:t>
            </w:r>
            <w:r w:rsidR="00901D1C"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Pr>
                <w:szCs w:val="24"/>
              </w:rPr>
              <w:t> статьей 6 Областного закона от </w:t>
            </w:r>
            <w:r w:rsidR="00901D1C" w:rsidRPr="005B67F5">
              <w:rPr>
                <w:szCs w:val="24"/>
              </w:rPr>
              <w:t xml:space="preserve">26.12.2007 № 830-ЗС </w:t>
            </w:r>
            <w:r w:rsidR="007E7C2D" w:rsidRPr="005B67F5">
              <w:rPr>
                <w:szCs w:val="24"/>
              </w:rPr>
              <w:t>«</w:t>
            </w:r>
            <w:r w:rsidR="00901D1C" w:rsidRPr="005B67F5">
              <w:rPr>
                <w:szCs w:val="24"/>
              </w:rPr>
              <w:t>Об организации опеки и попечительства в Ростовской области</w:t>
            </w:r>
            <w:r w:rsidR="007E7C2D" w:rsidRPr="005B67F5">
              <w:rPr>
                <w:szCs w:val="24"/>
              </w:rPr>
              <w:t>»</w:t>
            </w:r>
            <w:r w:rsidR="00901D1C" w:rsidRPr="005B67F5">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F052BE" w:rsidRPr="005B67F5" w14:paraId="055B6885"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22531F5E" w:rsidR="00F052BE" w:rsidRPr="005B67F5" w:rsidRDefault="006E3ACD" w:rsidP="005B67F5">
            <w:pPr>
              <w:widowControl w:val="0"/>
              <w:tabs>
                <w:tab w:val="left" w:pos="11057"/>
              </w:tabs>
              <w:jc w:val="center"/>
              <w:rPr>
                <w:szCs w:val="24"/>
              </w:rPr>
            </w:pPr>
            <w:r w:rsidRPr="005B67F5">
              <w:rPr>
                <w:szCs w:val="24"/>
              </w:rPr>
              <w:t>1.1.1.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2E890" w14:textId="563D1A2C" w:rsidR="00F052BE" w:rsidRPr="005B67F5" w:rsidRDefault="00B46930" w:rsidP="00C47593">
            <w:pPr>
              <w:widowControl w:val="0"/>
              <w:tabs>
                <w:tab w:val="left" w:pos="11057"/>
              </w:tabs>
              <w:rPr>
                <w:szCs w:val="24"/>
              </w:rPr>
            </w:pPr>
            <w:r w:rsidRPr="005B67F5">
              <w:rPr>
                <w:szCs w:val="24"/>
              </w:rPr>
              <w:t xml:space="preserve">Контрольная точка </w:t>
            </w:r>
            <w:r w:rsidR="001D4674" w:rsidRPr="005B67F5">
              <w:rPr>
                <w:szCs w:val="24"/>
              </w:rPr>
              <w:t>1</w:t>
            </w:r>
            <w:r w:rsidR="00F052BE" w:rsidRPr="005B67F5">
              <w:rPr>
                <w:szCs w:val="24"/>
              </w:rPr>
              <w:t>.</w:t>
            </w:r>
            <w:r w:rsidR="006E3ACD" w:rsidRPr="005B67F5">
              <w:rPr>
                <w:szCs w:val="24"/>
              </w:rPr>
              <w:t>1.</w:t>
            </w:r>
            <w:r w:rsidR="00A55D5F" w:rsidRPr="005B67F5">
              <w:rPr>
                <w:szCs w:val="24"/>
              </w:rPr>
              <w:t>1.</w:t>
            </w:r>
            <w:r w:rsidR="00F052BE" w:rsidRPr="005B67F5">
              <w:rPr>
                <w:szCs w:val="24"/>
              </w:rPr>
              <w:t xml:space="preserve"> </w:t>
            </w:r>
            <w:r w:rsidR="007E7C2D" w:rsidRPr="005B67F5">
              <w:rPr>
                <w:szCs w:val="24"/>
              </w:rPr>
              <w:t>«</w:t>
            </w:r>
            <w:r w:rsidR="00F052BE" w:rsidRPr="005B67F5">
              <w:rPr>
                <w:szCs w:val="24"/>
              </w:rPr>
              <w:t>Мониторинг выявления детей-сирот и детей, оставшихся без попечения родителей, их устройства на воспитание в семью</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275878" w14:textId="2E104A99" w:rsidR="00C47593" w:rsidRPr="005B67F5" w:rsidRDefault="00F052BE" w:rsidP="005B67F5">
            <w:pPr>
              <w:widowControl w:val="0"/>
              <w:tabs>
                <w:tab w:val="left" w:pos="11057"/>
              </w:tabs>
              <w:jc w:val="center"/>
              <w:rPr>
                <w:szCs w:val="24"/>
              </w:rPr>
            </w:pPr>
            <w:r w:rsidRPr="005B67F5">
              <w:rPr>
                <w:szCs w:val="24"/>
              </w:rPr>
              <w:t>15 января</w:t>
            </w:r>
          </w:p>
          <w:p w14:paraId="6300CCA1" w14:textId="2279BC80" w:rsidR="00F052BE" w:rsidRPr="005B67F5" w:rsidRDefault="00F052BE"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0B7211E" w14:textId="7016CF2F"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7E5390"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F052BE" w:rsidRPr="005B67F5" w14:paraId="360556FD"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C55A49" w14:textId="76F55CC5" w:rsidR="00F052BE" w:rsidRPr="005B67F5" w:rsidRDefault="006E3ACD" w:rsidP="005B67F5">
            <w:pPr>
              <w:widowControl w:val="0"/>
              <w:tabs>
                <w:tab w:val="left" w:pos="11057"/>
              </w:tabs>
              <w:jc w:val="center"/>
              <w:rPr>
                <w:szCs w:val="24"/>
              </w:rPr>
            </w:pPr>
            <w:r w:rsidRPr="005B67F5">
              <w:rPr>
                <w:szCs w:val="24"/>
              </w:rPr>
              <w:lastRenderedPageBreak/>
              <w:t>1.1.2.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255D31" w14:textId="79F683CA" w:rsidR="00F052BE" w:rsidRPr="005B67F5" w:rsidRDefault="00F052BE" w:rsidP="00C47593">
            <w:pPr>
              <w:widowControl w:val="0"/>
              <w:tabs>
                <w:tab w:val="left" w:pos="11057"/>
              </w:tabs>
              <w:rPr>
                <w:szCs w:val="24"/>
              </w:rPr>
            </w:pPr>
            <w:r w:rsidRPr="005B67F5">
              <w:rPr>
                <w:szCs w:val="24"/>
              </w:rPr>
              <w:t xml:space="preserve">Контрольная точка </w:t>
            </w:r>
            <w:r w:rsidR="00A55D5F" w:rsidRPr="005B67F5">
              <w:rPr>
                <w:szCs w:val="24"/>
              </w:rPr>
              <w:t>1.</w:t>
            </w:r>
            <w:r w:rsidRPr="005B67F5">
              <w:rPr>
                <w:szCs w:val="24"/>
              </w:rPr>
              <w:t>1.</w:t>
            </w:r>
            <w:r w:rsidR="001D4674" w:rsidRPr="005B67F5">
              <w:rPr>
                <w:szCs w:val="24"/>
              </w:rPr>
              <w:t>2</w:t>
            </w:r>
            <w:r w:rsidRPr="005B67F5">
              <w:rPr>
                <w:szCs w:val="24"/>
              </w:rPr>
              <w:t xml:space="preserve">. Контрольная точка </w:t>
            </w:r>
            <w:r w:rsidR="007E7C2D" w:rsidRPr="005B67F5">
              <w:rPr>
                <w:szCs w:val="24"/>
              </w:rPr>
              <w:t>«</w:t>
            </w:r>
            <w:r w:rsidRPr="005B67F5">
              <w:rPr>
                <w:szCs w:val="24"/>
              </w:rPr>
              <w:t xml:space="preserve">Проведение </w:t>
            </w:r>
            <w:r w:rsidR="00F70EAF" w:rsidRPr="005B67F5">
              <w:rPr>
                <w:szCs w:val="24"/>
              </w:rPr>
              <w:t>обучения в ШПР</w:t>
            </w:r>
            <w:r w:rsidRPr="005B67F5">
              <w:rPr>
                <w:szCs w:val="24"/>
              </w:rPr>
              <w:t xml:space="preserve"> для опекунов и попечителей</w:t>
            </w:r>
            <w:r w:rsidR="007E7C2D" w:rsidRPr="005B67F5">
              <w:rPr>
                <w:szCs w:val="24"/>
              </w:rPr>
              <w:t>»</w:t>
            </w:r>
            <w:r w:rsidRPr="005B67F5">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429198" w14:textId="420A8B86" w:rsidR="00C47593" w:rsidRPr="005B67F5" w:rsidRDefault="00F70EAF" w:rsidP="005B67F5">
            <w:pPr>
              <w:widowControl w:val="0"/>
              <w:tabs>
                <w:tab w:val="left" w:pos="11057"/>
              </w:tabs>
              <w:jc w:val="center"/>
              <w:rPr>
                <w:szCs w:val="24"/>
              </w:rPr>
            </w:pPr>
            <w:r w:rsidRPr="005B67F5">
              <w:rPr>
                <w:szCs w:val="24"/>
              </w:rPr>
              <w:t>31 декабря</w:t>
            </w:r>
          </w:p>
          <w:p w14:paraId="7874DCE4" w14:textId="7CD81EED" w:rsidR="00F052BE" w:rsidRPr="005B67F5" w:rsidRDefault="00F052BE"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7DE9D2"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64B0A98" w14:textId="007FF3C3"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2351E"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CC02D"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F052BE" w:rsidRPr="005B67F5" w14:paraId="059C6A94"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6FD2F" w14:textId="50CF6EC8" w:rsidR="00F052BE" w:rsidRPr="005B67F5" w:rsidRDefault="006E3ACD" w:rsidP="005B67F5">
            <w:pPr>
              <w:widowControl w:val="0"/>
              <w:tabs>
                <w:tab w:val="left" w:pos="11057"/>
              </w:tabs>
              <w:jc w:val="center"/>
              <w:rPr>
                <w:szCs w:val="24"/>
              </w:rPr>
            </w:pPr>
            <w:r w:rsidRPr="005B67F5">
              <w:rPr>
                <w:szCs w:val="24"/>
              </w:rPr>
              <w:t>1.1.3.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5D8D9101" w:rsidR="00F052BE" w:rsidRPr="005B67F5" w:rsidRDefault="00F052BE" w:rsidP="00C47593">
            <w:pPr>
              <w:widowControl w:val="0"/>
              <w:tabs>
                <w:tab w:val="left" w:pos="11057"/>
              </w:tabs>
              <w:rPr>
                <w:szCs w:val="24"/>
              </w:rPr>
            </w:pPr>
            <w:r w:rsidRPr="005B67F5">
              <w:rPr>
                <w:szCs w:val="24"/>
              </w:rPr>
              <w:t xml:space="preserve">Контрольная точка </w:t>
            </w:r>
            <w:r w:rsidR="00A55D5F" w:rsidRPr="005B67F5">
              <w:rPr>
                <w:szCs w:val="24"/>
              </w:rPr>
              <w:t>1.</w:t>
            </w:r>
            <w:r w:rsidRPr="005B67F5">
              <w:rPr>
                <w:szCs w:val="24"/>
              </w:rPr>
              <w:t>1.</w:t>
            </w:r>
            <w:r w:rsidR="001D4674" w:rsidRPr="005B67F5">
              <w:rPr>
                <w:szCs w:val="24"/>
              </w:rPr>
              <w:t>3</w:t>
            </w:r>
            <w:r w:rsidRPr="005B67F5">
              <w:rPr>
                <w:szCs w:val="24"/>
              </w:rPr>
              <w:t xml:space="preserve">. </w:t>
            </w:r>
            <w:r w:rsidR="007E7C2D" w:rsidRPr="005B67F5">
              <w:rPr>
                <w:szCs w:val="24"/>
              </w:rPr>
              <w:t>«</w:t>
            </w:r>
            <w:r w:rsidRPr="005B67F5">
              <w:rPr>
                <w:szCs w:val="24"/>
              </w:rPr>
              <w:t>Мониторинг выявления детей-сирот и детей, оставшихся без попечения родителей, их устройства на воспитание в семью</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B5EE0C" w14:textId="29977982" w:rsidR="00C47593" w:rsidRPr="005B67F5" w:rsidRDefault="00F052BE" w:rsidP="005B67F5">
            <w:pPr>
              <w:widowControl w:val="0"/>
              <w:jc w:val="center"/>
              <w:rPr>
                <w:szCs w:val="24"/>
              </w:rPr>
            </w:pPr>
            <w:r w:rsidRPr="005B67F5">
              <w:rPr>
                <w:szCs w:val="24"/>
              </w:rPr>
              <w:t>15 января</w:t>
            </w:r>
          </w:p>
          <w:p w14:paraId="4BF8714B" w14:textId="0A7A1349" w:rsidR="00F052BE" w:rsidRPr="005B67F5" w:rsidRDefault="00F052BE" w:rsidP="005B67F5">
            <w:pPr>
              <w:widowControl w:val="0"/>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F55B4"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151F27FC" w14:textId="7987C995"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4DAAF0"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F052BE" w:rsidRPr="005B67F5" w14:paraId="26274954"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15DD8" w14:textId="197178CB" w:rsidR="00F052BE" w:rsidRPr="005B67F5" w:rsidRDefault="006E3ACD" w:rsidP="005B67F5">
            <w:pPr>
              <w:widowControl w:val="0"/>
              <w:tabs>
                <w:tab w:val="left" w:pos="11057"/>
              </w:tabs>
              <w:jc w:val="center"/>
              <w:rPr>
                <w:szCs w:val="24"/>
              </w:rPr>
            </w:pPr>
            <w:r w:rsidRPr="005B67F5">
              <w:rPr>
                <w:szCs w:val="24"/>
              </w:rPr>
              <w:t>1.1.4.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4597326B" w:rsidR="00F052BE" w:rsidRPr="005B67F5" w:rsidRDefault="00F052BE" w:rsidP="005B67F5">
            <w:pPr>
              <w:widowControl w:val="0"/>
              <w:tabs>
                <w:tab w:val="left" w:pos="11057"/>
              </w:tabs>
              <w:rPr>
                <w:szCs w:val="24"/>
              </w:rPr>
            </w:pPr>
            <w:r w:rsidRPr="005B67F5">
              <w:rPr>
                <w:szCs w:val="24"/>
              </w:rPr>
              <w:t>Кон</w:t>
            </w:r>
            <w:r w:rsidR="001D4674" w:rsidRPr="005B67F5">
              <w:rPr>
                <w:szCs w:val="24"/>
              </w:rPr>
              <w:t xml:space="preserve">трольная точка </w:t>
            </w:r>
            <w:r w:rsidR="00A55D5F" w:rsidRPr="005B67F5">
              <w:rPr>
                <w:szCs w:val="24"/>
              </w:rPr>
              <w:t>1.</w:t>
            </w:r>
            <w:r w:rsidRPr="005B67F5">
              <w:rPr>
                <w:szCs w:val="24"/>
              </w:rPr>
              <w:t>1.</w:t>
            </w:r>
            <w:r w:rsidR="001D4674" w:rsidRPr="005B67F5">
              <w:rPr>
                <w:szCs w:val="24"/>
              </w:rPr>
              <w:t>4</w:t>
            </w:r>
            <w:r w:rsidRPr="005B67F5">
              <w:rPr>
                <w:szCs w:val="24"/>
              </w:rPr>
              <w:t xml:space="preserve">. </w:t>
            </w:r>
            <w:r w:rsidR="007E7C2D" w:rsidRPr="005B67F5">
              <w:rPr>
                <w:szCs w:val="24"/>
              </w:rPr>
              <w:t>«</w:t>
            </w:r>
            <w:r w:rsidRPr="005B67F5">
              <w:rPr>
                <w:szCs w:val="24"/>
              </w:rPr>
              <w:t xml:space="preserve">Проведение </w:t>
            </w:r>
            <w:r w:rsidR="00F70EAF" w:rsidRPr="005B67F5">
              <w:rPr>
                <w:szCs w:val="24"/>
              </w:rPr>
              <w:t>обучения ШПР</w:t>
            </w:r>
            <w:r w:rsidRPr="005B67F5">
              <w:rPr>
                <w:szCs w:val="24"/>
              </w:rPr>
              <w:t xml:space="preserve"> для опекунов и попечителей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93626C" w14:textId="331D444C" w:rsidR="00C47593" w:rsidRPr="005B67F5" w:rsidRDefault="00F70EAF" w:rsidP="005B67F5">
            <w:pPr>
              <w:widowControl w:val="0"/>
              <w:jc w:val="center"/>
              <w:rPr>
                <w:szCs w:val="24"/>
              </w:rPr>
            </w:pPr>
            <w:r w:rsidRPr="005B67F5">
              <w:rPr>
                <w:szCs w:val="24"/>
              </w:rPr>
              <w:t>31 декабря</w:t>
            </w:r>
          </w:p>
          <w:p w14:paraId="01D00D37" w14:textId="1F33AE64" w:rsidR="00F052BE" w:rsidRPr="005B67F5" w:rsidRDefault="00F052BE" w:rsidP="005B67F5">
            <w:pPr>
              <w:widowControl w:val="0"/>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D9811C"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2597B3C0" w14:textId="373B026A"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D78C24"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77777777" w:rsidR="00F052BE" w:rsidRPr="005B67F5" w:rsidRDefault="00F052BE" w:rsidP="00B607FA">
            <w:pPr>
              <w:widowControl w:val="0"/>
              <w:tabs>
                <w:tab w:val="left" w:pos="11057"/>
              </w:tabs>
              <w:jc w:val="center"/>
              <w:rPr>
                <w:szCs w:val="24"/>
              </w:rPr>
            </w:pPr>
            <w:r w:rsidRPr="005B67F5">
              <w:rPr>
                <w:szCs w:val="24"/>
              </w:rPr>
              <w:t>информационная система отсутствует</w:t>
            </w:r>
          </w:p>
        </w:tc>
      </w:tr>
      <w:tr w:rsidR="00F052BE" w:rsidRPr="005B67F5" w14:paraId="39AA5E69"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0F39C387" w:rsidR="00F052BE" w:rsidRPr="005B67F5" w:rsidRDefault="006E3ACD" w:rsidP="005B67F5">
            <w:pPr>
              <w:widowControl w:val="0"/>
              <w:tabs>
                <w:tab w:val="left" w:pos="11057"/>
              </w:tabs>
              <w:jc w:val="center"/>
              <w:rPr>
                <w:szCs w:val="24"/>
              </w:rPr>
            </w:pPr>
            <w:r w:rsidRPr="005B67F5">
              <w:rPr>
                <w:szCs w:val="24"/>
              </w:rPr>
              <w:t>1.1.5.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71FECEAC" w:rsidR="00F052BE" w:rsidRPr="005B67F5" w:rsidRDefault="001D4674" w:rsidP="00C47593">
            <w:pPr>
              <w:widowControl w:val="0"/>
              <w:tabs>
                <w:tab w:val="left" w:pos="11057"/>
              </w:tabs>
              <w:rPr>
                <w:szCs w:val="24"/>
              </w:rPr>
            </w:pPr>
            <w:r w:rsidRPr="005B67F5">
              <w:rPr>
                <w:szCs w:val="24"/>
              </w:rPr>
              <w:t xml:space="preserve">Контрольная точка </w:t>
            </w:r>
            <w:r w:rsidR="00A55D5F" w:rsidRPr="005B67F5">
              <w:rPr>
                <w:szCs w:val="24"/>
              </w:rPr>
              <w:t>1.</w:t>
            </w:r>
            <w:r w:rsidR="00F052BE" w:rsidRPr="005B67F5">
              <w:rPr>
                <w:szCs w:val="24"/>
              </w:rPr>
              <w:t>1.</w:t>
            </w:r>
            <w:r w:rsidRPr="005B67F5">
              <w:rPr>
                <w:szCs w:val="24"/>
              </w:rPr>
              <w:t>5</w:t>
            </w:r>
            <w:r w:rsidR="00F052BE" w:rsidRPr="005B67F5">
              <w:rPr>
                <w:szCs w:val="24"/>
              </w:rPr>
              <w:t xml:space="preserve">. </w:t>
            </w:r>
            <w:r w:rsidR="007E7C2D" w:rsidRPr="005B67F5">
              <w:rPr>
                <w:szCs w:val="24"/>
              </w:rPr>
              <w:t>«</w:t>
            </w:r>
            <w:r w:rsidR="00F052BE" w:rsidRPr="005B67F5">
              <w:rPr>
                <w:szCs w:val="24"/>
              </w:rPr>
              <w:t>Мониторинг выявления детей-сирот и детей, оставшихся без попечения родителей, их устройства на воспитание в семью</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57CB1" w14:textId="04D1E9CF" w:rsidR="00C47593" w:rsidRPr="005B67F5" w:rsidRDefault="00F052BE" w:rsidP="005B67F5">
            <w:pPr>
              <w:widowControl w:val="0"/>
              <w:jc w:val="center"/>
              <w:rPr>
                <w:szCs w:val="24"/>
              </w:rPr>
            </w:pPr>
            <w:r w:rsidRPr="005B67F5">
              <w:rPr>
                <w:szCs w:val="24"/>
              </w:rPr>
              <w:t>15 января</w:t>
            </w:r>
          </w:p>
          <w:p w14:paraId="6DDA171A" w14:textId="4D2D69F7" w:rsidR="00F052BE" w:rsidRPr="005B67F5" w:rsidRDefault="00F052BE" w:rsidP="005B67F5">
            <w:pPr>
              <w:widowControl w:val="0"/>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7F02B"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62B542BE" w14:textId="7FE55565"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CE6E6E"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F052BE" w:rsidRPr="005B67F5" w14:paraId="4A4D3B1A"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5CB68976" w:rsidR="00F052BE" w:rsidRPr="005B67F5" w:rsidRDefault="006E3ACD" w:rsidP="005B67F5">
            <w:pPr>
              <w:widowControl w:val="0"/>
              <w:tabs>
                <w:tab w:val="left" w:pos="11057"/>
              </w:tabs>
              <w:jc w:val="center"/>
              <w:rPr>
                <w:szCs w:val="24"/>
              </w:rPr>
            </w:pPr>
            <w:r w:rsidRPr="005B67F5">
              <w:rPr>
                <w:szCs w:val="24"/>
              </w:rPr>
              <w:t>1.1.6.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40E6F41" w:rsidR="00F052BE" w:rsidRPr="005B67F5" w:rsidRDefault="001D4674" w:rsidP="00C47593">
            <w:pPr>
              <w:widowControl w:val="0"/>
              <w:tabs>
                <w:tab w:val="left" w:pos="11057"/>
              </w:tabs>
              <w:rPr>
                <w:szCs w:val="24"/>
              </w:rPr>
            </w:pPr>
            <w:r w:rsidRPr="005B67F5">
              <w:rPr>
                <w:szCs w:val="24"/>
              </w:rPr>
              <w:t xml:space="preserve">Контрольная точка </w:t>
            </w:r>
            <w:r w:rsidR="00A55D5F" w:rsidRPr="005B67F5">
              <w:rPr>
                <w:szCs w:val="24"/>
              </w:rPr>
              <w:t>1.</w:t>
            </w:r>
            <w:r w:rsidR="00F052BE" w:rsidRPr="005B67F5">
              <w:rPr>
                <w:szCs w:val="24"/>
              </w:rPr>
              <w:t>1.</w:t>
            </w:r>
            <w:r w:rsidRPr="005B67F5">
              <w:rPr>
                <w:szCs w:val="24"/>
              </w:rPr>
              <w:t>6</w:t>
            </w:r>
            <w:r w:rsidR="00F052BE" w:rsidRPr="005B67F5">
              <w:rPr>
                <w:szCs w:val="24"/>
              </w:rPr>
              <w:t xml:space="preserve">. </w:t>
            </w:r>
            <w:r w:rsidR="007E7C2D" w:rsidRPr="005B67F5">
              <w:rPr>
                <w:szCs w:val="24"/>
              </w:rPr>
              <w:t>«</w:t>
            </w:r>
            <w:r w:rsidR="00F052BE" w:rsidRPr="005B67F5">
              <w:rPr>
                <w:szCs w:val="24"/>
              </w:rPr>
              <w:t xml:space="preserve">Проведение </w:t>
            </w:r>
            <w:r w:rsidR="00F70EAF" w:rsidRPr="005B67F5">
              <w:rPr>
                <w:szCs w:val="24"/>
              </w:rPr>
              <w:t>ШПР</w:t>
            </w:r>
            <w:r w:rsidR="00F052BE" w:rsidRPr="005B67F5">
              <w:rPr>
                <w:szCs w:val="24"/>
              </w:rPr>
              <w:t xml:space="preserve"> для опекунов и попечителей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471680" w14:textId="040367A5" w:rsidR="00C47593" w:rsidRPr="005B67F5" w:rsidRDefault="00F70EAF" w:rsidP="005B67F5">
            <w:pPr>
              <w:widowControl w:val="0"/>
              <w:jc w:val="center"/>
              <w:rPr>
                <w:szCs w:val="24"/>
              </w:rPr>
            </w:pPr>
            <w:r w:rsidRPr="005B67F5">
              <w:rPr>
                <w:szCs w:val="24"/>
              </w:rPr>
              <w:t>31 декабря</w:t>
            </w:r>
          </w:p>
          <w:p w14:paraId="7B8D5F05" w14:textId="5C370A4F" w:rsidR="00F052BE" w:rsidRPr="005B67F5" w:rsidRDefault="00F052BE" w:rsidP="005B67F5">
            <w:pPr>
              <w:widowControl w:val="0"/>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7A37"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79834C15" w14:textId="5CF56DA4"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AB8D7" w14:textId="77777777" w:rsidR="00F052BE" w:rsidRPr="005B67F5" w:rsidRDefault="00F052BE" w:rsidP="00B607FA">
            <w:pPr>
              <w:widowControl w:val="0"/>
              <w:jc w:val="center"/>
              <w:rPr>
                <w:szCs w:val="24"/>
              </w:rPr>
            </w:pPr>
            <w:r w:rsidRPr="005B67F5">
              <w:rPr>
                <w:szCs w:val="24"/>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77777777" w:rsidR="00F052BE" w:rsidRPr="005B67F5" w:rsidRDefault="00F052BE" w:rsidP="00B607FA">
            <w:pPr>
              <w:widowControl w:val="0"/>
              <w:tabs>
                <w:tab w:val="left" w:pos="11057"/>
              </w:tabs>
              <w:jc w:val="center"/>
              <w:rPr>
                <w:szCs w:val="24"/>
              </w:rPr>
            </w:pPr>
            <w:r w:rsidRPr="005B67F5">
              <w:rPr>
                <w:szCs w:val="24"/>
              </w:rPr>
              <w:t>информационная система отсутствует</w:t>
            </w:r>
          </w:p>
        </w:tc>
      </w:tr>
      <w:tr w:rsidR="00901D1C" w:rsidRPr="005B67F5" w14:paraId="4F209C84" w14:textId="77777777"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901D1C" w:rsidRPr="005B67F5" w:rsidRDefault="00901D1C" w:rsidP="00B607FA">
            <w:pPr>
              <w:widowControl w:val="0"/>
              <w:jc w:val="center"/>
              <w:rPr>
                <w:szCs w:val="24"/>
              </w:rPr>
            </w:pPr>
            <w:r w:rsidRPr="005B67F5">
              <w:rPr>
                <w:szCs w:val="24"/>
              </w:rPr>
              <w:t xml:space="preserve">2. Задача комплекса </w:t>
            </w:r>
            <w:r w:rsidR="00513F4F" w:rsidRPr="005B67F5">
              <w:rPr>
                <w:szCs w:val="24"/>
              </w:rPr>
              <w:t xml:space="preserve">процессных мероприятий </w:t>
            </w:r>
            <w:r w:rsidR="007E7C2D" w:rsidRPr="005B67F5">
              <w:rPr>
                <w:szCs w:val="24"/>
              </w:rPr>
              <w:t>«</w:t>
            </w:r>
            <w:r w:rsidR="00513F4F" w:rsidRPr="005B67F5">
              <w:rPr>
                <w:szCs w:val="24"/>
              </w:rPr>
              <w:t>Повышена</w:t>
            </w:r>
            <w:r w:rsidRPr="005B67F5">
              <w:rPr>
                <w:szCs w:val="24"/>
              </w:rPr>
              <w:t xml:space="preserve"> эффективность планирования развития образовательного комплекса </w:t>
            </w:r>
            <w:r w:rsidR="00F052BE" w:rsidRPr="005B67F5">
              <w:rPr>
                <w:szCs w:val="24"/>
              </w:rPr>
              <w:t>Красносулин</w:t>
            </w:r>
            <w:r w:rsidRPr="005B67F5">
              <w:rPr>
                <w:szCs w:val="24"/>
              </w:rPr>
              <w:t>ского района</w:t>
            </w:r>
            <w:r w:rsidR="007E7C2D" w:rsidRPr="005B67F5">
              <w:rPr>
                <w:szCs w:val="24"/>
              </w:rPr>
              <w:t>»</w:t>
            </w:r>
          </w:p>
        </w:tc>
      </w:tr>
      <w:tr w:rsidR="00901D1C" w:rsidRPr="005B67F5" w14:paraId="377D1D06"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01D1C" w:rsidRPr="005B67F5" w:rsidRDefault="006E3ACD" w:rsidP="005B67F5">
            <w:pPr>
              <w:widowControl w:val="0"/>
              <w:tabs>
                <w:tab w:val="left" w:pos="11057"/>
              </w:tabs>
              <w:jc w:val="center"/>
              <w:rPr>
                <w:szCs w:val="24"/>
              </w:rPr>
            </w:pPr>
            <w:r w:rsidRPr="005B67F5">
              <w:rPr>
                <w:szCs w:val="24"/>
              </w:rPr>
              <w:t>2.1.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5205DA71" w:rsidR="00901D1C" w:rsidRPr="005B67F5" w:rsidRDefault="00901D1C" w:rsidP="005B67F5">
            <w:pPr>
              <w:widowControl w:val="0"/>
              <w:tabs>
                <w:tab w:val="left" w:pos="11057"/>
              </w:tabs>
              <w:rPr>
                <w:szCs w:val="24"/>
              </w:rPr>
            </w:pPr>
            <w:r w:rsidRPr="005B67F5">
              <w:rPr>
                <w:szCs w:val="24"/>
              </w:rPr>
              <w:t xml:space="preserve">Мероприятие (результат) </w:t>
            </w:r>
            <w:r w:rsidR="00133B8B" w:rsidRPr="005B67F5">
              <w:rPr>
                <w:szCs w:val="24"/>
              </w:rPr>
              <w:t>2</w:t>
            </w:r>
            <w:r w:rsidR="006E3ACD" w:rsidRPr="005B67F5">
              <w:rPr>
                <w:szCs w:val="24"/>
              </w:rPr>
              <w:t>.</w:t>
            </w:r>
            <w:r w:rsidR="00A55D5F" w:rsidRPr="005B67F5">
              <w:rPr>
                <w:szCs w:val="24"/>
              </w:rPr>
              <w:t>1.</w:t>
            </w:r>
            <w:r w:rsidR="005B67F5">
              <w:rPr>
                <w:szCs w:val="24"/>
              </w:rPr>
              <w:t xml:space="preserve"> </w:t>
            </w:r>
            <w:r w:rsidR="007E7C2D" w:rsidRPr="005B67F5">
              <w:rPr>
                <w:szCs w:val="24"/>
              </w:rPr>
              <w:t>«</w:t>
            </w:r>
            <w:r w:rsidRPr="005B67F5">
              <w:rPr>
                <w:szCs w:val="24"/>
              </w:rPr>
              <w:t>Обеспечен</w:t>
            </w:r>
            <w:r w:rsidR="00513F4F" w:rsidRPr="005B67F5">
              <w:rPr>
                <w:szCs w:val="24"/>
              </w:rPr>
              <w:t>а деятельность управления</w:t>
            </w:r>
            <w:r w:rsidR="003C2E08" w:rsidRPr="005B67F5">
              <w:rPr>
                <w:szCs w:val="24"/>
              </w:rPr>
              <w:t xml:space="preserve"> </w:t>
            </w:r>
            <w:r w:rsidRPr="005B67F5">
              <w:rPr>
                <w:szCs w:val="24"/>
              </w:rPr>
              <w:t xml:space="preserve">образования </w:t>
            </w:r>
            <w:r w:rsidR="00F052BE" w:rsidRPr="005B67F5">
              <w:rPr>
                <w:szCs w:val="24"/>
              </w:rPr>
              <w:t>Красносулинского</w:t>
            </w:r>
            <w:r w:rsidRPr="005B67F5">
              <w:rPr>
                <w:szCs w:val="24"/>
              </w:rPr>
              <w:t xml:space="preserve"> района</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01D1C"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01D1C" w:rsidRPr="005B67F5" w:rsidRDefault="00CC2629" w:rsidP="00B607FA">
            <w:pPr>
              <w:widowControl w:val="0"/>
              <w:tabs>
                <w:tab w:val="left" w:pos="11057"/>
              </w:tabs>
              <w:jc w:val="center"/>
              <w:rPr>
                <w:szCs w:val="24"/>
              </w:rPr>
            </w:pPr>
            <w:r w:rsidRPr="005B67F5">
              <w:rPr>
                <w:szCs w:val="24"/>
              </w:rPr>
              <w:t>Х</w:t>
            </w:r>
          </w:p>
        </w:tc>
      </w:tr>
      <w:tr w:rsidR="00E42F54" w:rsidRPr="005B67F5" w14:paraId="33D8DB72"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489EA75D" w:rsidR="00E42F54" w:rsidRPr="005B67F5" w:rsidRDefault="006E3ACD" w:rsidP="005B67F5">
            <w:pPr>
              <w:widowControl w:val="0"/>
              <w:tabs>
                <w:tab w:val="left" w:pos="11057"/>
              </w:tabs>
              <w:jc w:val="center"/>
              <w:rPr>
                <w:szCs w:val="24"/>
              </w:rPr>
            </w:pPr>
            <w:r w:rsidRPr="005B67F5">
              <w:rPr>
                <w:szCs w:val="24"/>
              </w:rPr>
              <w:t>2.2.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3ED912E6" w:rsidR="00E42F54" w:rsidRPr="005B67F5" w:rsidRDefault="00E42F54" w:rsidP="005B67F5">
            <w:pPr>
              <w:widowControl w:val="0"/>
              <w:tabs>
                <w:tab w:val="left" w:pos="11057"/>
              </w:tabs>
              <w:rPr>
                <w:szCs w:val="24"/>
              </w:rPr>
            </w:pPr>
            <w:r w:rsidRPr="005B67F5">
              <w:rPr>
                <w:szCs w:val="24"/>
              </w:rPr>
              <w:t xml:space="preserve">Мероприятие (результат) </w:t>
            </w:r>
            <w:r w:rsidR="00A55D5F" w:rsidRPr="005B67F5">
              <w:rPr>
                <w:szCs w:val="24"/>
              </w:rPr>
              <w:t>2.2</w:t>
            </w:r>
            <w:r w:rsidR="006E3ACD" w:rsidRPr="005B67F5">
              <w:rPr>
                <w:szCs w:val="24"/>
              </w:rPr>
              <w:t>.</w:t>
            </w:r>
            <w:r w:rsidR="005B67F5">
              <w:rPr>
                <w:szCs w:val="24"/>
              </w:rPr>
              <w:t xml:space="preserve"> </w:t>
            </w:r>
            <w:r w:rsidR="007E7C2D" w:rsidRPr="005B67F5">
              <w:rPr>
                <w:szCs w:val="24"/>
              </w:rPr>
              <w:t>«</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E42F54" w:rsidRPr="005B67F5" w:rsidRDefault="00E42F5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E42F54"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E42F54" w:rsidRPr="005B67F5" w:rsidRDefault="00E42F54"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E42F54" w:rsidRPr="005B67F5" w:rsidRDefault="00E42F54" w:rsidP="00B607FA">
            <w:pPr>
              <w:widowControl w:val="0"/>
              <w:tabs>
                <w:tab w:val="left" w:pos="11057"/>
              </w:tabs>
              <w:jc w:val="center"/>
              <w:rPr>
                <w:szCs w:val="24"/>
              </w:rPr>
            </w:pPr>
            <w:r w:rsidRPr="005B67F5">
              <w:rPr>
                <w:szCs w:val="24"/>
              </w:rPr>
              <w:t>Х</w:t>
            </w:r>
          </w:p>
        </w:tc>
      </w:tr>
      <w:tr w:rsidR="00540257" w:rsidRPr="005B67F5" w14:paraId="7121969F"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3E557565" w:rsidR="00540257" w:rsidRPr="005B67F5" w:rsidRDefault="00067FCD" w:rsidP="005B67F5">
            <w:pPr>
              <w:widowControl w:val="0"/>
              <w:tabs>
                <w:tab w:val="left" w:pos="11057"/>
              </w:tabs>
              <w:jc w:val="center"/>
              <w:rPr>
                <w:szCs w:val="24"/>
              </w:rPr>
            </w:pPr>
            <w:r w:rsidRPr="005B67F5">
              <w:rPr>
                <w:szCs w:val="24"/>
              </w:rPr>
              <w:t>2.2.1.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6FA2E2D2"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.1. </w:t>
            </w:r>
            <w:r w:rsidR="007E7C2D" w:rsidRPr="005B67F5">
              <w:rPr>
                <w:szCs w:val="24"/>
              </w:rPr>
              <w:t>«</w:t>
            </w:r>
            <w:r w:rsidRPr="005B67F5">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863DD" w14:textId="11ABD653" w:rsidR="00540257" w:rsidRPr="005B67F5" w:rsidRDefault="00540257" w:rsidP="005B67F5">
            <w:pPr>
              <w:widowControl w:val="0"/>
              <w:tabs>
                <w:tab w:val="left" w:pos="11057"/>
              </w:tabs>
              <w:jc w:val="center"/>
              <w:rPr>
                <w:szCs w:val="24"/>
              </w:rPr>
            </w:pPr>
            <w:r w:rsidRPr="005B67F5">
              <w:rPr>
                <w:szCs w:val="24"/>
              </w:rPr>
              <w:t>09 января</w:t>
            </w:r>
          </w:p>
          <w:p w14:paraId="04494228" w14:textId="733BFDE2"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097BABA3" w14:textId="747D6988"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0A467F0B" w:rsidR="00540257" w:rsidRPr="005B67F5" w:rsidRDefault="00540257"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191BD47D" w:rsidR="00540257" w:rsidRPr="005B67F5" w:rsidRDefault="00540257"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Финансы</w:t>
            </w:r>
            <w:r w:rsidR="007E7C2D" w:rsidRPr="005B67F5">
              <w:rPr>
                <w:szCs w:val="24"/>
              </w:rPr>
              <w:t>»</w:t>
            </w:r>
          </w:p>
        </w:tc>
      </w:tr>
      <w:tr w:rsidR="00540257" w:rsidRPr="005B67F5" w14:paraId="3E4F824F"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7D6D5465" w:rsidR="00540257" w:rsidRPr="005B67F5" w:rsidRDefault="00067FCD" w:rsidP="005B67F5">
            <w:pPr>
              <w:widowControl w:val="0"/>
              <w:tabs>
                <w:tab w:val="left" w:pos="11057"/>
              </w:tabs>
              <w:jc w:val="center"/>
              <w:rPr>
                <w:szCs w:val="24"/>
              </w:rPr>
            </w:pPr>
            <w:r w:rsidRPr="005B67F5">
              <w:rPr>
                <w:szCs w:val="24"/>
              </w:rPr>
              <w:t>2.2.2</w:t>
            </w:r>
            <w:r w:rsidR="00B86A1E">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5EA37C3F"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w:t>
            </w:r>
            <w:r w:rsidRPr="005B67F5">
              <w:rPr>
                <w:szCs w:val="24"/>
              </w:rPr>
              <w:t>.2.</w:t>
            </w:r>
            <w:r w:rsidR="00A55D5F" w:rsidRPr="005B67F5">
              <w:rPr>
                <w:szCs w:val="24"/>
              </w:rPr>
              <w:t>2.</w:t>
            </w:r>
            <w:r w:rsidRPr="005B67F5">
              <w:rPr>
                <w:szCs w:val="24"/>
              </w:rPr>
              <w:t xml:space="preserve"> </w:t>
            </w:r>
            <w:r w:rsidR="007E7C2D" w:rsidRPr="005B67F5">
              <w:rPr>
                <w:szCs w:val="24"/>
              </w:rPr>
              <w:t>«</w:t>
            </w:r>
            <w:r w:rsidRPr="005B67F5">
              <w:rPr>
                <w:szCs w:val="24"/>
              </w:rPr>
              <w:t>Представлен сводный отчет об использовании муниципального задания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A046" w14:textId="0849D62B" w:rsidR="00540257" w:rsidRPr="005B67F5" w:rsidRDefault="00540257" w:rsidP="005B67F5">
            <w:pPr>
              <w:widowControl w:val="0"/>
              <w:tabs>
                <w:tab w:val="left" w:pos="11057"/>
              </w:tabs>
              <w:jc w:val="center"/>
              <w:rPr>
                <w:szCs w:val="24"/>
              </w:rPr>
            </w:pPr>
            <w:r w:rsidRPr="005B67F5">
              <w:rPr>
                <w:szCs w:val="24"/>
              </w:rPr>
              <w:t>12 января</w:t>
            </w:r>
          </w:p>
          <w:p w14:paraId="37FA858C" w14:textId="42754C8F"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20E2209B" w14:textId="09D05D60"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99E7F" w14:textId="199AE460"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3C6F1DEC"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DD1CBB9" w:rsidR="00540257" w:rsidRPr="005B67F5" w:rsidRDefault="00067FCD" w:rsidP="005B67F5">
            <w:pPr>
              <w:widowControl w:val="0"/>
              <w:tabs>
                <w:tab w:val="left" w:pos="11057"/>
              </w:tabs>
              <w:jc w:val="center"/>
              <w:rPr>
                <w:szCs w:val="24"/>
              </w:rPr>
            </w:pPr>
            <w:r w:rsidRPr="005B67F5">
              <w:rPr>
                <w:szCs w:val="24"/>
              </w:rPr>
              <w:t>2.2.3.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5D05E0E2"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w:t>
            </w:r>
            <w:r w:rsidRPr="005B67F5">
              <w:rPr>
                <w:szCs w:val="24"/>
              </w:rPr>
              <w:t>.</w:t>
            </w:r>
            <w:r w:rsidR="00A55D5F" w:rsidRPr="005B67F5">
              <w:rPr>
                <w:szCs w:val="24"/>
              </w:rPr>
              <w:t>2</w:t>
            </w:r>
            <w:r w:rsidRPr="005B67F5">
              <w:rPr>
                <w:szCs w:val="24"/>
              </w:rPr>
              <w:t>.</w:t>
            </w:r>
            <w:r w:rsidR="00A55D5F" w:rsidRPr="005B67F5">
              <w:rPr>
                <w:szCs w:val="24"/>
              </w:rPr>
              <w:t>3.</w:t>
            </w:r>
            <w:r w:rsidRPr="005B67F5">
              <w:rPr>
                <w:szCs w:val="24"/>
              </w:rPr>
              <w:t xml:space="preserve"> </w:t>
            </w:r>
            <w:r w:rsidR="007E7C2D" w:rsidRPr="005B67F5">
              <w:rPr>
                <w:szCs w:val="24"/>
              </w:rPr>
              <w:t>«</w:t>
            </w:r>
            <w:r w:rsidRPr="005B67F5">
              <w:rPr>
                <w:szCs w:val="24"/>
              </w:rPr>
              <w:t>Представлен сводный полугодовой отчет об использовании муниципального задания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A3AE6" w14:textId="13A9E2F3" w:rsidR="00540257" w:rsidRPr="005B67F5" w:rsidRDefault="00540257" w:rsidP="005B67F5">
            <w:pPr>
              <w:widowControl w:val="0"/>
              <w:tabs>
                <w:tab w:val="left" w:pos="11057"/>
              </w:tabs>
              <w:jc w:val="center"/>
              <w:rPr>
                <w:szCs w:val="24"/>
              </w:rPr>
            </w:pPr>
            <w:r w:rsidRPr="005B67F5">
              <w:rPr>
                <w:szCs w:val="24"/>
              </w:rPr>
              <w:t>10 июля</w:t>
            </w:r>
          </w:p>
          <w:p w14:paraId="234A9781" w14:textId="69B2560E"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A30474" w14:textId="799C4DE2" w:rsidR="00540257" w:rsidRPr="005B67F5" w:rsidRDefault="00540257" w:rsidP="00C47593">
            <w:pPr>
              <w:rPr>
                <w:szCs w:val="24"/>
              </w:rPr>
            </w:pPr>
            <w:r w:rsidRPr="005B67F5">
              <w:rPr>
                <w:szCs w:val="24"/>
              </w:rPr>
              <w:t xml:space="preserve">управление образования Красносулинского района </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D91E" w14:textId="7C64C3BF"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02B5DBB9"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15E3E6AC" w:rsidR="00540257" w:rsidRPr="005B67F5" w:rsidRDefault="00540257" w:rsidP="005B67F5">
            <w:pPr>
              <w:widowControl w:val="0"/>
              <w:tabs>
                <w:tab w:val="left" w:pos="11057"/>
              </w:tabs>
              <w:jc w:val="center"/>
              <w:rPr>
                <w:szCs w:val="24"/>
              </w:rPr>
            </w:pPr>
            <w:r w:rsidRPr="005B67F5">
              <w:rPr>
                <w:szCs w:val="24"/>
              </w:rPr>
              <w:t>2.2.</w:t>
            </w:r>
            <w:r w:rsidR="00067FCD" w:rsidRPr="005B67F5">
              <w:rPr>
                <w:szCs w:val="24"/>
              </w:rPr>
              <w:t>4</w:t>
            </w:r>
            <w:r w:rsidRPr="005B67F5">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79F779AF"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.4. </w:t>
            </w:r>
            <w:r w:rsidR="007E7C2D" w:rsidRPr="005B67F5">
              <w:rPr>
                <w:szCs w:val="24"/>
              </w:rPr>
              <w:t>«</w:t>
            </w:r>
            <w:r w:rsidRPr="005B67F5">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45892" w14:textId="77744802" w:rsidR="00540257" w:rsidRPr="005B67F5" w:rsidRDefault="00540257" w:rsidP="005B67F5">
            <w:pPr>
              <w:widowControl w:val="0"/>
              <w:tabs>
                <w:tab w:val="left" w:pos="11057"/>
              </w:tabs>
              <w:jc w:val="center"/>
              <w:rPr>
                <w:szCs w:val="24"/>
              </w:rPr>
            </w:pPr>
            <w:r w:rsidRPr="005B67F5">
              <w:rPr>
                <w:szCs w:val="24"/>
              </w:rPr>
              <w:t>09 января</w:t>
            </w:r>
          </w:p>
          <w:p w14:paraId="12066D99" w14:textId="5F66E3BB"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753D6" w14:textId="45BEAD1E"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7F6A1" w14:textId="1EB5B42E"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64CC51F6"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631500D7" w:rsidR="00540257" w:rsidRPr="005B67F5" w:rsidRDefault="00067FCD" w:rsidP="005B67F5">
            <w:pPr>
              <w:widowControl w:val="0"/>
              <w:tabs>
                <w:tab w:val="left" w:pos="11057"/>
              </w:tabs>
              <w:jc w:val="center"/>
              <w:rPr>
                <w:szCs w:val="24"/>
              </w:rPr>
            </w:pPr>
            <w:r w:rsidRPr="005B67F5">
              <w:rPr>
                <w:szCs w:val="24"/>
              </w:rPr>
              <w:t>2.2.5.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B2395" w14:textId="77777777" w:rsidR="00540257" w:rsidRDefault="00540257" w:rsidP="00B607FA">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.5. </w:t>
            </w:r>
            <w:r w:rsidR="007E7C2D" w:rsidRPr="005B67F5">
              <w:rPr>
                <w:szCs w:val="24"/>
              </w:rPr>
              <w:t>«</w:t>
            </w:r>
            <w:r w:rsidRPr="005B67F5">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5B67F5">
              <w:rPr>
                <w:szCs w:val="24"/>
              </w:rPr>
              <w:t>»</w:t>
            </w:r>
          </w:p>
          <w:p w14:paraId="3BA94FA3" w14:textId="77711367" w:rsidR="00B607FA" w:rsidRPr="005B67F5" w:rsidRDefault="00B607FA" w:rsidP="00B607FA">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EAB3B" w14:textId="42FB7CB9" w:rsidR="00540257" w:rsidRPr="005B67F5" w:rsidRDefault="00540257" w:rsidP="005B67F5">
            <w:pPr>
              <w:widowControl w:val="0"/>
              <w:tabs>
                <w:tab w:val="left" w:pos="11057"/>
              </w:tabs>
              <w:jc w:val="center"/>
              <w:rPr>
                <w:szCs w:val="24"/>
              </w:rPr>
            </w:pPr>
            <w:r w:rsidRPr="005B67F5">
              <w:rPr>
                <w:szCs w:val="24"/>
              </w:rPr>
              <w:t>09 января</w:t>
            </w:r>
          </w:p>
          <w:p w14:paraId="6960E4B2" w14:textId="6FFB60B2"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4532819E" w14:textId="691932A4"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6B8A31C" w:rsidR="00540257" w:rsidRPr="005B67F5" w:rsidRDefault="00540257"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080BE4" w:rsidR="00540257" w:rsidRPr="005B67F5" w:rsidRDefault="00540257"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Финансы</w:t>
            </w:r>
            <w:r w:rsidR="007E7C2D" w:rsidRPr="005B67F5">
              <w:rPr>
                <w:szCs w:val="24"/>
              </w:rPr>
              <w:t>»</w:t>
            </w:r>
          </w:p>
        </w:tc>
      </w:tr>
      <w:tr w:rsidR="00540257" w:rsidRPr="005B67F5" w14:paraId="6C7E59F3"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37CE2653" w:rsidR="00540257" w:rsidRPr="005B67F5" w:rsidRDefault="00067FCD" w:rsidP="005B67F5">
            <w:pPr>
              <w:widowControl w:val="0"/>
              <w:tabs>
                <w:tab w:val="left" w:pos="11057"/>
              </w:tabs>
              <w:jc w:val="center"/>
              <w:rPr>
                <w:szCs w:val="24"/>
              </w:rPr>
            </w:pPr>
            <w:r w:rsidRPr="005B67F5">
              <w:rPr>
                <w:szCs w:val="24"/>
              </w:rPr>
              <w:t>2.2.6.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2918D" w14:textId="77777777" w:rsidR="00540257"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.6. </w:t>
            </w:r>
            <w:r w:rsidR="007E7C2D" w:rsidRPr="005B67F5">
              <w:rPr>
                <w:szCs w:val="24"/>
              </w:rPr>
              <w:t>«</w:t>
            </w:r>
            <w:r w:rsidRPr="005B67F5">
              <w:rPr>
                <w:szCs w:val="24"/>
              </w:rPr>
              <w:t>Представлен сводный отчет об использовании муниципального задания образовательными организациями</w:t>
            </w:r>
            <w:r w:rsidR="007E7C2D" w:rsidRPr="005B67F5">
              <w:rPr>
                <w:szCs w:val="24"/>
              </w:rPr>
              <w:t>»</w:t>
            </w:r>
          </w:p>
          <w:p w14:paraId="4CA2E798" w14:textId="1C789A2F" w:rsidR="00B607FA" w:rsidRPr="005B67F5" w:rsidRDefault="00B607FA"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C5A867" w14:textId="44EC92C2" w:rsidR="00540257" w:rsidRPr="005B67F5" w:rsidRDefault="00540257" w:rsidP="005B67F5">
            <w:pPr>
              <w:widowControl w:val="0"/>
              <w:tabs>
                <w:tab w:val="left" w:pos="11057"/>
              </w:tabs>
              <w:jc w:val="center"/>
              <w:rPr>
                <w:szCs w:val="24"/>
              </w:rPr>
            </w:pPr>
            <w:r w:rsidRPr="005B67F5">
              <w:rPr>
                <w:szCs w:val="24"/>
              </w:rPr>
              <w:t>12 января</w:t>
            </w:r>
          </w:p>
          <w:p w14:paraId="209B7F79" w14:textId="7BBD50A7"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087602DA" w14:textId="416940FF"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81A05" w14:textId="7DEF4DDA"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18C39E87"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123ED025" w:rsidR="00540257" w:rsidRPr="005B67F5" w:rsidRDefault="00540257" w:rsidP="005B67F5">
            <w:pPr>
              <w:widowControl w:val="0"/>
              <w:tabs>
                <w:tab w:val="left" w:pos="11057"/>
              </w:tabs>
              <w:jc w:val="center"/>
              <w:rPr>
                <w:szCs w:val="24"/>
              </w:rPr>
            </w:pPr>
            <w:r w:rsidRPr="005B67F5">
              <w:rPr>
                <w:szCs w:val="24"/>
              </w:rPr>
              <w:t>2.2.</w:t>
            </w:r>
            <w:r w:rsidR="00067FCD" w:rsidRPr="005B67F5">
              <w:rPr>
                <w:szCs w:val="24"/>
              </w:rPr>
              <w:t>7</w:t>
            </w:r>
            <w:r w:rsidRPr="005B67F5">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23BF2" w14:textId="77777777" w:rsidR="00540257"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.7. </w:t>
            </w:r>
            <w:r w:rsidR="007E7C2D" w:rsidRPr="005B67F5">
              <w:rPr>
                <w:szCs w:val="24"/>
              </w:rPr>
              <w:t>«</w:t>
            </w:r>
            <w:r w:rsidRPr="005B67F5">
              <w:rPr>
                <w:szCs w:val="24"/>
              </w:rPr>
              <w:t>Представлен сводный полугодовой отчет об использовании муниципального задания образовательными организациями</w:t>
            </w:r>
            <w:r w:rsidR="007E7C2D" w:rsidRPr="005B67F5">
              <w:rPr>
                <w:szCs w:val="24"/>
              </w:rPr>
              <w:t>»</w:t>
            </w:r>
          </w:p>
          <w:p w14:paraId="4F6F418C" w14:textId="2CDF305E" w:rsidR="00B607FA" w:rsidRPr="005B67F5" w:rsidRDefault="00B607FA"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0386D" w14:textId="42C6F63E" w:rsidR="00540257" w:rsidRPr="005B67F5" w:rsidRDefault="00540257" w:rsidP="005B67F5">
            <w:pPr>
              <w:widowControl w:val="0"/>
              <w:tabs>
                <w:tab w:val="left" w:pos="11057"/>
              </w:tabs>
              <w:jc w:val="center"/>
              <w:rPr>
                <w:szCs w:val="24"/>
              </w:rPr>
            </w:pPr>
            <w:r w:rsidRPr="005B67F5">
              <w:rPr>
                <w:szCs w:val="24"/>
              </w:rPr>
              <w:t>10 июля</w:t>
            </w:r>
          </w:p>
          <w:p w14:paraId="7A3287CD" w14:textId="3A598661"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0AB8B" w14:textId="74418640"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11FF3C" w14:textId="6B4325BC"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0AE5E36C"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0AF10782" w:rsidR="00540257" w:rsidRPr="005B67F5" w:rsidRDefault="00540257" w:rsidP="005B67F5">
            <w:pPr>
              <w:widowControl w:val="0"/>
              <w:tabs>
                <w:tab w:val="left" w:pos="11057"/>
              </w:tabs>
              <w:jc w:val="center"/>
              <w:rPr>
                <w:szCs w:val="24"/>
              </w:rPr>
            </w:pPr>
            <w:r w:rsidRPr="005B67F5">
              <w:rPr>
                <w:szCs w:val="24"/>
              </w:rPr>
              <w:lastRenderedPageBreak/>
              <w:t>2.2.</w:t>
            </w:r>
            <w:r w:rsidR="00067FCD" w:rsidRPr="005B67F5">
              <w:rPr>
                <w:szCs w:val="24"/>
              </w:rPr>
              <w:t>8</w:t>
            </w:r>
            <w:r w:rsidRPr="005B67F5">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3EFEB8E8"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.8. </w:t>
            </w:r>
            <w:r w:rsidR="007E7C2D" w:rsidRPr="005B67F5">
              <w:rPr>
                <w:szCs w:val="24"/>
              </w:rPr>
              <w:t>«</w:t>
            </w:r>
            <w:r w:rsidRPr="005B67F5">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0AD64" w14:textId="65E1733A" w:rsidR="00540257" w:rsidRPr="005B67F5" w:rsidRDefault="00540257" w:rsidP="005B67F5">
            <w:pPr>
              <w:widowControl w:val="0"/>
              <w:tabs>
                <w:tab w:val="left" w:pos="11057"/>
              </w:tabs>
              <w:jc w:val="center"/>
              <w:rPr>
                <w:szCs w:val="24"/>
              </w:rPr>
            </w:pPr>
            <w:r w:rsidRPr="005B67F5">
              <w:rPr>
                <w:szCs w:val="24"/>
              </w:rPr>
              <w:t>09 января</w:t>
            </w:r>
          </w:p>
          <w:p w14:paraId="40BCB590" w14:textId="67A215CA"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E30A7" w14:textId="514AE624"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D3A41" w14:textId="6310BD78"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6CA39ED2"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5BB9CA7C" w:rsidR="00540257" w:rsidRPr="005B67F5" w:rsidRDefault="00067FCD" w:rsidP="005B67F5">
            <w:pPr>
              <w:widowControl w:val="0"/>
              <w:tabs>
                <w:tab w:val="left" w:pos="11057"/>
              </w:tabs>
              <w:jc w:val="center"/>
              <w:rPr>
                <w:szCs w:val="24"/>
              </w:rPr>
            </w:pPr>
            <w:r w:rsidRPr="005B67F5">
              <w:rPr>
                <w:szCs w:val="24"/>
              </w:rPr>
              <w:t>2.2.9.</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7F615AAF" w:rsidR="00540257" w:rsidRPr="005B67F5" w:rsidRDefault="00540257" w:rsidP="00B607FA">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.9. </w:t>
            </w:r>
            <w:r w:rsidR="00B607FA">
              <w:rPr>
                <w:szCs w:val="24"/>
              </w:rPr>
              <w:t xml:space="preserve"> </w:t>
            </w:r>
            <w:r w:rsidR="007E7C2D" w:rsidRPr="005B67F5">
              <w:rPr>
                <w:szCs w:val="24"/>
              </w:rPr>
              <w:t>«</w:t>
            </w:r>
            <w:r w:rsidRPr="005B67F5">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CD57F" w14:textId="150E5595" w:rsidR="00540257" w:rsidRPr="005B67F5" w:rsidRDefault="00540257" w:rsidP="005B67F5">
            <w:pPr>
              <w:widowControl w:val="0"/>
              <w:tabs>
                <w:tab w:val="left" w:pos="11057"/>
              </w:tabs>
              <w:jc w:val="center"/>
              <w:rPr>
                <w:szCs w:val="24"/>
              </w:rPr>
            </w:pPr>
            <w:r w:rsidRPr="005B67F5">
              <w:rPr>
                <w:szCs w:val="24"/>
              </w:rPr>
              <w:t>09 января</w:t>
            </w:r>
          </w:p>
          <w:p w14:paraId="64B06316" w14:textId="3CA952E1"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5DD62CB7" w14:textId="32B2B9F5"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0D94A9D3" w:rsidR="00540257" w:rsidRPr="005B67F5" w:rsidRDefault="00540257" w:rsidP="00B607FA">
            <w:pPr>
              <w:widowControl w:val="0"/>
              <w:tabs>
                <w:tab w:val="left" w:pos="11057"/>
              </w:tabs>
              <w:jc w:val="center"/>
              <w:rPr>
                <w:szCs w:val="24"/>
              </w:rPr>
            </w:pPr>
            <w:r w:rsidRPr="005B67F5">
              <w:rPr>
                <w:szCs w:val="24"/>
              </w:rPr>
              <w:t>соглашения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2B1CED1A" w:rsidR="00540257" w:rsidRPr="005B67F5" w:rsidRDefault="00540257"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Финансы</w:t>
            </w:r>
            <w:r w:rsidR="007E7C2D" w:rsidRPr="005B67F5">
              <w:rPr>
                <w:szCs w:val="24"/>
              </w:rPr>
              <w:t>»</w:t>
            </w:r>
          </w:p>
        </w:tc>
      </w:tr>
      <w:tr w:rsidR="00540257" w:rsidRPr="005B67F5" w14:paraId="4A7A06EE"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0199E319" w:rsidR="00540257" w:rsidRPr="005B67F5" w:rsidRDefault="00067FCD" w:rsidP="005B67F5">
            <w:pPr>
              <w:widowControl w:val="0"/>
              <w:tabs>
                <w:tab w:val="left" w:pos="11057"/>
              </w:tabs>
              <w:jc w:val="center"/>
              <w:rPr>
                <w:szCs w:val="24"/>
              </w:rPr>
            </w:pPr>
            <w:r w:rsidRPr="005B67F5">
              <w:rPr>
                <w:szCs w:val="24"/>
              </w:rPr>
              <w:t>2.2.10.</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31F081DB"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.10. </w:t>
            </w:r>
            <w:r w:rsidR="007E7C2D" w:rsidRPr="005B67F5">
              <w:rPr>
                <w:szCs w:val="24"/>
              </w:rPr>
              <w:t>«</w:t>
            </w:r>
            <w:r w:rsidRPr="005B67F5">
              <w:rPr>
                <w:szCs w:val="24"/>
              </w:rPr>
              <w:t>Представлен сводный отчет об использовании муниципального задания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0ACFC" w14:textId="61F602FA" w:rsidR="00540257" w:rsidRPr="005B67F5" w:rsidRDefault="00540257" w:rsidP="005B67F5">
            <w:pPr>
              <w:widowControl w:val="0"/>
              <w:tabs>
                <w:tab w:val="left" w:pos="11057"/>
              </w:tabs>
              <w:jc w:val="center"/>
              <w:rPr>
                <w:szCs w:val="24"/>
              </w:rPr>
            </w:pPr>
            <w:r w:rsidRPr="005B67F5">
              <w:rPr>
                <w:szCs w:val="24"/>
              </w:rPr>
              <w:t>12 января</w:t>
            </w:r>
          </w:p>
          <w:p w14:paraId="61AD58BB" w14:textId="085710ED"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5231D96C" w14:textId="79012092"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ED5C1" w14:textId="3B4B6EE2"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32A000C0"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1C04A98A" w:rsidR="00540257" w:rsidRPr="005B67F5" w:rsidRDefault="00067FCD" w:rsidP="005B67F5">
            <w:pPr>
              <w:widowControl w:val="0"/>
              <w:tabs>
                <w:tab w:val="left" w:pos="11057"/>
              </w:tabs>
              <w:jc w:val="center"/>
              <w:rPr>
                <w:szCs w:val="24"/>
              </w:rPr>
            </w:pPr>
            <w:r w:rsidRPr="005B67F5">
              <w:rPr>
                <w:szCs w:val="24"/>
              </w:rPr>
              <w:t>2.2.11.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1216323E"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.11. </w:t>
            </w:r>
            <w:r w:rsidR="007E7C2D" w:rsidRPr="005B67F5">
              <w:rPr>
                <w:szCs w:val="24"/>
              </w:rPr>
              <w:t>«</w:t>
            </w:r>
            <w:r w:rsidRPr="005B67F5">
              <w:rPr>
                <w:szCs w:val="24"/>
              </w:rPr>
              <w:t>Представлен сводный полугодовой отчет об использовании муниципального задания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3D43EB" w14:textId="35DD2675" w:rsidR="00540257" w:rsidRPr="005B67F5" w:rsidRDefault="00540257" w:rsidP="005B67F5">
            <w:pPr>
              <w:widowControl w:val="0"/>
              <w:tabs>
                <w:tab w:val="left" w:pos="11057"/>
              </w:tabs>
              <w:jc w:val="center"/>
              <w:rPr>
                <w:szCs w:val="24"/>
              </w:rPr>
            </w:pPr>
            <w:r w:rsidRPr="005B67F5">
              <w:rPr>
                <w:szCs w:val="24"/>
              </w:rPr>
              <w:t>10 июля</w:t>
            </w:r>
          </w:p>
          <w:p w14:paraId="290F5388" w14:textId="3D83F83A"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43F7A" w14:textId="0EB3CA11"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041891" w14:textId="225BA746"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06781F85"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664BAD30" w:rsidR="00540257" w:rsidRPr="005B67F5" w:rsidRDefault="00067FCD" w:rsidP="005B67F5">
            <w:pPr>
              <w:widowControl w:val="0"/>
              <w:tabs>
                <w:tab w:val="left" w:pos="11057"/>
              </w:tabs>
              <w:jc w:val="center"/>
              <w:rPr>
                <w:szCs w:val="24"/>
              </w:rPr>
            </w:pPr>
            <w:r w:rsidRPr="005B67F5">
              <w:rPr>
                <w:szCs w:val="24"/>
              </w:rPr>
              <w:t>2.2.12</w:t>
            </w:r>
            <w:r w:rsidR="00B86A1E">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24F46894" w:rsidR="00540257" w:rsidRPr="005B67F5" w:rsidRDefault="00540257" w:rsidP="00C47593">
            <w:pPr>
              <w:widowControl w:val="0"/>
              <w:tabs>
                <w:tab w:val="left" w:pos="11057"/>
              </w:tabs>
              <w:rPr>
                <w:szCs w:val="24"/>
              </w:rPr>
            </w:pPr>
            <w:r w:rsidRPr="005B67F5">
              <w:rPr>
                <w:szCs w:val="24"/>
              </w:rPr>
              <w:t xml:space="preserve">Контрольная точка </w:t>
            </w:r>
            <w:r w:rsidR="00A55D5F" w:rsidRPr="005B67F5">
              <w:rPr>
                <w:szCs w:val="24"/>
              </w:rPr>
              <w:t>2.2</w:t>
            </w:r>
            <w:r w:rsidRPr="005B67F5">
              <w:rPr>
                <w:szCs w:val="24"/>
              </w:rPr>
              <w:t xml:space="preserve">.12. </w:t>
            </w:r>
            <w:r w:rsidR="007E7C2D" w:rsidRPr="005B67F5">
              <w:rPr>
                <w:szCs w:val="24"/>
              </w:rPr>
              <w:t>«</w:t>
            </w:r>
            <w:r w:rsidRPr="005B67F5">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25B12" w14:textId="00193717" w:rsidR="00540257" w:rsidRPr="005B67F5" w:rsidRDefault="00540257" w:rsidP="005B67F5">
            <w:pPr>
              <w:widowControl w:val="0"/>
              <w:tabs>
                <w:tab w:val="left" w:pos="11057"/>
              </w:tabs>
              <w:jc w:val="center"/>
              <w:rPr>
                <w:szCs w:val="24"/>
              </w:rPr>
            </w:pPr>
            <w:r w:rsidRPr="005B67F5">
              <w:rPr>
                <w:szCs w:val="24"/>
              </w:rPr>
              <w:t>09 января</w:t>
            </w:r>
          </w:p>
          <w:p w14:paraId="40C17B12" w14:textId="678AD26F"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B3695" w14:textId="735EDA97"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9D230" w14:textId="18F4CD24"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540257" w:rsidRPr="005B67F5" w:rsidRDefault="00540257"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22871873"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6433C9BB" w:rsidR="00540257" w:rsidRPr="005B67F5" w:rsidRDefault="00540257" w:rsidP="005B67F5">
            <w:pPr>
              <w:widowControl w:val="0"/>
              <w:tabs>
                <w:tab w:val="left" w:pos="11057"/>
              </w:tabs>
              <w:jc w:val="center"/>
              <w:rPr>
                <w:szCs w:val="24"/>
              </w:rPr>
            </w:pPr>
            <w:r w:rsidRPr="005B67F5">
              <w:rPr>
                <w:szCs w:val="24"/>
              </w:rPr>
              <w:t>2.3.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50C2857E" w:rsidR="00540257" w:rsidRPr="005B67F5" w:rsidRDefault="00540257" w:rsidP="00B607FA">
            <w:pPr>
              <w:widowControl w:val="0"/>
              <w:tabs>
                <w:tab w:val="left" w:pos="11057"/>
              </w:tabs>
              <w:rPr>
                <w:szCs w:val="24"/>
              </w:rPr>
            </w:pPr>
            <w:r w:rsidRPr="005B67F5">
              <w:rPr>
                <w:szCs w:val="24"/>
              </w:rPr>
              <w:t xml:space="preserve">Мероприятие (результат) </w:t>
            </w:r>
            <w:r w:rsidR="00067FCD" w:rsidRPr="005B67F5">
              <w:rPr>
                <w:szCs w:val="24"/>
              </w:rPr>
              <w:t>2.3</w:t>
            </w:r>
            <w:r w:rsidRPr="005B67F5">
              <w:rPr>
                <w:szCs w:val="24"/>
              </w:rPr>
              <w:t>.</w:t>
            </w:r>
            <w:r w:rsidR="00B607FA">
              <w:rPr>
                <w:szCs w:val="24"/>
              </w:rPr>
              <w:t xml:space="preserve"> </w:t>
            </w:r>
            <w:r w:rsidR="007E7C2D" w:rsidRPr="005B67F5">
              <w:rPr>
                <w:szCs w:val="24"/>
              </w:rPr>
              <w:t>«</w:t>
            </w:r>
            <w:r w:rsidRPr="005B67F5">
              <w:rPr>
                <w:szCs w:val="24"/>
              </w:rPr>
              <w:t xml:space="preserve">Проведены мероприятия по формированию очередности детей в дошкольные образовательные учреждения в системе </w:t>
            </w:r>
            <w:r w:rsidR="007E7C2D" w:rsidRPr="005B67F5">
              <w:rPr>
                <w:szCs w:val="24"/>
              </w:rPr>
              <w:t>«</w:t>
            </w:r>
            <w:r w:rsidRPr="005B67F5">
              <w:rPr>
                <w:szCs w:val="24"/>
              </w:rPr>
              <w:t>Электронный детский сад</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40257" w:rsidRPr="005B67F5" w:rsidRDefault="00540257" w:rsidP="00B607FA">
            <w:pPr>
              <w:widowControl w:val="0"/>
              <w:tabs>
                <w:tab w:val="left" w:pos="11057"/>
              </w:tabs>
              <w:jc w:val="center"/>
              <w:rPr>
                <w:szCs w:val="24"/>
              </w:rPr>
            </w:pPr>
            <w:r w:rsidRPr="005B67F5">
              <w:rPr>
                <w:szCs w:val="24"/>
              </w:rPr>
              <w:t>Х</w:t>
            </w:r>
          </w:p>
        </w:tc>
      </w:tr>
      <w:tr w:rsidR="00540257" w:rsidRPr="005B67F5" w14:paraId="30A87680"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6C16AFF9" w:rsidR="00540257" w:rsidRPr="005B67F5" w:rsidRDefault="00540257" w:rsidP="005B67F5">
            <w:pPr>
              <w:widowControl w:val="0"/>
              <w:tabs>
                <w:tab w:val="left" w:pos="11057"/>
              </w:tabs>
              <w:jc w:val="center"/>
              <w:rPr>
                <w:szCs w:val="24"/>
              </w:rPr>
            </w:pPr>
            <w:r w:rsidRPr="005B67F5">
              <w:rPr>
                <w:szCs w:val="24"/>
              </w:rPr>
              <w:t>2.3.1.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5644A236"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.1.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973484" w14:textId="62632600" w:rsidR="00133B8B" w:rsidRPr="005B67F5" w:rsidRDefault="00540257" w:rsidP="005B67F5">
            <w:pPr>
              <w:widowControl w:val="0"/>
              <w:tabs>
                <w:tab w:val="left" w:pos="11057"/>
              </w:tabs>
              <w:jc w:val="center"/>
              <w:rPr>
                <w:szCs w:val="24"/>
              </w:rPr>
            </w:pPr>
            <w:r w:rsidRPr="005B67F5">
              <w:rPr>
                <w:szCs w:val="24"/>
              </w:rPr>
              <w:t>25 января</w:t>
            </w:r>
          </w:p>
          <w:p w14:paraId="51AE184D" w14:textId="67C6A1E3"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EE72794" w14:textId="0853D2E1"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26D1B91D"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22A5D843" w:rsidR="00540257" w:rsidRPr="005B67F5" w:rsidRDefault="00540257" w:rsidP="005B67F5">
            <w:pPr>
              <w:widowControl w:val="0"/>
              <w:tabs>
                <w:tab w:val="left" w:pos="11057"/>
              </w:tabs>
              <w:jc w:val="center"/>
              <w:rPr>
                <w:szCs w:val="24"/>
              </w:rPr>
            </w:pPr>
            <w:r w:rsidRPr="005B67F5">
              <w:rPr>
                <w:szCs w:val="24"/>
              </w:rPr>
              <w:t>2.3.2.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4EADF129"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.2.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D7E12" w14:textId="10B5B422" w:rsidR="00133B8B" w:rsidRPr="005B67F5" w:rsidRDefault="00540257" w:rsidP="005B67F5">
            <w:pPr>
              <w:widowControl w:val="0"/>
              <w:tabs>
                <w:tab w:val="left" w:pos="11057"/>
              </w:tabs>
              <w:jc w:val="center"/>
              <w:rPr>
                <w:szCs w:val="24"/>
              </w:rPr>
            </w:pPr>
            <w:r w:rsidRPr="005B67F5">
              <w:rPr>
                <w:szCs w:val="24"/>
              </w:rPr>
              <w:t>31 декабря</w:t>
            </w:r>
          </w:p>
          <w:p w14:paraId="25C797CF" w14:textId="341A5500"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7517B265" w14:textId="622127D9"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12D41D07"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6EFEE10B" w:rsidR="00540257" w:rsidRPr="005B67F5" w:rsidRDefault="00540257" w:rsidP="005B67F5">
            <w:pPr>
              <w:widowControl w:val="0"/>
              <w:tabs>
                <w:tab w:val="left" w:pos="11057"/>
              </w:tabs>
              <w:jc w:val="center"/>
              <w:rPr>
                <w:szCs w:val="24"/>
              </w:rPr>
            </w:pPr>
            <w:r w:rsidRPr="005B67F5">
              <w:rPr>
                <w:szCs w:val="24"/>
              </w:rPr>
              <w:t>2.3.3.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4EA49C51"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.3.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BC062" w14:textId="25CC2D35" w:rsidR="00133B8B" w:rsidRPr="005B67F5" w:rsidRDefault="00540257" w:rsidP="005B67F5">
            <w:pPr>
              <w:widowControl w:val="0"/>
              <w:tabs>
                <w:tab w:val="left" w:pos="11057"/>
              </w:tabs>
              <w:jc w:val="center"/>
              <w:rPr>
                <w:szCs w:val="24"/>
              </w:rPr>
            </w:pPr>
            <w:r w:rsidRPr="005B67F5">
              <w:rPr>
                <w:szCs w:val="24"/>
              </w:rPr>
              <w:t>25 января</w:t>
            </w:r>
          </w:p>
          <w:p w14:paraId="26CFFB25" w14:textId="1C505236"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A4EAC"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3E292C9" w14:textId="5E98F4AC"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0B571DEC"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27F0BDF7"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0C671FC9"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4E7BF236" w:rsidR="00540257" w:rsidRPr="005B67F5" w:rsidRDefault="00540257" w:rsidP="005B67F5">
            <w:pPr>
              <w:widowControl w:val="0"/>
              <w:tabs>
                <w:tab w:val="left" w:pos="11057"/>
              </w:tabs>
              <w:jc w:val="center"/>
              <w:rPr>
                <w:szCs w:val="24"/>
              </w:rPr>
            </w:pPr>
            <w:r w:rsidRPr="005B67F5">
              <w:rPr>
                <w:szCs w:val="24"/>
              </w:rPr>
              <w:t>2.3.4.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69EEA444"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.4.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2982AC" w14:textId="24EF0E37" w:rsidR="00133B8B" w:rsidRPr="005B67F5" w:rsidRDefault="00540257" w:rsidP="005B67F5">
            <w:pPr>
              <w:widowControl w:val="0"/>
              <w:tabs>
                <w:tab w:val="left" w:pos="11057"/>
              </w:tabs>
              <w:jc w:val="center"/>
              <w:rPr>
                <w:szCs w:val="24"/>
              </w:rPr>
            </w:pPr>
            <w:r w:rsidRPr="005B67F5">
              <w:rPr>
                <w:szCs w:val="24"/>
              </w:rPr>
              <w:t>31 декабря</w:t>
            </w:r>
          </w:p>
          <w:p w14:paraId="04835078" w14:textId="1F86D65B"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2172"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3CB2C418" w14:textId="5174FEC2"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78C5FC73"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1353E14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2369F0DA"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07601740" w:rsidR="00540257" w:rsidRPr="005B67F5" w:rsidRDefault="00540257" w:rsidP="005B67F5">
            <w:pPr>
              <w:widowControl w:val="0"/>
              <w:tabs>
                <w:tab w:val="left" w:pos="11057"/>
              </w:tabs>
              <w:jc w:val="center"/>
              <w:rPr>
                <w:szCs w:val="24"/>
              </w:rPr>
            </w:pPr>
            <w:r w:rsidRPr="005B67F5">
              <w:rPr>
                <w:szCs w:val="24"/>
              </w:rPr>
              <w:t>2.3.5.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586A9610"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.5.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A1AAE" w14:textId="02012428" w:rsidR="00133B8B" w:rsidRPr="005B67F5" w:rsidRDefault="00540257" w:rsidP="005B67F5">
            <w:pPr>
              <w:widowControl w:val="0"/>
              <w:tabs>
                <w:tab w:val="left" w:pos="11057"/>
              </w:tabs>
              <w:jc w:val="center"/>
              <w:rPr>
                <w:szCs w:val="24"/>
              </w:rPr>
            </w:pPr>
            <w:r w:rsidRPr="005B67F5">
              <w:rPr>
                <w:szCs w:val="24"/>
              </w:rPr>
              <w:t>25 января</w:t>
            </w:r>
          </w:p>
          <w:p w14:paraId="2E67BE81" w14:textId="543E52D6"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3A6"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5D04280A" w14:textId="16C9D6BD"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742C9CD4"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79856807"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6A003EE7"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197E0B5E" w:rsidR="00540257" w:rsidRPr="005B67F5" w:rsidRDefault="00540257" w:rsidP="005B67F5">
            <w:pPr>
              <w:widowControl w:val="0"/>
              <w:tabs>
                <w:tab w:val="left" w:pos="11057"/>
              </w:tabs>
              <w:jc w:val="center"/>
              <w:rPr>
                <w:szCs w:val="24"/>
              </w:rPr>
            </w:pPr>
            <w:r w:rsidRPr="005B67F5">
              <w:rPr>
                <w:szCs w:val="24"/>
              </w:rPr>
              <w:t>2.3.6.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72BE4FA3"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2.3</w:t>
            </w:r>
            <w:r w:rsidRPr="005B67F5">
              <w:rPr>
                <w:szCs w:val="24"/>
              </w:rPr>
              <w:t xml:space="preserve">.6.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CBC79" w14:textId="00D4D3A6" w:rsidR="00133B8B" w:rsidRPr="005B67F5" w:rsidRDefault="00540257" w:rsidP="005B67F5">
            <w:pPr>
              <w:widowControl w:val="0"/>
              <w:tabs>
                <w:tab w:val="left" w:pos="11057"/>
              </w:tabs>
              <w:jc w:val="center"/>
              <w:rPr>
                <w:szCs w:val="24"/>
              </w:rPr>
            </w:pPr>
            <w:r w:rsidRPr="005B67F5">
              <w:rPr>
                <w:szCs w:val="24"/>
              </w:rPr>
              <w:t>31 декабря</w:t>
            </w:r>
          </w:p>
          <w:p w14:paraId="40520C05" w14:textId="7BD75AE6"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4A5D0"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26A3E09A" w14:textId="7BC9D68E"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26AD06FE"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F6895C2"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6E11B738"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51367C61" w:rsidR="00540257" w:rsidRPr="005B67F5" w:rsidRDefault="00540257" w:rsidP="005B67F5">
            <w:pPr>
              <w:widowControl w:val="0"/>
              <w:tabs>
                <w:tab w:val="left" w:pos="11057"/>
              </w:tabs>
              <w:jc w:val="center"/>
              <w:rPr>
                <w:szCs w:val="24"/>
              </w:rPr>
            </w:pPr>
            <w:r w:rsidRPr="005B67F5">
              <w:rPr>
                <w:szCs w:val="24"/>
              </w:rPr>
              <w:t>2.4.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F32A858" w:rsidR="00540257" w:rsidRPr="005B67F5" w:rsidRDefault="00540257" w:rsidP="00B607FA">
            <w:pPr>
              <w:widowControl w:val="0"/>
              <w:tabs>
                <w:tab w:val="left" w:pos="11057"/>
              </w:tabs>
              <w:rPr>
                <w:szCs w:val="24"/>
              </w:rPr>
            </w:pPr>
            <w:r w:rsidRPr="005B67F5">
              <w:rPr>
                <w:szCs w:val="24"/>
              </w:rPr>
              <w:t xml:space="preserve">Мероприятие (результат) </w:t>
            </w:r>
            <w:r w:rsidR="00067FCD" w:rsidRPr="005B67F5">
              <w:rPr>
                <w:szCs w:val="24"/>
              </w:rPr>
              <w:t>2.4</w:t>
            </w:r>
            <w:r w:rsidRPr="005B67F5">
              <w:rPr>
                <w:szCs w:val="24"/>
              </w:rPr>
              <w:t>.</w:t>
            </w:r>
            <w:r w:rsidR="00B607FA">
              <w:rPr>
                <w:szCs w:val="24"/>
              </w:rPr>
              <w:t xml:space="preserve"> </w:t>
            </w:r>
            <w:r w:rsidR="007E7C2D" w:rsidRPr="005B67F5">
              <w:rPr>
                <w:szCs w:val="24"/>
              </w:rPr>
              <w:t>«</w:t>
            </w:r>
            <w:r w:rsidRPr="005B67F5">
              <w:rPr>
                <w:szCs w:val="24"/>
              </w:rPr>
              <w:t>Проведены мероприятия по обеспечению</w:t>
            </w:r>
            <w:r w:rsidR="003C2E08" w:rsidRPr="005B67F5">
              <w:rPr>
                <w:szCs w:val="24"/>
              </w:rPr>
              <w:t xml:space="preserve"> </w:t>
            </w:r>
            <w:r w:rsidRPr="005B67F5">
              <w:rPr>
                <w:szCs w:val="24"/>
              </w:rPr>
              <w:t xml:space="preserve">бесперебойного функционирования системы защиты информации в системе </w:t>
            </w:r>
            <w:r w:rsidR="007E7C2D" w:rsidRPr="005B67F5">
              <w:rPr>
                <w:szCs w:val="24"/>
              </w:rPr>
              <w:t>«</w:t>
            </w:r>
            <w:r w:rsidRPr="005B67F5">
              <w:rPr>
                <w:szCs w:val="24"/>
              </w:rPr>
              <w:t>АИС Контингент</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40257" w:rsidRPr="005B67F5" w:rsidRDefault="00540257" w:rsidP="00B607FA">
            <w:pPr>
              <w:widowControl w:val="0"/>
              <w:tabs>
                <w:tab w:val="left" w:pos="11057"/>
              </w:tabs>
              <w:jc w:val="center"/>
              <w:rPr>
                <w:szCs w:val="24"/>
              </w:rPr>
            </w:pPr>
            <w:r w:rsidRPr="005B67F5">
              <w:rPr>
                <w:szCs w:val="24"/>
              </w:rPr>
              <w:t>Х</w:t>
            </w:r>
          </w:p>
        </w:tc>
      </w:tr>
      <w:tr w:rsidR="00540257" w:rsidRPr="005B67F5" w14:paraId="34295343"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72C63AB1" w:rsidR="00540257" w:rsidRPr="005B67F5" w:rsidRDefault="00540257" w:rsidP="005B67F5">
            <w:pPr>
              <w:widowControl w:val="0"/>
              <w:tabs>
                <w:tab w:val="left" w:pos="11057"/>
              </w:tabs>
              <w:jc w:val="center"/>
              <w:rPr>
                <w:szCs w:val="24"/>
              </w:rPr>
            </w:pPr>
            <w:r w:rsidRPr="005B67F5">
              <w:rPr>
                <w:szCs w:val="24"/>
              </w:rPr>
              <w:t>2.4.1.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.1.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858AAD" w14:textId="7FC834DC" w:rsidR="00133B8B" w:rsidRPr="005B67F5" w:rsidRDefault="00540257" w:rsidP="005B67F5">
            <w:pPr>
              <w:widowControl w:val="0"/>
              <w:tabs>
                <w:tab w:val="left" w:pos="11057"/>
              </w:tabs>
              <w:jc w:val="center"/>
              <w:rPr>
                <w:szCs w:val="24"/>
              </w:rPr>
            </w:pPr>
            <w:r w:rsidRPr="005B67F5">
              <w:rPr>
                <w:szCs w:val="24"/>
              </w:rPr>
              <w:t>25 января</w:t>
            </w:r>
          </w:p>
          <w:p w14:paraId="544C5EAF" w14:textId="1825DFC6"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64569837" w14:textId="77777777" w:rsidR="00540257" w:rsidRDefault="00540257" w:rsidP="00C47593">
            <w:pPr>
              <w:widowControl w:val="0"/>
              <w:rPr>
                <w:szCs w:val="24"/>
              </w:rPr>
            </w:pPr>
            <w:r w:rsidRPr="005B67F5">
              <w:rPr>
                <w:szCs w:val="24"/>
              </w:rPr>
              <w:t>(Дремина М.П., начальник управления образования Красносулинского района)</w:t>
            </w:r>
          </w:p>
          <w:p w14:paraId="10D93C90" w14:textId="6361F944" w:rsidR="00B607FA" w:rsidRPr="005B67F5" w:rsidRDefault="00B607FA" w:rsidP="00C47593">
            <w:pPr>
              <w:widowControl w:val="0"/>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08BC7CA7"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7987892B" w:rsidR="00540257" w:rsidRPr="005B67F5" w:rsidRDefault="00540257" w:rsidP="005B67F5">
            <w:pPr>
              <w:widowControl w:val="0"/>
              <w:tabs>
                <w:tab w:val="left" w:pos="11057"/>
              </w:tabs>
              <w:jc w:val="center"/>
              <w:rPr>
                <w:szCs w:val="24"/>
              </w:rPr>
            </w:pPr>
            <w:r w:rsidRPr="005B67F5">
              <w:rPr>
                <w:szCs w:val="24"/>
              </w:rPr>
              <w:t>2.4.2.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3BB2A066"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.2.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66901" w14:textId="3EA0DD8B" w:rsidR="00133B8B" w:rsidRPr="005B67F5" w:rsidRDefault="00540257" w:rsidP="005B67F5">
            <w:pPr>
              <w:widowControl w:val="0"/>
              <w:tabs>
                <w:tab w:val="left" w:pos="11057"/>
              </w:tabs>
              <w:jc w:val="center"/>
              <w:rPr>
                <w:szCs w:val="24"/>
              </w:rPr>
            </w:pPr>
            <w:r w:rsidRPr="005B67F5">
              <w:rPr>
                <w:szCs w:val="24"/>
              </w:rPr>
              <w:t>31 декабря</w:t>
            </w:r>
          </w:p>
          <w:p w14:paraId="3EBC042E" w14:textId="10F6F613" w:rsidR="00540257" w:rsidRPr="005B67F5" w:rsidRDefault="00540257"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05713DA5" w14:textId="77777777" w:rsidR="00540257" w:rsidRDefault="00540257" w:rsidP="00C47593">
            <w:pPr>
              <w:widowControl w:val="0"/>
              <w:rPr>
                <w:szCs w:val="24"/>
              </w:rPr>
            </w:pPr>
            <w:r w:rsidRPr="005B67F5">
              <w:rPr>
                <w:szCs w:val="24"/>
              </w:rPr>
              <w:t>(Дремина М.П., начальник управления образования Красносулинского района)</w:t>
            </w:r>
          </w:p>
          <w:p w14:paraId="4DF91F71" w14:textId="15D0F08D" w:rsidR="00B607FA" w:rsidRPr="005B67F5" w:rsidRDefault="00B607FA" w:rsidP="00C47593">
            <w:pPr>
              <w:widowControl w:val="0"/>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359C7B71"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2D0030D" w:rsidR="00540257" w:rsidRPr="005B67F5" w:rsidRDefault="00540257" w:rsidP="005B67F5">
            <w:pPr>
              <w:widowControl w:val="0"/>
              <w:tabs>
                <w:tab w:val="left" w:pos="11057"/>
              </w:tabs>
              <w:jc w:val="center"/>
              <w:rPr>
                <w:szCs w:val="24"/>
              </w:rPr>
            </w:pPr>
            <w:r w:rsidRPr="005B67F5">
              <w:rPr>
                <w:szCs w:val="24"/>
              </w:rPr>
              <w:lastRenderedPageBreak/>
              <w:t>2.4.3.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37BE0716"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.3.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4AFEE8" w14:textId="3C5FED72" w:rsidR="00133B8B" w:rsidRPr="005B67F5" w:rsidRDefault="00540257" w:rsidP="005B67F5">
            <w:pPr>
              <w:widowControl w:val="0"/>
              <w:tabs>
                <w:tab w:val="left" w:pos="11057"/>
              </w:tabs>
              <w:jc w:val="center"/>
              <w:rPr>
                <w:szCs w:val="24"/>
              </w:rPr>
            </w:pPr>
            <w:r w:rsidRPr="005B67F5">
              <w:rPr>
                <w:szCs w:val="24"/>
              </w:rPr>
              <w:t>25 января</w:t>
            </w:r>
          </w:p>
          <w:p w14:paraId="1F345869" w14:textId="71220721"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92A28"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7999F31" w14:textId="77777777" w:rsidR="00540257" w:rsidRDefault="00540257" w:rsidP="00C47593">
            <w:pPr>
              <w:rPr>
                <w:szCs w:val="24"/>
              </w:rPr>
            </w:pPr>
            <w:r w:rsidRPr="005B67F5">
              <w:rPr>
                <w:szCs w:val="24"/>
              </w:rPr>
              <w:t>(Дремина М.П., начальник управления образования Красносулинского района)</w:t>
            </w:r>
          </w:p>
          <w:p w14:paraId="3630740F" w14:textId="42530A30"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06BA9C1F"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40040C15"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2B502625"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739EF4D" w:rsidR="00540257" w:rsidRPr="005B67F5" w:rsidRDefault="00540257" w:rsidP="005B67F5">
            <w:pPr>
              <w:widowControl w:val="0"/>
              <w:tabs>
                <w:tab w:val="left" w:pos="11057"/>
              </w:tabs>
              <w:jc w:val="center"/>
              <w:rPr>
                <w:szCs w:val="24"/>
              </w:rPr>
            </w:pPr>
            <w:r w:rsidRPr="005B67F5">
              <w:rPr>
                <w:szCs w:val="24"/>
              </w:rPr>
              <w:t>2.4.4.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1ADF217F"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.4.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86690" w14:textId="472500FC" w:rsidR="00133B8B" w:rsidRPr="005B67F5" w:rsidRDefault="00540257" w:rsidP="005B67F5">
            <w:pPr>
              <w:widowControl w:val="0"/>
              <w:tabs>
                <w:tab w:val="left" w:pos="11057"/>
              </w:tabs>
              <w:jc w:val="center"/>
              <w:rPr>
                <w:szCs w:val="24"/>
              </w:rPr>
            </w:pPr>
            <w:r w:rsidRPr="005B67F5">
              <w:rPr>
                <w:szCs w:val="24"/>
              </w:rPr>
              <w:t>31 декабря</w:t>
            </w:r>
          </w:p>
          <w:p w14:paraId="093BC0C4" w14:textId="4303799B" w:rsidR="00540257" w:rsidRPr="005B67F5" w:rsidRDefault="00540257"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2AF3D"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02E14827" w14:textId="77777777" w:rsidR="00540257" w:rsidRDefault="00540257" w:rsidP="00C47593">
            <w:pPr>
              <w:rPr>
                <w:szCs w:val="24"/>
              </w:rPr>
            </w:pPr>
            <w:r w:rsidRPr="005B67F5">
              <w:rPr>
                <w:szCs w:val="24"/>
              </w:rPr>
              <w:t>(Дремина М.П., начальник управления образования Красносулинского района)</w:t>
            </w:r>
          </w:p>
          <w:p w14:paraId="545ECBB6" w14:textId="39398A08"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6F713629"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6537BA41"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4F047124"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51EC9DE7" w:rsidR="00540257" w:rsidRPr="005B67F5" w:rsidRDefault="00540257" w:rsidP="005B67F5">
            <w:pPr>
              <w:widowControl w:val="0"/>
              <w:tabs>
                <w:tab w:val="left" w:pos="11057"/>
              </w:tabs>
              <w:jc w:val="center"/>
              <w:rPr>
                <w:szCs w:val="24"/>
              </w:rPr>
            </w:pPr>
            <w:r w:rsidRPr="005B67F5">
              <w:rPr>
                <w:szCs w:val="24"/>
              </w:rPr>
              <w:t>2.4.5.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7BD095ED"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.5. </w:t>
            </w:r>
            <w:r w:rsidR="007E7C2D" w:rsidRPr="005B67F5">
              <w:rPr>
                <w:szCs w:val="24"/>
              </w:rPr>
              <w:t>«</w:t>
            </w:r>
            <w:r w:rsidRPr="005B67F5">
              <w:rPr>
                <w:szCs w:val="24"/>
              </w:rPr>
              <w:t>Заключен договор на выполнение работ (оказание услуг)</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0B2DE" w14:textId="71A3A3D4" w:rsidR="00133B8B" w:rsidRPr="005B67F5" w:rsidRDefault="00540257" w:rsidP="005B67F5">
            <w:pPr>
              <w:widowControl w:val="0"/>
              <w:tabs>
                <w:tab w:val="left" w:pos="11057"/>
              </w:tabs>
              <w:jc w:val="center"/>
              <w:rPr>
                <w:szCs w:val="24"/>
              </w:rPr>
            </w:pPr>
            <w:r w:rsidRPr="005B67F5">
              <w:rPr>
                <w:szCs w:val="24"/>
              </w:rPr>
              <w:t>25 января</w:t>
            </w:r>
          </w:p>
          <w:p w14:paraId="49742ECC" w14:textId="395AD813"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5D08E"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4B186B82" w14:textId="77777777" w:rsidR="00540257" w:rsidRDefault="00540257" w:rsidP="00C47593">
            <w:pPr>
              <w:rPr>
                <w:szCs w:val="24"/>
              </w:rPr>
            </w:pPr>
            <w:r w:rsidRPr="005B67F5">
              <w:rPr>
                <w:szCs w:val="24"/>
              </w:rPr>
              <w:t>(Дремина М.П., начальник управления образования Красносулинского района)</w:t>
            </w:r>
          </w:p>
          <w:p w14:paraId="0934119E" w14:textId="7BEEB9D0"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105B65CA"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1D5CA85D"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1E7FC429"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3FAAE808" w:rsidR="00540257" w:rsidRPr="005B67F5" w:rsidRDefault="00540257" w:rsidP="005B67F5">
            <w:pPr>
              <w:widowControl w:val="0"/>
              <w:tabs>
                <w:tab w:val="left" w:pos="11057"/>
              </w:tabs>
              <w:jc w:val="center"/>
              <w:rPr>
                <w:szCs w:val="24"/>
              </w:rPr>
            </w:pPr>
            <w:r w:rsidRPr="005B67F5">
              <w:rPr>
                <w:szCs w:val="24"/>
              </w:rPr>
              <w:t>2.4.6.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77491011" w:rsidR="00540257" w:rsidRPr="005B67F5" w:rsidRDefault="00540257" w:rsidP="00C47593">
            <w:pPr>
              <w:widowControl w:val="0"/>
              <w:tabs>
                <w:tab w:val="left" w:pos="11057"/>
              </w:tabs>
              <w:rPr>
                <w:szCs w:val="24"/>
              </w:rPr>
            </w:pPr>
            <w:r w:rsidRPr="005B67F5">
              <w:rPr>
                <w:szCs w:val="24"/>
              </w:rPr>
              <w:t xml:space="preserve">Контрольная точка </w:t>
            </w:r>
            <w:r w:rsidR="00067FCD" w:rsidRPr="005B67F5">
              <w:rPr>
                <w:szCs w:val="24"/>
              </w:rPr>
              <w:t>2.4</w:t>
            </w:r>
            <w:r w:rsidRPr="005B67F5">
              <w:rPr>
                <w:szCs w:val="24"/>
              </w:rPr>
              <w:t xml:space="preserve">.6 </w:t>
            </w:r>
            <w:r w:rsidR="007E7C2D" w:rsidRPr="005B67F5">
              <w:rPr>
                <w:szCs w:val="24"/>
              </w:rPr>
              <w:t>«</w:t>
            </w:r>
            <w:r w:rsidRPr="005B67F5">
              <w:rPr>
                <w:szCs w:val="24"/>
              </w:rPr>
              <w:t>Работы выполнены (услуги оказаны)</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F9CC8" w14:textId="2DD0E584" w:rsidR="00133B8B" w:rsidRPr="005B67F5" w:rsidRDefault="00540257" w:rsidP="005B67F5">
            <w:pPr>
              <w:widowControl w:val="0"/>
              <w:tabs>
                <w:tab w:val="left" w:pos="11057"/>
              </w:tabs>
              <w:jc w:val="center"/>
              <w:rPr>
                <w:szCs w:val="24"/>
              </w:rPr>
            </w:pPr>
            <w:r w:rsidRPr="005B67F5">
              <w:rPr>
                <w:szCs w:val="24"/>
              </w:rPr>
              <w:t>31 декабря</w:t>
            </w:r>
          </w:p>
          <w:p w14:paraId="69510480" w14:textId="591E8A08" w:rsidR="00540257" w:rsidRPr="005B67F5" w:rsidRDefault="00540257"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E28D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728DF5B7" w14:textId="77777777" w:rsidR="00540257" w:rsidRDefault="00540257" w:rsidP="00C47593">
            <w:pPr>
              <w:rPr>
                <w:szCs w:val="24"/>
              </w:rPr>
            </w:pPr>
            <w:r w:rsidRPr="005B67F5">
              <w:rPr>
                <w:szCs w:val="24"/>
              </w:rPr>
              <w:t>(Дремина М.П., начальник управления образования Красносулинского района)</w:t>
            </w:r>
          </w:p>
          <w:p w14:paraId="6426834E" w14:textId="2641ABEE"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406D8B8C"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458F5BA4" w:rsidR="00540257" w:rsidRPr="005B67F5" w:rsidRDefault="00540257" w:rsidP="00B607FA">
            <w:pPr>
              <w:widowControl w:val="0"/>
              <w:tabs>
                <w:tab w:val="left" w:pos="11057"/>
              </w:tabs>
              <w:jc w:val="center"/>
              <w:rPr>
                <w:szCs w:val="24"/>
              </w:rPr>
            </w:pPr>
            <w:r w:rsidRPr="005B67F5">
              <w:rPr>
                <w:szCs w:val="24"/>
              </w:rPr>
              <w:t>АИС Контингент</w:t>
            </w:r>
          </w:p>
        </w:tc>
      </w:tr>
      <w:tr w:rsidR="00540257" w:rsidRPr="005B67F5" w14:paraId="532D2BBE" w14:textId="77777777"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488F" w14:textId="77777777" w:rsidR="00B607FA" w:rsidRDefault="00540257" w:rsidP="00B607FA">
            <w:pPr>
              <w:widowControl w:val="0"/>
              <w:tabs>
                <w:tab w:val="left" w:pos="11057"/>
              </w:tabs>
              <w:jc w:val="center"/>
              <w:rPr>
                <w:szCs w:val="24"/>
              </w:rPr>
            </w:pPr>
            <w:r w:rsidRPr="005B67F5">
              <w:rPr>
                <w:szCs w:val="24"/>
              </w:rPr>
              <w:t>3</w:t>
            </w:r>
            <w:r w:rsidR="00B607FA">
              <w:rPr>
                <w:szCs w:val="24"/>
              </w:rPr>
              <w:t>.</w:t>
            </w:r>
            <w:r w:rsidRPr="005B67F5">
              <w:rPr>
                <w:szCs w:val="24"/>
              </w:rPr>
              <w:t xml:space="preserve"> Задача комплекса процессных мероприятий </w:t>
            </w:r>
            <w:r w:rsidR="007E7C2D" w:rsidRPr="005B67F5">
              <w:rPr>
                <w:szCs w:val="24"/>
              </w:rPr>
              <w:t>«</w:t>
            </w:r>
            <w:r w:rsidRPr="005B67F5">
              <w:rPr>
                <w:szCs w:val="24"/>
              </w:rPr>
              <w:t xml:space="preserve">Реализованы меры социальной поддержки по организации отдыха и оздоровления детей, </w:t>
            </w:r>
          </w:p>
          <w:p w14:paraId="44E653E4" w14:textId="0B7E59EA" w:rsidR="00540257" w:rsidRPr="005B67F5" w:rsidRDefault="00540257" w:rsidP="00B607FA">
            <w:pPr>
              <w:widowControl w:val="0"/>
              <w:tabs>
                <w:tab w:val="left" w:pos="11057"/>
              </w:tabs>
              <w:jc w:val="center"/>
              <w:rPr>
                <w:szCs w:val="24"/>
              </w:rPr>
            </w:pPr>
            <w:r w:rsidRPr="005B67F5">
              <w:rPr>
                <w:szCs w:val="24"/>
              </w:rPr>
              <w:t>а также организован отдых детей в каникулярное время</w:t>
            </w:r>
            <w:r w:rsidR="007E7C2D" w:rsidRPr="005B67F5">
              <w:rPr>
                <w:szCs w:val="24"/>
              </w:rPr>
              <w:t>»</w:t>
            </w:r>
          </w:p>
        </w:tc>
      </w:tr>
      <w:tr w:rsidR="00540257" w:rsidRPr="005B67F5" w14:paraId="32A16A68"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40257" w:rsidRPr="005B67F5" w:rsidRDefault="00540257" w:rsidP="005B67F5">
            <w:pPr>
              <w:widowControl w:val="0"/>
              <w:tabs>
                <w:tab w:val="left" w:pos="11057"/>
              </w:tabs>
              <w:jc w:val="center"/>
              <w:rPr>
                <w:szCs w:val="24"/>
              </w:rPr>
            </w:pPr>
            <w:r w:rsidRPr="005B67F5">
              <w:rPr>
                <w:szCs w:val="24"/>
              </w:rPr>
              <w:t>3.1.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691A5570" w:rsidR="00540257" w:rsidRPr="005B67F5" w:rsidRDefault="00540257" w:rsidP="00B607FA">
            <w:pPr>
              <w:widowControl w:val="0"/>
              <w:tabs>
                <w:tab w:val="left" w:pos="11057"/>
              </w:tabs>
              <w:rPr>
                <w:szCs w:val="24"/>
              </w:rPr>
            </w:pPr>
            <w:r w:rsidRPr="005B67F5">
              <w:rPr>
                <w:szCs w:val="24"/>
              </w:rPr>
              <w:t xml:space="preserve">Мероприятие (результат) </w:t>
            </w:r>
            <w:r w:rsidR="00067FCD" w:rsidRPr="005B67F5">
              <w:rPr>
                <w:szCs w:val="24"/>
              </w:rPr>
              <w:t>3.1</w:t>
            </w:r>
            <w:r w:rsidRPr="005B67F5">
              <w:rPr>
                <w:szCs w:val="24"/>
              </w:rPr>
              <w:t xml:space="preserve">. </w:t>
            </w:r>
            <w:r w:rsidR="007E7C2D" w:rsidRPr="005B67F5">
              <w:rPr>
                <w:szCs w:val="24"/>
              </w:rPr>
              <w:t>«</w:t>
            </w:r>
            <w:r w:rsidR="00906E23" w:rsidRPr="005B67F5">
              <w:rPr>
                <w:szCs w:val="24"/>
              </w:rPr>
              <w:t xml:space="preserve">Обеспечена организация отдыха детей </w:t>
            </w:r>
            <w:r w:rsidR="003D3893" w:rsidRPr="005B67F5">
              <w:rPr>
                <w:szCs w:val="24"/>
              </w:rPr>
              <w:t>и оздоровления детей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906E23" w:rsidRPr="005B67F5" w:rsidRDefault="00540257" w:rsidP="00C47593">
            <w:pPr>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r w:rsidR="00906E23" w:rsidRPr="005B67F5">
              <w:rPr>
                <w:szCs w:val="24"/>
              </w:rPr>
              <w:t xml:space="preserve">; </w:t>
            </w:r>
          </w:p>
          <w:p w14:paraId="247D3604" w14:textId="77777777" w:rsidR="00540257"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14:paraId="14326294" w14:textId="47BCA08F"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40257" w:rsidRPr="005B67F5" w:rsidRDefault="00540257" w:rsidP="00B607FA">
            <w:pPr>
              <w:widowControl w:val="0"/>
              <w:tabs>
                <w:tab w:val="left" w:pos="11057"/>
              </w:tabs>
              <w:jc w:val="center"/>
              <w:rPr>
                <w:szCs w:val="24"/>
              </w:rPr>
            </w:pPr>
            <w:r w:rsidRPr="005B67F5">
              <w:rPr>
                <w:szCs w:val="24"/>
              </w:rPr>
              <w:t>Х</w:t>
            </w:r>
          </w:p>
        </w:tc>
      </w:tr>
      <w:tr w:rsidR="00906E23" w:rsidRPr="005B67F5" w14:paraId="09E81F3E"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906E23" w:rsidRPr="005B67F5" w:rsidRDefault="00906E23" w:rsidP="005B67F5">
            <w:pPr>
              <w:widowControl w:val="0"/>
              <w:tabs>
                <w:tab w:val="left" w:pos="11057"/>
              </w:tabs>
              <w:jc w:val="center"/>
              <w:rPr>
                <w:szCs w:val="24"/>
              </w:rPr>
            </w:pPr>
            <w:r w:rsidRPr="005B67F5">
              <w:rPr>
                <w:szCs w:val="24"/>
              </w:rPr>
              <w:t>3.1.1.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15C6500A" w:rsidR="00906E23" w:rsidRPr="005B67F5" w:rsidRDefault="00906E23" w:rsidP="00C47593">
            <w:pPr>
              <w:widowControl w:val="0"/>
              <w:tabs>
                <w:tab w:val="left" w:pos="11057"/>
              </w:tabs>
              <w:rPr>
                <w:szCs w:val="24"/>
              </w:rPr>
            </w:pPr>
            <w:r w:rsidRPr="005B67F5">
              <w:rPr>
                <w:szCs w:val="24"/>
              </w:rPr>
              <w:t xml:space="preserve">Контрольная точка 3.1.1.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51A09" w14:textId="4201C934" w:rsidR="00906E23" w:rsidRPr="005B67F5" w:rsidRDefault="00906E23" w:rsidP="005B67F5">
            <w:pPr>
              <w:widowControl w:val="0"/>
              <w:tabs>
                <w:tab w:val="left" w:pos="11057"/>
              </w:tabs>
              <w:jc w:val="center"/>
              <w:rPr>
                <w:szCs w:val="24"/>
              </w:rPr>
            </w:pPr>
            <w:r w:rsidRPr="005B67F5">
              <w:rPr>
                <w:szCs w:val="24"/>
              </w:rPr>
              <w:t>26 мая</w:t>
            </w:r>
          </w:p>
          <w:p w14:paraId="5440E5E5" w14:textId="1C140AA4"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94E4A" w14:textId="77777777" w:rsidR="00906E23"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14:paraId="58C058E2" w14:textId="45FA35C0"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EB602" w14:textId="326518C9"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4C8A17CE"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906E23" w:rsidRPr="005B67F5" w:rsidRDefault="00906E23" w:rsidP="005B67F5">
            <w:pPr>
              <w:widowControl w:val="0"/>
              <w:tabs>
                <w:tab w:val="left" w:pos="11057"/>
              </w:tabs>
              <w:jc w:val="center"/>
              <w:rPr>
                <w:szCs w:val="24"/>
              </w:rPr>
            </w:pPr>
            <w:r w:rsidRPr="005B67F5">
              <w:rPr>
                <w:szCs w:val="24"/>
              </w:rPr>
              <w:t>3.1.2.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155453FF" w:rsidR="00906E23" w:rsidRPr="005B67F5" w:rsidRDefault="00906E23" w:rsidP="00C47593">
            <w:pPr>
              <w:widowControl w:val="0"/>
              <w:tabs>
                <w:tab w:val="left" w:pos="11057"/>
              </w:tabs>
              <w:rPr>
                <w:szCs w:val="24"/>
              </w:rPr>
            </w:pPr>
            <w:r w:rsidRPr="005B67F5">
              <w:rPr>
                <w:szCs w:val="24"/>
              </w:rPr>
              <w:t xml:space="preserve">Контрольная точка 3.1.2.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E444B" w14:textId="599097F8" w:rsidR="00906E23" w:rsidRPr="005B67F5" w:rsidRDefault="00906E23" w:rsidP="005B67F5">
            <w:pPr>
              <w:widowControl w:val="0"/>
              <w:tabs>
                <w:tab w:val="left" w:pos="11057"/>
              </w:tabs>
              <w:jc w:val="center"/>
              <w:rPr>
                <w:szCs w:val="24"/>
              </w:rPr>
            </w:pPr>
            <w:r w:rsidRPr="005B67F5">
              <w:rPr>
                <w:szCs w:val="24"/>
              </w:rPr>
              <w:t>26 августа</w:t>
            </w:r>
          </w:p>
          <w:p w14:paraId="2022FE8B" w14:textId="6A66170B"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86EA4" w14:textId="77777777" w:rsidR="00906E23"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14:paraId="798BD35D" w14:textId="5F0BB486"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3891D2" w14:textId="6B7429A1"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6D810C01"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906E23" w:rsidRPr="005B67F5" w:rsidRDefault="00906E23" w:rsidP="005B67F5">
            <w:pPr>
              <w:widowControl w:val="0"/>
              <w:tabs>
                <w:tab w:val="left" w:pos="11057"/>
              </w:tabs>
              <w:jc w:val="center"/>
              <w:rPr>
                <w:szCs w:val="24"/>
              </w:rPr>
            </w:pPr>
            <w:r w:rsidRPr="005B67F5">
              <w:rPr>
                <w:szCs w:val="24"/>
              </w:rPr>
              <w:t>3.1.3</w:t>
            </w:r>
            <w:r w:rsidR="00B86A1E">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7FB36513" w:rsidR="00906E23" w:rsidRPr="005B67F5" w:rsidRDefault="00906E23" w:rsidP="00C47593">
            <w:pPr>
              <w:widowControl w:val="0"/>
              <w:tabs>
                <w:tab w:val="left" w:pos="11057"/>
              </w:tabs>
              <w:rPr>
                <w:szCs w:val="24"/>
              </w:rPr>
            </w:pPr>
            <w:r w:rsidRPr="005B67F5">
              <w:rPr>
                <w:szCs w:val="24"/>
              </w:rPr>
              <w:t xml:space="preserve">Контрольная точка 3.1.3. </w:t>
            </w:r>
            <w:r w:rsidR="007E7C2D" w:rsidRPr="005B67F5">
              <w:rPr>
                <w:szCs w:val="24"/>
              </w:rPr>
              <w:t>«</w:t>
            </w:r>
            <w:r w:rsidRPr="005B67F5">
              <w:rPr>
                <w:szCs w:val="24"/>
              </w:rPr>
              <w:t>Мониторинг летней оздоровительной кампании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29DBC" w14:textId="77777777" w:rsidR="00906E23" w:rsidRPr="005B67F5" w:rsidRDefault="00906E23" w:rsidP="005B67F5">
            <w:pPr>
              <w:widowControl w:val="0"/>
              <w:tabs>
                <w:tab w:val="left" w:pos="11057"/>
              </w:tabs>
              <w:jc w:val="center"/>
              <w:rPr>
                <w:szCs w:val="24"/>
              </w:rPr>
            </w:pPr>
            <w:r w:rsidRPr="005B67F5">
              <w:rPr>
                <w:szCs w:val="24"/>
              </w:rPr>
              <w:t>01 октября</w:t>
            </w:r>
          </w:p>
          <w:p w14:paraId="3B492F6C" w14:textId="7B374F1F"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59EC2" w14:textId="77777777" w:rsidR="00906E23"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14:paraId="01AD121D" w14:textId="69E14597"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0340BC6D"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906E23" w:rsidRPr="005B67F5" w:rsidRDefault="00906E23" w:rsidP="005B67F5">
            <w:pPr>
              <w:widowControl w:val="0"/>
              <w:tabs>
                <w:tab w:val="left" w:pos="11057"/>
              </w:tabs>
              <w:jc w:val="center"/>
              <w:rPr>
                <w:szCs w:val="24"/>
              </w:rPr>
            </w:pPr>
            <w:r w:rsidRPr="005B67F5">
              <w:rPr>
                <w:szCs w:val="24"/>
              </w:rPr>
              <w:t>3.1.4.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DB996" w14:textId="77777777" w:rsidR="00906E23" w:rsidRDefault="00906E23" w:rsidP="00C47593">
            <w:pPr>
              <w:widowControl w:val="0"/>
              <w:tabs>
                <w:tab w:val="left" w:pos="11057"/>
              </w:tabs>
              <w:rPr>
                <w:szCs w:val="24"/>
              </w:rPr>
            </w:pPr>
            <w:r w:rsidRPr="005B67F5">
              <w:rPr>
                <w:szCs w:val="24"/>
              </w:rPr>
              <w:t xml:space="preserve">Контрольная точка 3.1.4. </w:t>
            </w:r>
            <w:r w:rsidR="007E7C2D" w:rsidRPr="005B67F5">
              <w:rPr>
                <w:szCs w:val="24"/>
              </w:rPr>
              <w:t>«</w:t>
            </w:r>
            <w:r w:rsidRPr="005B67F5">
              <w:rPr>
                <w:szCs w:val="24"/>
              </w:rPr>
              <w:t xml:space="preserve">Мониторинг финансового обеспечения комплекса процессных мероприятий </w:t>
            </w:r>
            <w:r w:rsidR="007E7C2D" w:rsidRPr="005B67F5">
              <w:rPr>
                <w:szCs w:val="24"/>
              </w:rPr>
              <w:t>«</w:t>
            </w:r>
            <w:r w:rsidRPr="005B67F5">
              <w:rPr>
                <w:szCs w:val="24"/>
              </w:rPr>
              <w:t>Обеспечение отдыха и оздоровления детей</w:t>
            </w:r>
            <w:r w:rsidR="007E7C2D" w:rsidRPr="005B67F5">
              <w:rPr>
                <w:szCs w:val="24"/>
              </w:rPr>
              <w:t>»</w:t>
            </w:r>
            <w:r w:rsidRPr="005B67F5">
              <w:rPr>
                <w:szCs w:val="24"/>
              </w:rPr>
              <w:t xml:space="preserve"> муниципальной программы Красносулинского района </w:t>
            </w:r>
            <w:r w:rsidR="007E7C2D" w:rsidRPr="005B67F5">
              <w:rPr>
                <w:szCs w:val="24"/>
              </w:rPr>
              <w:t>«</w:t>
            </w:r>
            <w:r w:rsidRPr="005B67F5">
              <w:rPr>
                <w:szCs w:val="24"/>
              </w:rPr>
              <w:t>Развитие образования</w:t>
            </w:r>
            <w:r w:rsidR="007E7C2D" w:rsidRPr="005B67F5">
              <w:rPr>
                <w:szCs w:val="24"/>
              </w:rPr>
              <w:t>»</w:t>
            </w:r>
          </w:p>
          <w:p w14:paraId="147CE04A" w14:textId="2CD5CD58" w:rsidR="00B607FA" w:rsidRPr="005B67F5" w:rsidRDefault="00B607FA"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3D2D3" w14:textId="77777777" w:rsidR="00906E23" w:rsidRPr="005B67F5" w:rsidRDefault="00906E23" w:rsidP="005B67F5">
            <w:pPr>
              <w:widowControl w:val="0"/>
              <w:tabs>
                <w:tab w:val="left" w:pos="11057"/>
              </w:tabs>
              <w:jc w:val="center"/>
              <w:rPr>
                <w:szCs w:val="24"/>
              </w:rPr>
            </w:pPr>
            <w:r w:rsidRPr="005B67F5">
              <w:rPr>
                <w:szCs w:val="24"/>
              </w:rPr>
              <w:t>30 декабря</w:t>
            </w:r>
          </w:p>
          <w:p w14:paraId="15B54376" w14:textId="791BCADF"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1615D0EE"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906E23" w:rsidRPr="005B67F5" w:rsidRDefault="00906E23" w:rsidP="005B67F5">
            <w:pPr>
              <w:widowControl w:val="0"/>
              <w:tabs>
                <w:tab w:val="left" w:pos="11057"/>
              </w:tabs>
              <w:jc w:val="center"/>
              <w:rPr>
                <w:szCs w:val="24"/>
              </w:rPr>
            </w:pPr>
            <w:r w:rsidRPr="005B67F5">
              <w:rPr>
                <w:szCs w:val="24"/>
              </w:rPr>
              <w:t>3.1.5.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34A391CB" w:rsidR="00906E23" w:rsidRPr="005B67F5" w:rsidRDefault="00906E23" w:rsidP="00C47593">
            <w:pPr>
              <w:widowControl w:val="0"/>
              <w:tabs>
                <w:tab w:val="left" w:pos="11057"/>
              </w:tabs>
              <w:rPr>
                <w:szCs w:val="24"/>
              </w:rPr>
            </w:pPr>
            <w:r w:rsidRPr="005B67F5">
              <w:rPr>
                <w:szCs w:val="24"/>
              </w:rPr>
              <w:t xml:space="preserve">Контрольная точка 3.1.5. </w:t>
            </w:r>
            <w:r w:rsidR="007E7C2D" w:rsidRPr="005B67F5">
              <w:rPr>
                <w:szCs w:val="24"/>
              </w:rPr>
              <w:t>«</w:t>
            </w:r>
            <w:r w:rsidRPr="005B67F5">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2F09E" w14:textId="1B22FB42" w:rsidR="00906E23" w:rsidRPr="005B67F5" w:rsidRDefault="00906E23" w:rsidP="005B67F5">
            <w:pPr>
              <w:widowControl w:val="0"/>
              <w:tabs>
                <w:tab w:val="left" w:pos="11057"/>
              </w:tabs>
              <w:jc w:val="center"/>
              <w:rPr>
                <w:szCs w:val="24"/>
              </w:rPr>
            </w:pPr>
            <w:r w:rsidRPr="005B67F5">
              <w:rPr>
                <w:szCs w:val="24"/>
              </w:rPr>
              <w:t>10 февраля</w:t>
            </w:r>
          </w:p>
          <w:p w14:paraId="6CADC0AD" w14:textId="5A35B5E3"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FE9D498" w14:textId="77777777" w:rsidR="00906E23" w:rsidRDefault="00906E23" w:rsidP="00C47593">
            <w:pPr>
              <w:rPr>
                <w:szCs w:val="24"/>
              </w:rPr>
            </w:pPr>
            <w:r w:rsidRPr="005B67F5">
              <w:rPr>
                <w:szCs w:val="24"/>
              </w:rPr>
              <w:t>(Дремина М.П., начальник управления образования Красносулинского района)</w:t>
            </w:r>
          </w:p>
          <w:p w14:paraId="60C593F3" w14:textId="78D902BC"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C9A8B9" w14:textId="384AD424" w:rsidR="00906E23" w:rsidRPr="005B67F5" w:rsidRDefault="00906E23"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34A0DEC0"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906E23" w:rsidRPr="005B67F5" w14:paraId="5DC78D00"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32C31DCE" w:rsidR="00906E23" w:rsidRPr="005B67F5" w:rsidRDefault="00906E23" w:rsidP="005B67F5">
            <w:pPr>
              <w:widowControl w:val="0"/>
              <w:tabs>
                <w:tab w:val="left" w:pos="11057"/>
              </w:tabs>
              <w:jc w:val="center"/>
              <w:rPr>
                <w:szCs w:val="24"/>
              </w:rPr>
            </w:pPr>
            <w:r w:rsidRPr="005B67F5">
              <w:rPr>
                <w:szCs w:val="24"/>
              </w:rPr>
              <w:t>3.1.6.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2296B3EB" w:rsidR="00906E23" w:rsidRPr="005B67F5" w:rsidRDefault="00906E23" w:rsidP="00C47593">
            <w:pPr>
              <w:widowControl w:val="0"/>
              <w:tabs>
                <w:tab w:val="left" w:pos="11057"/>
              </w:tabs>
              <w:rPr>
                <w:szCs w:val="24"/>
              </w:rPr>
            </w:pPr>
            <w:r w:rsidRPr="005B67F5">
              <w:rPr>
                <w:szCs w:val="24"/>
              </w:rPr>
              <w:t xml:space="preserve">Контрольная точка 3.1.6. </w:t>
            </w:r>
            <w:r w:rsidR="007E7C2D" w:rsidRPr="005B67F5">
              <w:rPr>
                <w:szCs w:val="24"/>
              </w:rPr>
              <w:t>«</w:t>
            </w:r>
            <w:r w:rsidRPr="005B67F5">
              <w:rPr>
                <w:szCs w:val="24"/>
              </w:rPr>
              <w:t>Произведена оплата товаров, выполненных работ, оказанных услуг по (муниципальным) контрактам</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BCE35" w14:textId="280DD79D" w:rsidR="00906E23" w:rsidRPr="005B67F5" w:rsidRDefault="00906E23" w:rsidP="005B67F5">
            <w:pPr>
              <w:widowControl w:val="0"/>
              <w:tabs>
                <w:tab w:val="left" w:pos="11057"/>
              </w:tabs>
              <w:jc w:val="center"/>
              <w:rPr>
                <w:szCs w:val="24"/>
              </w:rPr>
            </w:pPr>
            <w:r w:rsidRPr="005B67F5">
              <w:rPr>
                <w:szCs w:val="24"/>
              </w:rPr>
              <w:t>31 июля</w:t>
            </w:r>
          </w:p>
          <w:p w14:paraId="6F550AC5" w14:textId="76E28032"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B2B1C4E" w14:textId="77777777" w:rsidR="00906E23" w:rsidRDefault="00906E23" w:rsidP="00C47593">
            <w:pPr>
              <w:rPr>
                <w:szCs w:val="24"/>
              </w:rPr>
            </w:pPr>
            <w:r w:rsidRPr="005B67F5">
              <w:rPr>
                <w:szCs w:val="24"/>
              </w:rPr>
              <w:t>(Дремина М.П., начальник управления образования Красносулинского района)</w:t>
            </w:r>
          </w:p>
          <w:p w14:paraId="2C8B193C" w14:textId="0CDC2ACB" w:rsidR="00B607FA" w:rsidRPr="005B67F5" w:rsidRDefault="00B607FA"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3DB66" w14:textId="756277EC" w:rsidR="00906E23" w:rsidRPr="005B67F5" w:rsidRDefault="00906E23"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p>
        </w:tc>
      </w:tr>
      <w:tr w:rsidR="00906E23" w:rsidRPr="005B67F5" w14:paraId="31B2811A"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906E23" w:rsidRPr="005B67F5" w:rsidRDefault="00906E23" w:rsidP="005B67F5">
            <w:pPr>
              <w:widowControl w:val="0"/>
              <w:tabs>
                <w:tab w:val="left" w:pos="11057"/>
              </w:tabs>
              <w:jc w:val="center"/>
              <w:rPr>
                <w:szCs w:val="24"/>
              </w:rPr>
            </w:pPr>
            <w:r w:rsidRPr="005B67F5">
              <w:rPr>
                <w:szCs w:val="24"/>
              </w:rPr>
              <w:lastRenderedPageBreak/>
              <w:t>3.1.7.</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3380C86C" w:rsidR="00906E23" w:rsidRPr="005B67F5" w:rsidRDefault="00906E23" w:rsidP="00C47593">
            <w:pPr>
              <w:widowControl w:val="0"/>
              <w:tabs>
                <w:tab w:val="left" w:pos="11057"/>
              </w:tabs>
              <w:rPr>
                <w:szCs w:val="24"/>
              </w:rPr>
            </w:pPr>
            <w:r w:rsidRPr="005B67F5">
              <w:rPr>
                <w:szCs w:val="24"/>
              </w:rPr>
              <w:t xml:space="preserve">Контрольная точка 3.1.7. </w:t>
            </w:r>
            <w:r w:rsidR="007E7C2D" w:rsidRPr="005B67F5">
              <w:rPr>
                <w:szCs w:val="24"/>
              </w:rPr>
              <w:t>«</w:t>
            </w:r>
            <w:r w:rsidRPr="005B67F5">
              <w:rPr>
                <w:szCs w:val="24"/>
              </w:rPr>
              <w:t>Предоставлены отчеты о реализации мероприятий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E7706" w14:textId="36156433" w:rsidR="00906E23" w:rsidRPr="005B67F5" w:rsidRDefault="00906E23" w:rsidP="005B67F5">
            <w:pPr>
              <w:widowControl w:val="0"/>
              <w:tabs>
                <w:tab w:val="left" w:pos="11057"/>
              </w:tabs>
              <w:jc w:val="center"/>
              <w:rPr>
                <w:szCs w:val="24"/>
              </w:rPr>
            </w:pPr>
            <w:r w:rsidRPr="005B67F5">
              <w:rPr>
                <w:szCs w:val="24"/>
              </w:rPr>
              <w:t>30 декабря</w:t>
            </w:r>
          </w:p>
          <w:p w14:paraId="2C060951" w14:textId="6D08EFED"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7EA040D7" w14:textId="3CF5AED9"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46A55" w14:textId="347C6C6E"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06E23" w:rsidRPr="005B67F5" w14:paraId="5EF82D7C"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906E23" w:rsidRPr="005B67F5" w:rsidRDefault="00906E23" w:rsidP="005B67F5">
            <w:pPr>
              <w:widowControl w:val="0"/>
              <w:tabs>
                <w:tab w:val="left" w:pos="11057"/>
              </w:tabs>
              <w:jc w:val="center"/>
              <w:rPr>
                <w:szCs w:val="24"/>
              </w:rPr>
            </w:pPr>
            <w:r w:rsidRPr="005B67F5">
              <w:rPr>
                <w:szCs w:val="24"/>
              </w:rPr>
              <w:t>3.1.8.</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AE679C5" w:rsidR="00906E23" w:rsidRPr="005B67F5" w:rsidRDefault="00906E23" w:rsidP="00C47593">
            <w:pPr>
              <w:widowControl w:val="0"/>
              <w:tabs>
                <w:tab w:val="left" w:pos="11057"/>
              </w:tabs>
              <w:rPr>
                <w:szCs w:val="24"/>
              </w:rPr>
            </w:pPr>
            <w:r w:rsidRPr="005B67F5">
              <w:rPr>
                <w:szCs w:val="24"/>
              </w:rPr>
              <w:t xml:space="preserve">Контрольная точка 3.1.8. </w:t>
            </w:r>
            <w:r w:rsidR="007E7C2D" w:rsidRPr="005B67F5">
              <w:rPr>
                <w:szCs w:val="24"/>
              </w:rPr>
              <w:t>«</w:t>
            </w:r>
            <w:r w:rsidRPr="005B67F5">
              <w:rPr>
                <w:szCs w:val="24"/>
              </w:rPr>
              <w:t>Предоставлены отчеты о достижении результатов</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83339C" w14:textId="6DB1BAE9" w:rsidR="00906E23" w:rsidRPr="005B67F5" w:rsidRDefault="00906E23" w:rsidP="005B67F5">
            <w:pPr>
              <w:widowControl w:val="0"/>
              <w:tabs>
                <w:tab w:val="left" w:pos="11057"/>
              </w:tabs>
              <w:jc w:val="center"/>
              <w:rPr>
                <w:szCs w:val="24"/>
              </w:rPr>
            </w:pPr>
            <w:r w:rsidRPr="005B67F5">
              <w:rPr>
                <w:szCs w:val="24"/>
              </w:rPr>
              <w:t>30 декабря</w:t>
            </w:r>
          </w:p>
          <w:p w14:paraId="2D5CDF25" w14:textId="0C5FDD17" w:rsidR="00906E23" w:rsidRPr="005B67F5" w:rsidRDefault="00906E23" w:rsidP="005B67F5">
            <w:pPr>
              <w:widowControl w:val="0"/>
              <w:tabs>
                <w:tab w:val="left" w:pos="11057"/>
              </w:tabs>
              <w:jc w:val="center"/>
              <w:rPr>
                <w:szCs w:val="24"/>
              </w:rPr>
            </w:pPr>
            <w:r w:rsidRPr="005B67F5">
              <w:rPr>
                <w:szCs w:val="24"/>
              </w:rPr>
              <w:t>2025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5EE95F96" w14:textId="38418A42"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4F2D5" w14:textId="43E6A5C7"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06E23" w:rsidRPr="005B67F5" w14:paraId="1179A751"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906E23" w:rsidRPr="005B67F5" w:rsidRDefault="00906E23" w:rsidP="005B67F5">
            <w:pPr>
              <w:widowControl w:val="0"/>
              <w:tabs>
                <w:tab w:val="left" w:pos="11057"/>
              </w:tabs>
              <w:jc w:val="center"/>
              <w:rPr>
                <w:szCs w:val="24"/>
              </w:rPr>
            </w:pPr>
            <w:r w:rsidRPr="005B67F5">
              <w:rPr>
                <w:szCs w:val="24"/>
              </w:rPr>
              <w:t>3.1.9</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18E4334" w:rsidR="00906E23" w:rsidRPr="005B67F5" w:rsidRDefault="00906E23" w:rsidP="00C47593">
            <w:pPr>
              <w:widowControl w:val="0"/>
              <w:tabs>
                <w:tab w:val="left" w:pos="11057"/>
              </w:tabs>
              <w:rPr>
                <w:szCs w:val="24"/>
              </w:rPr>
            </w:pPr>
            <w:r w:rsidRPr="005B67F5">
              <w:rPr>
                <w:szCs w:val="24"/>
              </w:rPr>
              <w:t xml:space="preserve">Контрольная точка 3.1.9.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BE6E1" w14:textId="565C7A4C" w:rsidR="00906E23" w:rsidRPr="005B67F5" w:rsidRDefault="00906E23" w:rsidP="005B67F5">
            <w:pPr>
              <w:widowControl w:val="0"/>
              <w:tabs>
                <w:tab w:val="left" w:pos="11057"/>
              </w:tabs>
              <w:jc w:val="center"/>
              <w:rPr>
                <w:szCs w:val="24"/>
              </w:rPr>
            </w:pPr>
            <w:r w:rsidRPr="005B67F5">
              <w:rPr>
                <w:szCs w:val="24"/>
              </w:rPr>
              <w:t>26 мая</w:t>
            </w:r>
          </w:p>
          <w:p w14:paraId="3C843E61" w14:textId="5F3AEA33"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B607FA" w:rsidRPr="005B67F5" w:rsidRDefault="00906E23"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F359F" w14:textId="23044240"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4E8EB391"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906E23" w:rsidRPr="005B67F5" w:rsidRDefault="00906E23" w:rsidP="005B67F5">
            <w:pPr>
              <w:widowControl w:val="0"/>
              <w:tabs>
                <w:tab w:val="left" w:pos="11057"/>
              </w:tabs>
              <w:jc w:val="center"/>
              <w:rPr>
                <w:szCs w:val="24"/>
              </w:rPr>
            </w:pPr>
            <w:r w:rsidRPr="005B67F5">
              <w:rPr>
                <w:szCs w:val="24"/>
              </w:rPr>
              <w:t>3.1.10</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404E6E16" w:rsidR="00906E23" w:rsidRPr="005B67F5" w:rsidRDefault="00906E23" w:rsidP="00C47593">
            <w:pPr>
              <w:widowControl w:val="0"/>
              <w:tabs>
                <w:tab w:val="left" w:pos="11057"/>
              </w:tabs>
              <w:rPr>
                <w:szCs w:val="24"/>
              </w:rPr>
            </w:pPr>
            <w:r w:rsidRPr="005B67F5">
              <w:rPr>
                <w:szCs w:val="24"/>
              </w:rPr>
              <w:t xml:space="preserve">Контрольная точка 3.1.10.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184F4" w14:textId="34CCA6FA" w:rsidR="00906E23" w:rsidRPr="005B67F5" w:rsidRDefault="00906E23" w:rsidP="005B67F5">
            <w:pPr>
              <w:widowControl w:val="0"/>
              <w:tabs>
                <w:tab w:val="left" w:pos="11057"/>
              </w:tabs>
              <w:jc w:val="center"/>
              <w:rPr>
                <w:szCs w:val="24"/>
              </w:rPr>
            </w:pPr>
            <w:r w:rsidRPr="005B67F5">
              <w:rPr>
                <w:szCs w:val="24"/>
              </w:rPr>
              <w:t>26 августа</w:t>
            </w:r>
          </w:p>
          <w:p w14:paraId="7683255B" w14:textId="59D0BEF4"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B607FA"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DC5FB" w14:textId="28F14954"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606526FD"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906E23" w:rsidRPr="005B67F5" w:rsidRDefault="00906E23" w:rsidP="005B67F5">
            <w:pPr>
              <w:widowControl w:val="0"/>
              <w:tabs>
                <w:tab w:val="left" w:pos="11057"/>
              </w:tabs>
              <w:jc w:val="center"/>
              <w:rPr>
                <w:szCs w:val="24"/>
              </w:rPr>
            </w:pPr>
            <w:r w:rsidRPr="005B67F5">
              <w:rPr>
                <w:szCs w:val="24"/>
              </w:rPr>
              <w:t>3.1.11</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6BE0E5E0" w:rsidR="00906E23" w:rsidRPr="005B67F5" w:rsidRDefault="00906E23" w:rsidP="00C47593">
            <w:pPr>
              <w:widowControl w:val="0"/>
              <w:tabs>
                <w:tab w:val="left" w:pos="11057"/>
              </w:tabs>
              <w:rPr>
                <w:szCs w:val="24"/>
              </w:rPr>
            </w:pPr>
            <w:r w:rsidRPr="005B67F5">
              <w:rPr>
                <w:szCs w:val="24"/>
              </w:rPr>
              <w:t xml:space="preserve">Контрольная точка 3.1.11. </w:t>
            </w:r>
            <w:r w:rsidR="007E7C2D" w:rsidRPr="005B67F5">
              <w:rPr>
                <w:szCs w:val="24"/>
              </w:rPr>
              <w:t>«</w:t>
            </w:r>
            <w:r w:rsidRPr="005B67F5">
              <w:rPr>
                <w:szCs w:val="24"/>
              </w:rPr>
              <w:t>Мониторинг летней оздоровительной кампании (федеральный)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FA03E6" w14:textId="77777777" w:rsidR="00906E23" w:rsidRPr="005B67F5" w:rsidRDefault="00906E23" w:rsidP="005B67F5">
            <w:pPr>
              <w:widowControl w:val="0"/>
              <w:tabs>
                <w:tab w:val="left" w:pos="11057"/>
              </w:tabs>
              <w:jc w:val="center"/>
              <w:rPr>
                <w:szCs w:val="24"/>
              </w:rPr>
            </w:pPr>
            <w:r w:rsidRPr="005B67F5">
              <w:rPr>
                <w:szCs w:val="24"/>
              </w:rPr>
              <w:t>01 октября</w:t>
            </w:r>
          </w:p>
          <w:p w14:paraId="4B3631A7" w14:textId="353EED41"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B607FA" w:rsidRPr="005B67F5" w:rsidRDefault="00906E23"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702903F0"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906E23" w:rsidRPr="005B67F5" w:rsidRDefault="00906E23" w:rsidP="005B67F5">
            <w:pPr>
              <w:widowControl w:val="0"/>
              <w:tabs>
                <w:tab w:val="left" w:pos="11057"/>
              </w:tabs>
              <w:jc w:val="center"/>
              <w:rPr>
                <w:szCs w:val="24"/>
              </w:rPr>
            </w:pPr>
            <w:r w:rsidRPr="005B67F5">
              <w:rPr>
                <w:szCs w:val="24"/>
              </w:rPr>
              <w:t>3.1.12</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62DAF2D4" w:rsidR="00B607FA" w:rsidRPr="005B67F5" w:rsidRDefault="00906E23" w:rsidP="00C47593">
            <w:pPr>
              <w:widowControl w:val="0"/>
              <w:tabs>
                <w:tab w:val="left" w:pos="11057"/>
              </w:tabs>
              <w:rPr>
                <w:szCs w:val="24"/>
              </w:rPr>
            </w:pPr>
            <w:r w:rsidRPr="005B67F5">
              <w:rPr>
                <w:szCs w:val="24"/>
              </w:rPr>
              <w:t xml:space="preserve">Контрольная точка 3.1.12. </w:t>
            </w:r>
            <w:r w:rsidR="007E7C2D" w:rsidRPr="005B67F5">
              <w:rPr>
                <w:szCs w:val="24"/>
              </w:rPr>
              <w:t>«</w:t>
            </w:r>
            <w:r w:rsidRPr="005B67F5">
              <w:rPr>
                <w:szCs w:val="24"/>
              </w:rPr>
              <w:t xml:space="preserve">Мониторинг финансового обеспечения комплекса процессных мероприятий </w:t>
            </w:r>
            <w:r w:rsidR="007E7C2D" w:rsidRPr="005B67F5">
              <w:rPr>
                <w:szCs w:val="24"/>
              </w:rPr>
              <w:t>«</w:t>
            </w:r>
            <w:r w:rsidRPr="005B67F5">
              <w:rPr>
                <w:szCs w:val="24"/>
              </w:rPr>
              <w:t>Обеспечение отдыха и оздоровления детей</w:t>
            </w:r>
            <w:r w:rsidR="007E7C2D" w:rsidRPr="005B67F5">
              <w:rPr>
                <w:szCs w:val="24"/>
              </w:rPr>
              <w:t>»</w:t>
            </w:r>
            <w:r w:rsidRPr="005B67F5">
              <w:rPr>
                <w:szCs w:val="24"/>
              </w:rPr>
              <w:t xml:space="preserve"> муниципальной программы Красносулинского района </w:t>
            </w:r>
            <w:r w:rsidR="007E7C2D" w:rsidRPr="005B67F5">
              <w:rPr>
                <w:szCs w:val="24"/>
              </w:rPr>
              <w:t>«</w:t>
            </w:r>
            <w:r w:rsidRPr="005B67F5">
              <w:rPr>
                <w:szCs w:val="24"/>
              </w:rPr>
              <w:t>Развитие образования</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FD0F8" w14:textId="77777777" w:rsidR="00906E23" w:rsidRPr="005B67F5" w:rsidRDefault="00906E23" w:rsidP="005B67F5">
            <w:pPr>
              <w:widowControl w:val="0"/>
              <w:tabs>
                <w:tab w:val="left" w:pos="11057"/>
              </w:tabs>
              <w:jc w:val="center"/>
              <w:rPr>
                <w:szCs w:val="24"/>
              </w:rPr>
            </w:pPr>
            <w:r w:rsidRPr="005B67F5">
              <w:rPr>
                <w:szCs w:val="24"/>
              </w:rPr>
              <w:t>30 декабря</w:t>
            </w:r>
          </w:p>
          <w:p w14:paraId="06FDFB5D" w14:textId="796F5263"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736CE03F"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906E23" w:rsidRPr="005B67F5" w:rsidRDefault="00906E23" w:rsidP="005B67F5">
            <w:pPr>
              <w:widowControl w:val="0"/>
              <w:tabs>
                <w:tab w:val="left" w:pos="11057"/>
              </w:tabs>
              <w:jc w:val="center"/>
              <w:rPr>
                <w:szCs w:val="24"/>
              </w:rPr>
            </w:pPr>
            <w:r w:rsidRPr="005B67F5">
              <w:rPr>
                <w:szCs w:val="24"/>
              </w:rPr>
              <w:t>3.1.13</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02BE83A6" w:rsidR="00906E23" w:rsidRPr="005B67F5" w:rsidRDefault="00906E23" w:rsidP="00C47593">
            <w:pPr>
              <w:widowControl w:val="0"/>
              <w:tabs>
                <w:tab w:val="left" w:pos="11057"/>
              </w:tabs>
              <w:rPr>
                <w:szCs w:val="24"/>
              </w:rPr>
            </w:pPr>
            <w:r w:rsidRPr="005B67F5">
              <w:rPr>
                <w:szCs w:val="24"/>
              </w:rPr>
              <w:t xml:space="preserve">Контрольная точка 3.1.13. </w:t>
            </w:r>
            <w:r w:rsidR="007E7C2D" w:rsidRPr="005B67F5">
              <w:rPr>
                <w:szCs w:val="24"/>
              </w:rPr>
              <w:t>«</w:t>
            </w:r>
            <w:r w:rsidRPr="005B67F5">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E43338" w14:textId="2A2E97D8" w:rsidR="00906E23" w:rsidRPr="005B67F5" w:rsidRDefault="00906E23" w:rsidP="005B67F5">
            <w:pPr>
              <w:widowControl w:val="0"/>
              <w:tabs>
                <w:tab w:val="left" w:pos="11057"/>
              </w:tabs>
              <w:jc w:val="center"/>
              <w:rPr>
                <w:szCs w:val="24"/>
              </w:rPr>
            </w:pPr>
            <w:r w:rsidRPr="005B67F5">
              <w:rPr>
                <w:szCs w:val="24"/>
              </w:rPr>
              <w:t>10 февраля</w:t>
            </w:r>
          </w:p>
          <w:p w14:paraId="6F190D51" w14:textId="288D9B00"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2F20D224" w14:textId="04A2943F"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A7058" w14:textId="5BE76B5C" w:rsidR="00906E23" w:rsidRPr="005B67F5" w:rsidRDefault="00906E23"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599664E9"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906E23" w:rsidRPr="005B67F5" w14:paraId="2CE9BB90"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906E23" w:rsidRPr="005B67F5" w:rsidRDefault="00906E23" w:rsidP="005B67F5">
            <w:pPr>
              <w:widowControl w:val="0"/>
              <w:tabs>
                <w:tab w:val="left" w:pos="11057"/>
              </w:tabs>
              <w:jc w:val="center"/>
              <w:rPr>
                <w:szCs w:val="24"/>
              </w:rPr>
            </w:pPr>
            <w:r w:rsidRPr="005B67F5">
              <w:rPr>
                <w:szCs w:val="24"/>
              </w:rPr>
              <w:t>3.1.14</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05EE3C67" w:rsidR="00906E23" w:rsidRPr="005B67F5" w:rsidRDefault="00906E23" w:rsidP="00C47593">
            <w:pPr>
              <w:widowControl w:val="0"/>
              <w:tabs>
                <w:tab w:val="left" w:pos="11057"/>
              </w:tabs>
              <w:rPr>
                <w:szCs w:val="24"/>
              </w:rPr>
            </w:pPr>
            <w:r w:rsidRPr="005B67F5">
              <w:rPr>
                <w:szCs w:val="24"/>
              </w:rPr>
              <w:t xml:space="preserve">Контрольная точка 3.1.14. </w:t>
            </w:r>
            <w:r w:rsidR="007E7C2D" w:rsidRPr="005B67F5">
              <w:rPr>
                <w:szCs w:val="24"/>
              </w:rPr>
              <w:t>«</w:t>
            </w:r>
            <w:r w:rsidRPr="005B67F5">
              <w:rPr>
                <w:szCs w:val="24"/>
              </w:rPr>
              <w:t>Произведена оплата товаров, выполненных работ, оказанных услуг по (муниципальным) контрактам</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9E2E1" w14:textId="5883F6D5" w:rsidR="00906E23" w:rsidRPr="005B67F5" w:rsidRDefault="00906E23" w:rsidP="005B67F5">
            <w:pPr>
              <w:widowControl w:val="0"/>
              <w:tabs>
                <w:tab w:val="left" w:pos="11057"/>
              </w:tabs>
              <w:jc w:val="center"/>
              <w:rPr>
                <w:szCs w:val="24"/>
              </w:rPr>
            </w:pPr>
            <w:r w:rsidRPr="005B67F5">
              <w:rPr>
                <w:szCs w:val="24"/>
              </w:rPr>
              <w:t>31 июля</w:t>
            </w:r>
          </w:p>
          <w:p w14:paraId="5DFD9140" w14:textId="78718F8D"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3BA2488" w14:textId="6C1DF792"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85EE7" w14:textId="07F009A9" w:rsidR="00906E23" w:rsidRPr="005B67F5" w:rsidRDefault="00906E23"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p>
        </w:tc>
      </w:tr>
      <w:tr w:rsidR="00906E23" w:rsidRPr="005B67F5" w14:paraId="2E98AAD3"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906E23" w:rsidRPr="005B67F5" w:rsidRDefault="00906E23" w:rsidP="005B67F5">
            <w:pPr>
              <w:widowControl w:val="0"/>
              <w:tabs>
                <w:tab w:val="left" w:pos="11057"/>
              </w:tabs>
              <w:jc w:val="center"/>
              <w:rPr>
                <w:szCs w:val="24"/>
              </w:rPr>
            </w:pPr>
            <w:r w:rsidRPr="005B67F5">
              <w:rPr>
                <w:szCs w:val="24"/>
              </w:rPr>
              <w:t>3.1.15</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BE544FA" w:rsidR="00906E23" w:rsidRPr="005B67F5" w:rsidRDefault="00906E23" w:rsidP="00C47593">
            <w:pPr>
              <w:widowControl w:val="0"/>
              <w:tabs>
                <w:tab w:val="left" w:pos="11057"/>
              </w:tabs>
              <w:rPr>
                <w:szCs w:val="24"/>
              </w:rPr>
            </w:pPr>
            <w:r w:rsidRPr="005B67F5">
              <w:rPr>
                <w:szCs w:val="24"/>
              </w:rPr>
              <w:t xml:space="preserve">Контрольная точка 3.1.15. </w:t>
            </w:r>
            <w:r w:rsidR="007E7C2D" w:rsidRPr="005B67F5">
              <w:rPr>
                <w:szCs w:val="24"/>
              </w:rPr>
              <w:t>«</w:t>
            </w:r>
            <w:r w:rsidRPr="005B67F5">
              <w:rPr>
                <w:szCs w:val="24"/>
              </w:rPr>
              <w:t>Предоставлены отчеты о реализации мероприятий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84FEF" w14:textId="59A14083" w:rsidR="00906E23" w:rsidRPr="005B67F5" w:rsidRDefault="00906E23" w:rsidP="005B67F5">
            <w:pPr>
              <w:widowControl w:val="0"/>
              <w:tabs>
                <w:tab w:val="left" w:pos="11057"/>
              </w:tabs>
              <w:jc w:val="center"/>
              <w:rPr>
                <w:szCs w:val="24"/>
              </w:rPr>
            </w:pPr>
            <w:r w:rsidRPr="005B67F5">
              <w:rPr>
                <w:szCs w:val="24"/>
              </w:rPr>
              <w:t>30 декабря</w:t>
            </w:r>
          </w:p>
          <w:p w14:paraId="61F0EFDE" w14:textId="244F4B4F"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732EFD40" w14:textId="54AF8F34"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665C7" w14:textId="0FFC1E3F"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06E23" w:rsidRPr="005B67F5" w14:paraId="554026CA"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906E23" w:rsidRPr="005B67F5" w:rsidRDefault="00906E23" w:rsidP="005B67F5">
            <w:pPr>
              <w:widowControl w:val="0"/>
              <w:tabs>
                <w:tab w:val="left" w:pos="11057"/>
              </w:tabs>
              <w:jc w:val="center"/>
              <w:rPr>
                <w:szCs w:val="24"/>
              </w:rPr>
            </w:pPr>
            <w:r w:rsidRPr="005B67F5">
              <w:rPr>
                <w:szCs w:val="24"/>
              </w:rPr>
              <w:t>3.1.16</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45E0C8AE" w:rsidR="00906E23" w:rsidRPr="005B67F5" w:rsidRDefault="00906E23" w:rsidP="00C47593">
            <w:pPr>
              <w:widowControl w:val="0"/>
              <w:tabs>
                <w:tab w:val="left" w:pos="11057"/>
              </w:tabs>
              <w:rPr>
                <w:szCs w:val="24"/>
              </w:rPr>
            </w:pPr>
            <w:r w:rsidRPr="005B67F5">
              <w:rPr>
                <w:szCs w:val="24"/>
              </w:rPr>
              <w:t xml:space="preserve">Контрольная точка 3.1.16. </w:t>
            </w:r>
            <w:r w:rsidR="007E7C2D" w:rsidRPr="005B67F5">
              <w:rPr>
                <w:szCs w:val="24"/>
              </w:rPr>
              <w:t>«</w:t>
            </w:r>
            <w:r w:rsidRPr="005B67F5">
              <w:rPr>
                <w:szCs w:val="24"/>
              </w:rPr>
              <w:t>Предоставлены отчеты о достижении результатов</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36802" w14:textId="1A34DA74" w:rsidR="00906E23" w:rsidRPr="005B67F5" w:rsidRDefault="00906E23" w:rsidP="005B67F5">
            <w:pPr>
              <w:widowControl w:val="0"/>
              <w:tabs>
                <w:tab w:val="left" w:pos="11057"/>
              </w:tabs>
              <w:jc w:val="center"/>
              <w:rPr>
                <w:szCs w:val="24"/>
              </w:rPr>
            </w:pPr>
            <w:r w:rsidRPr="005B67F5">
              <w:rPr>
                <w:szCs w:val="24"/>
              </w:rPr>
              <w:t>30 декабря</w:t>
            </w:r>
          </w:p>
          <w:p w14:paraId="27362D47" w14:textId="0B59D432" w:rsidR="00906E23" w:rsidRPr="005B67F5" w:rsidRDefault="00906E23" w:rsidP="005B67F5">
            <w:pPr>
              <w:widowControl w:val="0"/>
              <w:tabs>
                <w:tab w:val="left" w:pos="11057"/>
              </w:tabs>
              <w:jc w:val="center"/>
              <w:rPr>
                <w:szCs w:val="24"/>
              </w:rPr>
            </w:pPr>
            <w:r w:rsidRPr="005B67F5">
              <w:rPr>
                <w:szCs w:val="24"/>
              </w:rPr>
              <w:t>2026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473B6DC" w14:textId="6E159EC5" w:rsidR="00B607FA" w:rsidRPr="005B67F5" w:rsidRDefault="00906E23"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B0D5C" w14:textId="35E4E50F" w:rsidR="00906E23" w:rsidRPr="005B67F5" w:rsidRDefault="00906E23"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906E23" w:rsidRPr="005B67F5" w14:paraId="6F928095"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906E23" w:rsidRPr="005B67F5" w:rsidRDefault="00906E23" w:rsidP="005B67F5">
            <w:pPr>
              <w:widowControl w:val="0"/>
              <w:tabs>
                <w:tab w:val="left" w:pos="11057"/>
              </w:tabs>
              <w:jc w:val="center"/>
              <w:rPr>
                <w:szCs w:val="24"/>
              </w:rPr>
            </w:pPr>
            <w:r w:rsidRPr="005B67F5">
              <w:rPr>
                <w:szCs w:val="24"/>
              </w:rPr>
              <w:t>3.1.17</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5D1F6EC6" w:rsidR="00906E23" w:rsidRPr="005B67F5" w:rsidRDefault="00906E23" w:rsidP="00C47593">
            <w:pPr>
              <w:widowControl w:val="0"/>
              <w:tabs>
                <w:tab w:val="left" w:pos="11057"/>
              </w:tabs>
              <w:rPr>
                <w:szCs w:val="24"/>
              </w:rPr>
            </w:pPr>
            <w:r w:rsidRPr="005B67F5">
              <w:rPr>
                <w:szCs w:val="24"/>
              </w:rPr>
              <w:t xml:space="preserve">Контрольная точка 3.1.17.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EE6CA3" w14:textId="78AD4717" w:rsidR="00906E23" w:rsidRPr="005B67F5" w:rsidRDefault="00906E23" w:rsidP="005B67F5">
            <w:pPr>
              <w:widowControl w:val="0"/>
              <w:tabs>
                <w:tab w:val="left" w:pos="11057"/>
              </w:tabs>
              <w:jc w:val="center"/>
              <w:rPr>
                <w:szCs w:val="24"/>
              </w:rPr>
            </w:pPr>
            <w:r w:rsidRPr="005B67F5">
              <w:rPr>
                <w:szCs w:val="24"/>
              </w:rPr>
              <w:t>26 мая</w:t>
            </w:r>
          </w:p>
          <w:p w14:paraId="2AF77C08" w14:textId="41661A1B" w:rsidR="00906E23" w:rsidRPr="005B67F5" w:rsidRDefault="00906E23"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B607FA" w:rsidRPr="005B67F5" w:rsidRDefault="00906E23"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C573" w14:textId="0A779818"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15CE6168"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906E23" w:rsidRPr="005B67F5" w:rsidRDefault="00906E23" w:rsidP="005B67F5">
            <w:pPr>
              <w:widowControl w:val="0"/>
              <w:tabs>
                <w:tab w:val="left" w:pos="11057"/>
              </w:tabs>
              <w:jc w:val="center"/>
              <w:rPr>
                <w:szCs w:val="24"/>
              </w:rPr>
            </w:pPr>
            <w:r w:rsidRPr="005B67F5">
              <w:rPr>
                <w:szCs w:val="24"/>
              </w:rPr>
              <w:t>3.1.18.</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69F7CCD8" w:rsidR="00906E23" w:rsidRPr="005B67F5" w:rsidRDefault="00906E23" w:rsidP="00C47593">
            <w:pPr>
              <w:widowControl w:val="0"/>
              <w:tabs>
                <w:tab w:val="left" w:pos="11057"/>
              </w:tabs>
              <w:rPr>
                <w:szCs w:val="24"/>
              </w:rPr>
            </w:pPr>
            <w:r w:rsidRPr="005B67F5">
              <w:rPr>
                <w:szCs w:val="24"/>
              </w:rPr>
              <w:t xml:space="preserve">Контрольная точка 3.1.18. </w:t>
            </w:r>
            <w:r w:rsidR="007E7C2D" w:rsidRPr="005B67F5">
              <w:rPr>
                <w:szCs w:val="24"/>
              </w:rPr>
              <w:t>«</w:t>
            </w:r>
            <w:r w:rsidRPr="005B67F5">
              <w:rPr>
                <w:szCs w:val="24"/>
              </w:rPr>
              <w:t>Актуализирован реестр организаций отдыха детей и их оздоровления на территории Ростовской области</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9250" w14:textId="2A8D2AFA" w:rsidR="00906E23" w:rsidRPr="005B67F5" w:rsidRDefault="00906E23" w:rsidP="005B67F5">
            <w:pPr>
              <w:widowControl w:val="0"/>
              <w:tabs>
                <w:tab w:val="left" w:pos="11057"/>
              </w:tabs>
              <w:jc w:val="center"/>
              <w:rPr>
                <w:szCs w:val="24"/>
              </w:rPr>
            </w:pPr>
            <w:r w:rsidRPr="005B67F5">
              <w:rPr>
                <w:szCs w:val="24"/>
              </w:rPr>
              <w:t>26 августа</w:t>
            </w:r>
          </w:p>
          <w:p w14:paraId="0C45DBFD" w14:textId="14BFB4AB" w:rsidR="00906E23" w:rsidRPr="005B67F5" w:rsidRDefault="00906E23"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B607FA" w:rsidRPr="005B67F5" w:rsidRDefault="00906E23"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F6FE1" w14:textId="61BBB41C"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71F3ABF8"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906E23" w:rsidRPr="005B67F5" w:rsidRDefault="00906E23" w:rsidP="005B67F5">
            <w:pPr>
              <w:widowControl w:val="0"/>
              <w:tabs>
                <w:tab w:val="left" w:pos="11057"/>
              </w:tabs>
              <w:jc w:val="center"/>
              <w:rPr>
                <w:szCs w:val="24"/>
              </w:rPr>
            </w:pPr>
            <w:r w:rsidRPr="005B67F5">
              <w:rPr>
                <w:szCs w:val="24"/>
              </w:rPr>
              <w:t>3.1.1</w:t>
            </w:r>
            <w:r w:rsidR="00FC7C80" w:rsidRPr="005B67F5">
              <w:rPr>
                <w:szCs w:val="24"/>
              </w:rPr>
              <w:t>9</w:t>
            </w:r>
            <w:r w:rsidRPr="005B67F5">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4822151B" w:rsidR="00906E23" w:rsidRPr="005B67F5" w:rsidRDefault="00906E23" w:rsidP="00C47593">
            <w:pPr>
              <w:widowControl w:val="0"/>
              <w:tabs>
                <w:tab w:val="left" w:pos="11057"/>
              </w:tabs>
              <w:rPr>
                <w:szCs w:val="24"/>
              </w:rPr>
            </w:pPr>
            <w:r w:rsidRPr="005B67F5">
              <w:rPr>
                <w:szCs w:val="24"/>
              </w:rPr>
              <w:t>Контрольная точка 3.1.1</w:t>
            </w:r>
            <w:r w:rsidR="00FC7C80" w:rsidRPr="005B67F5">
              <w:rPr>
                <w:szCs w:val="24"/>
              </w:rPr>
              <w:t>9</w:t>
            </w:r>
            <w:r w:rsidRPr="005B67F5">
              <w:rPr>
                <w:szCs w:val="24"/>
              </w:rPr>
              <w:t xml:space="preserve">. </w:t>
            </w:r>
            <w:r w:rsidR="007E7C2D" w:rsidRPr="005B67F5">
              <w:rPr>
                <w:szCs w:val="24"/>
              </w:rPr>
              <w:t>«</w:t>
            </w:r>
            <w:r w:rsidRPr="005B67F5">
              <w:rPr>
                <w:szCs w:val="24"/>
              </w:rPr>
              <w:t>Мониторинг летней оздоровительной кампании (федеральный)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6A0EB" w14:textId="77777777" w:rsidR="00906E23" w:rsidRPr="005B67F5" w:rsidRDefault="00906E23" w:rsidP="005B67F5">
            <w:pPr>
              <w:widowControl w:val="0"/>
              <w:tabs>
                <w:tab w:val="left" w:pos="11057"/>
              </w:tabs>
              <w:jc w:val="center"/>
              <w:rPr>
                <w:szCs w:val="24"/>
              </w:rPr>
            </w:pPr>
            <w:r w:rsidRPr="005B67F5">
              <w:rPr>
                <w:szCs w:val="24"/>
              </w:rPr>
              <w:t>01 октября</w:t>
            </w:r>
          </w:p>
          <w:p w14:paraId="6DE11A4C" w14:textId="459987F6" w:rsidR="00906E23" w:rsidRPr="005B67F5" w:rsidRDefault="00906E23"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5D12108B"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906E23" w:rsidRPr="005B67F5" w:rsidRDefault="00FC7C80" w:rsidP="005B67F5">
            <w:pPr>
              <w:widowControl w:val="0"/>
              <w:tabs>
                <w:tab w:val="left" w:pos="11057"/>
              </w:tabs>
              <w:jc w:val="center"/>
              <w:rPr>
                <w:szCs w:val="24"/>
              </w:rPr>
            </w:pPr>
            <w:r w:rsidRPr="005B67F5">
              <w:rPr>
                <w:szCs w:val="24"/>
              </w:rPr>
              <w:t>3.1.</w:t>
            </w:r>
            <w:r w:rsidR="00906E23" w:rsidRPr="005B67F5">
              <w:rPr>
                <w:szCs w:val="24"/>
              </w:rPr>
              <w:t>2</w:t>
            </w:r>
            <w:r w:rsidRPr="005B67F5">
              <w:rPr>
                <w:szCs w:val="24"/>
              </w:rPr>
              <w:t>0</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72952C5E" w:rsidR="00906E23" w:rsidRPr="005B67F5" w:rsidRDefault="00906E23" w:rsidP="00C47593">
            <w:pPr>
              <w:widowControl w:val="0"/>
              <w:tabs>
                <w:tab w:val="left" w:pos="11057"/>
              </w:tabs>
              <w:rPr>
                <w:szCs w:val="24"/>
              </w:rPr>
            </w:pPr>
            <w:r w:rsidRPr="005B67F5">
              <w:rPr>
                <w:szCs w:val="24"/>
              </w:rPr>
              <w:t>Контрольная точка 3.1</w:t>
            </w:r>
            <w:r w:rsidR="00FC7C80" w:rsidRPr="005B67F5">
              <w:rPr>
                <w:szCs w:val="24"/>
              </w:rPr>
              <w:t>.</w:t>
            </w:r>
            <w:r w:rsidRPr="005B67F5">
              <w:rPr>
                <w:szCs w:val="24"/>
              </w:rPr>
              <w:t>2</w:t>
            </w:r>
            <w:r w:rsidR="00FC7C80" w:rsidRPr="005B67F5">
              <w:rPr>
                <w:szCs w:val="24"/>
              </w:rPr>
              <w:t>0</w:t>
            </w:r>
            <w:r w:rsidRPr="005B67F5">
              <w:rPr>
                <w:szCs w:val="24"/>
              </w:rPr>
              <w:t xml:space="preserve">. </w:t>
            </w:r>
            <w:r w:rsidR="007E7C2D" w:rsidRPr="005B67F5">
              <w:rPr>
                <w:szCs w:val="24"/>
              </w:rPr>
              <w:t>«</w:t>
            </w:r>
            <w:r w:rsidRPr="005B67F5">
              <w:rPr>
                <w:szCs w:val="24"/>
              </w:rPr>
              <w:t xml:space="preserve">Мониторинг финансового обеспечения комплекса процессных мероприятий </w:t>
            </w:r>
            <w:r w:rsidR="007E7C2D" w:rsidRPr="005B67F5">
              <w:rPr>
                <w:szCs w:val="24"/>
              </w:rPr>
              <w:t>«</w:t>
            </w:r>
            <w:r w:rsidRPr="005B67F5">
              <w:rPr>
                <w:szCs w:val="24"/>
              </w:rPr>
              <w:t>Обеспечение отдыха и оздоровления детей</w:t>
            </w:r>
            <w:r w:rsidR="007E7C2D" w:rsidRPr="005B67F5">
              <w:rPr>
                <w:szCs w:val="24"/>
              </w:rPr>
              <w:t>»</w:t>
            </w:r>
            <w:r w:rsidRPr="005B67F5">
              <w:rPr>
                <w:szCs w:val="24"/>
              </w:rPr>
              <w:t xml:space="preserve"> муниципальной программы Красносулинского района </w:t>
            </w:r>
            <w:r w:rsidR="007E7C2D" w:rsidRPr="005B67F5">
              <w:rPr>
                <w:szCs w:val="24"/>
              </w:rPr>
              <w:t>«</w:t>
            </w:r>
            <w:r w:rsidRPr="005B67F5">
              <w:rPr>
                <w:szCs w:val="24"/>
              </w:rPr>
              <w:t>Развитие образования</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81CF1" w14:textId="77777777" w:rsidR="00906E23" w:rsidRPr="005B67F5" w:rsidRDefault="00906E23" w:rsidP="005B67F5">
            <w:pPr>
              <w:widowControl w:val="0"/>
              <w:tabs>
                <w:tab w:val="left" w:pos="11057"/>
              </w:tabs>
              <w:jc w:val="center"/>
              <w:rPr>
                <w:szCs w:val="24"/>
              </w:rPr>
            </w:pPr>
            <w:r w:rsidRPr="005B67F5">
              <w:rPr>
                <w:szCs w:val="24"/>
              </w:rPr>
              <w:t>30 декабря</w:t>
            </w:r>
          </w:p>
          <w:p w14:paraId="44DAC690" w14:textId="16AC2419" w:rsidR="00906E23" w:rsidRPr="005B67F5" w:rsidRDefault="00906E23"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FC7C80" w:rsidRPr="005B67F5" w14:paraId="02AB65BC"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FC7C80" w:rsidRPr="005B67F5" w:rsidRDefault="00FC7C80" w:rsidP="005B67F5">
            <w:pPr>
              <w:widowControl w:val="0"/>
              <w:tabs>
                <w:tab w:val="left" w:pos="11057"/>
              </w:tabs>
              <w:jc w:val="center"/>
              <w:rPr>
                <w:szCs w:val="24"/>
              </w:rPr>
            </w:pPr>
            <w:r w:rsidRPr="005B67F5">
              <w:rPr>
                <w:szCs w:val="24"/>
              </w:rPr>
              <w:t>3.1.21</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388E01E0" w:rsidR="00FC7C80" w:rsidRPr="005B67F5" w:rsidRDefault="00FC7C80" w:rsidP="00C47593">
            <w:pPr>
              <w:widowControl w:val="0"/>
              <w:tabs>
                <w:tab w:val="left" w:pos="11057"/>
              </w:tabs>
              <w:rPr>
                <w:szCs w:val="24"/>
              </w:rPr>
            </w:pPr>
            <w:r w:rsidRPr="005B67F5">
              <w:rPr>
                <w:szCs w:val="24"/>
              </w:rPr>
              <w:t xml:space="preserve">Контрольная точка 3.1.21. </w:t>
            </w:r>
            <w:r w:rsidR="007E7C2D" w:rsidRPr="005B67F5">
              <w:rPr>
                <w:szCs w:val="24"/>
              </w:rPr>
              <w:t>«</w:t>
            </w:r>
            <w:r w:rsidRPr="005B67F5">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E0B16" w14:textId="04B688C6" w:rsidR="00FC7C80" w:rsidRPr="005B67F5" w:rsidRDefault="00FC7C80" w:rsidP="005B67F5">
            <w:pPr>
              <w:widowControl w:val="0"/>
              <w:tabs>
                <w:tab w:val="left" w:pos="11057"/>
              </w:tabs>
              <w:jc w:val="center"/>
              <w:rPr>
                <w:szCs w:val="24"/>
              </w:rPr>
            </w:pPr>
            <w:r w:rsidRPr="005B67F5">
              <w:rPr>
                <w:szCs w:val="24"/>
              </w:rPr>
              <w:t>10 февраля</w:t>
            </w:r>
          </w:p>
          <w:p w14:paraId="724FC416" w14:textId="5AAC0FB3" w:rsidR="00FC7C80" w:rsidRPr="005B67F5" w:rsidRDefault="00FC7C80"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FC7C80" w:rsidRPr="005B67F5" w:rsidRDefault="00FC7C80" w:rsidP="00C47593">
            <w:pPr>
              <w:rPr>
                <w:szCs w:val="24"/>
              </w:rPr>
            </w:pPr>
            <w:r w:rsidRPr="005B67F5">
              <w:rPr>
                <w:szCs w:val="24"/>
              </w:rPr>
              <w:t xml:space="preserve">управление образования Красносулинского района </w:t>
            </w:r>
          </w:p>
          <w:p w14:paraId="79226A2A" w14:textId="488913F2" w:rsidR="00FC7C80" w:rsidRPr="005B67F5" w:rsidRDefault="00FC7C80"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4FC452" w14:textId="4DCF0294" w:rsidR="00FC7C80" w:rsidRPr="005B67F5" w:rsidRDefault="00FC7C80" w:rsidP="00B607FA">
            <w:pPr>
              <w:widowControl w:val="0"/>
              <w:tabs>
                <w:tab w:val="left" w:pos="11057"/>
              </w:tabs>
              <w:jc w:val="center"/>
              <w:rPr>
                <w:szCs w:val="24"/>
              </w:rPr>
            </w:pPr>
            <w:r w:rsidRPr="005B67F5">
              <w:rPr>
                <w:szCs w:val="24"/>
              </w:rPr>
              <w:t>реестр соглашений</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3DF32C4D" w:rsidR="00FC7C80" w:rsidRPr="005B67F5" w:rsidRDefault="00FC7C80"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FC7C80" w:rsidRPr="005B67F5" w14:paraId="44003A29"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FC7C80" w:rsidRPr="005B67F5" w:rsidRDefault="00FC7C80" w:rsidP="005B67F5">
            <w:pPr>
              <w:widowControl w:val="0"/>
              <w:tabs>
                <w:tab w:val="left" w:pos="11057"/>
              </w:tabs>
              <w:jc w:val="center"/>
              <w:rPr>
                <w:szCs w:val="24"/>
              </w:rPr>
            </w:pPr>
            <w:r w:rsidRPr="005B67F5">
              <w:rPr>
                <w:szCs w:val="24"/>
              </w:rPr>
              <w:t>3.1.22</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564F086" w:rsidR="00FC7C80" w:rsidRPr="005B67F5" w:rsidRDefault="00FC7C80" w:rsidP="00C47593">
            <w:pPr>
              <w:widowControl w:val="0"/>
              <w:tabs>
                <w:tab w:val="left" w:pos="11057"/>
              </w:tabs>
              <w:rPr>
                <w:szCs w:val="24"/>
              </w:rPr>
            </w:pPr>
            <w:r w:rsidRPr="005B67F5">
              <w:rPr>
                <w:szCs w:val="24"/>
              </w:rPr>
              <w:t xml:space="preserve">Контрольная точка 3.1.22. </w:t>
            </w:r>
            <w:r w:rsidR="007E7C2D" w:rsidRPr="005B67F5">
              <w:rPr>
                <w:szCs w:val="24"/>
              </w:rPr>
              <w:t>«</w:t>
            </w:r>
            <w:r w:rsidRPr="005B67F5">
              <w:rPr>
                <w:szCs w:val="24"/>
              </w:rPr>
              <w:t>Произведена оплата товаров, выполненных работ, оказанных услуг по (муниципальным) контрактам</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D057E" w14:textId="69A9C023" w:rsidR="00FC7C80" w:rsidRPr="005B67F5" w:rsidRDefault="00FC7C80" w:rsidP="005B67F5">
            <w:pPr>
              <w:widowControl w:val="0"/>
              <w:tabs>
                <w:tab w:val="left" w:pos="11057"/>
              </w:tabs>
              <w:jc w:val="center"/>
              <w:rPr>
                <w:szCs w:val="24"/>
              </w:rPr>
            </w:pPr>
            <w:r w:rsidRPr="005B67F5">
              <w:rPr>
                <w:szCs w:val="24"/>
              </w:rPr>
              <w:t>31 июля</w:t>
            </w:r>
          </w:p>
          <w:p w14:paraId="06B4423B" w14:textId="41A87190" w:rsidR="00FC7C80" w:rsidRPr="005B67F5" w:rsidRDefault="00FC7C80"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FC7C80" w:rsidRPr="005B67F5" w:rsidRDefault="00FC7C80" w:rsidP="00C47593">
            <w:pPr>
              <w:rPr>
                <w:szCs w:val="24"/>
              </w:rPr>
            </w:pPr>
            <w:r w:rsidRPr="005B67F5">
              <w:rPr>
                <w:szCs w:val="24"/>
              </w:rPr>
              <w:t xml:space="preserve">управление образования Красносулинского района </w:t>
            </w:r>
          </w:p>
          <w:p w14:paraId="4C5D9000" w14:textId="4BD28A9D" w:rsidR="00FC7C80" w:rsidRPr="005B67F5" w:rsidRDefault="00FC7C80"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6A1D2D" w14:textId="671C8977" w:rsidR="00FC7C80" w:rsidRPr="005B67F5" w:rsidRDefault="00FC7C80" w:rsidP="00B607FA">
            <w:pPr>
              <w:widowControl w:val="0"/>
              <w:tabs>
                <w:tab w:val="left" w:pos="11057"/>
              </w:tabs>
              <w:jc w:val="center"/>
              <w:rPr>
                <w:szCs w:val="24"/>
              </w:rPr>
            </w:pPr>
            <w:r w:rsidRPr="005B67F5">
              <w:rPr>
                <w:szCs w:val="24"/>
              </w:rPr>
              <w:t>реестр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FC7C80" w:rsidRPr="005B67F5" w:rsidRDefault="00FC7C80"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p>
        </w:tc>
      </w:tr>
      <w:tr w:rsidR="00FC7C80" w:rsidRPr="005B67F5" w14:paraId="3B4E5233"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FC7C80" w:rsidRPr="005B67F5" w:rsidRDefault="00FC7C80" w:rsidP="005B67F5">
            <w:pPr>
              <w:widowControl w:val="0"/>
              <w:tabs>
                <w:tab w:val="left" w:pos="11057"/>
              </w:tabs>
              <w:jc w:val="center"/>
              <w:rPr>
                <w:szCs w:val="24"/>
              </w:rPr>
            </w:pPr>
            <w:r w:rsidRPr="005B67F5">
              <w:rPr>
                <w:szCs w:val="24"/>
              </w:rPr>
              <w:lastRenderedPageBreak/>
              <w:t>3.1.23</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509B81BE" w:rsidR="00FC7C80" w:rsidRPr="005B67F5" w:rsidRDefault="00FC7C80" w:rsidP="00C47593">
            <w:pPr>
              <w:widowControl w:val="0"/>
              <w:tabs>
                <w:tab w:val="left" w:pos="11057"/>
              </w:tabs>
              <w:rPr>
                <w:szCs w:val="24"/>
              </w:rPr>
            </w:pPr>
            <w:r w:rsidRPr="005B67F5">
              <w:rPr>
                <w:szCs w:val="24"/>
              </w:rPr>
              <w:t xml:space="preserve">Контрольная точка 3.1.23. </w:t>
            </w:r>
            <w:r w:rsidR="007E7C2D" w:rsidRPr="005B67F5">
              <w:rPr>
                <w:szCs w:val="24"/>
              </w:rPr>
              <w:t>«</w:t>
            </w:r>
            <w:r w:rsidRPr="005B67F5">
              <w:rPr>
                <w:szCs w:val="24"/>
              </w:rPr>
              <w:t>Предоставлены отчеты о реализации мероприятий</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D65BD2" w14:textId="303CDF00" w:rsidR="00FC7C80" w:rsidRPr="005B67F5" w:rsidRDefault="00FC7C80" w:rsidP="005B67F5">
            <w:pPr>
              <w:widowControl w:val="0"/>
              <w:tabs>
                <w:tab w:val="left" w:pos="11057"/>
              </w:tabs>
              <w:jc w:val="center"/>
              <w:rPr>
                <w:szCs w:val="24"/>
              </w:rPr>
            </w:pPr>
            <w:r w:rsidRPr="005B67F5">
              <w:rPr>
                <w:szCs w:val="24"/>
              </w:rPr>
              <w:t>30 декабря</w:t>
            </w:r>
          </w:p>
          <w:p w14:paraId="6C8C55AD" w14:textId="5A8D500B" w:rsidR="00FC7C80" w:rsidRPr="005B67F5" w:rsidRDefault="00FC7C80"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FC7C80" w:rsidRPr="005B67F5" w:rsidRDefault="00FC7C80" w:rsidP="00C47593">
            <w:pPr>
              <w:rPr>
                <w:szCs w:val="24"/>
              </w:rPr>
            </w:pPr>
            <w:r w:rsidRPr="005B67F5">
              <w:rPr>
                <w:szCs w:val="24"/>
              </w:rPr>
              <w:t xml:space="preserve">управление образования Красносулинского района </w:t>
            </w:r>
          </w:p>
          <w:p w14:paraId="5EBFB5C6" w14:textId="3573DDB7" w:rsidR="00FC7C80" w:rsidRPr="005B67F5" w:rsidRDefault="00FC7C80"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D445E" w14:textId="390D7B17" w:rsidR="00FC7C80" w:rsidRPr="005B67F5" w:rsidRDefault="00FC7C80"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FC7C80" w:rsidRPr="005B67F5" w:rsidRDefault="00FC7C80"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r w:rsidR="00FC7C80" w:rsidRPr="005B67F5" w14:paraId="10056E8B" w14:textId="77777777"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FC7C80" w:rsidRPr="005B67F5" w:rsidRDefault="00FC7C80" w:rsidP="005B67F5">
            <w:pPr>
              <w:widowControl w:val="0"/>
              <w:tabs>
                <w:tab w:val="left" w:pos="11057"/>
              </w:tabs>
              <w:jc w:val="center"/>
              <w:rPr>
                <w:szCs w:val="24"/>
              </w:rPr>
            </w:pPr>
            <w:r w:rsidRPr="005B67F5">
              <w:rPr>
                <w:szCs w:val="24"/>
              </w:rPr>
              <w:t>3.1.24</w:t>
            </w:r>
            <w:r w:rsidR="00B607FA">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76962D84" w:rsidR="00FC7C80" w:rsidRPr="005B67F5" w:rsidRDefault="00FC7C80" w:rsidP="00C47593">
            <w:pPr>
              <w:widowControl w:val="0"/>
              <w:tabs>
                <w:tab w:val="left" w:pos="11057"/>
              </w:tabs>
              <w:rPr>
                <w:szCs w:val="24"/>
              </w:rPr>
            </w:pPr>
            <w:r w:rsidRPr="005B67F5">
              <w:rPr>
                <w:szCs w:val="24"/>
              </w:rPr>
              <w:t xml:space="preserve">Контрольная точка 3.1.24. </w:t>
            </w:r>
            <w:r w:rsidR="007E7C2D" w:rsidRPr="005B67F5">
              <w:rPr>
                <w:szCs w:val="24"/>
              </w:rPr>
              <w:t>«</w:t>
            </w:r>
            <w:r w:rsidRPr="005B67F5">
              <w:rPr>
                <w:szCs w:val="24"/>
              </w:rPr>
              <w:t>Предоставлены отчеты о достижении результатов</w:t>
            </w:r>
            <w:r w:rsidR="007E7C2D" w:rsidRPr="005B67F5">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28175" w14:textId="2A43C623" w:rsidR="00FC7C80" w:rsidRPr="005B67F5" w:rsidRDefault="00FC7C80" w:rsidP="005B67F5">
            <w:pPr>
              <w:widowControl w:val="0"/>
              <w:tabs>
                <w:tab w:val="left" w:pos="11057"/>
              </w:tabs>
              <w:jc w:val="center"/>
              <w:rPr>
                <w:szCs w:val="24"/>
              </w:rPr>
            </w:pPr>
            <w:r w:rsidRPr="005B67F5">
              <w:rPr>
                <w:szCs w:val="24"/>
              </w:rPr>
              <w:t>30 декабря</w:t>
            </w:r>
          </w:p>
          <w:p w14:paraId="3B0BC89E" w14:textId="6EAD2903" w:rsidR="00FC7C80" w:rsidRPr="005B67F5" w:rsidRDefault="00FC7C80" w:rsidP="005B67F5">
            <w:pPr>
              <w:widowControl w:val="0"/>
              <w:tabs>
                <w:tab w:val="left" w:pos="11057"/>
              </w:tabs>
              <w:jc w:val="center"/>
              <w:rPr>
                <w:szCs w:val="24"/>
              </w:rPr>
            </w:pPr>
            <w:r w:rsidRPr="005B67F5">
              <w:rPr>
                <w:szCs w:val="24"/>
              </w:rPr>
              <w:t>2027 г.</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FC7C80" w:rsidRPr="005B67F5" w:rsidRDefault="00FC7C80" w:rsidP="00C47593">
            <w:pPr>
              <w:rPr>
                <w:szCs w:val="24"/>
              </w:rPr>
            </w:pPr>
            <w:r w:rsidRPr="005B67F5">
              <w:rPr>
                <w:szCs w:val="24"/>
              </w:rPr>
              <w:t xml:space="preserve">управление образования Красносулинского района </w:t>
            </w:r>
          </w:p>
          <w:p w14:paraId="4E1C22F3" w14:textId="404FFD8D" w:rsidR="00FC7C80" w:rsidRPr="005B67F5" w:rsidRDefault="00FC7C80"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759E0B" w14:textId="57BEDBE5" w:rsidR="00FC7C80" w:rsidRPr="005B67F5" w:rsidRDefault="00FC7C80" w:rsidP="00B607FA">
            <w:pPr>
              <w:widowControl w:val="0"/>
              <w:tabs>
                <w:tab w:val="left" w:pos="11057"/>
              </w:tabs>
              <w:jc w:val="center"/>
              <w:rPr>
                <w:szCs w:val="24"/>
              </w:rPr>
            </w:pPr>
            <w:r w:rsidRPr="005B67F5">
              <w:rPr>
                <w:szCs w:val="24"/>
              </w:rPr>
              <w:t>отчеты</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FC7C80" w:rsidRPr="005B67F5" w:rsidRDefault="00FC7C80"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38F611BF"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Приложение № 1</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5305A2EF" w14:textId="77777777" w:rsidR="000008F2" w:rsidRPr="00C47593" w:rsidRDefault="000008F2"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
    <w:p w14:paraId="44575907" w14:textId="77777777" w:rsidR="00C11ADD"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находящихся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5103"/>
        <w:gridCol w:w="1843"/>
        <w:gridCol w:w="4111"/>
        <w:gridCol w:w="2551"/>
        <w:gridCol w:w="2693"/>
        <w:gridCol w:w="1418"/>
        <w:gridCol w:w="1417"/>
        <w:gridCol w:w="1701"/>
      </w:tblGrid>
      <w:tr w:rsidR="00AD6579" w:rsidRPr="00AD6579" w14:paraId="244A7D94" w14:textId="77777777" w:rsidTr="00AD6579">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п/п</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w:t>
            </w:r>
            <w:bookmarkStart w:id="2" w:name="_GoBack"/>
            <w:bookmarkEnd w:id="2"/>
            <w:r w:rsidRPr="00AD6579">
              <w:rPr>
                <w:szCs w:val="24"/>
              </w:rPr>
              <w:t>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14:paraId="3ECF012D" w14:textId="77777777" w:rsidTr="00AD6579">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AD6579" w:rsidRDefault="00AD6579" w:rsidP="007F1CC0">
            <w:pPr>
              <w:jc w:val="center"/>
              <w:rPr>
                <w:szCs w:val="24"/>
              </w:rPr>
            </w:pPr>
          </w:p>
        </w:tc>
        <w:tc>
          <w:tcPr>
            <w:tcW w:w="5103" w:type="dxa"/>
            <w:vMerge/>
            <w:tcBorders>
              <w:left w:val="single" w:sz="4" w:space="0" w:color="000000"/>
              <w:right w:val="single" w:sz="4" w:space="0" w:color="000000"/>
            </w:tcBorders>
            <w:tcMar>
              <w:left w:w="75" w:type="dxa"/>
              <w:right w:w="75" w:type="dxa"/>
            </w:tcMar>
          </w:tcPr>
          <w:p w14:paraId="4A4F439C" w14:textId="77777777" w:rsidR="00AD6579" w:rsidRPr="00AD6579" w:rsidRDefault="00AD6579" w:rsidP="007F1CC0">
            <w:pPr>
              <w:jc w:val="center"/>
              <w:rPr>
                <w:szCs w:val="24"/>
              </w:rPr>
            </w:pPr>
          </w:p>
        </w:tc>
        <w:tc>
          <w:tcPr>
            <w:tcW w:w="1843" w:type="dxa"/>
            <w:vMerge/>
            <w:tcBorders>
              <w:left w:val="single" w:sz="4" w:space="0" w:color="000000"/>
              <w:right w:val="single" w:sz="4" w:space="0" w:color="000000"/>
            </w:tcBorders>
            <w:tcMar>
              <w:left w:w="75" w:type="dxa"/>
              <w:right w:w="75" w:type="dxa"/>
            </w:tcMar>
          </w:tcPr>
          <w:p w14:paraId="5DE1A31E" w14:textId="77777777"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14:paraId="343BA1DF" w14:textId="77777777"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AD6579" w:rsidRDefault="00AD6579" w:rsidP="007F1CC0">
            <w:pPr>
              <w:jc w:val="center"/>
              <w:rPr>
                <w:szCs w:val="24"/>
              </w:rPr>
            </w:pPr>
            <w:r w:rsidRPr="00AD6579">
              <w:rPr>
                <w:szCs w:val="24"/>
              </w:rPr>
              <w:t>2027</w:t>
            </w:r>
          </w:p>
        </w:tc>
      </w:tr>
      <w:tr w:rsidR="00AD6579" w:rsidRPr="00AD6579" w14:paraId="49AE482B" w14:textId="77777777" w:rsidTr="00AD6579">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14:paraId="7CC7CB07" w14:textId="77777777" w:rsidR="00AD6579" w:rsidRPr="00AD6579" w:rsidRDefault="00AD6579" w:rsidP="007F1CC0">
            <w:pPr>
              <w:jc w:val="center"/>
              <w:rPr>
                <w:szCs w:val="24"/>
              </w:rPr>
            </w:pPr>
            <w:r w:rsidRPr="00AD6579">
              <w:rPr>
                <w:szCs w:val="24"/>
              </w:rPr>
              <w:t>1</w:t>
            </w:r>
          </w:p>
        </w:tc>
        <w:tc>
          <w:tcPr>
            <w:tcW w:w="5103" w:type="dxa"/>
            <w:tcBorders>
              <w:top w:val="single" w:sz="4" w:space="0" w:color="000000"/>
              <w:left w:val="single" w:sz="4" w:space="0" w:color="000000"/>
              <w:right w:val="single" w:sz="4" w:space="0" w:color="000000"/>
            </w:tcBorders>
            <w:tcMar>
              <w:left w:w="75" w:type="dxa"/>
              <w:right w:w="75" w:type="dxa"/>
            </w:tcMar>
          </w:tcPr>
          <w:p w14:paraId="17C4CD3F" w14:textId="77777777" w:rsidR="00AD6579" w:rsidRPr="00AD6579" w:rsidRDefault="00AD6579" w:rsidP="007F1CC0">
            <w:pPr>
              <w:jc w:val="center"/>
              <w:rPr>
                <w:szCs w:val="24"/>
              </w:rPr>
            </w:pPr>
            <w:r w:rsidRPr="00AD6579">
              <w:rPr>
                <w:szCs w:val="24"/>
              </w:rPr>
              <w:t>2</w:t>
            </w:r>
          </w:p>
        </w:tc>
        <w:tc>
          <w:tcPr>
            <w:tcW w:w="1843" w:type="dxa"/>
            <w:tcBorders>
              <w:top w:val="single" w:sz="4" w:space="0" w:color="000000"/>
              <w:left w:val="single" w:sz="4" w:space="0" w:color="000000"/>
              <w:right w:val="single" w:sz="4" w:space="0" w:color="000000"/>
            </w:tcBorders>
            <w:tcMar>
              <w:left w:w="75" w:type="dxa"/>
              <w:right w:w="75" w:type="dxa"/>
            </w:tcMar>
          </w:tcPr>
          <w:p w14:paraId="7402B915" w14:textId="77777777" w:rsidR="00AD6579" w:rsidRPr="00AD6579" w:rsidRDefault="00AD6579" w:rsidP="007F1CC0">
            <w:pPr>
              <w:jc w:val="center"/>
              <w:rPr>
                <w:szCs w:val="24"/>
              </w:rPr>
            </w:pPr>
            <w:r w:rsidRPr="00AD6579">
              <w:rPr>
                <w:szCs w:val="24"/>
              </w:rPr>
              <w:t>3</w:t>
            </w:r>
          </w:p>
        </w:tc>
        <w:tc>
          <w:tcPr>
            <w:tcW w:w="4111" w:type="dxa"/>
            <w:tcBorders>
              <w:top w:val="single" w:sz="4" w:space="0" w:color="000000"/>
              <w:left w:val="single" w:sz="4" w:space="0" w:color="000000"/>
              <w:right w:val="single" w:sz="4" w:space="0" w:color="000000"/>
            </w:tcBorders>
            <w:tcMar>
              <w:left w:w="75" w:type="dxa"/>
              <w:right w:w="75" w:type="dxa"/>
            </w:tcMar>
          </w:tcPr>
          <w:p w14:paraId="7537CF70" w14:textId="0ECFBB8E" w:rsidR="00AD6579" w:rsidRPr="00AD6579" w:rsidRDefault="00AD6579" w:rsidP="007F1CC0">
            <w:pPr>
              <w:jc w:val="center"/>
              <w:rPr>
                <w:szCs w:val="24"/>
              </w:rPr>
            </w:pPr>
            <w:r w:rsidRPr="00AD6579">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AD6579" w:rsidRPr="00AD6579" w:rsidRDefault="00AD6579" w:rsidP="007F1CC0">
            <w:pPr>
              <w:jc w:val="center"/>
              <w:rPr>
                <w:szCs w:val="24"/>
              </w:rPr>
            </w:pPr>
            <w:r w:rsidRPr="00AD6579">
              <w:rPr>
                <w:szCs w:val="24"/>
              </w:rPr>
              <w:t>5</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AD6579" w:rsidRPr="00AD6579" w:rsidRDefault="00AD6579" w:rsidP="007F1CC0">
            <w:pPr>
              <w:jc w:val="center"/>
              <w:rPr>
                <w:szCs w:val="24"/>
              </w:rPr>
            </w:pPr>
            <w:r w:rsidRPr="00AD6579">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AD6579" w:rsidRPr="00AD6579" w:rsidRDefault="00AD6579" w:rsidP="007F1CC0">
            <w:pPr>
              <w:jc w:val="center"/>
              <w:rPr>
                <w:szCs w:val="24"/>
              </w:rPr>
            </w:pPr>
            <w:r w:rsidRPr="00AD6579">
              <w:rPr>
                <w:szCs w:val="24"/>
              </w:rP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AD6579" w:rsidRPr="00AD6579" w:rsidRDefault="00AD6579" w:rsidP="007F1CC0">
            <w:pPr>
              <w:jc w:val="center"/>
              <w:rPr>
                <w:szCs w:val="24"/>
              </w:rPr>
            </w:pPr>
            <w:r w:rsidRPr="00AD6579">
              <w:rPr>
                <w:szCs w:val="24"/>
              </w:rPr>
              <w:t>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D540C" w14:textId="3C28DD00" w:rsidR="00AD6579" w:rsidRPr="00AD6579" w:rsidRDefault="00AD6579" w:rsidP="007F1CC0">
            <w:pPr>
              <w:jc w:val="center"/>
              <w:rPr>
                <w:szCs w:val="24"/>
              </w:rPr>
            </w:pPr>
            <w:r w:rsidRPr="00AD6579">
              <w:rPr>
                <w:szCs w:val="24"/>
              </w:rPr>
              <w:t>9</w:t>
            </w:r>
          </w:p>
        </w:tc>
      </w:tr>
      <w:tr w:rsidR="00AD6579" w:rsidRPr="00AD6579" w14:paraId="0DCDCA2F"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74AB60BB"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AD6579" w:rsidRPr="00AD6579" w14:paraId="0DB875A4"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AD6579" w:rsidRPr="00AD6579" w:rsidRDefault="00AD6579"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AD6579" w:rsidRPr="00AD6579" w:rsidRDefault="00AD6579"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AD6579" w:rsidRPr="00AD6579" w:rsidRDefault="00AD6579"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AD6579" w:rsidRPr="00AD6579" w:rsidRDefault="00AD6579"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02E58994" w:rsidR="00AD6579" w:rsidRPr="00AD6579" w:rsidRDefault="00AD6579" w:rsidP="00B86A1E">
            <w:pPr>
              <w:jc w:val="center"/>
              <w:rPr>
                <w:szCs w:val="24"/>
              </w:rPr>
            </w:pPr>
            <w:r w:rsidRPr="00AD6579">
              <w:rPr>
                <w:szCs w:val="24"/>
              </w:rPr>
              <w:t>117 243,8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57103EC6" w:rsidR="00AD6579" w:rsidRPr="00AD6579" w:rsidRDefault="00AD6579" w:rsidP="00B86A1E">
            <w:pPr>
              <w:jc w:val="center"/>
              <w:rPr>
                <w:szCs w:val="24"/>
              </w:rPr>
            </w:pPr>
            <w:r w:rsidRPr="00AD6579">
              <w:rPr>
                <w:szCs w:val="24"/>
              </w:rPr>
              <w:t>117 243,8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AD6579" w:rsidRPr="00AD6579" w:rsidRDefault="00AD6579" w:rsidP="00B86A1E">
            <w:pPr>
              <w:jc w:val="center"/>
              <w:rPr>
                <w:szCs w:val="24"/>
              </w:rPr>
            </w:pPr>
            <w:r w:rsidRPr="00AD6579">
              <w:rPr>
                <w:szCs w:val="24"/>
              </w:rPr>
              <w:t>0,0</w:t>
            </w:r>
          </w:p>
        </w:tc>
      </w:tr>
      <w:tr w:rsidR="00AD6579" w:rsidRPr="00AD6579" w14:paraId="4BF0028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AD6579" w:rsidRPr="00AD6579" w:rsidRDefault="00AD6579"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E8F5BD0" w14:textId="77777777" w:rsidR="00AD6579" w:rsidRPr="00AD6579" w:rsidRDefault="00AD6579"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1CC20186"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1CF604C" w14:textId="77777777" w:rsidR="00AD6579" w:rsidRPr="00AD6579" w:rsidRDefault="00AD6579"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3ADB936F"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254509BF"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AD6579" w:rsidRPr="00AD6579" w:rsidRDefault="00AD6579" w:rsidP="00B86A1E">
            <w:pPr>
              <w:jc w:val="center"/>
              <w:rPr>
                <w:szCs w:val="24"/>
              </w:rPr>
            </w:pPr>
            <w:r w:rsidRPr="00AD6579">
              <w:rPr>
                <w:szCs w:val="24"/>
              </w:rPr>
              <w:t>0,0</w:t>
            </w:r>
          </w:p>
        </w:tc>
      </w:tr>
      <w:tr w:rsidR="00AD6579" w:rsidRPr="00AD6579" w14:paraId="3E2F083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AD6579" w:rsidRPr="00AD6579" w:rsidRDefault="00AD6579"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85CAF71" w14:textId="77777777" w:rsidR="00AD6579" w:rsidRPr="00AD6579" w:rsidRDefault="00AD6579"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56C35046"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E88E9D6" w14:textId="77777777" w:rsidR="00AD6579" w:rsidRPr="00AD6579" w:rsidRDefault="00AD6579"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AD6579" w:rsidRPr="00AD6579" w:rsidRDefault="00AD6579"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0307CC22" w:rsidR="00AD6579" w:rsidRPr="00AD6579" w:rsidRDefault="00AD6579" w:rsidP="00B86A1E">
            <w:pPr>
              <w:jc w:val="center"/>
              <w:rPr>
                <w:szCs w:val="24"/>
              </w:rPr>
            </w:pPr>
            <w:r w:rsidRPr="00AD6579">
              <w:rPr>
                <w:szCs w:val="24"/>
              </w:rPr>
              <w:t>111 258,2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6493B9BA" w:rsidR="00AD6579" w:rsidRPr="00AD6579" w:rsidRDefault="00AD6579" w:rsidP="00B86A1E">
            <w:pPr>
              <w:jc w:val="center"/>
              <w:rPr>
                <w:szCs w:val="24"/>
              </w:rPr>
            </w:pPr>
            <w:r w:rsidRPr="00AD6579">
              <w:rPr>
                <w:szCs w:val="24"/>
              </w:rPr>
              <w:t>111 258,2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AD6579" w:rsidRPr="00AD6579" w:rsidRDefault="00AD6579" w:rsidP="00B86A1E">
            <w:pPr>
              <w:jc w:val="center"/>
              <w:rPr>
                <w:szCs w:val="24"/>
              </w:rPr>
            </w:pPr>
            <w:r w:rsidRPr="00AD6579">
              <w:rPr>
                <w:szCs w:val="24"/>
              </w:rPr>
              <w:t>0,0</w:t>
            </w:r>
          </w:p>
        </w:tc>
      </w:tr>
      <w:tr w:rsidR="00AD6579" w:rsidRPr="00AD6579" w14:paraId="4518CFF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AD6579" w:rsidRPr="00AD6579" w:rsidRDefault="00AD6579"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213B780D" w14:textId="77777777" w:rsidR="00AD6579" w:rsidRPr="00AD6579" w:rsidRDefault="00AD6579"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01795FEC"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3FC52CB7" w14:textId="77777777" w:rsidR="00AD6579" w:rsidRPr="00AD6579" w:rsidRDefault="00AD6579"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6AFE088E" w:rsidR="00AD6579" w:rsidRPr="00AD6579" w:rsidRDefault="00AD6579" w:rsidP="00B86A1E">
            <w:pPr>
              <w:jc w:val="center"/>
              <w:rPr>
                <w:szCs w:val="24"/>
              </w:rPr>
            </w:pPr>
            <w:r w:rsidRPr="00AD6579">
              <w:rPr>
                <w:szCs w:val="24"/>
              </w:rPr>
              <w:t>5 985,6</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12491081" w:rsidR="00AD6579" w:rsidRPr="00AD6579" w:rsidRDefault="00AD6579" w:rsidP="00B86A1E">
            <w:pPr>
              <w:jc w:val="center"/>
              <w:rPr>
                <w:szCs w:val="24"/>
              </w:rPr>
            </w:pPr>
            <w:r w:rsidRPr="00AD6579">
              <w:rPr>
                <w:szCs w:val="24"/>
              </w:rPr>
              <w:t>5 985,6</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623E7C67"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1C13F7DE" w14:textId="282A5D32" w:rsidR="00AD6579" w:rsidRPr="00AD6579" w:rsidRDefault="00AD6579" w:rsidP="00B86A1E">
            <w:pPr>
              <w:jc w:val="center"/>
              <w:rPr>
                <w:szCs w:val="24"/>
              </w:rPr>
            </w:pPr>
            <w:r w:rsidRPr="00AD6579">
              <w:rPr>
                <w:szCs w:val="24"/>
              </w:rPr>
              <w:t>0,0</w:t>
            </w:r>
          </w:p>
        </w:tc>
      </w:tr>
      <w:tr w:rsidR="00AD6579" w:rsidRPr="00AD6579" w14:paraId="088F60FF"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AD6579" w:rsidRPr="00AD6579" w:rsidRDefault="00AD6579" w:rsidP="00AD6579">
            <w:pPr>
              <w:rPr>
                <w:szCs w:val="24"/>
              </w:rPr>
            </w:pPr>
            <w:r w:rsidRPr="00AD6579">
              <w:rPr>
                <w:szCs w:val="24"/>
              </w:rPr>
              <w:t>Итого по объектам капитального строительства и реконструкции</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AD6579" w:rsidRPr="00AD6579" w:rsidRDefault="00AD6579"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AD6579" w:rsidRPr="00AD6579" w:rsidRDefault="00AD6579"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0C2DC5E3" w:rsidR="00AD6579" w:rsidRPr="00AD6579" w:rsidRDefault="00AD6579" w:rsidP="00B86A1E">
            <w:pPr>
              <w:jc w:val="center"/>
              <w:rPr>
                <w:szCs w:val="24"/>
              </w:rPr>
            </w:pPr>
            <w:r w:rsidRPr="00AD6579">
              <w:rPr>
                <w:szCs w:val="24"/>
              </w:rPr>
              <w:t>117 243,8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422C13F1" w:rsidR="00AD6579" w:rsidRPr="00AD6579" w:rsidRDefault="00AD6579" w:rsidP="00B86A1E">
            <w:pPr>
              <w:jc w:val="center"/>
              <w:rPr>
                <w:szCs w:val="24"/>
              </w:rPr>
            </w:pPr>
            <w:r w:rsidRPr="00AD6579">
              <w:rPr>
                <w:szCs w:val="24"/>
              </w:rPr>
              <w:t>117 243,8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AD6579" w:rsidRPr="00AD6579" w:rsidRDefault="00AD6579" w:rsidP="00B86A1E">
            <w:pPr>
              <w:jc w:val="center"/>
              <w:rPr>
                <w:szCs w:val="24"/>
              </w:rPr>
            </w:pPr>
            <w:r w:rsidRPr="00AD6579">
              <w:rPr>
                <w:szCs w:val="24"/>
              </w:rPr>
              <w:t>0,0</w:t>
            </w:r>
          </w:p>
        </w:tc>
      </w:tr>
      <w:tr w:rsidR="00AD6579" w:rsidRPr="00AD6579" w14:paraId="7180A6B3"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F88D5F3" w14:textId="77777777" w:rsidR="00AD6579" w:rsidRPr="00AD6579" w:rsidRDefault="00AD6579"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F84B7C6"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2CC05635" w14:textId="77777777" w:rsidR="00AD6579" w:rsidRPr="00AD6579" w:rsidRDefault="00AD6579"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530D3F20"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005EA3B"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AD6579" w:rsidRPr="00AD6579" w:rsidRDefault="00AD6579" w:rsidP="00B86A1E">
            <w:pPr>
              <w:jc w:val="center"/>
              <w:rPr>
                <w:szCs w:val="24"/>
              </w:rPr>
            </w:pPr>
            <w:r w:rsidRPr="00AD6579">
              <w:rPr>
                <w:szCs w:val="24"/>
              </w:rPr>
              <w:t>0,0</w:t>
            </w:r>
          </w:p>
        </w:tc>
      </w:tr>
      <w:tr w:rsidR="00AD6579" w:rsidRPr="00AD6579" w14:paraId="43CC956D"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6F8810AB" w14:textId="77777777" w:rsidR="00AD6579" w:rsidRPr="00AD6579" w:rsidRDefault="00AD6579"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51F462D6"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91B7099" w14:textId="77777777" w:rsidR="00AD6579" w:rsidRPr="00AD6579" w:rsidRDefault="00AD6579"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AD6579" w:rsidRPr="00AD6579" w:rsidRDefault="00AD6579"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10D79D1E" w:rsidR="00AD6579" w:rsidRPr="00AD6579" w:rsidRDefault="00AD6579" w:rsidP="00B86A1E">
            <w:pPr>
              <w:jc w:val="center"/>
              <w:rPr>
                <w:szCs w:val="24"/>
              </w:rPr>
            </w:pPr>
            <w:r w:rsidRPr="00AD6579">
              <w:rPr>
                <w:szCs w:val="24"/>
              </w:rPr>
              <w:t>111 258,2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6DF79F90" w:rsidR="00AD6579" w:rsidRPr="00AD6579" w:rsidRDefault="00AD6579" w:rsidP="00B86A1E">
            <w:pPr>
              <w:jc w:val="center"/>
              <w:rPr>
                <w:szCs w:val="24"/>
              </w:rPr>
            </w:pPr>
            <w:r w:rsidRPr="00AD6579">
              <w:rPr>
                <w:szCs w:val="24"/>
              </w:rPr>
              <w:t>111 258,2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AD6579" w:rsidRPr="00AD6579" w:rsidRDefault="00AD6579" w:rsidP="00B86A1E">
            <w:pPr>
              <w:jc w:val="center"/>
              <w:rPr>
                <w:szCs w:val="24"/>
              </w:rPr>
            </w:pPr>
            <w:r w:rsidRPr="00AD6579">
              <w:rPr>
                <w:szCs w:val="24"/>
              </w:rPr>
              <w:t>0,0</w:t>
            </w:r>
          </w:p>
        </w:tc>
      </w:tr>
      <w:tr w:rsidR="00AD6579" w:rsidRPr="00AD6579" w14:paraId="103FB609"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1A8D5D54" w14:textId="77777777" w:rsidR="00AD6579" w:rsidRPr="00AD6579" w:rsidRDefault="00AD6579"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C42141E" w14:textId="77777777" w:rsidR="00AD6579" w:rsidRPr="00AD6579" w:rsidRDefault="00AD6579"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55D30AB" w14:textId="77777777" w:rsidR="00AD6579" w:rsidRPr="00AD6579" w:rsidRDefault="00AD6579"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72306479" w:rsidR="00AD6579" w:rsidRPr="00AD6579" w:rsidRDefault="00AD6579" w:rsidP="00B86A1E">
            <w:pPr>
              <w:jc w:val="center"/>
              <w:rPr>
                <w:szCs w:val="24"/>
              </w:rPr>
            </w:pPr>
            <w:r w:rsidRPr="00AD6579">
              <w:rPr>
                <w:szCs w:val="24"/>
              </w:rPr>
              <w:t>5 985,6</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4FB1581D" w:rsidR="00AD6579" w:rsidRPr="00AD6579" w:rsidRDefault="00AD6579" w:rsidP="00B86A1E">
            <w:pPr>
              <w:jc w:val="center"/>
              <w:rPr>
                <w:szCs w:val="24"/>
              </w:rPr>
            </w:pPr>
            <w:r w:rsidRPr="00AD6579">
              <w:rPr>
                <w:szCs w:val="24"/>
              </w:rPr>
              <w:t>5 985,6</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3AA68CAD"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4BA4E706" w14:textId="19F98685" w:rsidR="00AD6579" w:rsidRPr="00AD6579" w:rsidRDefault="00AD6579" w:rsidP="00B86A1E">
            <w:pPr>
              <w:jc w:val="center"/>
              <w:rPr>
                <w:szCs w:val="24"/>
              </w:rPr>
            </w:pPr>
            <w:r w:rsidRPr="00AD6579">
              <w:rPr>
                <w:szCs w:val="24"/>
              </w:rPr>
              <w:t>0,0</w:t>
            </w:r>
          </w:p>
        </w:tc>
      </w:tr>
      <w:tr w:rsidR="00AD6579" w:rsidRPr="00AD6579" w14:paraId="334A8AC9"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AD6579" w:rsidRPr="00AD6579" w:rsidRDefault="00AD6579" w:rsidP="00AD6579">
            <w:pPr>
              <w:jc w:val="center"/>
              <w:rPr>
                <w:szCs w:val="24"/>
              </w:rPr>
            </w:pPr>
            <w:r w:rsidRPr="00AD6579">
              <w:rPr>
                <w:szCs w:val="24"/>
              </w:rPr>
              <w:t>Итого по объектам капитального ремонта</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AD6579" w:rsidRPr="00AD6579" w:rsidRDefault="00AD6579"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AD6579" w:rsidRPr="00AD6579" w:rsidRDefault="00AD6579"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10246CF5"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14AA6539"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AD6579" w:rsidRPr="00AD6579" w:rsidRDefault="00AD6579" w:rsidP="00B86A1E">
            <w:pPr>
              <w:jc w:val="center"/>
              <w:rPr>
                <w:szCs w:val="24"/>
              </w:rPr>
            </w:pPr>
            <w:r w:rsidRPr="00AD6579">
              <w:rPr>
                <w:szCs w:val="24"/>
              </w:rPr>
              <w:t>0,0</w:t>
            </w:r>
          </w:p>
        </w:tc>
      </w:tr>
      <w:tr w:rsidR="00AD6579" w:rsidRPr="00AD6579" w14:paraId="6D15BFE7"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4DBB18D6" w14:textId="77777777" w:rsidR="00AD6579" w:rsidRPr="00AD6579" w:rsidRDefault="00AD6579"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1DB49F17"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22182C6D"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074B47D"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67FA0B6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AD6579" w:rsidRPr="00AD6579" w:rsidRDefault="00AD6579" w:rsidP="00B86A1E">
            <w:pPr>
              <w:jc w:val="center"/>
              <w:rPr>
                <w:szCs w:val="24"/>
              </w:rPr>
            </w:pPr>
            <w:r w:rsidRPr="00AD6579">
              <w:rPr>
                <w:szCs w:val="24"/>
              </w:rPr>
              <w:t>0,0</w:t>
            </w:r>
          </w:p>
        </w:tc>
      </w:tr>
      <w:tr w:rsidR="00AD6579" w:rsidRPr="00AD6579" w14:paraId="0B686F28"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66FF594" w14:textId="77777777" w:rsidR="00AD6579" w:rsidRPr="00AD6579" w:rsidRDefault="00AD6579"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402D27ED"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7A2B83BD"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AD6579" w:rsidRPr="00AD6579" w:rsidRDefault="00AD6579"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783D162B"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7E955EFD"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AD6579" w:rsidRPr="00AD6579" w:rsidRDefault="00AD6579" w:rsidP="00B86A1E">
            <w:pPr>
              <w:jc w:val="center"/>
              <w:rPr>
                <w:szCs w:val="24"/>
              </w:rPr>
            </w:pPr>
            <w:r w:rsidRPr="00AD6579">
              <w:rPr>
                <w:szCs w:val="24"/>
              </w:rPr>
              <w:t>0,0</w:t>
            </w:r>
          </w:p>
        </w:tc>
      </w:tr>
      <w:tr w:rsidR="00AD6579" w:rsidRPr="00AD6579" w14:paraId="0ECF1127" w14:textId="77777777" w:rsidTr="00AD6579">
        <w:trPr>
          <w:trHeight w:val="20"/>
        </w:trPr>
        <w:tc>
          <w:tcPr>
            <w:tcW w:w="5812"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AD6579" w:rsidRPr="00AD6579" w:rsidRDefault="00AD6579" w:rsidP="00AD6579">
            <w:pPr>
              <w:jc w:val="cente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5661DDFC"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787B36BA"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AD6579" w:rsidRPr="00AD6579" w:rsidRDefault="00AD6579"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5A886C00"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4369FC8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AD6579" w:rsidRPr="00AD6579" w:rsidRDefault="00AD6579" w:rsidP="00B86A1E">
            <w:pPr>
              <w:jc w:val="center"/>
              <w:rPr>
                <w:szCs w:val="24"/>
              </w:rPr>
            </w:pPr>
            <w:r w:rsidRPr="00AD6579">
              <w:rPr>
                <w:szCs w:val="24"/>
              </w:rPr>
              <w:t>0,0</w:t>
            </w:r>
          </w:p>
        </w:tc>
      </w:tr>
      <w:tr w:rsidR="00AD6579" w:rsidRPr="00AD6579" w14:paraId="3B6153A1"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02FC20F" w:rsidR="00AD6579" w:rsidRPr="00AD6579" w:rsidRDefault="00AD6579" w:rsidP="00B86A1E">
            <w:pPr>
              <w:jc w:val="center"/>
              <w:rPr>
                <w:szCs w:val="24"/>
              </w:rPr>
            </w:pPr>
            <w:r w:rsidRPr="00AD6579">
              <w:rPr>
                <w:szCs w:val="24"/>
              </w:rPr>
              <w:t>Комплекс процессных мероприятий «Обеспечение получения образования обучающимися в муниципальных образовательных организациях»</w:t>
            </w:r>
          </w:p>
        </w:tc>
      </w:tr>
      <w:tr w:rsidR="00AD6579" w:rsidRPr="00AD6579" w14:paraId="5C19FEE7"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AD6579" w:rsidRPr="00AD6579" w:rsidRDefault="00AD6579"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AD6579" w:rsidRPr="00AD6579" w:rsidRDefault="00AD6579"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AD6579" w:rsidRPr="00AD6579" w:rsidRDefault="00AD6579"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AD6579" w:rsidRPr="00AD6579" w:rsidRDefault="00AD6579"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3EA429EC"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300A7246"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AD6579" w:rsidRPr="00AD6579" w:rsidRDefault="00AD6579" w:rsidP="00B86A1E">
            <w:pPr>
              <w:jc w:val="center"/>
              <w:rPr>
                <w:szCs w:val="24"/>
              </w:rPr>
            </w:pPr>
            <w:r w:rsidRPr="00AD6579">
              <w:rPr>
                <w:szCs w:val="24"/>
              </w:rPr>
              <w:t>0,0</w:t>
            </w:r>
          </w:p>
        </w:tc>
      </w:tr>
      <w:tr w:rsidR="00AD6579" w:rsidRPr="00AD6579" w14:paraId="3ED5AA40"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0D5646BE"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41E49DCC" w14:textId="77777777" w:rsidR="00AD6579" w:rsidRPr="00AD6579" w:rsidRDefault="00AD6579"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11FC8E91" w14:textId="77777777" w:rsidR="00AD6579" w:rsidRPr="00AD6579" w:rsidRDefault="00AD6579"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3AE9081E"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1BCEC385"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AD6579" w:rsidRPr="00AD6579" w:rsidRDefault="00AD6579" w:rsidP="00B86A1E">
            <w:pPr>
              <w:jc w:val="center"/>
              <w:rPr>
                <w:szCs w:val="24"/>
              </w:rPr>
            </w:pPr>
            <w:r w:rsidRPr="00AD6579">
              <w:rPr>
                <w:szCs w:val="24"/>
              </w:rPr>
              <w:t>0,0</w:t>
            </w:r>
          </w:p>
        </w:tc>
      </w:tr>
      <w:tr w:rsidR="00AD6579" w:rsidRPr="00AD6579" w14:paraId="3A72C073"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2EC9677B"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7F93A4FC" w14:textId="77777777" w:rsidR="00AD6579" w:rsidRPr="00AD6579" w:rsidRDefault="00AD6579"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09F4304D" w14:textId="77777777" w:rsidR="00AD6579" w:rsidRPr="00AD6579" w:rsidRDefault="00AD6579"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AD6579" w:rsidRPr="00AD6579" w:rsidRDefault="00AD6579"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18E94862"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662F81DB"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AD6579" w:rsidRPr="00AD6579" w:rsidRDefault="00AD6579" w:rsidP="00B86A1E">
            <w:pPr>
              <w:jc w:val="center"/>
              <w:rPr>
                <w:szCs w:val="24"/>
              </w:rPr>
            </w:pPr>
            <w:r w:rsidRPr="00AD6579">
              <w:rPr>
                <w:szCs w:val="24"/>
              </w:rPr>
              <w:t>0,0</w:t>
            </w:r>
          </w:p>
        </w:tc>
      </w:tr>
      <w:tr w:rsidR="00AD6579" w:rsidRPr="00AD6579" w14:paraId="7D56588F" w14:textId="77777777"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45AD3B3B" w14:textId="77777777"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21C60EE4" w14:textId="77777777" w:rsidR="00AD6579" w:rsidRPr="00AD6579" w:rsidRDefault="00AD6579"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22A19B34" w14:textId="77777777" w:rsidR="00AD6579" w:rsidRPr="00AD6579" w:rsidRDefault="00AD6579"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488A9724"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4795A5C5"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AD6579" w:rsidRPr="00AD6579" w:rsidRDefault="00AD6579" w:rsidP="00B86A1E">
            <w:pPr>
              <w:jc w:val="center"/>
              <w:rPr>
                <w:szCs w:val="24"/>
              </w:rPr>
            </w:pPr>
            <w:r w:rsidRPr="00AD6579">
              <w:rPr>
                <w:szCs w:val="24"/>
              </w:rPr>
              <w:t>0,0</w:t>
            </w:r>
          </w:p>
        </w:tc>
      </w:tr>
      <w:tr w:rsidR="00AD6579" w:rsidRPr="00AD6579" w14:paraId="50C48D7C"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AD6579" w:rsidRDefault="00AD6579" w:rsidP="00AD6579">
            <w:pPr>
              <w:jc w:val="center"/>
              <w:rPr>
                <w:szCs w:val="24"/>
              </w:rPr>
            </w:pPr>
            <w:r w:rsidRPr="00AD6579">
              <w:rPr>
                <w:szCs w:val="24"/>
              </w:rPr>
              <w:t>1.1.</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77D80F65" w14:textId="31CE1F80" w:rsidR="00AD6579" w:rsidRPr="00AD6579" w:rsidRDefault="00AD6579" w:rsidP="00AD6579">
            <w:pPr>
              <w:rPr>
                <w:szCs w:val="24"/>
              </w:rPr>
            </w:pPr>
            <w:r w:rsidRPr="00AD6579">
              <w:rPr>
                <w:szCs w:val="24"/>
              </w:rPr>
              <w:t xml:space="preserve">Капитальный ремонт здания МБДОУ </w:t>
            </w:r>
            <w:r w:rsidR="00B86A1E">
              <w:rPr>
                <w:szCs w:val="24"/>
              </w:rPr>
              <w:br/>
            </w:r>
            <w:r w:rsidRPr="00AD6579">
              <w:rPr>
                <w:szCs w:val="24"/>
              </w:rPr>
              <w:t>«Детский сад № 16 «Искорка»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D6579" w:rsidRPr="00AD6579" w:rsidRDefault="00AD6579" w:rsidP="00B86A1E">
            <w:pPr>
              <w:jc w:val="center"/>
              <w:rPr>
                <w:szCs w:val="24"/>
              </w:rPr>
            </w:pPr>
            <w:r w:rsidRPr="00AD6579">
              <w:rPr>
                <w:szCs w:val="24"/>
              </w:rPr>
              <w:t>МКУ «ОКС»</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AD6579" w:rsidRDefault="00AD6579" w:rsidP="00B86A1E">
            <w:pPr>
              <w:jc w:val="center"/>
              <w:rPr>
                <w:szCs w:val="24"/>
              </w:rPr>
            </w:pPr>
            <w:r w:rsidRPr="00AD6579">
              <w:rPr>
                <w:szCs w:val="24"/>
              </w:rPr>
              <w:t>№ 61-1-1-2-001557</w:t>
            </w:r>
          </w:p>
          <w:p w14:paraId="6935151D" w14:textId="77777777" w:rsidR="00AD6579" w:rsidRPr="00AD6579" w:rsidRDefault="00AD6579" w:rsidP="00B86A1E">
            <w:pPr>
              <w:jc w:val="center"/>
              <w:rPr>
                <w:szCs w:val="24"/>
              </w:rPr>
            </w:pPr>
            <w:r w:rsidRPr="00AD6579">
              <w:rPr>
                <w:szCs w:val="24"/>
              </w:rPr>
              <w:t>от 17.02.2022</w:t>
            </w:r>
          </w:p>
          <w:p w14:paraId="66BB68C2" w14:textId="3477DC38"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683CCE6F" w:rsidR="00AD6579" w:rsidRPr="00AD6579" w:rsidRDefault="00AD6579" w:rsidP="00B86A1E">
            <w:pPr>
              <w:jc w:val="center"/>
              <w:rPr>
                <w:szCs w:val="24"/>
              </w:rPr>
            </w:pPr>
            <w:r w:rsidRPr="00AD6579">
              <w:rPr>
                <w:szCs w:val="24"/>
              </w:rPr>
              <w:t>117 243,8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43EDFE4B" w:rsidR="00AD6579" w:rsidRPr="00AD6579" w:rsidRDefault="00AD6579" w:rsidP="00B86A1E">
            <w:pPr>
              <w:jc w:val="center"/>
              <w:rPr>
                <w:szCs w:val="24"/>
              </w:rPr>
            </w:pPr>
            <w:r w:rsidRPr="00AD6579">
              <w:rPr>
                <w:szCs w:val="24"/>
              </w:rPr>
              <w:t>117 243,8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AD6579" w:rsidRDefault="00AD6579" w:rsidP="00B86A1E">
            <w:pPr>
              <w:jc w:val="center"/>
              <w:rPr>
                <w:szCs w:val="24"/>
              </w:rPr>
            </w:pPr>
            <w:r w:rsidRPr="00AD6579">
              <w:rPr>
                <w:szCs w:val="24"/>
              </w:rPr>
              <w:t>0,0</w:t>
            </w:r>
          </w:p>
        </w:tc>
      </w:tr>
      <w:tr w:rsidR="00AD6579" w:rsidRPr="00AD6579" w14:paraId="5C9FCC3A"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5CBABA35"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02867633"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3F1AEE18"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AD6579" w:rsidRDefault="00AD6579" w:rsidP="00B86A1E">
            <w:pPr>
              <w:jc w:val="center"/>
              <w:rPr>
                <w:szCs w:val="24"/>
              </w:rPr>
            </w:pPr>
            <w:r w:rsidRPr="00AD6579">
              <w:rPr>
                <w:szCs w:val="24"/>
              </w:rPr>
              <w:t>0,0</w:t>
            </w:r>
          </w:p>
        </w:tc>
      </w:tr>
      <w:tr w:rsidR="00AD6579" w:rsidRPr="00AD6579" w14:paraId="7303FF9B"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106332D7"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48A211FC"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5CFDA51C" w14:textId="77777777"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48040D61" w:rsidR="00AD6579" w:rsidRPr="00AD6579" w:rsidRDefault="00AD6579" w:rsidP="00B86A1E">
            <w:pPr>
              <w:jc w:val="center"/>
              <w:rPr>
                <w:szCs w:val="24"/>
              </w:rPr>
            </w:pPr>
            <w:r w:rsidRPr="00AD6579">
              <w:rPr>
                <w:szCs w:val="24"/>
              </w:rPr>
              <w:t>111 258,2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37CF89F2" w:rsidR="00AD6579" w:rsidRPr="00AD6579" w:rsidRDefault="00AD6579" w:rsidP="00B86A1E">
            <w:pPr>
              <w:jc w:val="center"/>
              <w:rPr>
                <w:szCs w:val="24"/>
              </w:rPr>
            </w:pPr>
            <w:r w:rsidRPr="00AD6579">
              <w:rPr>
                <w:szCs w:val="24"/>
              </w:rPr>
              <w:t>111 258,2</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092E37DD"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AD6579" w:rsidRDefault="00AD6579" w:rsidP="00B86A1E">
            <w:pPr>
              <w:jc w:val="center"/>
              <w:rPr>
                <w:szCs w:val="24"/>
              </w:rPr>
            </w:pPr>
            <w:r w:rsidRPr="00AD6579">
              <w:rPr>
                <w:szCs w:val="24"/>
              </w:rPr>
              <w:t>0,0</w:t>
            </w:r>
          </w:p>
        </w:tc>
      </w:tr>
      <w:tr w:rsidR="00AD6579" w:rsidRPr="00AD6579" w14:paraId="6DA611C8" w14:textId="77777777"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AD6579" w:rsidRDefault="00AD6579" w:rsidP="00AD6579">
            <w:pPr>
              <w:rPr>
                <w:szCs w:val="24"/>
              </w:rPr>
            </w:pPr>
          </w:p>
        </w:tc>
        <w:tc>
          <w:tcPr>
            <w:tcW w:w="2551" w:type="dxa"/>
            <w:tcBorders>
              <w:left w:val="single" w:sz="4" w:space="0" w:color="000000"/>
              <w:bottom w:val="single" w:sz="4" w:space="0" w:color="auto"/>
              <w:right w:val="single" w:sz="4" w:space="0" w:color="000000"/>
            </w:tcBorders>
            <w:tcMar>
              <w:left w:w="75" w:type="dxa"/>
              <w:right w:w="75" w:type="dxa"/>
            </w:tcMar>
          </w:tcPr>
          <w:p w14:paraId="512AD12E" w14:textId="77777777" w:rsidR="00AD6579" w:rsidRPr="00AD6579" w:rsidRDefault="00AD6579" w:rsidP="00AD6579">
            <w:pPr>
              <w:rPr>
                <w:szCs w:val="24"/>
              </w:rPr>
            </w:pPr>
            <w:r w:rsidRPr="00AD6579">
              <w:rPr>
                <w:szCs w:val="24"/>
              </w:rPr>
              <w:t xml:space="preserve">бюджет района </w:t>
            </w:r>
          </w:p>
        </w:tc>
        <w:tc>
          <w:tcPr>
            <w:tcW w:w="2693" w:type="dxa"/>
            <w:tcBorders>
              <w:left w:val="single" w:sz="4" w:space="0" w:color="000000"/>
              <w:bottom w:val="single" w:sz="4" w:space="0" w:color="auto"/>
              <w:right w:val="single" w:sz="4" w:space="0" w:color="000000"/>
            </w:tcBorders>
            <w:tcMar>
              <w:left w:w="75" w:type="dxa"/>
              <w:right w:w="75" w:type="dxa"/>
            </w:tcMar>
          </w:tcPr>
          <w:p w14:paraId="72A7C0FA" w14:textId="5E822345" w:rsidR="00AD6579" w:rsidRPr="00AD6579" w:rsidRDefault="00AD6579" w:rsidP="00B86A1E">
            <w:pPr>
              <w:jc w:val="center"/>
              <w:rPr>
                <w:szCs w:val="24"/>
              </w:rPr>
            </w:pPr>
            <w:r w:rsidRPr="00AD6579">
              <w:rPr>
                <w:szCs w:val="24"/>
              </w:rPr>
              <w:t>5 985,6</w:t>
            </w:r>
          </w:p>
        </w:tc>
        <w:tc>
          <w:tcPr>
            <w:tcW w:w="1418" w:type="dxa"/>
            <w:tcBorders>
              <w:left w:val="single" w:sz="4" w:space="0" w:color="000000"/>
              <w:bottom w:val="single" w:sz="4" w:space="0" w:color="auto"/>
              <w:right w:val="single" w:sz="4" w:space="0" w:color="000000"/>
            </w:tcBorders>
            <w:tcMar>
              <w:left w:w="75" w:type="dxa"/>
              <w:right w:w="75" w:type="dxa"/>
            </w:tcMar>
          </w:tcPr>
          <w:p w14:paraId="28A32CE9" w14:textId="68337FAE" w:rsidR="00AD6579" w:rsidRPr="00AD6579" w:rsidRDefault="00AD6579" w:rsidP="00B86A1E">
            <w:pPr>
              <w:jc w:val="center"/>
              <w:rPr>
                <w:szCs w:val="24"/>
              </w:rPr>
            </w:pPr>
            <w:r w:rsidRPr="00AD6579">
              <w:rPr>
                <w:szCs w:val="24"/>
              </w:rPr>
              <w:t>5 985,6</w:t>
            </w:r>
          </w:p>
        </w:tc>
        <w:tc>
          <w:tcPr>
            <w:tcW w:w="1417" w:type="dxa"/>
            <w:tcBorders>
              <w:left w:val="single" w:sz="4" w:space="0" w:color="000000"/>
              <w:bottom w:val="single" w:sz="4" w:space="0" w:color="auto"/>
              <w:right w:val="single" w:sz="4" w:space="0" w:color="000000"/>
            </w:tcBorders>
            <w:tcMar>
              <w:left w:w="75" w:type="dxa"/>
              <w:right w:w="75" w:type="dxa"/>
            </w:tcMar>
          </w:tcPr>
          <w:p w14:paraId="16FEA450" w14:textId="1AB61AB1"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auto"/>
              <w:right w:val="single" w:sz="4" w:space="0" w:color="000000"/>
            </w:tcBorders>
            <w:tcMar>
              <w:left w:w="75" w:type="dxa"/>
              <w:right w:w="75" w:type="dxa"/>
            </w:tcMar>
          </w:tcPr>
          <w:p w14:paraId="090DB359" w14:textId="572AC207" w:rsidR="00AD6579" w:rsidRPr="00AD6579" w:rsidRDefault="00AD6579" w:rsidP="00B86A1E">
            <w:pPr>
              <w:jc w:val="center"/>
              <w:rPr>
                <w:szCs w:val="24"/>
              </w:rPr>
            </w:pPr>
            <w:r w:rsidRPr="00AD6579">
              <w:rPr>
                <w:szCs w:val="24"/>
              </w:rP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63229" w14:textId="77777777" w:rsidR="005B67F5" w:rsidRDefault="005B67F5" w:rsidP="00AA0297">
      <w:r>
        <w:separator/>
      </w:r>
    </w:p>
  </w:endnote>
  <w:endnote w:type="continuationSeparator" w:id="0">
    <w:p w14:paraId="65F81E39" w14:textId="77777777" w:rsidR="005B67F5" w:rsidRDefault="005B67F5"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A200F" w14:textId="77777777" w:rsidR="005B67F5" w:rsidRDefault="005B67F5" w:rsidP="00AA0297">
      <w:r>
        <w:separator/>
      </w:r>
    </w:p>
  </w:footnote>
  <w:footnote w:type="continuationSeparator" w:id="0">
    <w:p w14:paraId="6F83C13F" w14:textId="77777777" w:rsidR="005B67F5" w:rsidRDefault="005B67F5"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EndPr/>
    <w:sdtContent>
      <w:p w14:paraId="1E2DD42C" w14:textId="560F4513" w:rsidR="005B67F5" w:rsidRPr="00C47593" w:rsidRDefault="005B67F5"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7F1CC0">
          <w:rPr>
            <w:noProof/>
            <w:sz w:val="28"/>
            <w:szCs w:val="28"/>
          </w:rPr>
          <w:t>42</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71C3"/>
    <w:rsid w:val="0002145C"/>
    <w:rsid w:val="000313F1"/>
    <w:rsid w:val="00044AD8"/>
    <w:rsid w:val="000467A4"/>
    <w:rsid w:val="00057A6B"/>
    <w:rsid w:val="00061386"/>
    <w:rsid w:val="000624FD"/>
    <w:rsid w:val="00067FCD"/>
    <w:rsid w:val="00070F56"/>
    <w:rsid w:val="00082A03"/>
    <w:rsid w:val="000853EA"/>
    <w:rsid w:val="000859E2"/>
    <w:rsid w:val="00095808"/>
    <w:rsid w:val="000A1493"/>
    <w:rsid w:val="000A1D4F"/>
    <w:rsid w:val="000A7612"/>
    <w:rsid w:val="000B1484"/>
    <w:rsid w:val="000B316F"/>
    <w:rsid w:val="000B3498"/>
    <w:rsid w:val="000B53C8"/>
    <w:rsid w:val="000C4330"/>
    <w:rsid w:val="000D0951"/>
    <w:rsid w:val="000D1D94"/>
    <w:rsid w:val="000D5681"/>
    <w:rsid w:val="000D741A"/>
    <w:rsid w:val="000E443E"/>
    <w:rsid w:val="000F4875"/>
    <w:rsid w:val="00100005"/>
    <w:rsid w:val="00105E2C"/>
    <w:rsid w:val="001074F4"/>
    <w:rsid w:val="00110CA2"/>
    <w:rsid w:val="00115856"/>
    <w:rsid w:val="001247DB"/>
    <w:rsid w:val="0012598F"/>
    <w:rsid w:val="0013104F"/>
    <w:rsid w:val="00133B8B"/>
    <w:rsid w:val="001368AC"/>
    <w:rsid w:val="00153CB3"/>
    <w:rsid w:val="0015459B"/>
    <w:rsid w:val="00155489"/>
    <w:rsid w:val="00155F13"/>
    <w:rsid w:val="0016396B"/>
    <w:rsid w:val="001648C7"/>
    <w:rsid w:val="00167873"/>
    <w:rsid w:val="00171212"/>
    <w:rsid w:val="00173B3C"/>
    <w:rsid w:val="0017440E"/>
    <w:rsid w:val="00177FD3"/>
    <w:rsid w:val="00180D27"/>
    <w:rsid w:val="001815D1"/>
    <w:rsid w:val="001908ED"/>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A30"/>
    <w:rsid w:val="002201C8"/>
    <w:rsid w:val="0022549D"/>
    <w:rsid w:val="00231772"/>
    <w:rsid w:val="00243100"/>
    <w:rsid w:val="002444FF"/>
    <w:rsid w:val="0027064E"/>
    <w:rsid w:val="00272B30"/>
    <w:rsid w:val="00275C90"/>
    <w:rsid w:val="002828DC"/>
    <w:rsid w:val="00284E3C"/>
    <w:rsid w:val="002933BD"/>
    <w:rsid w:val="002A0EDC"/>
    <w:rsid w:val="002B346C"/>
    <w:rsid w:val="002B421A"/>
    <w:rsid w:val="002D05A3"/>
    <w:rsid w:val="002D405D"/>
    <w:rsid w:val="002E1BD4"/>
    <w:rsid w:val="002E1CCE"/>
    <w:rsid w:val="002E628B"/>
    <w:rsid w:val="002E6D93"/>
    <w:rsid w:val="002E777D"/>
    <w:rsid w:val="002F1BEE"/>
    <w:rsid w:val="002F60F8"/>
    <w:rsid w:val="00301409"/>
    <w:rsid w:val="00301BF1"/>
    <w:rsid w:val="00305DDB"/>
    <w:rsid w:val="00311336"/>
    <w:rsid w:val="00311C38"/>
    <w:rsid w:val="00314FB4"/>
    <w:rsid w:val="00326F56"/>
    <w:rsid w:val="00330B29"/>
    <w:rsid w:val="00341F2F"/>
    <w:rsid w:val="00343AE0"/>
    <w:rsid w:val="00344478"/>
    <w:rsid w:val="00344DFD"/>
    <w:rsid w:val="00352DAC"/>
    <w:rsid w:val="003532D8"/>
    <w:rsid w:val="003563BC"/>
    <w:rsid w:val="00361943"/>
    <w:rsid w:val="00363602"/>
    <w:rsid w:val="00365231"/>
    <w:rsid w:val="003668D2"/>
    <w:rsid w:val="00385D10"/>
    <w:rsid w:val="00387A4D"/>
    <w:rsid w:val="00387B40"/>
    <w:rsid w:val="003939CF"/>
    <w:rsid w:val="003A3F47"/>
    <w:rsid w:val="003A4C08"/>
    <w:rsid w:val="003B63ED"/>
    <w:rsid w:val="003C2E08"/>
    <w:rsid w:val="003C56F7"/>
    <w:rsid w:val="003D3893"/>
    <w:rsid w:val="003E501A"/>
    <w:rsid w:val="003F7FEF"/>
    <w:rsid w:val="0040004E"/>
    <w:rsid w:val="004027B8"/>
    <w:rsid w:val="004140EF"/>
    <w:rsid w:val="00427088"/>
    <w:rsid w:val="00434B39"/>
    <w:rsid w:val="00453BE5"/>
    <w:rsid w:val="00455829"/>
    <w:rsid w:val="004564B8"/>
    <w:rsid w:val="00456836"/>
    <w:rsid w:val="00473256"/>
    <w:rsid w:val="00475CB4"/>
    <w:rsid w:val="00481FEF"/>
    <w:rsid w:val="00486C1B"/>
    <w:rsid w:val="004909FB"/>
    <w:rsid w:val="004A3498"/>
    <w:rsid w:val="004B3B14"/>
    <w:rsid w:val="004B4DD4"/>
    <w:rsid w:val="004B7782"/>
    <w:rsid w:val="004C1A17"/>
    <w:rsid w:val="004D1139"/>
    <w:rsid w:val="004D6119"/>
    <w:rsid w:val="004E05C9"/>
    <w:rsid w:val="004E09BD"/>
    <w:rsid w:val="004E2255"/>
    <w:rsid w:val="004F53EE"/>
    <w:rsid w:val="00501038"/>
    <w:rsid w:val="00513F4F"/>
    <w:rsid w:val="00520510"/>
    <w:rsid w:val="00524BF1"/>
    <w:rsid w:val="00540257"/>
    <w:rsid w:val="00545761"/>
    <w:rsid w:val="00562C66"/>
    <w:rsid w:val="00565BCD"/>
    <w:rsid w:val="00572213"/>
    <w:rsid w:val="005723D9"/>
    <w:rsid w:val="00573329"/>
    <w:rsid w:val="00581C42"/>
    <w:rsid w:val="00586AA4"/>
    <w:rsid w:val="00590892"/>
    <w:rsid w:val="005A1224"/>
    <w:rsid w:val="005B01D6"/>
    <w:rsid w:val="005B67F5"/>
    <w:rsid w:val="005D2914"/>
    <w:rsid w:val="005D5E89"/>
    <w:rsid w:val="005E26B6"/>
    <w:rsid w:val="005F0E96"/>
    <w:rsid w:val="005F2733"/>
    <w:rsid w:val="0060260E"/>
    <w:rsid w:val="00602930"/>
    <w:rsid w:val="00603918"/>
    <w:rsid w:val="00604AFA"/>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7D4F"/>
    <w:rsid w:val="007514DA"/>
    <w:rsid w:val="0076586A"/>
    <w:rsid w:val="00765C16"/>
    <w:rsid w:val="007706EC"/>
    <w:rsid w:val="00775799"/>
    <w:rsid w:val="0078457D"/>
    <w:rsid w:val="00785B33"/>
    <w:rsid w:val="00786DEE"/>
    <w:rsid w:val="00787A8D"/>
    <w:rsid w:val="007B44F5"/>
    <w:rsid w:val="007B77BC"/>
    <w:rsid w:val="007C0112"/>
    <w:rsid w:val="007C24AB"/>
    <w:rsid w:val="007D3CA8"/>
    <w:rsid w:val="007D3EBC"/>
    <w:rsid w:val="007D70F5"/>
    <w:rsid w:val="007E0AF9"/>
    <w:rsid w:val="007E1009"/>
    <w:rsid w:val="007E7C2D"/>
    <w:rsid w:val="007F1CC0"/>
    <w:rsid w:val="007F30B6"/>
    <w:rsid w:val="0080037B"/>
    <w:rsid w:val="008025F8"/>
    <w:rsid w:val="00805208"/>
    <w:rsid w:val="0080546E"/>
    <w:rsid w:val="00806CCB"/>
    <w:rsid w:val="008176E8"/>
    <w:rsid w:val="008313CB"/>
    <w:rsid w:val="00832689"/>
    <w:rsid w:val="00834FE3"/>
    <w:rsid w:val="0083633F"/>
    <w:rsid w:val="00841082"/>
    <w:rsid w:val="00857EE7"/>
    <w:rsid w:val="00867AC6"/>
    <w:rsid w:val="0087159D"/>
    <w:rsid w:val="00874856"/>
    <w:rsid w:val="00875DB1"/>
    <w:rsid w:val="008765D2"/>
    <w:rsid w:val="00890EC3"/>
    <w:rsid w:val="008915B1"/>
    <w:rsid w:val="008932DB"/>
    <w:rsid w:val="0089772B"/>
    <w:rsid w:val="00897BBF"/>
    <w:rsid w:val="008D0723"/>
    <w:rsid w:val="008D33DB"/>
    <w:rsid w:val="008D4FC0"/>
    <w:rsid w:val="008D742B"/>
    <w:rsid w:val="008F117F"/>
    <w:rsid w:val="008F5C52"/>
    <w:rsid w:val="00900515"/>
    <w:rsid w:val="00901D1C"/>
    <w:rsid w:val="009049FD"/>
    <w:rsid w:val="00906E23"/>
    <w:rsid w:val="009110F7"/>
    <w:rsid w:val="00912BC0"/>
    <w:rsid w:val="00914BAF"/>
    <w:rsid w:val="009201F9"/>
    <w:rsid w:val="00944C80"/>
    <w:rsid w:val="00954188"/>
    <w:rsid w:val="00955B07"/>
    <w:rsid w:val="009606D0"/>
    <w:rsid w:val="0096546E"/>
    <w:rsid w:val="0097064A"/>
    <w:rsid w:val="00973375"/>
    <w:rsid w:val="0098645B"/>
    <w:rsid w:val="00990867"/>
    <w:rsid w:val="00990A7D"/>
    <w:rsid w:val="00994CF0"/>
    <w:rsid w:val="00996850"/>
    <w:rsid w:val="009A0F74"/>
    <w:rsid w:val="009B3F32"/>
    <w:rsid w:val="009C4A68"/>
    <w:rsid w:val="009C4C6F"/>
    <w:rsid w:val="009C4F49"/>
    <w:rsid w:val="009C692A"/>
    <w:rsid w:val="009D3AAF"/>
    <w:rsid w:val="009E0084"/>
    <w:rsid w:val="009F1732"/>
    <w:rsid w:val="00A02692"/>
    <w:rsid w:val="00A12DCD"/>
    <w:rsid w:val="00A26BF2"/>
    <w:rsid w:val="00A4237E"/>
    <w:rsid w:val="00A45CE0"/>
    <w:rsid w:val="00A52414"/>
    <w:rsid w:val="00A54917"/>
    <w:rsid w:val="00A55D5F"/>
    <w:rsid w:val="00A561C6"/>
    <w:rsid w:val="00A61ACF"/>
    <w:rsid w:val="00A61E33"/>
    <w:rsid w:val="00A8528A"/>
    <w:rsid w:val="00A96F61"/>
    <w:rsid w:val="00AA0297"/>
    <w:rsid w:val="00AA156F"/>
    <w:rsid w:val="00AB0617"/>
    <w:rsid w:val="00AB0D80"/>
    <w:rsid w:val="00AC0C18"/>
    <w:rsid w:val="00AD3B95"/>
    <w:rsid w:val="00AD6579"/>
    <w:rsid w:val="00AE06F5"/>
    <w:rsid w:val="00AF00F8"/>
    <w:rsid w:val="00AF24A9"/>
    <w:rsid w:val="00AF473E"/>
    <w:rsid w:val="00B06FCE"/>
    <w:rsid w:val="00B070D9"/>
    <w:rsid w:val="00B26096"/>
    <w:rsid w:val="00B26CE0"/>
    <w:rsid w:val="00B32544"/>
    <w:rsid w:val="00B3627A"/>
    <w:rsid w:val="00B4385E"/>
    <w:rsid w:val="00B46930"/>
    <w:rsid w:val="00B50E83"/>
    <w:rsid w:val="00B55513"/>
    <w:rsid w:val="00B607FA"/>
    <w:rsid w:val="00B630C3"/>
    <w:rsid w:val="00B705E5"/>
    <w:rsid w:val="00B767CE"/>
    <w:rsid w:val="00B81BBE"/>
    <w:rsid w:val="00B824A9"/>
    <w:rsid w:val="00B86A1E"/>
    <w:rsid w:val="00B8769C"/>
    <w:rsid w:val="00B96C27"/>
    <w:rsid w:val="00BA0C15"/>
    <w:rsid w:val="00BA6364"/>
    <w:rsid w:val="00BC591C"/>
    <w:rsid w:val="00BC7AD3"/>
    <w:rsid w:val="00BD2F1C"/>
    <w:rsid w:val="00BE5A03"/>
    <w:rsid w:val="00BF412F"/>
    <w:rsid w:val="00BF4D15"/>
    <w:rsid w:val="00BF6C1C"/>
    <w:rsid w:val="00C02BC2"/>
    <w:rsid w:val="00C07A9E"/>
    <w:rsid w:val="00C102BB"/>
    <w:rsid w:val="00C11ADD"/>
    <w:rsid w:val="00C16384"/>
    <w:rsid w:val="00C177CB"/>
    <w:rsid w:val="00C43AC8"/>
    <w:rsid w:val="00C45707"/>
    <w:rsid w:val="00C47593"/>
    <w:rsid w:val="00C52483"/>
    <w:rsid w:val="00C604B7"/>
    <w:rsid w:val="00C619EF"/>
    <w:rsid w:val="00C62ABF"/>
    <w:rsid w:val="00C64640"/>
    <w:rsid w:val="00C67B92"/>
    <w:rsid w:val="00C74F9B"/>
    <w:rsid w:val="00C872FC"/>
    <w:rsid w:val="00CB09AE"/>
    <w:rsid w:val="00CB2089"/>
    <w:rsid w:val="00CB3AB1"/>
    <w:rsid w:val="00CB728B"/>
    <w:rsid w:val="00CC2628"/>
    <w:rsid w:val="00CC2629"/>
    <w:rsid w:val="00CC2FBD"/>
    <w:rsid w:val="00CC457A"/>
    <w:rsid w:val="00CC665D"/>
    <w:rsid w:val="00CD0A81"/>
    <w:rsid w:val="00CD50CD"/>
    <w:rsid w:val="00CE51C9"/>
    <w:rsid w:val="00CE765A"/>
    <w:rsid w:val="00CF5C05"/>
    <w:rsid w:val="00CF78BD"/>
    <w:rsid w:val="00CF7BB6"/>
    <w:rsid w:val="00D039F8"/>
    <w:rsid w:val="00D05E2F"/>
    <w:rsid w:val="00D05F94"/>
    <w:rsid w:val="00D06CAD"/>
    <w:rsid w:val="00D07164"/>
    <w:rsid w:val="00D07C5C"/>
    <w:rsid w:val="00D10441"/>
    <w:rsid w:val="00D10826"/>
    <w:rsid w:val="00D10D61"/>
    <w:rsid w:val="00D14026"/>
    <w:rsid w:val="00D21A65"/>
    <w:rsid w:val="00D25230"/>
    <w:rsid w:val="00D338F8"/>
    <w:rsid w:val="00D43E7B"/>
    <w:rsid w:val="00D47760"/>
    <w:rsid w:val="00D53DBA"/>
    <w:rsid w:val="00D546A3"/>
    <w:rsid w:val="00D72042"/>
    <w:rsid w:val="00D72A86"/>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F63F5"/>
    <w:rsid w:val="00E0523E"/>
    <w:rsid w:val="00E14106"/>
    <w:rsid w:val="00E239D5"/>
    <w:rsid w:val="00E2423C"/>
    <w:rsid w:val="00E24B88"/>
    <w:rsid w:val="00E40860"/>
    <w:rsid w:val="00E425AD"/>
    <w:rsid w:val="00E42F54"/>
    <w:rsid w:val="00E450C5"/>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CF3"/>
    <w:rsid w:val="00F40C0B"/>
    <w:rsid w:val="00F4106E"/>
    <w:rsid w:val="00F52475"/>
    <w:rsid w:val="00F56BCD"/>
    <w:rsid w:val="00F64306"/>
    <w:rsid w:val="00F65E46"/>
    <w:rsid w:val="00F70EAF"/>
    <w:rsid w:val="00F7517E"/>
    <w:rsid w:val="00F95E83"/>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7084-4828-4908-8493-B60408CF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20050</Words>
  <Characters>114288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2025-04-02T10:45:00Z</cp:lastPrinted>
  <dcterms:created xsi:type="dcterms:W3CDTF">2025-04-02T10:46:00Z</dcterms:created>
  <dcterms:modified xsi:type="dcterms:W3CDTF">2025-04-02T10:46:00Z</dcterms:modified>
</cp:coreProperties>
</file>