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45461D" w:rsidP="0045461D">
      <w:pPr>
        <w:tabs>
          <w:tab w:val="center" w:pos="3686"/>
        </w:tabs>
        <w:suppressAutoHyphens/>
        <w:jc w:val="center"/>
        <w:rPr>
          <w:b/>
          <w:sz w:val="28"/>
          <w:szCs w:val="28"/>
          <w:lang w:eastAsia="ar-SA"/>
        </w:rPr>
      </w:pPr>
      <w:r>
        <w:rPr>
          <w:b/>
          <w:sz w:val="28"/>
          <w:szCs w:val="28"/>
          <w:lang w:eastAsia="ar-SA"/>
        </w:rPr>
        <w:t>«</w:t>
      </w:r>
      <w:r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C176C2">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F16FB" w:rsidRDefault="00C817B5" w:rsidP="0045461D">
      <w:pPr>
        <w:tabs>
          <w:tab w:val="center" w:pos="3686"/>
        </w:tabs>
        <w:suppressAutoHyphens/>
        <w:spacing w:after="120"/>
        <w:jc w:val="center"/>
        <w:rPr>
          <w:sz w:val="28"/>
          <w:szCs w:val="28"/>
          <w:lang w:eastAsia="ar-SA"/>
        </w:rPr>
      </w:pPr>
      <w:r>
        <w:rPr>
          <w:sz w:val="28"/>
          <w:szCs w:val="28"/>
          <w:lang w:eastAsia="ar-SA"/>
        </w:rPr>
        <w:t>от 1</w:t>
      </w:r>
      <w:r w:rsidR="00CB42ED">
        <w:rPr>
          <w:sz w:val="28"/>
          <w:szCs w:val="28"/>
          <w:lang w:eastAsia="ar-SA"/>
        </w:rPr>
        <w:t>9</w:t>
      </w:r>
      <w:r w:rsidR="0045461D">
        <w:rPr>
          <w:sz w:val="28"/>
          <w:szCs w:val="28"/>
          <w:lang w:eastAsia="ar-SA"/>
        </w:rPr>
        <w:t>.09.2025</w:t>
      </w:r>
      <w:r w:rsidR="0045461D" w:rsidRPr="002F16FB">
        <w:rPr>
          <w:sz w:val="28"/>
          <w:szCs w:val="28"/>
          <w:lang w:eastAsia="ar-SA"/>
        </w:rPr>
        <w:t xml:space="preserve"> № </w:t>
      </w:r>
      <w:r w:rsidR="001B23F7">
        <w:rPr>
          <w:sz w:val="28"/>
          <w:szCs w:val="28"/>
          <w:lang w:eastAsia="ar-SA"/>
        </w:rPr>
        <w:t>642</w:t>
      </w:r>
    </w:p>
    <w:p w:rsidR="0045461D" w:rsidRPr="002F16FB" w:rsidRDefault="0045461D" w:rsidP="00C176C2">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1B23F7" w:rsidRPr="001B23F7" w:rsidRDefault="001B23F7" w:rsidP="001B23F7">
      <w:pPr>
        <w:spacing w:line="276" w:lineRule="auto"/>
        <w:ind w:left="1984" w:right="1984"/>
        <w:jc w:val="center"/>
        <w:rPr>
          <w:b/>
          <w:sz w:val="28"/>
          <w:szCs w:val="28"/>
        </w:rPr>
      </w:pPr>
      <w:r w:rsidRPr="001B23F7">
        <w:rPr>
          <w:b/>
          <w:sz w:val="28"/>
          <w:szCs w:val="28"/>
        </w:rPr>
        <w:t>О внесении изменений</w:t>
      </w:r>
    </w:p>
    <w:p w:rsidR="001B23F7" w:rsidRPr="001B23F7" w:rsidRDefault="001B23F7" w:rsidP="001B23F7">
      <w:pPr>
        <w:spacing w:line="276" w:lineRule="auto"/>
        <w:ind w:left="1984" w:right="1984"/>
        <w:jc w:val="center"/>
        <w:rPr>
          <w:b/>
          <w:sz w:val="28"/>
          <w:szCs w:val="28"/>
        </w:rPr>
      </w:pPr>
      <w:r w:rsidRPr="001B23F7">
        <w:rPr>
          <w:b/>
          <w:sz w:val="28"/>
          <w:szCs w:val="28"/>
        </w:rPr>
        <w:t>в приложение № 1 к постановлению</w:t>
      </w:r>
    </w:p>
    <w:p w:rsidR="001B23F7" w:rsidRPr="001B23F7" w:rsidRDefault="001B23F7" w:rsidP="001B23F7">
      <w:pPr>
        <w:spacing w:line="276" w:lineRule="auto"/>
        <w:ind w:left="1984" w:right="1984"/>
        <w:jc w:val="center"/>
        <w:rPr>
          <w:b/>
          <w:sz w:val="28"/>
          <w:szCs w:val="28"/>
        </w:rPr>
      </w:pPr>
      <w:r w:rsidRPr="001B23F7">
        <w:rPr>
          <w:b/>
          <w:sz w:val="28"/>
          <w:szCs w:val="28"/>
        </w:rPr>
        <w:t>Администрации Красносулинского района</w:t>
      </w:r>
    </w:p>
    <w:p w:rsidR="001B23F7" w:rsidRPr="001B23F7" w:rsidRDefault="001B23F7" w:rsidP="001B23F7">
      <w:pPr>
        <w:spacing w:line="276" w:lineRule="auto"/>
        <w:ind w:left="1984" w:right="1984"/>
        <w:jc w:val="center"/>
        <w:rPr>
          <w:b/>
          <w:sz w:val="28"/>
          <w:szCs w:val="28"/>
        </w:rPr>
      </w:pPr>
      <w:r w:rsidRPr="001B23F7">
        <w:rPr>
          <w:b/>
          <w:sz w:val="28"/>
          <w:szCs w:val="28"/>
        </w:rPr>
        <w:t>от 10.04.2012 № 397</w:t>
      </w:r>
    </w:p>
    <w:p w:rsidR="001B23F7" w:rsidRPr="001B23F7" w:rsidRDefault="001B23F7" w:rsidP="001B23F7">
      <w:pPr>
        <w:spacing w:line="276" w:lineRule="auto"/>
        <w:ind w:firstLine="709"/>
        <w:jc w:val="both"/>
        <w:rPr>
          <w:sz w:val="28"/>
          <w:szCs w:val="28"/>
        </w:rPr>
      </w:pPr>
    </w:p>
    <w:p w:rsidR="001B23F7" w:rsidRPr="001B23F7" w:rsidRDefault="001B23F7" w:rsidP="001B23F7">
      <w:pPr>
        <w:spacing w:line="276" w:lineRule="auto"/>
        <w:ind w:firstLine="709"/>
        <w:jc w:val="both"/>
        <w:rPr>
          <w:sz w:val="28"/>
          <w:szCs w:val="28"/>
        </w:rPr>
      </w:pPr>
      <w:r w:rsidRPr="001B23F7">
        <w:rPr>
          <w:sz w:val="28"/>
          <w:szCs w:val="28"/>
        </w:rPr>
        <w:t>В связи с изменением персонального состава тарифной комиссии по установлению цен (тарифов) на товары (услуги), регулирование</w:t>
      </w:r>
      <w:r>
        <w:rPr>
          <w:sz w:val="28"/>
          <w:szCs w:val="28"/>
        </w:rPr>
        <w:t xml:space="preserve"> </w:t>
      </w:r>
      <w:r w:rsidRPr="001B23F7">
        <w:rPr>
          <w:sz w:val="28"/>
          <w:szCs w:val="28"/>
        </w:rPr>
        <w:t>которых относится к полномочиям муниципального образования</w:t>
      </w:r>
      <w:r>
        <w:rPr>
          <w:sz w:val="28"/>
          <w:szCs w:val="28"/>
        </w:rPr>
        <w:t xml:space="preserve"> </w:t>
      </w:r>
      <w:r w:rsidRPr="001B23F7">
        <w:rPr>
          <w:sz w:val="28"/>
          <w:szCs w:val="28"/>
        </w:rPr>
        <w:t>«Красносулинский район», руководствуясь статьей 35 Устава муниципального образования «Красносулинский район», Администрация Красносулинского района</w:t>
      </w:r>
    </w:p>
    <w:p w:rsidR="001B23F7" w:rsidRPr="001B23F7" w:rsidRDefault="001B23F7" w:rsidP="001B23F7">
      <w:pPr>
        <w:spacing w:line="276" w:lineRule="auto"/>
        <w:ind w:firstLine="709"/>
        <w:jc w:val="both"/>
        <w:rPr>
          <w:sz w:val="28"/>
          <w:szCs w:val="28"/>
        </w:rPr>
      </w:pPr>
    </w:p>
    <w:p w:rsidR="001B23F7" w:rsidRPr="001B23F7" w:rsidRDefault="001B23F7" w:rsidP="001B23F7">
      <w:pPr>
        <w:spacing w:line="276" w:lineRule="auto"/>
        <w:jc w:val="center"/>
        <w:rPr>
          <w:sz w:val="28"/>
          <w:szCs w:val="28"/>
        </w:rPr>
      </w:pPr>
      <w:r w:rsidRPr="001B23F7">
        <w:rPr>
          <w:sz w:val="28"/>
          <w:szCs w:val="28"/>
        </w:rPr>
        <w:t>ПОСТАНОВЛЯЕТ:</w:t>
      </w:r>
    </w:p>
    <w:p w:rsidR="001B23F7" w:rsidRPr="001B23F7" w:rsidRDefault="001B23F7" w:rsidP="001B23F7">
      <w:pPr>
        <w:spacing w:line="276" w:lineRule="auto"/>
        <w:ind w:firstLine="709"/>
        <w:jc w:val="both"/>
        <w:rPr>
          <w:sz w:val="28"/>
          <w:szCs w:val="28"/>
        </w:rPr>
      </w:pPr>
    </w:p>
    <w:p w:rsidR="001B23F7" w:rsidRDefault="001B23F7" w:rsidP="001B23F7">
      <w:pPr>
        <w:spacing w:line="276" w:lineRule="auto"/>
        <w:ind w:firstLine="709"/>
        <w:jc w:val="both"/>
        <w:rPr>
          <w:sz w:val="28"/>
          <w:szCs w:val="28"/>
        </w:rPr>
      </w:pPr>
      <w:r>
        <w:rPr>
          <w:sz w:val="28"/>
          <w:szCs w:val="28"/>
        </w:rPr>
        <w:t xml:space="preserve">1. Внести изменения в приложение № 1 к постановлению Администрации Красносулинского района от 10.04.2012 № 397 «Об утверждении состава и Положения тарифной комиссии по установлению цен (тарифов) на товары (услуги), регулирование которых относится к полномочиям муниципального образования «Красносулинский район»», изложив его в редакции согласно приложению </w:t>
      </w:r>
      <w:r w:rsidRPr="001B23F7">
        <w:rPr>
          <w:sz w:val="28"/>
          <w:szCs w:val="28"/>
        </w:rPr>
        <w:t>к настоящему постановлению</w:t>
      </w:r>
      <w:r>
        <w:rPr>
          <w:sz w:val="28"/>
          <w:szCs w:val="28"/>
        </w:rPr>
        <w:t>.</w:t>
      </w:r>
    </w:p>
    <w:p w:rsidR="001B23F7" w:rsidRDefault="001B23F7" w:rsidP="001B23F7">
      <w:pPr>
        <w:spacing w:line="276" w:lineRule="auto"/>
        <w:ind w:firstLine="709"/>
        <w:jc w:val="both"/>
        <w:rPr>
          <w:sz w:val="28"/>
          <w:szCs w:val="28"/>
        </w:rPr>
      </w:pPr>
      <w:r>
        <w:rPr>
          <w:sz w:val="28"/>
          <w:szCs w:val="28"/>
        </w:rPr>
        <w:t>2. Постановление Администрации Красносулинского района от 19.03.2025 № 312 «О внесении изменений в приложение № 1 к постановлению Администрации Красносулинского района от 10.04.2012 № 397» признать утратившим силу.</w:t>
      </w:r>
    </w:p>
    <w:p w:rsidR="001B23F7" w:rsidRDefault="001B23F7" w:rsidP="001B23F7">
      <w:pPr>
        <w:spacing w:line="276" w:lineRule="auto"/>
        <w:ind w:firstLine="709"/>
        <w:jc w:val="both"/>
        <w:rPr>
          <w:sz w:val="28"/>
          <w:szCs w:val="28"/>
        </w:rPr>
      </w:pPr>
      <w:r>
        <w:rPr>
          <w:sz w:val="28"/>
          <w:szCs w:val="28"/>
        </w:rPr>
        <w:t>3. Настоящее постановление подлежит официальному опубликованию в средствах массовой информации.</w:t>
      </w:r>
    </w:p>
    <w:p w:rsidR="001B23F7" w:rsidRDefault="001B23F7" w:rsidP="001B23F7">
      <w:pPr>
        <w:spacing w:line="276" w:lineRule="auto"/>
        <w:ind w:firstLine="709"/>
        <w:jc w:val="both"/>
        <w:rPr>
          <w:sz w:val="28"/>
          <w:szCs w:val="28"/>
        </w:rPr>
      </w:pPr>
      <w:r>
        <w:rPr>
          <w:sz w:val="28"/>
          <w:szCs w:val="28"/>
        </w:rPr>
        <w:lastRenderedPageBreak/>
        <w:t>4. 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FD1587" w:rsidRPr="00C176C2" w:rsidRDefault="00FD1587" w:rsidP="001B23F7">
      <w:pPr>
        <w:widowControl w:val="0"/>
        <w:tabs>
          <w:tab w:val="right" w:pos="9639"/>
        </w:tabs>
        <w:spacing w:line="276" w:lineRule="auto"/>
        <w:jc w:val="both"/>
        <w:rPr>
          <w:sz w:val="28"/>
          <w:szCs w:val="28"/>
        </w:rPr>
      </w:pPr>
    </w:p>
    <w:p w:rsidR="00C176C2" w:rsidRPr="00C176C2" w:rsidRDefault="00C176C2" w:rsidP="001B23F7">
      <w:pPr>
        <w:widowControl w:val="0"/>
        <w:tabs>
          <w:tab w:val="right" w:pos="9639"/>
        </w:tabs>
        <w:spacing w:line="276" w:lineRule="auto"/>
        <w:jc w:val="both"/>
        <w:rPr>
          <w:sz w:val="28"/>
          <w:szCs w:val="28"/>
        </w:rPr>
      </w:pPr>
    </w:p>
    <w:p w:rsidR="00C176C2" w:rsidRPr="00C176C2" w:rsidRDefault="00C176C2" w:rsidP="001B23F7">
      <w:pPr>
        <w:widowControl w:val="0"/>
        <w:tabs>
          <w:tab w:val="right" w:pos="9639"/>
        </w:tabs>
        <w:spacing w:line="276" w:lineRule="auto"/>
        <w:jc w:val="both"/>
        <w:rPr>
          <w:sz w:val="28"/>
          <w:szCs w:val="28"/>
        </w:rPr>
      </w:pPr>
    </w:p>
    <w:p w:rsidR="00937122" w:rsidRPr="00C176C2" w:rsidRDefault="00937122" w:rsidP="001B23F7">
      <w:pPr>
        <w:widowControl w:val="0"/>
        <w:tabs>
          <w:tab w:val="right" w:pos="9639"/>
        </w:tabs>
        <w:spacing w:line="276" w:lineRule="auto"/>
        <w:jc w:val="both"/>
        <w:rPr>
          <w:sz w:val="28"/>
          <w:szCs w:val="28"/>
        </w:rPr>
      </w:pPr>
      <w:r w:rsidRPr="00C176C2">
        <w:rPr>
          <w:sz w:val="28"/>
          <w:szCs w:val="28"/>
        </w:rPr>
        <w:t>Глава Красносулинского района</w:t>
      </w:r>
      <w:r w:rsidRPr="00C176C2">
        <w:rPr>
          <w:sz w:val="28"/>
          <w:szCs w:val="28"/>
        </w:rPr>
        <w:tab/>
        <w:t>И.С. Кирпичков</w:t>
      </w:r>
    </w:p>
    <w:p w:rsidR="0045461D" w:rsidRPr="00C176C2" w:rsidRDefault="0045461D" w:rsidP="001B23F7">
      <w:pPr>
        <w:suppressAutoHyphens/>
        <w:autoSpaceDE w:val="0"/>
        <w:spacing w:line="276" w:lineRule="auto"/>
        <w:rPr>
          <w:rFonts w:eastAsia="Arial"/>
          <w:sz w:val="28"/>
          <w:szCs w:val="28"/>
          <w:lang w:eastAsia="ar-SA"/>
        </w:rPr>
      </w:pPr>
    </w:p>
    <w:p w:rsidR="00C176C2" w:rsidRPr="00C176C2" w:rsidRDefault="00C176C2" w:rsidP="001B23F7">
      <w:pPr>
        <w:suppressAutoHyphens/>
        <w:autoSpaceDE w:val="0"/>
        <w:spacing w:line="276" w:lineRule="auto"/>
        <w:rPr>
          <w:rFonts w:eastAsia="Arial"/>
          <w:sz w:val="28"/>
          <w:szCs w:val="28"/>
          <w:lang w:eastAsia="ar-SA"/>
        </w:rPr>
      </w:pPr>
    </w:p>
    <w:p w:rsidR="00C176C2" w:rsidRPr="00C176C2" w:rsidRDefault="00C176C2" w:rsidP="001B23F7">
      <w:pPr>
        <w:suppressAutoHyphens/>
        <w:autoSpaceDE w:val="0"/>
        <w:spacing w:line="276" w:lineRule="auto"/>
        <w:rPr>
          <w:rFonts w:eastAsia="Arial"/>
          <w:sz w:val="28"/>
          <w:szCs w:val="28"/>
          <w:lang w:eastAsia="ar-SA"/>
        </w:rPr>
      </w:pPr>
    </w:p>
    <w:p w:rsidR="00C176C2" w:rsidRPr="00C176C2" w:rsidRDefault="00C176C2" w:rsidP="001B23F7">
      <w:pPr>
        <w:suppressAutoHyphens/>
        <w:autoSpaceDE w:val="0"/>
        <w:spacing w:line="276" w:lineRule="auto"/>
        <w:rPr>
          <w:rFonts w:eastAsia="Arial"/>
          <w:sz w:val="28"/>
          <w:szCs w:val="28"/>
          <w:lang w:eastAsia="ar-SA"/>
        </w:rPr>
      </w:pPr>
    </w:p>
    <w:p w:rsidR="00937122" w:rsidRPr="00C176C2" w:rsidRDefault="00937122" w:rsidP="001B23F7">
      <w:pPr>
        <w:suppressAutoHyphens/>
        <w:autoSpaceDE w:val="0"/>
        <w:spacing w:line="276" w:lineRule="auto"/>
        <w:rPr>
          <w:rFonts w:eastAsia="Arial"/>
          <w:sz w:val="28"/>
          <w:szCs w:val="28"/>
          <w:lang w:eastAsia="ar-SA"/>
        </w:rPr>
      </w:pPr>
      <w:r w:rsidRPr="00C176C2">
        <w:rPr>
          <w:rFonts w:eastAsia="Arial"/>
          <w:sz w:val="28"/>
          <w:szCs w:val="28"/>
          <w:lang w:eastAsia="ar-SA"/>
        </w:rPr>
        <w:t>Постановление вносит</w:t>
      </w:r>
    </w:p>
    <w:p w:rsidR="001B23F7" w:rsidRDefault="001B23F7" w:rsidP="001B23F7">
      <w:pPr>
        <w:suppressAutoHyphens/>
        <w:autoSpaceDE w:val="0"/>
        <w:spacing w:line="276" w:lineRule="auto"/>
        <w:rPr>
          <w:rFonts w:eastAsia="Arial"/>
          <w:sz w:val="28"/>
          <w:szCs w:val="28"/>
          <w:lang w:eastAsia="ar-SA"/>
        </w:rPr>
      </w:pPr>
      <w:r w:rsidRPr="001B23F7">
        <w:rPr>
          <w:rFonts w:eastAsia="Arial"/>
          <w:sz w:val="28"/>
          <w:szCs w:val="28"/>
          <w:lang w:eastAsia="ar-SA"/>
        </w:rPr>
        <w:t>отдел социальной политики</w:t>
      </w:r>
    </w:p>
    <w:p w:rsidR="001B23F7" w:rsidRDefault="001B23F7">
      <w:pPr>
        <w:rPr>
          <w:rFonts w:eastAsia="Arial"/>
          <w:sz w:val="28"/>
          <w:szCs w:val="28"/>
          <w:lang w:eastAsia="ar-SA"/>
        </w:rPr>
      </w:pPr>
      <w:r>
        <w:rPr>
          <w:rFonts w:eastAsia="Arial"/>
          <w:sz w:val="28"/>
          <w:szCs w:val="28"/>
          <w:lang w:eastAsia="ar-SA"/>
        </w:rPr>
        <w:br w:type="page"/>
      </w:r>
    </w:p>
    <w:p w:rsidR="001B23F7" w:rsidRPr="00D0099C" w:rsidRDefault="001B23F7" w:rsidP="00F74AFD">
      <w:pPr>
        <w:ind w:left="5670"/>
        <w:jc w:val="center"/>
        <w:rPr>
          <w:sz w:val="28"/>
          <w:szCs w:val="28"/>
        </w:rPr>
      </w:pPr>
      <w:r w:rsidRPr="00D0099C">
        <w:rPr>
          <w:sz w:val="28"/>
          <w:szCs w:val="28"/>
        </w:rPr>
        <w:lastRenderedPageBreak/>
        <w:t>Приложение</w:t>
      </w:r>
    </w:p>
    <w:p w:rsidR="001B23F7" w:rsidRPr="00D0099C" w:rsidRDefault="001B23F7" w:rsidP="00F74AFD">
      <w:pPr>
        <w:ind w:left="5670"/>
        <w:jc w:val="center"/>
        <w:rPr>
          <w:sz w:val="28"/>
          <w:szCs w:val="28"/>
        </w:rPr>
      </w:pPr>
      <w:r w:rsidRPr="00D0099C">
        <w:rPr>
          <w:sz w:val="28"/>
          <w:szCs w:val="28"/>
        </w:rPr>
        <w:t>к постановлению</w:t>
      </w:r>
    </w:p>
    <w:p w:rsidR="001B23F7" w:rsidRPr="00D0099C" w:rsidRDefault="001B23F7" w:rsidP="00F74AFD">
      <w:pPr>
        <w:ind w:left="5670"/>
        <w:jc w:val="center"/>
        <w:rPr>
          <w:sz w:val="28"/>
          <w:szCs w:val="28"/>
        </w:rPr>
      </w:pPr>
      <w:r w:rsidRPr="00D0099C">
        <w:rPr>
          <w:sz w:val="28"/>
          <w:szCs w:val="28"/>
        </w:rPr>
        <w:t>Администрации</w:t>
      </w:r>
    </w:p>
    <w:p w:rsidR="001B23F7" w:rsidRPr="00D0099C" w:rsidRDefault="001B23F7" w:rsidP="00F74AFD">
      <w:pPr>
        <w:ind w:left="5670"/>
        <w:jc w:val="center"/>
        <w:rPr>
          <w:sz w:val="28"/>
          <w:szCs w:val="28"/>
        </w:rPr>
      </w:pPr>
      <w:r w:rsidRPr="00D0099C">
        <w:rPr>
          <w:sz w:val="28"/>
          <w:szCs w:val="28"/>
        </w:rPr>
        <w:t>Красносулинского района</w:t>
      </w:r>
    </w:p>
    <w:p w:rsidR="001B23F7" w:rsidRPr="00D0099C" w:rsidRDefault="001B23F7" w:rsidP="00F74AFD">
      <w:pPr>
        <w:ind w:left="5670"/>
        <w:jc w:val="center"/>
        <w:rPr>
          <w:sz w:val="28"/>
          <w:szCs w:val="28"/>
        </w:rPr>
      </w:pPr>
      <w:r w:rsidRPr="00D0099C">
        <w:rPr>
          <w:sz w:val="28"/>
          <w:szCs w:val="28"/>
        </w:rPr>
        <w:t xml:space="preserve">от </w:t>
      </w:r>
      <w:r w:rsidR="00F74AFD" w:rsidRPr="00D0099C">
        <w:rPr>
          <w:sz w:val="28"/>
          <w:szCs w:val="28"/>
        </w:rPr>
        <w:t>19.09.2025</w:t>
      </w:r>
      <w:r w:rsidRPr="00D0099C">
        <w:rPr>
          <w:sz w:val="28"/>
          <w:szCs w:val="28"/>
        </w:rPr>
        <w:t xml:space="preserve"> № </w:t>
      </w:r>
      <w:r w:rsidR="00F74AFD" w:rsidRPr="00D0099C">
        <w:rPr>
          <w:sz w:val="28"/>
          <w:szCs w:val="28"/>
        </w:rPr>
        <w:t>642</w:t>
      </w:r>
    </w:p>
    <w:p w:rsidR="00F74AFD" w:rsidRPr="00D0099C" w:rsidRDefault="00F74AFD" w:rsidP="00F74AFD">
      <w:pPr>
        <w:ind w:left="5670"/>
        <w:jc w:val="center"/>
        <w:rPr>
          <w:sz w:val="28"/>
          <w:szCs w:val="28"/>
        </w:rPr>
      </w:pPr>
    </w:p>
    <w:p w:rsidR="001B23F7" w:rsidRPr="00D0099C" w:rsidRDefault="001B23F7" w:rsidP="00F74AFD">
      <w:pPr>
        <w:ind w:left="5670"/>
        <w:jc w:val="center"/>
        <w:rPr>
          <w:sz w:val="28"/>
          <w:szCs w:val="28"/>
        </w:rPr>
      </w:pPr>
      <w:r w:rsidRPr="00D0099C">
        <w:rPr>
          <w:sz w:val="28"/>
          <w:szCs w:val="28"/>
        </w:rPr>
        <w:t>приложение № 1</w:t>
      </w:r>
    </w:p>
    <w:p w:rsidR="001B23F7" w:rsidRPr="00D0099C" w:rsidRDefault="001B23F7" w:rsidP="00F74AFD">
      <w:pPr>
        <w:ind w:left="5670"/>
        <w:jc w:val="center"/>
        <w:rPr>
          <w:sz w:val="28"/>
          <w:szCs w:val="28"/>
        </w:rPr>
      </w:pPr>
      <w:r w:rsidRPr="00D0099C">
        <w:rPr>
          <w:sz w:val="28"/>
          <w:szCs w:val="28"/>
        </w:rPr>
        <w:t>к постановлению</w:t>
      </w:r>
    </w:p>
    <w:p w:rsidR="001B23F7" w:rsidRPr="00D0099C" w:rsidRDefault="001B23F7" w:rsidP="00F74AFD">
      <w:pPr>
        <w:ind w:left="5670"/>
        <w:jc w:val="center"/>
        <w:rPr>
          <w:sz w:val="28"/>
          <w:szCs w:val="28"/>
        </w:rPr>
      </w:pPr>
      <w:r w:rsidRPr="00D0099C">
        <w:rPr>
          <w:sz w:val="28"/>
          <w:szCs w:val="28"/>
        </w:rPr>
        <w:t>Администрации</w:t>
      </w:r>
    </w:p>
    <w:p w:rsidR="001B23F7" w:rsidRPr="00D0099C" w:rsidRDefault="001B23F7" w:rsidP="00F74AFD">
      <w:pPr>
        <w:ind w:left="5670"/>
        <w:jc w:val="center"/>
        <w:rPr>
          <w:sz w:val="28"/>
          <w:szCs w:val="28"/>
        </w:rPr>
      </w:pPr>
      <w:r w:rsidRPr="00D0099C">
        <w:rPr>
          <w:sz w:val="28"/>
          <w:szCs w:val="28"/>
        </w:rPr>
        <w:t>Красносулинского района</w:t>
      </w:r>
    </w:p>
    <w:p w:rsidR="001B23F7" w:rsidRPr="00D0099C" w:rsidRDefault="001B23F7" w:rsidP="00F74AFD">
      <w:pPr>
        <w:ind w:left="5670"/>
        <w:jc w:val="center"/>
        <w:rPr>
          <w:sz w:val="28"/>
          <w:szCs w:val="28"/>
        </w:rPr>
      </w:pPr>
      <w:r w:rsidRPr="00D0099C">
        <w:rPr>
          <w:sz w:val="28"/>
          <w:szCs w:val="28"/>
        </w:rPr>
        <w:t>от 10.04.2012 № 397</w:t>
      </w:r>
    </w:p>
    <w:p w:rsidR="001B23F7" w:rsidRPr="00D0099C" w:rsidRDefault="001B23F7" w:rsidP="001B23F7">
      <w:pPr>
        <w:rPr>
          <w:sz w:val="28"/>
          <w:szCs w:val="28"/>
        </w:rPr>
      </w:pPr>
    </w:p>
    <w:p w:rsidR="001B23F7" w:rsidRPr="00D0099C" w:rsidRDefault="001B23F7" w:rsidP="00D0099C">
      <w:pPr>
        <w:spacing w:line="264" w:lineRule="auto"/>
        <w:jc w:val="center"/>
        <w:rPr>
          <w:sz w:val="28"/>
          <w:szCs w:val="28"/>
        </w:rPr>
      </w:pPr>
      <w:bookmarkStart w:id="0" w:name="_GoBack"/>
      <w:r w:rsidRPr="00D0099C">
        <w:rPr>
          <w:sz w:val="28"/>
          <w:szCs w:val="28"/>
        </w:rPr>
        <w:t>СОСТАВ</w:t>
      </w:r>
    </w:p>
    <w:p w:rsidR="00F74AFD" w:rsidRPr="00D0099C" w:rsidRDefault="001B23F7" w:rsidP="00D0099C">
      <w:pPr>
        <w:spacing w:line="264" w:lineRule="auto"/>
        <w:jc w:val="center"/>
        <w:rPr>
          <w:sz w:val="28"/>
          <w:szCs w:val="28"/>
        </w:rPr>
      </w:pPr>
      <w:r w:rsidRPr="00D0099C">
        <w:rPr>
          <w:sz w:val="28"/>
          <w:szCs w:val="28"/>
        </w:rPr>
        <w:t xml:space="preserve">тарифной комиссии по установлению цен (тарифов) </w:t>
      </w:r>
    </w:p>
    <w:p w:rsidR="001B23F7" w:rsidRPr="00D0099C" w:rsidRDefault="001B23F7" w:rsidP="00D0099C">
      <w:pPr>
        <w:spacing w:line="264" w:lineRule="auto"/>
        <w:jc w:val="center"/>
        <w:rPr>
          <w:sz w:val="28"/>
          <w:szCs w:val="28"/>
        </w:rPr>
      </w:pPr>
      <w:r w:rsidRPr="00D0099C">
        <w:rPr>
          <w:sz w:val="28"/>
          <w:szCs w:val="28"/>
        </w:rPr>
        <w:t>на товары (услуги), регулирование которых относится к полномочиям муниципального</w:t>
      </w:r>
      <w:r w:rsidR="00F74AFD" w:rsidRPr="00D0099C">
        <w:rPr>
          <w:sz w:val="28"/>
          <w:szCs w:val="28"/>
        </w:rPr>
        <w:t xml:space="preserve"> </w:t>
      </w:r>
      <w:r w:rsidRPr="00D0099C">
        <w:rPr>
          <w:sz w:val="28"/>
          <w:szCs w:val="28"/>
        </w:rPr>
        <w:t>образования «Красносулинский район»</w:t>
      </w:r>
    </w:p>
    <w:p w:rsidR="001B23F7" w:rsidRPr="00D0099C" w:rsidRDefault="001B23F7" w:rsidP="00D0099C">
      <w:pPr>
        <w:spacing w:line="264" w:lineRule="auto"/>
        <w:rPr>
          <w:sz w:val="28"/>
          <w:szCs w:val="28"/>
        </w:rPr>
      </w:pPr>
    </w:p>
    <w:tbl>
      <w:tblPr>
        <w:tblW w:w="9639" w:type="dxa"/>
        <w:tblInd w:w="57" w:type="dxa"/>
        <w:tblCellMar>
          <w:left w:w="57" w:type="dxa"/>
          <w:bottom w:w="85" w:type="dxa"/>
          <w:right w:w="57" w:type="dxa"/>
        </w:tblCellMar>
        <w:tblLook w:val="04A0" w:firstRow="1" w:lastRow="0" w:firstColumn="1" w:lastColumn="0" w:noHBand="0" w:noVBand="1"/>
      </w:tblPr>
      <w:tblGrid>
        <w:gridCol w:w="2552"/>
        <w:gridCol w:w="284"/>
        <w:gridCol w:w="6803"/>
      </w:tblGrid>
      <w:tr w:rsidR="001B23F7" w:rsidRPr="00D0099C" w:rsidTr="00D0099C">
        <w:tc>
          <w:tcPr>
            <w:tcW w:w="2552" w:type="dxa"/>
            <w:hideMark/>
          </w:tcPr>
          <w:p w:rsidR="001B23F7" w:rsidRPr="00D0099C" w:rsidRDefault="001B23F7" w:rsidP="00D0099C">
            <w:pPr>
              <w:spacing w:line="264" w:lineRule="auto"/>
              <w:rPr>
                <w:sz w:val="28"/>
                <w:szCs w:val="28"/>
              </w:rPr>
            </w:pPr>
            <w:r w:rsidRPr="00D0099C">
              <w:rPr>
                <w:sz w:val="28"/>
                <w:szCs w:val="28"/>
              </w:rPr>
              <w:t>Салимова В.Н.</w:t>
            </w:r>
          </w:p>
        </w:tc>
        <w:tc>
          <w:tcPr>
            <w:tcW w:w="284" w:type="dxa"/>
          </w:tcPr>
          <w:p w:rsidR="001B23F7" w:rsidRPr="00D0099C" w:rsidRDefault="00F74AFD" w:rsidP="00D0099C">
            <w:pPr>
              <w:spacing w:line="264" w:lineRule="auto"/>
              <w:rPr>
                <w:sz w:val="28"/>
                <w:szCs w:val="28"/>
              </w:rPr>
            </w:pPr>
            <w:r w:rsidRPr="00D0099C">
              <w:rPr>
                <w:sz w:val="28"/>
                <w:szCs w:val="28"/>
              </w:rPr>
              <w:t>–</w:t>
            </w:r>
          </w:p>
        </w:tc>
        <w:tc>
          <w:tcPr>
            <w:tcW w:w="6803" w:type="dxa"/>
            <w:hideMark/>
          </w:tcPr>
          <w:p w:rsidR="001B23F7" w:rsidRPr="00D0099C" w:rsidRDefault="00F74AFD" w:rsidP="00D0099C">
            <w:pPr>
              <w:spacing w:line="264" w:lineRule="auto"/>
              <w:jc w:val="both"/>
              <w:rPr>
                <w:sz w:val="28"/>
                <w:szCs w:val="28"/>
              </w:rPr>
            </w:pPr>
            <w:r w:rsidRPr="00D0099C">
              <w:rPr>
                <w:sz w:val="28"/>
                <w:szCs w:val="28"/>
              </w:rPr>
              <w:t>п</w:t>
            </w:r>
            <w:r w:rsidR="001B23F7" w:rsidRPr="00D0099C">
              <w:rPr>
                <w:sz w:val="28"/>
                <w:szCs w:val="28"/>
              </w:rPr>
              <w:t>ервый заместитель главы Администрации Красносулинского района по вопросам экономического развития и внутренней политике, председатель комиссии;</w:t>
            </w:r>
          </w:p>
        </w:tc>
      </w:tr>
      <w:tr w:rsidR="001B23F7" w:rsidRPr="00D0099C" w:rsidTr="00D0099C">
        <w:tc>
          <w:tcPr>
            <w:tcW w:w="2552" w:type="dxa"/>
            <w:hideMark/>
          </w:tcPr>
          <w:p w:rsidR="001B23F7" w:rsidRPr="00D0099C" w:rsidRDefault="001B23F7" w:rsidP="00D0099C">
            <w:pPr>
              <w:spacing w:line="264" w:lineRule="auto"/>
              <w:rPr>
                <w:sz w:val="28"/>
                <w:szCs w:val="28"/>
              </w:rPr>
            </w:pPr>
            <w:r w:rsidRPr="00D0099C">
              <w:rPr>
                <w:sz w:val="28"/>
                <w:szCs w:val="28"/>
              </w:rPr>
              <w:t>Шаповалов В.Б.</w:t>
            </w:r>
          </w:p>
        </w:tc>
        <w:tc>
          <w:tcPr>
            <w:tcW w:w="284" w:type="dxa"/>
          </w:tcPr>
          <w:p w:rsidR="001B23F7" w:rsidRPr="00D0099C" w:rsidRDefault="00F74AFD" w:rsidP="00D0099C">
            <w:pPr>
              <w:spacing w:line="264" w:lineRule="auto"/>
              <w:rPr>
                <w:sz w:val="28"/>
                <w:szCs w:val="28"/>
              </w:rPr>
            </w:pPr>
            <w:r w:rsidRPr="00D0099C">
              <w:rPr>
                <w:sz w:val="28"/>
                <w:szCs w:val="28"/>
              </w:rPr>
              <w:t>–</w:t>
            </w:r>
          </w:p>
        </w:tc>
        <w:tc>
          <w:tcPr>
            <w:tcW w:w="6803" w:type="dxa"/>
            <w:hideMark/>
          </w:tcPr>
          <w:p w:rsidR="001B23F7" w:rsidRPr="00D0099C" w:rsidRDefault="00D0099C" w:rsidP="00D0099C">
            <w:pPr>
              <w:spacing w:line="264" w:lineRule="auto"/>
              <w:jc w:val="both"/>
              <w:rPr>
                <w:sz w:val="28"/>
                <w:szCs w:val="28"/>
              </w:rPr>
            </w:pPr>
            <w:r w:rsidRPr="00D0099C">
              <w:rPr>
                <w:sz w:val="28"/>
                <w:szCs w:val="28"/>
              </w:rPr>
              <w:t>з</w:t>
            </w:r>
            <w:r w:rsidR="001B23F7" w:rsidRPr="00D0099C">
              <w:rPr>
                <w:sz w:val="28"/>
                <w:szCs w:val="28"/>
              </w:rPr>
              <w:t>аместитель главы Администрации Красносулинского района по вопросам жилищно-коммунального хозяйства, транспорта и благоустройства, заместитель председателя комиссии;</w:t>
            </w:r>
          </w:p>
        </w:tc>
      </w:tr>
      <w:tr w:rsidR="001B23F7" w:rsidRPr="00D0099C" w:rsidTr="00D0099C">
        <w:tc>
          <w:tcPr>
            <w:tcW w:w="2552" w:type="dxa"/>
            <w:hideMark/>
          </w:tcPr>
          <w:p w:rsidR="001B23F7" w:rsidRPr="00D0099C" w:rsidRDefault="001B23F7" w:rsidP="00D0099C">
            <w:pPr>
              <w:spacing w:line="264" w:lineRule="auto"/>
              <w:rPr>
                <w:sz w:val="28"/>
                <w:szCs w:val="28"/>
              </w:rPr>
            </w:pPr>
            <w:r w:rsidRPr="00D0099C">
              <w:rPr>
                <w:sz w:val="28"/>
                <w:szCs w:val="28"/>
              </w:rPr>
              <w:t>Моргунова Ю.В.</w:t>
            </w:r>
          </w:p>
        </w:tc>
        <w:tc>
          <w:tcPr>
            <w:tcW w:w="284" w:type="dxa"/>
          </w:tcPr>
          <w:p w:rsidR="001B23F7" w:rsidRPr="00D0099C" w:rsidRDefault="00F74AFD" w:rsidP="00D0099C">
            <w:pPr>
              <w:spacing w:line="264" w:lineRule="auto"/>
              <w:rPr>
                <w:sz w:val="28"/>
                <w:szCs w:val="28"/>
              </w:rPr>
            </w:pPr>
            <w:r w:rsidRPr="00D0099C">
              <w:rPr>
                <w:sz w:val="28"/>
                <w:szCs w:val="28"/>
              </w:rPr>
              <w:t>–</w:t>
            </w:r>
          </w:p>
        </w:tc>
        <w:tc>
          <w:tcPr>
            <w:tcW w:w="6803" w:type="dxa"/>
            <w:hideMark/>
          </w:tcPr>
          <w:p w:rsidR="001B23F7" w:rsidRPr="00D0099C" w:rsidRDefault="001B23F7" w:rsidP="00D0099C">
            <w:pPr>
              <w:spacing w:line="264" w:lineRule="auto"/>
              <w:jc w:val="both"/>
              <w:rPr>
                <w:sz w:val="28"/>
                <w:szCs w:val="28"/>
              </w:rPr>
            </w:pPr>
            <w:r w:rsidRPr="00D0099C">
              <w:rPr>
                <w:sz w:val="28"/>
                <w:szCs w:val="28"/>
              </w:rPr>
              <w:t>главный специалист отдела социальной политики</w:t>
            </w:r>
            <w:r w:rsidR="00F74AFD" w:rsidRPr="00D0099C">
              <w:rPr>
                <w:sz w:val="28"/>
                <w:szCs w:val="28"/>
              </w:rPr>
              <w:t xml:space="preserve"> </w:t>
            </w:r>
            <w:r w:rsidRPr="00D0099C">
              <w:rPr>
                <w:sz w:val="28"/>
                <w:szCs w:val="28"/>
              </w:rPr>
              <w:t>Администрации Красносулинского района,</w:t>
            </w:r>
            <w:r w:rsidR="00F74AFD" w:rsidRPr="00D0099C">
              <w:rPr>
                <w:sz w:val="28"/>
                <w:szCs w:val="28"/>
              </w:rPr>
              <w:t xml:space="preserve"> </w:t>
            </w:r>
            <w:r w:rsidRPr="00D0099C">
              <w:rPr>
                <w:sz w:val="28"/>
                <w:szCs w:val="28"/>
              </w:rPr>
              <w:t>секретарь комиссии;</w:t>
            </w:r>
          </w:p>
        </w:tc>
      </w:tr>
      <w:tr w:rsidR="00F74AFD" w:rsidRPr="00D0099C" w:rsidTr="00D0099C">
        <w:tc>
          <w:tcPr>
            <w:tcW w:w="9639" w:type="dxa"/>
            <w:gridSpan w:val="3"/>
          </w:tcPr>
          <w:p w:rsidR="00F74AFD" w:rsidRPr="00D0099C" w:rsidRDefault="00F74AFD" w:rsidP="00D0099C">
            <w:pPr>
              <w:spacing w:line="264" w:lineRule="auto"/>
              <w:ind w:firstLine="709"/>
              <w:jc w:val="both"/>
              <w:rPr>
                <w:sz w:val="28"/>
                <w:szCs w:val="28"/>
              </w:rPr>
            </w:pPr>
            <w:r w:rsidRPr="00D0099C">
              <w:rPr>
                <w:sz w:val="28"/>
                <w:szCs w:val="28"/>
              </w:rPr>
              <w:t>члены комиссии:</w:t>
            </w:r>
          </w:p>
        </w:tc>
      </w:tr>
      <w:tr w:rsidR="001B23F7" w:rsidRPr="00D0099C" w:rsidTr="00D0099C">
        <w:trPr>
          <w:trHeight w:val="20"/>
        </w:trPr>
        <w:tc>
          <w:tcPr>
            <w:tcW w:w="2552" w:type="dxa"/>
            <w:hideMark/>
          </w:tcPr>
          <w:p w:rsidR="001B23F7" w:rsidRPr="00D0099C" w:rsidRDefault="001B23F7" w:rsidP="00D0099C">
            <w:pPr>
              <w:spacing w:line="264" w:lineRule="auto"/>
              <w:rPr>
                <w:sz w:val="28"/>
                <w:szCs w:val="28"/>
              </w:rPr>
            </w:pPr>
            <w:r w:rsidRPr="00D0099C">
              <w:rPr>
                <w:sz w:val="28"/>
                <w:szCs w:val="28"/>
              </w:rPr>
              <w:t>Евсеева Е.В.</w:t>
            </w:r>
          </w:p>
        </w:tc>
        <w:tc>
          <w:tcPr>
            <w:tcW w:w="284" w:type="dxa"/>
          </w:tcPr>
          <w:p w:rsidR="001B23F7" w:rsidRPr="00D0099C" w:rsidRDefault="00F74AFD" w:rsidP="00D0099C">
            <w:pPr>
              <w:spacing w:line="264" w:lineRule="auto"/>
              <w:rPr>
                <w:sz w:val="28"/>
                <w:szCs w:val="28"/>
              </w:rPr>
            </w:pPr>
            <w:r w:rsidRPr="00D0099C">
              <w:rPr>
                <w:sz w:val="28"/>
                <w:szCs w:val="28"/>
              </w:rPr>
              <w:t>–</w:t>
            </w:r>
          </w:p>
        </w:tc>
        <w:tc>
          <w:tcPr>
            <w:tcW w:w="6803" w:type="dxa"/>
            <w:hideMark/>
          </w:tcPr>
          <w:p w:rsidR="001B23F7" w:rsidRPr="00D0099C" w:rsidRDefault="001B23F7" w:rsidP="00D0099C">
            <w:pPr>
              <w:spacing w:line="264" w:lineRule="auto"/>
              <w:jc w:val="both"/>
              <w:rPr>
                <w:sz w:val="28"/>
                <w:szCs w:val="28"/>
              </w:rPr>
            </w:pPr>
            <w:r w:rsidRPr="00D0099C">
              <w:rPr>
                <w:sz w:val="28"/>
                <w:szCs w:val="28"/>
              </w:rPr>
              <w:t>начальник Управления социальной защиты населения Красносулинского района;</w:t>
            </w:r>
          </w:p>
        </w:tc>
      </w:tr>
      <w:tr w:rsidR="001B23F7" w:rsidRPr="00D0099C" w:rsidTr="00D0099C">
        <w:tc>
          <w:tcPr>
            <w:tcW w:w="2552" w:type="dxa"/>
            <w:hideMark/>
          </w:tcPr>
          <w:p w:rsidR="001B23F7" w:rsidRPr="00D0099C" w:rsidRDefault="001B23F7" w:rsidP="00D0099C">
            <w:pPr>
              <w:spacing w:line="264" w:lineRule="auto"/>
              <w:rPr>
                <w:sz w:val="28"/>
                <w:szCs w:val="28"/>
              </w:rPr>
            </w:pPr>
            <w:r w:rsidRPr="00D0099C">
              <w:rPr>
                <w:sz w:val="28"/>
                <w:szCs w:val="28"/>
              </w:rPr>
              <w:t>Захарова Л.Х.</w:t>
            </w:r>
          </w:p>
        </w:tc>
        <w:tc>
          <w:tcPr>
            <w:tcW w:w="284" w:type="dxa"/>
          </w:tcPr>
          <w:p w:rsidR="001B23F7" w:rsidRPr="00D0099C" w:rsidRDefault="00F74AFD" w:rsidP="00D0099C">
            <w:pPr>
              <w:spacing w:line="264" w:lineRule="auto"/>
              <w:rPr>
                <w:sz w:val="28"/>
                <w:szCs w:val="28"/>
              </w:rPr>
            </w:pPr>
            <w:r w:rsidRPr="00D0099C">
              <w:rPr>
                <w:sz w:val="28"/>
                <w:szCs w:val="28"/>
              </w:rPr>
              <w:t>–</w:t>
            </w:r>
          </w:p>
        </w:tc>
        <w:tc>
          <w:tcPr>
            <w:tcW w:w="6803" w:type="dxa"/>
            <w:hideMark/>
          </w:tcPr>
          <w:p w:rsidR="001B23F7" w:rsidRPr="00D0099C" w:rsidRDefault="001B23F7" w:rsidP="00D0099C">
            <w:pPr>
              <w:spacing w:line="264" w:lineRule="auto"/>
              <w:jc w:val="both"/>
              <w:rPr>
                <w:sz w:val="28"/>
                <w:szCs w:val="28"/>
              </w:rPr>
            </w:pPr>
            <w:r w:rsidRPr="00D0099C">
              <w:rPr>
                <w:sz w:val="28"/>
                <w:szCs w:val="28"/>
              </w:rPr>
              <w:t>начальник Отдела культуры и искусства Администрации района;</w:t>
            </w:r>
          </w:p>
        </w:tc>
      </w:tr>
      <w:tr w:rsidR="001B23F7" w:rsidRPr="00D0099C" w:rsidTr="00D0099C">
        <w:tc>
          <w:tcPr>
            <w:tcW w:w="2552" w:type="dxa"/>
            <w:hideMark/>
          </w:tcPr>
          <w:p w:rsidR="001B23F7" w:rsidRPr="00D0099C" w:rsidRDefault="001B23F7" w:rsidP="00D0099C">
            <w:pPr>
              <w:spacing w:line="264" w:lineRule="auto"/>
              <w:rPr>
                <w:sz w:val="28"/>
                <w:szCs w:val="28"/>
              </w:rPr>
            </w:pPr>
            <w:r w:rsidRPr="00D0099C">
              <w:rPr>
                <w:sz w:val="28"/>
                <w:szCs w:val="28"/>
              </w:rPr>
              <w:t>Дремина М.П.</w:t>
            </w:r>
          </w:p>
        </w:tc>
        <w:tc>
          <w:tcPr>
            <w:tcW w:w="284" w:type="dxa"/>
          </w:tcPr>
          <w:p w:rsidR="001B23F7" w:rsidRPr="00D0099C" w:rsidRDefault="00F74AFD" w:rsidP="00D0099C">
            <w:pPr>
              <w:spacing w:line="264" w:lineRule="auto"/>
              <w:rPr>
                <w:sz w:val="28"/>
                <w:szCs w:val="28"/>
              </w:rPr>
            </w:pPr>
            <w:r w:rsidRPr="00D0099C">
              <w:rPr>
                <w:sz w:val="28"/>
                <w:szCs w:val="28"/>
              </w:rPr>
              <w:t>–</w:t>
            </w:r>
          </w:p>
        </w:tc>
        <w:tc>
          <w:tcPr>
            <w:tcW w:w="6803" w:type="dxa"/>
            <w:hideMark/>
          </w:tcPr>
          <w:p w:rsidR="001B23F7" w:rsidRPr="00D0099C" w:rsidRDefault="001B23F7" w:rsidP="00D0099C">
            <w:pPr>
              <w:spacing w:line="264" w:lineRule="auto"/>
              <w:jc w:val="both"/>
              <w:rPr>
                <w:sz w:val="28"/>
                <w:szCs w:val="28"/>
              </w:rPr>
            </w:pPr>
            <w:r w:rsidRPr="00D0099C">
              <w:rPr>
                <w:sz w:val="28"/>
                <w:szCs w:val="28"/>
              </w:rPr>
              <w:t>начальник управления образования Красносулинского района;</w:t>
            </w:r>
          </w:p>
        </w:tc>
      </w:tr>
      <w:tr w:rsidR="001B23F7" w:rsidRPr="00D0099C" w:rsidTr="00D0099C">
        <w:tc>
          <w:tcPr>
            <w:tcW w:w="2552" w:type="dxa"/>
            <w:hideMark/>
          </w:tcPr>
          <w:p w:rsidR="001B23F7" w:rsidRPr="00D0099C" w:rsidRDefault="001B23F7" w:rsidP="00D0099C">
            <w:pPr>
              <w:spacing w:line="264" w:lineRule="auto"/>
              <w:rPr>
                <w:sz w:val="28"/>
                <w:szCs w:val="28"/>
              </w:rPr>
            </w:pPr>
            <w:r w:rsidRPr="00D0099C">
              <w:rPr>
                <w:sz w:val="28"/>
                <w:szCs w:val="28"/>
              </w:rPr>
              <w:t>Чернышева Е.А.</w:t>
            </w:r>
          </w:p>
        </w:tc>
        <w:tc>
          <w:tcPr>
            <w:tcW w:w="284" w:type="dxa"/>
          </w:tcPr>
          <w:p w:rsidR="001B23F7" w:rsidRPr="00D0099C" w:rsidRDefault="00F74AFD" w:rsidP="00D0099C">
            <w:pPr>
              <w:spacing w:line="264" w:lineRule="auto"/>
              <w:rPr>
                <w:sz w:val="28"/>
                <w:szCs w:val="28"/>
              </w:rPr>
            </w:pPr>
            <w:r w:rsidRPr="00D0099C">
              <w:rPr>
                <w:sz w:val="28"/>
                <w:szCs w:val="28"/>
              </w:rPr>
              <w:t>–</w:t>
            </w:r>
          </w:p>
        </w:tc>
        <w:tc>
          <w:tcPr>
            <w:tcW w:w="6803" w:type="dxa"/>
            <w:hideMark/>
          </w:tcPr>
          <w:p w:rsidR="001B23F7" w:rsidRPr="00D0099C" w:rsidRDefault="001B23F7" w:rsidP="00D0099C">
            <w:pPr>
              <w:spacing w:line="264" w:lineRule="auto"/>
              <w:jc w:val="both"/>
              <w:rPr>
                <w:sz w:val="28"/>
                <w:szCs w:val="28"/>
              </w:rPr>
            </w:pPr>
            <w:r w:rsidRPr="00D0099C">
              <w:rPr>
                <w:sz w:val="28"/>
                <w:szCs w:val="28"/>
              </w:rPr>
              <w:t>главный специалист юридического отдела Админи</w:t>
            </w:r>
            <w:r w:rsidR="00D0099C" w:rsidRPr="00D0099C">
              <w:rPr>
                <w:sz w:val="28"/>
                <w:szCs w:val="28"/>
              </w:rPr>
              <w:t>страции Красносулинского района;</w:t>
            </w:r>
          </w:p>
        </w:tc>
      </w:tr>
      <w:tr w:rsidR="001B23F7" w:rsidRPr="00D0099C" w:rsidTr="00D0099C">
        <w:tc>
          <w:tcPr>
            <w:tcW w:w="2552" w:type="dxa"/>
            <w:hideMark/>
          </w:tcPr>
          <w:p w:rsidR="001B23F7" w:rsidRPr="00D0099C" w:rsidRDefault="001B23F7" w:rsidP="00D0099C">
            <w:pPr>
              <w:spacing w:line="264" w:lineRule="auto"/>
              <w:rPr>
                <w:sz w:val="28"/>
                <w:szCs w:val="28"/>
              </w:rPr>
            </w:pPr>
            <w:r w:rsidRPr="00D0099C">
              <w:rPr>
                <w:sz w:val="28"/>
                <w:szCs w:val="28"/>
              </w:rPr>
              <w:t>Лебединская И.В.</w:t>
            </w:r>
          </w:p>
        </w:tc>
        <w:tc>
          <w:tcPr>
            <w:tcW w:w="284" w:type="dxa"/>
          </w:tcPr>
          <w:p w:rsidR="001B23F7" w:rsidRPr="00D0099C" w:rsidRDefault="00F74AFD" w:rsidP="00D0099C">
            <w:pPr>
              <w:spacing w:line="264" w:lineRule="auto"/>
              <w:rPr>
                <w:sz w:val="28"/>
                <w:szCs w:val="28"/>
              </w:rPr>
            </w:pPr>
            <w:r w:rsidRPr="00D0099C">
              <w:rPr>
                <w:sz w:val="28"/>
                <w:szCs w:val="28"/>
              </w:rPr>
              <w:t>–</w:t>
            </w:r>
          </w:p>
        </w:tc>
        <w:tc>
          <w:tcPr>
            <w:tcW w:w="6803" w:type="dxa"/>
            <w:hideMark/>
          </w:tcPr>
          <w:p w:rsidR="001B23F7" w:rsidRPr="00D0099C" w:rsidRDefault="001B23F7" w:rsidP="00D0099C">
            <w:pPr>
              <w:spacing w:line="264" w:lineRule="auto"/>
              <w:jc w:val="both"/>
              <w:rPr>
                <w:sz w:val="28"/>
                <w:szCs w:val="28"/>
              </w:rPr>
            </w:pPr>
            <w:r w:rsidRPr="00D0099C">
              <w:rPr>
                <w:sz w:val="28"/>
                <w:szCs w:val="28"/>
              </w:rPr>
              <w:t>начальник отдела жизнеобеспечения района Админи</w:t>
            </w:r>
            <w:r w:rsidR="00D0099C" w:rsidRPr="00D0099C">
              <w:rPr>
                <w:sz w:val="28"/>
                <w:szCs w:val="28"/>
              </w:rPr>
              <w:t>страции Красносулинского района;</w:t>
            </w:r>
          </w:p>
        </w:tc>
      </w:tr>
      <w:tr w:rsidR="001B23F7" w:rsidRPr="00D0099C" w:rsidTr="00D0099C">
        <w:tc>
          <w:tcPr>
            <w:tcW w:w="2552" w:type="dxa"/>
            <w:hideMark/>
          </w:tcPr>
          <w:p w:rsidR="001B23F7" w:rsidRPr="00D0099C" w:rsidRDefault="001B23F7" w:rsidP="00D0099C">
            <w:pPr>
              <w:spacing w:line="264" w:lineRule="auto"/>
              <w:rPr>
                <w:sz w:val="28"/>
                <w:szCs w:val="28"/>
              </w:rPr>
            </w:pPr>
            <w:r w:rsidRPr="00D0099C">
              <w:rPr>
                <w:sz w:val="28"/>
                <w:szCs w:val="28"/>
              </w:rPr>
              <w:lastRenderedPageBreak/>
              <w:t>Чекризова Е.Ю.</w:t>
            </w:r>
          </w:p>
        </w:tc>
        <w:tc>
          <w:tcPr>
            <w:tcW w:w="284" w:type="dxa"/>
          </w:tcPr>
          <w:p w:rsidR="001B23F7" w:rsidRPr="00D0099C" w:rsidRDefault="00F74AFD" w:rsidP="00D0099C">
            <w:pPr>
              <w:spacing w:line="264" w:lineRule="auto"/>
              <w:rPr>
                <w:sz w:val="28"/>
                <w:szCs w:val="28"/>
              </w:rPr>
            </w:pPr>
            <w:r w:rsidRPr="00D0099C">
              <w:rPr>
                <w:sz w:val="28"/>
                <w:szCs w:val="28"/>
              </w:rPr>
              <w:t>–</w:t>
            </w:r>
          </w:p>
        </w:tc>
        <w:tc>
          <w:tcPr>
            <w:tcW w:w="6803" w:type="dxa"/>
            <w:hideMark/>
          </w:tcPr>
          <w:p w:rsidR="001B23F7" w:rsidRPr="00D0099C" w:rsidRDefault="001B23F7" w:rsidP="00D0099C">
            <w:pPr>
              <w:spacing w:line="264" w:lineRule="auto"/>
              <w:jc w:val="both"/>
              <w:rPr>
                <w:sz w:val="28"/>
                <w:szCs w:val="28"/>
              </w:rPr>
            </w:pPr>
            <w:r w:rsidRPr="00D0099C">
              <w:rPr>
                <w:sz w:val="28"/>
                <w:szCs w:val="28"/>
              </w:rPr>
              <w:t>начальн</w:t>
            </w:r>
            <w:r w:rsidR="00D0099C" w:rsidRPr="00D0099C">
              <w:rPr>
                <w:sz w:val="28"/>
                <w:szCs w:val="28"/>
              </w:rPr>
              <w:t>ик бюджетного отдела Ф</w:t>
            </w:r>
            <w:r w:rsidR="00F74AFD" w:rsidRPr="00D0099C">
              <w:rPr>
                <w:sz w:val="28"/>
                <w:szCs w:val="28"/>
              </w:rPr>
              <w:t>инансово-</w:t>
            </w:r>
            <w:r w:rsidRPr="00D0099C">
              <w:rPr>
                <w:sz w:val="28"/>
                <w:szCs w:val="28"/>
              </w:rPr>
              <w:t>экономического управления Администра</w:t>
            </w:r>
            <w:r w:rsidR="00F74AFD" w:rsidRPr="00D0099C">
              <w:rPr>
                <w:sz w:val="28"/>
                <w:szCs w:val="28"/>
              </w:rPr>
              <w:t>ции Красносулинского района (по </w:t>
            </w:r>
            <w:r w:rsidRPr="00D0099C">
              <w:rPr>
                <w:sz w:val="28"/>
                <w:szCs w:val="28"/>
              </w:rPr>
              <w:t>согласованию).</w:t>
            </w:r>
          </w:p>
        </w:tc>
      </w:tr>
    </w:tbl>
    <w:p w:rsidR="001B23F7" w:rsidRDefault="001B23F7" w:rsidP="00D0099C">
      <w:pPr>
        <w:spacing w:line="264" w:lineRule="auto"/>
        <w:rPr>
          <w:sz w:val="28"/>
          <w:szCs w:val="28"/>
        </w:rPr>
      </w:pPr>
    </w:p>
    <w:p w:rsidR="00D0099C" w:rsidRDefault="00D0099C" w:rsidP="00D0099C">
      <w:pPr>
        <w:spacing w:line="264" w:lineRule="auto"/>
        <w:rPr>
          <w:sz w:val="28"/>
          <w:szCs w:val="28"/>
        </w:rPr>
      </w:pPr>
    </w:p>
    <w:p w:rsidR="00D0099C" w:rsidRPr="00D0099C" w:rsidRDefault="00D0099C" w:rsidP="00D0099C">
      <w:pPr>
        <w:spacing w:line="264" w:lineRule="auto"/>
        <w:rPr>
          <w:sz w:val="28"/>
          <w:szCs w:val="28"/>
        </w:rPr>
      </w:pPr>
    </w:p>
    <w:p w:rsidR="001B23F7" w:rsidRPr="00D0099C" w:rsidRDefault="001B23F7" w:rsidP="00D0099C">
      <w:pPr>
        <w:spacing w:line="264" w:lineRule="auto"/>
        <w:rPr>
          <w:sz w:val="28"/>
          <w:szCs w:val="28"/>
        </w:rPr>
      </w:pPr>
      <w:r w:rsidRPr="00D0099C">
        <w:rPr>
          <w:sz w:val="28"/>
          <w:szCs w:val="28"/>
        </w:rPr>
        <w:t>Управляющий делами</w:t>
      </w:r>
    </w:p>
    <w:p w:rsidR="00182B45" w:rsidRPr="00D0099C" w:rsidRDefault="001B23F7" w:rsidP="00D0099C">
      <w:pPr>
        <w:tabs>
          <w:tab w:val="right" w:pos="9639"/>
        </w:tabs>
        <w:spacing w:line="264" w:lineRule="auto"/>
        <w:rPr>
          <w:sz w:val="28"/>
          <w:szCs w:val="28"/>
        </w:rPr>
      </w:pPr>
      <w:r w:rsidRPr="00D0099C">
        <w:rPr>
          <w:sz w:val="28"/>
          <w:szCs w:val="28"/>
        </w:rPr>
        <w:t>Администрации района</w:t>
      </w:r>
      <w:r w:rsidRPr="00D0099C">
        <w:rPr>
          <w:sz w:val="28"/>
          <w:szCs w:val="28"/>
        </w:rPr>
        <w:tab/>
        <w:t>И.Ю. Кишкинова</w:t>
      </w:r>
      <w:bookmarkEnd w:id="0"/>
    </w:p>
    <w:sectPr w:rsidR="00182B45" w:rsidRPr="00D0099C"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3F7" w:rsidRDefault="001B23F7" w:rsidP="00AA0297">
      <w:r>
        <w:separator/>
      </w:r>
    </w:p>
  </w:endnote>
  <w:endnote w:type="continuationSeparator" w:id="0">
    <w:p w:rsidR="001B23F7" w:rsidRDefault="001B23F7"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3F7" w:rsidRDefault="001B23F7" w:rsidP="00AA0297">
      <w:r>
        <w:separator/>
      </w:r>
    </w:p>
  </w:footnote>
  <w:footnote w:type="continuationSeparator" w:id="0">
    <w:p w:rsidR="001B23F7" w:rsidRDefault="001B23F7"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433825"/>
      <w:docPartObj>
        <w:docPartGallery w:val="Page Numbers (Top of Page)"/>
        <w:docPartUnique/>
      </w:docPartObj>
    </w:sdtPr>
    <w:sdtEndPr>
      <w:rPr>
        <w:sz w:val="28"/>
        <w:szCs w:val="28"/>
      </w:rPr>
    </w:sdtEndPr>
    <w:sdtContent>
      <w:p w:rsidR="001B23F7" w:rsidRPr="00EF4B2E" w:rsidRDefault="001B23F7" w:rsidP="00EF4B2E">
        <w:pPr>
          <w:pStyle w:val="af1"/>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D0099C">
          <w:rPr>
            <w:noProof/>
            <w:sz w:val="28"/>
            <w:szCs w:val="28"/>
          </w:rPr>
          <w:t>4</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9C7370D"/>
    <w:multiLevelType w:val="multilevel"/>
    <w:tmpl w:val="4AC4B68C"/>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8">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9">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1">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0">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8C6B50"/>
    <w:multiLevelType w:val="multilevel"/>
    <w:tmpl w:val="42262A6E"/>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2">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8"/>
  </w:num>
  <w:num w:numId="10">
    <w:abstractNumId w:val="11"/>
  </w:num>
  <w:num w:numId="11">
    <w:abstractNumId w:val="29"/>
  </w:num>
  <w:num w:numId="12">
    <w:abstractNumId w:val="17"/>
  </w:num>
  <w:num w:numId="13">
    <w:abstractNumId w:val="28"/>
  </w:num>
  <w:num w:numId="14">
    <w:abstractNumId w:val="33"/>
  </w:num>
  <w:num w:numId="15">
    <w:abstractNumId w:val="26"/>
  </w:num>
  <w:num w:numId="16">
    <w:abstractNumId w:val="5"/>
  </w:num>
  <w:num w:numId="17">
    <w:abstractNumId w:val="19"/>
  </w:num>
  <w:num w:numId="18">
    <w:abstractNumId w:val="6"/>
  </w:num>
  <w:num w:numId="19">
    <w:abstractNumId w:val="24"/>
  </w:num>
  <w:num w:numId="20">
    <w:abstractNumId w:val="36"/>
  </w:num>
  <w:num w:numId="21">
    <w:abstractNumId w:val="34"/>
  </w:num>
  <w:num w:numId="22">
    <w:abstractNumId w:val="16"/>
  </w:num>
  <w:num w:numId="23">
    <w:abstractNumId w:val="27"/>
  </w:num>
  <w:num w:numId="24">
    <w:abstractNumId w:val="21"/>
  </w:num>
  <w:num w:numId="25">
    <w:abstractNumId w:val="32"/>
  </w:num>
  <w:num w:numId="26">
    <w:abstractNumId w:val="35"/>
  </w:num>
  <w:num w:numId="27">
    <w:abstractNumId w:val="39"/>
  </w:num>
  <w:num w:numId="28">
    <w:abstractNumId w:val="9"/>
  </w:num>
  <w:num w:numId="29">
    <w:abstractNumId w:val="7"/>
  </w:num>
  <w:num w:numId="30">
    <w:abstractNumId w:val="30"/>
  </w:num>
  <w:num w:numId="31">
    <w:abstractNumId w:val="40"/>
  </w:num>
  <w:num w:numId="32">
    <w:abstractNumId w:val="31"/>
  </w:num>
  <w:num w:numId="33">
    <w:abstractNumId w:val="15"/>
  </w:num>
  <w:num w:numId="34">
    <w:abstractNumId w:val="10"/>
  </w:num>
  <w:num w:numId="35">
    <w:abstractNumId w:val="43"/>
  </w:num>
  <w:num w:numId="36">
    <w:abstractNumId w:val="12"/>
  </w:num>
  <w:num w:numId="37">
    <w:abstractNumId w:val="13"/>
  </w:num>
  <w:num w:numId="38">
    <w:abstractNumId w:val="22"/>
  </w:num>
  <w:num w:numId="39">
    <w:abstractNumId w:val="44"/>
  </w:num>
  <w:num w:numId="40">
    <w:abstractNumId w:val="42"/>
  </w:num>
  <w:num w:numId="41">
    <w:abstractNumId w:val="41"/>
  </w:num>
  <w:num w:numId="42">
    <w:abstractNumId w:val="37"/>
  </w:num>
  <w:num w:numId="43">
    <w:abstractNumId w:val="20"/>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lvlOverride w:ilvl="2"/>
    <w:lvlOverride w:ilvl="3"/>
    <w:lvlOverride w:ilvl="4"/>
    <w:lvlOverride w:ilvl="5"/>
    <w:lvlOverride w:ilvl="6"/>
    <w:lvlOverride w:ilvl="7"/>
    <w:lvlOverride w:ilvl="8"/>
  </w:num>
  <w:num w:numId="46">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689C"/>
    <w:rsid w:val="000171C3"/>
    <w:rsid w:val="0002145C"/>
    <w:rsid w:val="000313F1"/>
    <w:rsid w:val="000421A9"/>
    <w:rsid w:val="00044AD8"/>
    <w:rsid w:val="000467A4"/>
    <w:rsid w:val="0005441B"/>
    <w:rsid w:val="00057012"/>
    <w:rsid w:val="00057A6B"/>
    <w:rsid w:val="00061386"/>
    <w:rsid w:val="00062477"/>
    <w:rsid w:val="000624FD"/>
    <w:rsid w:val="00067FCD"/>
    <w:rsid w:val="00070F56"/>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D0951"/>
    <w:rsid w:val="000D1D94"/>
    <w:rsid w:val="000D5681"/>
    <w:rsid w:val="000D741A"/>
    <w:rsid w:val="000E24F1"/>
    <w:rsid w:val="000E443E"/>
    <w:rsid w:val="000F4675"/>
    <w:rsid w:val="000F4875"/>
    <w:rsid w:val="00100005"/>
    <w:rsid w:val="001035E9"/>
    <w:rsid w:val="00105495"/>
    <w:rsid w:val="00105549"/>
    <w:rsid w:val="00105E2C"/>
    <w:rsid w:val="001074F4"/>
    <w:rsid w:val="00110CA2"/>
    <w:rsid w:val="00115856"/>
    <w:rsid w:val="001247DB"/>
    <w:rsid w:val="0012598F"/>
    <w:rsid w:val="00126917"/>
    <w:rsid w:val="001306F3"/>
    <w:rsid w:val="0013104F"/>
    <w:rsid w:val="00133B8B"/>
    <w:rsid w:val="001368AC"/>
    <w:rsid w:val="00153CB3"/>
    <w:rsid w:val="0015459B"/>
    <w:rsid w:val="00155489"/>
    <w:rsid w:val="00155F13"/>
    <w:rsid w:val="00163271"/>
    <w:rsid w:val="0016396B"/>
    <w:rsid w:val="001648C7"/>
    <w:rsid w:val="00166332"/>
    <w:rsid w:val="00167873"/>
    <w:rsid w:val="00171212"/>
    <w:rsid w:val="00173B3C"/>
    <w:rsid w:val="0017440E"/>
    <w:rsid w:val="00177FD3"/>
    <w:rsid w:val="00180D27"/>
    <w:rsid w:val="001815D1"/>
    <w:rsid w:val="00181C7E"/>
    <w:rsid w:val="00182B45"/>
    <w:rsid w:val="001908ED"/>
    <w:rsid w:val="001A1053"/>
    <w:rsid w:val="001A208B"/>
    <w:rsid w:val="001B1D4F"/>
    <w:rsid w:val="001B23F7"/>
    <w:rsid w:val="001B25E7"/>
    <w:rsid w:val="001C05F3"/>
    <w:rsid w:val="001C0755"/>
    <w:rsid w:val="001C191B"/>
    <w:rsid w:val="001D0636"/>
    <w:rsid w:val="001D0AC3"/>
    <w:rsid w:val="001D4674"/>
    <w:rsid w:val="001D526A"/>
    <w:rsid w:val="001E38B4"/>
    <w:rsid w:val="001E4B0D"/>
    <w:rsid w:val="001E758D"/>
    <w:rsid w:val="001E7DDA"/>
    <w:rsid w:val="001F0268"/>
    <w:rsid w:val="0020061A"/>
    <w:rsid w:val="00200A96"/>
    <w:rsid w:val="00203CA7"/>
    <w:rsid w:val="00212DBB"/>
    <w:rsid w:val="0021417B"/>
    <w:rsid w:val="00214A30"/>
    <w:rsid w:val="002201C8"/>
    <w:rsid w:val="00220375"/>
    <w:rsid w:val="0022549D"/>
    <w:rsid w:val="00231772"/>
    <w:rsid w:val="00243100"/>
    <w:rsid w:val="002444FF"/>
    <w:rsid w:val="0027064E"/>
    <w:rsid w:val="00272B30"/>
    <w:rsid w:val="00275C90"/>
    <w:rsid w:val="002828DC"/>
    <w:rsid w:val="00284E3C"/>
    <w:rsid w:val="00286841"/>
    <w:rsid w:val="002933BD"/>
    <w:rsid w:val="002A0EDC"/>
    <w:rsid w:val="002B346C"/>
    <w:rsid w:val="002B421A"/>
    <w:rsid w:val="002C0D3C"/>
    <w:rsid w:val="002C136B"/>
    <w:rsid w:val="002D05A3"/>
    <w:rsid w:val="002D405D"/>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FB4"/>
    <w:rsid w:val="00326F56"/>
    <w:rsid w:val="00330B29"/>
    <w:rsid w:val="00341F2F"/>
    <w:rsid w:val="00343AE0"/>
    <w:rsid w:val="00344478"/>
    <w:rsid w:val="00344DFD"/>
    <w:rsid w:val="00346805"/>
    <w:rsid w:val="00352DAC"/>
    <w:rsid w:val="003532D8"/>
    <w:rsid w:val="003563BC"/>
    <w:rsid w:val="00361943"/>
    <w:rsid w:val="00363602"/>
    <w:rsid w:val="00365231"/>
    <w:rsid w:val="003668D2"/>
    <w:rsid w:val="00367E9C"/>
    <w:rsid w:val="00385D10"/>
    <w:rsid w:val="00386007"/>
    <w:rsid w:val="00387A4D"/>
    <w:rsid w:val="00387B40"/>
    <w:rsid w:val="003939CF"/>
    <w:rsid w:val="00396FBA"/>
    <w:rsid w:val="003A3F47"/>
    <w:rsid w:val="003A4C08"/>
    <w:rsid w:val="003B1396"/>
    <w:rsid w:val="003B63ED"/>
    <w:rsid w:val="003C083B"/>
    <w:rsid w:val="003C2E08"/>
    <w:rsid w:val="003C56F7"/>
    <w:rsid w:val="003D3893"/>
    <w:rsid w:val="003D66C6"/>
    <w:rsid w:val="003E2AAC"/>
    <w:rsid w:val="003E501A"/>
    <w:rsid w:val="003F24AA"/>
    <w:rsid w:val="003F7FEF"/>
    <w:rsid w:val="0040004E"/>
    <w:rsid w:val="004027B8"/>
    <w:rsid w:val="004140EF"/>
    <w:rsid w:val="00420C13"/>
    <w:rsid w:val="004253EF"/>
    <w:rsid w:val="00427088"/>
    <w:rsid w:val="00430492"/>
    <w:rsid w:val="00433260"/>
    <w:rsid w:val="00434B39"/>
    <w:rsid w:val="00443E00"/>
    <w:rsid w:val="00445F1D"/>
    <w:rsid w:val="004462E3"/>
    <w:rsid w:val="00453BE5"/>
    <w:rsid w:val="0045461D"/>
    <w:rsid w:val="004549ED"/>
    <w:rsid w:val="00455829"/>
    <w:rsid w:val="004564B8"/>
    <w:rsid w:val="00456836"/>
    <w:rsid w:val="0046799A"/>
    <w:rsid w:val="00471482"/>
    <w:rsid w:val="00473256"/>
    <w:rsid w:val="00475CB4"/>
    <w:rsid w:val="004808DF"/>
    <w:rsid w:val="00481FEF"/>
    <w:rsid w:val="00486C1B"/>
    <w:rsid w:val="00487221"/>
    <w:rsid w:val="004909FB"/>
    <w:rsid w:val="004A2F84"/>
    <w:rsid w:val="004A3498"/>
    <w:rsid w:val="004B2731"/>
    <w:rsid w:val="004B3B14"/>
    <w:rsid w:val="004B4DD4"/>
    <w:rsid w:val="004B5E7D"/>
    <w:rsid w:val="004B7782"/>
    <w:rsid w:val="004C1A17"/>
    <w:rsid w:val="004C27CE"/>
    <w:rsid w:val="004D1139"/>
    <w:rsid w:val="004D3B71"/>
    <w:rsid w:val="004D3EA9"/>
    <w:rsid w:val="004D6119"/>
    <w:rsid w:val="004E05C9"/>
    <w:rsid w:val="004E09BD"/>
    <w:rsid w:val="004E2255"/>
    <w:rsid w:val="004F4DE9"/>
    <w:rsid w:val="004F53EE"/>
    <w:rsid w:val="004F74E3"/>
    <w:rsid w:val="00501038"/>
    <w:rsid w:val="00513F4F"/>
    <w:rsid w:val="005175EB"/>
    <w:rsid w:val="00517FAB"/>
    <w:rsid w:val="00520510"/>
    <w:rsid w:val="00524343"/>
    <w:rsid w:val="00524BF1"/>
    <w:rsid w:val="00524CAC"/>
    <w:rsid w:val="00540257"/>
    <w:rsid w:val="00545761"/>
    <w:rsid w:val="00562C66"/>
    <w:rsid w:val="00565BCD"/>
    <w:rsid w:val="00572213"/>
    <w:rsid w:val="005723D9"/>
    <w:rsid w:val="00573329"/>
    <w:rsid w:val="00581C42"/>
    <w:rsid w:val="00586AA4"/>
    <w:rsid w:val="00590892"/>
    <w:rsid w:val="00594687"/>
    <w:rsid w:val="005A1224"/>
    <w:rsid w:val="005A4953"/>
    <w:rsid w:val="005B01D6"/>
    <w:rsid w:val="005B5BA3"/>
    <w:rsid w:val="005B67F5"/>
    <w:rsid w:val="005D2914"/>
    <w:rsid w:val="005D5E89"/>
    <w:rsid w:val="005E26B6"/>
    <w:rsid w:val="005F0E96"/>
    <w:rsid w:val="005F2733"/>
    <w:rsid w:val="0060260E"/>
    <w:rsid w:val="00602930"/>
    <w:rsid w:val="00603918"/>
    <w:rsid w:val="00604AFA"/>
    <w:rsid w:val="00607CF5"/>
    <w:rsid w:val="00623B32"/>
    <w:rsid w:val="00630378"/>
    <w:rsid w:val="00635166"/>
    <w:rsid w:val="006411B8"/>
    <w:rsid w:val="006440E8"/>
    <w:rsid w:val="00647CAF"/>
    <w:rsid w:val="00653436"/>
    <w:rsid w:val="00657E27"/>
    <w:rsid w:val="006611E9"/>
    <w:rsid w:val="0066294D"/>
    <w:rsid w:val="006669DC"/>
    <w:rsid w:val="00670DBA"/>
    <w:rsid w:val="006774A2"/>
    <w:rsid w:val="006807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16C9"/>
    <w:rsid w:val="007023B6"/>
    <w:rsid w:val="00704C8A"/>
    <w:rsid w:val="007162F7"/>
    <w:rsid w:val="00716804"/>
    <w:rsid w:val="0072284E"/>
    <w:rsid w:val="00724940"/>
    <w:rsid w:val="00726CF1"/>
    <w:rsid w:val="0073023B"/>
    <w:rsid w:val="00733343"/>
    <w:rsid w:val="00736900"/>
    <w:rsid w:val="00743089"/>
    <w:rsid w:val="0074469B"/>
    <w:rsid w:val="00747D4F"/>
    <w:rsid w:val="007514DA"/>
    <w:rsid w:val="0075591A"/>
    <w:rsid w:val="007634D3"/>
    <w:rsid w:val="0076586A"/>
    <w:rsid w:val="00765C16"/>
    <w:rsid w:val="007706EC"/>
    <w:rsid w:val="00775799"/>
    <w:rsid w:val="0078457D"/>
    <w:rsid w:val="00785B33"/>
    <w:rsid w:val="00786DEE"/>
    <w:rsid w:val="00787A8D"/>
    <w:rsid w:val="007A5940"/>
    <w:rsid w:val="007B44F5"/>
    <w:rsid w:val="007B77BC"/>
    <w:rsid w:val="007C0112"/>
    <w:rsid w:val="007C24AB"/>
    <w:rsid w:val="007D3CA8"/>
    <w:rsid w:val="007D3EBC"/>
    <w:rsid w:val="007D70F5"/>
    <w:rsid w:val="007E0AF9"/>
    <w:rsid w:val="007E1009"/>
    <w:rsid w:val="007E278B"/>
    <w:rsid w:val="007E5D21"/>
    <w:rsid w:val="007E7C2D"/>
    <w:rsid w:val="007F1CC0"/>
    <w:rsid w:val="007F30B6"/>
    <w:rsid w:val="0080037B"/>
    <w:rsid w:val="008025F8"/>
    <w:rsid w:val="00805208"/>
    <w:rsid w:val="0080546E"/>
    <w:rsid w:val="00806CCB"/>
    <w:rsid w:val="00811480"/>
    <w:rsid w:val="008176E8"/>
    <w:rsid w:val="00821B3F"/>
    <w:rsid w:val="008226AF"/>
    <w:rsid w:val="008313CB"/>
    <w:rsid w:val="00832689"/>
    <w:rsid w:val="00834FE3"/>
    <w:rsid w:val="0083633F"/>
    <w:rsid w:val="00841082"/>
    <w:rsid w:val="00857EE7"/>
    <w:rsid w:val="00863BA4"/>
    <w:rsid w:val="00867AC6"/>
    <w:rsid w:val="0087159D"/>
    <w:rsid w:val="00874856"/>
    <w:rsid w:val="00875DB1"/>
    <w:rsid w:val="008765D2"/>
    <w:rsid w:val="00890EC3"/>
    <w:rsid w:val="008915B1"/>
    <w:rsid w:val="008932DB"/>
    <w:rsid w:val="0089772B"/>
    <w:rsid w:val="00897BBF"/>
    <w:rsid w:val="008A5AF3"/>
    <w:rsid w:val="008A64A8"/>
    <w:rsid w:val="008A6EAA"/>
    <w:rsid w:val="008B7A63"/>
    <w:rsid w:val="008D0723"/>
    <w:rsid w:val="008D33DB"/>
    <w:rsid w:val="008D4FC0"/>
    <w:rsid w:val="008D5E6E"/>
    <w:rsid w:val="008D742B"/>
    <w:rsid w:val="008F117F"/>
    <w:rsid w:val="008F18FD"/>
    <w:rsid w:val="008F5C52"/>
    <w:rsid w:val="00900515"/>
    <w:rsid w:val="00901D1C"/>
    <w:rsid w:val="009049FD"/>
    <w:rsid w:val="00905975"/>
    <w:rsid w:val="00906E23"/>
    <w:rsid w:val="009110F7"/>
    <w:rsid w:val="00912BC0"/>
    <w:rsid w:val="0091417F"/>
    <w:rsid w:val="00914BAF"/>
    <w:rsid w:val="009201F9"/>
    <w:rsid w:val="00937122"/>
    <w:rsid w:val="00940DFF"/>
    <w:rsid w:val="009425F2"/>
    <w:rsid w:val="00944C80"/>
    <w:rsid w:val="00954188"/>
    <w:rsid w:val="00955B07"/>
    <w:rsid w:val="009606D0"/>
    <w:rsid w:val="0096546E"/>
    <w:rsid w:val="0097064A"/>
    <w:rsid w:val="009730D6"/>
    <w:rsid w:val="00973375"/>
    <w:rsid w:val="00982E51"/>
    <w:rsid w:val="0098645B"/>
    <w:rsid w:val="00990867"/>
    <w:rsid w:val="00990A7D"/>
    <w:rsid w:val="00994CF0"/>
    <w:rsid w:val="00996850"/>
    <w:rsid w:val="00997104"/>
    <w:rsid w:val="009977E4"/>
    <w:rsid w:val="009A0F74"/>
    <w:rsid w:val="009B219B"/>
    <w:rsid w:val="009B3F32"/>
    <w:rsid w:val="009C4A68"/>
    <w:rsid w:val="009C4C6F"/>
    <w:rsid w:val="009C4F49"/>
    <w:rsid w:val="009C692A"/>
    <w:rsid w:val="009D3AAF"/>
    <w:rsid w:val="009D4A6C"/>
    <w:rsid w:val="009E0084"/>
    <w:rsid w:val="009F1732"/>
    <w:rsid w:val="009F5784"/>
    <w:rsid w:val="00A02692"/>
    <w:rsid w:val="00A12DCD"/>
    <w:rsid w:val="00A23910"/>
    <w:rsid w:val="00A26BF2"/>
    <w:rsid w:val="00A31F87"/>
    <w:rsid w:val="00A4237E"/>
    <w:rsid w:val="00A45CE0"/>
    <w:rsid w:val="00A52414"/>
    <w:rsid w:val="00A54917"/>
    <w:rsid w:val="00A55D5F"/>
    <w:rsid w:val="00A561C6"/>
    <w:rsid w:val="00A61ACF"/>
    <w:rsid w:val="00A61E33"/>
    <w:rsid w:val="00A7648A"/>
    <w:rsid w:val="00A8528A"/>
    <w:rsid w:val="00A96F61"/>
    <w:rsid w:val="00AA0297"/>
    <w:rsid w:val="00AA156F"/>
    <w:rsid w:val="00AB0617"/>
    <w:rsid w:val="00AB0D80"/>
    <w:rsid w:val="00AB3F74"/>
    <w:rsid w:val="00AC0C18"/>
    <w:rsid w:val="00AC60CA"/>
    <w:rsid w:val="00AD3B95"/>
    <w:rsid w:val="00AD6579"/>
    <w:rsid w:val="00AE06F5"/>
    <w:rsid w:val="00AF00F8"/>
    <w:rsid w:val="00AF24A9"/>
    <w:rsid w:val="00AF473E"/>
    <w:rsid w:val="00B06FCE"/>
    <w:rsid w:val="00B070D9"/>
    <w:rsid w:val="00B1734F"/>
    <w:rsid w:val="00B21EC8"/>
    <w:rsid w:val="00B242BC"/>
    <w:rsid w:val="00B26096"/>
    <w:rsid w:val="00B26CE0"/>
    <w:rsid w:val="00B32544"/>
    <w:rsid w:val="00B33D55"/>
    <w:rsid w:val="00B3627A"/>
    <w:rsid w:val="00B43150"/>
    <w:rsid w:val="00B4385E"/>
    <w:rsid w:val="00B46930"/>
    <w:rsid w:val="00B50E83"/>
    <w:rsid w:val="00B55513"/>
    <w:rsid w:val="00B607FA"/>
    <w:rsid w:val="00B630C3"/>
    <w:rsid w:val="00B658D1"/>
    <w:rsid w:val="00B705E5"/>
    <w:rsid w:val="00B767CE"/>
    <w:rsid w:val="00B81BBE"/>
    <w:rsid w:val="00B824A9"/>
    <w:rsid w:val="00B86A1E"/>
    <w:rsid w:val="00B8769C"/>
    <w:rsid w:val="00B96C27"/>
    <w:rsid w:val="00BA0C15"/>
    <w:rsid w:val="00BA24BE"/>
    <w:rsid w:val="00BA2F89"/>
    <w:rsid w:val="00BA6364"/>
    <w:rsid w:val="00BB5BEE"/>
    <w:rsid w:val="00BB734D"/>
    <w:rsid w:val="00BC49D1"/>
    <w:rsid w:val="00BC591C"/>
    <w:rsid w:val="00BC7AD3"/>
    <w:rsid w:val="00BD2F1C"/>
    <w:rsid w:val="00BE1D6B"/>
    <w:rsid w:val="00BE5A03"/>
    <w:rsid w:val="00BF412F"/>
    <w:rsid w:val="00BF4D15"/>
    <w:rsid w:val="00BF6C1C"/>
    <w:rsid w:val="00BF799B"/>
    <w:rsid w:val="00BF7DE2"/>
    <w:rsid w:val="00C005A0"/>
    <w:rsid w:val="00C02BC2"/>
    <w:rsid w:val="00C07A9E"/>
    <w:rsid w:val="00C102BB"/>
    <w:rsid w:val="00C11ADD"/>
    <w:rsid w:val="00C16384"/>
    <w:rsid w:val="00C176C2"/>
    <w:rsid w:val="00C177CB"/>
    <w:rsid w:val="00C17B26"/>
    <w:rsid w:val="00C43AC8"/>
    <w:rsid w:val="00C45707"/>
    <w:rsid w:val="00C47593"/>
    <w:rsid w:val="00C52483"/>
    <w:rsid w:val="00C604B7"/>
    <w:rsid w:val="00C60804"/>
    <w:rsid w:val="00C619EF"/>
    <w:rsid w:val="00C62ABF"/>
    <w:rsid w:val="00C64640"/>
    <w:rsid w:val="00C67B92"/>
    <w:rsid w:val="00C74F9B"/>
    <w:rsid w:val="00C817B5"/>
    <w:rsid w:val="00C872FC"/>
    <w:rsid w:val="00CB0981"/>
    <w:rsid w:val="00CB09AE"/>
    <w:rsid w:val="00CB2089"/>
    <w:rsid w:val="00CB3AB1"/>
    <w:rsid w:val="00CB42ED"/>
    <w:rsid w:val="00CB4DA8"/>
    <w:rsid w:val="00CB728B"/>
    <w:rsid w:val="00CC2628"/>
    <w:rsid w:val="00CC2629"/>
    <w:rsid w:val="00CC2FBD"/>
    <w:rsid w:val="00CC457A"/>
    <w:rsid w:val="00CC665D"/>
    <w:rsid w:val="00CD0A81"/>
    <w:rsid w:val="00CD50CD"/>
    <w:rsid w:val="00CE51C9"/>
    <w:rsid w:val="00CE73F2"/>
    <w:rsid w:val="00CE765A"/>
    <w:rsid w:val="00CF5C05"/>
    <w:rsid w:val="00CF78BD"/>
    <w:rsid w:val="00CF7BB6"/>
    <w:rsid w:val="00D0099C"/>
    <w:rsid w:val="00D01EB6"/>
    <w:rsid w:val="00D039F8"/>
    <w:rsid w:val="00D05E2F"/>
    <w:rsid w:val="00D05F94"/>
    <w:rsid w:val="00D06CAD"/>
    <w:rsid w:val="00D07164"/>
    <w:rsid w:val="00D07C5C"/>
    <w:rsid w:val="00D10441"/>
    <w:rsid w:val="00D1063B"/>
    <w:rsid w:val="00D10826"/>
    <w:rsid w:val="00D10D61"/>
    <w:rsid w:val="00D14026"/>
    <w:rsid w:val="00D205C8"/>
    <w:rsid w:val="00D21A65"/>
    <w:rsid w:val="00D23BE7"/>
    <w:rsid w:val="00D25230"/>
    <w:rsid w:val="00D338F8"/>
    <w:rsid w:val="00D43E7B"/>
    <w:rsid w:val="00D4408E"/>
    <w:rsid w:val="00D47760"/>
    <w:rsid w:val="00D53DBA"/>
    <w:rsid w:val="00D546A3"/>
    <w:rsid w:val="00D67B47"/>
    <w:rsid w:val="00D72042"/>
    <w:rsid w:val="00D72A86"/>
    <w:rsid w:val="00D72FAB"/>
    <w:rsid w:val="00D73020"/>
    <w:rsid w:val="00D74A67"/>
    <w:rsid w:val="00D75F16"/>
    <w:rsid w:val="00D80C43"/>
    <w:rsid w:val="00D81A26"/>
    <w:rsid w:val="00D859CB"/>
    <w:rsid w:val="00D90C0F"/>
    <w:rsid w:val="00D93E35"/>
    <w:rsid w:val="00D95C28"/>
    <w:rsid w:val="00D95DCE"/>
    <w:rsid w:val="00D95EDF"/>
    <w:rsid w:val="00DB2F88"/>
    <w:rsid w:val="00DB45A3"/>
    <w:rsid w:val="00DC113F"/>
    <w:rsid w:val="00DC7B51"/>
    <w:rsid w:val="00DD1DE2"/>
    <w:rsid w:val="00DE543B"/>
    <w:rsid w:val="00DE708C"/>
    <w:rsid w:val="00DF1FF7"/>
    <w:rsid w:val="00DF63F5"/>
    <w:rsid w:val="00E0523E"/>
    <w:rsid w:val="00E14106"/>
    <w:rsid w:val="00E239D5"/>
    <w:rsid w:val="00E2423C"/>
    <w:rsid w:val="00E24B88"/>
    <w:rsid w:val="00E33C96"/>
    <w:rsid w:val="00E40860"/>
    <w:rsid w:val="00E425AD"/>
    <w:rsid w:val="00E42F54"/>
    <w:rsid w:val="00E450C5"/>
    <w:rsid w:val="00E51AB7"/>
    <w:rsid w:val="00E56235"/>
    <w:rsid w:val="00E61B06"/>
    <w:rsid w:val="00E63EF3"/>
    <w:rsid w:val="00E664CF"/>
    <w:rsid w:val="00E730D0"/>
    <w:rsid w:val="00E8079D"/>
    <w:rsid w:val="00E8094C"/>
    <w:rsid w:val="00E82B8E"/>
    <w:rsid w:val="00E83AF8"/>
    <w:rsid w:val="00E868FC"/>
    <w:rsid w:val="00E90789"/>
    <w:rsid w:val="00EA273A"/>
    <w:rsid w:val="00EA3400"/>
    <w:rsid w:val="00EA46E8"/>
    <w:rsid w:val="00EB267A"/>
    <w:rsid w:val="00EC061D"/>
    <w:rsid w:val="00ED3B4C"/>
    <w:rsid w:val="00ED6C44"/>
    <w:rsid w:val="00EE66A6"/>
    <w:rsid w:val="00EF01EB"/>
    <w:rsid w:val="00EF4B2E"/>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4306"/>
    <w:rsid w:val="00F65E46"/>
    <w:rsid w:val="00F70EAF"/>
    <w:rsid w:val="00F7328D"/>
    <w:rsid w:val="00F74AFD"/>
    <w:rsid w:val="00F7517E"/>
    <w:rsid w:val="00F95E83"/>
    <w:rsid w:val="00F9709C"/>
    <w:rsid w:val="00FA4F76"/>
    <w:rsid w:val="00FB232A"/>
    <w:rsid w:val="00FB2FEB"/>
    <w:rsid w:val="00FB5FBB"/>
    <w:rsid w:val="00FB6B1E"/>
    <w:rsid w:val="00FB7A43"/>
    <w:rsid w:val="00FC09AD"/>
    <w:rsid w:val="00FC1166"/>
    <w:rsid w:val="00FC3AE5"/>
    <w:rsid w:val="00FC7C80"/>
    <w:rsid w:val="00FD1587"/>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99"/>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99"/>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579407453">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73775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9D1C9-A3E7-4D15-8DFE-53A4AAA1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2025-09-19T12:27:00Z</cp:lastPrinted>
  <dcterms:created xsi:type="dcterms:W3CDTF">2025-09-19T12:27:00Z</dcterms:created>
  <dcterms:modified xsi:type="dcterms:W3CDTF">2025-09-19T12:27:00Z</dcterms:modified>
</cp:coreProperties>
</file>