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61D" w:rsidRPr="002F16FB" w:rsidRDefault="0045461D" w:rsidP="0045461D">
      <w:pPr>
        <w:suppressAutoHyphens/>
        <w:spacing w:line="276" w:lineRule="auto"/>
        <w:jc w:val="center"/>
        <w:rPr>
          <w:noProof/>
          <w:sz w:val="28"/>
          <w:szCs w:val="28"/>
          <w:lang w:eastAsia="ar-SA"/>
        </w:rPr>
      </w:pPr>
      <w:r>
        <w:rPr>
          <w:noProof/>
          <w:sz w:val="28"/>
          <w:szCs w:val="28"/>
        </w:rPr>
        <w:drawing>
          <wp:inline distT="0" distB="0" distL="0" distR="0">
            <wp:extent cx="742950" cy="7905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2950" cy="790575"/>
                    </a:xfrm>
                    <a:prstGeom prst="rect">
                      <a:avLst/>
                    </a:prstGeom>
                    <a:noFill/>
                    <a:ln>
                      <a:noFill/>
                    </a:ln>
                  </pic:spPr>
                </pic:pic>
              </a:graphicData>
            </a:graphic>
          </wp:inline>
        </w:drawing>
      </w:r>
    </w:p>
    <w:p w:rsidR="0045461D" w:rsidRPr="002F16FB" w:rsidRDefault="0045461D" w:rsidP="0045461D">
      <w:pPr>
        <w:tabs>
          <w:tab w:val="center" w:pos="3686"/>
        </w:tabs>
        <w:suppressAutoHyphens/>
        <w:jc w:val="center"/>
        <w:rPr>
          <w:b/>
          <w:sz w:val="28"/>
          <w:szCs w:val="28"/>
          <w:lang w:eastAsia="ar-SA"/>
        </w:rPr>
      </w:pPr>
      <w:r w:rsidRPr="002F16FB">
        <w:rPr>
          <w:b/>
          <w:sz w:val="28"/>
          <w:szCs w:val="28"/>
          <w:lang w:eastAsia="ar-SA"/>
        </w:rPr>
        <w:t>РОССИЙСКАЯ ФЕДЕРАЦИЯ</w:t>
      </w:r>
    </w:p>
    <w:p w:rsidR="0045461D" w:rsidRPr="002F16FB" w:rsidRDefault="0045461D" w:rsidP="0045461D">
      <w:pPr>
        <w:tabs>
          <w:tab w:val="center" w:pos="3686"/>
        </w:tabs>
        <w:suppressAutoHyphens/>
        <w:jc w:val="center"/>
        <w:rPr>
          <w:b/>
          <w:sz w:val="28"/>
          <w:szCs w:val="28"/>
          <w:lang w:eastAsia="ar-SA"/>
        </w:rPr>
      </w:pPr>
      <w:r w:rsidRPr="002F16FB">
        <w:rPr>
          <w:b/>
          <w:sz w:val="28"/>
          <w:szCs w:val="28"/>
          <w:lang w:eastAsia="ar-SA"/>
        </w:rPr>
        <w:t>РОСТОВСКАЯ ОБЛАСТЬ</w:t>
      </w:r>
    </w:p>
    <w:p w:rsidR="0045461D" w:rsidRPr="002F16FB" w:rsidRDefault="0045461D" w:rsidP="0045461D">
      <w:pPr>
        <w:suppressAutoHyphens/>
        <w:jc w:val="center"/>
        <w:rPr>
          <w:b/>
          <w:sz w:val="28"/>
          <w:szCs w:val="28"/>
          <w:lang w:eastAsia="ar-SA"/>
        </w:rPr>
      </w:pPr>
      <w:r w:rsidRPr="002F16FB">
        <w:rPr>
          <w:b/>
          <w:sz w:val="28"/>
          <w:szCs w:val="28"/>
          <w:lang w:eastAsia="ar-SA"/>
        </w:rPr>
        <w:t>МУНИЦИПАЛЬНОЕ ОБРАЗОВАНИЕ</w:t>
      </w:r>
    </w:p>
    <w:p w:rsidR="0045461D" w:rsidRPr="002F16FB" w:rsidRDefault="0045461D" w:rsidP="0045461D">
      <w:pPr>
        <w:tabs>
          <w:tab w:val="center" w:pos="3686"/>
        </w:tabs>
        <w:suppressAutoHyphens/>
        <w:jc w:val="center"/>
        <w:rPr>
          <w:b/>
          <w:sz w:val="28"/>
          <w:szCs w:val="28"/>
          <w:lang w:eastAsia="ar-SA"/>
        </w:rPr>
      </w:pPr>
      <w:r>
        <w:rPr>
          <w:b/>
          <w:sz w:val="28"/>
          <w:szCs w:val="28"/>
          <w:lang w:eastAsia="ar-SA"/>
        </w:rPr>
        <w:t>«</w:t>
      </w:r>
      <w:r w:rsidRPr="002F16FB">
        <w:rPr>
          <w:b/>
          <w:sz w:val="28"/>
          <w:szCs w:val="28"/>
          <w:lang w:eastAsia="ar-SA"/>
        </w:rPr>
        <w:t>КРАСНОСУЛИНСКИЙ РАЙОН</w:t>
      </w:r>
      <w:r>
        <w:rPr>
          <w:b/>
          <w:sz w:val="28"/>
          <w:szCs w:val="28"/>
          <w:lang w:eastAsia="ar-SA"/>
        </w:rPr>
        <w:t>»</w:t>
      </w:r>
    </w:p>
    <w:p w:rsidR="0045461D" w:rsidRPr="002F16FB" w:rsidRDefault="0045461D" w:rsidP="0045461D">
      <w:pPr>
        <w:tabs>
          <w:tab w:val="center" w:pos="3686"/>
        </w:tabs>
        <w:suppressAutoHyphens/>
        <w:jc w:val="center"/>
        <w:rPr>
          <w:b/>
          <w:sz w:val="28"/>
          <w:szCs w:val="28"/>
          <w:lang w:eastAsia="ar-SA"/>
        </w:rPr>
      </w:pPr>
      <w:r w:rsidRPr="002F16FB">
        <w:rPr>
          <w:b/>
          <w:sz w:val="28"/>
          <w:szCs w:val="28"/>
          <w:lang w:eastAsia="ar-SA"/>
        </w:rPr>
        <w:t>АДМИНИСТРАЦИЯ</w:t>
      </w:r>
    </w:p>
    <w:p w:rsidR="0045461D" w:rsidRPr="002F16FB" w:rsidRDefault="0045461D" w:rsidP="0045461D">
      <w:pPr>
        <w:tabs>
          <w:tab w:val="center" w:pos="3686"/>
        </w:tabs>
        <w:suppressAutoHyphens/>
        <w:jc w:val="center"/>
        <w:rPr>
          <w:b/>
          <w:sz w:val="28"/>
          <w:szCs w:val="28"/>
          <w:lang w:eastAsia="ar-SA"/>
        </w:rPr>
      </w:pPr>
      <w:r w:rsidRPr="002F16FB">
        <w:rPr>
          <w:b/>
          <w:sz w:val="28"/>
          <w:szCs w:val="28"/>
          <w:lang w:eastAsia="ar-SA"/>
        </w:rPr>
        <w:t>КРАСНОСУЛИНСКОГО РАЙОНА</w:t>
      </w:r>
    </w:p>
    <w:p w:rsidR="0045461D" w:rsidRPr="002F16FB" w:rsidRDefault="0045461D" w:rsidP="00C176C2">
      <w:pPr>
        <w:tabs>
          <w:tab w:val="center" w:pos="3686"/>
        </w:tabs>
        <w:suppressAutoHyphens/>
        <w:spacing w:before="240" w:after="240"/>
        <w:jc w:val="center"/>
        <w:rPr>
          <w:b/>
          <w:sz w:val="36"/>
          <w:szCs w:val="28"/>
          <w:lang w:eastAsia="ar-SA"/>
        </w:rPr>
      </w:pPr>
      <w:r w:rsidRPr="002F16FB">
        <w:rPr>
          <w:b/>
          <w:sz w:val="36"/>
          <w:szCs w:val="28"/>
          <w:lang w:eastAsia="ar-SA"/>
        </w:rPr>
        <w:t>ПОСТАНОВЛЕНИЕ</w:t>
      </w:r>
    </w:p>
    <w:p w:rsidR="0045461D" w:rsidRPr="002F16FB" w:rsidRDefault="005579F1" w:rsidP="0045461D">
      <w:pPr>
        <w:tabs>
          <w:tab w:val="center" w:pos="3686"/>
        </w:tabs>
        <w:suppressAutoHyphens/>
        <w:spacing w:after="120"/>
        <w:jc w:val="center"/>
        <w:rPr>
          <w:sz w:val="28"/>
          <w:szCs w:val="28"/>
          <w:lang w:eastAsia="ar-SA"/>
        </w:rPr>
      </w:pPr>
      <w:r>
        <w:rPr>
          <w:sz w:val="28"/>
          <w:szCs w:val="28"/>
          <w:lang w:eastAsia="ar-SA"/>
        </w:rPr>
        <w:t>от 2</w:t>
      </w:r>
      <w:r w:rsidR="009B2AFC">
        <w:rPr>
          <w:sz w:val="28"/>
          <w:szCs w:val="28"/>
          <w:lang w:eastAsia="ar-SA"/>
        </w:rPr>
        <w:t>4</w:t>
      </w:r>
      <w:r w:rsidR="0045461D">
        <w:rPr>
          <w:sz w:val="28"/>
          <w:szCs w:val="28"/>
          <w:lang w:eastAsia="ar-SA"/>
        </w:rPr>
        <w:t>.09.2025</w:t>
      </w:r>
      <w:r w:rsidR="0045461D" w:rsidRPr="002F16FB">
        <w:rPr>
          <w:sz w:val="28"/>
          <w:szCs w:val="28"/>
          <w:lang w:eastAsia="ar-SA"/>
        </w:rPr>
        <w:t xml:space="preserve"> № </w:t>
      </w:r>
      <w:r w:rsidR="00557ED9">
        <w:rPr>
          <w:sz w:val="28"/>
          <w:szCs w:val="28"/>
          <w:lang w:eastAsia="ar-SA"/>
        </w:rPr>
        <w:t>653</w:t>
      </w:r>
    </w:p>
    <w:p w:rsidR="0045461D" w:rsidRPr="002F16FB" w:rsidRDefault="0045461D" w:rsidP="00C176C2">
      <w:pPr>
        <w:tabs>
          <w:tab w:val="center" w:pos="3686"/>
        </w:tabs>
        <w:suppressAutoHyphens/>
        <w:spacing w:after="240"/>
        <w:jc w:val="center"/>
        <w:rPr>
          <w:sz w:val="28"/>
          <w:szCs w:val="28"/>
          <w:lang w:eastAsia="ar-SA"/>
        </w:rPr>
      </w:pPr>
      <w:r w:rsidRPr="002F16FB">
        <w:rPr>
          <w:sz w:val="28"/>
          <w:szCs w:val="28"/>
          <w:lang w:eastAsia="ar-SA"/>
        </w:rPr>
        <w:t>г. Красный Сулин</w:t>
      </w:r>
    </w:p>
    <w:p w:rsidR="00557ED9" w:rsidRDefault="00557ED9" w:rsidP="00557ED9">
      <w:pPr>
        <w:spacing w:line="276" w:lineRule="auto"/>
        <w:ind w:left="1984" w:right="1984"/>
        <w:jc w:val="center"/>
        <w:rPr>
          <w:b/>
          <w:sz w:val="28"/>
          <w:szCs w:val="28"/>
        </w:rPr>
      </w:pPr>
      <w:r>
        <w:rPr>
          <w:b/>
          <w:sz w:val="28"/>
          <w:szCs w:val="28"/>
        </w:rPr>
        <w:t xml:space="preserve">О внесении изменений </w:t>
      </w:r>
    </w:p>
    <w:p w:rsidR="00557ED9" w:rsidRDefault="00557ED9" w:rsidP="00557ED9">
      <w:pPr>
        <w:spacing w:line="276" w:lineRule="auto"/>
        <w:ind w:left="1984" w:right="1984"/>
        <w:jc w:val="center"/>
        <w:rPr>
          <w:b/>
          <w:sz w:val="28"/>
          <w:szCs w:val="28"/>
        </w:rPr>
      </w:pPr>
      <w:r>
        <w:rPr>
          <w:b/>
          <w:sz w:val="28"/>
          <w:szCs w:val="28"/>
        </w:rPr>
        <w:t>в приложение № 1 к постановлению</w:t>
      </w:r>
    </w:p>
    <w:p w:rsidR="00557ED9" w:rsidRDefault="00557ED9" w:rsidP="00557ED9">
      <w:pPr>
        <w:spacing w:line="276" w:lineRule="auto"/>
        <w:ind w:left="1984" w:right="1984"/>
        <w:jc w:val="center"/>
        <w:rPr>
          <w:b/>
          <w:sz w:val="28"/>
          <w:szCs w:val="28"/>
        </w:rPr>
      </w:pPr>
      <w:r>
        <w:rPr>
          <w:b/>
          <w:sz w:val="28"/>
          <w:szCs w:val="28"/>
        </w:rPr>
        <w:t>Администрации Красносулинского района от 17.08.2010 № 619</w:t>
      </w:r>
    </w:p>
    <w:p w:rsidR="00557ED9" w:rsidRDefault="00557ED9" w:rsidP="00557ED9">
      <w:pPr>
        <w:spacing w:line="276" w:lineRule="auto"/>
        <w:ind w:firstLine="709"/>
        <w:jc w:val="both"/>
        <w:rPr>
          <w:sz w:val="28"/>
          <w:szCs w:val="28"/>
        </w:rPr>
      </w:pPr>
    </w:p>
    <w:p w:rsidR="00557ED9" w:rsidRDefault="00557ED9" w:rsidP="00557ED9">
      <w:pPr>
        <w:spacing w:line="276" w:lineRule="auto"/>
        <w:ind w:firstLine="709"/>
        <w:jc w:val="both"/>
        <w:rPr>
          <w:sz w:val="28"/>
          <w:szCs w:val="28"/>
        </w:rPr>
      </w:pPr>
      <w:r>
        <w:rPr>
          <w:sz w:val="28"/>
          <w:szCs w:val="28"/>
        </w:rPr>
        <w:t>В связи с изменением персонального состава районной межведомственной комиссии по охране труда, в целях взаимодействия органов государственного управления, надзора, контроля при реализации законодательства об охране труда на предприятиях и в организациях Красносулинского района, руководствуясь статьей 35 Устава муниципального образования «Красносулинский район», Администрация Красносулинского района</w:t>
      </w:r>
    </w:p>
    <w:p w:rsidR="00557ED9" w:rsidRDefault="00557ED9" w:rsidP="00557ED9">
      <w:pPr>
        <w:spacing w:line="276" w:lineRule="auto"/>
        <w:ind w:firstLine="709"/>
        <w:jc w:val="both"/>
        <w:rPr>
          <w:sz w:val="28"/>
          <w:szCs w:val="28"/>
        </w:rPr>
      </w:pPr>
    </w:p>
    <w:p w:rsidR="00557ED9" w:rsidRDefault="00557ED9" w:rsidP="00557ED9">
      <w:pPr>
        <w:spacing w:line="276" w:lineRule="auto"/>
        <w:jc w:val="center"/>
        <w:rPr>
          <w:sz w:val="28"/>
          <w:szCs w:val="28"/>
        </w:rPr>
      </w:pPr>
      <w:r>
        <w:rPr>
          <w:sz w:val="28"/>
          <w:szCs w:val="28"/>
        </w:rPr>
        <w:t>ПОСТАНОВЛЯЕТ</w:t>
      </w:r>
    </w:p>
    <w:p w:rsidR="00557ED9" w:rsidRDefault="00557ED9" w:rsidP="00557ED9">
      <w:pPr>
        <w:spacing w:line="276" w:lineRule="auto"/>
        <w:ind w:firstLine="709"/>
        <w:jc w:val="both"/>
        <w:rPr>
          <w:sz w:val="28"/>
          <w:szCs w:val="28"/>
        </w:rPr>
      </w:pPr>
    </w:p>
    <w:p w:rsidR="00557ED9" w:rsidRDefault="00557ED9" w:rsidP="00557ED9">
      <w:pPr>
        <w:spacing w:line="276" w:lineRule="auto"/>
        <w:ind w:firstLine="709"/>
        <w:jc w:val="both"/>
        <w:rPr>
          <w:sz w:val="28"/>
          <w:szCs w:val="28"/>
        </w:rPr>
      </w:pPr>
      <w:r>
        <w:rPr>
          <w:sz w:val="28"/>
          <w:szCs w:val="28"/>
        </w:rPr>
        <w:t>1. Внести изменения в приложение № 1 к постановлению Администрации Красносулинского района от 17.08.2010 № 619 «Об утверждении районной межведомственной комиссии по охране труда», изложив его согласно приложению к настоящему постановлению.</w:t>
      </w:r>
    </w:p>
    <w:p w:rsidR="00557ED9" w:rsidRDefault="00557ED9" w:rsidP="00557ED9">
      <w:pPr>
        <w:spacing w:line="276" w:lineRule="auto"/>
        <w:ind w:firstLine="709"/>
        <w:jc w:val="both"/>
        <w:rPr>
          <w:sz w:val="28"/>
          <w:szCs w:val="28"/>
        </w:rPr>
      </w:pPr>
      <w:r>
        <w:rPr>
          <w:sz w:val="28"/>
          <w:szCs w:val="28"/>
        </w:rPr>
        <w:t>2. Постановление Администрации Красносулинского района от 31.01.2024 № 88 «О внесении изменений в приложение № 1 к постановлению Администрации Красносулинского района от 17.08.2010 № 619» признать утратившим силу.</w:t>
      </w:r>
    </w:p>
    <w:p w:rsidR="00557ED9" w:rsidRDefault="00557ED9" w:rsidP="00557ED9">
      <w:pPr>
        <w:spacing w:line="276" w:lineRule="auto"/>
        <w:ind w:firstLine="709"/>
        <w:jc w:val="both"/>
        <w:rPr>
          <w:sz w:val="28"/>
          <w:szCs w:val="28"/>
        </w:rPr>
      </w:pPr>
      <w:r>
        <w:rPr>
          <w:sz w:val="28"/>
          <w:szCs w:val="28"/>
        </w:rPr>
        <w:t>3. Настоящее постановление подлежит опубликованию в средствах массовой информации.</w:t>
      </w:r>
    </w:p>
    <w:p w:rsidR="00557ED9" w:rsidRDefault="00557ED9" w:rsidP="00557ED9">
      <w:pPr>
        <w:spacing w:line="276" w:lineRule="auto"/>
        <w:ind w:firstLine="709"/>
        <w:jc w:val="both"/>
        <w:rPr>
          <w:sz w:val="28"/>
          <w:szCs w:val="28"/>
        </w:rPr>
      </w:pPr>
      <w:r>
        <w:rPr>
          <w:sz w:val="28"/>
          <w:szCs w:val="28"/>
        </w:rPr>
        <w:lastRenderedPageBreak/>
        <w:t>4. </w:t>
      </w:r>
      <w:proofErr w:type="gramStart"/>
      <w:r>
        <w:rPr>
          <w:sz w:val="28"/>
          <w:szCs w:val="28"/>
        </w:rPr>
        <w:t>Контроль за</w:t>
      </w:r>
      <w:proofErr w:type="gramEnd"/>
      <w:r>
        <w:rPr>
          <w:sz w:val="28"/>
          <w:szCs w:val="28"/>
        </w:rPr>
        <w:t xml:space="preserve"> исполнением настоящего постановления возложить на заместителя главы Администрации Красносулинского района по вопросам социального развития Матвиенко Л.С.</w:t>
      </w:r>
    </w:p>
    <w:p w:rsidR="00FD1587" w:rsidRPr="007F2379" w:rsidRDefault="00FD1587" w:rsidP="00DF5E0F">
      <w:pPr>
        <w:widowControl w:val="0"/>
        <w:tabs>
          <w:tab w:val="right" w:pos="9639"/>
        </w:tabs>
        <w:spacing w:line="276" w:lineRule="auto"/>
        <w:jc w:val="both"/>
        <w:rPr>
          <w:sz w:val="28"/>
          <w:szCs w:val="28"/>
        </w:rPr>
      </w:pPr>
    </w:p>
    <w:p w:rsidR="00C176C2" w:rsidRPr="007F2379" w:rsidRDefault="00C176C2" w:rsidP="00DF5E0F">
      <w:pPr>
        <w:widowControl w:val="0"/>
        <w:tabs>
          <w:tab w:val="right" w:pos="9639"/>
        </w:tabs>
        <w:spacing w:line="276" w:lineRule="auto"/>
        <w:jc w:val="both"/>
        <w:rPr>
          <w:sz w:val="28"/>
          <w:szCs w:val="28"/>
        </w:rPr>
      </w:pPr>
    </w:p>
    <w:p w:rsidR="00C176C2" w:rsidRPr="007F2379" w:rsidRDefault="00C176C2" w:rsidP="00DF5E0F">
      <w:pPr>
        <w:widowControl w:val="0"/>
        <w:tabs>
          <w:tab w:val="right" w:pos="9639"/>
        </w:tabs>
        <w:spacing w:line="276" w:lineRule="auto"/>
        <w:jc w:val="both"/>
        <w:rPr>
          <w:sz w:val="28"/>
          <w:szCs w:val="28"/>
        </w:rPr>
      </w:pPr>
    </w:p>
    <w:p w:rsidR="00937122" w:rsidRPr="007F2379" w:rsidRDefault="00937122" w:rsidP="00DF5E0F">
      <w:pPr>
        <w:widowControl w:val="0"/>
        <w:tabs>
          <w:tab w:val="right" w:pos="9639"/>
        </w:tabs>
        <w:spacing w:line="276" w:lineRule="auto"/>
        <w:jc w:val="both"/>
        <w:rPr>
          <w:sz w:val="28"/>
          <w:szCs w:val="28"/>
        </w:rPr>
      </w:pPr>
      <w:r w:rsidRPr="007F2379">
        <w:rPr>
          <w:sz w:val="28"/>
          <w:szCs w:val="28"/>
        </w:rPr>
        <w:t>Глава Красносулинского района</w:t>
      </w:r>
      <w:r w:rsidRPr="007F2379">
        <w:rPr>
          <w:sz w:val="28"/>
          <w:szCs w:val="28"/>
        </w:rPr>
        <w:tab/>
        <w:t>И.С. Кирпичков</w:t>
      </w:r>
    </w:p>
    <w:p w:rsidR="0045461D" w:rsidRPr="007F2379" w:rsidRDefault="0045461D" w:rsidP="00DF5E0F">
      <w:pPr>
        <w:suppressAutoHyphens/>
        <w:autoSpaceDE w:val="0"/>
        <w:spacing w:line="276" w:lineRule="auto"/>
        <w:jc w:val="both"/>
        <w:rPr>
          <w:rFonts w:eastAsia="Arial"/>
          <w:sz w:val="28"/>
          <w:szCs w:val="28"/>
          <w:lang w:eastAsia="ar-SA"/>
        </w:rPr>
      </w:pPr>
    </w:p>
    <w:p w:rsidR="00C176C2" w:rsidRPr="007F2379" w:rsidRDefault="00C176C2" w:rsidP="00DF5E0F">
      <w:pPr>
        <w:suppressAutoHyphens/>
        <w:autoSpaceDE w:val="0"/>
        <w:spacing w:line="276" w:lineRule="auto"/>
        <w:jc w:val="both"/>
        <w:rPr>
          <w:rFonts w:eastAsia="Arial"/>
          <w:sz w:val="28"/>
          <w:szCs w:val="28"/>
          <w:lang w:eastAsia="ar-SA"/>
        </w:rPr>
      </w:pPr>
    </w:p>
    <w:p w:rsidR="00C176C2" w:rsidRPr="007F2379" w:rsidRDefault="00C176C2" w:rsidP="00DF5E0F">
      <w:pPr>
        <w:suppressAutoHyphens/>
        <w:autoSpaceDE w:val="0"/>
        <w:spacing w:line="276" w:lineRule="auto"/>
        <w:jc w:val="both"/>
        <w:rPr>
          <w:rFonts w:eastAsia="Arial"/>
          <w:sz w:val="28"/>
          <w:szCs w:val="28"/>
          <w:lang w:eastAsia="ar-SA"/>
        </w:rPr>
      </w:pPr>
    </w:p>
    <w:p w:rsidR="00C176C2" w:rsidRPr="007F2379" w:rsidRDefault="00C176C2" w:rsidP="00DF5E0F">
      <w:pPr>
        <w:suppressAutoHyphens/>
        <w:autoSpaceDE w:val="0"/>
        <w:spacing w:line="276" w:lineRule="auto"/>
        <w:jc w:val="both"/>
        <w:rPr>
          <w:rFonts w:eastAsia="Arial"/>
          <w:sz w:val="28"/>
          <w:szCs w:val="28"/>
          <w:lang w:eastAsia="ar-SA"/>
        </w:rPr>
      </w:pPr>
    </w:p>
    <w:p w:rsidR="00937122" w:rsidRPr="007F2379" w:rsidRDefault="00937122" w:rsidP="00DF5E0F">
      <w:pPr>
        <w:suppressAutoHyphens/>
        <w:autoSpaceDE w:val="0"/>
        <w:spacing w:line="276" w:lineRule="auto"/>
        <w:jc w:val="both"/>
        <w:rPr>
          <w:rFonts w:eastAsia="Arial"/>
          <w:sz w:val="28"/>
          <w:szCs w:val="28"/>
          <w:lang w:eastAsia="ar-SA"/>
        </w:rPr>
      </w:pPr>
      <w:r w:rsidRPr="007F2379">
        <w:rPr>
          <w:rFonts w:eastAsia="Arial"/>
          <w:sz w:val="28"/>
          <w:szCs w:val="28"/>
          <w:lang w:eastAsia="ar-SA"/>
        </w:rPr>
        <w:t>Постановление вносит</w:t>
      </w:r>
    </w:p>
    <w:p w:rsidR="000C5DED" w:rsidRDefault="000C5DED" w:rsidP="00DF5E0F">
      <w:pPr>
        <w:suppressAutoHyphens/>
        <w:autoSpaceDE w:val="0"/>
        <w:spacing w:line="276" w:lineRule="auto"/>
        <w:jc w:val="both"/>
        <w:rPr>
          <w:rFonts w:eastAsia="Arial"/>
          <w:sz w:val="28"/>
          <w:szCs w:val="28"/>
          <w:lang w:eastAsia="ar-SA"/>
        </w:rPr>
      </w:pPr>
      <w:r w:rsidRPr="000C5DED">
        <w:rPr>
          <w:rFonts w:eastAsia="Arial"/>
          <w:sz w:val="28"/>
          <w:szCs w:val="28"/>
          <w:lang w:eastAsia="ar-SA"/>
        </w:rPr>
        <w:t>отдел социальной политики</w:t>
      </w:r>
    </w:p>
    <w:p w:rsidR="000C5DED" w:rsidRDefault="000C5DED" w:rsidP="00DF5E0F">
      <w:pPr>
        <w:spacing w:line="276" w:lineRule="auto"/>
        <w:rPr>
          <w:rFonts w:eastAsia="Arial"/>
          <w:sz w:val="28"/>
          <w:szCs w:val="28"/>
          <w:lang w:eastAsia="ar-SA"/>
        </w:rPr>
      </w:pPr>
      <w:r>
        <w:rPr>
          <w:rFonts w:eastAsia="Arial"/>
          <w:sz w:val="28"/>
          <w:szCs w:val="28"/>
          <w:lang w:eastAsia="ar-SA"/>
        </w:rPr>
        <w:br w:type="page"/>
      </w:r>
    </w:p>
    <w:p w:rsidR="000C5DED" w:rsidRPr="000C5DED" w:rsidRDefault="00DF5E0F" w:rsidP="000C5DED">
      <w:pPr>
        <w:ind w:left="5670"/>
        <w:jc w:val="center"/>
        <w:rPr>
          <w:sz w:val="28"/>
          <w:szCs w:val="28"/>
        </w:rPr>
      </w:pPr>
      <w:r>
        <w:rPr>
          <w:sz w:val="28"/>
          <w:szCs w:val="28"/>
        </w:rPr>
        <w:lastRenderedPageBreak/>
        <w:t>Приложение</w:t>
      </w:r>
    </w:p>
    <w:p w:rsidR="000C5DED" w:rsidRPr="000C5DED" w:rsidRDefault="000C5DED" w:rsidP="000C5DED">
      <w:pPr>
        <w:ind w:left="5670"/>
        <w:jc w:val="center"/>
        <w:rPr>
          <w:sz w:val="28"/>
          <w:szCs w:val="28"/>
        </w:rPr>
      </w:pPr>
      <w:r w:rsidRPr="000C5DED">
        <w:rPr>
          <w:sz w:val="28"/>
          <w:szCs w:val="28"/>
        </w:rPr>
        <w:t>к постановлению</w:t>
      </w:r>
    </w:p>
    <w:p w:rsidR="000C5DED" w:rsidRDefault="000C5DED" w:rsidP="000C5DED">
      <w:pPr>
        <w:ind w:left="5670"/>
        <w:jc w:val="center"/>
        <w:rPr>
          <w:sz w:val="28"/>
          <w:szCs w:val="28"/>
        </w:rPr>
      </w:pPr>
      <w:r w:rsidRPr="000C5DED">
        <w:rPr>
          <w:sz w:val="28"/>
          <w:szCs w:val="28"/>
        </w:rPr>
        <w:t>Администрации</w:t>
      </w:r>
    </w:p>
    <w:p w:rsidR="000C5DED" w:rsidRPr="000C5DED" w:rsidRDefault="000C5DED" w:rsidP="000C5DED">
      <w:pPr>
        <w:ind w:left="5670"/>
        <w:jc w:val="center"/>
        <w:rPr>
          <w:sz w:val="28"/>
          <w:szCs w:val="28"/>
        </w:rPr>
      </w:pPr>
      <w:r w:rsidRPr="000C5DED">
        <w:rPr>
          <w:sz w:val="28"/>
          <w:szCs w:val="28"/>
        </w:rPr>
        <w:t>Красносулинского района</w:t>
      </w:r>
    </w:p>
    <w:p w:rsidR="000C5DED" w:rsidRPr="000C5DED" w:rsidRDefault="000C5DED" w:rsidP="000C5DED">
      <w:pPr>
        <w:ind w:left="5670"/>
        <w:jc w:val="center"/>
        <w:rPr>
          <w:sz w:val="28"/>
          <w:szCs w:val="28"/>
        </w:rPr>
      </w:pPr>
      <w:r w:rsidRPr="000C5DED">
        <w:rPr>
          <w:sz w:val="28"/>
          <w:szCs w:val="28"/>
        </w:rPr>
        <w:t xml:space="preserve">от </w:t>
      </w:r>
      <w:r>
        <w:rPr>
          <w:sz w:val="28"/>
          <w:szCs w:val="28"/>
        </w:rPr>
        <w:t>24.09.2025</w:t>
      </w:r>
      <w:r w:rsidRPr="000C5DED">
        <w:rPr>
          <w:sz w:val="28"/>
          <w:szCs w:val="28"/>
        </w:rPr>
        <w:t xml:space="preserve"> № </w:t>
      </w:r>
      <w:r w:rsidR="00557ED9">
        <w:rPr>
          <w:sz w:val="28"/>
          <w:szCs w:val="28"/>
        </w:rPr>
        <w:t>653</w:t>
      </w:r>
    </w:p>
    <w:p w:rsidR="000C5DED" w:rsidRPr="00DF5E0F" w:rsidRDefault="000C5DED" w:rsidP="00557ED9">
      <w:pPr>
        <w:ind w:left="5670"/>
        <w:jc w:val="center"/>
        <w:rPr>
          <w:sz w:val="28"/>
          <w:szCs w:val="28"/>
        </w:rPr>
      </w:pPr>
    </w:p>
    <w:p w:rsidR="00557ED9" w:rsidRDefault="00557ED9" w:rsidP="00557ED9">
      <w:pPr>
        <w:ind w:left="5670"/>
        <w:jc w:val="center"/>
        <w:rPr>
          <w:sz w:val="28"/>
          <w:szCs w:val="28"/>
        </w:rPr>
      </w:pPr>
      <w:r>
        <w:rPr>
          <w:sz w:val="28"/>
          <w:szCs w:val="28"/>
        </w:rPr>
        <w:t>Приложение № 1</w:t>
      </w:r>
    </w:p>
    <w:p w:rsidR="00557ED9" w:rsidRDefault="00557ED9" w:rsidP="00557ED9">
      <w:pPr>
        <w:ind w:left="5670"/>
        <w:jc w:val="center"/>
        <w:rPr>
          <w:sz w:val="28"/>
          <w:szCs w:val="28"/>
        </w:rPr>
      </w:pPr>
      <w:r>
        <w:rPr>
          <w:sz w:val="28"/>
          <w:szCs w:val="28"/>
        </w:rPr>
        <w:t>к постановлению</w:t>
      </w:r>
    </w:p>
    <w:p w:rsidR="00557ED9" w:rsidRDefault="00557ED9" w:rsidP="00557ED9">
      <w:pPr>
        <w:ind w:left="5670"/>
        <w:jc w:val="center"/>
        <w:rPr>
          <w:sz w:val="28"/>
          <w:szCs w:val="28"/>
        </w:rPr>
      </w:pPr>
      <w:r>
        <w:rPr>
          <w:sz w:val="28"/>
          <w:szCs w:val="28"/>
        </w:rPr>
        <w:t>Администрации</w:t>
      </w:r>
    </w:p>
    <w:p w:rsidR="00557ED9" w:rsidRDefault="00557ED9" w:rsidP="00557ED9">
      <w:pPr>
        <w:ind w:left="5670"/>
        <w:jc w:val="center"/>
        <w:rPr>
          <w:sz w:val="28"/>
          <w:szCs w:val="28"/>
        </w:rPr>
      </w:pPr>
      <w:bookmarkStart w:id="0" w:name="_GoBack"/>
      <w:bookmarkEnd w:id="0"/>
      <w:r>
        <w:rPr>
          <w:sz w:val="28"/>
          <w:szCs w:val="28"/>
        </w:rPr>
        <w:t>Красносулинского района</w:t>
      </w:r>
    </w:p>
    <w:p w:rsidR="00557ED9" w:rsidRDefault="00557ED9" w:rsidP="00557ED9">
      <w:pPr>
        <w:ind w:left="5670"/>
        <w:jc w:val="center"/>
        <w:rPr>
          <w:sz w:val="28"/>
          <w:szCs w:val="28"/>
        </w:rPr>
      </w:pPr>
      <w:r>
        <w:rPr>
          <w:sz w:val="28"/>
          <w:szCs w:val="28"/>
        </w:rPr>
        <w:t>от 17.08.2010 № 619</w:t>
      </w:r>
    </w:p>
    <w:p w:rsidR="00557ED9" w:rsidRDefault="00557ED9" w:rsidP="00557ED9">
      <w:pPr>
        <w:ind w:left="5670"/>
        <w:jc w:val="center"/>
        <w:rPr>
          <w:sz w:val="28"/>
          <w:szCs w:val="28"/>
        </w:rPr>
      </w:pPr>
    </w:p>
    <w:p w:rsidR="00557ED9" w:rsidRPr="00557ED9" w:rsidRDefault="00557ED9" w:rsidP="00FE66A3">
      <w:pPr>
        <w:spacing w:line="252" w:lineRule="auto"/>
        <w:jc w:val="center"/>
        <w:rPr>
          <w:sz w:val="28"/>
          <w:szCs w:val="28"/>
        </w:rPr>
      </w:pPr>
      <w:r w:rsidRPr="00557ED9">
        <w:rPr>
          <w:sz w:val="28"/>
          <w:szCs w:val="28"/>
        </w:rPr>
        <w:t>СОСТАВ</w:t>
      </w:r>
    </w:p>
    <w:p w:rsidR="00557ED9" w:rsidRPr="00557ED9" w:rsidRDefault="00557ED9" w:rsidP="00FE66A3">
      <w:pPr>
        <w:spacing w:line="252" w:lineRule="auto"/>
        <w:jc w:val="center"/>
        <w:rPr>
          <w:sz w:val="28"/>
          <w:szCs w:val="28"/>
        </w:rPr>
      </w:pPr>
      <w:r w:rsidRPr="00557ED9">
        <w:rPr>
          <w:sz w:val="28"/>
          <w:szCs w:val="28"/>
        </w:rPr>
        <w:t>районной межведомственной комиссии по охране труда</w:t>
      </w:r>
    </w:p>
    <w:p w:rsidR="00557ED9" w:rsidRPr="00557ED9" w:rsidRDefault="00557ED9" w:rsidP="00FE66A3">
      <w:pPr>
        <w:spacing w:line="252" w:lineRule="auto"/>
        <w:jc w:val="center"/>
        <w:rPr>
          <w:sz w:val="28"/>
          <w:szCs w:val="28"/>
        </w:rPr>
      </w:pPr>
    </w:p>
    <w:tbl>
      <w:tblPr>
        <w:tblW w:w="9639" w:type="dxa"/>
        <w:tblInd w:w="57" w:type="dxa"/>
        <w:tblLayout w:type="fixed"/>
        <w:tblCellMar>
          <w:left w:w="57" w:type="dxa"/>
          <w:bottom w:w="85" w:type="dxa"/>
          <w:right w:w="57" w:type="dxa"/>
        </w:tblCellMar>
        <w:tblLook w:val="04A0" w:firstRow="1" w:lastRow="0" w:firstColumn="1" w:lastColumn="0" w:noHBand="0" w:noVBand="1"/>
      </w:tblPr>
      <w:tblGrid>
        <w:gridCol w:w="2410"/>
        <w:gridCol w:w="283"/>
        <w:gridCol w:w="6946"/>
      </w:tblGrid>
      <w:tr w:rsidR="00557ED9" w:rsidRPr="00557ED9" w:rsidTr="00557ED9">
        <w:trPr>
          <w:trHeight w:val="20"/>
        </w:trPr>
        <w:tc>
          <w:tcPr>
            <w:tcW w:w="2410" w:type="dxa"/>
            <w:hideMark/>
          </w:tcPr>
          <w:p w:rsidR="00557ED9" w:rsidRPr="00557ED9" w:rsidRDefault="00557ED9" w:rsidP="00FE66A3">
            <w:pPr>
              <w:spacing w:line="252" w:lineRule="auto"/>
              <w:jc w:val="both"/>
              <w:rPr>
                <w:rFonts w:eastAsia="Calibri"/>
                <w:sz w:val="28"/>
                <w:szCs w:val="28"/>
              </w:rPr>
            </w:pPr>
            <w:r w:rsidRPr="00557ED9">
              <w:rPr>
                <w:sz w:val="28"/>
                <w:szCs w:val="28"/>
              </w:rPr>
              <w:t>Матвиенко Л.С.</w:t>
            </w:r>
          </w:p>
        </w:tc>
        <w:tc>
          <w:tcPr>
            <w:tcW w:w="283" w:type="dxa"/>
            <w:hideMark/>
          </w:tcPr>
          <w:p w:rsidR="00557ED9" w:rsidRPr="00557ED9" w:rsidRDefault="00557ED9" w:rsidP="00FE66A3">
            <w:pPr>
              <w:spacing w:line="252" w:lineRule="auto"/>
              <w:jc w:val="both"/>
              <w:rPr>
                <w:rFonts w:eastAsia="Calibri"/>
                <w:sz w:val="28"/>
                <w:szCs w:val="28"/>
              </w:rPr>
            </w:pPr>
            <w:r w:rsidRPr="00557ED9">
              <w:rPr>
                <w:sz w:val="28"/>
                <w:szCs w:val="28"/>
              </w:rPr>
              <w:t>–</w:t>
            </w:r>
          </w:p>
        </w:tc>
        <w:tc>
          <w:tcPr>
            <w:tcW w:w="6946" w:type="dxa"/>
            <w:hideMark/>
          </w:tcPr>
          <w:p w:rsidR="00557ED9" w:rsidRPr="00557ED9" w:rsidRDefault="00557ED9" w:rsidP="00FE66A3">
            <w:pPr>
              <w:spacing w:line="252" w:lineRule="auto"/>
              <w:jc w:val="both"/>
              <w:rPr>
                <w:rFonts w:eastAsia="Calibri"/>
                <w:sz w:val="28"/>
                <w:szCs w:val="28"/>
              </w:rPr>
            </w:pPr>
            <w:r w:rsidRPr="00557ED9">
              <w:rPr>
                <w:sz w:val="28"/>
                <w:szCs w:val="28"/>
              </w:rPr>
              <w:t>заместитель главы Администрации Красносулинского района по вопросам социального развития, председатель муниципальной межведомственной комиссии;</w:t>
            </w:r>
          </w:p>
        </w:tc>
      </w:tr>
      <w:tr w:rsidR="00557ED9" w:rsidRPr="00557ED9" w:rsidTr="00557ED9">
        <w:trPr>
          <w:trHeight w:val="20"/>
        </w:trPr>
        <w:tc>
          <w:tcPr>
            <w:tcW w:w="2410" w:type="dxa"/>
            <w:hideMark/>
          </w:tcPr>
          <w:p w:rsidR="00557ED9" w:rsidRPr="00557ED9" w:rsidRDefault="00557ED9" w:rsidP="00FE66A3">
            <w:pPr>
              <w:spacing w:line="252" w:lineRule="auto"/>
              <w:jc w:val="both"/>
              <w:rPr>
                <w:rFonts w:eastAsia="Calibri"/>
                <w:sz w:val="28"/>
                <w:szCs w:val="28"/>
              </w:rPr>
            </w:pPr>
            <w:r w:rsidRPr="00557ED9">
              <w:rPr>
                <w:sz w:val="28"/>
                <w:szCs w:val="28"/>
              </w:rPr>
              <w:t>Нестеренко О.М.</w:t>
            </w:r>
          </w:p>
        </w:tc>
        <w:tc>
          <w:tcPr>
            <w:tcW w:w="283" w:type="dxa"/>
            <w:hideMark/>
          </w:tcPr>
          <w:p w:rsidR="00557ED9" w:rsidRPr="00557ED9" w:rsidRDefault="00557ED9" w:rsidP="00FE66A3">
            <w:pPr>
              <w:spacing w:line="252" w:lineRule="auto"/>
              <w:jc w:val="both"/>
              <w:rPr>
                <w:rFonts w:eastAsia="Calibri"/>
                <w:sz w:val="28"/>
                <w:szCs w:val="28"/>
              </w:rPr>
            </w:pPr>
            <w:r w:rsidRPr="00557ED9">
              <w:rPr>
                <w:sz w:val="28"/>
                <w:szCs w:val="28"/>
              </w:rPr>
              <w:t>–</w:t>
            </w:r>
          </w:p>
        </w:tc>
        <w:tc>
          <w:tcPr>
            <w:tcW w:w="6946" w:type="dxa"/>
            <w:hideMark/>
          </w:tcPr>
          <w:p w:rsidR="00557ED9" w:rsidRPr="00557ED9" w:rsidRDefault="00557ED9" w:rsidP="00FE66A3">
            <w:pPr>
              <w:spacing w:line="252" w:lineRule="auto"/>
              <w:jc w:val="both"/>
              <w:rPr>
                <w:rFonts w:eastAsia="Calibri"/>
                <w:sz w:val="28"/>
                <w:szCs w:val="28"/>
              </w:rPr>
            </w:pPr>
            <w:r w:rsidRPr="00557ED9">
              <w:rPr>
                <w:sz w:val="28"/>
                <w:szCs w:val="28"/>
              </w:rPr>
              <w:t>начальник отдела социальной политики Администрации Красносулинского района, заместитель председателя комиссии;</w:t>
            </w:r>
          </w:p>
        </w:tc>
      </w:tr>
      <w:tr w:rsidR="00557ED9" w:rsidRPr="00557ED9" w:rsidTr="00557ED9">
        <w:trPr>
          <w:trHeight w:val="20"/>
        </w:trPr>
        <w:tc>
          <w:tcPr>
            <w:tcW w:w="2410" w:type="dxa"/>
            <w:hideMark/>
          </w:tcPr>
          <w:p w:rsidR="00557ED9" w:rsidRPr="00557ED9" w:rsidRDefault="00557ED9" w:rsidP="00FE66A3">
            <w:pPr>
              <w:spacing w:line="252" w:lineRule="auto"/>
              <w:jc w:val="both"/>
              <w:rPr>
                <w:rFonts w:eastAsia="Calibri"/>
                <w:sz w:val="28"/>
                <w:szCs w:val="28"/>
              </w:rPr>
            </w:pPr>
            <w:r w:rsidRPr="00557ED9">
              <w:rPr>
                <w:sz w:val="28"/>
                <w:szCs w:val="28"/>
              </w:rPr>
              <w:t>Моргунова Ю.В.</w:t>
            </w:r>
          </w:p>
        </w:tc>
        <w:tc>
          <w:tcPr>
            <w:tcW w:w="283" w:type="dxa"/>
            <w:hideMark/>
          </w:tcPr>
          <w:p w:rsidR="00557ED9" w:rsidRPr="00557ED9" w:rsidRDefault="00557ED9" w:rsidP="00FE66A3">
            <w:pPr>
              <w:spacing w:line="252" w:lineRule="auto"/>
              <w:jc w:val="both"/>
              <w:rPr>
                <w:rFonts w:eastAsia="Calibri"/>
                <w:sz w:val="28"/>
                <w:szCs w:val="28"/>
              </w:rPr>
            </w:pPr>
            <w:r w:rsidRPr="00557ED9">
              <w:rPr>
                <w:sz w:val="28"/>
                <w:szCs w:val="28"/>
              </w:rPr>
              <w:t>–</w:t>
            </w:r>
          </w:p>
        </w:tc>
        <w:tc>
          <w:tcPr>
            <w:tcW w:w="6946" w:type="dxa"/>
          </w:tcPr>
          <w:p w:rsidR="00557ED9" w:rsidRPr="00557ED9" w:rsidRDefault="00557ED9" w:rsidP="00FE66A3">
            <w:pPr>
              <w:spacing w:line="252" w:lineRule="auto"/>
              <w:jc w:val="both"/>
              <w:rPr>
                <w:rFonts w:eastAsia="Calibri"/>
                <w:sz w:val="28"/>
                <w:szCs w:val="28"/>
              </w:rPr>
            </w:pPr>
            <w:r w:rsidRPr="00557ED9">
              <w:rPr>
                <w:sz w:val="28"/>
                <w:szCs w:val="28"/>
              </w:rPr>
              <w:t>главный специалист отдела социальной политики Администрации Красносулинского района, секретарь комиссии;</w:t>
            </w:r>
          </w:p>
        </w:tc>
      </w:tr>
      <w:tr w:rsidR="00557ED9" w:rsidRPr="00557ED9" w:rsidTr="00557ED9">
        <w:trPr>
          <w:trHeight w:val="20"/>
        </w:trPr>
        <w:tc>
          <w:tcPr>
            <w:tcW w:w="9639" w:type="dxa"/>
            <w:gridSpan w:val="3"/>
          </w:tcPr>
          <w:p w:rsidR="00557ED9" w:rsidRPr="00557ED9" w:rsidRDefault="00557ED9" w:rsidP="00FE66A3">
            <w:pPr>
              <w:spacing w:line="252" w:lineRule="auto"/>
              <w:ind w:firstLine="709"/>
              <w:jc w:val="both"/>
              <w:rPr>
                <w:rFonts w:eastAsia="Calibri"/>
                <w:sz w:val="28"/>
                <w:szCs w:val="28"/>
              </w:rPr>
            </w:pPr>
            <w:r w:rsidRPr="00557ED9">
              <w:rPr>
                <w:sz w:val="28"/>
                <w:szCs w:val="28"/>
              </w:rPr>
              <w:t>члены муниципальной межведомственной комиссии:</w:t>
            </w:r>
          </w:p>
        </w:tc>
      </w:tr>
      <w:tr w:rsidR="00557ED9" w:rsidRPr="00557ED9" w:rsidTr="00557ED9">
        <w:trPr>
          <w:trHeight w:val="20"/>
        </w:trPr>
        <w:tc>
          <w:tcPr>
            <w:tcW w:w="2410" w:type="dxa"/>
            <w:hideMark/>
          </w:tcPr>
          <w:p w:rsidR="00557ED9" w:rsidRPr="00557ED9" w:rsidRDefault="00557ED9" w:rsidP="00FE66A3">
            <w:pPr>
              <w:spacing w:line="252" w:lineRule="auto"/>
              <w:jc w:val="both"/>
              <w:rPr>
                <w:rFonts w:eastAsia="Calibri"/>
                <w:sz w:val="28"/>
                <w:szCs w:val="28"/>
              </w:rPr>
            </w:pPr>
            <w:r w:rsidRPr="00557ED9">
              <w:rPr>
                <w:sz w:val="28"/>
                <w:szCs w:val="28"/>
              </w:rPr>
              <w:t>Петренко Р.С.</w:t>
            </w:r>
          </w:p>
        </w:tc>
        <w:tc>
          <w:tcPr>
            <w:tcW w:w="283" w:type="dxa"/>
            <w:hideMark/>
          </w:tcPr>
          <w:p w:rsidR="00557ED9" w:rsidRPr="00557ED9" w:rsidRDefault="00557ED9" w:rsidP="00FE66A3">
            <w:pPr>
              <w:spacing w:line="252" w:lineRule="auto"/>
              <w:jc w:val="both"/>
              <w:rPr>
                <w:rFonts w:eastAsia="Calibri"/>
                <w:sz w:val="28"/>
                <w:szCs w:val="28"/>
              </w:rPr>
            </w:pPr>
            <w:r w:rsidRPr="00557ED9">
              <w:rPr>
                <w:sz w:val="28"/>
                <w:szCs w:val="28"/>
              </w:rPr>
              <w:t>–</w:t>
            </w:r>
          </w:p>
        </w:tc>
        <w:tc>
          <w:tcPr>
            <w:tcW w:w="6946" w:type="dxa"/>
            <w:hideMark/>
          </w:tcPr>
          <w:p w:rsidR="00557ED9" w:rsidRPr="00557ED9" w:rsidRDefault="00557ED9" w:rsidP="00FE66A3">
            <w:pPr>
              <w:spacing w:line="252" w:lineRule="auto"/>
              <w:jc w:val="both"/>
              <w:rPr>
                <w:rFonts w:eastAsia="Calibri"/>
                <w:sz w:val="28"/>
                <w:szCs w:val="28"/>
              </w:rPr>
            </w:pPr>
            <w:r w:rsidRPr="00557ED9">
              <w:rPr>
                <w:sz w:val="28"/>
                <w:szCs w:val="28"/>
              </w:rPr>
              <w:t xml:space="preserve">Начальник ОНД и </w:t>
            </w:r>
            <w:proofErr w:type="gramStart"/>
            <w:r w:rsidRPr="00557ED9">
              <w:rPr>
                <w:sz w:val="28"/>
                <w:szCs w:val="28"/>
              </w:rPr>
              <w:t>ПР</w:t>
            </w:r>
            <w:proofErr w:type="gramEnd"/>
            <w:r w:rsidRPr="00557ED9">
              <w:rPr>
                <w:sz w:val="28"/>
                <w:szCs w:val="28"/>
              </w:rPr>
              <w:t xml:space="preserve"> по Красносулинскому району УНД и ПР ГУ МЧС России по Ростовской области (</w:t>
            </w:r>
            <w:r>
              <w:rPr>
                <w:sz w:val="28"/>
                <w:szCs w:val="28"/>
              </w:rPr>
              <w:t>по согласованию</w:t>
            </w:r>
            <w:r w:rsidRPr="00557ED9">
              <w:rPr>
                <w:sz w:val="28"/>
                <w:szCs w:val="28"/>
              </w:rPr>
              <w:t>);</w:t>
            </w:r>
          </w:p>
        </w:tc>
      </w:tr>
      <w:tr w:rsidR="00557ED9" w:rsidRPr="00557ED9" w:rsidTr="00557ED9">
        <w:trPr>
          <w:trHeight w:val="20"/>
        </w:trPr>
        <w:tc>
          <w:tcPr>
            <w:tcW w:w="2410" w:type="dxa"/>
            <w:hideMark/>
          </w:tcPr>
          <w:p w:rsidR="00557ED9" w:rsidRPr="00557ED9" w:rsidRDefault="00557ED9" w:rsidP="00FE66A3">
            <w:pPr>
              <w:spacing w:line="252" w:lineRule="auto"/>
              <w:jc w:val="both"/>
              <w:rPr>
                <w:rFonts w:eastAsia="Calibri"/>
                <w:sz w:val="28"/>
                <w:szCs w:val="28"/>
              </w:rPr>
            </w:pPr>
            <w:r w:rsidRPr="00557ED9">
              <w:rPr>
                <w:sz w:val="28"/>
                <w:szCs w:val="28"/>
              </w:rPr>
              <w:t>Иванкова А.С.</w:t>
            </w:r>
          </w:p>
        </w:tc>
        <w:tc>
          <w:tcPr>
            <w:tcW w:w="283" w:type="dxa"/>
            <w:hideMark/>
          </w:tcPr>
          <w:p w:rsidR="00557ED9" w:rsidRPr="00557ED9" w:rsidRDefault="00557ED9" w:rsidP="00FE66A3">
            <w:pPr>
              <w:spacing w:line="252" w:lineRule="auto"/>
              <w:jc w:val="both"/>
              <w:rPr>
                <w:rFonts w:eastAsia="Calibri"/>
                <w:sz w:val="28"/>
                <w:szCs w:val="28"/>
              </w:rPr>
            </w:pPr>
            <w:r w:rsidRPr="00557ED9">
              <w:rPr>
                <w:sz w:val="28"/>
                <w:szCs w:val="28"/>
              </w:rPr>
              <w:t>–</w:t>
            </w:r>
          </w:p>
        </w:tc>
        <w:tc>
          <w:tcPr>
            <w:tcW w:w="6946" w:type="dxa"/>
            <w:hideMark/>
          </w:tcPr>
          <w:p w:rsidR="00557ED9" w:rsidRPr="00557ED9" w:rsidRDefault="00557ED9" w:rsidP="00FE66A3">
            <w:pPr>
              <w:spacing w:line="252" w:lineRule="auto"/>
              <w:jc w:val="both"/>
              <w:rPr>
                <w:rFonts w:eastAsia="Calibri"/>
                <w:sz w:val="28"/>
                <w:szCs w:val="28"/>
              </w:rPr>
            </w:pPr>
            <w:r w:rsidRPr="00557ED9">
              <w:rPr>
                <w:sz w:val="28"/>
                <w:szCs w:val="28"/>
              </w:rPr>
              <w:t>главный специалист отдела сельского хозяйства Администрации Красносулинского района (</w:t>
            </w:r>
            <w:r>
              <w:rPr>
                <w:sz w:val="28"/>
                <w:szCs w:val="28"/>
              </w:rPr>
              <w:t>по согласованию</w:t>
            </w:r>
            <w:r w:rsidRPr="00557ED9">
              <w:rPr>
                <w:sz w:val="28"/>
                <w:szCs w:val="28"/>
              </w:rPr>
              <w:t>);</w:t>
            </w:r>
          </w:p>
        </w:tc>
      </w:tr>
      <w:tr w:rsidR="00557ED9" w:rsidRPr="00557ED9" w:rsidTr="00557ED9">
        <w:trPr>
          <w:trHeight w:val="20"/>
        </w:trPr>
        <w:tc>
          <w:tcPr>
            <w:tcW w:w="2410" w:type="dxa"/>
          </w:tcPr>
          <w:p w:rsidR="00557ED9" w:rsidRPr="00557ED9" w:rsidRDefault="00557ED9" w:rsidP="00FE66A3">
            <w:pPr>
              <w:spacing w:line="252" w:lineRule="auto"/>
              <w:jc w:val="both"/>
              <w:rPr>
                <w:rFonts w:eastAsia="Calibri"/>
                <w:sz w:val="28"/>
                <w:szCs w:val="28"/>
              </w:rPr>
            </w:pPr>
            <w:proofErr w:type="spellStart"/>
            <w:r w:rsidRPr="00557ED9">
              <w:rPr>
                <w:sz w:val="28"/>
                <w:szCs w:val="28"/>
              </w:rPr>
              <w:t>Батыщева</w:t>
            </w:r>
            <w:proofErr w:type="spellEnd"/>
            <w:r w:rsidRPr="00557ED9">
              <w:rPr>
                <w:sz w:val="28"/>
                <w:szCs w:val="28"/>
              </w:rPr>
              <w:t xml:space="preserve"> Н.В.</w:t>
            </w:r>
          </w:p>
        </w:tc>
        <w:tc>
          <w:tcPr>
            <w:tcW w:w="283" w:type="dxa"/>
            <w:hideMark/>
          </w:tcPr>
          <w:p w:rsidR="00557ED9" w:rsidRPr="00557ED9" w:rsidRDefault="00557ED9" w:rsidP="00FE66A3">
            <w:pPr>
              <w:spacing w:line="252" w:lineRule="auto"/>
              <w:jc w:val="both"/>
              <w:rPr>
                <w:rFonts w:eastAsia="Calibri"/>
                <w:sz w:val="28"/>
                <w:szCs w:val="28"/>
              </w:rPr>
            </w:pPr>
            <w:r w:rsidRPr="00557ED9">
              <w:rPr>
                <w:sz w:val="28"/>
                <w:szCs w:val="28"/>
              </w:rPr>
              <w:t>–</w:t>
            </w:r>
          </w:p>
        </w:tc>
        <w:tc>
          <w:tcPr>
            <w:tcW w:w="6946" w:type="dxa"/>
            <w:hideMark/>
          </w:tcPr>
          <w:p w:rsidR="00557ED9" w:rsidRPr="00557ED9" w:rsidRDefault="00557ED9" w:rsidP="00FE66A3">
            <w:pPr>
              <w:spacing w:line="252" w:lineRule="auto"/>
              <w:jc w:val="both"/>
              <w:rPr>
                <w:rFonts w:eastAsia="Calibri"/>
                <w:sz w:val="28"/>
                <w:szCs w:val="28"/>
              </w:rPr>
            </w:pPr>
            <w:r w:rsidRPr="00557ED9">
              <w:rPr>
                <w:sz w:val="28"/>
                <w:szCs w:val="28"/>
              </w:rPr>
              <w:t>председатель Союза работодателей Красносулинского района (</w:t>
            </w:r>
            <w:r>
              <w:rPr>
                <w:sz w:val="28"/>
                <w:szCs w:val="28"/>
              </w:rPr>
              <w:t>по согласованию</w:t>
            </w:r>
            <w:r w:rsidRPr="00557ED9">
              <w:rPr>
                <w:sz w:val="28"/>
                <w:szCs w:val="28"/>
              </w:rPr>
              <w:t>);</w:t>
            </w:r>
          </w:p>
        </w:tc>
      </w:tr>
      <w:tr w:rsidR="00557ED9" w:rsidRPr="00557ED9" w:rsidTr="00557ED9">
        <w:trPr>
          <w:trHeight w:val="20"/>
        </w:trPr>
        <w:tc>
          <w:tcPr>
            <w:tcW w:w="2410" w:type="dxa"/>
            <w:hideMark/>
          </w:tcPr>
          <w:p w:rsidR="00557ED9" w:rsidRPr="00557ED9" w:rsidRDefault="00557ED9" w:rsidP="00FE66A3">
            <w:pPr>
              <w:spacing w:line="252" w:lineRule="auto"/>
              <w:jc w:val="both"/>
              <w:rPr>
                <w:rFonts w:eastAsia="Calibri"/>
                <w:sz w:val="28"/>
                <w:szCs w:val="28"/>
              </w:rPr>
            </w:pPr>
            <w:proofErr w:type="spellStart"/>
            <w:r w:rsidRPr="00557ED9">
              <w:rPr>
                <w:sz w:val="28"/>
                <w:szCs w:val="28"/>
              </w:rPr>
              <w:t>Смоленинова</w:t>
            </w:r>
            <w:proofErr w:type="spellEnd"/>
            <w:r w:rsidRPr="00557ED9">
              <w:rPr>
                <w:sz w:val="28"/>
                <w:szCs w:val="28"/>
              </w:rPr>
              <w:t xml:space="preserve"> Э.А.</w:t>
            </w:r>
          </w:p>
        </w:tc>
        <w:tc>
          <w:tcPr>
            <w:tcW w:w="283" w:type="dxa"/>
            <w:hideMark/>
          </w:tcPr>
          <w:p w:rsidR="00557ED9" w:rsidRPr="00557ED9" w:rsidRDefault="00557ED9" w:rsidP="00FE66A3">
            <w:pPr>
              <w:spacing w:line="252" w:lineRule="auto"/>
              <w:jc w:val="both"/>
              <w:rPr>
                <w:rFonts w:eastAsia="Calibri"/>
                <w:sz w:val="28"/>
                <w:szCs w:val="28"/>
              </w:rPr>
            </w:pPr>
            <w:r w:rsidRPr="00557ED9">
              <w:rPr>
                <w:sz w:val="28"/>
                <w:szCs w:val="28"/>
              </w:rPr>
              <w:t>–</w:t>
            </w:r>
          </w:p>
        </w:tc>
        <w:tc>
          <w:tcPr>
            <w:tcW w:w="6946" w:type="dxa"/>
            <w:hideMark/>
          </w:tcPr>
          <w:p w:rsidR="00557ED9" w:rsidRPr="00557ED9" w:rsidRDefault="00557ED9" w:rsidP="00FE66A3">
            <w:pPr>
              <w:spacing w:line="252" w:lineRule="auto"/>
              <w:jc w:val="both"/>
              <w:rPr>
                <w:rFonts w:eastAsia="Calibri"/>
                <w:sz w:val="28"/>
                <w:szCs w:val="28"/>
              </w:rPr>
            </w:pPr>
            <w:r w:rsidRPr="00557ED9">
              <w:rPr>
                <w:sz w:val="28"/>
                <w:szCs w:val="28"/>
              </w:rPr>
              <w:t>председатель Красносулинской районной организации общероссийского профсоюза образований, координатор стороны (</w:t>
            </w:r>
            <w:r>
              <w:rPr>
                <w:sz w:val="28"/>
                <w:szCs w:val="28"/>
              </w:rPr>
              <w:t>по согласованию</w:t>
            </w:r>
            <w:r w:rsidRPr="00557ED9">
              <w:rPr>
                <w:sz w:val="28"/>
                <w:szCs w:val="28"/>
              </w:rPr>
              <w:t>);</w:t>
            </w:r>
          </w:p>
        </w:tc>
      </w:tr>
      <w:tr w:rsidR="00557ED9" w:rsidRPr="00557ED9" w:rsidTr="00557ED9">
        <w:trPr>
          <w:trHeight w:val="20"/>
        </w:trPr>
        <w:tc>
          <w:tcPr>
            <w:tcW w:w="2410" w:type="dxa"/>
            <w:hideMark/>
          </w:tcPr>
          <w:p w:rsidR="00557ED9" w:rsidRPr="00557ED9" w:rsidRDefault="00557ED9" w:rsidP="00FE66A3">
            <w:pPr>
              <w:spacing w:line="252" w:lineRule="auto"/>
              <w:jc w:val="both"/>
              <w:rPr>
                <w:rFonts w:eastAsia="Calibri"/>
                <w:sz w:val="28"/>
                <w:szCs w:val="28"/>
              </w:rPr>
            </w:pPr>
            <w:r w:rsidRPr="00557ED9">
              <w:rPr>
                <w:sz w:val="28"/>
                <w:szCs w:val="28"/>
              </w:rPr>
              <w:t>Солощенко Т.А.</w:t>
            </w:r>
          </w:p>
        </w:tc>
        <w:tc>
          <w:tcPr>
            <w:tcW w:w="283" w:type="dxa"/>
            <w:hideMark/>
          </w:tcPr>
          <w:p w:rsidR="00557ED9" w:rsidRPr="00557ED9" w:rsidRDefault="00557ED9" w:rsidP="00FE66A3">
            <w:pPr>
              <w:spacing w:line="252" w:lineRule="auto"/>
              <w:jc w:val="both"/>
              <w:rPr>
                <w:rFonts w:eastAsia="Calibri"/>
                <w:sz w:val="28"/>
                <w:szCs w:val="28"/>
              </w:rPr>
            </w:pPr>
            <w:r w:rsidRPr="00557ED9">
              <w:rPr>
                <w:sz w:val="28"/>
                <w:szCs w:val="28"/>
              </w:rPr>
              <w:t>–</w:t>
            </w:r>
          </w:p>
        </w:tc>
        <w:tc>
          <w:tcPr>
            <w:tcW w:w="6946" w:type="dxa"/>
          </w:tcPr>
          <w:p w:rsidR="00557ED9" w:rsidRPr="00557ED9" w:rsidRDefault="00557ED9" w:rsidP="00FE66A3">
            <w:pPr>
              <w:spacing w:line="252" w:lineRule="auto"/>
              <w:jc w:val="both"/>
              <w:rPr>
                <w:rFonts w:eastAsia="Calibri"/>
                <w:sz w:val="28"/>
                <w:szCs w:val="28"/>
              </w:rPr>
            </w:pPr>
            <w:r w:rsidRPr="00557ED9">
              <w:rPr>
                <w:sz w:val="28"/>
                <w:szCs w:val="28"/>
              </w:rPr>
              <w:t>Начальник отдела назначения и осуществления страховых выплат застрахованным гражданам № 4 СФР РО (</w:t>
            </w:r>
            <w:r>
              <w:rPr>
                <w:sz w:val="28"/>
                <w:szCs w:val="28"/>
              </w:rPr>
              <w:t>по согласованию</w:t>
            </w:r>
            <w:r w:rsidRPr="00557ED9">
              <w:rPr>
                <w:sz w:val="28"/>
                <w:szCs w:val="28"/>
              </w:rPr>
              <w:t>);</w:t>
            </w:r>
          </w:p>
        </w:tc>
      </w:tr>
      <w:tr w:rsidR="00557ED9" w:rsidRPr="00557ED9" w:rsidTr="00557ED9">
        <w:trPr>
          <w:cantSplit/>
          <w:trHeight w:val="20"/>
        </w:trPr>
        <w:tc>
          <w:tcPr>
            <w:tcW w:w="2410" w:type="dxa"/>
            <w:hideMark/>
          </w:tcPr>
          <w:p w:rsidR="00557ED9" w:rsidRPr="00557ED9" w:rsidRDefault="00557ED9" w:rsidP="00FE66A3">
            <w:pPr>
              <w:spacing w:line="252" w:lineRule="auto"/>
              <w:jc w:val="both"/>
              <w:rPr>
                <w:rFonts w:eastAsia="Calibri"/>
                <w:sz w:val="28"/>
                <w:szCs w:val="28"/>
              </w:rPr>
            </w:pPr>
            <w:r w:rsidRPr="00557ED9">
              <w:rPr>
                <w:sz w:val="28"/>
                <w:szCs w:val="28"/>
              </w:rPr>
              <w:lastRenderedPageBreak/>
              <w:t>Садовская Т.Н.</w:t>
            </w:r>
          </w:p>
        </w:tc>
        <w:tc>
          <w:tcPr>
            <w:tcW w:w="283" w:type="dxa"/>
            <w:hideMark/>
          </w:tcPr>
          <w:p w:rsidR="00557ED9" w:rsidRPr="00557ED9" w:rsidRDefault="00557ED9" w:rsidP="00FE66A3">
            <w:pPr>
              <w:spacing w:line="252" w:lineRule="auto"/>
              <w:jc w:val="both"/>
              <w:rPr>
                <w:rFonts w:eastAsia="Calibri"/>
                <w:sz w:val="28"/>
                <w:szCs w:val="28"/>
              </w:rPr>
            </w:pPr>
            <w:r w:rsidRPr="00557ED9">
              <w:rPr>
                <w:sz w:val="28"/>
                <w:szCs w:val="28"/>
              </w:rPr>
              <w:t>–</w:t>
            </w:r>
          </w:p>
        </w:tc>
        <w:tc>
          <w:tcPr>
            <w:tcW w:w="6946" w:type="dxa"/>
            <w:hideMark/>
          </w:tcPr>
          <w:p w:rsidR="00557ED9" w:rsidRPr="00557ED9" w:rsidRDefault="00557ED9" w:rsidP="00FE66A3">
            <w:pPr>
              <w:spacing w:line="252" w:lineRule="auto"/>
              <w:jc w:val="both"/>
              <w:rPr>
                <w:rFonts w:eastAsia="Calibri"/>
                <w:sz w:val="28"/>
                <w:szCs w:val="28"/>
              </w:rPr>
            </w:pPr>
            <w:r w:rsidRPr="00557ED9">
              <w:rPr>
                <w:sz w:val="28"/>
                <w:szCs w:val="28"/>
              </w:rPr>
              <w:t xml:space="preserve">начальника территориального отдела Управления </w:t>
            </w:r>
            <w:proofErr w:type="spellStart"/>
            <w:r w:rsidRPr="00557ED9">
              <w:rPr>
                <w:sz w:val="28"/>
                <w:szCs w:val="28"/>
              </w:rPr>
              <w:t>Роспотребнадзора</w:t>
            </w:r>
            <w:proofErr w:type="spellEnd"/>
            <w:r w:rsidRPr="00557ED9">
              <w:rPr>
                <w:sz w:val="28"/>
                <w:szCs w:val="28"/>
              </w:rPr>
              <w:t xml:space="preserve"> по Ростовской области в городах Каменске-Шахтинском, Донецке, Гуково, Зверево, Красном Сулине, Красносулинском и Каменском районах (</w:t>
            </w:r>
            <w:r>
              <w:rPr>
                <w:sz w:val="28"/>
                <w:szCs w:val="28"/>
              </w:rPr>
              <w:t>по согласованию</w:t>
            </w:r>
            <w:r w:rsidRPr="00557ED9">
              <w:rPr>
                <w:sz w:val="28"/>
                <w:szCs w:val="28"/>
              </w:rPr>
              <w:t>).</w:t>
            </w:r>
          </w:p>
        </w:tc>
      </w:tr>
    </w:tbl>
    <w:p w:rsidR="000C5DED" w:rsidRPr="00DF5E0F" w:rsidRDefault="000C5DED" w:rsidP="00FE66A3">
      <w:pPr>
        <w:spacing w:line="252" w:lineRule="auto"/>
        <w:jc w:val="both"/>
        <w:rPr>
          <w:sz w:val="28"/>
          <w:szCs w:val="28"/>
        </w:rPr>
      </w:pPr>
    </w:p>
    <w:p w:rsidR="000C5DED" w:rsidRPr="00DF5E0F" w:rsidRDefault="000C5DED" w:rsidP="00FE66A3">
      <w:pPr>
        <w:spacing w:line="252" w:lineRule="auto"/>
        <w:jc w:val="both"/>
        <w:rPr>
          <w:sz w:val="28"/>
          <w:szCs w:val="28"/>
        </w:rPr>
      </w:pPr>
    </w:p>
    <w:p w:rsidR="000C5DED" w:rsidRPr="00DF5E0F" w:rsidRDefault="000C5DED" w:rsidP="00FE66A3">
      <w:pPr>
        <w:spacing w:line="252" w:lineRule="auto"/>
        <w:jc w:val="both"/>
        <w:rPr>
          <w:sz w:val="28"/>
          <w:szCs w:val="28"/>
        </w:rPr>
      </w:pPr>
    </w:p>
    <w:p w:rsidR="000C5DED" w:rsidRPr="00DF5E0F" w:rsidRDefault="000C5DED" w:rsidP="00FE66A3">
      <w:pPr>
        <w:spacing w:line="252" w:lineRule="auto"/>
        <w:jc w:val="both"/>
        <w:rPr>
          <w:sz w:val="28"/>
          <w:szCs w:val="28"/>
        </w:rPr>
      </w:pPr>
      <w:r w:rsidRPr="00DF5E0F">
        <w:rPr>
          <w:sz w:val="28"/>
          <w:szCs w:val="28"/>
        </w:rPr>
        <w:t xml:space="preserve">Управляющий делами </w:t>
      </w:r>
    </w:p>
    <w:p w:rsidR="000C5DED" w:rsidRPr="00DF5E0F" w:rsidRDefault="000C5DED" w:rsidP="00FE66A3">
      <w:pPr>
        <w:tabs>
          <w:tab w:val="right" w:pos="9639"/>
        </w:tabs>
        <w:spacing w:line="252" w:lineRule="auto"/>
        <w:jc w:val="both"/>
        <w:rPr>
          <w:sz w:val="28"/>
          <w:szCs w:val="28"/>
        </w:rPr>
      </w:pPr>
      <w:r w:rsidRPr="00DF5E0F">
        <w:rPr>
          <w:sz w:val="28"/>
          <w:szCs w:val="28"/>
        </w:rPr>
        <w:t>Администрации района</w:t>
      </w:r>
      <w:r w:rsidRPr="00DF5E0F">
        <w:rPr>
          <w:sz w:val="28"/>
          <w:szCs w:val="28"/>
        </w:rPr>
        <w:tab/>
        <w:t>И.Ю. Кишкинова</w:t>
      </w:r>
    </w:p>
    <w:p w:rsidR="009B2AFC" w:rsidRPr="00DF5E0F" w:rsidRDefault="009B2AFC" w:rsidP="00DF5E0F">
      <w:pPr>
        <w:spacing w:line="252" w:lineRule="auto"/>
        <w:jc w:val="both"/>
        <w:rPr>
          <w:rFonts w:eastAsia="Arial"/>
          <w:sz w:val="28"/>
          <w:szCs w:val="28"/>
        </w:rPr>
      </w:pPr>
    </w:p>
    <w:sectPr w:rsidR="009B2AFC" w:rsidRPr="00DF5E0F" w:rsidSect="00EF4B2E">
      <w:headerReference w:type="default" r:id="rId10"/>
      <w:type w:val="continuous"/>
      <w:pgSz w:w="11909" w:h="16834"/>
      <w:pgMar w:top="1134" w:right="567" w:bottom="1134" w:left="1701" w:header="1021"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ED9" w:rsidRDefault="00557ED9" w:rsidP="00AA0297">
      <w:r>
        <w:separator/>
      </w:r>
    </w:p>
  </w:endnote>
  <w:endnote w:type="continuationSeparator" w:id="0">
    <w:p w:rsidR="00557ED9" w:rsidRDefault="00557ED9" w:rsidP="00AA0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charset w:val="CC"/>
    <w:family w:val="roman"/>
    <w:pitch w:val="variable"/>
    <w:sig w:usb0="800002FF" w:usb1="0000084A" w:usb2="00000000" w:usb3="00000000" w:csb0="00000015"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tarSymbol">
    <w:altName w:val="MS Gothic"/>
    <w:charset w:val="80"/>
    <w:family w:val="auto"/>
    <w:pitch w:val="default"/>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ED9" w:rsidRDefault="00557ED9" w:rsidP="00AA0297">
      <w:r>
        <w:separator/>
      </w:r>
    </w:p>
  </w:footnote>
  <w:footnote w:type="continuationSeparator" w:id="0">
    <w:p w:rsidR="00557ED9" w:rsidRDefault="00557ED9" w:rsidP="00AA02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9433825"/>
      <w:docPartObj>
        <w:docPartGallery w:val="Page Numbers (Top of Page)"/>
        <w:docPartUnique/>
      </w:docPartObj>
    </w:sdtPr>
    <w:sdtEndPr>
      <w:rPr>
        <w:sz w:val="28"/>
        <w:szCs w:val="28"/>
      </w:rPr>
    </w:sdtEndPr>
    <w:sdtContent>
      <w:p w:rsidR="00557ED9" w:rsidRPr="00EF4B2E" w:rsidRDefault="00557ED9" w:rsidP="00EF4B2E">
        <w:pPr>
          <w:pStyle w:val="af1"/>
          <w:jc w:val="center"/>
          <w:rPr>
            <w:sz w:val="28"/>
            <w:szCs w:val="28"/>
          </w:rPr>
        </w:pPr>
        <w:r w:rsidRPr="00EF4B2E">
          <w:rPr>
            <w:sz w:val="28"/>
            <w:szCs w:val="28"/>
          </w:rPr>
          <w:fldChar w:fldCharType="begin"/>
        </w:r>
        <w:r w:rsidRPr="00EF4B2E">
          <w:rPr>
            <w:sz w:val="28"/>
            <w:szCs w:val="28"/>
          </w:rPr>
          <w:instrText>PAGE   \* MERGEFORMAT</w:instrText>
        </w:r>
        <w:r w:rsidRPr="00EF4B2E">
          <w:rPr>
            <w:sz w:val="28"/>
            <w:szCs w:val="28"/>
          </w:rPr>
          <w:fldChar w:fldCharType="separate"/>
        </w:r>
        <w:r w:rsidR="00FE66A3">
          <w:rPr>
            <w:noProof/>
            <w:sz w:val="28"/>
            <w:szCs w:val="28"/>
          </w:rPr>
          <w:t>2</w:t>
        </w:r>
        <w:r w:rsidRPr="00EF4B2E">
          <w:rPr>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3B1282EA"/>
    <w:lvl w:ilvl="0">
      <w:start w:val="1"/>
      <w:numFmt w:val="bullet"/>
      <w:lvlText w:val=""/>
      <w:lvlJc w:val="left"/>
      <w:pPr>
        <w:tabs>
          <w:tab w:val="num" w:pos="643"/>
        </w:tabs>
        <w:ind w:left="643" w:hanging="360"/>
      </w:pPr>
      <w:rPr>
        <w:rFonts w:ascii="Symbol" w:hAnsi="Symbol" w:hint="default"/>
      </w:rPr>
    </w:lvl>
  </w:abstractNum>
  <w:abstractNum w:abstractNumId="1">
    <w:nsid w:val="00000001"/>
    <w:multiLevelType w:val="multilevel"/>
    <w:tmpl w:val="00000001"/>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2"/>
    <w:multiLevelType w:val="multilevel"/>
    <w:tmpl w:val="00000002"/>
    <w:name w:val="WW8Num2"/>
    <w:lvl w:ilvl="0">
      <w:start w:val="2"/>
      <w:numFmt w:val="decimal"/>
      <w:lvlText w:val="%1."/>
      <w:lvlJc w:val="left"/>
      <w:pPr>
        <w:tabs>
          <w:tab w:val="num" w:pos="360"/>
        </w:tabs>
        <w:ind w:left="360" w:hanging="360"/>
      </w:pPr>
    </w:lvl>
    <w:lvl w:ilvl="1">
      <w:start w:val="2"/>
      <w:numFmt w:val="decimal"/>
      <w:lvlText w:val="%1.%2."/>
      <w:lvlJc w:val="left"/>
      <w:pPr>
        <w:tabs>
          <w:tab w:val="num" w:pos="1155"/>
        </w:tabs>
        <w:ind w:left="1155" w:hanging="360"/>
      </w:pPr>
    </w:lvl>
    <w:lvl w:ilvl="2">
      <w:start w:val="1"/>
      <w:numFmt w:val="decimal"/>
      <w:lvlText w:val="%1.%2.%3."/>
      <w:lvlJc w:val="left"/>
      <w:pPr>
        <w:tabs>
          <w:tab w:val="num" w:pos="1950"/>
        </w:tabs>
        <w:ind w:left="1950" w:hanging="360"/>
      </w:pPr>
    </w:lvl>
    <w:lvl w:ilvl="3">
      <w:start w:val="1"/>
      <w:numFmt w:val="decimal"/>
      <w:lvlText w:val="%1.%2.%3.%4."/>
      <w:lvlJc w:val="left"/>
      <w:pPr>
        <w:tabs>
          <w:tab w:val="num" w:pos="2745"/>
        </w:tabs>
        <w:ind w:left="2745" w:hanging="360"/>
      </w:pPr>
    </w:lvl>
    <w:lvl w:ilvl="4">
      <w:start w:val="1"/>
      <w:numFmt w:val="decimal"/>
      <w:lvlText w:val="%1.%2.%3.%4.%5."/>
      <w:lvlJc w:val="left"/>
      <w:pPr>
        <w:tabs>
          <w:tab w:val="num" w:pos="3540"/>
        </w:tabs>
        <w:ind w:left="3540" w:hanging="360"/>
      </w:pPr>
    </w:lvl>
    <w:lvl w:ilvl="5">
      <w:start w:val="1"/>
      <w:numFmt w:val="decimal"/>
      <w:lvlText w:val="%1.%2.%3.%4.%5.%6."/>
      <w:lvlJc w:val="left"/>
      <w:pPr>
        <w:tabs>
          <w:tab w:val="num" w:pos="4335"/>
        </w:tabs>
        <w:ind w:left="4335" w:hanging="360"/>
      </w:pPr>
    </w:lvl>
    <w:lvl w:ilvl="6">
      <w:start w:val="1"/>
      <w:numFmt w:val="decimal"/>
      <w:lvlText w:val="%1.%2.%3.%4.%5.%6.%7."/>
      <w:lvlJc w:val="left"/>
      <w:pPr>
        <w:tabs>
          <w:tab w:val="num" w:pos="5130"/>
        </w:tabs>
        <w:ind w:left="5130" w:hanging="360"/>
      </w:pPr>
    </w:lvl>
    <w:lvl w:ilvl="7">
      <w:start w:val="1"/>
      <w:numFmt w:val="decimal"/>
      <w:lvlText w:val="%1.%2.%3.%4.%5.%6.%7.%8."/>
      <w:lvlJc w:val="left"/>
      <w:pPr>
        <w:tabs>
          <w:tab w:val="num" w:pos="5925"/>
        </w:tabs>
        <w:ind w:left="5925" w:hanging="360"/>
      </w:pPr>
    </w:lvl>
    <w:lvl w:ilvl="8">
      <w:start w:val="1"/>
      <w:numFmt w:val="decimal"/>
      <w:lvlText w:val="%1.%2.%3.%4.%5.%6.%7.%8.%9."/>
      <w:lvlJc w:val="left"/>
      <w:pPr>
        <w:tabs>
          <w:tab w:val="num" w:pos="6720"/>
        </w:tabs>
        <w:ind w:left="6720" w:hanging="360"/>
      </w:pPr>
    </w:lvl>
  </w:abstractNum>
  <w:abstractNum w:abstractNumId="3">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06760A20"/>
    <w:multiLevelType w:val="multilevel"/>
    <w:tmpl w:val="35B27E7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070C1346"/>
    <w:multiLevelType w:val="hybridMultilevel"/>
    <w:tmpl w:val="4AF62B1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74E79F6"/>
    <w:multiLevelType w:val="hybridMultilevel"/>
    <w:tmpl w:val="D9CE30D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8D9113A"/>
    <w:multiLevelType w:val="hybridMultilevel"/>
    <w:tmpl w:val="82BCE4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9CF0E3D"/>
    <w:multiLevelType w:val="multilevel"/>
    <w:tmpl w:val="F6B07FCA"/>
    <w:lvl w:ilvl="0">
      <w:start w:val="1"/>
      <w:numFmt w:val="decimal"/>
      <w:lvlText w:val="%1."/>
      <w:lvlJc w:val="left"/>
      <w:pPr>
        <w:ind w:left="1699" w:hanging="99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nsid w:val="0BB37C74"/>
    <w:multiLevelType w:val="hybridMultilevel"/>
    <w:tmpl w:val="B9EC3F5C"/>
    <w:lvl w:ilvl="0" w:tplc="9C585E08">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F954FE7"/>
    <w:multiLevelType w:val="singleLevel"/>
    <w:tmpl w:val="46EE7646"/>
    <w:lvl w:ilvl="0">
      <w:start w:val="6"/>
      <w:numFmt w:val="decimal"/>
      <w:lvlText w:val="5.%1."/>
      <w:legacy w:legacy="1" w:legacySpace="0" w:legacyIndent="370"/>
      <w:lvlJc w:val="left"/>
      <w:rPr>
        <w:rFonts w:ascii="Times New Roman" w:hAnsi="Times New Roman" w:cs="Times New Roman" w:hint="default"/>
      </w:rPr>
    </w:lvl>
  </w:abstractNum>
  <w:abstractNum w:abstractNumId="12">
    <w:nsid w:val="29D92E09"/>
    <w:multiLevelType w:val="hybridMultilevel"/>
    <w:tmpl w:val="88F8F628"/>
    <w:lvl w:ilvl="0" w:tplc="410E35F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D584A6F"/>
    <w:multiLevelType w:val="hybridMultilevel"/>
    <w:tmpl w:val="C48EF10E"/>
    <w:lvl w:ilvl="0" w:tplc="9CF83B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39C7370D"/>
    <w:multiLevelType w:val="multilevel"/>
    <w:tmpl w:val="4AC4B68C"/>
    <w:lvl w:ilvl="0">
      <w:start w:val="1"/>
      <w:numFmt w:val="decimal"/>
      <w:lvlText w:val="%1."/>
      <w:lvlJc w:val="left"/>
      <w:pPr>
        <w:tabs>
          <w:tab w:val="left" w:pos="0"/>
        </w:tabs>
        <w:ind w:left="720" w:hanging="360"/>
      </w:pPr>
      <w:rPr>
        <w:rFonts w:ascii="Times New Roman" w:hAnsi="Times New Roman"/>
        <w:color w:val="333333"/>
        <w:sz w:val="26"/>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3C1B2333"/>
    <w:multiLevelType w:val="multilevel"/>
    <w:tmpl w:val="06AC66E6"/>
    <w:lvl w:ilvl="0">
      <w:start w:val="3"/>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nsid w:val="41A8157B"/>
    <w:multiLevelType w:val="multilevel"/>
    <w:tmpl w:val="9ED6FAF8"/>
    <w:lvl w:ilvl="0">
      <w:start w:val="1"/>
      <w:numFmt w:val="decimal"/>
      <w:lvlText w:val="%1."/>
      <w:lvlJc w:val="left"/>
      <w:pPr>
        <w:tabs>
          <w:tab w:val="left" w:pos="0"/>
        </w:tabs>
        <w:ind w:left="1377" w:hanging="810"/>
      </w:pPr>
      <w:rPr>
        <w:color w:val="000000"/>
      </w:rPr>
    </w:lvl>
    <w:lvl w:ilvl="1">
      <w:start w:val="1"/>
      <w:numFmt w:val="decimal"/>
      <w:lvlText w:val="%1.%2."/>
      <w:lvlJc w:val="left"/>
      <w:pPr>
        <w:tabs>
          <w:tab w:val="left" w:pos="0"/>
        </w:tabs>
        <w:ind w:left="1872" w:hanging="495"/>
      </w:pPr>
      <w:rPr>
        <w:sz w:val="28"/>
      </w:rPr>
    </w:lvl>
    <w:lvl w:ilvl="2">
      <w:start w:val="1"/>
      <w:numFmt w:val="decimal"/>
      <w:lvlText w:val="%1.%2.%3."/>
      <w:lvlJc w:val="left"/>
      <w:pPr>
        <w:tabs>
          <w:tab w:val="left" w:pos="0"/>
        </w:tabs>
        <w:ind w:left="2907" w:hanging="720"/>
      </w:pPr>
      <w:rPr>
        <w:sz w:val="28"/>
      </w:rPr>
    </w:lvl>
    <w:lvl w:ilvl="3">
      <w:start w:val="1"/>
      <w:numFmt w:val="decimal"/>
      <w:lvlText w:val="%1.%2.%3.%4."/>
      <w:lvlJc w:val="left"/>
      <w:pPr>
        <w:tabs>
          <w:tab w:val="left" w:pos="0"/>
        </w:tabs>
        <w:ind w:left="3717" w:hanging="720"/>
      </w:pPr>
      <w:rPr>
        <w:sz w:val="28"/>
      </w:rPr>
    </w:lvl>
    <w:lvl w:ilvl="4">
      <w:start w:val="1"/>
      <w:numFmt w:val="decimal"/>
      <w:lvlText w:val="%1.%2.%3.%4.%5."/>
      <w:lvlJc w:val="left"/>
      <w:pPr>
        <w:tabs>
          <w:tab w:val="left" w:pos="0"/>
        </w:tabs>
        <w:ind w:left="4887" w:hanging="1080"/>
      </w:pPr>
      <w:rPr>
        <w:sz w:val="28"/>
      </w:rPr>
    </w:lvl>
    <w:lvl w:ilvl="5">
      <w:start w:val="1"/>
      <w:numFmt w:val="decimal"/>
      <w:lvlText w:val="%1.%2.%3.%4.%5.%6."/>
      <w:lvlJc w:val="left"/>
      <w:pPr>
        <w:tabs>
          <w:tab w:val="left" w:pos="0"/>
        </w:tabs>
        <w:ind w:left="5697" w:hanging="1080"/>
      </w:pPr>
      <w:rPr>
        <w:sz w:val="28"/>
      </w:rPr>
    </w:lvl>
    <w:lvl w:ilvl="6">
      <w:start w:val="1"/>
      <w:numFmt w:val="decimal"/>
      <w:lvlText w:val="%1.%2.%3.%4.%5.%6.%7."/>
      <w:lvlJc w:val="left"/>
      <w:pPr>
        <w:tabs>
          <w:tab w:val="left" w:pos="0"/>
        </w:tabs>
        <w:ind w:left="6867" w:hanging="1440"/>
      </w:pPr>
      <w:rPr>
        <w:sz w:val="28"/>
      </w:rPr>
    </w:lvl>
    <w:lvl w:ilvl="7">
      <w:start w:val="1"/>
      <w:numFmt w:val="decimal"/>
      <w:lvlText w:val="%1.%2.%3.%4.%5.%6.%7.%8."/>
      <w:lvlJc w:val="left"/>
      <w:pPr>
        <w:tabs>
          <w:tab w:val="left" w:pos="0"/>
        </w:tabs>
        <w:ind w:left="7677" w:hanging="1440"/>
      </w:pPr>
      <w:rPr>
        <w:sz w:val="28"/>
      </w:rPr>
    </w:lvl>
    <w:lvl w:ilvl="8">
      <w:start w:val="1"/>
      <w:numFmt w:val="decimal"/>
      <w:lvlText w:val="%1.%2.%3.%4.%5.%6.%7.%8.%9."/>
      <w:lvlJc w:val="left"/>
      <w:pPr>
        <w:tabs>
          <w:tab w:val="left" w:pos="0"/>
        </w:tabs>
        <w:ind w:left="8847" w:hanging="1800"/>
      </w:pPr>
      <w:rPr>
        <w:sz w:val="28"/>
      </w:rPr>
    </w:lvl>
  </w:abstractNum>
  <w:abstractNum w:abstractNumId="17">
    <w:nsid w:val="44E7163D"/>
    <w:multiLevelType w:val="hybridMultilevel"/>
    <w:tmpl w:val="958A6DBE"/>
    <w:lvl w:ilvl="0" w:tplc="351E10A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5A64770"/>
    <w:multiLevelType w:val="hybridMultilevel"/>
    <w:tmpl w:val="5F5269B2"/>
    <w:lvl w:ilvl="0" w:tplc="7108AF58">
      <w:start w:val="1"/>
      <w:numFmt w:val="decimal"/>
      <w:lvlText w:val="%1."/>
      <w:lvlJc w:val="left"/>
      <w:pPr>
        <w:ind w:left="720" w:hanging="360"/>
      </w:pPr>
      <w:rPr>
        <w:rFonts w:hint="default"/>
        <w:color w:val="auto"/>
      </w:rPr>
    </w:lvl>
    <w:lvl w:ilvl="1" w:tplc="59E40120">
      <w:numFmt w:val="none"/>
      <w:lvlText w:val=""/>
      <w:lvlJc w:val="left"/>
      <w:pPr>
        <w:tabs>
          <w:tab w:val="num" w:pos="360"/>
        </w:tabs>
      </w:pPr>
    </w:lvl>
    <w:lvl w:ilvl="2" w:tplc="7E48F236">
      <w:numFmt w:val="none"/>
      <w:lvlText w:val=""/>
      <w:lvlJc w:val="left"/>
      <w:pPr>
        <w:tabs>
          <w:tab w:val="num" w:pos="360"/>
        </w:tabs>
      </w:pPr>
    </w:lvl>
    <w:lvl w:ilvl="3" w:tplc="C406AA8C">
      <w:numFmt w:val="none"/>
      <w:lvlText w:val=""/>
      <w:lvlJc w:val="left"/>
      <w:pPr>
        <w:tabs>
          <w:tab w:val="num" w:pos="360"/>
        </w:tabs>
      </w:pPr>
    </w:lvl>
    <w:lvl w:ilvl="4" w:tplc="6A7A3BD4">
      <w:numFmt w:val="none"/>
      <w:lvlText w:val=""/>
      <w:lvlJc w:val="left"/>
      <w:pPr>
        <w:tabs>
          <w:tab w:val="num" w:pos="360"/>
        </w:tabs>
      </w:pPr>
    </w:lvl>
    <w:lvl w:ilvl="5" w:tplc="9A121938">
      <w:numFmt w:val="none"/>
      <w:lvlText w:val=""/>
      <w:lvlJc w:val="left"/>
      <w:pPr>
        <w:tabs>
          <w:tab w:val="num" w:pos="360"/>
        </w:tabs>
      </w:pPr>
    </w:lvl>
    <w:lvl w:ilvl="6" w:tplc="CFBAA1FA">
      <w:numFmt w:val="none"/>
      <w:lvlText w:val=""/>
      <w:lvlJc w:val="left"/>
      <w:pPr>
        <w:tabs>
          <w:tab w:val="num" w:pos="360"/>
        </w:tabs>
      </w:pPr>
    </w:lvl>
    <w:lvl w:ilvl="7" w:tplc="70341EA4">
      <w:numFmt w:val="none"/>
      <w:lvlText w:val=""/>
      <w:lvlJc w:val="left"/>
      <w:pPr>
        <w:tabs>
          <w:tab w:val="num" w:pos="360"/>
        </w:tabs>
      </w:pPr>
    </w:lvl>
    <w:lvl w:ilvl="8" w:tplc="F9E203E4">
      <w:numFmt w:val="none"/>
      <w:lvlText w:val=""/>
      <w:lvlJc w:val="left"/>
      <w:pPr>
        <w:tabs>
          <w:tab w:val="num" w:pos="360"/>
        </w:tabs>
      </w:pPr>
    </w:lvl>
  </w:abstractNum>
  <w:abstractNum w:abstractNumId="19">
    <w:nsid w:val="49186FCB"/>
    <w:multiLevelType w:val="singleLevel"/>
    <w:tmpl w:val="00FAF9CA"/>
    <w:lvl w:ilvl="0">
      <w:start w:val="1"/>
      <w:numFmt w:val="decimal"/>
      <w:lvlText w:val="5.%1."/>
      <w:legacy w:legacy="1" w:legacySpace="0" w:legacyIndent="351"/>
      <w:lvlJc w:val="left"/>
      <w:rPr>
        <w:rFonts w:ascii="Times New Roman" w:hAnsi="Times New Roman" w:cs="Times New Roman" w:hint="default"/>
      </w:rPr>
    </w:lvl>
  </w:abstractNum>
  <w:abstractNum w:abstractNumId="20">
    <w:nsid w:val="4A637924"/>
    <w:multiLevelType w:val="hybridMultilevel"/>
    <w:tmpl w:val="D6E819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A8E6223"/>
    <w:multiLevelType w:val="multilevel"/>
    <w:tmpl w:val="37D42CF6"/>
    <w:lvl w:ilvl="0">
      <w:start w:val="1"/>
      <w:numFmt w:val="decimal"/>
      <w:lvlText w:val="%1."/>
      <w:lvlJc w:val="left"/>
      <w:pPr>
        <w:ind w:left="360" w:hanging="360"/>
      </w:pPr>
      <w:rPr>
        <w:rFonts w:ascii="Times New Roman" w:hAnsi="Times New Roman" w:cs="Times New Roman" w:hint="default"/>
        <w:color w:val="000000"/>
        <w:sz w:val="24"/>
      </w:rPr>
    </w:lvl>
    <w:lvl w:ilvl="1">
      <w:start w:val="1"/>
      <w:numFmt w:val="decimal"/>
      <w:lvlText w:val="%1.%2."/>
      <w:lvlJc w:val="left"/>
      <w:pPr>
        <w:ind w:left="780" w:hanging="360"/>
      </w:pPr>
      <w:rPr>
        <w:rFonts w:ascii="Times New Roman" w:hAnsi="Times New Roman" w:cs="Times New Roman" w:hint="default"/>
        <w:color w:val="000000"/>
        <w:sz w:val="24"/>
      </w:rPr>
    </w:lvl>
    <w:lvl w:ilvl="2">
      <w:start w:val="1"/>
      <w:numFmt w:val="decimal"/>
      <w:lvlText w:val="%1.%2.%3."/>
      <w:lvlJc w:val="left"/>
      <w:pPr>
        <w:ind w:left="1560" w:hanging="720"/>
      </w:pPr>
      <w:rPr>
        <w:rFonts w:ascii="Times New Roman" w:hAnsi="Times New Roman" w:cs="Times New Roman" w:hint="default"/>
        <w:color w:val="000000"/>
        <w:sz w:val="24"/>
      </w:rPr>
    </w:lvl>
    <w:lvl w:ilvl="3">
      <w:start w:val="1"/>
      <w:numFmt w:val="decimal"/>
      <w:lvlText w:val="%1.%2.%3.%4."/>
      <w:lvlJc w:val="left"/>
      <w:pPr>
        <w:ind w:left="1980" w:hanging="720"/>
      </w:pPr>
      <w:rPr>
        <w:rFonts w:ascii="Times New Roman" w:hAnsi="Times New Roman" w:cs="Times New Roman" w:hint="default"/>
        <w:color w:val="000000"/>
        <w:sz w:val="24"/>
      </w:rPr>
    </w:lvl>
    <w:lvl w:ilvl="4">
      <w:start w:val="1"/>
      <w:numFmt w:val="decimal"/>
      <w:lvlText w:val="%1.%2.%3.%4.%5."/>
      <w:lvlJc w:val="left"/>
      <w:pPr>
        <w:ind w:left="2760" w:hanging="1080"/>
      </w:pPr>
      <w:rPr>
        <w:rFonts w:ascii="Times New Roman" w:hAnsi="Times New Roman" w:cs="Times New Roman" w:hint="default"/>
        <w:color w:val="000000"/>
        <w:sz w:val="24"/>
      </w:rPr>
    </w:lvl>
    <w:lvl w:ilvl="5">
      <w:start w:val="1"/>
      <w:numFmt w:val="decimal"/>
      <w:lvlText w:val="%1.%2.%3.%4.%5.%6."/>
      <w:lvlJc w:val="left"/>
      <w:pPr>
        <w:ind w:left="3180" w:hanging="1080"/>
      </w:pPr>
      <w:rPr>
        <w:rFonts w:ascii="Times New Roman" w:hAnsi="Times New Roman" w:cs="Times New Roman" w:hint="default"/>
        <w:color w:val="000000"/>
        <w:sz w:val="24"/>
      </w:rPr>
    </w:lvl>
    <w:lvl w:ilvl="6">
      <w:start w:val="1"/>
      <w:numFmt w:val="decimal"/>
      <w:lvlText w:val="%1.%2.%3.%4.%5.%6.%7."/>
      <w:lvlJc w:val="left"/>
      <w:pPr>
        <w:ind w:left="3960" w:hanging="1440"/>
      </w:pPr>
      <w:rPr>
        <w:rFonts w:ascii="Times New Roman" w:hAnsi="Times New Roman" w:cs="Times New Roman" w:hint="default"/>
        <w:color w:val="000000"/>
        <w:sz w:val="24"/>
      </w:rPr>
    </w:lvl>
    <w:lvl w:ilvl="7">
      <w:start w:val="1"/>
      <w:numFmt w:val="decimal"/>
      <w:lvlText w:val="%1.%2.%3.%4.%5.%6.%7.%8."/>
      <w:lvlJc w:val="left"/>
      <w:pPr>
        <w:ind w:left="4380" w:hanging="1440"/>
      </w:pPr>
      <w:rPr>
        <w:rFonts w:ascii="Times New Roman" w:hAnsi="Times New Roman" w:cs="Times New Roman" w:hint="default"/>
        <w:color w:val="000000"/>
        <w:sz w:val="24"/>
      </w:rPr>
    </w:lvl>
    <w:lvl w:ilvl="8">
      <w:start w:val="1"/>
      <w:numFmt w:val="decimal"/>
      <w:lvlText w:val="%1.%2.%3.%4.%5.%6.%7.%8.%9."/>
      <w:lvlJc w:val="left"/>
      <w:pPr>
        <w:ind w:left="5160" w:hanging="1800"/>
      </w:pPr>
      <w:rPr>
        <w:rFonts w:ascii="Times New Roman" w:hAnsi="Times New Roman" w:cs="Times New Roman" w:hint="default"/>
        <w:color w:val="000000"/>
        <w:sz w:val="24"/>
      </w:rPr>
    </w:lvl>
  </w:abstractNum>
  <w:abstractNum w:abstractNumId="22">
    <w:nsid w:val="4CA93506"/>
    <w:multiLevelType w:val="hybridMultilevel"/>
    <w:tmpl w:val="DE6424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0BC11E8"/>
    <w:multiLevelType w:val="hybridMultilevel"/>
    <w:tmpl w:val="401CFB18"/>
    <w:lvl w:ilvl="0" w:tplc="CA745B4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66778A9"/>
    <w:multiLevelType w:val="hybridMultilevel"/>
    <w:tmpl w:val="734490DE"/>
    <w:lvl w:ilvl="0" w:tplc="6BB69CB0">
      <w:start w:val="1"/>
      <w:numFmt w:val="decimal"/>
      <w:lvlText w:val="%1."/>
      <w:lvlJc w:val="left"/>
      <w:pPr>
        <w:ind w:left="1699" w:hanging="990"/>
      </w:pPr>
      <w:rPr>
        <w:rFonts w:ascii="Times New Roman" w:eastAsia="Times New Roman" w:hAnsi="Times New Roman" w:cs="Times New Roman"/>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5">
    <w:nsid w:val="57D56144"/>
    <w:multiLevelType w:val="hybridMultilevel"/>
    <w:tmpl w:val="5B16E6CA"/>
    <w:lvl w:ilvl="0" w:tplc="11B811A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8742FD7"/>
    <w:multiLevelType w:val="multilevel"/>
    <w:tmpl w:val="035AF286"/>
    <w:lvl w:ilvl="0">
      <w:start w:val="1"/>
      <w:numFmt w:val="decimal"/>
      <w:pStyle w:val="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nsid w:val="5BE51A5B"/>
    <w:multiLevelType w:val="hybridMultilevel"/>
    <w:tmpl w:val="FFC251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D472B77"/>
    <w:multiLevelType w:val="hybridMultilevel"/>
    <w:tmpl w:val="564C11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F480E7F"/>
    <w:multiLevelType w:val="multilevel"/>
    <w:tmpl w:val="B8B459EE"/>
    <w:lvl w:ilvl="0">
      <w:start w:val="1"/>
      <w:numFmt w:val="decimal"/>
      <w:lvlText w:val="%1."/>
      <w:lvlJc w:val="left"/>
      <w:pPr>
        <w:ind w:left="525" w:hanging="52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0">
    <w:nsid w:val="5F7A22A9"/>
    <w:multiLevelType w:val="multilevel"/>
    <w:tmpl w:val="D3F01E78"/>
    <w:lvl w:ilvl="0">
      <w:start w:val="2"/>
      <w:numFmt w:val="decimal"/>
      <w:lvlText w:val="%1."/>
      <w:lvlJc w:val="left"/>
      <w:pPr>
        <w:tabs>
          <w:tab w:val="num" w:pos="720"/>
        </w:tabs>
        <w:ind w:left="720" w:hanging="360"/>
      </w:pPr>
      <w:rPr>
        <w:rFonts w:hint="default"/>
      </w:rPr>
    </w:lvl>
    <w:lvl w:ilvl="1">
      <w:start w:val="2"/>
      <w:numFmt w:val="decimal"/>
      <w:isLgl/>
      <w:lvlText w:val="%1.%2."/>
      <w:lvlJc w:val="left"/>
      <w:pPr>
        <w:tabs>
          <w:tab w:val="num" w:pos="862"/>
        </w:tabs>
        <w:ind w:left="862"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31">
    <w:nsid w:val="5FD11BA0"/>
    <w:multiLevelType w:val="hybridMultilevel"/>
    <w:tmpl w:val="6468407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1BC23B5"/>
    <w:multiLevelType w:val="hybridMultilevel"/>
    <w:tmpl w:val="7E9E167C"/>
    <w:lvl w:ilvl="0" w:tplc="C85E3FF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632D7DB5"/>
    <w:multiLevelType w:val="multilevel"/>
    <w:tmpl w:val="DF2A01B4"/>
    <w:lvl w:ilvl="0">
      <w:start w:val="1"/>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4">
    <w:nsid w:val="66B03527"/>
    <w:multiLevelType w:val="hybridMultilevel"/>
    <w:tmpl w:val="3F4CBEF6"/>
    <w:lvl w:ilvl="0" w:tplc="7C8A54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6869551E"/>
    <w:multiLevelType w:val="hybridMultilevel"/>
    <w:tmpl w:val="3FE6CEB2"/>
    <w:lvl w:ilvl="0" w:tplc="1448676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9425844"/>
    <w:multiLevelType w:val="multilevel"/>
    <w:tmpl w:val="C382EA58"/>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7">
    <w:nsid w:val="69C73DE6"/>
    <w:multiLevelType w:val="hybridMultilevel"/>
    <w:tmpl w:val="AF524CA4"/>
    <w:lvl w:ilvl="0" w:tplc="A790D47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C8C0ED3"/>
    <w:multiLevelType w:val="multilevel"/>
    <w:tmpl w:val="D15C51AA"/>
    <w:lvl w:ilvl="0">
      <w:start w:val="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08C6B50"/>
    <w:multiLevelType w:val="multilevel"/>
    <w:tmpl w:val="42262A6E"/>
    <w:lvl w:ilvl="0">
      <w:start w:val="1"/>
      <w:numFmt w:val="decimal"/>
      <w:lvlText w:val="%1."/>
      <w:lvlJc w:val="left"/>
      <w:pPr>
        <w:tabs>
          <w:tab w:val="left" w:pos="0"/>
        </w:tabs>
        <w:ind w:left="720" w:hanging="360"/>
      </w:pPr>
      <w:rPr>
        <w:rFonts w:ascii="Times New Roman" w:hAnsi="Times New Roman"/>
        <w:color w:val="333333"/>
        <w:sz w:val="26"/>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44A139E"/>
    <w:multiLevelType w:val="multilevel"/>
    <w:tmpl w:val="14EE5D16"/>
    <w:lvl w:ilvl="0">
      <w:start w:val="1"/>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1">
    <w:nsid w:val="74F519DB"/>
    <w:multiLevelType w:val="hybridMultilevel"/>
    <w:tmpl w:val="D5DE5FB2"/>
    <w:lvl w:ilvl="0" w:tplc="B19EA992">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66C6F2E"/>
    <w:multiLevelType w:val="hybridMultilevel"/>
    <w:tmpl w:val="05304B7A"/>
    <w:lvl w:ilvl="0" w:tplc="0419000F">
      <w:start w:val="1"/>
      <w:numFmt w:val="decimal"/>
      <w:lvlText w:val="%1."/>
      <w:lvlJc w:val="left"/>
      <w:pPr>
        <w:ind w:left="645" w:hanging="360"/>
      </w:p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43">
    <w:nsid w:val="7DE2104B"/>
    <w:multiLevelType w:val="hybridMultilevel"/>
    <w:tmpl w:val="448E63D0"/>
    <w:lvl w:ilvl="0" w:tplc="D91EF3A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4">
    <w:nsid w:val="7E5E3DBC"/>
    <w:multiLevelType w:val="hybridMultilevel"/>
    <w:tmpl w:val="7CBCB5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F204EEA"/>
    <w:multiLevelType w:val="hybridMultilevel"/>
    <w:tmpl w:val="7CB8FBE6"/>
    <w:lvl w:ilvl="0" w:tplc="CA745B4A">
      <w:start w:val="1"/>
      <w:numFmt w:val="bullet"/>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num w:numId="1">
    <w:abstractNumId w:val="0"/>
  </w:num>
  <w:num w:numId="2">
    <w:abstractNumId w:val="26"/>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
  </w:num>
  <w:num w:numId="6">
    <w:abstractNumId w:val="2"/>
  </w:num>
  <w:num w:numId="7">
    <w:abstractNumId w:val="3"/>
  </w:num>
  <w:num w:numId="8">
    <w:abstractNumId w:val="4"/>
  </w:num>
  <w:num w:numId="9">
    <w:abstractNumId w:val="19"/>
  </w:num>
  <w:num w:numId="10">
    <w:abstractNumId w:val="11"/>
  </w:num>
  <w:num w:numId="11">
    <w:abstractNumId w:val="30"/>
  </w:num>
  <w:num w:numId="12">
    <w:abstractNumId w:val="18"/>
  </w:num>
  <w:num w:numId="13">
    <w:abstractNumId w:val="29"/>
  </w:num>
  <w:num w:numId="14">
    <w:abstractNumId w:val="34"/>
  </w:num>
  <w:num w:numId="15">
    <w:abstractNumId w:val="27"/>
  </w:num>
  <w:num w:numId="16">
    <w:abstractNumId w:val="5"/>
  </w:num>
  <w:num w:numId="17">
    <w:abstractNumId w:val="20"/>
  </w:num>
  <w:num w:numId="18">
    <w:abstractNumId w:val="6"/>
  </w:num>
  <w:num w:numId="19">
    <w:abstractNumId w:val="25"/>
  </w:num>
  <w:num w:numId="20">
    <w:abstractNumId w:val="37"/>
  </w:num>
  <w:num w:numId="21">
    <w:abstractNumId w:val="35"/>
  </w:num>
  <w:num w:numId="22">
    <w:abstractNumId w:val="17"/>
  </w:num>
  <w:num w:numId="23">
    <w:abstractNumId w:val="28"/>
  </w:num>
  <w:num w:numId="24">
    <w:abstractNumId w:val="22"/>
  </w:num>
  <w:num w:numId="25">
    <w:abstractNumId w:val="33"/>
  </w:num>
  <w:num w:numId="26">
    <w:abstractNumId w:val="36"/>
  </w:num>
  <w:num w:numId="27">
    <w:abstractNumId w:val="40"/>
  </w:num>
  <w:num w:numId="28">
    <w:abstractNumId w:val="9"/>
  </w:num>
  <w:num w:numId="29">
    <w:abstractNumId w:val="7"/>
  </w:num>
  <w:num w:numId="30">
    <w:abstractNumId w:val="31"/>
  </w:num>
  <w:num w:numId="31">
    <w:abstractNumId w:val="41"/>
  </w:num>
  <w:num w:numId="32">
    <w:abstractNumId w:val="32"/>
  </w:num>
  <w:num w:numId="33">
    <w:abstractNumId w:val="15"/>
  </w:num>
  <w:num w:numId="34">
    <w:abstractNumId w:val="10"/>
  </w:num>
  <w:num w:numId="35">
    <w:abstractNumId w:val="44"/>
  </w:num>
  <w:num w:numId="36">
    <w:abstractNumId w:val="12"/>
  </w:num>
  <w:num w:numId="37">
    <w:abstractNumId w:val="13"/>
  </w:num>
  <w:num w:numId="38">
    <w:abstractNumId w:val="23"/>
  </w:num>
  <w:num w:numId="39">
    <w:abstractNumId w:val="45"/>
  </w:num>
  <w:num w:numId="40">
    <w:abstractNumId w:val="43"/>
  </w:num>
  <w:num w:numId="41">
    <w:abstractNumId w:val="42"/>
  </w:num>
  <w:num w:numId="42">
    <w:abstractNumId w:val="38"/>
  </w:num>
  <w:num w:numId="43">
    <w:abstractNumId w:val="21"/>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9"/>
    <w:lvlOverride w:ilvl="0">
      <w:startOverride w:val="1"/>
    </w:lvlOverride>
    <w:lvlOverride w:ilvl="1"/>
    <w:lvlOverride w:ilvl="2"/>
    <w:lvlOverride w:ilvl="3"/>
    <w:lvlOverride w:ilvl="4"/>
    <w:lvlOverride w:ilvl="5"/>
    <w:lvlOverride w:ilvl="6"/>
    <w:lvlOverride w:ilvl="7"/>
    <w:lvlOverride w:ilvl="8"/>
  </w:num>
  <w:num w:numId="46">
    <w:abstractNumId w:val="14"/>
    <w:lvlOverride w:ilvl="0">
      <w:startOverride w:val="1"/>
    </w:lvlOverride>
    <w:lvlOverride w:ilvl="1"/>
    <w:lvlOverride w:ilvl="2"/>
    <w:lvlOverride w:ilvl="3"/>
    <w:lvlOverride w:ilvl="4"/>
    <w:lvlOverride w:ilvl="5"/>
    <w:lvlOverride w:ilvl="6"/>
    <w:lvlOverride w:ilvl="7"/>
    <w:lvlOverride w:ilvl="8"/>
  </w:num>
  <w:num w:numId="47">
    <w:abstractNumId w:val="1"/>
    <w:lvlOverride w:ilvl="0">
      <w:startOverride w:val="1"/>
    </w:lvlOverride>
  </w:num>
  <w:num w:numId="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C1C"/>
    <w:rsid w:val="000008F2"/>
    <w:rsid w:val="00001F05"/>
    <w:rsid w:val="00002A60"/>
    <w:rsid w:val="00012D58"/>
    <w:rsid w:val="0001689C"/>
    <w:rsid w:val="000171C3"/>
    <w:rsid w:val="0002145C"/>
    <w:rsid w:val="000313F1"/>
    <w:rsid w:val="000421A9"/>
    <w:rsid w:val="00044AD8"/>
    <w:rsid w:val="000467A4"/>
    <w:rsid w:val="0005441B"/>
    <w:rsid w:val="00057012"/>
    <w:rsid w:val="00057A6B"/>
    <w:rsid w:val="00061386"/>
    <w:rsid w:val="00062477"/>
    <w:rsid w:val="000624FD"/>
    <w:rsid w:val="00067FCD"/>
    <w:rsid w:val="00070F56"/>
    <w:rsid w:val="00082A03"/>
    <w:rsid w:val="000853EA"/>
    <w:rsid w:val="000859E2"/>
    <w:rsid w:val="00095808"/>
    <w:rsid w:val="000A1493"/>
    <w:rsid w:val="000A1D4F"/>
    <w:rsid w:val="000A7612"/>
    <w:rsid w:val="000B1484"/>
    <w:rsid w:val="000B2BF0"/>
    <w:rsid w:val="000B316F"/>
    <w:rsid w:val="000B3498"/>
    <w:rsid w:val="000B53C8"/>
    <w:rsid w:val="000B599C"/>
    <w:rsid w:val="000C4330"/>
    <w:rsid w:val="000C4505"/>
    <w:rsid w:val="000C5DED"/>
    <w:rsid w:val="000D0951"/>
    <w:rsid w:val="000D1D94"/>
    <w:rsid w:val="000D5681"/>
    <w:rsid w:val="000D741A"/>
    <w:rsid w:val="000E24F1"/>
    <w:rsid w:val="000E443E"/>
    <w:rsid w:val="000F4675"/>
    <w:rsid w:val="000F4875"/>
    <w:rsid w:val="00100005"/>
    <w:rsid w:val="001035E9"/>
    <w:rsid w:val="00105495"/>
    <w:rsid w:val="00105549"/>
    <w:rsid w:val="00105E2C"/>
    <w:rsid w:val="001074F4"/>
    <w:rsid w:val="00110CA2"/>
    <w:rsid w:val="00115856"/>
    <w:rsid w:val="001247DB"/>
    <w:rsid w:val="0012598F"/>
    <w:rsid w:val="00126917"/>
    <w:rsid w:val="001306F3"/>
    <w:rsid w:val="0013104F"/>
    <w:rsid w:val="00133B8B"/>
    <w:rsid w:val="001368AC"/>
    <w:rsid w:val="00153CB3"/>
    <w:rsid w:val="0015459B"/>
    <w:rsid w:val="00155489"/>
    <w:rsid w:val="00155F13"/>
    <w:rsid w:val="00163271"/>
    <w:rsid w:val="0016396B"/>
    <w:rsid w:val="001648C7"/>
    <w:rsid w:val="00166332"/>
    <w:rsid w:val="00167873"/>
    <w:rsid w:val="00171212"/>
    <w:rsid w:val="00173B3C"/>
    <w:rsid w:val="0017440E"/>
    <w:rsid w:val="00177FD3"/>
    <w:rsid w:val="00180D27"/>
    <w:rsid w:val="001815D1"/>
    <w:rsid w:val="00181C7E"/>
    <w:rsid w:val="00182B45"/>
    <w:rsid w:val="001908ED"/>
    <w:rsid w:val="001A1053"/>
    <w:rsid w:val="001A208B"/>
    <w:rsid w:val="001B1D4F"/>
    <w:rsid w:val="001B25E7"/>
    <w:rsid w:val="001C05F3"/>
    <w:rsid w:val="001C0755"/>
    <w:rsid w:val="001C191B"/>
    <w:rsid w:val="001D0636"/>
    <w:rsid w:val="001D0AC3"/>
    <w:rsid w:val="001D4674"/>
    <w:rsid w:val="001D526A"/>
    <w:rsid w:val="001E061D"/>
    <w:rsid w:val="001E38B4"/>
    <w:rsid w:val="001E4B0D"/>
    <w:rsid w:val="001E758D"/>
    <w:rsid w:val="001E7DDA"/>
    <w:rsid w:val="001F0268"/>
    <w:rsid w:val="0020061A"/>
    <w:rsid w:val="00200A96"/>
    <w:rsid w:val="00203CA7"/>
    <w:rsid w:val="00212DBB"/>
    <w:rsid w:val="0021417B"/>
    <w:rsid w:val="00214A30"/>
    <w:rsid w:val="00216CC7"/>
    <w:rsid w:val="002201C8"/>
    <w:rsid w:val="00220375"/>
    <w:rsid w:val="0022549D"/>
    <w:rsid w:val="00231772"/>
    <w:rsid w:val="00243100"/>
    <w:rsid w:val="002444FF"/>
    <w:rsid w:val="0026623C"/>
    <w:rsid w:val="0027064E"/>
    <w:rsid w:val="00272B30"/>
    <w:rsid w:val="00275C90"/>
    <w:rsid w:val="002828DC"/>
    <w:rsid w:val="00284E3C"/>
    <w:rsid w:val="00286841"/>
    <w:rsid w:val="002933BD"/>
    <w:rsid w:val="00297349"/>
    <w:rsid w:val="002A0EDC"/>
    <w:rsid w:val="002B346C"/>
    <w:rsid w:val="002B421A"/>
    <w:rsid w:val="002C0D3C"/>
    <w:rsid w:val="002C136B"/>
    <w:rsid w:val="002C1639"/>
    <w:rsid w:val="002D05A3"/>
    <w:rsid w:val="002D405D"/>
    <w:rsid w:val="002E18D6"/>
    <w:rsid w:val="002E1BD4"/>
    <w:rsid w:val="002E1CCE"/>
    <w:rsid w:val="002E628B"/>
    <w:rsid w:val="002E6D93"/>
    <w:rsid w:val="002E777D"/>
    <w:rsid w:val="002F1BEE"/>
    <w:rsid w:val="002F4294"/>
    <w:rsid w:val="002F60F8"/>
    <w:rsid w:val="002F6AE5"/>
    <w:rsid w:val="002F6F47"/>
    <w:rsid w:val="00301409"/>
    <w:rsid w:val="00301BF1"/>
    <w:rsid w:val="00301CBD"/>
    <w:rsid w:val="00304B54"/>
    <w:rsid w:val="00305DDB"/>
    <w:rsid w:val="00311336"/>
    <w:rsid w:val="00311C38"/>
    <w:rsid w:val="00314FB4"/>
    <w:rsid w:val="00326F56"/>
    <w:rsid w:val="003307F6"/>
    <w:rsid w:val="00330B29"/>
    <w:rsid w:val="00341F2F"/>
    <w:rsid w:val="00343AE0"/>
    <w:rsid w:val="00344478"/>
    <w:rsid w:val="00344DFD"/>
    <w:rsid w:val="00346805"/>
    <w:rsid w:val="00352DAC"/>
    <w:rsid w:val="003532D8"/>
    <w:rsid w:val="003563BC"/>
    <w:rsid w:val="00361943"/>
    <w:rsid w:val="00363602"/>
    <w:rsid w:val="00365231"/>
    <w:rsid w:val="003668D2"/>
    <w:rsid w:val="00367E9C"/>
    <w:rsid w:val="00385D10"/>
    <w:rsid w:val="00386007"/>
    <w:rsid w:val="00387A4D"/>
    <w:rsid w:val="00387B40"/>
    <w:rsid w:val="003939CF"/>
    <w:rsid w:val="00396FBA"/>
    <w:rsid w:val="003A3F47"/>
    <w:rsid w:val="003A4558"/>
    <w:rsid w:val="003A4C08"/>
    <w:rsid w:val="003B1396"/>
    <w:rsid w:val="003B63ED"/>
    <w:rsid w:val="003C083B"/>
    <w:rsid w:val="003C2E08"/>
    <w:rsid w:val="003C56F7"/>
    <w:rsid w:val="003D3893"/>
    <w:rsid w:val="003D66C6"/>
    <w:rsid w:val="003E2AAC"/>
    <w:rsid w:val="003E501A"/>
    <w:rsid w:val="003F24AA"/>
    <w:rsid w:val="003F7FEF"/>
    <w:rsid w:val="0040004E"/>
    <w:rsid w:val="004027B8"/>
    <w:rsid w:val="004140EF"/>
    <w:rsid w:val="00420C13"/>
    <w:rsid w:val="004253EF"/>
    <w:rsid w:val="00427088"/>
    <w:rsid w:val="00430492"/>
    <w:rsid w:val="00433260"/>
    <w:rsid w:val="00434B39"/>
    <w:rsid w:val="00443E00"/>
    <w:rsid w:val="00445F1D"/>
    <w:rsid w:val="004462E3"/>
    <w:rsid w:val="00453BE5"/>
    <w:rsid w:val="0045461D"/>
    <w:rsid w:val="004549ED"/>
    <w:rsid w:val="00455829"/>
    <w:rsid w:val="004564B8"/>
    <w:rsid w:val="00456836"/>
    <w:rsid w:val="0046799A"/>
    <w:rsid w:val="00471482"/>
    <w:rsid w:val="00473256"/>
    <w:rsid w:val="00475CB4"/>
    <w:rsid w:val="004808DF"/>
    <w:rsid w:val="00481FEF"/>
    <w:rsid w:val="00486C1B"/>
    <w:rsid w:val="00487221"/>
    <w:rsid w:val="004909FB"/>
    <w:rsid w:val="004A2F84"/>
    <w:rsid w:val="004A3498"/>
    <w:rsid w:val="004B2731"/>
    <w:rsid w:val="004B3B14"/>
    <w:rsid w:val="004B4DD4"/>
    <w:rsid w:val="004B5E7D"/>
    <w:rsid w:val="004B7782"/>
    <w:rsid w:val="004C1A17"/>
    <w:rsid w:val="004C27CE"/>
    <w:rsid w:val="004D1139"/>
    <w:rsid w:val="004D3B71"/>
    <w:rsid w:val="004D3EA9"/>
    <w:rsid w:val="004D6119"/>
    <w:rsid w:val="004E05C9"/>
    <w:rsid w:val="004E09BD"/>
    <w:rsid w:val="004E2255"/>
    <w:rsid w:val="004F4DE9"/>
    <w:rsid w:val="004F53EE"/>
    <w:rsid w:val="004F74E3"/>
    <w:rsid w:val="005007E1"/>
    <w:rsid w:val="00501038"/>
    <w:rsid w:val="00513F4F"/>
    <w:rsid w:val="005175EB"/>
    <w:rsid w:val="00517FAB"/>
    <w:rsid w:val="00520510"/>
    <w:rsid w:val="00524343"/>
    <w:rsid w:val="00524BF1"/>
    <w:rsid w:val="00524CAC"/>
    <w:rsid w:val="00540257"/>
    <w:rsid w:val="00545761"/>
    <w:rsid w:val="005579F1"/>
    <w:rsid w:val="00557ED9"/>
    <w:rsid w:val="00562C66"/>
    <w:rsid w:val="00565BCD"/>
    <w:rsid w:val="00572213"/>
    <w:rsid w:val="005723D9"/>
    <w:rsid w:val="00573329"/>
    <w:rsid w:val="00581C42"/>
    <w:rsid w:val="00586AA4"/>
    <w:rsid w:val="00590892"/>
    <w:rsid w:val="00594687"/>
    <w:rsid w:val="005A1224"/>
    <w:rsid w:val="005A4953"/>
    <w:rsid w:val="005B01D6"/>
    <w:rsid w:val="005B3620"/>
    <w:rsid w:val="005B5BA3"/>
    <w:rsid w:val="005B67F5"/>
    <w:rsid w:val="005D2914"/>
    <w:rsid w:val="005D5E89"/>
    <w:rsid w:val="005E26B6"/>
    <w:rsid w:val="005F0E96"/>
    <w:rsid w:val="005F2733"/>
    <w:rsid w:val="0060260E"/>
    <w:rsid w:val="00602930"/>
    <w:rsid w:val="00603918"/>
    <w:rsid w:val="00604AFA"/>
    <w:rsid w:val="00607CF5"/>
    <w:rsid w:val="00623B32"/>
    <w:rsid w:val="00630378"/>
    <w:rsid w:val="00635166"/>
    <w:rsid w:val="006411B8"/>
    <w:rsid w:val="006440E8"/>
    <w:rsid w:val="00647CAF"/>
    <w:rsid w:val="00653436"/>
    <w:rsid w:val="00657E27"/>
    <w:rsid w:val="006611E9"/>
    <w:rsid w:val="0066294D"/>
    <w:rsid w:val="006669DC"/>
    <w:rsid w:val="00670DBA"/>
    <w:rsid w:val="006774A2"/>
    <w:rsid w:val="0068074B"/>
    <w:rsid w:val="006905F0"/>
    <w:rsid w:val="00697037"/>
    <w:rsid w:val="006976E4"/>
    <w:rsid w:val="006A4BFD"/>
    <w:rsid w:val="006A53C3"/>
    <w:rsid w:val="006A7126"/>
    <w:rsid w:val="006B03C4"/>
    <w:rsid w:val="006B1EE3"/>
    <w:rsid w:val="006B4E5A"/>
    <w:rsid w:val="006B66C4"/>
    <w:rsid w:val="006D0AD6"/>
    <w:rsid w:val="006D2B25"/>
    <w:rsid w:val="006D6019"/>
    <w:rsid w:val="006D7F66"/>
    <w:rsid w:val="006E3ACD"/>
    <w:rsid w:val="006F3207"/>
    <w:rsid w:val="006F5CF0"/>
    <w:rsid w:val="007016C9"/>
    <w:rsid w:val="007023B6"/>
    <w:rsid w:val="00704C8A"/>
    <w:rsid w:val="007162F7"/>
    <w:rsid w:val="00716804"/>
    <w:rsid w:val="0072284E"/>
    <w:rsid w:val="00724940"/>
    <w:rsid w:val="00726CF1"/>
    <w:rsid w:val="0073023B"/>
    <w:rsid w:val="00733343"/>
    <w:rsid w:val="00736900"/>
    <w:rsid w:val="00743089"/>
    <w:rsid w:val="0074469B"/>
    <w:rsid w:val="00747D4F"/>
    <w:rsid w:val="007514DA"/>
    <w:rsid w:val="0075591A"/>
    <w:rsid w:val="007634D3"/>
    <w:rsid w:val="0076586A"/>
    <w:rsid w:val="00765C16"/>
    <w:rsid w:val="007706EC"/>
    <w:rsid w:val="00775799"/>
    <w:rsid w:val="0078457D"/>
    <w:rsid w:val="00785B33"/>
    <w:rsid w:val="00786DEE"/>
    <w:rsid w:val="00787A8D"/>
    <w:rsid w:val="007A5940"/>
    <w:rsid w:val="007B44F5"/>
    <w:rsid w:val="007B77BC"/>
    <w:rsid w:val="007C0112"/>
    <w:rsid w:val="007C24AB"/>
    <w:rsid w:val="007C5940"/>
    <w:rsid w:val="007D28AA"/>
    <w:rsid w:val="007D3CA8"/>
    <w:rsid w:val="007D3EBC"/>
    <w:rsid w:val="007D70F5"/>
    <w:rsid w:val="007E0AF9"/>
    <w:rsid w:val="007E1009"/>
    <w:rsid w:val="007E278B"/>
    <w:rsid w:val="007E5D21"/>
    <w:rsid w:val="007E7C2D"/>
    <w:rsid w:val="007F1CC0"/>
    <w:rsid w:val="007F2379"/>
    <w:rsid w:val="007F30B6"/>
    <w:rsid w:val="0080037B"/>
    <w:rsid w:val="008025F8"/>
    <w:rsid w:val="00805208"/>
    <w:rsid w:val="0080546E"/>
    <w:rsid w:val="00806CCB"/>
    <w:rsid w:val="00811480"/>
    <w:rsid w:val="008176E8"/>
    <w:rsid w:val="00821B3F"/>
    <w:rsid w:val="008226AF"/>
    <w:rsid w:val="008313CB"/>
    <w:rsid w:val="00832689"/>
    <w:rsid w:val="00834FE3"/>
    <w:rsid w:val="0083633F"/>
    <w:rsid w:val="00841082"/>
    <w:rsid w:val="00857EE7"/>
    <w:rsid w:val="00863BA4"/>
    <w:rsid w:val="00867AC6"/>
    <w:rsid w:val="0087159D"/>
    <w:rsid w:val="00874856"/>
    <w:rsid w:val="00875DB1"/>
    <w:rsid w:val="008765D2"/>
    <w:rsid w:val="00890EC3"/>
    <w:rsid w:val="008915B1"/>
    <w:rsid w:val="008932DB"/>
    <w:rsid w:val="0089772B"/>
    <w:rsid w:val="00897BBF"/>
    <w:rsid w:val="008A5AF3"/>
    <w:rsid w:val="008A64A8"/>
    <w:rsid w:val="008A6EAA"/>
    <w:rsid w:val="008B7A63"/>
    <w:rsid w:val="008D0140"/>
    <w:rsid w:val="008D0723"/>
    <w:rsid w:val="008D33DB"/>
    <w:rsid w:val="008D4FC0"/>
    <w:rsid w:val="008D5E6E"/>
    <w:rsid w:val="008D742B"/>
    <w:rsid w:val="008F117F"/>
    <w:rsid w:val="008F18FD"/>
    <w:rsid w:val="008F5C52"/>
    <w:rsid w:val="00900515"/>
    <w:rsid w:val="00901D1C"/>
    <w:rsid w:val="009049FD"/>
    <w:rsid w:val="00905975"/>
    <w:rsid w:val="00906E23"/>
    <w:rsid w:val="009110F7"/>
    <w:rsid w:val="00912BC0"/>
    <w:rsid w:val="0091417F"/>
    <w:rsid w:val="00914BAF"/>
    <w:rsid w:val="009201F9"/>
    <w:rsid w:val="00937122"/>
    <w:rsid w:val="00940DFF"/>
    <w:rsid w:val="009425F2"/>
    <w:rsid w:val="00944C80"/>
    <w:rsid w:val="00954188"/>
    <w:rsid w:val="00955B07"/>
    <w:rsid w:val="009606D0"/>
    <w:rsid w:val="0096546E"/>
    <w:rsid w:val="0097064A"/>
    <w:rsid w:val="009730D6"/>
    <w:rsid w:val="00973375"/>
    <w:rsid w:val="00982E51"/>
    <w:rsid w:val="0098645B"/>
    <w:rsid w:val="00990867"/>
    <w:rsid w:val="00990A7D"/>
    <w:rsid w:val="00994CF0"/>
    <w:rsid w:val="00996850"/>
    <w:rsid w:val="00997104"/>
    <w:rsid w:val="009977E4"/>
    <w:rsid w:val="009A0F74"/>
    <w:rsid w:val="009B219B"/>
    <w:rsid w:val="009B2AFC"/>
    <w:rsid w:val="009B3F32"/>
    <w:rsid w:val="009C4A68"/>
    <w:rsid w:val="009C4C6F"/>
    <w:rsid w:val="009C4F49"/>
    <w:rsid w:val="009C692A"/>
    <w:rsid w:val="009D3AAF"/>
    <w:rsid w:val="009D4A6C"/>
    <w:rsid w:val="009E0084"/>
    <w:rsid w:val="009F1732"/>
    <w:rsid w:val="009F5784"/>
    <w:rsid w:val="00A02692"/>
    <w:rsid w:val="00A12DCD"/>
    <w:rsid w:val="00A23910"/>
    <w:rsid w:val="00A26BF2"/>
    <w:rsid w:val="00A31F87"/>
    <w:rsid w:val="00A4237E"/>
    <w:rsid w:val="00A45CE0"/>
    <w:rsid w:val="00A52414"/>
    <w:rsid w:val="00A54917"/>
    <w:rsid w:val="00A55D5F"/>
    <w:rsid w:val="00A561C6"/>
    <w:rsid w:val="00A61ACF"/>
    <w:rsid w:val="00A61E33"/>
    <w:rsid w:val="00A7648A"/>
    <w:rsid w:val="00A8528A"/>
    <w:rsid w:val="00A96F61"/>
    <w:rsid w:val="00AA0297"/>
    <w:rsid w:val="00AA156F"/>
    <w:rsid w:val="00AB0617"/>
    <w:rsid w:val="00AB0D80"/>
    <w:rsid w:val="00AB3F74"/>
    <w:rsid w:val="00AC0C18"/>
    <w:rsid w:val="00AC60CA"/>
    <w:rsid w:val="00AD3B95"/>
    <w:rsid w:val="00AD6579"/>
    <w:rsid w:val="00AE06F5"/>
    <w:rsid w:val="00AF00F8"/>
    <w:rsid w:val="00AF24A9"/>
    <w:rsid w:val="00AF473E"/>
    <w:rsid w:val="00B06FCE"/>
    <w:rsid w:val="00B070D9"/>
    <w:rsid w:val="00B1734F"/>
    <w:rsid w:val="00B21EC8"/>
    <w:rsid w:val="00B242BC"/>
    <w:rsid w:val="00B26096"/>
    <w:rsid w:val="00B26CE0"/>
    <w:rsid w:val="00B32544"/>
    <w:rsid w:val="00B33D55"/>
    <w:rsid w:val="00B3627A"/>
    <w:rsid w:val="00B43150"/>
    <w:rsid w:val="00B4385E"/>
    <w:rsid w:val="00B46930"/>
    <w:rsid w:val="00B50E83"/>
    <w:rsid w:val="00B55513"/>
    <w:rsid w:val="00B607FA"/>
    <w:rsid w:val="00B630C3"/>
    <w:rsid w:val="00B658D1"/>
    <w:rsid w:val="00B705E5"/>
    <w:rsid w:val="00B767CE"/>
    <w:rsid w:val="00B81BBE"/>
    <w:rsid w:val="00B824A9"/>
    <w:rsid w:val="00B86A1E"/>
    <w:rsid w:val="00B8769C"/>
    <w:rsid w:val="00B96C27"/>
    <w:rsid w:val="00BA0C15"/>
    <w:rsid w:val="00BA24BE"/>
    <w:rsid w:val="00BA2F89"/>
    <w:rsid w:val="00BA6364"/>
    <w:rsid w:val="00BB5BEE"/>
    <w:rsid w:val="00BB734D"/>
    <w:rsid w:val="00BC49D1"/>
    <w:rsid w:val="00BC591C"/>
    <w:rsid w:val="00BC7AD3"/>
    <w:rsid w:val="00BD2F1C"/>
    <w:rsid w:val="00BD33CF"/>
    <w:rsid w:val="00BE1D6B"/>
    <w:rsid w:val="00BE5A03"/>
    <w:rsid w:val="00BF412F"/>
    <w:rsid w:val="00BF4D15"/>
    <w:rsid w:val="00BF6C1C"/>
    <w:rsid w:val="00BF799B"/>
    <w:rsid w:val="00BF7DE2"/>
    <w:rsid w:val="00C005A0"/>
    <w:rsid w:val="00C02BC2"/>
    <w:rsid w:val="00C07A9E"/>
    <w:rsid w:val="00C102BB"/>
    <w:rsid w:val="00C11ADD"/>
    <w:rsid w:val="00C16384"/>
    <w:rsid w:val="00C174B0"/>
    <w:rsid w:val="00C176C2"/>
    <w:rsid w:val="00C177CB"/>
    <w:rsid w:val="00C17B26"/>
    <w:rsid w:val="00C43AC8"/>
    <w:rsid w:val="00C45707"/>
    <w:rsid w:val="00C47593"/>
    <w:rsid w:val="00C52483"/>
    <w:rsid w:val="00C604B7"/>
    <w:rsid w:val="00C60804"/>
    <w:rsid w:val="00C619EF"/>
    <w:rsid w:val="00C62ABF"/>
    <w:rsid w:val="00C64640"/>
    <w:rsid w:val="00C67B92"/>
    <w:rsid w:val="00C74F9B"/>
    <w:rsid w:val="00C817B5"/>
    <w:rsid w:val="00C872FC"/>
    <w:rsid w:val="00CB0981"/>
    <w:rsid w:val="00CB09AE"/>
    <w:rsid w:val="00CB2089"/>
    <w:rsid w:val="00CB3AB1"/>
    <w:rsid w:val="00CB42ED"/>
    <w:rsid w:val="00CB4DA8"/>
    <w:rsid w:val="00CB728B"/>
    <w:rsid w:val="00CC2628"/>
    <w:rsid w:val="00CC2629"/>
    <w:rsid w:val="00CC2FBD"/>
    <w:rsid w:val="00CC457A"/>
    <w:rsid w:val="00CC665D"/>
    <w:rsid w:val="00CD0A81"/>
    <w:rsid w:val="00CD50CD"/>
    <w:rsid w:val="00CE51C9"/>
    <w:rsid w:val="00CE73F2"/>
    <w:rsid w:val="00CE765A"/>
    <w:rsid w:val="00CF5C05"/>
    <w:rsid w:val="00CF78BD"/>
    <w:rsid w:val="00CF7BB6"/>
    <w:rsid w:val="00D01EB6"/>
    <w:rsid w:val="00D039F8"/>
    <w:rsid w:val="00D05E2F"/>
    <w:rsid w:val="00D05F94"/>
    <w:rsid w:val="00D06CAD"/>
    <w:rsid w:val="00D07164"/>
    <w:rsid w:val="00D07C5C"/>
    <w:rsid w:val="00D10441"/>
    <w:rsid w:val="00D1063B"/>
    <w:rsid w:val="00D10826"/>
    <w:rsid w:val="00D10D61"/>
    <w:rsid w:val="00D14026"/>
    <w:rsid w:val="00D205C8"/>
    <w:rsid w:val="00D21A65"/>
    <w:rsid w:val="00D23BE7"/>
    <w:rsid w:val="00D25230"/>
    <w:rsid w:val="00D338F8"/>
    <w:rsid w:val="00D43E7B"/>
    <w:rsid w:val="00D4408E"/>
    <w:rsid w:val="00D47760"/>
    <w:rsid w:val="00D53DBA"/>
    <w:rsid w:val="00D546A3"/>
    <w:rsid w:val="00D67B47"/>
    <w:rsid w:val="00D72042"/>
    <w:rsid w:val="00D72A86"/>
    <w:rsid w:val="00D72FAB"/>
    <w:rsid w:val="00D72FBF"/>
    <w:rsid w:val="00D73020"/>
    <w:rsid w:val="00D74A67"/>
    <w:rsid w:val="00D75F16"/>
    <w:rsid w:val="00D80C43"/>
    <w:rsid w:val="00D81A26"/>
    <w:rsid w:val="00D859CB"/>
    <w:rsid w:val="00D90C0F"/>
    <w:rsid w:val="00D93E35"/>
    <w:rsid w:val="00D95C28"/>
    <w:rsid w:val="00D95DCE"/>
    <w:rsid w:val="00D95EDF"/>
    <w:rsid w:val="00DB2F88"/>
    <w:rsid w:val="00DB45A3"/>
    <w:rsid w:val="00DC113F"/>
    <w:rsid w:val="00DC7B51"/>
    <w:rsid w:val="00DD1DE2"/>
    <w:rsid w:val="00DE543B"/>
    <w:rsid w:val="00DE708C"/>
    <w:rsid w:val="00DF1FF7"/>
    <w:rsid w:val="00DF5E0F"/>
    <w:rsid w:val="00DF63F5"/>
    <w:rsid w:val="00E0523E"/>
    <w:rsid w:val="00E0755A"/>
    <w:rsid w:val="00E14106"/>
    <w:rsid w:val="00E239D5"/>
    <w:rsid w:val="00E2423C"/>
    <w:rsid w:val="00E24B88"/>
    <w:rsid w:val="00E33C96"/>
    <w:rsid w:val="00E40860"/>
    <w:rsid w:val="00E425AD"/>
    <w:rsid w:val="00E42F54"/>
    <w:rsid w:val="00E450C5"/>
    <w:rsid w:val="00E51AB7"/>
    <w:rsid w:val="00E56235"/>
    <w:rsid w:val="00E61B06"/>
    <w:rsid w:val="00E63EF3"/>
    <w:rsid w:val="00E664CF"/>
    <w:rsid w:val="00E730D0"/>
    <w:rsid w:val="00E8079D"/>
    <w:rsid w:val="00E8094C"/>
    <w:rsid w:val="00E82B8E"/>
    <w:rsid w:val="00E83AF8"/>
    <w:rsid w:val="00E868FC"/>
    <w:rsid w:val="00E90789"/>
    <w:rsid w:val="00EA273A"/>
    <w:rsid w:val="00EA3400"/>
    <w:rsid w:val="00EA46E8"/>
    <w:rsid w:val="00EB267A"/>
    <w:rsid w:val="00EC061D"/>
    <w:rsid w:val="00ED3B4C"/>
    <w:rsid w:val="00ED6C44"/>
    <w:rsid w:val="00EE66A6"/>
    <w:rsid w:val="00EF01EB"/>
    <w:rsid w:val="00EF4B2E"/>
    <w:rsid w:val="00F00818"/>
    <w:rsid w:val="00F022DA"/>
    <w:rsid w:val="00F02953"/>
    <w:rsid w:val="00F052BE"/>
    <w:rsid w:val="00F07CAB"/>
    <w:rsid w:val="00F11099"/>
    <w:rsid w:val="00F13705"/>
    <w:rsid w:val="00F13C54"/>
    <w:rsid w:val="00F20F64"/>
    <w:rsid w:val="00F2141A"/>
    <w:rsid w:val="00F23482"/>
    <w:rsid w:val="00F23539"/>
    <w:rsid w:val="00F256E4"/>
    <w:rsid w:val="00F25F04"/>
    <w:rsid w:val="00F263E1"/>
    <w:rsid w:val="00F27C18"/>
    <w:rsid w:val="00F3316A"/>
    <w:rsid w:val="00F33CF3"/>
    <w:rsid w:val="00F40C0B"/>
    <w:rsid w:val="00F4106E"/>
    <w:rsid w:val="00F466A3"/>
    <w:rsid w:val="00F46910"/>
    <w:rsid w:val="00F52475"/>
    <w:rsid w:val="00F56BCD"/>
    <w:rsid w:val="00F62773"/>
    <w:rsid w:val="00F63094"/>
    <w:rsid w:val="00F64306"/>
    <w:rsid w:val="00F65E46"/>
    <w:rsid w:val="00F70EAF"/>
    <w:rsid w:val="00F7328D"/>
    <w:rsid w:val="00F7517E"/>
    <w:rsid w:val="00F94DD6"/>
    <w:rsid w:val="00F95E83"/>
    <w:rsid w:val="00F9709C"/>
    <w:rsid w:val="00FA4F76"/>
    <w:rsid w:val="00FB232A"/>
    <w:rsid w:val="00FB2FEB"/>
    <w:rsid w:val="00FB5FBB"/>
    <w:rsid w:val="00FB6B1E"/>
    <w:rsid w:val="00FB7A43"/>
    <w:rsid w:val="00FC09AD"/>
    <w:rsid w:val="00FC1166"/>
    <w:rsid w:val="00FC3AE5"/>
    <w:rsid w:val="00FC7C80"/>
    <w:rsid w:val="00FD1587"/>
    <w:rsid w:val="00FD3F13"/>
    <w:rsid w:val="00FD49E5"/>
    <w:rsid w:val="00FE0824"/>
    <w:rsid w:val="00FE1A66"/>
    <w:rsid w:val="00FE4F37"/>
    <w:rsid w:val="00FE5FF9"/>
    <w:rsid w:val="00FE66A3"/>
    <w:rsid w:val="00FE7B61"/>
    <w:rsid w:val="00FF0806"/>
    <w:rsid w:val="00FF47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footnote text" w:uiPriority="0"/>
    <w:lsdException w:name="header" w:qFormat="1"/>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next w:val="a"/>
    <w:link w:val="10"/>
    <w:uiPriority w:val="9"/>
    <w:qFormat/>
    <w:pPr>
      <w:spacing w:before="120" w:after="120"/>
      <w:jc w:val="both"/>
      <w:outlineLvl w:val="0"/>
    </w:pPr>
    <w:rPr>
      <w:rFonts w:ascii="XO Thames" w:hAnsi="XO Thames"/>
      <w:b/>
      <w:sz w:val="32"/>
    </w:rPr>
  </w:style>
  <w:style w:type="paragraph" w:styleId="20">
    <w:name w:val="heading 2"/>
    <w:next w:val="a"/>
    <w:link w:val="21"/>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basedOn w:val="a"/>
    <w:next w:val="a"/>
    <w:link w:val="40"/>
    <w:uiPriority w:val="9"/>
    <w:qFormat/>
    <w:pPr>
      <w:keepNext/>
      <w:keepLines/>
      <w:spacing w:before="40"/>
      <w:outlineLvl w:val="3"/>
    </w:pPr>
    <w:rPr>
      <w:rFonts w:asciiTheme="majorHAnsi" w:hAnsiTheme="majorHAnsi"/>
      <w:i/>
      <w:color w:val="365F91" w:themeColor="accent1" w:themeShade="BF"/>
      <w:sz w:val="20"/>
    </w:rPr>
  </w:style>
  <w:style w:type="paragraph" w:styleId="5">
    <w:name w:val="heading 5"/>
    <w:next w:val="a"/>
    <w:link w:val="50"/>
    <w:uiPriority w:val="9"/>
    <w:qFormat/>
    <w:pPr>
      <w:spacing w:before="120" w:after="120"/>
      <w:jc w:val="both"/>
      <w:outlineLvl w:val="4"/>
    </w:pPr>
    <w:rPr>
      <w:rFonts w:ascii="XO Thames" w:hAnsi="XO Thames"/>
      <w:b/>
      <w:sz w:val="22"/>
    </w:rPr>
  </w:style>
  <w:style w:type="paragraph" w:styleId="6">
    <w:name w:val="heading 6"/>
    <w:basedOn w:val="a"/>
    <w:next w:val="a"/>
    <w:link w:val="60"/>
    <w:uiPriority w:val="9"/>
    <w:qFormat/>
    <w:pPr>
      <w:keepNext/>
      <w:keepLines/>
      <w:spacing w:before="40"/>
      <w:outlineLvl w:val="5"/>
    </w:pPr>
    <w:rPr>
      <w:rFonts w:asciiTheme="majorHAnsi" w:hAnsiTheme="majorHAnsi"/>
      <w:color w:val="243F60" w:themeColor="accent1" w:themeShade="7F"/>
      <w:sz w:val="20"/>
    </w:rPr>
  </w:style>
  <w:style w:type="paragraph" w:styleId="7">
    <w:name w:val="heading 7"/>
    <w:basedOn w:val="a"/>
    <w:next w:val="a"/>
    <w:link w:val="70"/>
    <w:uiPriority w:val="9"/>
    <w:unhideWhenUsed/>
    <w:qFormat/>
    <w:rsid w:val="00AA0297"/>
    <w:pPr>
      <w:keepNext/>
      <w:jc w:val="center"/>
      <w:outlineLvl w:val="6"/>
    </w:pPr>
    <w:rPr>
      <w:b/>
      <w:bCs/>
      <w:color w:val="auto"/>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sz w:val="24"/>
    </w:rPr>
  </w:style>
  <w:style w:type="character" w:customStyle="1" w:styleId="10">
    <w:name w:val="Заголовок 1 Знак"/>
    <w:link w:val="1"/>
    <w:uiPriority w:val="9"/>
    <w:rPr>
      <w:rFonts w:ascii="XO Thames" w:hAnsi="XO Thames"/>
      <w:b/>
      <w:sz w:val="32"/>
    </w:rPr>
  </w:style>
  <w:style w:type="character" w:customStyle="1" w:styleId="21">
    <w:name w:val="Заголовок 2 Знак"/>
    <w:link w:val="20"/>
    <w:uiPriority w:val="9"/>
    <w:rPr>
      <w:rFonts w:ascii="XO Thames" w:hAnsi="XO Thames"/>
      <w:b/>
      <w:sz w:val="28"/>
    </w:rPr>
  </w:style>
  <w:style w:type="character" w:customStyle="1" w:styleId="30">
    <w:name w:val="Заголовок 3 Знак"/>
    <w:link w:val="3"/>
    <w:uiPriority w:val="9"/>
    <w:rPr>
      <w:rFonts w:ascii="XO Thames" w:hAnsi="XO Thames"/>
      <w:b/>
      <w:sz w:val="26"/>
    </w:rPr>
  </w:style>
  <w:style w:type="character" w:customStyle="1" w:styleId="40">
    <w:name w:val="Заголовок 4 Знак"/>
    <w:basedOn w:val="11"/>
    <w:link w:val="4"/>
    <w:uiPriority w:val="9"/>
    <w:rPr>
      <w:rFonts w:asciiTheme="majorHAnsi" w:hAnsiTheme="majorHAnsi"/>
      <w:i/>
      <w:color w:val="365F91" w:themeColor="accent1" w:themeShade="BF"/>
      <w:sz w:val="20"/>
    </w:rPr>
  </w:style>
  <w:style w:type="character" w:customStyle="1" w:styleId="50">
    <w:name w:val="Заголовок 5 Знак"/>
    <w:link w:val="5"/>
    <w:uiPriority w:val="9"/>
    <w:rPr>
      <w:rFonts w:ascii="XO Thames" w:hAnsi="XO Thames"/>
      <w:b/>
      <w:sz w:val="22"/>
    </w:rPr>
  </w:style>
  <w:style w:type="character" w:customStyle="1" w:styleId="60">
    <w:name w:val="Заголовок 6 Знак"/>
    <w:basedOn w:val="11"/>
    <w:link w:val="6"/>
    <w:uiPriority w:val="9"/>
    <w:rPr>
      <w:rFonts w:asciiTheme="majorHAnsi" w:hAnsiTheme="majorHAnsi"/>
      <w:color w:val="243F60" w:themeColor="accent1" w:themeShade="7F"/>
      <w:sz w:val="20"/>
    </w:rPr>
  </w:style>
  <w:style w:type="character" w:customStyle="1" w:styleId="70">
    <w:name w:val="Заголовок 7 Знак"/>
    <w:basedOn w:val="a0"/>
    <w:link w:val="7"/>
    <w:uiPriority w:val="9"/>
    <w:rsid w:val="00AA0297"/>
    <w:rPr>
      <w:b/>
      <w:bCs/>
      <w:color w:val="auto"/>
      <w:sz w:val="28"/>
      <w:szCs w:val="28"/>
      <w:lang w:eastAsia="ar-SA"/>
    </w:rPr>
  </w:style>
  <w:style w:type="paragraph" w:styleId="22">
    <w:name w:val="toc 2"/>
    <w:next w:val="a"/>
    <w:link w:val="23"/>
    <w:uiPriority w:val="39"/>
    <w:pPr>
      <w:ind w:left="200"/>
    </w:pPr>
    <w:rPr>
      <w:rFonts w:ascii="XO Thames" w:hAnsi="XO Thames"/>
      <w:sz w:val="28"/>
    </w:rPr>
  </w:style>
  <w:style w:type="character" w:customStyle="1" w:styleId="23">
    <w:name w:val="Оглавление 2 Знак"/>
    <w:link w:val="22"/>
    <w:uiPriority w:val="39"/>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uiPriority w:val="39"/>
    <w:rPr>
      <w:rFonts w:ascii="XO Thames" w:hAnsi="XO Thames"/>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uiPriority w:val="39"/>
    <w:rPr>
      <w:rFonts w:ascii="XO Thames" w:hAnsi="XO Thames"/>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uiPriority w:val="39"/>
    <w:rPr>
      <w:rFonts w:ascii="XO Thames" w:hAnsi="XO Thames"/>
      <w:sz w:val="28"/>
    </w:rPr>
  </w:style>
  <w:style w:type="paragraph" w:styleId="a3">
    <w:name w:val="Body Text"/>
    <w:basedOn w:val="a"/>
    <w:link w:val="a4"/>
    <w:uiPriority w:val="99"/>
    <w:pPr>
      <w:spacing w:line="240" w:lineRule="atLeast"/>
      <w:jc w:val="center"/>
    </w:pPr>
    <w:rPr>
      <w:b/>
    </w:rPr>
  </w:style>
  <w:style w:type="character" w:customStyle="1" w:styleId="a4">
    <w:name w:val="Основной текст Знак"/>
    <w:basedOn w:val="11"/>
    <w:link w:val="a3"/>
    <w:uiPriority w:val="99"/>
    <w:rPr>
      <w:b/>
      <w:sz w:val="24"/>
    </w:rPr>
  </w:style>
  <w:style w:type="paragraph" w:styleId="31">
    <w:name w:val="Body Text 3"/>
    <w:basedOn w:val="a"/>
    <w:link w:val="32"/>
    <w:uiPriority w:val="99"/>
    <w:pPr>
      <w:spacing w:line="240" w:lineRule="atLeast"/>
      <w:jc w:val="center"/>
    </w:pPr>
    <w:rPr>
      <w:b/>
      <w:sz w:val="28"/>
    </w:rPr>
  </w:style>
  <w:style w:type="character" w:customStyle="1" w:styleId="32">
    <w:name w:val="Основной текст 3 Знак"/>
    <w:basedOn w:val="11"/>
    <w:link w:val="31"/>
    <w:uiPriority w:val="99"/>
    <w:rPr>
      <w:b/>
      <w:sz w:val="28"/>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uiPriority w:val="39"/>
    <w:rPr>
      <w:rFonts w:ascii="XO Thames" w:hAnsi="XO Thames"/>
      <w:sz w:val="28"/>
    </w:rPr>
  </w:style>
  <w:style w:type="paragraph" w:customStyle="1" w:styleId="12">
    <w:name w:val="Гиперссылка1"/>
    <w:basedOn w:val="13"/>
    <w:link w:val="a5"/>
    <w:rPr>
      <w:color w:val="868788"/>
    </w:rPr>
  </w:style>
  <w:style w:type="paragraph" w:customStyle="1" w:styleId="13">
    <w:name w:val="Основной шрифт абзаца1"/>
  </w:style>
  <w:style w:type="character" w:styleId="a5">
    <w:name w:val="Hyperlink"/>
    <w:basedOn w:val="a0"/>
    <w:link w:val="12"/>
    <w:uiPriority w:val="99"/>
    <w:rPr>
      <w:strike w:val="0"/>
      <w:color w:val="868788"/>
      <w:u w:val="none"/>
    </w:rPr>
  </w:style>
  <w:style w:type="paragraph" w:customStyle="1" w:styleId="Footnote">
    <w:name w:val="Footnote"/>
    <w:link w:val="Footnote1"/>
    <w:pPr>
      <w:ind w:firstLine="851"/>
      <w:jc w:val="both"/>
    </w:pPr>
    <w:rPr>
      <w:rFonts w:ascii="XO Thames" w:hAnsi="XO Thames"/>
      <w:sz w:val="22"/>
    </w:rPr>
  </w:style>
  <w:style w:type="character" w:customStyle="1" w:styleId="Footnote1">
    <w:name w:val="Footnote1"/>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uiPriority w:val="39"/>
    <w:rPr>
      <w:rFonts w:ascii="XO Thames" w:hAnsi="XO Thames"/>
      <w:b/>
      <w:sz w:val="28"/>
    </w:rPr>
  </w:style>
  <w:style w:type="paragraph" w:customStyle="1" w:styleId="HeaderandFooter">
    <w:name w:val="Header and Footer"/>
    <w:link w:val="HeaderandFooter1"/>
    <w:pPr>
      <w:jc w:val="both"/>
    </w:pPr>
    <w:rPr>
      <w:rFonts w:ascii="XO Thames" w:hAnsi="XO Thames"/>
    </w:rPr>
  </w:style>
  <w:style w:type="character" w:customStyle="1" w:styleId="HeaderandFooter1">
    <w:name w:val="Header and Footer1"/>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uiPriority w:val="39"/>
    <w:rPr>
      <w:rFonts w:ascii="XO Thames" w:hAnsi="XO Thames"/>
      <w:sz w:val="28"/>
    </w:rPr>
  </w:style>
  <w:style w:type="paragraph" w:styleId="a6">
    <w:name w:val="Balloon Text"/>
    <w:basedOn w:val="a"/>
    <w:link w:val="a7"/>
    <w:uiPriority w:val="99"/>
    <w:rPr>
      <w:rFonts w:ascii="Tahoma" w:hAnsi="Tahoma"/>
      <w:sz w:val="16"/>
    </w:rPr>
  </w:style>
  <w:style w:type="character" w:customStyle="1" w:styleId="a7">
    <w:name w:val="Текст выноски Знак"/>
    <w:basedOn w:val="11"/>
    <w:link w:val="a6"/>
    <w:uiPriority w:val="99"/>
    <w:rPr>
      <w:rFonts w:ascii="Tahoma" w:hAnsi="Tahoma"/>
      <w:sz w:val="16"/>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uiPriority w:val="39"/>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uiPriority w:val="39"/>
    <w:rPr>
      <w:rFonts w:ascii="XO Thames" w:hAnsi="XO Thames"/>
      <w:sz w:val="28"/>
    </w:rPr>
  </w:style>
  <w:style w:type="paragraph" w:styleId="a8">
    <w:name w:val="Subtitle"/>
    <w:next w:val="a"/>
    <w:link w:val="a9"/>
    <w:uiPriority w:val="11"/>
    <w:qFormat/>
    <w:pPr>
      <w:jc w:val="both"/>
    </w:pPr>
    <w:rPr>
      <w:rFonts w:ascii="XO Thames" w:hAnsi="XO Thames"/>
      <w:i/>
      <w:sz w:val="24"/>
    </w:rPr>
  </w:style>
  <w:style w:type="character" w:customStyle="1" w:styleId="a9">
    <w:name w:val="Подзаголовок Знак"/>
    <w:link w:val="a8"/>
    <w:uiPriority w:val="11"/>
    <w:rPr>
      <w:rFonts w:ascii="XO Thames" w:hAnsi="XO Thames"/>
      <w:i/>
      <w:sz w:val="24"/>
    </w:rPr>
  </w:style>
  <w:style w:type="paragraph" w:styleId="aa">
    <w:name w:val="Title"/>
    <w:next w:val="a"/>
    <w:link w:val="ab"/>
    <w:uiPriority w:val="10"/>
    <w:qFormat/>
    <w:pPr>
      <w:spacing w:before="567" w:after="567"/>
      <w:jc w:val="center"/>
    </w:pPr>
    <w:rPr>
      <w:rFonts w:ascii="XO Thames" w:hAnsi="XO Thames"/>
      <w:b/>
      <w:caps/>
      <w:sz w:val="40"/>
    </w:rPr>
  </w:style>
  <w:style w:type="character" w:customStyle="1" w:styleId="ab">
    <w:name w:val="Название Знак"/>
    <w:link w:val="aa"/>
    <w:uiPriority w:val="10"/>
    <w:rPr>
      <w:rFonts w:ascii="XO Thames" w:hAnsi="XO Thames"/>
      <w:b/>
      <w:caps/>
      <w:sz w:val="40"/>
    </w:rPr>
  </w:style>
  <w:style w:type="table" w:styleId="ac">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10">
    <w:name w:val="Основной текст 21"/>
    <w:basedOn w:val="a"/>
    <w:uiPriority w:val="99"/>
    <w:rsid w:val="008D4FC0"/>
    <w:pPr>
      <w:jc w:val="both"/>
    </w:pPr>
    <w:rPr>
      <w:color w:val="auto"/>
      <w:sz w:val="28"/>
    </w:rPr>
  </w:style>
  <w:style w:type="paragraph" w:styleId="HTML">
    <w:name w:val="HTML Preformatted"/>
    <w:basedOn w:val="a"/>
    <w:link w:val="HTML1"/>
    <w:semiHidden/>
    <w:unhideWhenUsed/>
    <w:rsid w:val="00AA0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auto"/>
      <w:sz w:val="20"/>
      <w:szCs w:val="24"/>
      <w:lang w:eastAsia="ar-SA"/>
    </w:rPr>
  </w:style>
  <w:style w:type="character" w:customStyle="1" w:styleId="HTML1">
    <w:name w:val="Стандартный HTML Знак1"/>
    <w:link w:val="HTML"/>
    <w:semiHidden/>
    <w:locked/>
    <w:rsid w:val="00AA0297"/>
    <w:rPr>
      <w:rFonts w:ascii="Courier New" w:hAnsi="Courier New"/>
      <w:color w:val="auto"/>
      <w:szCs w:val="24"/>
      <w:lang w:eastAsia="ar-SA"/>
    </w:rPr>
  </w:style>
  <w:style w:type="character" w:customStyle="1" w:styleId="HTML0">
    <w:name w:val="Стандартный HTML Знак"/>
    <w:basedOn w:val="a0"/>
    <w:semiHidden/>
    <w:rsid w:val="00AA0297"/>
    <w:rPr>
      <w:rFonts w:ascii="Consolas" w:hAnsi="Consolas"/>
    </w:rPr>
  </w:style>
  <w:style w:type="character" w:customStyle="1" w:styleId="ad">
    <w:name w:val="Текст сноски Знак"/>
    <w:basedOn w:val="a0"/>
    <w:link w:val="ae"/>
    <w:semiHidden/>
    <w:rsid w:val="00AA0297"/>
    <w:rPr>
      <w:rFonts w:ascii="Arial" w:hAnsi="Arial" w:cs="Arial"/>
      <w:color w:val="auto"/>
      <w:szCs w:val="24"/>
    </w:rPr>
  </w:style>
  <w:style w:type="paragraph" w:styleId="ae">
    <w:name w:val="footnote text"/>
    <w:basedOn w:val="a"/>
    <w:link w:val="ad"/>
    <w:semiHidden/>
    <w:unhideWhenUsed/>
    <w:rsid w:val="00AA0297"/>
    <w:pPr>
      <w:widowControl w:val="0"/>
      <w:autoSpaceDE w:val="0"/>
      <w:autoSpaceDN w:val="0"/>
      <w:adjustRightInd w:val="0"/>
    </w:pPr>
    <w:rPr>
      <w:rFonts w:ascii="Arial" w:hAnsi="Arial" w:cs="Arial"/>
      <w:color w:val="auto"/>
      <w:sz w:val="20"/>
      <w:szCs w:val="24"/>
    </w:rPr>
  </w:style>
  <w:style w:type="paragraph" w:styleId="af">
    <w:name w:val="annotation text"/>
    <w:basedOn w:val="a"/>
    <w:link w:val="16"/>
    <w:uiPriority w:val="99"/>
    <w:semiHidden/>
    <w:unhideWhenUsed/>
    <w:rsid w:val="00AA0297"/>
    <w:pPr>
      <w:suppressAutoHyphens/>
    </w:pPr>
    <w:rPr>
      <w:color w:val="auto"/>
      <w:sz w:val="20"/>
      <w:szCs w:val="24"/>
      <w:lang w:eastAsia="ar-SA"/>
    </w:rPr>
  </w:style>
  <w:style w:type="character" w:customStyle="1" w:styleId="16">
    <w:name w:val="Текст примечания Знак1"/>
    <w:link w:val="af"/>
    <w:semiHidden/>
    <w:locked/>
    <w:rsid w:val="00AA0297"/>
    <w:rPr>
      <w:color w:val="auto"/>
      <w:szCs w:val="24"/>
      <w:lang w:eastAsia="ar-SA"/>
    </w:rPr>
  </w:style>
  <w:style w:type="character" w:customStyle="1" w:styleId="af0">
    <w:name w:val="Текст примечания Знак"/>
    <w:basedOn w:val="a0"/>
    <w:uiPriority w:val="99"/>
    <w:semiHidden/>
    <w:rsid w:val="00AA0297"/>
  </w:style>
  <w:style w:type="paragraph" w:styleId="af1">
    <w:name w:val="header"/>
    <w:aliases w:val="ВерхКолонтитул,ВерхКолонтитул1,ВерхКолонтитул2,ВерхКолонтитул3,ВерхКолонтитул4"/>
    <w:basedOn w:val="a"/>
    <w:link w:val="af2"/>
    <w:uiPriority w:val="99"/>
    <w:unhideWhenUsed/>
    <w:qFormat/>
    <w:rsid w:val="00AA0297"/>
    <w:pPr>
      <w:tabs>
        <w:tab w:val="center" w:pos="4677"/>
        <w:tab w:val="right" w:pos="9355"/>
      </w:tabs>
    </w:pPr>
    <w:rPr>
      <w:color w:val="auto"/>
      <w:szCs w:val="24"/>
    </w:rPr>
  </w:style>
  <w:style w:type="character" w:customStyle="1" w:styleId="af2">
    <w:name w:val="Верхний колонтитул Знак"/>
    <w:aliases w:val="ВерхКолонтитул Знак,ВерхКолонтитул1 Знак,ВерхКолонтитул2 Знак,ВерхКолонтитул3 Знак,ВерхКолонтитул4 Знак"/>
    <w:basedOn w:val="a0"/>
    <w:link w:val="af1"/>
    <w:uiPriority w:val="99"/>
    <w:rsid w:val="00AA0297"/>
    <w:rPr>
      <w:color w:val="auto"/>
      <w:sz w:val="24"/>
      <w:szCs w:val="24"/>
    </w:rPr>
  </w:style>
  <w:style w:type="paragraph" w:styleId="af3">
    <w:name w:val="footer"/>
    <w:aliases w:val=" Знак,Знак3"/>
    <w:basedOn w:val="a"/>
    <w:link w:val="af4"/>
    <w:uiPriority w:val="99"/>
    <w:unhideWhenUsed/>
    <w:rsid w:val="00AA0297"/>
    <w:pPr>
      <w:tabs>
        <w:tab w:val="center" w:pos="4677"/>
        <w:tab w:val="right" w:pos="9355"/>
      </w:tabs>
    </w:pPr>
    <w:rPr>
      <w:color w:val="auto"/>
      <w:szCs w:val="24"/>
    </w:rPr>
  </w:style>
  <w:style w:type="character" w:customStyle="1" w:styleId="af4">
    <w:name w:val="Нижний колонтитул Знак"/>
    <w:aliases w:val=" Знак Знак,Знак3 Знак"/>
    <w:basedOn w:val="a0"/>
    <w:link w:val="af3"/>
    <w:uiPriority w:val="99"/>
    <w:rsid w:val="00AA0297"/>
    <w:rPr>
      <w:color w:val="auto"/>
      <w:sz w:val="24"/>
      <w:szCs w:val="24"/>
    </w:rPr>
  </w:style>
  <w:style w:type="character" w:customStyle="1" w:styleId="af5">
    <w:name w:val="Текст концевой сноски Знак"/>
    <w:basedOn w:val="a0"/>
    <w:link w:val="af6"/>
    <w:semiHidden/>
    <w:rsid w:val="00AA0297"/>
    <w:rPr>
      <w:color w:val="auto"/>
      <w:sz w:val="24"/>
      <w:szCs w:val="24"/>
    </w:rPr>
  </w:style>
  <w:style w:type="paragraph" w:styleId="af6">
    <w:name w:val="endnote text"/>
    <w:basedOn w:val="a"/>
    <w:link w:val="af5"/>
    <w:semiHidden/>
    <w:unhideWhenUsed/>
    <w:rsid w:val="00AA0297"/>
    <w:rPr>
      <w:color w:val="auto"/>
      <w:szCs w:val="24"/>
    </w:rPr>
  </w:style>
  <w:style w:type="paragraph" w:styleId="2">
    <w:name w:val="List Bullet 2"/>
    <w:basedOn w:val="a"/>
    <w:autoRedefine/>
    <w:uiPriority w:val="99"/>
    <w:unhideWhenUsed/>
    <w:rsid w:val="00AA0297"/>
    <w:pPr>
      <w:numPr>
        <w:numId w:val="2"/>
      </w:numPr>
      <w:ind w:left="0" w:firstLine="355"/>
      <w:jc w:val="both"/>
    </w:pPr>
    <w:rPr>
      <w:color w:val="auto"/>
      <w:sz w:val="28"/>
      <w:szCs w:val="28"/>
    </w:rPr>
  </w:style>
  <w:style w:type="character" w:customStyle="1" w:styleId="af7">
    <w:name w:val="Основной текст с отступом Знак"/>
    <w:basedOn w:val="a0"/>
    <w:link w:val="af8"/>
    <w:rsid w:val="00AA0297"/>
    <w:rPr>
      <w:color w:val="auto"/>
      <w:sz w:val="28"/>
      <w:szCs w:val="24"/>
    </w:rPr>
  </w:style>
  <w:style w:type="paragraph" w:styleId="af8">
    <w:name w:val="Body Text Indent"/>
    <w:basedOn w:val="a"/>
    <w:link w:val="af7"/>
    <w:uiPriority w:val="99"/>
    <w:unhideWhenUsed/>
    <w:rsid w:val="00AA0297"/>
    <w:pPr>
      <w:ind w:firstLine="709"/>
      <w:jc w:val="both"/>
    </w:pPr>
    <w:rPr>
      <w:color w:val="auto"/>
      <w:sz w:val="28"/>
      <w:szCs w:val="24"/>
    </w:rPr>
  </w:style>
  <w:style w:type="character" w:customStyle="1" w:styleId="af9">
    <w:name w:val="Красная строка Знак"/>
    <w:basedOn w:val="a4"/>
    <w:link w:val="afa"/>
    <w:uiPriority w:val="99"/>
    <w:semiHidden/>
    <w:rsid w:val="00AA0297"/>
    <w:rPr>
      <w:rFonts w:ascii="Arial" w:hAnsi="Arial" w:cs="Arial"/>
      <w:b/>
      <w:color w:val="auto"/>
      <w:sz w:val="24"/>
      <w:szCs w:val="24"/>
    </w:rPr>
  </w:style>
  <w:style w:type="paragraph" w:styleId="afa">
    <w:name w:val="Body Text First Indent"/>
    <w:basedOn w:val="a"/>
    <w:link w:val="af9"/>
    <w:uiPriority w:val="99"/>
    <w:semiHidden/>
    <w:unhideWhenUsed/>
    <w:rsid w:val="00AA0297"/>
    <w:pPr>
      <w:ind w:firstLine="210"/>
    </w:pPr>
    <w:rPr>
      <w:rFonts w:ascii="Arial" w:hAnsi="Arial" w:cs="Arial"/>
      <w:b/>
      <w:color w:val="auto"/>
      <w:szCs w:val="24"/>
    </w:rPr>
  </w:style>
  <w:style w:type="character" w:customStyle="1" w:styleId="24">
    <w:name w:val="Основной текст 2 Знак"/>
    <w:basedOn w:val="a0"/>
    <w:link w:val="25"/>
    <w:uiPriority w:val="99"/>
    <w:rsid w:val="00AA0297"/>
    <w:rPr>
      <w:rFonts w:ascii="Arial" w:hAnsi="Arial" w:cs="Arial"/>
      <w:color w:val="auto"/>
      <w:sz w:val="24"/>
      <w:szCs w:val="24"/>
    </w:rPr>
  </w:style>
  <w:style w:type="paragraph" w:styleId="25">
    <w:name w:val="Body Text 2"/>
    <w:basedOn w:val="a"/>
    <w:link w:val="24"/>
    <w:uiPriority w:val="99"/>
    <w:unhideWhenUsed/>
    <w:rsid w:val="00AA0297"/>
    <w:pPr>
      <w:spacing w:after="120" w:line="480" w:lineRule="auto"/>
    </w:pPr>
    <w:rPr>
      <w:rFonts w:ascii="Arial" w:hAnsi="Arial" w:cs="Arial"/>
      <w:color w:val="auto"/>
      <w:szCs w:val="24"/>
    </w:rPr>
  </w:style>
  <w:style w:type="character" w:customStyle="1" w:styleId="26">
    <w:name w:val="Основной текст с отступом 2 Знак"/>
    <w:basedOn w:val="a0"/>
    <w:link w:val="27"/>
    <w:uiPriority w:val="99"/>
    <w:rsid w:val="00AA0297"/>
    <w:rPr>
      <w:rFonts w:ascii="Arial" w:hAnsi="Arial" w:cs="Arial"/>
      <w:color w:val="auto"/>
      <w:sz w:val="28"/>
      <w:szCs w:val="28"/>
    </w:rPr>
  </w:style>
  <w:style w:type="paragraph" w:styleId="27">
    <w:name w:val="Body Text Indent 2"/>
    <w:basedOn w:val="a"/>
    <w:link w:val="26"/>
    <w:uiPriority w:val="99"/>
    <w:unhideWhenUsed/>
    <w:rsid w:val="00AA0297"/>
    <w:pPr>
      <w:widowControl w:val="0"/>
      <w:ind w:left="884"/>
    </w:pPr>
    <w:rPr>
      <w:rFonts w:ascii="Arial" w:hAnsi="Arial" w:cs="Arial"/>
      <w:color w:val="auto"/>
      <w:sz w:val="28"/>
      <w:szCs w:val="28"/>
    </w:rPr>
  </w:style>
  <w:style w:type="paragraph" w:styleId="35">
    <w:name w:val="Body Text Indent 3"/>
    <w:basedOn w:val="a"/>
    <w:link w:val="36"/>
    <w:uiPriority w:val="99"/>
    <w:unhideWhenUsed/>
    <w:rsid w:val="00AA0297"/>
    <w:pPr>
      <w:spacing w:after="120"/>
      <w:ind w:left="283"/>
    </w:pPr>
    <w:rPr>
      <w:rFonts w:ascii="Arial" w:hAnsi="Arial" w:cs="Arial"/>
      <w:color w:val="auto"/>
      <w:sz w:val="16"/>
      <w:szCs w:val="16"/>
    </w:rPr>
  </w:style>
  <w:style w:type="character" w:customStyle="1" w:styleId="36">
    <w:name w:val="Основной текст с отступом 3 Знак"/>
    <w:basedOn w:val="a0"/>
    <w:link w:val="35"/>
    <w:uiPriority w:val="99"/>
    <w:rsid w:val="00AA0297"/>
    <w:rPr>
      <w:rFonts w:ascii="Arial" w:hAnsi="Arial" w:cs="Arial"/>
      <w:color w:val="auto"/>
      <w:sz w:val="16"/>
      <w:szCs w:val="16"/>
    </w:rPr>
  </w:style>
  <w:style w:type="character" w:customStyle="1" w:styleId="afb">
    <w:name w:val="Схема документа Знак"/>
    <w:basedOn w:val="a0"/>
    <w:link w:val="afc"/>
    <w:uiPriority w:val="99"/>
    <w:rsid w:val="00AA0297"/>
    <w:rPr>
      <w:rFonts w:ascii="Tahoma" w:hAnsi="Tahoma" w:cs="Tahoma"/>
      <w:color w:val="auto"/>
      <w:sz w:val="24"/>
      <w:szCs w:val="24"/>
      <w:shd w:val="clear" w:color="auto" w:fill="000080"/>
      <w:lang w:eastAsia="ar-SA"/>
    </w:rPr>
  </w:style>
  <w:style w:type="paragraph" w:styleId="afc">
    <w:name w:val="Document Map"/>
    <w:basedOn w:val="a"/>
    <w:link w:val="afb"/>
    <w:uiPriority w:val="99"/>
    <w:unhideWhenUsed/>
    <w:rsid w:val="00AA0297"/>
    <w:pPr>
      <w:shd w:val="clear" w:color="auto" w:fill="000080"/>
    </w:pPr>
    <w:rPr>
      <w:rFonts w:ascii="Tahoma" w:hAnsi="Tahoma" w:cs="Tahoma"/>
      <w:color w:val="auto"/>
      <w:szCs w:val="24"/>
      <w:lang w:eastAsia="ar-SA"/>
    </w:rPr>
  </w:style>
  <w:style w:type="character" w:customStyle="1" w:styleId="afd">
    <w:name w:val="Текст Знак"/>
    <w:basedOn w:val="a0"/>
    <w:link w:val="afe"/>
    <w:uiPriority w:val="99"/>
    <w:semiHidden/>
    <w:rsid w:val="00AA0297"/>
    <w:rPr>
      <w:rFonts w:ascii="Consolas" w:hAnsi="Consolas"/>
      <w:color w:val="auto"/>
      <w:sz w:val="21"/>
      <w:szCs w:val="24"/>
    </w:rPr>
  </w:style>
  <w:style w:type="paragraph" w:styleId="afe">
    <w:name w:val="Plain Text"/>
    <w:basedOn w:val="a"/>
    <w:link w:val="afd"/>
    <w:uiPriority w:val="99"/>
    <w:semiHidden/>
    <w:unhideWhenUsed/>
    <w:rsid w:val="00AA0297"/>
    <w:pPr>
      <w:spacing w:before="64" w:after="64"/>
    </w:pPr>
    <w:rPr>
      <w:rFonts w:ascii="Consolas" w:hAnsi="Consolas"/>
      <w:color w:val="auto"/>
      <w:sz w:val="21"/>
      <w:szCs w:val="24"/>
    </w:rPr>
  </w:style>
  <w:style w:type="paragraph" w:styleId="aff">
    <w:name w:val="annotation subject"/>
    <w:basedOn w:val="af"/>
    <w:next w:val="af"/>
    <w:link w:val="17"/>
    <w:uiPriority w:val="99"/>
    <w:semiHidden/>
    <w:unhideWhenUsed/>
    <w:rsid w:val="00AA0297"/>
    <w:pPr>
      <w:suppressAutoHyphens w:val="0"/>
    </w:pPr>
    <w:rPr>
      <w:b/>
      <w:bCs/>
      <w:color w:val="000000"/>
      <w:lang w:eastAsia="ru-RU"/>
    </w:rPr>
  </w:style>
  <w:style w:type="character" w:customStyle="1" w:styleId="17">
    <w:name w:val="Тема примечания Знак1"/>
    <w:link w:val="aff"/>
    <w:semiHidden/>
    <w:locked/>
    <w:rsid w:val="00AA0297"/>
    <w:rPr>
      <w:b/>
      <w:bCs/>
      <w:szCs w:val="24"/>
    </w:rPr>
  </w:style>
  <w:style w:type="character" w:customStyle="1" w:styleId="aff0">
    <w:name w:val="Тема примечания Знак"/>
    <w:basedOn w:val="af0"/>
    <w:uiPriority w:val="99"/>
    <w:semiHidden/>
    <w:rsid w:val="00AA0297"/>
    <w:rPr>
      <w:b/>
      <w:bCs/>
    </w:rPr>
  </w:style>
  <w:style w:type="paragraph" w:styleId="aff1">
    <w:name w:val="No Spacing"/>
    <w:uiPriority w:val="1"/>
    <w:qFormat/>
    <w:rsid w:val="00AA0297"/>
    <w:rPr>
      <w:color w:val="auto"/>
      <w:sz w:val="24"/>
      <w:szCs w:val="24"/>
    </w:rPr>
  </w:style>
  <w:style w:type="paragraph" w:styleId="aff2">
    <w:name w:val="List Paragraph"/>
    <w:basedOn w:val="a"/>
    <w:uiPriority w:val="34"/>
    <w:qFormat/>
    <w:rsid w:val="00AA0297"/>
    <w:pPr>
      <w:spacing w:after="200" w:line="276" w:lineRule="auto"/>
      <w:ind w:left="720"/>
    </w:pPr>
    <w:rPr>
      <w:rFonts w:ascii="Calibri" w:hAnsi="Calibri" w:cs="Calibri"/>
      <w:color w:val="auto"/>
      <w:sz w:val="22"/>
      <w:szCs w:val="22"/>
      <w:lang w:eastAsia="en-US"/>
    </w:rPr>
  </w:style>
  <w:style w:type="paragraph" w:customStyle="1" w:styleId="18">
    <w:name w:val="Заголовок1"/>
    <w:basedOn w:val="a"/>
    <w:next w:val="a3"/>
    <w:rsid w:val="00AA0297"/>
    <w:pPr>
      <w:keepNext/>
      <w:suppressAutoHyphens/>
      <w:spacing w:before="240" w:after="120"/>
    </w:pPr>
    <w:rPr>
      <w:rFonts w:ascii="Arial" w:eastAsia="Microsoft YaHei" w:hAnsi="Arial" w:cs="Mangal"/>
      <w:color w:val="auto"/>
      <w:sz w:val="28"/>
      <w:szCs w:val="28"/>
      <w:lang w:eastAsia="ar-SA"/>
    </w:rPr>
  </w:style>
  <w:style w:type="paragraph" w:customStyle="1" w:styleId="19">
    <w:name w:val="Название1"/>
    <w:basedOn w:val="a"/>
    <w:uiPriority w:val="99"/>
    <w:rsid w:val="00AA0297"/>
    <w:pPr>
      <w:suppressLineNumbers/>
      <w:suppressAutoHyphens/>
      <w:spacing w:before="120" w:after="120"/>
    </w:pPr>
    <w:rPr>
      <w:rFonts w:cs="Mangal"/>
      <w:i/>
      <w:iCs/>
      <w:color w:val="auto"/>
      <w:szCs w:val="24"/>
      <w:lang w:eastAsia="ar-SA"/>
    </w:rPr>
  </w:style>
  <w:style w:type="paragraph" w:customStyle="1" w:styleId="1a">
    <w:name w:val="Указатель1"/>
    <w:basedOn w:val="a"/>
    <w:uiPriority w:val="99"/>
    <w:rsid w:val="00AA0297"/>
    <w:pPr>
      <w:suppressLineNumbers/>
      <w:suppressAutoHyphens/>
    </w:pPr>
    <w:rPr>
      <w:rFonts w:cs="Mangal"/>
      <w:color w:val="auto"/>
      <w:szCs w:val="24"/>
      <w:lang w:eastAsia="ar-SA"/>
    </w:rPr>
  </w:style>
  <w:style w:type="paragraph" w:customStyle="1" w:styleId="ConsPlusNonformat">
    <w:name w:val="ConsPlusNonformat"/>
    <w:uiPriority w:val="99"/>
    <w:rsid w:val="00AA0297"/>
    <w:pPr>
      <w:widowControl w:val="0"/>
      <w:suppressAutoHyphens/>
      <w:autoSpaceDE w:val="0"/>
    </w:pPr>
    <w:rPr>
      <w:rFonts w:ascii="Courier New" w:hAnsi="Courier New" w:cs="Courier New"/>
      <w:color w:val="auto"/>
      <w:sz w:val="24"/>
      <w:szCs w:val="24"/>
      <w:lang w:eastAsia="ar-SA"/>
    </w:rPr>
  </w:style>
  <w:style w:type="paragraph" w:customStyle="1" w:styleId="ConsPlusNormal">
    <w:name w:val="ConsPlusNormal"/>
    <w:rsid w:val="00AA0297"/>
    <w:pPr>
      <w:widowControl w:val="0"/>
      <w:suppressAutoHyphens/>
      <w:autoSpaceDE w:val="0"/>
      <w:ind w:firstLine="720"/>
    </w:pPr>
    <w:rPr>
      <w:rFonts w:ascii="Arial" w:hAnsi="Arial" w:cs="Arial"/>
      <w:color w:val="auto"/>
      <w:sz w:val="24"/>
      <w:szCs w:val="24"/>
      <w:lang w:eastAsia="ar-SA"/>
    </w:rPr>
  </w:style>
  <w:style w:type="paragraph" w:customStyle="1" w:styleId="1b">
    <w:name w:val="Без интервала1"/>
    <w:uiPriority w:val="99"/>
    <w:rsid w:val="00AA0297"/>
    <w:pPr>
      <w:suppressAutoHyphens/>
    </w:pPr>
    <w:rPr>
      <w:rFonts w:ascii="Calibri" w:hAnsi="Calibri" w:cs="Calibri"/>
      <w:color w:val="auto"/>
      <w:sz w:val="22"/>
      <w:szCs w:val="22"/>
      <w:lang w:eastAsia="ar-SA"/>
    </w:rPr>
  </w:style>
  <w:style w:type="paragraph" w:customStyle="1" w:styleId="1c">
    <w:name w:val="Текст1"/>
    <w:basedOn w:val="a"/>
    <w:rsid w:val="00AA0297"/>
    <w:pPr>
      <w:suppressAutoHyphens/>
    </w:pPr>
    <w:rPr>
      <w:rFonts w:ascii="Consolas" w:hAnsi="Consolas" w:cs="Consolas"/>
      <w:color w:val="auto"/>
      <w:sz w:val="21"/>
      <w:szCs w:val="21"/>
      <w:lang w:eastAsia="ar-SA"/>
    </w:rPr>
  </w:style>
  <w:style w:type="paragraph" w:customStyle="1" w:styleId="1d">
    <w:name w:val="Абзац списка1"/>
    <w:basedOn w:val="a"/>
    <w:uiPriority w:val="99"/>
    <w:rsid w:val="00AA0297"/>
    <w:pPr>
      <w:suppressAutoHyphens/>
      <w:ind w:left="720"/>
    </w:pPr>
    <w:rPr>
      <w:color w:val="auto"/>
      <w:szCs w:val="24"/>
      <w:lang w:eastAsia="ar-SA"/>
    </w:rPr>
  </w:style>
  <w:style w:type="paragraph" w:customStyle="1" w:styleId="ConsPlusTitle">
    <w:name w:val="ConsPlusTitle"/>
    <w:uiPriority w:val="99"/>
    <w:rsid w:val="00AA0297"/>
    <w:pPr>
      <w:widowControl w:val="0"/>
      <w:suppressAutoHyphens/>
      <w:autoSpaceDE w:val="0"/>
    </w:pPr>
    <w:rPr>
      <w:b/>
      <w:bCs/>
      <w:color w:val="auto"/>
      <w:sz w:val="24"/>
      <w:szCs w:val="24"/>
      <w:lang w:eastAsia="ar-SA"/>
    </w:rPr>
  </w:style>
  <w:style w:type="paragraph" w:customStyle="1" w:styleId="1e">
    <w:name w:val="Цветной список — акцент 1"/>
    <w:basedOn w:val="a"/>
    <w:rsid w:val="00AA0297"/>
    <w:pPr>
      <w:suppressAutoHyphens/>
      <w:ind w:left="720"/>
    </w:pPr>
    <w:rPr>
      <w:color w:val="auto"/>
      <w:sz w:val="28"/>
      <w:szCs w:val="28"/>
      <w:lang w:eastAsia="ar-SA"/>
    </w:rPr>
  </w:style>
  <w:style w:type="paragraph" w:customStyle="1" w:styleId="1f">
    <w:name w:val="Текст примечания1"/>
    <w:basedOn w:val="a"/>
    <w:rsid w:val="00AA0297"/>
    <w:pPr>
      <w:suppressAutoHyphens/>
    </w:pPr>
    <w:rPr>
      <w:color w:val="auto"/>
      <w:sz w:val="20"/>
      <w:szCs w:val="24"/>
      <w:lang w:eastAsia="ar-SA"/>
    </w:rPr>
  </w:style>
  <w:style w:type="paragraph" w:customStyle="1" w:styleId="ConsPlusCell">
    <w:name w:val="ConsPlusCell"/>
    <w:uiPriority w:val="99"/>
    <w:rsid w:val="00AA0297"/>
    <w:pPr>
      <w:widowControl w:val="0"/>
      <w:suppressAutoHyphens/>
      <w:autoSpaceDE w:val="0"/>
    </w:pPr>
    <w:rPr>
      <w:rFonts w:ascii="Arial" w:hAnsi="Arial" w:cs="Arial"/>
      <w:color w:val="auto"/>
      <w:sz w:val="24"/>
      <w:szCs w:val="24"/>
      <w:lang w:eastAsia="ar-SA"/>
    </w:rPr>
  </w:style>
  <w:style w:type="paragraph" w:customStyle="1" w:styleId="1f0">
    <w:name w:val="Знак1"/>
    <w:basedOn w:val="a"/>
    <w:uiPriority w:val="99"/>
    <w:rsid w:val="00AA0297"/>
    <w:pPr>
      <w:suppressAutoHyphens/>
      <w:spacing w:before="100" w:after="100"/>
    </w:pPr>
    <w:rPr>
      <w:rFonts w:ascii="Tahoma" w:hAnsi="Tahoma" w:cs="Tahoma"/>
      <w:color w:val="auto"/>
      <w:sz w:val="20"/>
      <w:szCs w:val="24"/>
      <w:lang w:val="en-US" w:eastAsia="ar-SA"/>
    </w:rPr>
  </w:style>
  <w:style w:type="paragraph" w:customStyle="1" w:styleId="aff3">
    <w:name w:val="Содержимое таблицы"/>
    <w:basedOn w:val="a"/>
    <w:uiPriority w:val="99"/>
    <w:rsid w:val="00AA0297"/>
    <w:pPr>
      <w:suppressLineNumbers/>
      <w:suppressAutoHyphens/>
    </w:pPr>
    <w:rPr>
      <w:color w:val="auto"/>
      <w:szCs w:val="24"/>
      <w:lang w:eastAsia="ar-SA"/>
    </w:rPr>
  </w:style>
  <w:style w:type="paragraph" w:customStyle="1" w:styleId="aff4">
    <w:name w:val="Заголовок таблицы"/>
    <w:basedOn w:val="aff3"/>
    <w:uiPriority w:val="99"/>
    <w:rsid w:val="00AA0297"/>
    <w:pPr>
      <w:jc w:val="center"/>
    </w:pPr>
    <w:rPr>
      <w:b/>
      <w:bCs/>
    </w:rPr>
  </w:style>
  <w:style w:type="paragraph" w:customStyle="1" w:styleId="aff5">
    <w:name w:val="Содержимое врезки"/>
    <w:basedOn w:val="a3"/>
    <w:uiPriority w:val="99"/>
    <w:rsid w:val="00AA0297"/>
    <w:pPr>
      <w:suppressAutoHyphens/>
      <w:spacing w:after="120" w:line="240" w:lineRule="auto"/>
      <w:jc w:val="left"/>
    </w:pPr>
    <w:rPr>
      <w:b w:val="0"/>
      <w:color w:val="auto"/>
      <w:szCs w:val="24"/>
      <w:lang w:eastAsia="ar-SA"/>
    </w:rPr>
  </w:style>
  <w:style w:type="paragraph" w:customStyle="1" w:styleId="ConsNonformat">
    <w:name w:val="ConsNonformat"/>
    <w:uiPriority w:val="99"/>
    <w:rsid w:val="00AA0297"/>
    <w:pPr>
      <w:widowControl w:val="0"/>
      <w:autoSpaceDE w:val="0"/>
      <w:autoSpaceDN w:val="0"/>
      <w:adjustRightInd w:val="0"/>
    </w:pPr>
    <w:rPr>
      <w:rFonts w:ascii="Courier New" w:hAnsi="Courier New" w:cs="Courier New"/>
      <w:color w:val="auto"/>
      <w:sz w:val="24"/>
      <w:szCs w:val="24"/>
    </w:rPr>
  </w:style>
  <w:style w:type="paragraph" w:customStyle="1" w:styleId="s1">
    <w:name w:val="s_1"/>
    <w:basedOn w:val="a"/>
    <w:uiPriority w:val="99"/>
    <w:rsid w:val="00AA0297"/>
    <w:pPr>
      <w:spacing w:before="100" w:beforeAutospacing="1" w:after="100" w:afterAutospacing="1"/>
    </w:pPr>
    <w:rPr>
      <w:color w:val="auto"/>
      <w:szCs w:val="24"/>
    </w:rPr>
  </w:style>
  <w:style w:type="paragraph" w:customStyle="1" w:styleId="s16">
    <w:name w:val="s_16"/>
    <w:basedOn w:val="a"/>
    <w:rsid w:val="00AA0297"/>
    <w:pPr>
      <w:spacing w:before="100" w:beforeAutospacing="1" w:after="100" w:afterAutospacing="1"/>
    </w:pPr>
    <w:rPr>
      <w:color w:val="auto"/>
      <w:szCs w:val="24"/>
    </w:rPr>
  </w:style>
  <w:style w:type="paragraph" w:customStyle="1" w:styleId="110">
    <w:name w:val="Без интервала11"/>
    <w:uiPriority w:val="99"/>
    <w:rsid w:val="00AA0297"/>
    <w:pPr>
      <w:suppressAutoHyphens/>
    </w:pPr>
    <w:rPr>
      <w:rFonts w:ascii="Calibri" w:hAnsi="Calibri" w:cs="Calibri"/>
      <w:color w:val="auto"/>
      <w:sz w:val="22"/>
      <w:szCs w:val="22"/>
      <w:lang w:eastAsia="ar-SA"/>
    </w:rPr>
  </w:style>
  <w:style w:type="paragraph" w:customStyle="1" w:styleId="28">
    <w:name w:val="Без интервала2"/>
    <w:rsid w:val="00AA0297"/>
    <w:rPr>
      <w:rFonts w:ascii="Calibri" w:hAnsi="Calibri"/>
      <w:color w:val="auto"/>
      <w:sz w:val="22"/>
      <w:szCs w:val="22"/>
    </w:rPr>
  </w:style>
  <w:style w:type="paragraph" w:customStyle="1" w:styleId="aff6">
    <w:name w:val="Знак"/>
    <w:basedOn w:val="a"/>
    <w:rsid w:val="00AA0297"/>
    <w:pPr>
      <w:spacing w:after="160" w:line="240" w:lineRule="exact"/>
    </w:pPr>
    <w:rPr>
      <w:rFonts w:ascii="Verdana" w:hAnsi="Verdana"/>
      <w:color w:val="auto"/>
      <w:sz w:val="20"/>
      <w:szCs w:val="24"/>
      <w:lang w:val="en-US" w:eastAsia="en-US"/>
    </w:rPr>
  </w:style>
  <w:style w:type="paragraph" w:customStyle="1" w:styleId="Postan">
    <w:name w:val="Postan"/>
    <w:basedOn w:val="a"/>
    <w:rsid w:val="00AA0297"/>
    <w:pPr>
      <w:jc w:val="center"/>
    </w:pPr>
    <w:rPr>
      <w:color w:val="auto"/>
      <w:sz w:val="28"/>
      <w:szCs w:val="24"/>
    </w:rPr>
  </w:style>
  <w:style w:type="paragraph" w:customStyle="1" w:styleId="aff7">
    <w:name w:val="Внимание: Криминал!!"/>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8">
    <w:name w:val="Внимание: недобросовестность!"/>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9">
    <w:name w:val="Основное меню (преемственное)"/>
    <w:basedOn w:val="a"/>
    <w:next w:val="a"/>
    <w:uiPriority w:val="99"/>
    <w:rsid w:val="00AA0297"/>
    <w:pPr>
      <w:widowControl w:val="0"/>
      <w:autoSpaceDE w:val="0"/>
      <w:autoSpaceDN w:val="0"/>
      <w:adjustRightInd w:val="0"/>
      <w:jc w:val="both"/>
    </w:pPr>
    <w:rPr>
      <w:rFonts w:ascii="Verdana" w:hAnsi="Verdana" w:cs="Verdana"/>
      <w:color w:val="auto"/>
      <w:szCs w:val="24"/>
    </w:rPr>
  </w:style>
  <w:style w:type="paragraph" w:customStyle="1" w:styleId="affa">
    <w:name w:val="Заголовок статьи"/>
    <w:basedOn w:val="a"/>
    <w:next w:val="a"/>
    <w:uiPriority w:val="99"/>
    <w:rsid w:val="00AA0297"/>
    <w:pPr>
      <w:widowControl w:val="0"/>
      <w:tabs>
        <w:tab w:val="num" w:pos="720"/>
      </w:tabs>
      <w:autoSpaceDE w:val="0"/>
      <w:autoSpaceDN w:val="0"/>
      <w:adjustRightInd w:val="0"/>
      <w:ind w:left="1612" w:hanging="892"/>
      <w:jc w:val="both"/>
    </w:pPr>
    <w:rPr>
      <w:rFonts w:ascii="Arial" w:hAnsi="Arial" w:cs="Arial"/>
      <w:color w:val="auto"/>
      <w:szCs w:val="24"/>
    </w:rPr>
  </w:style>
  <w:style w:type="paragraph" w:customStyle="1" w:styleId="affb">
    <w:name w:val="Интерактивный заголовок"/>
    <w:basedOn w:val="aa"/>
    <w:next w:val="a"/>
    <w:uiPriority w:val="99"/>
    <w:rsid w:val="00AA0297"/>
    <w:pPr>
      <w:widowControl w:val="0"/>
      <w:autoSpaceDE w:val="0"/>
      <w:autoSpaceDN w:val="0"/>
      <w:adjustRightInd w:val="0"/>
      <w:spacing w:before="0" w:after="0"/>
      <w:jc w:val="both"/>
    </w:pPr>
    <w:rPr>
      <w:rFonts w:ascii="Arial" w:hAnsi="Arial" w:cs="Arial"/>
      <w:b w:val="0"/>
      <w:caps w:val="0"/>
      <w:color w:val="auto"/>
      <w:sz w:val="24"/>
      <w:szCs w:val="24"/>
      <w:u w:val="single"/>
    </w:rPr>
  </w:style>
  <w:style w:type="paragraph" w:customStyle="1" w:styleId="affc">
    <w:name w:val="Интерфейс"/>
    <w:basedOn w:val="a"/>
    <w:next w:val="a"/>
    <w:uiPriority w:val="99"/>
    <w:rsid w:val="00AA0297"/>
    <w:pPr>
      <w:widowControl w:val="0"/>
      <w:autoSpaceDE w:val="0"/>
      <w:autoSpaceDN w:val="0"/>
      <w:adjustRightInd w:val="0"/>
      <w:jc w:val="both"/>
    </w:pPr>
    <w:rPr>
      <w:rFonts w:ascii="Arial" w:hAnsi="Arial" w:cs="Arial"/>
      <w:color w:val="ECE9D8"/>
      <w:sz w:val="22"/>
      <w:szCs w:val="22"/>
    </w:rPr>
  </w:style>
  <w:style w:type="paragraph" w:customStyle="1" w:styleId="affd">
    <w:name w:val="Комментарий"/>
    <w:basedOn w:val="a"/>
    <w:next w:val="a"/>
    <w:uiPriority w:val="99"/>
    <w:rsid w:val="00AA0297"/>
    <w:pPr>
      <w:widowControl w:val="0"/>
      <w:autoSpaceDE w:val="0"/>
      <w:autoSpaceDN w:val="0"/>
      <w:adjustRightInd w:val="0"/>
      <w:ind w:left="170"/>
      <w:jc w:val="both"/>
    </w:pPr>
    <w:rPr>
      <w:rFonts w:ascii="Arial" w:hAnsi="Arial" w:cs="Arial"/>
      <w:i/>
      <w:iCs/>
      <w:color w:val="800080"/>
      <w:szCs w:val="24"/>
    </w:rPr>
  </w:style>
  <w:style w:type="paragraph" w:customStyle="1" w:styleId="affe">
    <w:name w:val="Информация об изменениях документа"/>
    <w:basedOn w:val="affd"/>
    <w:next w:val="a"/>
    <w:uiPriority w:val="99"/>
    <w:rsid w:val="00AA0297"/>
    <w:pPr>
      <w:ind w:left="0"/>
    </w:pPr>
  </w:style>
  <w:style w:type="paragraph" w:customStyle="1" w:styleId="afff">
    <w:name w:val="Текст (лев. подпись)"/>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0">
    <w:name w:val="Колонтитул (левый)"/>
    <w:basedOn w:val="afff"/>
    <w:next w:val="a"/>
    <w:uiPriority w:val="99"/>
    <w:rsid w:val="00AA0297"/>
    <w:pPr>
      <w:jc w:val="both"/>
    </w:pPr>
    <w:rPr>
      <w:sz w:val="16"/>
      <w:szCs w:val="16"/>
    </w:rPr>
  </w:style>
  <w:style w:type="paragraph" w:customStyle="1" w:styleId="afff1">
    <w:name w:val="Текст (прав. подпись)"/>
    <w:basedOn w:val="a"/>
    <w:next w:val="a"/>
    <w:uiPriority w:val="99"/>
    <w:rsid w:val="00AA0297"/>
    <w:pPr>
      <w:widowControl w:val="0"/>
      <w:autoSpaceDE w:val="0"/>
      <w:autoSpaceDN w:val="0"/>
      <w:adjustRightInd w:val="0"/>
      <w:jc w:val="right"/>
    </w:pPr>
    <w:rPr>
      <w:rFonts w:ascii="Arial" w:hAnsi="Arial" w:cs="Arial"/>
      <w:color w:val="auto"/>
      <w:szCs w:val="24"/>
    </w:rPr>
  </w:style>
  <w:style w:type="paragraph" w:customStyle="1" w:styleId="afff2">
    <w:name w:val="Колонтитул (правый)"/>
    <w:basedOn w:val="afff1"/>
    <w:next w:val="a"/>
    <w:uiPriority w:val="99"/>
    <w:rsid w:val="00AA0297"/>
    <w:pPr>
      <w:jc w:val="both"/>
    </w:pPr>
    <w:rPr>
      <w:sz w:val="16"/>
      <w:szCs w:val="16"/>
    </w:rPr>
  </w:style>
  <w:style w:type="paragraph" w:customStyle="1" w:styleId="afff3">
    <w:name w:val="Комментарий пользователя"/>
    <w:basedOn w:val="affd"/>
    <w:next w:val="a"/>
    <w:uiPriority w:val="99"/>
    <w:rsid w:val="00AA0297"/>
    <w:pPr>
      <w:ind w:left="0"/>
      <w:jc w:val="left"/>
    </w:pPr>
    <w:rPr>
      <w:i w:val="0"/>
      <w:iCs w:val="0"/>
      <w:color w:val="000080"/>
    </w:rPr>
  </w:style>
  <w:style w:type="paragraph" w:customStyle="1" w:styleId="afff4">
    <w:name w:val="Куда обратиться?"/>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5">
    <w:name w:val="Моноширинный"/>
    <w:basedOn w:val="a"/>
    <w:next w:val="a"/>
    <w:uiPriority w:val="99"/>
    <w:rsid w:val="00AA0297"/>
    <w:pPr>
      <w:widowControl w:val="0"/>
      <w:autoSpaceDE w:val="0"/>
      <w:autoSpaceDN w:val="0"/>
      <w:adjustRightInd w:val="0"/>
      <w:jc w:val="both"/>
    </w:pPr>
    <w:rPr>
      <w:rFonts w:ascii="Courier New" w:hAnsi="Courier New" w:cs="Courier New"/>
      <w:color w:val="auto"/>
      <w:szCs w:val="24"/>
    </w:rPr>
  </w:style>
  <w:style w:type="paragraph" w:customStyle="1" w:styleId="afff6">
    <w:name w:val="Необходимые документы"/>
    <w:basedOn w:val="a"/>
    <w:next w:val="a"/>
    <w:uiPriority w:val="99"/>
    <w:rsid w:val="00AA0297"/>
    <w:pPr>
      <w:widowControl w:val="0"/>
      <w:autoSpaceDE w:val="0"/>
      <w:autoSpaceDN w:val="0"/>
      <w:adjustRightInd w:val="0"/>
      <w:ind w:left="118"/>
      <w:jc w:val="both"/>
    </w:pPr>
    <w:rPr>
      <w:rFonts w:ascii="Arial" w:hAnsi="Arial" w:cs="Arial"/>
      <w:color w:val="auto"/>
      <w:szCs w:val="24"/>
    </w:rPr>
  </w:style>
  <w:style w:type="paragraph" w:customStyle="1" w:styleId="afff7">
    <w:name w:val="Нормальный (таблица)"/>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8">
    <w:name w:val="Объект"/>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9">
    <w:name w:val="Таблицы (моноширинный)"/>
    <w:basedOn w:val="a"/>
    <w:next w:val="a"/>
    <w:uiPriority w:val="99"/>
    <w:rsid w:val="00AA0297"/>
    <w:pPr>
      <w:widowControl w:val="0"/>
      <w:autoSpaceDE w:val="0"/>
      <w:autoSpaceDN w:val="0"/>
      <w:adjustRightInd w:val="0"/>
      <w:jc w:val="both"/>
    </w:pPr>
    <w:rPr>
      <w:rFonts w:ascii="Courier New" w:hAnsi="Courier New" w:cs="Courier New"/>
      <w:color w:val="auto"/>
      <w:szCs w:val="24"/>
    </w:rPr>
  </w:style>
  <w:style w:type="paragraph" w:customStyle="1" w:styleId="afffa">
    <w:name w:val="Оглавление"/>
    <w:basedOn w:val="afff9"/>
    <w:next w:val="a"/>
    <w:uiPriority w:val="99"/>
    <w:rsid w:val="00AA0297"/>
    <w:pPr>
      <w:ind w:left="140"/>
    </w:pPr>
    <w:rPr>
      <w:rFonts w:ascii="Arial" w:hAnsi="Arial" w:cs="Arial"/>
    </w:rPr>
  </w:style>
  <w:style w:type="paragraph" w:customStyle="1" w:styleId="afffb">
    <w:name w:val="Переменная часть"/>
    <w:basedOn w:val="aff9"/>
    <w:next w:val="a"/>
    <w:uiPriority w:val="99"/>
    <w:rsid w:val="00AA0297"/>
    <w:rPr>
      <w:rFonts w:ascii="Arial" w:hAnsi="Arial" w:cs="Arial"/>
      <w:sz w:val="20"/>
      <w:szCs w:val="20"/>
    </w:rPr>
  </w:style>
  <w:style w:type="paragraph" w:customStyle="1" w:styleId="afffc">
    <w:name w:val="Постоянная часть"/>
    <w:basedOn w:val="aff9"/>
    <w:next w:val="a"/>
    <w:uiPriority w:val="99"/>
    <w:rsid w:val="00AA0297"/>
    <w:rPr>
      <w:rFonts w:ascii="Arial" w:hAnsi="Arial" w:cs="Arial"/>
      <w:sz w:val="22"/>
      <w:szCs w:val="22"/>
    </w:rPr>
  </w:style>
  <w:style w:type="paragraph" w:customStyle="1" w:styleId="afffd">
    <w:name w:val="Прижатый влево"/>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e">
    <w:name w:val="Пример."/>
    <w:basedOn w:val="a"/>
    <w:next w:val="a"/>
    <w:uiPriority w:val="99"/>
    <w:rsid w:val="00AA0297"/>
    <w:pPr>
      <w:widowControl w:val="0"/>
      <w:autoSpaceDE w:val="0"/>
      <w:autoSpaceDN w:val="0"/>
      <w:adjustRightInd w:val="0"/>
      <w:ind w:left="118" w:firstLine="602"/>
      <w:jc w:val="both"/>
    </w:pPr>
    <w:rPr>
      <w:rFonts w:ascii="Arial" w:hAnsi="Arial" w:cs="Arial"/>
      <w:color w:val="auto"/>
      <w:szCs w:val="24"/>
    </w:rPr>
  </w:style>
  <w:style w:type="paragraph" w:customStyle="1" w:styleId="affff">
    <w:name w:val="Примечание."/>
    <w:basedOn w:val="affd"/>
    <w:next w:val="a"/>
    <w:uiPriority w:val="99"/>
    <w:rsid w:val="00AA0297"/>
    <w:pPr>
      <w:ind w:left="0"/>
    </w:pPr>
    <w:rPr>
      <w:i w:val="0"/>
      <w:iCs w:val="0"/>
      <w:color w:val="auto"/>
    </w:rPr>
  </w:style>
  <w:style w:type="paragraph" w:customStyle="1" w:styleId="affff0">
    <w:name w:val="Словарная статья"/>
    <w:basedOn w:val="a"/>
    <w:next w:val="a"/>
    <w:uiPriority w:val="99"/>
    <w:rsid w:val="00AA0297"/>
    <w:pPr>
      <w:widowControl w:val="0"/>
      <w:autoSpaceDE w:val="0"/>
      <w:autoSpaceDN w:val="0"/>
      <w:adjustRightInd w:val="0"/>
      <w:ind w:right="118"/>
      <w:jc w:val="both"/>
    </w:pPr>
    <w:rPr>
      <w:rFonts w:ascii="Arial" w:hAnsi="Arial" w:cs="Arial"/>
      <w:color w:val="auto"/>
      <w:szCs w:val="24"/>
    </w:rPr>
  </w:style>
  <w:style w:type="paragraph" w:customStyle="1" w:styleId="affff1">
    <w:name w:val="Текст (справка)"/>
    <w:basedOn w:val="a"/>
    <w:next w:val="a"/>
    <w:uiPriority w:val="99"/>
    <w:rsid w:val="00AA0297"/>
    <w:pPr>
      <w:widowControl w:val="0"/>
      <w:autoSpaceDE w:val="0"/>
      <w:autoSpaceDN w:val="0"/>
      <w:adjustRightInd w:val="0"/>
      <w:ind w:left="170" w:right="170"/>
    </w:pPr>
    <w:rPr>
      <w:rFonts w:ascii="Arial" w:hAnsi="Arial" w:cs="Arial"/>
      <w:color w:val="auto"/>
      <w:szCs w:val="24"/>
    </w:rPr>
  </w:style>
  <w:style w:type="paragraph" w:customStyle="1" w:styleId="affff2">
    <w:name w:val="Текст в таблице"/>
    <w:basedOn w:val="afff7"/>
    <w:next w:val="a"/>
    <w:uiPriority w:val="99"/>
    <w:rsid w:val="00AA0297"/>
    <w:pPr>
      <w:ind w:firstLine="500"/>
    </w:pPr>
  </w:style>
  <w:style w:type="paragraph" w:customStyle="1" w:styleId="affff3">
    <w:name w:val="Технический комментарий"/>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f4">
    <w:name w:val="Центрированный (таблица)"/>
    <w:basedOn w:val="afff7"/>
    <w:next w:val="a"/>
    <w:uiPriority w:val="99"/>
    <w:rsid w:val="00AA0297"/>
    <w:pPr>
      <w:jc w:val="center"/>
    </w:pPr>
  </w:style>
  <w:style w:type="paragraph" w:customStyle="1" w:styleId="affff5">
    <w:name w:val="Знак Знак Знак Знак"/>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1f1">
    <w:name w:val="Стиль1"/>
    <w:basedOn w:val="a"/>
    <w:uiPriority w:val="99"/>
    <w:rsid w:val="00AA0297"/>
    <w:pPr>
      <w:tabs>
        <w:tab w:val="num" w:pos="2340"/>
      </w:tabs>
      <w:ind w:left="2340" w:hanging="360"/>
    </w:pPr>
    <w:rPr>
      <w:rFonts w:ascii="Arial" w:hAnsi="Arial" w:cs="Arial"/>
      <w:color w:val="auto"/>
      <w:sz w:val="20"/>
      <w:szCs w:val="24"/>
    </w:rPr>
  </w:style>
  <w:style w:type="paragraph" w:customStyle="1" w:styleId="consnormal">
    <w:name w:val="consnormal"/>
    <w:basedOn w:val="a"/>
    <w:uiPriority w:val="99"/>
    <w:rsid w:val="00AA0297"/>
    <w:pPr>
      <w:spacing w:before="75" w:after="75"/>
    </w:pPr>
    <w:rPr>
      <w:rFonts w:ascii="Arial" w:hAnsi="Arial" w:cs="Arial"/>
      <w:color w:val="auto"/>
      <w:sz w:val="20"/>
      <w:szCs w:val="24"/>
    </w:rPr>
  </w:style>
  <w:style w:type="paragraph" w:customStyle="1" w:styleId="ConsCell">
    <w:name w:val="ConsCell"/>
    <w:uiPriority w:val="99"/>
    <w:rsid w:val="00AA0297"/>
    <w:pPr>
      <w:widowControl w:val="0"/>
      <w:autoSpaceDE w:val="0"/>
      <w:autoSpaceDN w:val="0"/>
      <w:adjustRightInd w:val="0"/>
      <w:ind w:right="19772"/>
    </w:pPr>
    <w:rPr>
      <w:rFonts w:ascii="Arial" w:hAnsi="Arial" w:cs="Arial"/>
      <w:color w:val="auto"/>
      <w:sz w:val="24"/>
      <w:szCs w:val="24"/>
    </w:rPr>
  </w:style>
  <w:style w:type="paragraph" w:customStyle="1" w:styleId="ConsPlusDocList">
    <w:name w:val="ConsPlusDocList"/>
    <w:uiPriority w:val="99"/>
    <w:rsid w:val="00AA0297"/>
    <w:pPr>
      <w:widowControl w:val="0"/>
      <w:autoSpaceDE w:val="0"/>
      <w:autoSpaceDN w:val="0"/>
      <w:adjustRightInd w:val="0"/>
    </w:pPr>
    <w:rPr>
      <w:rFonts w:ascii="Courier New" w:hAnsi="Courier New" w:cs="Courier New"/>
      <w:color w:val="auto"/>
      <w:sz w:val="24"/>
      <w:szCs w:val="24"/>
    </w:rPr>
  </w:style>
  <w:style w:type="paragraph" w:customStyle="1" w:styleId="29">
    <w:name w:val="Знак2 Знак Знак Знак Знак Знак Знак Знак Знак Знак Знак Знак Знак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6">
    <w:name w:val="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7">
    <w:name w:val="Знак Знак Знак Знак Знак Знак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1f2">
    <w:name w:val="Знак Знак Знак1"/>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2a">
    <w:name w:val="Знак2"/>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ConsTitle">
    <w:name w:val="ConsTitle"/>
    <w:uiPriority w:val="99"/>
    <w:rsid w:val="00AA0297"/>
    <w:pPr>
      <w:widowControl w:val="0"/>
      <w:autoSpaceDE w:val="0"/>
      <w:autoSpaceDN w:val="0"/>
      <w:adjustRightInd w:val="0"/>
      <w:ind w:right="19772"/>
    </w:pPr>
    <w:rPr>
      <w:rFonts w:ascii="Arial" w:hAnsi="Arial" w:cs="Arial"/>
      <w:b/>
      <w:bCs/>
      <w:color w:val="auto"/>
      <w:sz w:val="24"/>
      <w:szCs w:val="24"/>
    </w:rPr>
  </w:style>
  <w:style w:type="paragraph" w:customStyle="1" w:styleId="ConsNormal0">
    <w:name w:val="ConsNormal"/>
    <w:uiPriority w:val="99"/>
    <w:rsid w:val="00AA0297"/>
    <w:pPr>
      <w:widowControl w:val="0"/>
      <w:autoSpaceDE w:val="0"/>
      <w:autoSpaceDN w:val="0"/>
      <w:adjustRightInd w:val="0"/>
      <w:ind w:right="19772" w:firstLine="720"/>
    </w:pPr>
    <w:rPr>
      <w:rFonts w:ascii="Arial" w:hAnsi="Arial" w:cs="Arial"/>
      <w:color w:val="auto"/>
      <w:sz w:val="24"/>
      <w:szCs w:val="24"/>
    </w:rPr>
  </w:style>
  <w:style w:type="paragraph" w:customStyle="1" w:styleId="contentheader2cols">
    <w:name w:val="contentheader2cols"/>
    <w:basedOn w:val="a"/>
    <w:uiPriority w:val="99"/>
    <w:rsid w:val="00AA0297"/>
    <w:pPr>
      <w:spacing w:before="51"/>
      <w:ind w:left="257"/>
    </w:pPr>
    <w:rPr>
      <w:rFonts w:ascii="Arial" w:hAnsi="Arial" w:cs="Arial"/>
      <w:b/>
      <w:bCs/>
      <w:color w:val="3560A7"/>
      <w:sz w:val="22"/>
      <w:szCs w:val="22"/>
    </w:rPr>
  </w:style>
  <w:style w:type="paragraph" w:customStyle="1" w:styleId="default">
    <w:name w:val="default"/>
    <w:basedOn w:val="a"/>
    <w:uiPriority w:val="99"/>
    <w:rsid w:val="00AA0297"/>
    <w:pPr>
      <w:spacing w:before="64" w:after="64"/>
    </w:pPr>
    <w:rPr>
      <w:rFonts w:ascii="Arial" w:hAnsi="Arial" w:cs="Arial"/>
      <w:color w:val="auto"/>
      <w:sz w:val="20"/>
      <w:szCs w:val="24"/>
    </w:rPr>
  </w:style>
  <w:style w:type="paragraph" w:customStyle="1" w:styleId="a30">
    <w:name w:val="a3"/>
    <w:basedOn w:val="a"/>
    <w:uiPriority w:val="99"/>
    <w:rsid w:val="00AA0297"/>
    <w:pPr>
      <w:spacing w:before="64" w:after="64"/>
    </w:pPr>
    <w:rPr>
      <w:rFonts w:ascii="Arial" w:hAnsi="Arial" w:cs="Arial"/>
      <w:color w:val="auto"/>
      <w:sz w:val="20"/>
      <w:szCs w:val="24"/>
    </w:rPr>
  </w:style>
  <w:style w:type="paragraph" w:customStyle="1" w:styleId="Default0">
    <w:name w:val="Default"/>
    <w:rsid w:val="00AA0297"/>
    <w:pPr>
      <w:autoSpaceDE w:val="0"/>
      <w:autoSpaceDN w:val="0"/>
      <w:adjustRightInd w:val="0"/>
    </w:pPr>
    <w:rPr>
      <w:rFonts w:ascii="Arial" w:hAnsi="Arial" w:cs="Arial"/>
      <w:color w:val="auto"/>
      <w:sz w:val="24"/>
      <w:szCs w:val="24"/>
      <w:lang w:eastAsia="en-US"/>
    </w:rPr>
  </w:style>
  <w:style w:type="paragraph" w:customStyle="1" w:styleId="1f3">
    <w:name w:val="Знак1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111">
    <w:name w:val="Знак11"/>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8">
    <w:name w:val="Адресат"/>
    <w:basedOn w:val="a"/>
    <w:uiPriority w:val="99"/>
    <w:rsid w:val="00AA0297"/>
    <w:pPr>
      <w:ind w:firstLine="567"/>
      <w:jc w:val="both"/>
    </w:pPr>
    <w:rPr>
      <w:rFonts w:ascii="Arial" w:hAnsi="Arial" w:cs="Arial"/>
      <w:color w:val="auto"/>
      <w:sz w:val="28"/>
      <w:szCs w:val="28"/>
    </w:rPr>
  </w:style>
  <w:style w:type="paragraph" w:customStyle="1" w:styleId="affff9">
    <w:name w:val="Основной"/>
    <w:basedOn w:val="a"/>
    <w:uiPriority w:val="99"/>
    <w:rsid w:val="00AA0297"/>
    <w:pPr>
      <w:widowControl w:val="0"/>
      <w:ind w:firstLine="720"/>
      <w:jc w:val="both"/>
    </w:pPr>
    <w:rPr>
      <w:rFonts w:ascii="Arial" w:hAnsi="Arial" w:cs="Arial"/>
      <w:color w:val="auto"/>
      <w:sz w:val="28"/>
      <w:szCs w:val="28"/>
    </w:rPr>
  </w:style>
  <w:style w:type="paragraph" w:customStyle="1" w:styleId="1f4">
    <w:name w:val="Знак Знак Знак Знак1"/>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2b">
    <w:name w:val="Знак Знак Знак Знак2"/>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63">
    <w:name w:val="Знак Знак Знак Знак6"/>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affffa">
    <w:name w:val="Знак Знак Знак Знак Знак Знак"/>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53">
    <w:name w:val="Знак Знак Знак Знак5"/>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2c">
    <w:name w:val="Знак Знак Знак Знак Знак Знак2"/>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43">
    <w:name w:val="Знак Знак Знак Знак4"/>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37">
    <w:name w:val="Знак Знак Знак Знак3"/>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1f5">
    <w:name w:val="Знак Знак Знак Знак Знак Знак1"/>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130">
    <w:name w:val="Знак13"/>
    <w:basedOn w:val="a"/>
    <w:uiPriority w:val="99"/>
    <w:rsid w:val="00AA0297"/>
    <w:pPr>
      <w:spacing w:before="100" w:beforeAutospacing="1" w:after="100" w:afterAutospacing="1"/>
    </w:pPr>
    <w:rPr>
      <w:rFonts w:ascii="Tahoma" w:hAnsi="Tahoma"/>
      <w:color w:val="auto"/>
      <w:sz w:val="20"/>
      <w:szCs w:val="24"/>
      <w:lang w:val="en-US" w:eastAsia="en-US"/>
    </w:rPr>
  </w:style>
  <w:style w:type="paragraph" w:customStyle="1" w:styleId="2d">
    <w:name w:val="Абзац списка2"/>
    <w:basedOn w:val="a"/>
    <w:rsid w:val="00AA0297"/>
    <w:pPr>
      <w:spacing w:after="200" w:line="276" w:lineRule="auto"/>
      <w:ind w:left="720"/>
    </w:pPr>
    <w:rPr>
      <w:rFonts w:ascii="Calibri" w:hAnsi="Calibri" w:cs="Calibri"/>
      <w:color w:val="auto"/>
      <w:sz w:val="22"/>
      <w:szCs w:val="22"/>
      <w:lang w:eastAsia="en-US"/>
    </w:rPr>
  </w:style>
  <w:style w:type="paragraph" w:customStyle="1" w:styleId="120">
    <w:name w:val="Знак12"/>
    <w:basedOn w:val="a"/>
    <w:uiPriority w:val="99"/>
    <w:rsid w:val="00AA0297"/>
    <w:pPr>
      <w:spacing w:before="100" w:beforeAutospacing="1" w:after="100" w:afterAutospacing="1"/>
    </w:pPr>
    <w:rPr>
      <w:rFonts w:ascii="Tahoma" w:hAnsi="Tahoma"/>
      <w:color w:val="auto"/>
      <w:sz w:val="20"/>
      <w:szCs w:val="24"/>
      <w:lang w:val="en-US" w:eastAsia="en-US"/>
    </w:rPr>
  </w:style>
  <w:style w:type="paragraph" w:customStyle="1" w:styleId="211">
    <w:name w:val="Основной текст с отступом 21"/>
    <w:basedOn w:val="a"/>
    <w:uiPriority w:val="99"/>
    <w:rsid w:val="00AA0297"/>
    <w:pPr>
      <w:ind w:firstLine="720"/>
      <w:jc w:val="both"/>
    </w:pPr>
    <w:rPr>
      <w:color w:val="auto"/>
      <w:sz w:val="28"/>
      <w:szCs w:val="24"/>
    </w:rPr>
  </w:style>
  <w:style w:type="paragraph" w:customStyle="1" w:styleId="consplusnormal0">
    <w:name w:val="consplusnormal"/>
    <w:basedOn w:val="a"/>
    <w:uiPriority w:val="99"/>
    <w:rsid w:val="00AA0297"/>
    <w:pPr>
      <w:spacing w:before="100" w:beforeAutospacing="1" w:after="100" w:afterAutospacing="1"/>
    </w:pPr>
    <w:rPr>
      <w:color w:val="auto"/>
      <w:szCs w:val="24"/>
    </w:rPr>
  </w:style>
  <w:style w:type="paragraph" w:customStyle="1" w:styleId="Style1">
    <w:name w:val="Style1"/>
    <w:basedOn w:val="a"/>
    <w:uiPriority w:val="99"/>
    <w:rsid w:val="00AA0297"/>
    <w:pPr>
      <w:widowControl w:val="0"/>
      <w:autoSpaceDE w:val="0"/>
      <w:autoSpaceDN w:val="0"/>
      <w:adjustRightInd w:val="0"/>
      <w:spacing w:line="326" w:lineRule="exact"/>
    </w:pPr>
    <w:rPr>
      <w:color w:val="auto"/>
      <w:szCs w:val="24"/>
    </w:rPr>
  </w:style>
  <w:style w:type="character" w:customStyle="1" w:styleId="affffb">
    <w:name w:val="Основной текст_"/>
    <w:link w:val="1f6"/>
    <w:locked/>
    <w:rsid w:val="00AA0297"/>
    <w:rPr>
      <w:b/>
      <w:bCs/>
      <w:spacing w:val="-3"/>
      <w:shd w:val="clear" w:color="auto" w:fill="FFFFFF"/>
    </w:rPr>
  </w:style>
  <w:style w:type="paragraph" w:customStyle="1" w:styleId="1f6">
    <w:name w:val="Основной текст1"/>
    <w:basedOn w:val="a"/>
    <w:link w:val="affffb"/>
    <w:rsid w:val="00AA0297"/>
    <w:pPr>
      <w:widowControl w:val="0"/>
      <w:shd w:val="clear" w:color="auto" w:fill="FFFFFF"/>
      <w:spacing w:before="600" w:line="278" w:lineRule="exact"/>
      <w:jc w:val="center"/>
    </w:pPr>
    <w:rPr>
      <w:b/>
      <w:bCs/>
      <w:spacing w:val="-3"/>
      <w:sz w:val="20"/>
    </w:rPr>
  </w:style>
  <w:style w:type="paragraph" w:customStyle="1" w:styleId="38">
    <w:name w:val="Абзац списка3"/>
    <w:basedOn w:val="a"/>
    <w:rsid w:val="00AA0297"/>
    <w:pPr>
      <w:suppressAutoHyphens/>
    </w:pPr>
    <w:rPr>
      <w:rFonts w:eastAsia="PMingLiU"/>
      <w:color w:val="auto"/>
      <w:kern w:val="2"/>
      <w:sz w:val="20"/>
      <w:szCs w:val="24"/>
      <w:lang w:eastAsia="ar-SA"/>
    </w:rPr>
  </w:style>
  <w:style w:type="paragraph" w:customStyle="1" w:styleId="220">
    <w:name w:val="Основной текст 22"/>
    <w:basedOn w:val="a"/>
    <w:uiPriority w:val="99"/>
    <w:rsid w:val="00AA0297"/>
    <w:pPr>
      <w:spacing w:line="360" w:lineRule="auto"/>
      <w:ind w:firstLine="720"/>
      <w:jc w:val="both"/>
    </w:pPr>
    <w:rPr>
      <w:color w:val="auto"/>
      <w:szCs w:val="24"/>
    </w:rPr>
  </w:style>
  <w:style w:type="paragraph" w:customStyle="1" w:styleId="44">
    <w:name w:val="Абзац списка4"/>
    <w:basedOn w:val="a"/>
    <w:rsid w:val="00AA0297"/>
    <w:pPr>
      <w:spacing w:line="276" w:lineRule="auto"/>
      <w:ind w:left="720" w:firstLine="709"/>
      <w:contextualSpacing/>
      <w:jc w:val="both"/>
    </w:pPr>
    <w:rPr>
      <w:color w:val="auto"/>
      <w:sz w:val="28"/>
      <w:szCs w:val="22"/>
      <w:lang w:eastAsia="en-US"/>
    </w:rPr>
  </w:style>
  <w:style w:type="paragraph" w:customStyle="1" w:styleId="ListParagraph1">
    <w:name w:val="List Paragraph1"/>
    <w:basedOn w:val="a"/>
    <w:uiPriority w:val="99"/>
    <w:rsid w:val="00AA0297"/>
    <w:pPr>
      <w:suppressAutoHyphens/>
    </w:pPr>
    <w:rPr>
      <w:rFonts w:eastAsia="PMingLiU"/>
      <w:color w:val="auto"/>
      <w:kern w:val="2"/>
      <w:sz w:val="20"/>
      <w:szCs w:val="24"/>
      <w:lang w:eastAsia="ar-SA"/>
    </w:rPr>
  </w:style>
  <w:style w:type="paragraph" w:customStyle="1" w:styleId="54">
    <w:name w:val="Абзац списка5"/>
    <w:basedOn w:val="a"/>
    <w:rsid w:val="00AA0297"/>
    <w:pPr>
      <w:spacing w:line="276" w:lineRule="auto"/>
      <w:ind w:left="720" w:firstLine="709"/>
      <w:contextualSpacing/>
      <w:jc w:val="both"/>
    </w:pPr>
    <w:rPr>
      <w:color w:val="auto"/>
      <w:sz w:val="28"/>
      <w:szCs w:val="22"/>
      <w:lang w:eastAsia="en-US"/>
    </w:rPr>
  </w:style>
  <w:style w:type="paragraph" w:customStyle="1" w:styleId="64">
    <w:name w:val="Абзац списка6"/>
    <w:basedOn w:val="a"/>
    <w:rsid w:val="00AA0297"/>
    <w:pPr>
      <w:spacing w:line="276" w:lineRule="auto"/>
      <w:ind w:left="720" w:firstLine="709"/>
      <w:contextualSpacing/>
      <w:jc w:val="both"/>
    </w:pPr>
    <w:rPr>
      <w:color w:val="auto"/>
      <w:sz w:val="28"/>
      <w:szCs w:val="22"/>
      <w:lang w:eastAsia="en-US"/>
    </w:rPr>
  </w:style>
  <w:style w:type="paragraph" w:customStyle="1" w:styleId="73">
    <w:name w:val="Абзац списка7"/>
    <w:basedOn w:val="a"/>
    <w:rsid w:val="00AA0297"/>
    <w:pPr>
      <w:spacing w:line="276" w:lineRule="auto"/>
      <w:ind w:left="720" w:firstLine="709"/>
      <w:contextualSpacing/>
      <w:jc w:val="both"/>
    </w:pPr>
    <w:rPr>
      <w:color w:val="auto"/>
      <w:sz w:val="28"/>
      <w:szCs w:val="22"/>
      <w:lang w:eastAsia="en-US"/>
    </w:rPr>
  </w:style>
  <w:style w:type="paragraph" w:customStyle="1" w:styleId="81">
    <w:name w:val="Абзац списка8"/>
    <w:basedOn w:val="a"/>
    <w:rsid w:val="00AA0297"/>
    <w:pPr>
      <w:spacing w:line="276" w:lineRule="auto"/>
      <w:ind w:left="720" w:firstLine="709"/>
      <w:contextualSpacing/>
      <w:jc w:val="both"/>
    </w:pPr>
    <w:rPr>
      <w:color w:val="auto"/>
      <w:sz w:val="28"/>
      <w:szCs w:val="22"/>
      <w:lang w:eastAsia="en-US"/>
    </w:rPr>
  </w:style>
  <w:style w:type="paragraph" w:customStyle="1" w:styleId="91">
    <w:name w:val="Абзац списка9"/>
    <w:basedOn w:val="a"/>
    <w:rsid w:val="00AA0297"/>
    <w:pPr>
      <w:spacing w:line="276" w:lineRule="auto"/>
      <w:ind w:left="720" w:firstLine="709"/>
      <w:contextualSpacing/>
      <w:jc w:val="both"/>
    </w:pPr>
    <w:rPr>
      <w:color w:val="auto"/>
      <w:sz w:val="28"/>
      <w:szCs w:val="22"/>
      <w:lang w:eastAsia="en-US"/>
    </w:rPr>
  </w:style>
  <w:style w:type="paragraph" w:customStyle="1" w:styleId="2e">
    <w:name w:val="Заголовок2"/>
    <w:basedOn w:val="aff9"/>
    <w:next w:val="a"/>
    <w:rsid w:val="00AA0297"/>
    <w:rPr>
      <w:rFonts w:ascii="Arial" w:hAnsi="Arial" w:cs="Arial"/>
      <w:b/>
      <w:bCs/>
      <w:color w:val="C0C0C0"/>
    </w:rPr>
  </w:style>
  <w:style w:type="paragraph" w:customStyle="1" w:styleId="Style4">
    <w:name w:val="Style4"/>
    <w:basedOn w:val="a"/>
    <w:uiPriority w:val="99"/>
    <w:rsid w:val="00AA0297"/>
    <w:pPr>
      <w:widowControl w:val="0"/>
      <w:autoSpaceDE w:val="0"/>
      <w:autoSpaceDN w:val="0"/>
      <w:adjustRightInd w:val="0"/>
    </w:pPr>
    <w:rPr>
      <w:color w:val="auto"/>
      <w:szCs w:val="24"/>
    </w:rPr>
  </w:style>
  <w:style w:type="paragraph" w:customStyle="1" w:styleId="2Char">
    <w:name w:val="Знак2 Знак Знак Знак Знак Знак Знак Знак Знак Знак Знак Знак Знак Знак Знак Знак Char"/>
    <w:basedOn w:val="a"/>
    <w:uiPriority w:val="99"/>
    <w:rsid w:val="00AA0297"/>
    <w:pPr>
      <w:spacing w:after="160" w:line="240" w:lineRule="exact"/>
    </w:pPr>
    <w:rPr>
      <w:rFonts w:ascii="Tahoma" w:hAnsi="Tahoma" w:cs="Tahoma"/>
      <w:color w:val="auto"/>
      <w:sz w:val="20"/>
      <w:szCs w:val="24"/>
      <w:lang w:val="en-US" w:eastAsia="en-US"/>
    </w:rPr>
  </w:style>
  <w:style w:type="paragraph" w:customStyle="1" w:styleId="msonormalcxspmiddle">
    <w:name w:val="msonormalcxspmiddle"/>
    <w:basedOn w:val="a"/>
    <w:uiPriority w:val="99"/>
    <w:rsid w:val="00AA0297"/>
    <w:pPr>
      <w:spacing w:before="100" w:beforeAutospacing="1" w:after="100" w:afterAutospacing="1"/>
    </w:pPr>
    <w:rPr>
      <w:color w:val="auto"/>
      <w:szCs w:val="24"/>
    </w:rPr>
  </w:style>
  <w:style w:type="paragraph" w:customStyle="1" w:styleId="Style24">
    <w:name w:val="Style24"/>
    <w:basedOn w:val="a"/>
    <w:uiPriority w:val="99"/>
    <w:rsid w:val="00AA0297"/>
    <w:pPr>
      <w:widowControl w:val="0"/>
      <w:autoSpaceDE w:val="0"/>
      <w:autoSpaceDN w:val="0"/>
      <w:adjustRightInd w:val="0"/>
      <w:spacing w:line="324" w:lineRule="exact"/>
      <w:jc w:val="both"/>
    </w:pPr>
    <w:rPr>
      <w:color w:val="auto"/>
      <w:szCs w:val="24"/>
    </w:rPr>
  </w:style>
  <w:style w:type="paragraph" w:customStyle="1" w:styleId="Style26">
    <w:name w:val="Style26"/>
    <w:basedOn w:val="a"/>
    <w:uiPriority w:val="99"/>
    <w:rsid w:val="00AA0297"/>
    <w:pPr>
      <w:widowControl w:val="0"/>
      <w:autoSpaceDE w:val="0"/>
      <w:autoSpaceDN w:val="0"/>
      <w:adjustRightInd w:val="0"/>
      <w:spacing w:line="323" w:lineRule="exact"/>
      <w:ind w:firstLine="691"/>
      <w:jc w:val="both"/>
    </w:pPr>
    <w:rPr>
      <w:color w:val="auto"/>
      <w:szCs w:val="24"/>
    </w:rPr>
  </w:style>
  <w:style w:type="paragraph" w:customStyle="1" w:styleId="Style39">
    <w:name w:val="Style39"/>
    <w:basedOn w:val="a"/>
    <w:uiPriority w:val="99"/>
    <w:rsid w:val="00AA0297"/>
    <w:pPr>
      <w:widowControl w:val="0"/>
      <w:autoSpaceDE w:val="0"/>
      <w:autoSpaceDN w:val="0"/>
      <w:adjustRightInd w:val="0"/>
      <w:spacing w:line="322" w:lineRule="exact"/>
      <w:ind w:firstLine="533"/>
      <w:jc w:val="both"/>
    </w:pPr>
    <w:rPr>
      <w:color w:val="auto"/>
      <w:szCs w:val="24"/>
    </w:rPr>
  </w:style>
  <w:style w:type="paragraph" w:customStyle="1" w:styleId="Style79">
    <w:name w:val="Style79"/>
    <w:basedOn w:val="a"/>
    <w:uiPriority w:val="99"/>
    <w:rsid w:val="00AA0297"/>
    <w:pPr>
      <w:widowControl w:val="0"/>
      <w:autoSpaceDE w:val="0"/>
      <w:autoSpaceDN w:val="0"/>
      <w:adjustRightInd w:val="0"/>
      <w:spacing w:line="324" w:lineRule="exact"/>
      <w:ind w:firstLine="605"/>
    </w:pPr>
    <w:rPr>
      <w:color w:val="auto"/>
      <w:szCs w:val="24"/>
    </w:rPr>
  </w:style>
  <w:style w:type="paragraph" w:customStyle="1" w:styleId="xl65">
    <w:name w:val="xl6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66">
    <w:name w:val="xl6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67">
    <w:name w:val="xl6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68">
    <w:name w:val="xl6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69">
    <w:name w:val="xl6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0">
    <w:name w:val="xl70"/>
    <w:basedOn w:val="a"/>
    <w:uiPriority w:val="99"/>
    <w:rsid w:val="00AA0297"/>
    <w:pPr>
      <w:spacing w:before="100" w:beforeAutospacing="1" w:after="100" w:afterAutospacing="1"/>
    </w:pPr>
    <w:rPr>
      <w:color w:val="auto"/>
      <w:szCs w:val="24"/>
    </w:rPr>
  </w:style>
  <w:style w:type="paragraph" w:customStyle="1" w:styleId="xl71">
    <w:name w:val="xl7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72">
    <w:name w:val="xl7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3">
    <w:name w:val="xl73"/>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74">
    <w:name w:val="xl74"/>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color w:val="auto"/>
      <w:szCs w:val="24"/>
    </w:rPr>
  </w:style>
  <w:style w:type="paragraph" w:customStyle="1" w:styleId="xl75">
    <w:name w:val="xl7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6">
    <w:name w:val="xl7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77">
    <w:name w:val="xl7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8">
    <w:name w:val="xl7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9">
    <w:name w:val="xl7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80">
    <w:name w:val="xl8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1">
    <w:name w:val="xl8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82">
    <w:name w:val="xl8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83">
    <w:name w:val="xl8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4">
    <w:name w:val="xl84"/>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85">
    <w:name w:val="xl85"/>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86">
    <w:name w:val="xl8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7">
    <w:name w:val="xl8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88">
    <w:name w:val="xl8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89">
    <w:name w:val="xl8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90">
    <w:name w:val="xl9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1">
    <w:name w:val="xl9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92">
    <w:name w:val="xl9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93">
    <w:name w:val="xl9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94">
    <w:name w:val="xl9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5">
    <w:name w:val="xl9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6">
    <w:name w:val="xl96"/>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97">
    <w:name w:val="xl97"/>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98">
    <w:name w:val="xl98"/>
    <w:basedOn w:val="a"/>
    <w:uiPriority w:val="99"/>
    <w:rsid w:val="00AA0297"/>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99">
    <w:name w:val="xl99"/>
    <w:basedOn w:val="a"/>
    <w:uiPriority w:val="99"/>
    <w:rsid w:val="00AA0297"/>
    <w:pPr>
      <w:pBdr>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00">
    <w:name w:val="xl100"/>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01">
    <w:name w:val="xl101"/>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02">
    <w:name w:val="xl102"/>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03">
    <w:name w:val="xl10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4">
    <w:name w:val="xl10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5">
    <w:name w:val="xl10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6">
    <w:name w:val="xl106"/>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auto"/>
      <w:szCs w:val="24"/>
    </w:rPr>
  </w:style>
  <w:style w:type="paragraph" w:customStyle="1" w:styleId="xl107">
    <w:name w:val="xl107"/>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auto"/>
      <w:szCs w:val="24"/>
    </w:rPr>
  </w:style>
  <w:style w:type="paragraph" w:customStyle="1" w:styleId="xl108">
    <w:name w:val="xl108"/>
    <w:basedOn w:val="a"/>
    <w:uiPriority w:val="99"/>
    <w:rsid w:val="00AA0297"/>
    <w:pPr>
      <w:pBdr>
        <w:top w:val="single" w:sz="4" w:space="0" w:color="auto"/>
        <w:bottom w:val="single" w:sz="4" w:space="0" w:color="auto"/>
      </w:pBdr>
      <w:spacing w:before="100" w:beforeAutospacing="1" w:after="100" w:afterAutospacing="1"/>
      <w:jc w:val="center"/>
    </w:pPr>
    <w:rPr>
      <w:color w:val="auto"/>
      <w:szCs w:val="24"/>
    </w:rPr>
  </w:style>
  <w:style w:type="paragraph" w:customStyle="1" w:styleId="xl109">
    <w:name w:val="xl109"/>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0">
    <w:name w:val="xl110"/>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1">
    <w:name w:val="xl111"/>
    <w:basedOn w:val="a"/>
    <w:uiPriority w:val="99"/>
    <w:rsid w:val="00AA0297"/>
    <w:pPr>
      <w:pBdr>
        <w:bottom w:val="single" w:sz="4" w:space="0" w:color="auto"/>
      </w:pBdr>
      <w:spacing w:before="100" w:beforeAutospacing="1" w:after="100" w:afterAutospacing="1"/>
    </w:pPr>
    <w:rPr>
      <w:color w:val="auto"/>
      <w:szCs w:val="24"/>
    </w:rPr>
  </w:style>
  <w:style w:type="paragraph" w:customStyle="1" w:styleId="xl112">
    <w:name w:val="xl112"/>
    <w:basedOn w:val="a"/>
    <w:uiPriority w:val="99"/>
    <w:rsid w:val="00AA0297"/>
    <w:pPr>
      <w:pBdr>
        <w:top w:val="single" w:sz="4" w:space="0" w:color="auto"/>
        <w:bottom w:val="single" w:sz="4" w:space="0" w:color="auto"/>
      </w:pBdr>
      <w:shd w:val="clear" w:color="auto" w:fill="FFFFFF"/>
      <w:spacing w:before="100" w:beforeAutospacing="1" w:after="100" w:afterAutospacing="1"/>
    </w:pPr>
    <w:rPr>
      <w:color w:val="auto"/>
      <w:szCs w:val="24"/>
    </w:rPr>
  </w:style>
  <w:style w:type="paragraph" w:customStyle="1" w:styleId="xl113">
    <w:name w:val="xl113"/>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4">
    <w:name w:val="xl114"/>
    <w:basedOn w:val="a"/>
    <w:uiPriority w:val="99"/>
    <w:rsid w:val="00AA0297"/>
    <w:pPr>
      <w:pBdr>
        <w:top w:val="single" w:sz="4" w:space="0" w:color="auto"/>
        <w:left w:val="single" w:sz="4" w:space="0" w:color="auto"/>
        <w:bottom w:val="single" w:sz="4" w:space="0" w:color="auto"/>
        <w:right w:val="single" w:sz="4" w:space="0" w:color="auto"/>
      </w:pBdr>
      <w:shd w:val="clear" w:color="auto" w:fill="F2DCDB"/>
      <w:spacing w:before="100" w:beforeAutospacing="1" w:after="100" w:afterAutospacing="1"/>
    </w:pPr>
    <w:rPr>
      <w:color w:val="auto"/>
      <w:szCs w:val="24"/>
    </w:rPr>
  </w:style>
  <w:style w:type="paragraph" w:customStyle="1" w:styleId="xl115">
    <w:name w:val="xl115"/>
    <w:basedOn w:val="a"/>
    <w:uiPriority w:val="99"/>
    <w:rsid w:val="00AA0297"/>
    <w:pPr>
      <w:pBdr>
        <w:top w:val="single" w:sz="4" w:space="0" w:color="auto"/>
        <w:left w:val="single" w:sz="4" w:space="0" w:color="auto"/>
        <w:right w:val="single" w:sz="4" w:space="0" w:color="auto"/>
      </w:pBdr>
      <w:shd w:val="clear" w:color="auto" w:fill="EBF1DE"/>
      <w:spacing w:before="100" w:beforeAutospacing="1" w:after="100" w:afterAutospacing="1"/>
    </w:pPr>
    <w:rPr>
      <w:color w:val="auto"/>
      <w:szCs w:val="24"/>
    </w:rPr>
  </w:style>
  <w:style w:type="paragraph" w:customStyle="1" w:styleId="xl116">
    <w:name w:val="xl11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17">
    <w:name w:val="xl117"/>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18">
    <w:name w:val="xl118"/>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19">
    <w:name w:val="xl119"/>
    <w:basedOn w:val="a"/>
    <w:uiPriority w:val="99"/>
    <w:rsid w:val="00AA0297"/>
    <w:pPr>
      <w:pBdr>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20">
    <w:name w:val="xl120"/>
    <w:basedOn w:val="a"/>
    <w:uiPriority w:val="99"/>
    <w:rsid w:val="00AA0297"/>
    <w:pPr>
      <w:pBdr>
        <w:top w:val="single" w:sz="4" w:space="0" w:color="auto"/>
      </w:pBdr>
      <w:shd w:val="clear" w:color="auto" w:fill="EBF1DE"/>
      <w:spacing w:before="100" w:beforeAutospacing="1" w:after="100" w:afterAutospacing="1"/>
      <w:jc w:val="center"/>
    </w:pPr>
    <w:rPr>
      <w:color w:val="auto"/>
      <w:szCs w:val="24"/>
    </w:rPr>
  </w:style>
  <w:style w:type="paragraph" w:customStyle="1" w:styleId="xl121">
    <w:name w:val="xl121"/>
    <w:basedOn w:val="a"/>
    <w:uiPriority w:val="99"/>
    <w:rsid w:val="00AA0297"/>
    <w:pPr>
      <w:shd w:val="clear" w:color="auto" w:fill="EBF1DE"/>
      <w:spacing w:before="100" w:beforeAutospacing="1" w:after="100" w:afterAutospacing="1"/>
      <w:jc w:val="center"/>
    </w:pPr>
    <w:rPr>
      <w:color w:val="auto"/>
      <w:szCs w:val="24"/>
    </w:rPr>
  </w:style>
  <w:style w:type="paragraph" w:customStyle="1" w:styleId="xl122">
    <w:name w:val="xl122"/>
    <w:basedOn w:val="a"/>
    <w:uiPriority w:val="99"/>
    <w:rsid w:val="00AA0297"/>
    <w:pPr>
      <w:pBdr>
        <w:bottom w:val="single" w:sz="4" w:space="0" w:color="auto"/>
      </w:pBdr>
      <w:shd w:val="clear" w:color="auto" w:fill="EBF1DE"/>
      <w:spacing w:before="100" w:beforeAutospacing="1" w:after="100" w:afterAutospacing="1"/>
      <w:jc w:val="center"/>
    </w:pPr>
    <w:rPr>
      <w:color w:val="auto"/>
      <w:szCs w:val="24"/>
    </w:rPr>
  </w:style>
  <w:style w:type="paragraph" w:customStyle="1" w:styleId="xl123">
    <w:name w:val="xl123"/>
    <w:basedOn w:val="a"/>
    <w:uiPriority w:val="99"/>
    <w:rsid w:val="00AA0297"/>
    <w:pPr>
      <w:pBdr>
        <w:top w:val="single" w:sz="4" w:space="0" w:color="auto"/>
      </w:pBdr>
      <w:shd w:val="clear" w:color="auto" w:fill="EBF1DE"/>
      <w:spacing w:before="100" w:beforeAutospacing="1" w:after="100" w:afterAutospacing="1"/>
      <w:jc w:val="center"/>
    </w:pPr>
    <w:rPr>
      <w:color w:val="auto"/>
      <w:szCs w:val="24"/>
    </w:rPr>
  </w:style>
  <w:style w:type="paragraph" w:customStyle="1" w:styleId="xl124">
    <w:name w:val="xl124"/>
    <w:basedOn w:val="a"/>
    <w:uiPriority w:val="99"/>
    <w:rsid w:val="00AA0297"/>
    <w:pPr>
      <w:shd w:val="clear" w:color="auto" w:fill="EBF1DE"/>
      <w:spacing w:before="100" w:beforeAutospacing="1" w:after="100" w:afterAutospacing="1"/>
      <w:jc w:val="center"/>
    </w:pPr>
    <w:rPr>
      <w:color w:val="auto"/>
      <w:szCs w:val="24"/>
    </w:rPr>
  </w:style>
  <w:style w:type="paragraph" w:customStyle="1" w:styleId="xl125">
    <w:name w:val="xl125"/>
    <w:basedOn w:val="a"/>
    <w:uiPriority w:val="99"/>
    <w:rsid w:val="00AA0297"/>
    <w:pPr>
      <w:pBdr>
        <w:bottom w:val="single" w:sz="4" w:space="0" w:color="auto"/>
      </w:pBdr>
      <w:shd w:val="clear" w:color="auto" w:fill="EBF1DE"/>
      <w:spacing w:before="100" w:beforeAutospacing="1" w:after="100" w:afterAutospacing="1"/>
      <w:jc w:val="center"/>
    </w:pPr>
    <w:rPr>
      <w:color w:val="auto"/>
      <w:szCs w:val="24"/>
    </w:rPr>
  </w:style>
  <w:style w:type="paragraph" w:customStyle="1" w:styleId="xl126">
    <w:name w:val="xl12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27">
    <w:name w:val="xl127"/>
    <w:basedOn w:val="a"/>
    <w:uiPriority w:val="99"/>
    <w:rsid w:val="00AA0297"/>
    <w:pPr>
      <w:pBdr>
        <w:top w:val="single" w:sz="4" w:space="0" w:color="auto"/>
        <w:left w:val="single" w:sz="4" w:space="0" w:color="auto"/>
        <w:bottom w:val="single" w:sz="4" w:space="0" w:color="auto"/>
      </w:pBdr>
      <w:spacing w:before="100" w:beforeAutospacing="1" w:after="100" w:afterAutospacing="1"/>
      <w:jc w:val="center"/>
    </w:pPr>
    <w:rPr>
      <w:b/>
      <w:bCs/>
      <w:i/>
      <w:iCs/>
      <w:color w:val="auto"/>
      <w:sz w:val="32"/>
      <w:szCs w:val="32"/>
    </w:rPr>
  </w:style>
  <w:style w:type="paragraph" w:customStyle="1" w:styleId="xl128">
    <w:name w:val="xl128"/>
    <w:basedOn w:val="a"/>
    <w:uiPriority w:val="99"/>
    <w:rsid w:val="00AA0297"/>
    <w:pPr>
      <w:pBdr>
        <w:top w:val="single" w:sz="4" w:space="0" w:color="auto"/>
        <w:bottom w:val="single" w:sz="4" w:space="0" w:color="auto"/>
      </w:pBdr>
      <w:spacing w:before="100" w:beforeAutospacing="1" w:after="100" w:afterAutospacing="1"/>
      <w:jc w:val="center"/>
    </w:pPr>
    <w:rPr>
      <w:b/>
      <w:bCs/>
      <w:i/>
      <w:iCs/>
      <w:color w:val="auto"/>
      <w:sz w:val="32"/>
      <w:szCs w:val="32"/>
    </w:rPr>
  </w:style>
  <w:style w:type="paragraph" w:customStyle="1" w:styleId="xl129">
    <w:name w:val="xl129"/>
    <w:basedOn w:val="a"/>
    <w:uiPriority w:val="99"/>
    <w:rsid w:val="00AA0297"/>
    <w:pPr>
      <w:pBdr>
        <w:top w:val="single" w:sz="4" w:space="0" w:color="auto"/>
        <w:bottom w:val="single" w:sz="4" w:space="0" w:color="auto"/>
        <w:right w:val="single" w:sz="4" w:space="0" w:color="auto"/>
      </w:pBdr>
      <w:spacing w:before="100" w:beforeAutospacing="1" w:after="100" w:afterAutospacing="1"/>
      <w:jc w:val="center"/>
    </w:pPr>
    <w:rPr>
      <w:b/>
      <w:bCs/>
      <w:i/>
      <w:iCs/>
      <w:color w:val="auto"/>
      <w:sz w:val="32"/>
      <w:szCs w:val="32"/>
    </w:rPr>
  </w:style>
  <w:style w:type="paragraph" w:customStyle="1" w:styleId="xl130">
    <w:name w:val="xl130"/>
    <w:basedOn w:val="a"/>
    <w:uiPriority w:val="99"/>
    <w:rsid w:val="00AA029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31">
    <w:name w:val="xl131"/>
    <w:basedOn w:val="a"/>
    <w:uiPriority w:val="99"/>
    <w:rsid w:val="00AA0297"/>
    <w:pPr>
      <w:pBdr>
        <w:top w:val="single" w:sz="4" w:space="0" w:color="auto"/>
        <w:left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2">
    <w:name w:val="xl132"/>
    <w:basedOn w:val="a"/>
    <w:uiPriority w:val="99"/>
    <w:rsid w:val="00AA0297"/>
    <w:pPr>
      <w:pBdr>
        <w:left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3">
    <w:name w:val="xl133"/>
    <w:basedOn w:val="a"/>
    <w:uiPriority w:val="99"/>
    <w:rsid w:val="00AA0297"/>
    <w:pPr>
      <w:pBdr>
        <w:left w:val="single" w:sz="4" w:space="0" w:color="auto"/>
        <w:bottom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4">
    <w:name w:val="xl13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35">
    <w:name w:val="xl13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36">
    <w:name w:val="xl136"/>
    <w:basedOn w:val="a"/>
    <w:uiPriority w:val="99"/>
    <w:rsid w:val="00AA029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37">
    <w:name w:val="xl137"/>
    <w:basedOn w:val="a"/>
    <w:uiPriority w:val="99"/>
    <w:rsid w:val="00AA0297"/>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138">
    <w:name w:val="xl138"/>
    <w:basedOn w:val="a"/>
    <w:uiPriority w:val="99"/>
    <w:rsid w:val="00AA0297"/>
    <w:pPr>
      <w:pBdr>
        <w:left w:val="single" w:sz="4" w:space="0" w:color="auto"/>
        <w:right w:val="single" w:sz="4" w:space="0" w:color="auto"/>
      </w:pBdr>
      <w:spacing w:before="100" w:beforeAutospacing="1" w:after="100" w:afterAutospacing="1"/>
    </w:pPr>
    <w:rPr>
      <w:color w:val="auto"/>
      <w:szCs w:val="24"/>
    </w:rPr>
  </w:style>
  <w:style w:type="paragraph" w:customStyle="1" w:styleId="xl139">
    <w:name w:val="xl139"/>
    <w:basedOn w:val="a"/>
    <w:uiPriority w:val="99"/>
    <w:rsid w:val="00AA0297"/>
    <w:pPr>
      <w:pBdr>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40">
    <w:name w:val="xl14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41">
    <w:name w:val="xl141"/>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42">
    <w:name w:val="xl142"/>
    <w:basedOn w:val="a"/>
    <w:uiPriority w:val="99"/>
    <w:rsid w:val="00AA0297"/>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43">
    <w:name w:val="xl14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44">
    <w:name w:val="xl144"/>
    <w:basedOn w:val="a"/>
    <w:uiPriority w:val="99"/>
    <w:rsid w:val="00AA0297"/>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145">
    <w:name w:val="xl145"/>
    <w:basedOn w:val="a"/>
    <w:uiPriority w:val="99"/>
    <w:rsid w:val="00AA0297"/>
    <w:pPr>
      <w:pBdr>
        <w:left w:val="single" w:sz="4" w:space="0" w:color="auto"/>
        <w:right w:val="single" w:sz="4" w:space="0" w:color="auto"/>
      </w:pBdr>
      <w:spacing w:before="100" w:beforeAutospacing="1" w:after="100" w:afterAutospacing="1"/>
    </w:pPr>
    <w:rPr>
      <w:color w:val="auto"/>
      <w:szCs w:val="24"/>
    </w:rPr>
  </w:style>
  <w:style w:type="paragraph" w:customStyle="1" w:styleId="xl146">
    <w:name w:val="xl146"/>
    <w:basedOn w:val="a"/>
    <w:uiPriority w:val="99"/>
    <w:rsid w:val="00AA0297"/>
    <w:pPr>
      <w:pBdr>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47">
    <w:name w:val="xl147"/>
    <w:basedOn w:val="a"/>
    <w:uiPriority w:val="99"/>
    <w:rsid w:val="00AA0297"/>
    <w:pPr>
      <w:pBdr>
        <w:top w:val="single" w:sz="4" w:space="0" w:color="auto"/>
        <w:bottom w:val="single" w:sz="4" w:space="0" w:color="auto"/>
      </w:pBdr>
      <w:spacing w:before="100" w:beforeAutospacing="1" w:after="100" w:afterAutospacing="1"/>
      <w:jc w:val="center"/>
    </w:pPr>
    <w:rPr>
      <w:color w:val="auto"/>
      <w:szCs w:val="24"/>
    </w:rPr>
  </w:style>
  <w:style w:type="paragraph" w:customStyle="1" w:styleId="xl148">
    <w:name w:val="xl148"/>
    <w:basedOn w:val="a"/>
    <w:uiPriority w:val="99"/>
    <w:rsid w:val="00AA0297"/>
    <w:pPr>
      <w:pBdr>
        <w:top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230">
    <w:name w:val="Абзац списка23"/>
    <w:basedOn w:val="a"/>
    <w:rsid w:val="00AA0297"/>
    <w:pPr>
      <w:spacing w:after="200" w:line="276" w:lineRule="auto"/>
      <w:ind w:left="720"/>
      <w:contextualSpacing/>
    </w:pPr>
    <w:rPr>
      <w:rFonts w:ascii="Calibri" w:hAnsi="Calibri" w:cs="Calibri"/>
      <w:color w:val="auto"/>
      <w:sz w:val="22"/>
      <w:szCs w:val="22"/>
    </w:rPr>
  </w:style>
  <w:style w:type="paragraph" w:customStyle="1" w:styleId="131">
    <w:name w:val="Без интервала13"/>
    <w:rsid w:val="00AA0297"/>
    <w:rPr>
      <w:color w:val="auto"/>
      <w:sz w:val="24"/>
      <w:szCs w:val="24"/>
    </w:rPr>
  </w:style>
  <w:style w:type="paragraph" w:customStyle="1" w:styleId="212">
    <w:name w:val="Абзац списка21"/>
    <w:basedOn w:val="a"/>
    <w:uiPriority w:val="99"/>
    <w:rsid w:val="00AA0297"/>
    <w:pPr>
      <w:spacing w:after="200" w:line="276" w:lineRule="auto"/>
      <w:ind w:left="720"/>
      <w:contextualSpacing/>
    </w:pPr>
    <w:rPr>
      <w:rFonts w:ascii="Calibri" w:hAnsi="Calibri" w:cs="Calibri"/>
      <w:color w:val="auto"/>
      <w:sz w:val="22"/>
      <w:szCs w:val="22"/>
    </w:rPr>
  </w:style>
  <w:style w:type="paragraph" w:customStyle="1" w:styleId="39">
    <w:name w:val="Без интервала3"/>
    <w:rsid w:val="00AA0297"/>
    <w:rPr>
      <w:color w:val="auto"/>
      <w:sz w:val="24"/>
      <w:szCs w:val="24"/>
    </w:rPr>
  </w:style>
  <w:style w:type="paragraph" w:customStyle="1" w:styleId="45">
    <w:name w:val="Без интервала4"/>
    <w:rsid w:val="00AA0297"/>
    <w:rPr>
      <w:color w:val="auto"/>
      <w:sz w:val="24"/>
      <w:szCs w:val="24"/>
    </w:rPr>
  </w:style>
  <w:style w:type="paragraph" w:customStyle="1" w:styleId="55">
    <w:name w:val="Без интервала5"/>
    <w:rsid w:val="00AA0297"/>
    <w:rPr>
      <w:color w:val="auto"/>
      <w:sz w:val="24"/>
      <w:szCs w:val="24"/>
    </w:rPr>
  </w:style>
  <w:style w:type="paragraph" w:customStyle="1" w:styleId="65">
    <w:name w:val="Без интервала6"/>
    <w:rsid w:val="00AA0297"/>
    <w:rPr>
      <w:color w:val="auto"/>
      <w:sz w:val="24"/>
      <w:szCs w:val="24"/>
    </w:rPr>
  </w:style>
  <w:style w:type="paragraph" w:customStyle="1" w:styleId="1f7">
    <w:name w:val="1"/>
    <w:basedOn w:val="a"/>
    <w:rsid w:val="00AA0297"/>
    <w:pPr>
      <w:spacing w:after="160" w:line="240" w:lineRule="exact"/>
    </w:pPr>
    <w:rPr>
      <w:rFonts w:ascii="Verdana" w:hAnsi="Verdana"/>
      <w:color w:val="auto"/>
      <w:sz w:val="20"/>
      <w:szCs w:val="24"/>
      <w:lang w:val="en-US" w:eastAsia="en-US"/>
    </w:rPr>
  </w:style>
  <w:style w:type="paragraph" w:customStyle="1" w:styleId="221">
    <w:name w:val="Абзац списка22"/>
    <w:basedOn w:val="a"/>
    <w:rsid w:val="00AA0297"/>
    <w:pPr>
      <w:spacing w:after="200" w:line="276" w:lineRule="auto"/>
      <w:ind w:left="720"/>
      <w:contextualSpacing/>
    </w:pPr>
    <w:rPr>
      <w:rFonts w:ascii="Calibri" w:hAnsi="Calibri" w:cs="Calibri"/>
      <w:color w:val="auto"/>
      <w:sz w:val="22"/>
      <w:szCs w:val="22"/>
    </w:rPr>
  </w:style>
  <w:style w:type="paragraph" w:customStyle="1" w:styleId="121">
    <w:name w:val="Без интервала12"/>
    <w:rsid w:val="00AA0297"/>
    <w:rPr>
      <w:color w:val="auto"/>
      <w:sz w:val="24"/>
      <w:szCs w:val="24"/>
    </w:rPr>
  </w:style>
  <w:style w:type="paragraph" w:customStyle="1" w:styleId="74">
    <w:name w:val="Без интервала7"/>
    <w:rsid w:val="00AA0297"/>
    <w:rPr>
      <w:color w:val="auto"/>
      <w:sz w:val="24"/>
      <w:szCs w:val="24"/>
    </w:rPr>
  </w:style>
  <w:style w:type="paragraph" w:customStyle="1" w:styleId="82">
    <w:name w:val="Без интервала8"/>
    <w:rsid w:val="00AA0297"/>
    <w:rPr>
      <w:color w:val="auto"/>
      <w:sz w:val="24"/>
      <w:szCs w:val="24"/>
    </w:rPr>
  </w:style>
  <w:style w:type="paragraph" w:customStyle="1" w:styleId="100">
    <w:name w:val="Абзац списка10"/>
    <w:basedOn w:val="a"/>
    <w:rsid w:val="00AA0297"/>
    <w:pPr>
      <w:spacing w:after="200" w:line="276" w:lineRule="auto"/>
      <w:ind w:left="720"/>
      <w:contextualSpacing/>
    </w:pPr>
    <w:rPr>
      <w:rFonts w:ascii="Calibri" w:hAnsi="Calibri" w:cs="Calibri"/>
      <w:color w:val="auto"/>
      <w:sz w:val="22"/>
      <w:szCs w:val="22"/>
    </w:rPr>
  </w:style>
  <w:style w:type="paragraph" w:customStyle="1" w:styleId="92">
    <w:name w:val="Без интервала9"/>
    <w:rsid w:val="00AA0297"/>
    <w:rPr>
      <w:color w:val="auto"/>
      <w:sz w:val="24"/>
      <w:szCs w:val="24"/>
    </w:rPr>
  </w:style>
  <w:style w:type="paragraph" w:customStyle="1" w:styleId="112">
    <w:name w:val="Абзац списка11"/>
    <w:basedOn w:val="a"/>
    <w:rsid w:val="00AA0297"/>
    <w:pPr>
      <w:spacing w:after="200" w:line="276" w:lineRule="auto"/>
      <w:ind w:left="720"/>
      <w:contextualSpacing/>
    </w:pPr>
    <w:rPr>
      <w:rFonts w:ascii="Calibri" w:hAnsi="Calibri" w:cs="Calibri"/>
      <w:color w:val="auto"/>
      <w:sz w:val="22"/>
      <w:szCs w:val="22"/>
    </w:rPr>
  </w:style>
  <w:style w:type="paragraph" w:customStyle="1" w:styleId="101">
    <w:name w:val="Без интервала10"/>
    <w:rsid w:val="00AA0297"/>
    <w:rPr>
      <w:color w:val="auto"/>
      <w:sz w:val="24"/>
      <w:szCs w:val="24"/>
    </w:rPr>
  </w:style>
  <w:style w:type="paragraph" w:customStyle="1" w:styleId="122">
    <w:name w:val="Абзац списка12"/>
    <w:basedOn w:val="a"/>
    <w:rsid w:val="00AA0297"/>
    <w:pPr>
      <w:spacing w:after="200" w:line="276" w:lineRule="auto"/>
      <w:ind w:left="720"/>
      <w:contextualSpacing/>
    </w:pPr>
    <w:rPr>
      <w:rFonts w:ascii="Calibri" w:hAnsi="Calibri" w:cs="Calibri"/>
      <w:color w:val="auto"/>
      <w:sz w:val="22"/>
      <w:szCs w:val="22"/>
    </w:rPr>
  </w:style>
  <w:style w:type="paragraph" w:customStyle="1" w:styleId="140">
    <w:name w:val="Без интервала14"/>
    <w:rsid w:val="00AA0297"/>
    <w:rPr>
      <w:color w:val="auto"/>
      <w:sz w:val="24"/>
      <w:szCs w:val="24"/>
    </w:rPr>
  </w:style>
  <w:style w:type="paragraph" w:customStyle="1" w:styleId="132">
    <w:name w:val="Абзац списка13"/>
    <w:basedOn w:val="a"/>
    <w:rsid w:val="00AA0297"/>
    <w:pPr>
      <w:spacing w:after="200" w:line="276" w:lineRule="auto"/>
      <w:ind w:left="720"/>
      <w:contextualSpacing/>
    </w:pPr>
    <w:rPr>
      <w:rFonts w:ascii="Calibri" w:hAnsi="Calibri" w:cs="Calibri"/>
      <w:color w:val="auto"/>
      <w:sz w:val="22"/>
      <w:szCs w:val="22"/>
    </w:rPr>
  </w:style>
  <w:style w:type="paragraph" w:customStyle="1" w:styleId="150">
    <w:name w:val="Без интервала15"/>
    <w:rsid w:val="00AA0297"/>
    <w:rPr>
      <w:color w:val="auto"/>
      <w:sz w:val="24"/>
      <w:szCs w:val="24"/>
    </w:rPr>
  </w:style>
  <w:style w:type="character" w:customStyle="1" w:styleId="213">
    <w:name w:val="Основной текст 2 Знак1"/>
    <w:basedOn w:val="a0"/>
    <w:uiPriority w:val="99"/>
    <w:rsid w:val="00AA0297"/>
  </w:style>
  <w:style w:type="character" w:customStyle="1" w:styleId="214">
    <w:name w:val="Основной текст с отступом 2 Знак1"/>
    <w:basedOn w:val="a0"/>
    <w:uiPriority w:val="99"/>
    <w:rsid w:val="00AA0297"/>
  </w:style>
  <w:style w:type="character" w:customStyle="1" w:styleId="310">
    <w:name w:val="Основной текст с отступом 3 Знак1"/>
    <w:basedOn w:val="a0"/>
    <w:uiPriority w:val="99"/>
    <w:rsid w:val="00AA0297"/>
    <w:rPr>
      <w:sz w:val="16"/>
      <w:szCs w:val="16"/>
    </w:rPr>
  </w:style>
  <w:style w:type="character" w:customStyle="1" w:styleId="1f8">
    <w:name w:val="Схема документа Знак1"/>
    <w:basedOn w:val="a0"/>
    <w:uiPriority w:val="99"/>
    <w:rsid w:val="00AA0297"/>
    <w:rPr>
      <w:rFonts w:ascii="Tahoma" w:hAnsi="Tahoma" w:cs="Tahoma" w:hint="default"/>
      <w:sz w:val="16"/>
      <w:szCs w:val="16"/>
    </w:rPr>
  </w:style>
  <w:style w:type="character" w:customStyle="1" w:styleId="1f9">
    <w:name w:val="Текст Знак1"/>
    <w:basedOn w:val="a0"/>
    <w:rsid w:val="00AA0297"/>
    <w:rPr>
      <w:rFonts w:ascii="Consolas" w:hAnsi="Consolas" w:hint="default"/>
      <w:sz w:val="21"/>
      <w:szCs w:val="21"/>
    </w:rPr>
  </w:style>
  <w:style w:type="character" w:customStyle="1" w:styleId="Footnote0">
    <w:name w:val="Footnote_0"/>
    <w:locked/>
    <w:rsid w:val="00AA0297"/>
    <w:rPr>
      <w:rFonts w:ascii="XO Thames" w:hAnsi="XO Thames" w:hint="default"/>
      <w:sz w:val="22"/>
    </w:rPr>
  </w:style>
  <w:style w:type="character" w:customStyle="1" w:styleId="HeaderandFooter0">
    <w:name w:val="Header and Footer_0"/>
    <w:locked/>
    <w:rsid w:val="00AA0297"/>
    <w:rPr>
      <w:rFonts w:ascii="XO Thames" w:hAnsi="XO Thames" w:hint="default"/>
    </w:rPr>
  </w:style>
  <w:style w:type="character" w:customStyle="1" w:styleId="WW8Num1z0">
    <w:name w:val="WW8Num1z0"/>
    <w:rsid w:val="00AA0297"/>
    <w:rPr>
      <w:rFonts w:ascii="Symbol" w:hAnsi="Symbol" w:hint="default"/>
    </w:rPr>
  </w:style>
  <w:style w:type="character" w:customStyle="1" w:styleId="WW8Num1z1">
    <w:name w:val="WW8Num1z1"/>
    <w:rsid w:val="00AA0297"/>
    <w:rPr>
      <w:rFonts w:ascii="Courier New" w:hAnsi="Courier New" w:cs="Courier New" w:hint="default"/>
    </w:rPr>
  </w:style>
  <w:style w:type="character" w:customStyle="1" w:styleId="WW8Num1z2">
    <w:name w:val="WW8Num1z2"/>
    <w:rsid w:val="00AA0297"/>
    <w:rPr>
      <w:rFonts w:ascii="Wingdings" w:hAnsi="Wingdings" w:hint="default"/>
    </w:rPr>
  </w:style>
  <w:style w:type="character" w:customStyle="1" w:styleId="WW8Num3z0">
    <w:name w:val="WW8Num3z0"/>
    <w:rsid w:val="00AA0297"/>
    <w:rPr>
      <w:rFonts w:ascii="Symbol" w:hAnsi="Symbol" w:hint="default"/>
    </w:rPr>
  </w:style>
  <w:style w:type="character" w:customStyle="1" w:styleId="WW8Num3z1">
    <w:name w:val="WW8Num3z1"/>
    <w:rsid w:val="00AA0297"/>
    <w:rPr>
      <w:rFonts w:ascii="Courier New" w:hAnsi="Courier New" w:cs="Courier New" w:hint="default"/>
    </w:rPr>
  </w:style>
  <w:style w:type="character" w:customStyle="1" w:styleId="WW8Num3z2">
    <w:name w:val="WW8Num3z2"/>
    <w:rsid w:val="00AA0297"/>
    <w:rPr>
      <w:rFonts w:ascii="Wingdings" w:hAnsi="Wingdings" w:hint="default"/>
    </w:rPr>
  </w:style>
  <w:style w:type="character" w:customStyle="1" w:styleId="WW8Num5z0">
    <w:name w:val="WW8Num5z0"/>
    <w:rsid w:val="00AA0297"/>
    <w:rPr>
      <w:rFonts w:ascii="Symbol" w:hAnsi="Symbol" w:hint="default"/>
    </w:rPr>
  </w:style>
  <w:style w:type="character" w:customStyle="1" w:styleId="WW8Num5z1">
    <w:name w:val="WW8Num5z1"/>
    <w:rsid w:val="00AA0297"/>
    <w:rPr>
      <w:rFonts w:ascii="Courier New" w:hAnsi="Courier New" w:cs="Courier New" w:hint="default"/>
    </w:rPr>
  </w:style>
  <w:style w:type="character" w:customStyle="1" w:styleId="WW8Num5z2">
    <w:name w:val="WW8Num5z2"/>
    <w:rsid w:val="00AA0297"/>
    <w:rPr>
      <w:rFonts w:ascii="Wingdings" w:hAnsi="Wingdings" w:hint="default"/>
    </w:rPr>
  </w:style>
  <w:style w:type="character" w:customStyle="1" w:styleId="WW8Num6z0">
    <w:name w:val="WW8Num6z0"/>
    <w:rsid w:val="00AA0297"/>
    <w:rPr>
      <w:rFonts w:ascii="Symbol" w:hAnsi="Symbol" w:hint="default"/>
    </w:rPr>
  </w:style>
  <w:style w:type="character" w:customStyle="1" w:styleId="WW8Num6z1">
    <w:name w:val="WW8Num6z1"/>
    <w:rsid w:val="00AA0297"/>
    <w:rPr>
      <w:rFonts w:ascii="Courier New" w:hAnsi="Courier New" w:cs="Courier New" w:hint="default"/>
    </w:rPr>
  </w:style>
  <w:style w:type="character" w:customStyle="1" w:styleId="WW8Num6z2">
    <w:name w:val="WW8Num6z2"/>
    <w:rsid w:val="00AA0297"/>
    <w:rPr>
      <w:rFonts w:ascii="Wingdings" w:hAnsi="Wingdings" w:hint="default"/>
    </w:rPr>
  </w:style>
  <w:style w:type="character" w:customStyle="1" w:styleId="WW8Num7z0">
    <w:name w:val="WW8Num7z0"/>
    <w:rsid w:val="00AA0297"/>
    <w:rPr>
      <w:rFonts w:ascii="Symbol" w:hAnsi="Symbol" w:hint="default"/>
    </w:rPr>
  </w:style>
  <w:style w:type="character" w:customStyle="1" w:styleId="WW8Num7z1">
    <w:name w:val="WW8Num7z1"/>
    <w:rsid w:val="00AA0297"/>
    <w:rPr>
      <w:rFonts w:ascii="Courier New" w:hAnsi="Courier New" w:cs="Courier New" w:hint="default"/>
    </w:rPr>
  </w:style>
  <w:style w:type="character" w:customStyle="1" w:styleId="WW8Num7z2">
    <w:name w:val="WW8Num7z2"/>
    <w:rsid w:val="00AA0297"/>
    <w:rPr>
      <w:rFonts w:ascii="Wingdings" w:hAnsi="Wingdings" w:hint="default"/>
    </w:rPr>
  </w:style>
  <w:style w:type="character" w:customStyle="1" w:styleId="1fa">
    <w:name w:val="Знак примечания1"/>
    <w:rsid w:val="00AA0297"/>
    <w:rPr>
      <w:sz w:val="16"/>
    </w:rPr>
  </w:style>
  <w:style w:type="character" w:customStyle="1" w:styleId="1fb">
    <w:name w:val="Текст выноски Знак1"/>
    <w:locked/>
    <w:rsid w:val="00AA0297"/>
    <w:rPr>
      <w:rFonts w:ascii="Tahoma" w:hAnsi="Tahoma" w:cs="Times New Roman" w:hint="default"/>
      <w:sz w:val="16"/>
      <w:lang w:val="ru-RU" w:eastAsia="ar-SA" w:bidi="ar-SA"/>
    </w:rPr>
  </w:style>
  <w:style w:type="character" w:customStyle="1" w:styleId="apple-converted-space">
    <w:name w:val="apple-converted-space"/>
    <w:rsid w:val="00AA0297"/>
  </w:style>
  <w:style w:type="character" w:customStyle="1" w:styleId="66">
    <w:name w:val="Знак Знак6"/>
    <w:rsid w:val="00AA0297"/>
    <w:rPr>
      <w:sz w:val="24"/>
      <w:lang w:eastAsia="ar-SA" w:bidi="ar-SA"/>
    </w:rPr>
  </w:style>
  <w:style w:type="character" w:customStyle="1" w:styleId="1fc">
    <w:name w:val="Основной текст Знак1"/>
    <w:rsid w:val="00AA0297"/>
    <w:rPr>
      <w:sz w:val="28"/>
    </w:rPr>
  </w:style>
  <w:style w:type="character" w:customStyle="1" w:styleId="affffc">
    <w:name w:val="Цветовое выделение"/>
    <w:rsid w:val="00AA0297"/>
    <w:rPr>
      <w:b/>
      <w:bCs w:val="0"/>
      <w:color w:val="000080"/>
    </w:rPr>
  </w:style>
  <w:style w:type="character" w:customStyle="1" w:styleId="affffd">
    <w:name w:val="Гипертекстовая ссылка"/>
    <w:rsid w:val="00AA0297"/>
    <w:rPr>
      <w:rFonts w:ascii="Times New Roman" w:hAnsi="Times New Roman" w:cs="Times New Roman" w:hint="default"/>
      <w:b/>
      <w:bCs/>
      <w:color w:val="008000"/>
    </w:rPr>
  </w:style>
  <w:style w:type="character" w:customStyle="1" w:styleId="affffe">
    <w:name w:val="Активная гипертекстовая ссылка"/>
    <w:rsid w:val="00AA0297"/>
    <w:rPr>
      <w:rFonts w:ascii="Times New Roman" w:hAnsi="Times New Roman" w:cs="Times New Roman" w:hint="default"/>
      <w:b/>
      <w:bCs/>
      <w:color w:val="008000"/>
      <w:u w:val="single"/>
    </w:rPr>
  </w:style>
  <w:style w:type="character" w:customStyle="1" w:styleId="afffff">
    <w:name w:val="Заголовок своего сообщения"/>
    <w:rsid w:val="00AA0297"/>
    <w:rPr>
      <w:rFonts w:ascii="Times New Roman" w:hAnsi="Times New Roman" w:cs="Times New Roman" w:hint="default"/>
      <w:b/>
      <w:bCs/>
      <w:color w:val="000080"/>
    </w:rPr>
  </w:style>
  <w:style w:type="character" w:customStyle="1" w:styleId="afffff0">
    <w:name w:val="Заголовок чужого сообщения"/>
    <w:rsid w:val="00AA0297"/>
    <w:rPr>
      <w:rFonts w:ascii="Times New Roman" w:hAnsi="Times New Roman" w:cs="Times New Roman" w:hint="default"/>
      <w:b/>
      <w:bCs/>
      <w:color w:val="FF0000"/>
    </w:rPr>
  </w:style>
  <w:style w:type="character" w:customStyle="1" w:styleId="afffff1">
    <w:name w:val="Найденные слова"/>
    <w:rsid w:val="00AA0297"/>
    <w:rPr>
      <w:rFonts w:ascii="Times New Roman" w:hAnsi="Times New Roman" w:cs="Times New Roman" w:hint="default"/>
      <w:b/>
      <w:bCs/>
      <w:color w:val="000080"/>
    </w:rPr>
  </w:style>
  <w:style w:type="character" w:customStyle="1" w:styleId="afffff2">
    <w:name w:val="Не вступил в силу"/>
    <w:rsid w:val="00AA0297"/>
    <w:rPr>
      <w:rFonts w:ascii="Times New Roman" w:hAnsi="Times New Roman" w:cs="Times New Roman" w:hint="default"/>
      <w:b/>
      <w:bCs/>
      <w:color w:val="008080"/>
    </w:rPr>
  </w:style>
  <w:style w:type="character" w:customStyle="1" w:styleId="afffff3">
    <w:name w:val="Опечатки"/>
    <w:rsid w:val="00AA0297"/>
    <w:rPr>
      <w:color w:val="FF0000"/>
    </w:rPr>
  </w:style>
  <w:style w:type="character" w:customStyle="1" w:styleId="afffff4">
    <w:name w:val="Продолжение ссылки"/>
    <w:rsid w:val="00AA0297"/>
    <w:rPr>
      <w:rFonts w:ascii="Times New Roman" w:hAnsi="Times New Roman" w:cs="Times New Roman" w:hint="default"/>
      <w:b/>
      <w:bCs/>
      <w:color w:val="008000"/>
    </w:rPr>
  </w:style>
  <w:style w:type="character" w:customStyle="1" w:styleId="afffff5">
    <w:name w:val="Сравнение редакций"/>
    <w:rsid w:val="00AA0297"/>
    <w:rPr>
      <w:rFonts w:ascii="Times New Roman" w:hAnsi="Times New Roman" w:cs="Times New Roman" w:hint="default"/>
      <w:b/>
      <w:bCs/>
      <w:color w:val="000080"/>
    </w:rPr>
  </w:style>
  <w:style w:type="character" w:customStyle="1" w:styleId="afffff6">
    <w:name w:val="Сравнение редакций. Добавленный фрагмент"/>
    <w:rsid w:val="00AA0297"/>
    <w:rPr>
      <w:color w:val="0000FF"/>
    </w:rPr>
  </w:style>
  <w:style w:type="character" w:customStyle="1" w:styleId="afffff7">
    <w:name w:val="Сравнение редакций. Удаленный фрагмент"/>
    <w:rsid w:val="00AA0297"/>
    <w:rPr>
      <w:strike/>
      <w:color w:val="808000"/>
    </w:rPr>
  </w:style>
  <w:style w:type="character" w:customStyle="1" w:styleId="afffff8">
    <w:name w:val="Утратил силу"/>
    <w:rsid w:val="00AA0297"/>
    <w:rPr>
      <w:rFonts w:ascii="Times New Roman" w:hAnsi="Times New Roman" w:cs="Times New Roman" w:hint="default"/>
      <w:b/>
      <w:bCs/>
      <w:strike/>
      <w:color w:val="808000"/>
    </w:rPr>
  </w:style>
  <w:style w:type="character" w:customStyle="1" w:styleId="2f">
    <w:name w:val="Основной текст Знак2"/>
    <w:aliases w:val="Основной текст Знак Знак1"/>
    <w:uiPriority w:val="99"/>
    <w:locked/>
    <w:rsid w:val="00AA0297"/>
    <w:rPr>
      <w:sz w:val="28"/>
    </w:rPr>
  </w:style>
  <w:style w:type="character" w:customStyle="1" w:styleId="FooterChar">
    <w:name w:val="Footer Char"/>
    <w:locked/>
    <w:rsid w:val="00AA0297"/>
    <w:rPr>
      <w:lang w:val="ru-RU" w:eastAsia="ru-RU" w:bidi="ar-SA"/>
    </w:rPr>
  </w:style>
  <w:style w:type="character" w:customStyle="1" w:styleId="FooterChar1">
    <w:name w:val="Footer Char1"/>
    <w:locked/>
    <w:rsid w:val="00AA0297"/>
    <w:rPr>
      <w:lang w:val="ru-RU" w:eastAsia="ru-RU" w:bidi="ar-SA"/>
    </w:rPr>
  </w:style>
  <w:style w:type="character" w:customStyle="1" w:styleId="FontStyle11">
    <w:name w:val="Font Style11"/>
    <w:rsid w:val="00AA0297"/>
    <w:rPr>
      <w:rFonts w:ascii="Times New Roman" w:hAnsi="Times New Roman" w:cs="Times New Roman" w:hint="default"/>
      <w:sz w:val="26"/>
      <w:szCs w:val="26"/>
    </w:rPr>
  </w:style>
  <w:style w:type="character" w:customStyle="1" w:styleId="caps">
    <w:name w:val="caps"/>
    <w:rsid w:val="00AA0297"/>
    <w:rPr>
      <w:rFonts w:ascii="Times New Roman" w:hAnsi="Times New Roman" w:cs="Times New Roman" w:hint="default"/>
    </w:rPr>
  </w:style>
  <w:style w:type="character" w:customStyle="1" w:styleId="1fd">
    <w:name w:val="Название Знак1"/>
    <w:rsid w:val="00AA0297"/>
    <w:rPr>
      <w:rFonts w:ascii="Cambria" w:eastAsia="Times New Roman" w:hAnsi="Cambria" w:cs="Times New Roman" w:hint="default"/>
      <w:color w:val="17365D"/>
      <w:spacing w:val="5"/>
      <w:kern w:val="28"/>
      <w:sz w:val="52"/>
      <w:szCs w:val="52"/>
    </w:rPr>
  </w:style>
  <w:style w:type="character" w:customStyle="1" w:styleId="1fe">
    <w:name w:val="Подзаголовок Знак1"/>
    <w:rsid w:val="00AA0297"/>
    <w:rPr>
      <w:rFonts w:ascii="Cambria" w:eastAsia="Times New Roman" w:hAnsi="Cambria" w:cs="Times New Roman" w:hint="default"/>
      <w:i/>
      <w:iCs/>
      <w:color w:val="4F81BD"/>
      <w:spacing w:val="15"/>
      <w:sz w:val="24"/>
      <w:szCs w:val="24"/>
    </w:rPr>
  </w:style>
  <w:style w:type="character" w:customStyle="1" w:styleId="311">
    <w:name w:val="Основной текст 3 Знак1"/>
    <w:uiPriority w:val="99"/>
    <w:rsid w:val="00AA0297"/>
    <w:rPr>
      <w:sz w:val="16"/>
      <w:szCs w:val="16"/>
    </w:rPr>
  </w:style>
  <w:style w:type="character" w:customStyle="1" w:styleId="FontStyle25">
    <w:name w:val="Font Style25"/>
    <w:uiPriority w:val="99"/>
    <w:rsid w:val="00AA0297"/>
    <w:rPr>
      <w:rFonts w:ascii="Times New Roman" w:hAnsi="Times New Roman" w:cs="Times New Roman" w:hint="default"/>
      <w:sz w:val="26"/>
      <w:szCs w:val="26"/>
    </w:rPr>
  </w:style>
  <w:style w:type="character" w:customStyle="1" w:styleId="FontStyle162">
    <w:name w:val="Font Style162"/>
    <w:uiPriority w:val="99"/>
    <w:rsid w:val="00AA0297"/>
    <w:rPr>
      <w:rFonts w:ascii="Times New Roman" w:hAnsi="Times New Roman" w:cs="Times New Roman" w:hint="default"/>
      <w:sz w:val="26"/>
      <w:szCs w:val="26"/>
    </w:rPr>
  </w:style>
  <w:style w:type="character" w:customStyle="1" w:styleId="FontStyle35">
    <w:name w:val="Font Style35"/>
    <w:uiPriority w:val="99"/>
    <w:rsid w:val="00AA0297"/>
    <w:rPr>
      <w:rFonts w:ascii="Times New Roman" w:hAnsi="Times New Roman" w:cs="Times New Roman" w:hint="default"/>
      <w:sz w:val="22"/>
      <w:szCs w:val="22"/>
    </w:rPr>
  </w:style>
  <w:style w:type="character" w:customStyle="1" w:styleId="wmi-callto">
    <w:name w:val="wmi-callto"/>
    <w:rsid w:val="00AA0297"/>
  </w:style>
  <w:style w:type="numbering" w:customStyle="1" w:styleId="1ff">
    <w:name w:val="Нет списка1"/>
    <w:next w:val="a2"/>
    <w:uiPriority w:val="99"/>
    <w:semiHidden/>
    <w:unhideWhenUsed/>
    <w:rsid w:val="00C64640"/>
  </w:style>
  <w:style w:type="numbering" w:customStyle="1" w:styleId="113">
    <w:name w:val="Нет списка11"/>
    <w:next w:val="a2"/>
    <w:uiPriority w:val="99"/>
    <w:semiHidden/>
    <w:unhideWhenUsed/>
    <w:rsid w:val="00C64640"/>
  </w:style>
  <w:style w:type="character" w:customStyle="1" w:styleId="Absatz-Standardschriftart">
    <w:name w:val="Absatz-Standardschriftart"/>
    <w:rsid w:val="00C64640"/>
  </w:style>
  <w:style w:type="character" w:customStyle="1" w:styleId="WW-Absatz-Standardschriftart">
    <w:name w:val="WW-Absatz-Standardschriftart"/>
    <w:rsid w:val="00C64640"/>
  </w:style>
  <w:style w:type="character" w:customStyle="1" w:styleId="WW-Absatz-Standardschriftart1">
    <w:name w:val="WW-Absatz-Standardschriftart1"/>
    <w:rsid w:val="00C64640"/>
  </w:style>
  <w:style w:type="character" w:customStyle="1" w:styleId="WW-Absatz-Standardschriftart11">
    <w:name w:val="WW-Absatz-Standardschriftart11"/>
    <w:rsid w:val="00C64640"/>
  </w:style>
  <w:style w:type="character" w:customStyle="1" w:styleId="WW-Absatz-Standardschriftart111">
    <w:name w:val="WW-Absatz-Standardschriftart111"/>
    <w:rsid w:val="00C64640"/>
  </w:style>
  <w:style w:type="character" w:customStyle="1" w:styleId="WW-Absatz-Standardschriftart1111">
    <w:name w:val="WW-Absatz-Standardschriftart1111"/>
    <w:rsid w:val="00C64640"/>
  </w:style>
  <w:style w:type="character" w:customStyle="1" w:styleId="WW-Absatz-Standardschriftart11111">
    <w:name w:val="WW-Absatz-Standardschriftart11111"/>
    <w:rsid w:val="00C64640"/>
  </w:style>
  <w:style w:type="character" w:customStyle="1" w:styleId="WW-Absatz-Standardschriftart111111">
    <w:name w:val="WW-Absatz-Standardschriftart111111"/>
    <w:rsid w:val="00C64640"/>
  </w:style>
  <w:style w:type="character" w:customStyle="1" w:styleId="WW-Absatz-Standardschriftart1111111">
    <w:name w:val="WW-Absatz-Standardschriftart1111111"/>
    <w:rsid w:val="00C64640"/>
  </w:style>
  <w:style w:type="character" w:customStyle="1" w:styleId="WW-Absatz-Standardschriftart11111111">
    <w:name w:val="WW-Absatz-Standardschriftart11111111"/>
    <w:rsid w:val="00C64640"/>
  </w:style>
  <w:style w:type="character" w:customStyle="1" w:styleId="WW-Absatz-Standardschriftart111111111">
    <w:name w:val="WW-Absatz-Standardschriftart111111111"/>
    <w:rsid w:val="00C64640"/>
  </w:style>
  <w:style w:type="character" w:customStyle="1" w:styleId="WW8Num4z0">
    <w:name w:val="WW8Num4z0"/>
    <w:rsid w:val="00C64640"/>
    <w:rPr>
      <w:rFonts w:ascii="Times New Roman" w:eastAsia="Times New Roman" w:hAnsi="Times New Roman" w:cs="Times New Roman"/>
      <w:sz w:val="26"/>
    </w:rPr>
  </w:style>
  <w:style w:type="character" w:customStyle="1" w:styleId="WW8Num4z1">
    <w:name w:val="WW8Num4z1"/>
    <w:rsid w:val="00C64640"/>
    <w:rPr>
      <w:rFonts w:ascii="Courier New" w:hAnsi="Courier New" w:cs="Courier New"/>
    </w:rPr>
  </w:style>
  <w:style w:type="character" w:customStyle="1" w:styleId="WW8Num4z2">
    <w:name w:val="WW8Num4z2"/>
    <w:rsid w:val="00C64640"/>
    <w:rPr>
      <w:rFonts w:ascii="Wingdings" w:hAnsi="Wingdings"/>
    </w:rPr>
  </w:style>
  <w:style w:type="character" w:customStyle="1" w:styleId="WW8Num4z3">
    <w:name w:val="WW8Num4z3"/>
    <w:rsid w:val="00C64640"/>
    <w:rPr>
      <w:rFonts w:ascii="Symbol" w:hAnsi="Symbol"/>
    </w:rPr>
  </w:style>
  <w:style w:type="character" w:customStyle="1" w:styleId="2f0">
    <w:name w:val="Основной шрифт абзаца2"/>
    <w:rsid w:val="00C64640"/>
  </w:style>
  <w:style w:type="character" w:customStyle="1" w:styleId="WW-Absatz-Standardschriftart1111111111">
    <w:name w:val="WW-Absatz-Standardschriftart1111111111"/>
    <w:rsid w:val="00C64640"/>
  </w:style>
  <w:style w:type="character" w:customStyle="1" w:styleId="WW-Absatz-Standardschriftart11111111111">
    <w:name w:val="WW-Absatz-Standardschriftart11111111111"/>
    <w:rsid w:val="00C64640"/>
  </w:style>
  <w:style w:type="character" w:customStyle="1" w:styleId="WW-Absatz-Standardschriftart111111111111">
    <w:name w:val="WW-Absatz-Standardschriftart111111111111"/>
    <w:rsid w:val="00C64640"/>
  </w:style>
  <w:style w:type="character" w:customStyle="1" w:styleId="WW-Absatz-Standardschriftart1111111111111">
    <w:name w:val="WW-Absatz-Standardschriftart1111111111111"/>
    <w:rsid w:val="00C64640"/>
  </w:style>
  <w:style w:type="character" w:customStyle="1" w:styleId="WW-Absatz-Standardschriftart11111111111111">
    <w:name w:val="WW-Absatz-Standardschriftart11111111111111"/>
    <w:rsid w:val="00C64640"/>
  </w:style>
  <w:style w:type="character" w:customStyle="1" w:styleId="WW-Absatz-Standardschriftart111111111111111">
    <w:name w:val="WW-Absatz-Standardschriftart111111111111111"/>
    <w:rsid w:val="00C64640"/>
  </w:style>
  <w:style w:type="character" w:customStyle="1" w:styleId="WW-Absatz-Standardschriftart1111111111111111">
    <w:name w:val="WW-Absatz-Standardschriftart1111111111111111"/>
    <w:rsid w:val="00C64640"/>
  </w:style>
  <w:style w:type="character" w:customStyle="1" w:styleId="WW-Absatz-Standardschriftart11111111111111111">
    <w:name w:val="WW-Absatz-Standardschriftart11111111111111111"/>
    <w:rsid w:val="00C64640"/>
  </w:style>
  <w:style w:type="character" w:customStyle="1" w:styleId="WW-Absatz-Standardschriftart111111111111111111">
    <w:name w:val="WW-Absatz-Standardschriftart111111111111111111"/>
    <w:rsid w:val="00C64640"/>
  </w:style>
  <w:style w:type="character" w:customStyle="1" w:styleId="WW-Absatz-Standardschriftart1111111111111111111">
    <w:name w:val="WW-Absatz-Standardschriftart1111111111111111111"/>
    <w:rsid w:val="00C64640"/>
  </w:style>
  <w:style w:type="character" w:customStyle="1" w:styleId="WW-Absatz-Standardschriftart11111111111111111111">
    <w:name w:val="WW-Absatz-Standardschriftart11111111111111111111"/>
    <w:rsid w:val="00C64640"/>
  </w:style>
  <w:style w:type="character" w:customStyle="1" w:styleId="WW-Absatz-Standardschriftart111111111111111111111">
    <w:name w:val="WW-Absatz-Standardschriftart111111111111111111111"/>
    <w:rsid w:val="00C64640"/>
  </w:style>
  <w:style w:type="character" w:customStyle="1" w:styleId="WW-Absatz-Standardschriftart1111111111111111111111">
    <w:name w:val="WW-Absatz-Standardschriftart1111111111111111111111"/>
    <w:rsid w:val="00C64640"/>
  </w:style>
  <w:style w:type="character" w:customStyle="1" w:styleId="WW-Absatz-Standardschriftart11111111111111111111111">
    <w:name w:val="WW-Absatz-Standardschriftart11111111111111111111111"/>
    <w:rsid w:val="00C64640"/>
  </w:style>
  <w:style w:type="character" w:customStyle="1" w:styleId="WW-Absatz-Standardschriftart111111111111111111111111">
    <w:name w:val="WW-Absatz-Standardschriftart111111111111111111111111"/>
    <w:rsid w:val="00C64640"/>
  </w:style>
  <w:style w:type="character" w:customStyle="1" w:styleId="WW-Absatz-Standardschriftart1111111111111111111111111">
    <w:name w:val="WW-Absatz-Standardschriftart1111111111111111111111111"/>
    <w:rsid w:val="00C64640"/>
  </w:style>
  <w:style w:type="character" w:customStyle="1" w:styleId="WW-Absatz-Standardschriftart11111111111111111111111111">
    <w:name w:val="WW-Absatz-Standardschriftart11111111111111111111111111"/>
    <w:rsid w:val="00C64640"/>
  </w:style>
  <w:style w:type="character" w:customStyle="1" w:styleId="WW-Absatz-Standardschriftart111111111111111111111111111">
    <w:name w:val="WW-Absatz-Standardschriftart111111111111111111111111111"/>
    <w:rsid w:val="00C64640"/>
  </w:style>
  <w:style w:type="character" w:customStyle="1" w:styleId="WW-Absatz-Standardschriftart1111111111111111111111111111">
    <w:name w:val="WW-Absatz-Standardschriftart1111111111111111111111111111"/>
    <w:rsid w:val="00C64640"/>
  </w:style>
  <w:style w:type="character" w:customStyle="1" w:styleId="WW-Absatz-Standardschriftart11111111111111111111111111111">
    <w:name w:val="WW-Absatz-Standardschriftart11111111111111111111111111111"/>
    <w:rsid w:val="00C64640"/>
  </w:style>
  <w:style w:type="character" w:customStyle="1" w:styleId="WW-Absatz-Standardschriftart111111111111111111111111111111">
    <w:name w:val="WW-Absatz-Standardschriftart111111111111111111111111111111"/>
    <w:rsid w:val="00C64640"/>
  </w:style>
  <w:style w:type="character" w:customStyle="1" w:styleId="WW-Absatz-Standardschriftart1111111111111111111111111111111">
    <w:name w:val="WW-Absatz-Standardschriftart1111111111111111111111111111111"/>
    <w:rsid w:val="00C64640"/>
  </w:style>
  <w:style w:type="character" w:customStyle="1" w:styleId="WW-Absatz-Standardschriftart11111111111111111111111111111111">
    <w:name w:val="WW-Absatz-Standardschriftart11111111111111111111111111111111"/>
    <w:rsid w:val="00C64640"/>
  </w:style>
  <w:style w:type="character" w:customStyle="1" w:styleId="WW-Absatz-Standardschriftart111111111111111111111111111111111">
    <w:name w:val="WW-Absatz-Standardschriftart111111111111111111111111111111111"/>
    <w:rsid w:val="00C64640"/>
  </w:style>
  <w:style w:type="character" w:customStyle="1" w:styleId="afffff9">
    <w:name w:val="Маркеры списка"/>
    <w:rsid w:val="00C64640"/>
    <w:rPr>
      <w:rFonts w:ascii="StarSymbol" w:eastAsia="StarSymbol" w:hAnsi="StarSymbol" w:cs="StarSymbol"/>
      <w:sz w:val="18"/>
      <w:szCs w:val="18"/>
    </w:rPr>
  </w:style>
  <w:style w:type="character" w:customStyle="1" w:styleId="WW-Absatz-Standardschriftart1111111111111111111111111111111111">
    <w:name w:val="WW-Absatz-Standardschriftart1111111111111111111111111111111111"/>
    <w:rsid w:val="00C64640"/>
  </w:style>
  <w:style w:type="character" w:customStyle="1" w:styleId="WW-Absatz-Standardschriftart11111111111111111111111111111111111">
    <w:name w:val="WW-Absatz-Standardschriftart11111111111111111111111111111111111"/>
    <w:rsid w:val="00C64640"/>
  </w:style>
  <w:style w:type="character" w:customStyle="1" w:styleId="WW8Num2z1">
    <w:name w:val="WW8Num2z1"/>
    <w:rsid w:val="00C64640"/>
    <w:rPr>
      <w:rFonts w:ascii="SimSun" w:eastAsia="SimSun" w:hAnsi="SimSun"/>
    </w:rPr>
  </w:style>
  <w:style w:type="character" w:customStyle="1" w:styleId="WW8Num6z3">
    <w:name w:val="WW8Num6z3"/>
    <w:rsid w:val="00C64640"/>
    <w:rPr>
      <w:rFonts w:ascii="Symbol" w:hAnsi="Symbol"/>
    </w:rPr>
  </w:style>
  <w:style w:type="character" w:customStyle="1" w:styleId="WW8Num7z3">
    <w:name w:val="WW8Num7z3"/>
    <w:rsid w:val="00C64640"/>
    <w:rPr>
      <w:rFonts w:ascii="Symbol" w:hAnsi="Symbol"/>
    </w:rPr>
  </w:style>
  <w:style w:type="character" w:customStyle="1" w:styleId="WW8Num8z0">
    <w:name w:val="WW8Num8z0"/>
    <w:rsid w:val="00C64640"/>
    <w:rPr>
      <w:rFonts w:ascii="Wingdings" w:hAnsi="Wingdings"/>
    </w:rPr>
  </w:style>
  <w:style w:type="character" w:customStyle="1" w:styleId="WW8Num8z1">
    <w:name w:val="WW8Num8z1"/>
    <w:rsid w:val="00C64640"/>
    <w:rPr>
      <w:rFonts w:ascii="Courier New" w:hAnsi="Courier New" w:cs="Courier New"/>
    </w:rPr>
  </w:style>
  <w:style w:type="character" w:customStyle="1" w:styleId="WW8Num8z3">
    <w:name w:val="WW8Num8z3"/>
    <w:rsid w:val="00C64640"/>
    <w:rPr>
      <w:rFonts w:ascii="Symbol" w:hAnsi="Symbol"/>
    </w:rPr>
  </w:style>
  <w:style w:type="character" w:customStyle="1" w:styleId="WW8Num9z0">
    <w:name w:val="WW8Num9z0"/>
    <w:rsid w:val="00C64640"/>
    <w:rPr>
      <w:rFonts w:ascii="SimSun" w:eastAsia="SimSun" w:hAnsi="SimSun"/>
    </w:rPr>
  </w:style>
  <w:style w:type="character" w:customStyle="1" w:styleId="WW8Num13z0">
    <w:name w:val="WW8Num13z0"/>
    <w:rsid w:val="00C64640"/>
    <w:rPr>
      <w:rFonts w:ascii="SimSun" w:eastAsia="SimSun" w:hAnsi="SimSun"/>
    </w:rPr>
  </w:style>
  <w:style w:type="character" w:customStyle="1" w:styleId="WW8Num13z1">
    <w:name w:val="WW8Num13z1"/>
    <w:rsid w:val="00C64640"/>
    <w:rPr>
      <w:rFonts w:ascii="Courier New" w:hAnsi="Courier New" w:cs="Courier New"/>
    </w:rPr>
  </w:style>
  <w:style w:type="character" w:customStyle="1" w:styleId="WW8Num13z2">
    <w:name w:val="WW8Num13z2"/>
    <w:rsid w:val="00C64640"/>
    <w:rPr>
      <w:rFonts w:ascii="Wingdings" w:hAnsi="Wingdings"/>
    </w:rPr>
  </w:style>
  <w:style w:type="character" w:customStyle="1" w:styleId="WW8Num13z3">
    <w:name w:val="WW8Num13z3"/>
    <w:rsid w:val="00C64640"/>
    <w:rPr>
      <w:rFonts w:ascii="Symbol" w:hAnsi="Symbol"/>
    </w:rPr>
  </w:style>
  <w:style w:type="character" w:customStyle="1" w:styleId="WW8Num16z0">
    <w:name w:val="WW8Num16z0"/>
    <w:rsid w:val="00C64640"/>
    <w:rPr>
      <w:rFonts w:ascii="SimSun" w:eastAsia="SimSun" w:hAnsi="SimSun"/>
    </w:rPr>
  </w:style>
  <w:style w:type="character" w:customStyle="1" w:styleId="WW8Num16z1">
    <w:name w:val="WW8Num16z1"/>
    <w:rsid w:val="00C64640"/>
    <w:rPr>
      <w:rFonts w:ascii="Courier New" w:hAnsi="Courier New" w:cs="Courier New"/>
    </w:rPr>
  </w:style>
  <w:style w:type="character" w:customStyle="1" w:styleId="WW8Num16z2">
    <w:name w:val="WW8Num16z2"/>
    <w:rsid w:val="00C64640"/>
    <w:rPr>
      <w:rFonts w:ascii="Wingdings" w:hAnsi="Wingdings"/>
    </w:rPr>
  </w:style>
  <w:style w:type="character" w:customStyle="1" w:styleId="WW8Num16z3">
    <w:name w:val="WW8Num16z3"/>
    <w:rsid w:val="00C64640"/>
    <w:rPr>
      <w:rFonts w:ascii="Symbol" w:hAnsi="Symbol"/>
    </w:rPr>
  </w:style>
  <w:style w:type="character" w:customStyle="1" w:styleId="WW8Num18z0">
    <w:name w:val="WW8Num18z0"/>
    <w:rsid w:val="00C64640"/>
    <w:rPr>
      <w:rFonts w:ascii="SimSun" w:eastAsia="SimSun" w:hAnsi="SimSun"/>
    </w:rPr>
  </w:style>
  <w:style w:type="character" w:customStyle="1" w:styleId="WW8Num18z2">
    <w:name w:val="WW8Num18z2"/>
    <w:rsid w:val="00C64640"/>
    <w:rPr>
      <w:rFonts w:ascii="Wingdings" w:hAnsi="Wingdings"/>
    </w:rPr>
  </w:style>
  <w:style w:type="character" w:customStyle="1" w:styleId="WW8Num18z3">
    <w:name w:val="WW8Num18z3"/>
    <w:rsid w:val="00C64640"/>
    <w:rPr>
      <w:rFonts w:ascii="Symbol" w:hAnsi="Symbol"/>
    </w:rPr>
  </w:style>
  <w:style w:type="character" w:customStyle="1" w:styleId="WW8Num18z4">
    <w:name w:val="WW8Num18z4"/>
    <w:rsid w:val="00C64640"/>
    <w:rPr>
      <w:rFonts w:ascii="Courier New" w:hAnsi="Courier New" w:cs="Courier New"/>
    </w:rPr>
  </w:style>
  <w:style w:type="character" w:customStyle="1" w:styleId="WW8Num19z0">
    <w:name w:val="WW8Num19z0"/>
    <w:rsid w:val="00C64640"/>
    <w:rPr>
      <w:rFonts w:ascii="SimSun" w:eastAsia="SimSun" w:hAnsi="SimSun"/>
    </w:rPr>
  </w:style>
  <w:style w:type="character" w:customStyle="1" w:styleId="WW8Num19z1">
    <w:name w:val="WW8Num19z1"/>
    <w:rsid w:val="00C64640"/>
    <w:rPr>
      <w:rFonts w:ascii="Courier New" w:hAnsi="Courier New" w:cs="Courier New"/>
    </w:rPr>
  </w:style>
  <w:style w:type="character" w:customStyle="1" w:styleId="WW8Num19z2">
    <w:name w:val="WW8Num19z2"/>
    <w:rsid w:val="00C64640"/>
    <w:rPr>
      <w:rFonts w:ascii="Wingdings" w:hAnsi="Wingdings"/>
    </w:rPr>
  </w:style>
  <w:style w:type="character" w:customStyle="1" w:styleId="WW8Num19z3">
    <w:name w:val="WW8Num19z3"/>
    <w:rsid w:val="00C64640"/>
    <w:rPr>
      <w:rFonts w:ascii="Symbol" w:hAnsi="Symbol"/>
    </w:rPr>
  </w:style>
  <w:style w:type="character" w:customStyle="1" w:styleId="WW8Num20z0">
    <w:name w:val="WW8Num20z0"/>
    <w:rsid w:val="00C64640"/>
    <w:rPr>
      <w:rFonts w:ascii="SimSun" w:eastAsia="SimSun" w:hAnsi="SimSun"/>
    </w:rPr>
  </w:style>
  <w:style w:type="character" w:customStyle="1" w:styleId="WW8Num20z2">
    <w:name w:val="WW8Num20z2"/>
    <w:rsid w:val="00C64640"/>
    <w:rPr>
      <w:rFonts w:ascii="Wingdings" w:hAnsi="Wingdings"/>
    </w:rPr>
  </w:style>
  <w:style w:type="character" w:customStyle="1" w:styleId="WW8Num20z3">
    <w:name w:val="WW8Num20z3"/>
    <w:rsid w:val="00C64640"/>
    <w:rPr>
      <w:rFonts w:ascii="Symbol" w:hAnsi="Symbol"/>
    </w:rPr>
  </w:style>
  <w:style w:type="character" w:customStyle="1" w:styleId="WW8Num20z4">
    <w:name w:val="WW8Num20z4"/>
    <w:rsid w:val="00C64640"/>
    <w:rPr>
      <w:rFonts w:ascii="Courier New" w:hAnsi="Courier New" w:cs="Courier New"/>
    </w:rPr>
  </w:style>
  <w:style w:type="character" w:customStyle="1" w:styleId="WW8Num21z0">
    <w:name w:val="WW8Num21z0"/>
    <w:rsid w:val="00C64640"/>
    <w:rPr>
      <w:rFonts w:ascii="SimSun" w:eastAsia="SimSun" w:hAnsi="SimSun"/>
    </w:rPr>
  </w:style>
  <w:style w:type="character" w:customStyle="1" w:styleId="WW8Num21z1">
    <w:name w:val="WW8Num21z1"/>
    <w:rsid w:val="00C64640"/>
    <w:rPr>
      <w:rFonts w:ascii="Courier New" w:hAnsi="Courier New" w:cs="Courier New"/>
    </w:rPr>
  </w:style>
  <w:style w:type="character" w:customStyle="1" w:styleId="WW8Num21z2">
    <w:name w:val="WW8Num21z2"/>
    <w:rsid w:val="00C64640"/>
    <w:rPr>
      <w:rFonts w:ascii="Wingdings" w:hAnsi="Wingdings"/>
    </w:rPr>
  </w:style>
  <w:style w:type="character" w:customStyle="1" w:styleId="WW8Num21z3">
    <w:name w:val="WW8Num21z3"/>
    <w:rsid w:val="00C64640"/>
    <w:rPr>
      <w:rFonts w:ascii="Symbol" w:hAnsi="Symbol"/>
    </w:rPr>
  </w:style>
  <w:style w:type="character" w:customStyle="1" w:styleId="WW8Num22z0">
    <w:name w:val="WW8Num22z0"/>
    <w:rsid w:val="00C64640"/>
    <w:rPr>
      <w:rFonts w:ascii="SimSun" w:eastAsia="SimSun" w:hAnsi="SimSun"/>
    </w:rPr>
  </w:style>
  <w:style w:type="character" w:customStyle="1" w:styleId="WW8Num22z1">
    <w:name w:val="WW8Num22z1"/>
    <w:rsid w:val="00C64640"/>
    <w:rPr>
      <w:rFonts w:ascii="Courier New" w:hAnsi="Courier New" w:cs="Courier New"/>
    </w:rPr>
  </w:style>
  <w:style w:type="character" w:customStyle="1" w:styleId="WW8Num22z2">
    <w:name w:val="WW8Num22z2"/>
    <w:rsid w:val="00C64640"/>
    <w:rPr>
      <w:rFonts w:ascii="Wingdings" w:hAnsi="Wingdings"/>
    </w:rPr>
  </w:style>
  <w:style w:type="character" w:customStyle="1" w:styleId="WW8Num22z3">
    <w:name w:val="WW8Num22z3"/>
    <w:rsid w:val="00C64640"/>
    <w:rPr>
      <w:rFonts w:ascii="Symbol" w:hAnsi="Symbol"/>
    </w:rPr>
  </w:style>
  <w:style w:type="character" w:customStyle="1" w:styleId="WW8Num23z0">
    <w:name w:val="WW8Num23z0"/>
    <w:rsid w:val="00C64640"/>
    <w:rPr>
      <w:rFonts w:ascii="SimSun" w:eastAsia="SimSun" w:hAnsi="SimSun"/>
    </w:rPr>
  </w:style>
  <w:style w:type="character" w:customStyle="1" w:styleId="WW8Num23z1">
    <w:name w:val="WW8Num23z1"/>
    <w:rsid w:val="00C64640"/>
    <w:rPr>
      <w:rFonts w:ascii="Courier New" w:hAnsi="Courier New" w:cs="Courier New"/>
    </w:rPr>
  </w:style>
  <w:style w:type="character" w:customStyle="1" w:styleId="WW8Num23z2">
    <w:name w:val="WW8Num23z2"/>
    <w:rsid w:val="00C64640"/>
    <w:rPr>
      <w:rFonts w:ascii="Wingdings" w:hAnsi="Wingdings"/>
    </w:rPr>
  </w:style>
  <w:style w:type="character" w:customStyle="1" w:styleId="WW8Num23z3">
    <w:name w:val="WW8Num23z3"/>
    <w:rsid w:val="00C64640"/>
    <w:rPr>
      <w:rFonts w:ascii="Symbol" w:hAnsi="Symbol"/>
    </w:rPr>
  </w:style>
  <w:style w:type="character" w:customStyle="1" w:styleId="WW8Num25z0">
    <w:name w:val="WW8Num25z0"/>
    <w:rsid w:val="00C64640"/>
    <w:rPr>
      <w:rFonts w:ascii="Wingdings" w:hAnsi="Wingdings"/>
    </w:rPr>
  </w:style>
  <w:style w:type="character" w:customStyle="1" w:styleId="WW8Num25z1">
    <w:name w:val="WW8Num25z1"/>
    <w:rsid w:val="00C64640"/>
    <w:rPr>
      <w:rFonts w:ascii="Courier New" w:hAnsi="Courier New" w:cs="Courier New"/>
    </w:rPr>
  </w:style>
  <w:style w:type="character" w:customStyle="1" w:styleId="WW8Num25z3">
    <w:name w:val="WW8Num25z3"/>
    <w:rsid w:val="00C64640"/>
    <w:rPr>
      <w:rFonts w:ascii="Symbol" w:hAnsi="Symbol"/>
    </w:rPr>
  </w:style>
  <w:style w:type="character" w:customStyle="1" w:styleId="WW8Num26z1">
    <w:name w:val="WW8Num26z1"/>
    <w:rsid w:val="00C64640"/>
    <w:rPr>
      <w:rFonts w:ascii="SimSun" w:eastAsia="SimSun" w:hAnsi="SimSun"/>
    </w:rPr>
  </w:style>
  <w:style w:type="paragraph" w:customStyle="1" w:styleId="afffffa">
    <w:name w:val="Заголовок"/>
    <w:basedOn w:val="a"/>
    <w:next w:val="a3"/>
    <w:rsid w:val="00C64640"/>
    <w:pPr>
      <w:keepNext/>
      <w:spacing w:before="240" w:after="120"/>
    </w:pPr>
    <w:rPr>
      <w:rFonts w:ascii="Arial" w:eastAsia="Lucida Sans Unicode" w:hAnsi="Arial" w:cs="Tahoma"/>
      <w:color w:val="auto"/>
      <w:sz w:val="28"/>
      <w:szCs w:val="28"/>
      <w:lang w:eastAsia="ar-SA"/>
    </w:rPr>
  </w:style>
  <w:style w:type="paragraph" w:styleId="afffffb">
    <w:name w:val="List"/>
    <w:basedOn w:val="a3"/>
    <w:uiPriority w:val="99"/>
    <w:rsid w:val="00C64640"/>
    <w:pPr>
      <w:spacing w:after="120" w:line="240" w:lineRule="auto"/>
      <w:jc w:val="left"/>
    </w:pPr>
    <w:rPr>
      <w:rFonts w:ascii="Arial" w:hAnsi="Arial" w:cs="Tahoma"/>
      <w:b w:val="0"/>
      <w:color w:val="auto"/>
      <w:szCs w:val="24"/>
      <w:lang w:eastAsia="ar-SA"/>
    </w:rPr>
  </w:style>
  <w:style w:type="paragraph" w:customStyle="1" w:styleId="2f1">
    <w:name w:val="Название2"/>
    <w:basedOn w:val="a"/>
    <w:uiPriority w:val="99"/>
    <w:rsid w:val="00C64640"/>
    <w:pPr>
      <w:suppressLineNumbers/>
      <w:spacing w:before="120" w:after="120"/>
    </w:pPr>
    <w:rPr>
      <w:rFonts w:ascii="Arial" w:hAnsi="Arial" w:cs="Tahoma"/>
      <w:i/>
      <w:iCs/>
      <w:color w:val="auto"/>
      <w:sz w:val="20"/>
      <w:szCs w:val="24"/>
      <w:lang w:eastAsia="ar-SA"/>
    </w:rPr>
  </w:style>
  <w:style w:type="paragraph" w:customStyle="1" w:styleId="2f2">
    <w:name w:val="Указатель2"/>
    <w:basedOn w:val="a"/>
    <w:uiPriority w:val="99"/>
    <w:rsid w:val="00C64640"/>
    <w:pPr>
      <w:suppressLineNumbers/>
    </w:pPr>
    <w:rPr>
      <w:rFonts w:ascii="Arial" w:hAnsi="Arial" w:cs="Tahoma"/>
      <w:color w:val="auto"/>
      <w:szCs w:val="24"/>
      <w:lang w:eastAsia="ar-SA"/>
    </w:rPr>
  </w:style>
  <w:style w:type="paragraph" w:customStyle="1" w:styleId="215">
    <w:name w:val="Маркированный список 21"/>
    <w:basedOn w:val="a"/>
    <w:uiPriority w:val="99"/>
    <w:rsid w:val="00C64640"/>
    <w:pPr>
      <w:suppressAutoHyphens/>
      <w:ind w:firstLine="355"/>
    </w:pPr>
    <w:rPr>
      <w:color w:val="auto"/>
      <w:szCs w:val="28"/>
      <w:lang w:eastAsia="ar-SA"/>
    </w:rPr>
  </w:style>
  <w:style w:type="paragraph" w:customStyle="1" w:styleId="222">
    <w:name w:val="Маркированный список 22"/>
    <w:basedOn w:val="a"/>
    <w:uiPriority w:val="99"/>
    <w:rsid w:val="00C64640"/>
    <w:pPr>
      <w:jc w:val="center"/>
    </w:pPr>
    <w:rPr>
      <w:b/>
      <w:color w:val="auto"/>
      <w:szCs w:val="28"/>
      <w:lang w:eastAsia="ar-SA"/>
    </w:rPr>
  </w:style>
  <w:style w:type="paragraph" w:customStyle="1" w:styleId="Web">
    <w:name w:val="Обычный (Web)"/>
    <w:basedOn w:val="a"/>
    <w:uiPriority w:val="99"/>
    <w:rsid w:val="00C64640"/>
    <w:pPr>
      <w:suppressAutoHyphens/>
    </w:pPr>
    <w:rPr>
      <w:color w:val="auto"/>
      <w:szCs w:val="24"/>
      <w:lang w:eastAsia="ar-SA"/>
    </w:rPr>
  </w:style>
  <w:style w:type="paragraph" w:customStyle="1" w:styleId="231">
    <w:name w:val="Маркированный список 23"/>
    <w:basedOn w:val="a"/>
    <w:uiPriority w:val="99"/>
    <w:rsid w:val="00C64640"/>
    <w:pPr>
      <w:suppressAutoHyphens/>
      <w:ind w:firstLine="355"/>
      <w:jc w:val="both"/>
    </w:pPr>
    <w:rPr>
      <w:color w:val="auto"/>
      <w:sz w:val="28"/>
      <w:szCs w:val="28"/>
      <w:lang w:eastAsia="ar-SA"/>
    </w:rPr>
  </w:style>
  <w:style w:type="character" w:styleId="afffffc">
    <w:name w:val="page number"/>
    <w:uiPriority w:val="99"/>
    <w:rsid w:val="00C64640"/>
  </w:style>
  <w:style w:type="character" w:customStyle="1" w:styleId="afffffd">
    <w:name w:val="Символ нумерации"/>
    <w:rsid w:val="00C64640"/>
  </w:style>
  <w:style w:type="character" w:customStyle="1" w:styleId="WW8Num5z3">
    <w:name w:val="WW8Num5z3"/>
    <w:rsid w:val="00C64640"/>
    <w:rPr>
      <w:rFonts w:ascii="Symbol" w:hAnsi="Symbol"/>
    </w:rPr>
  </w:style>
  <w:style w:type="character" w:customStyle="1" w:styleId="WW8Num11z0">
    <w:name w:val="WW8Num11z0"/>
    <w:rsid w:val="00C64640"/>
    <w:rPr>
      <w:sz w:val="28"/>
      <w:szCs w:val="28"/>
    </w:rPr>
  </w:style>
  <w:style w:type="character" w:customStyle="1" w:styleId="WW8Num17z0">
    <w:name w:val="WW8Num17z0"/>
    <w:rsid w:val="00C64640"/>
    <w:rPr>
      <w:rFonts w:ascii="SimSun" w:eastAsia="SimSun" w:hAnsi="SimSun"/>
    </w:rPr>
  </w:style>
  <w:style w:type="character" w:customStyle="1" w:styleId="WW8Num17z1">
    <w:name w:val="WW8Num17z1"/>
    <w:rsid w:val="00C64640"/>
    <w:rPr>
      <w:rFonts w:ascii="Courier New" w:hAnsi="Courier New" w:cs="Courier New"/>
    </w:rPr>
  </w:style>
  <w:style w:type="character" w:customStyle="1" w:styleId="WW8Num17z2">
    <w:name w:val="WW8Num17z2"/>
    <w:rsid w:val="00C64640"/>
    <w:rPr>
      <w:rFonts w:ascii="Wingdings" w:hAnsi="Wingdings"/>
    </w:rPr>
  </w:style>
  <w:style w:type="character" w:customStyle="1" w:styleId="WW8Num17z3">
    <w:name w:val="WW8Num17z3"/>
    <w:rsid w:val="00C64640"/>
    <w:rPr>
      <w:rFonts w:ascii="Symbol" w:hAnsi="Symbol"/>
    </w:rPr>
  </w:style>
  <w:style w:type="paragraph" w:customStyle="1" w:styleId="312">
    <w:name w:val="Основной текст 31"/>
    <w:basedOn w:val="a"/>
    <w:uiPriority w:val="99"/>
    <w:rsid w:val="00C64640"/>
    <w:pPr>
      <w:suppressAutoHyphens/>
      <w:spacing w:line="360" w:lineRule="auto"/>
      <w:jc w:val="both"/>
    </w:pPr>
    <w:rPr>
      <w:b/>
      <w:color w:val="auto"/>
      <w:szCs w:val="24"/>
      <w:lang w:eastAsia="ar-SA"/>
    </w:rPr>
  </w:style>
  <w:style w:type="paragraph" w:customStyle="1" w:styleId="313">
    <w:name w:val="Основной текст с отступом 31"/>
    <w:basedOn w:val="a"/>
    <w:uiPriority w:val="99"/>
    <w:rsid w:val="00C64640"/>
    <w:pPr>
      <w:suppressAutoHyphens/>
      <w:spacing w:line="360" w:lineRule="auto"/>
      <w:ind w:firstLine="360"/>
      <w:jc w:val="both"/>
    </w:pPr>
    <w:rPr>
      <w:color w:val="auto"/>
      <w:sz w:val="28"/>
      <w:szCs w:val="24"/>
      <w:lang w:eastAsia="ar-SA"/>
    </w:rPr>
  </w:style>
  <w:style w:type="paragraph" w:customStyle="1" w:styleId="1ff0">
    <w:name w:val="Нумерованный список1"/>
    <w:basedOn w:val="a"/>
    <w:uiPriority w:val="99"/>
    <w:rsid w:val="00C64640"/>
    <w:pPr>
      <w:tabs>
        <w:tab w:val="left" w:pos="747"/>
      </w:tabs>
      <w:suppressAutoHyphens/>
      <w:spacing w:after="20" w:line="360" w:lineRule="auto"/>
      <w:ind w:left="747" w:hanging="180"/>
      <w:jc w:val="both"/>
    </w:pPr>
    <w:rPr>
      <w:color w:val="auto"/>
      <w:sz w:val="28"/>
      <w:lang w:eastAsia="ar-SA"/>
    </w:rPr>
  </w:style>
  <w:style w:type="paragraph" w:customStyle="1" w:styleId="1ff1">
    <w:name w:val="Название объекта1"/>
    <w:basedOn w:val="a"/>
    <w:next w:val="a"/>
    <w:uiPriority w:val="99"/>
    <w:rsid w:val="00C64640"/>
    <w:pPr>
      <w:suppressAutoHyphens/>
      <w:jc w:val="center"/>
    </w:pPr>
    <w:rPr>
      <w:b/>
      <w:bCs/>
      <w:color w:val="auto"/>
      <w:sz w:val="28"/>
      <w:szCs w:val="24"/>
      <w:lang w:eastAsia="ar-SA"/>
    </w:rPr>
  </w:style>
  <w:style w:type="paragraph" w:customStyle="1" w:styleId="afffffe">
    <w:name w:val="Перечень с номером"/>
    <w:basedOn w:val="a3"/>
    <w:uiPriority w:val="99"/>
    <w:rsid w:val="00C64640"/>
    <w:pPr>
      <w:tabs>
        <w:tab w:val="left" w:pos="1440"/>
      </w:tabs>
      <w:suppressAutoHyphens/>
      <w:spacing w:before="120" w:line="240" w:lineRule="auto"/>
      <w:ind w:left="1440" w:hanging="360"/>
      <w:jc w:val="both"/>
    </w:pPr>
    <w:rPr>
      <w:b w:val="0"/>
      <w:color w:val="auto"/>
      <w:sz w:val="28"/>
      <w:szCs w:val="28"/>
      <w:lang w:eastAsia="ar-SA"/>
    </w:rPr>
  </w:style>
  <w:style w:type="paragraph" w:customStyle="1" w:styleId="affffff">
    <w:name w:val="ФЦПРО_раздел"/>
    <w:basedOn w:val="a"/>
    <w:uiPriority w:val="99"/>
    <w:rsid w:val="00C64640"/>
    <w:pPr>
      <w:keepNext/>
      <w:tabs>
        <w:tab w:val="left" w:pos="1620"/>
      </w:tabs>
      <w:suppressAutoHyphens/>
      <w:spacing w:before="240" w:line="360" w:lineRule="auto"/>
      <w:ind w:left="1620" w:hanging="720"/>
    </w:pPr>
    <w:rPr>
      <w:rFonts w:cs="Arial"/>
      <w:b/>
      <w:bCs/>
      <w:color w:val="auto"/>
      <w:kern w:val="1"/>
      <w:sz w:val="32"/>
      <w:szCs w:val="32"/>
      <w:lang w:eastAsia="ar-SA"/>
    </w:rPr>
  </w:style>
  <w:style w:type="paragraph" w:customStyle="1" w:styleId="affffff0">
    <w:name w:val="Простой"/>
    <w:basedOn w:val="a"/>
    <w:uiPriority w:val="99"/>
    <w:rsid w:val="00C64640"/>
    <w:pPr>
      <w:suppressAutoHyphens/>
    </w:pPr>
    <w:rPr>
      <w:color w:val="auto"/>
      <w:spacing w:val="-5"/>
      <w:sz w:val="20"/>
      <w:lang w:eastAsia="ar-SA"/>
    </w:rPr>
  </w:style>
  <w:style w:type="paragraph" w:styleId="affffff1">
    <w:name w:val="Normal (Web)"/>
    <w:basedOn w:val="a"/>
    <w:rsid w:val="00C64640"/>
    <w:pPr>
      <w:suppressAutoHyphens/>
      <w:spacing w:before="100" w:after="100"/>
      <w:jc w:val="both"/>
    </w:pPr>
    <w:rPr>
      <w:color w:val="auto"/>
      <w:szCs w:val="24"/>
      <w:lang w:eastAsia="ar-SA"/>
    </w:rPr>
  </w:style>
  <w:style w:type="paragraph" w:customStyle="1" w:styleId="114">
    <w:name w:val="ФЦПРО_раздел11"/>
    <w:basedOn w:val="a"/>
    <w:next w:val="a"/>
    <w:uiPriority w:val="99"/>
    <w:rsid w:val="00C64640"/>
    <w:pPr>
      <w:keepNext/>
      <w:tabs>
        <w:tab w:val="left" w:pos="0"/>
        <w:tab w:val="left" w:pos="737"/>
      </w:tabs>
      <w:suppressAutoHyphens/>
      <w:spacing w:before="240" w:after="240" w:line="360" w:lineRule="auto"/>
      <w:ind w:left="750" w:hanging="465"/>
    </w:pPr>
    <w:rPr>
      <w:rFonts w:cs="Arial"/>
      <w:b/>
      <w:bCs/>
      <w:color w:val="auto"/>
      <w:kern w:val="1"/>
      <w:sz w:val="28"/>
      <w:szCs w:val="24"/>
      <w:lang w:eastAsia="ar-SA"/>
    </w:rPr>
  </w:style>
  <w:style w:type="paragraph" w:customStyle="1" w:styleId="Style2">
    <w:name w:val="Style2"/>
    <w:basedOn w:val="a"/>
    <w:uiPriority w:val="99"/>
    <w:rsid w:val="00C64640"/>
    <w:pPr>
      <w:widowControl w:val="0"/>
      <w:autoSpaceDE w:val="0"/>
      <w:autoSpaceDN w:val="0"/>
      <w:adjustRightInd w:val="0"/>
      <w:spacing w:line="231" w:lineRule="exact"/>
      <w:ind w:firstLine="389"/>
      <w:jc w:val="both"/>
    </w:pPr>
    <w:rPr>
      <w:color w:val="auto"/>
      <w:szCs w:val="24"/>
    </w:rPr>
  </w:style>
  <w:style w:type="paragraph" w:customStyle="1" w:styleId="Style3">
    <w:name w:val="Style3"/>
    <w:basedOn w:val="a"/>
    <w:uiPriority w:val="99"/>
    <w:rsid w:val="00C64640"/>
    <w:pPr>
      <w:widowControl w:val="0"/>
      <w:autoSpaceDE w:val="0"/>
      <w:autoSpaceDN w:val="0"/>
      <w:adjustRightInd w:val="0"/>
      <w:spacing w:line="226" w:lineRule="exact"/>
      <w:jc w:val="center"/>
    </w:pPr>
    <w:rPr>
      <w:color w:val="auto"/>
      <w:szCs w:val="24"/>
    </w:rPr>
  </w:style>
  <w:style w:type="character" w:customStyle="1" w:styleId="FontStyle12">
    <w:name w:val="Font Style12"/>
    <w:rsid w:val="00C64640"/>
    <w:rPr>
      <w:rFonts w:ascii="Times New Roman" w:hAnsi="Times New Roman" w:cs="Times New Roman"/>
      <w:sz w:val="18"/>
      <w:szCs w:val="18"/>
    </w:rPr>
  </w:style>
  <w:style w:type="character" w:styleId="affffff2">
    <w:name w:val="FollowedHyperlink"/>
    <w:uiPriority w:val="99"/>
    <w:rsid w:val="00C64640"/>
    <w:rPr>
      <w:color w:val="800080"/>
      <w:u w:val="single"/>
    </w:rPr>
  </w:style>
  <w:style w:type="paragraph" w:customStyle="1" w:styleId="font5">
    <w:name w:val="font5"/>
    <w:basedOn w:val="a"/>
    <w:uiPriority w:val="99"/>
    <w:rsid w:val="00C64640"/>
    <w:pPr>
      <w:spacing w:before="100" w:beforeAutospacing="1" w:after="100" w:afterAutospacing="1"/>
    </w:pPr>
    <w:rPr>
      <w:color w:val="auto"/>
      <w:sz w:val="22"/>
      <w:szCs w:val="22"/>
    </w:rPr>
  </w:style>
  <w:style w:type="paragraph" w:customStyle="1" w:styleId="font6">
    <w:name w:val="font6"/>
    <w:basedOn w:val="a"/>
    <w:uiPriority w:val="99"/>
    <w:rsid w:val="00C64640"/>
    <w:pPr>
      <w:spacing w:before="100" w:beforeAutospacing="1" w:after="100" w:afterAutospacing="1"/>
    </w:pPr>
    <w:rPr>
      <w:i/>
      <w:iCs/>
      <w:color w:val="auto"/>
      <w:sz w:val="26"/>
      <w:szCs w:val="26"/>
    </w:rPr>
  </w:style>
  <w:style w:type="paragraph" w:customStyle="1" w:styleId="xl149">
    <w:name w:val="xl149"/>
    <w:basedOn w:val="a"/>
    <w:uiPriority w:val="99"/>
    <w:rsid w:val="00C64640"/>
    <w:pPr>
      <w:pBdr>
        <w:left w:val="single" w:sz="4" w:space="0" w:color="auto"/>
        <w:bottom w:val="single" w:sz="4" w:space="0" w:color="auto"/>
        <w:right w:val="single" w:sz="4" w:space="0" w:color="auto"/>
      </w:pBdr>
      <w:spacing w:before="100" w:beforeAutospacing="1" w:after="100" w:afterAutospacing="1"/>
    </w:pPr>
    <w:rPr>
      <w:color w:val="auto"/>
      <w:sz w:val="18"/>
      <w:szCs w:val="18"/>
    </w:rPr>
  </w:style>
  <w:style w:type="paragraph" w:customStyle="1" w:styleId="xl150">
    <w:name w:val="xl150"/>
    <w:basedOn w:val="a"/>
    <w:uiPriority w:val="99"/>
    <w:rsid w:val="00C64640"/>
    <w:pPr>
      <w:pBdr>
        <w:top w:val="single" w:sz="4" w:space="0" w:color="auto"/>
        <w:left w:val="single" w:sz="4" w:space="0" w:color="auto"/>
        <w:right w:val="single" w:sz="4" w:space="0" w:color="auto"/>
      </w:pBdr>
      <w:spacing w:before="100" w:beforeAutospacing="1" w:after="100" w:afterAutospacing="1"/>
      <w:textAlignment w:val="top"/>
    </w:pPr>
    <w:rPr>
      <w:color w:val="auto"/>
      <w:sz w:val="22"/>
      <w:szCs w:val="22"/>
    </w:rPr>
  </w:style>
  <w:style w:type="paragraph" w:customStyle="1" w:styleId="xl151">
    <w:name w:val="xl151"/>
    <w:basedOn w:val="a"/>
    <w:uiPriority w:val="99"/>
    <w:rsid w:val="00C64640"/>
    <w:pPr>
      <w:pBdr>
        <w:left w:val="single" w:sz="4" w:space="0" w:color="auto"/>
        <w:right w:val="single" w:sz="4" w:space="0" w:color="auto"/>
      </w:pBdr>
      <w:spacing w:before="100" w:beforeAutospacing="1" w:after="100" w:afterAutospacing="1"/>
      <w:textAlignment w:val="top"/>
    </w:pPr>
    <w:rPr>
      <w:color w:val="auto"/>
      <w:sz w:val="22"/>
      <w:szCs w:val="22"/>
    </w:rPr>
  </w:style>
  <w:style w:type="paragraph" w:customStyle="1" w:styleId="xl152">
    <w:name w:val="xl152"/>
    <w:basedOn w:val="a"/>
    <w:uiPriority w:val="99"/>
    <w:rsid w:val="00C64640"/>
    <w:pPr>
      <w:pBdr>
        <w:left w:val="single" w:sz="4" w:space="0" w:color="000000"/>
        <w:right w:val="single" w:sz="4" w:space="0" w:color="000000"/>
      </w:pBdr>
      <w:spacing w:before="100" w:beforeAutospacing="1" w:after="100" w:afterAutospacing="1"/>
      <w:textAlignment w:val="top"/>
    </w:pPr>
    <w:rPr>
      <w:color w:val="auto"/>
      <w:szCs w:val="24"/>
    </w:rPr>
  </w:style>
  <w:style w:type="paragraph" w:customStyle="1" w:styleId="xl153">
    <w:name w:val="xl153"/>
    <w:basedOn w:val="a"/>
    <w:uiPriority w:val="99"/>
    <w:rsid w:val="00C64640"/>
    <w:pPr>
      <w:pBdr>
        <w:left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154">
    <w:name w:val="xl154"/>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b/>
      <w:bCs/>
      <w:color w:val="auto"/>
      <w:szCs w:val="24"/>
    </w:rPr>
  </w:style>
  <w:style w:type="paragraph" w:customStyle="1" w:styleId="xl155">
    <w:name w:val="xl155"/>
    <w:basedOn w:val="a"/>
    <w:uiPriority w:val="99"/>
    <w:rsid w:val="00C64640"/>
    <w:pPr>
      <w:spacing w:before="100" w:beforeAutospacing="1" w:after="100" w:afterAutospacing="1"/>
      <w:textAlignment w:val="center"/>
    </w:pPr>
    <w:rPr>
      <w:b/>
      <w:bCs/>
      <w:color w:val="auto"/>
      <w:szCs w:val="24"/>
    </w:rPr>
  </w:style>
  <w:style w:type="paragraph" w:customStyle="1" w:styleId="xl156">
    <w:name w:val="xl156"/>
    <w:basedOn w:val="a"/>
    <w:uiPriority w:val="99"/>
    <w:rsid w:val="00C64640"/>
    <w:pPr>
      <w:pBdr>
        <w:top w:val="single" w:sz="4" w:space="0" w:color="auto"/>
        <w:left w:val="single" w:sz="4" w:space="0" w:color="auto"/>
        <w:right w:val="single" w:sz="4" w:space="0" w:color="000000"/>
      </w:pBdr>
      <w:spacing w:before="100" w:beforeAutospacing="1" w:after="100" w:afterAutospacing="1"/>
      <w:textAlignment w:val="top"/>
    </w:pPr>
    <w:rPr>
      <w:color w:val="auto"/>
      <w:sz w:val="22"/>
      <w:szCs w:val="22"/>
    </w:rPr>
  </w:style>
  <w:style w:type="paragraph" w:customStyle="1" w:styleId="xl157">
    <w:name w:val="xl15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58">
    <w:name w:val="xl158"/>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59">
    <w:name w:val="xl159"/>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b/>
      <w:bCs/>
      <w:color w:val="auto"/>
      <w:szCs w:val="24"/>
    </w:rPr>
  </w:style>
  <w:style w:type="paragraph" w:customStyle="1" w:styleId="xl160">
    <w:name w:val="xl160"/>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auto"/>
      <w:szCs w:val="24"/>
    </w:rPr>
  </w:style>
  <w:style w:type="paragraph" w:customStyle="1" w:styleId="xl161">
    <w:name w:val="xl16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62">
    <w:name w:val="xl16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63">
    <w:name w:val="xl163"/>
    <w:basedOn w:val="a"/>
    <w:uiPriority w:val="99"/>
    <w:rsid w:val="00C64640"/>
    <w:pPr>
      <w:pBdr>
        <w:top w:val="single" w:sz="4" w:space="0" w:color="000000"/>
        <w:left w:val="single" w:sz="4" w:space="0" w:color="000000"/>
      </w:pBdr>
      <w:spacing w:before="100" w:beforeAutospacing="1" w:after="100" w:afterAutospacing="1"/>
      <w:jc w:val="center"/>
      <w:textAlignment w:val="center"/>
    </w:pPr>
    <w:rPr>
      <w:b/>
      <w:bCs/>
      <w:color w:val="auto"/>
      <w:szCs w:val="24"/>
    </w:rPr>
  </w:style>
  <w:style w:type="paragraph" w:customStyle="1" w:styleId="xl164">
    <w:name w:val="xl164"/>
    <w:basedOn w:val="a"/>
    <w:uiPriority w:val="99"/>
    <w:rsid w:val="00C64640"/>
    <w:pPr>
      <w:pBdr>
        <w:top w:val="single" w:sz="4" w:space="0" w:color="auto"/>
        <w:left w:val="single" w:sz="4" w:space="0" w:color="auto"/>
      </w:pBdr>
      <w:spacing w:before="100" w:beforeAutospacing="1" w:after="100" w:afterAutospacing="1"/>
      <w:jc w:val="center"/>
      <w:textAlignment w:val="center"/>
    </w:pPr>
    <w:rPr>
      <w:b/>
      <w:bCs/>
      <w:color w:val="auto"/>
      <w:szCs w:val="24"/>
    </w:rPr>
  </w:style>
  <w:style w:type="paragraph" w:customStyle="1" w:styleId="xl165">
    <w:name w:val="xl16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66">
    <w:name w:val="xl16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67">
    <w:name w:val="xl16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Cs w:val="24"/>
    </w:rPr>
  </w:style>
  <w:style w:type="paragraph" w:customStyle="1" w:styleId="xl168">
    <w:name w:val="xl16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69">
    <w:name w:val="xl169"/>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top"/>
    </w:pPr>
    <w:rPr>
      <w:color w:val="auto"/>
      <w:sz w:val="22"/>
      <w:szCs w:val="22"/>
    </w:rPr>
  </w:style>
  <w:style w:type="paragraph" w:customStyle="1" w:styleId="xl170">
    <w:name w:val="xl170"/>
    <w:basedOn w:val="a"/>
    <w:uiPriority w:val="99"/>
    <w:rsid w:val="00C64640"/>
    <w:pPr>
      <w:pBdr>
        <w:top w:val="single" w:sz="4" w:space="0" w:color="auto"/>
        <w:left w:val="single" w:sz="4" w:space="0" w:color="auto"/>
      </w:pBdr>
      <w:spacing w:before="100" w:beforeAutospacing="1" w:after="100" w:afterAutospacing="1"/>
    </w:pPr>
    <w:rPr>
      <w:color w:val="auto"/>
      <w:sz w:val="18"/>
      <w:szCs w:val="18"/>
    </w:rPr>
  </w:style>
  <w:style w:type="paragraph" w:customStyle="1" w:styleId="xl171">
    <w:name w:val="xl17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auto"/>
      <w:szCs w:val="24"/>
    </w:rPr>
  </w:style>
  <w:style w:type="paragraph" w:customStyle="1" w:styleId="xl172">
    <w:name w:val="xl17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 w:val="22"/>
      <w:szCs w:val="22"/>
    </w:rPr>
  </w:style>
  <w:style w:type="paragraph" w:customStyle="1" w:styleId="xl173">
    <w:name w:val="xl17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174">
    <w:name w:val="xl174"/>
    <w:basedOn w:val="a"/>
    <w:uiPriority w:val="99"/>
    <w:rsid w:val="00C64640"/>
    <w:pPr>
      <w:spacing w:before="100" w:beforeAutospacing="1" w:after="100" w:afterAutospacing="1"/>
      <w:jc w:val="center"/>
    </w:pPr>
    <w:rPr>
      <w:b/>
      <w:bCs/>
      <w:color w:val="auto"/>
      <w:szCs w:val="24"/>
    </w:rPr>
  </w:style>
  <w:style w:type="paragraph" w:customStyle="1" w:styleId="xl175">
    <w:name w:val="xl175"/>
    <w:basedOn w:val="a"/>
    <w:uiPriority w:val="99"/>
    <w:rsid w:val="00C64640"/>
    <w:pPr>
      <w:spacing w:before="100" w:beforeAutospacing="1" w:after="100" w:afterAutospacing="1"/>
    </w:pPr>
    <w:rPr>
      <w:b/>
      <w:bCs/>
      <w:color w:val="auto"/>
      <w:szCs w:val="24"/>
    </w:rPr>
  </w:style>
  <w:style w:type="paragraph" w:customStyle="1" w:styleId="xl176">
    <w:name w:val="xl176"/>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pPr>
    <w:rPr>
      <w:b/>
      <w:bCs/>
      <w:color w:val="auto"/>
      <w:szCs w:val="24"/>
    </w:rPr>
  </w:style>
  <w:style w:type="paragraph" w:customStyle="1" w:styleId="xl177">
    <w:name w:val="xl17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auto"/>
      <w:szCs w:val="24"/>
    </w:rPr>
  </w:style>
  <w:style w:type="paragraph" w:customStyle="1" w:styleId="xl178">
    <w:name w:val="xl178"/>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jc w:val="center"/>
    </w:pPr>
    <w:rPr>
      <w:b/>
      <w:bCs/>
      <w:color w:val="auto"/>
      <w:szCs w:val="24"/>
    </w:rPr>
  </w:style>
  <w:style w:type="paragraph" w:customStyle="1" w:styleId="xl179">
    <w:name w:val="xl17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80">
    <w:name w:val="xl18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81">
    <w:name w:val="xl18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82">
    <w:name w:val="xl182"/>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83">
    <w:name w:val="xl183"/>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auto"/>
      <w:szCs w:val="24"/>
    </w:rPr>
  </w:style>
  <w:style w:type="paragraph" w:customStyle="1" w:styleId="xl184">
    <w:name w:val="xl184"/>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pPr>
    <w:rPr>
      <w:color w:val="auto"/>
      <w:szCs w:val="24"/>
    </w:rPr>
  </w:style>
  <w:style w:type="paragraph" w:customStyle="1" w:styleId="xl185">
    <w:name w:val="xl185"/>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pPr>
    <w:rPr>
      <w:color w:val="auto"/>
      <w:szCs w:val="24"/>
    </w:rPr>
  </w:style>
  <w:style w:type="paragraph" w:customStyle="1" w:styleId="xl186">
    <w:name w:val="xl186"/>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87">
    <w:name w:val="xl18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188">
    <w:name w:val="xl188"/>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189">
    <w:name w:val="xl189"/>
    <w:basedOn w:val="a"/>
    <w:uiPriority w:val="99"/>
    <w:rsid w:val="00C64640"/>
    <w:pPr>
      <w:pBdr>
        <w:top w:val="single" w:sz="4" w:space="0" w:color="auto"/>
        <w:left w:val="single" w:sz="4" w:space="0" w:color="auto"/>
        <w:bottom w:val="single" w:sz="4" w:space="0" w:color="auto"/>
      </w:pBdr>
      <w:spacing w:before="100" w:beforeAutospacing="1" w:after="100" w:afterAutospacing="1"/>
    </w:pPr>
    <w:rPr>
      <w:color w:val="auto"/>
      <w:sz w:val="18"/>
      <w:szCs w:val="18"/>
    </w:rPr>
  </w:style>
  <w:style w:type="paragraph" w:customStyle="1" w:styleId="xl190">
    <w:name w:val="xl19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18"/>
      <w:szCs w:val="18"/>
    </w:rPr>
  </w:style>
  <w:style w:type="paragraph" w:customStyle="1" w:styleId="xl191">
    <w:name w:val="xl19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92">
    <w:name w:val="xl19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193">
    <w:name w:val="xl19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94">
    <w:name w:val="xl19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95">
    <w:name w:val="xl195"/>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96">
    <w:name w:val="xl19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197">
    <w:name w:val="xl19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98">
    <w:name w:val="xl19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99">
    <w:name w:val="xl19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auto"/>
      <w:szCs w:val="24"/>
    </w:rPr>
  </w:style>
  <w:style w:type="paragraph" w:customStyle="1" w:styleId="xl200">
    <w:name w:val="xl20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201">
    <w:name w:val="xl20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1"/>
      <w:szCs w:val="21"/>
    </w:rPr>
  </w:style>
  <w:style w:type="paragraph" w:customStyle="1" w:styleId="xl202">
    <w:name w:val="xl20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203">
    <w:name w:val="xl20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04">
    <w:name w:val="xl204"/>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5">
    <w:name w:val="xl205"/>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6">
    <w:name w:val="xl206"/>
    <w:basedOn w:val="a"/>
    <w:uiPriority w:val="99"/>
    <w:rsid w:val="00C64640"/>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07">
    <w:name w:val="xl20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8">
    <w:name w:val="xl208"/>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09">
    <w:name w:val="xl209"/>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10">
    <w:name w:val="xl210"/>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11">
    <w:name w:val="xl21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12">
    <w:name w:val="xl21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13">
    <w:name w:val="xl213"/>
    <w:basedOn w:val="a"/>
    <w:uiPriority w:val="99"/>
    <w:rsid w:val="00C64640"/>
    <w:pPr>
      <w:pBdr>
        <w:top w:val="single" w:sz="4" w:space="0" w:color="000000"/>
        <w:left w:val="single" w:sz="4" w:space="0" w:color="000000"/>
      </w:pBdr>
      <w:spacing w:before="100" w:beforeAutospacing="1" w:after="100" w:afterAutospacing="1"/>
      <w:jc w:val="center"/>
      <w:textAlignment w:val="center"/>
    </w:pPr>
    <w:rPr>
      <w:color w:val="auto"/>
      <w:szCs w:val="24"/>
    </w:rPr>
  </w:style>
  <w:style w:type="paragraph" w:customStyle="1" w:styleId="xl214">
    <w:name w:val="xl214"/>
    <w:basedOn w:val="a"/>
    <w:uiPriority w:val="99"/>
    <w:rsid w:val="00C64640"/>
    <w:pPr>
      <w:pBdr>
        <w:top w:val="single" w:sz="4" w:space="0" w:color="auto"/>
        <w:left w:val="single" w:sz="4" w:space="0" w:color="auto"/>
      </w:pBdr>
      <w:spacing w:before="100" w:beforeAutospacing="1" w:after="100" w:afterAutospacing="1"/>
      <w:jc w:val="center"/>
      <w:textAlignment w:val="center"/>
    </w:pPr>
    <w:rPr>
      <w:color w:val="auto"/>
      <w:szCs w:val="24"/>
    </w:rPr>
  </w:style>
  <w:style w:type="paragraph" w:customStyle="1" w:styleId="xl215">
    <w:name w:val="xl21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16">
    <w:name w:val="xl216"/>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color w:val="auto"/>
      <w:szCs w:val="24"/>
    </w:rPr>
  </w:style>
  <w:style w:type="paragraph" w:customStyle="1" w:styleId="xl217">
    <w:name w:val="xl217"/>
    <w:basedOn w:val="a"/>
    <w:uiPriority w:val="99"/>
    <w:rsid w:val="00C64640"/>
    <w:pPr>
      <w:pBdr>
        <w:top w:val="single" w:sz="4" w:space="0" w:color="000000"/>
        <w:left w:val="single" w:sz="4" w:space="0" w:color="000000"/>
      </w:pBdr>
      <w:spacing w:before="100" w:beforeAutospacing="1" w:after="100" w:afterAutospacing="1"/>
    </w:pPr>
    <w:rPr>
      <w:color w:val="auto"/>
      <w:szCs w:val="24"/>
    </w:rPr>
  </w:style>
  <w:style w:type="paragraph" w:customStyle="1" w:styleId="xl218">
    <w:name w:val="xl218"/>
    <w:basedOn w:val="a"/>
    <w:uiPriority w:val="99"/>
    <w:rsid w:val="00C64640"/>
    <w:pPr>
      <w:pBdr>
        <w:top w:val="single" w:sz="4" w:space="0" w:color="auto"/>
        <w:left w:val="single" w:sz="4" w:space="0" w:color="auto"/>
      </w:pBdr>
      <w:spacing w:before="100" w:beforeAutospacing="1" w:after="100" w:afterAutospacing="1"/>
    </w:pPr>
    <w:rPr>
      <w:color w:val="auto"/>
      <w:szCs w:val="24"/>
    </w:rPr>
  </w:style>
  <w:style w:type="paragraph" w:customStyle="1" w:styleId="xl219">
    <w:name w:val="xl219"/>
    <w:basedOn w:val="a"/>
    <w:uiPriority w:val="99"/>
    <w:rsid w:val="00C64640"/>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220">
    <w:name w:val="xl220"/>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pPr>
    <w:rPr>
      <w:b/>
      <w:bCs/>
      <w:color w:val="auto"/>
      <w:szCs w:val="24"/>
    </w:rPr>
  </w:style>
  <w:style w:type="paragraph" w:customStyle="1" w:styleId="xl221">
    <w:name w:val="xl22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b/>
      <w:bCs/>
      <w:color w:val="auto"/>
      <w:szCs w:val="24"/>
    </w:rPr>
  </w:style>
  <w:style w:type="paragraph" w:customStyle="1" w:styleId="xl222">
    <w:name w:val="xl222"/>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pPr>
    <w:rPr>
      <w:b/>
      <w:bCs/>
      <w:color w:val="auto"/>
      <w:szCs w:val="24"/>
    </w:rPr>
  </w:style>
  <w:style w:type="paragraph" w:customStyle="1" w:styleId="xl223">
    <w:name w:val="xl22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224">
    <w:name w:val="xl22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25">
    <w:name w:val="xl225"/>
    <w:basedOn w:val="a"/>
    <w:uiPriority w:val="99"/>
    <w:rsid w:val="00C64640"/>
    <w:pPr>
      <w:pBdr>
        <w:top w:val="single" w:sz="4" w:space="0" w:color="auto"/>
        <w:left w:val="single" w:sz="4" w:space="0" w:color="auto"/>
      </w:pBdr>
      <w:spacing w:before="100" w:beforeAutospacing="1" w:after="100" w:afterAutospacing="1"/>
      <w:jc w:val="center"/>
      <w:textAlignment w:val="center"/>
    </w:pPr>
    <w:rPr>
      <w:color w:val="auto"/>
      <w:szCs w:val="24"/>
    </w:rPr>
  </w:style>
  <w:style w:type="paragraph" w:customStyle="1" w:styleId="xl226">
    <w:name w:val="xl226"/>
    <w:basedOn w:val="a"/>
    <w:uiPriority w:val="99"/>
    <w:rsid w:val="00C64640"/>
    <w:pPr>
      <w:pBdr>
        <w:top w:val="single" w:sz="4" w:space="0" w:color="auto"/>
      </w:pBdr>
      <w:spacing w:before="100" w:beforeAutospacing="1" w:after="100" w:afterAutospacing="1"/>
      <w:jc w:val="center"/>
      <w:textAlignment w:val="center"/>
    </w:pPr>
    <w:rPr>
      <w:color w:val="auto"/>
      <w:szCs w:val="24"/>
    </w:rPr>
  </w:style>
  <w:style w:type="paragraph" w:customStyle="1" w:styleId="xl227">
    <w:name w:val="xl227"/>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28">
    <w:name w:val="xl228"/>
    <w:basedOn w:val="a"/>
    <w:uiPriority w:val="99"/>
    <w:rsid w:val="00C64640"/>
    <w:pPr>
      <w:pBdr>
        <w:top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29">
    <w:name w:val="xl229"/>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30">
    <w:name w:val="xl230"/>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31">
    <w:name w:val="xl231"/>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32">
    <w:name w:val="xl232"/>
    <w:basedOn w:val="a"/>
    <w:uiPriority w:val="99"/>
    <w:rsid w:val="00C64640"/>
    <w:pPr>
      <w:spacing w:before="100" w:beforeAutospacing="1" w:after="100" w:afterAutospacing="1"/>
      <w:jc w:val="center"/>
      <w:textAlignment w:val="center"/>
    </w:pPr>
    <w:rPr>
      <w:color w:val="auto"/>
      <w:szCs w:val="24"/>
    </w:rPr>
  </w:style>
  <w:style w:type="paragraph" w:customStyle="1" w:styleId="xl233">
    <w:name w:val="xl233"/>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34">
    <w:name w:val="xl23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235">
    <w:name w:val="xl235"/>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36">
    <w:name w:val="xl236"/>
    <w:basedOn w:val="a"/>
    <w:uiPriority w:val="99"/>
    <w:rsid w:val="00C64640"/>
    <w:pPr>
      <w:pBdr>
        <w:top w:val="single" w:sz="4" w:space="0" w:color="auto"/>
        <w:left w:val="single" w:sz="4" w:space="0" w:color="000000"/>
      </w:pBdr>
      <w:spacing w:before="100" w:beforeAutospacing="1" w:after="100" w:afterAutospacing="1"/>
      <w:jc w:val="center"/>
      <w:textAlignment w:val="center"/>
    </w:pPr>
    <w:rPr>
      <w:b/>
      <w:bCs/>
      <w:i/>
      <w:iCs/>
      <w:color w:val="auto"/>
      <w:szCs w:val="24"/>
    </w:rPr>
  </w:style>
  <w:style w:type="paragraph" w:customStyle="1" w:styleId="xl237">
    <w:name w:val="xl237"/>
    <w:basedOn w:val="a"/>
    <w:uiPriority w:val="99"/>
    <w:rsid w:val="00C64640"/>
    <w:pPr>
      <w:pBdr>
        <w:top w:val="single" w:sz="4" w:space="0" w:color="auto"/>
      </w:pBdr>
      <w:spacing w:before="100" w:beforeAutospacing="1" w:after="100" w:afterAutospacing="1"/>
      <w:jc w:val="center"/>
      <w:textAlignment w:val="center"/>
    </w:pPr>
    <w:rPr>
      <w:b/>
      <w:bCs/>
      <w:i/>
      <w:iCs/>
      <w:color w:val="auto"/>
      <w:szCs w:val="24"/>
    </w:rPr>
  </w:style>
  <w:style w:type="paragraph" w:customStyle="1" w:styleId="xl238">
    <w:name w:val="xl238"/>
    <w:basedOn w:val="a"/>
    <w:uiPriority w:val="99"/>
    <w:rsid w:val="00C64640"/>
    <w:pPr>
      <w:pBdr>
        <w:top w:val="single" w:sz="4" w:space="0" w:color="auto"/>
        <w:right w:val="single" w:sz="4" w:space="0" w:color="auto"/>
      </w:pBdr>
      <w:spacing w:before="100" w:beforeAutospacing="1" w:after="100" w:afterAutospacing="1"/>
      <w:jc w:val="center"/>
      <w:textAlignment w:val="center"/>
    </w:pPr>
    <w:rPr>
      <w:b/>
      <w:bCs/>
      <w:i/>
      <w:iCs/>
      <w:color w:val="auto"/>
      <w:szCs w:val="24"/>
    </w:rPr>
  </w:style>
  <w:style w:type="paragraph" w:customStyle="1" w:styleId="xl239">
    <w:name w:val="xl239"/>
    <w:basedOn w:val="a"/>
    <w:uiPriority w:val="99"/>
    <w:rsid w:val="00C64640"/>
    <w:pPr>
      <w:pBdr>
        <w:top w:val="single" w:sz="4" w:space="0" w:color="auto"/>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0">
    <w:name w:val="xl240"/>
    <w:basedOn w:val="a"/>
    <w:uiPriority w:val="99"/>
    <w:rsid w:val="00C64640"/>
    <w:pPr>
      <w:pBdr>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1">
    <w:name w:val="xl241"/>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auto"/>
      <w:szCs w:val="24"/>
    </w:rPr>
  </w:style>
  <w:style w:type="paragraph" w:customStyle="1" w:styleId="xl242">
    <w:name w:val="xl24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243">
    <w:name w:val="xl24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color w:val="auto"/>
      <w:szCs w:val="24"/>
    </w:rPr>
  </w:style>
  <w:style w:type="paragraph" w:customStyle="1" w:styleId="xl244">
    <w:name w:val="xl244"/>
    <w:basedOn w:val="a"/>
    <w:uiPriority w:val="99"/>
    <w:rsid w:val="00C64640"/>
    <w:pPr>
      <w:pBdr>
        <w:top w:val="single" w:sz="4" w:space="0" w:color="auto"/>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5">
    <w:name w:val="xl245"/>
    <w:basedOn w:val="a"/>
    <w:uiPriority w:val="99"/>
    <w:rsid w:val="00C64640"/>
    <w:pPr>
      <w:pBdr>
        <w:left w:val="single" w:sz="4" w:space="0" w:color="auto"/>
        <w:bottom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6">
    <w:name w:val="xl246"/>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247">
    <w:name w:val="xl24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248">
    <w:name w:val="xl24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49">
    <w:name w:val="xl249"/>
    <w:basedOn w:val="a"/>
    <w:uiPriority w:val="99"/>
    <w:rsid w:val="00C64640"/>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0">
    <w:name w:val="xl250"/>
    <w:basedOn w:val="a"/>
    <w:uiPriority w:val="99"/>
    <w:rsid w:val="00C64640"/>
    <w:pPr>
      <w:pBdr>
        <w:left w:val="single" w:sz="4" w:space="0" w:color="auto"/>
        <w:bottom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51">
    <w:name w:val="xl25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52">
    <w:name w:val="xl25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3">
    <w:name w:val="xl253"/>
    <w:basedOn w:val="a"/>
    <w:uiPriority w:val="99"/>
    <w:rsid w:val="00C64640"/>
    <w:pPr>
      <w:pBdr>
        <w:left w:val="single" w:sz="4" w:space="0" w:color="000000"/>
      </w:pBdr>
      <w:spacing w:before="100" w:beforeAutospacing="1" w:after="100" w:afterAutospacing="1"/>
      <w:jc w:val="center"/>
      <w:textAlignment w:val="center"/>
    </w:pPr>
    <w:rPr>
      <w:color w:val="auto"/>
      <w:szCs w:val="24"/>
    </w:rPr>
  </w:style>
  <w:style w:type="paragraph" w:customStyle="1" w:styleId="xl254">
    <w:name w:val="xl254"/>
    <w:basedOn w:val="a"/>
    <w:uiPriority w:val="99"/>
    <w:rsid w:val="00C64640"/>
    <w:pPr>
      <w:spacing w:before="100" w:beforeAutospacing="1" w:after="100" w:afterAutospacing="1"/>
      <w:jc w:val="center"/>
      <w:textAlignment w:val="center"/>
    </w:pPr>
    <w:rPr>
      <w:color w:val="auto"/>
      <w:szCs w:val="24"/>
    </w:rPr>
  </w:style>
  <w:style w:type="paragraph" w:customStyle="1" w:styleId="xl255">
    <w:name w:val="xl255"/>
    <w:basedOn w:val="a"/>
    <w:uiPriority w:val="99"/>
    <w:rsid w:val="00C64640"/>
    <w:pPr>
      <w:pBdr>
        <w:right w:val="single" w:sz="4" w:space="0" w:color="auto"/>
      </w:pBdr>
      <w:spacing w:before="100" w:beforeAutospacing="1" w:after="100" w:afterAutospacing="1"/>
      <w:jc w:val="center"/>
      <w:textAlignment w:val="center"/>
    </w:pPr>
    <w:rPr>
      <w:color w:val="auto"/>
      <w:szCs w:val="24"/>
    </w:rPr>
  </w:style>
  <w:style w:type="paragraph" w:customStyle="1" w:styleId="xl256">
    <w:name w:val="xl256"/>
    <w:basedOn w:val="a"/>
    <w:uiPriority w:val="99"/>
    <w:rsid w:val="00C64640"/>
    <w:pPr>
      <w:pBdr>
        <w:top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7">
    <w:name w:val="xl257"/>
    <w:basedOn w:val="a"/>
    <w:uiPriority w:val="99"/>
    <w:rsid w:val="00C64640"/>
    <w:pPr>
      <w:pBdr>
        <w:left w:val="single" w:sz="4" w:space="0" w:color="auto"/>
      </w:pBdr>
      <w:spacing w:before="100" w:beforeAutospacing="1" w:after="100" w:afterAutospacing="1"/>
      <w:jc w:val="center"/>
      <w:textAlignment w:val="center"/>
    </w:pPr>
    <w:rPr>
      <w:color w:val="auto"/>
      <w:szCs w:val="24"/>
    </w:rPr>
  </w:style>
  <w:style w:type="paragraph" w:customStyle="1" w:styleId="xl258">
    <w:name w:val="xl258"/>
    <w:basedOn w:val="a"/>
    <w:uiPriority w:val="99"/>
    <w:rsid w:val="00C64640"/>
    <w:pPr>
      <w:pBdr>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59">
    <w:name w:val="xl259"/>
    <w:basedOn w:val="a"/>
    <w:uiPriority w:val="99"/>
    <w:rsid w:val="00C64640"/>
    <w:pPr>
      <w:pBdr>
        <w:bottom w:val="single" w:sz="4" w:space="0" w:color="auto"/>
      </w:pBdr>
      <w:spacing w:before="100" w:beforeAutospacing="1" w:after="100" w:afterAutospacing="1"/>
      <w:jc w:val="center"/>
      <w:textAlignment w:val="center"/>
    </w:pPr>
    <w:rPr>
      <w:color w:val="auto"/>
      <w:szCs w:val="24"/>
    </w:rPr>
  </w:style>
  <w:style w:type="paragraph" w:customStyle="1" w:styleId="xl260">
    <w:name w:val="xl260"/>
    <w:basedOn w:val="a"/>
    <w:uiPriority w:val="99"/>
    <w:rsid w:val="00C64640"/>
    <w:pPr>
      <w:pBdr>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61">
    <w:name w:val="xl261"/>
    <w:basedOn w:val="a"/>
    <w:uiPriority w:val="99"/>
    <w:rsid w:val="00C64640"/>
    <w:pPr>
      <w:pBdr>
        <w:left w:val="single" w:sz="4" w:space="0" w:color="000000"/>
        <w:bottom w:val="single" w:sz="4" w:space="0" w:color="000000"/>
      </w:pBdr>
      <w:spacing w:before="100" w:beforeAutospacing="1" w:after="100" w:afterAutospacing="1"/>
      <w:jc w:val="center"/>
      <w:textAlignment w:val="top"/>
    </w:pPr>
    <w:rPr>
      <w:color w:val="auto"/>
      <w:sz w:val="22"/>
      <w:szCs w:val="22"/>
    </w:rPr>
  </w:style>
  <w:style w:type="paragraph" w:customStyle="1" w:styleId="xl262">
    <w:name w:val="xl262"/>
    <w:basedOn w:val="a"/>
    <w:uiPriority w:val="99"/>
    <w:rsid w:val="00C64640"/>
    <w:pPr>
      <w:pBdr>
        <w:bottom w:val="single" w:sz="4" w:space="0" w:color="000000"/>
      </w:pBdr>
      <w:spacing w:before="100" w:beforeAutospacing="1" w:after="100" w:afterAutospacing="1"/>
      <w:jc w:val="center"/>
      <w:textAlignment w:val="center"/>
    </w:pPr>
    <w:rPr>
      <w:color w:val="auto"/>
      <w:szCs w:val="24"/>
    </w:rPr>
  </w:style>
  <w:style w:type="paragraph" w:customStyle="1" w:styleId="xl263">
    <w:name w:val="xl263"/>
    <w:basedOn w:val="a"/>
    <w:uiPriority w:val="99"/>
    <w:rsid w:val="00C64640"/>
    <w:pPr>
      <w:pBdr>
        <w:top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64">
    <w:name w:val="xl264"/>
    <w:basedOn w:val="a"/>
    <w:uiPriority w:val="99"/>
    <w:rsid w:val="00C64640"/>
    <w:pPr>
      <w:pBdr>
        <w:top w:val="single" w:sz="4" w:space="0" w:color="auto"/>
        <w:left w:val="single" w:sz="4" w:space="0" w:color="000000"/>
      </w:pBdr>
      <w:spacing w:before="100" w:beforeAutospacing="1" w:after="100" w:afterAutospacing="1"/>
      <w:jc w:val="center"/>
      <w:textAlignment w:val="center"/>
    </w:pPr>
    <w:rPr>
      <w:i/>
      <w:iCs/>
      <w:color w:val="auto"/>
      <w:szCs w:val="24"/>
    </w:rPr>
  </w:style>
  <w:style w:type="paragraph" w:customStyle="1" w:styleId="xl265">
    <w:name w:val="xl265"/>
    <w:basedOn w:val="a"/>
    <w:uiPriority w:val="99"/>
    <w:rsid w:val="00C64640"/>
    <w:pPr>
      <w:pBdr>
        <w:top w:val="single" w:sz="4" w:space="0" w:color="auto"/>
      </w:pBdr>
      <w:spacing w:before="100" w:beforeAutospacing="1" w:after="100" w:afterAutospacing="1"/>
      <w:jc w:val="center"/>
      <w:textAlignment w:val="center"/>
    </w:pPr>
    <w:rPr>
      <w:i/>
      <w:iCs/>
      <w:color w:val="auto"/>
      <w:szCs w:val="24"/>
    </w:rPr>
  </w:style>
  <w:style w:type="paragraph" w:customStyle="1" w:styleId="xl266">
    <w:name w:val="xl266"/>
    <w:basedOn w:val="a"/>
    <w:uiPriority w:val="99"/>
    <w:rsid w:val="00C64640"/>
    <w:pPr>
      <w:pBdr>
        <w:top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67">
    <w:name w:val="xl267"/>
    <w:basedOn w:val="a"/>
    <w:uiPriority w:val="99"/>
    <w:rsid w:val="00C64640"/>
    <w:pPr>
      <w:pBdr>
        <w:top w:val="single" w:sz="4" w:space="0" w:color="auto"/>
        <w:left w:val="single" w:sz="4" w:space="0" w:color="000000"/>
      </w:pBdr>
      <w:spacing w:before="100" w:beforeAutospacing="1" w:after="100" w:afterAutospacing="1"/>
      <w:jc w:val="center"/>
      <w:textAlignment w:val="center"/>
    </w:pPr>
    <w:rPr>
      <w:color w:val="auto"/>
      <w:szCs w:val="24"/>
    </w:rPr>
  </w:style>
  <w:style w:type="paragraph" w:customStyle="1" w:styleId="xl268">
    <w:name w:val="xl268"/>
    <w:basedOn w:val="a"/>
    <w:uiPriority w:val="99"/>
    <w:rsid w:val="00C64640"/>
    <w:pPr>
      <w:pBdr>
        <w:left w:val="single" w:sz="4" w:space="0" w:color="000000"/>
      </w:pBdr>
      <w:spacing w:before="100" w:beforeAutospacing="1" w:after="100" w:afterAutospacing="1"/>
      <w:jc w:val="center"/>
      <w:textAlignment w:val="center"/>
    </w:pPr>
    <w:rPr>
      <w:i/>
      <w:iCs/>
      <w:color w:val="auto"/>
      <w:szCs w:val="24"/>
    </w:rPr>
  </w:style>
  <w:style w:type="paragraph" w:customStyle="1" w:styleId="xl269">
    <w:name w:val="xl269"/>
    <w:basedOn w:val="a"/>
    <w:uiPriority w:val="99"/>
    <w:rsid w:val="00C64640"/>
    <w:pPr>
      <w:spacing w:before="100" w:beforeAutospacing="1" w:after="100" w:afterAutospacing="1"/>
      <w:jc w:val="center"/>
      <w:textAlignment w:val="center"/>
    </w:pPr>
    <w:rPr>
      <w:i/>
      <w:iCs/>
      <w:color w:val="auto"/>
      <w:szCs w:val="24"/>
    </w:rPr>
  </w:style>
  <w:style w:type="paragraph" w:customStyle="1" w:styleId="xl270">
    <w:name w:val="xl270"/>
    <w:basedOn w:val="a"/>
    <w:uiPriority w:val="99"/>
    <w:rsid w:val="00C64640"/>
    <w:pPr>
      <w:pBdr>
        <w:right w:val="single" w:sz="4" w:space="0" w:color="auto"/>
      </w:pBdr>
      <w:spacing w:before="100" w:beforeAutospacing="1" w:after="100" w:afterAutospacing="1"/>
      <w:jc w:val="center"/>
      <w:textAlignment w:val="center"/>
    </w:pPr>
    <w:rPr>
      <w:i/>
      <w:iCs/>
      <w:color w:val="auto"/>
      <w:szCs w:val="24"/>
    </w:rPr>
  </w:style>
  <w:style w:type="paragraph" w:customStyle="1" w:styleId="xl271">
    <w:name w:val="xl27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2">
    <w:name w:val="xl272"/>
    <w:basedOn w:val="a"/>
    <w:uiPriority w:val="99"/>
    <w:rsid w:val="00C64640"/>
    <w:pPr>
      <w:pBdr>
        <w:left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3">
    <w:name w:val="xl273"/>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4">
    <w:name w:val="xl274"/>
    <w:basedOn w:val="a"/>
    <w:uiPriority w:val="99"/>
    <w:rsid w:val="00C64640"/>
    <w:pPr>
      <w:pBdr>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75">
    <w:name w:val="xl27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76">
    <w:name w:val="xl27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77">
    <w:name w:val="xl27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auto"/>
      <w:szCs w:val="24"/>
    </w:rPr>
  </w:style>
  <w:style w:type="paragraph" w:customStyle="1" w:styleId="xl278">
    <w:name w:val="xl278"/>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top"/>
    </w:pPr>
    <w:rPr>
      <w:color w:val="auto"/>
      <w:szCs w:val="24"/>
    </w:rPr>
  </w:style>
  <w:style w:type="paragraph" w:customStyle="1" w:styleId="xl279">
    <w:name w:val="xl279"/>
    <w:basedOn w:val="a"/>
    <w:uiPriority w:val="99"/>
    <w:rsid w:val="00C64640"/>
    <w:pPr>
      <w:pBdr>
        <w:left w:val="single" w:sz="4" w:space="0" w:color="000000"/>
        <w:bottom w:val="single" w:sz="4" w:space="0" w:color="000000"/>
        <w:right w:val="single" w:sz="4" w:space="0" w:color="000000"/>
      </w:pBdr>
      <w:spacing w:before="100" w:beforeAutospacing="1" w:after="100" w:afterAutospacing="1"/>
      <w:textAlignment w:val="top"/>
    </w:pPr>
    <w:rPr>
      <w:color w:val="auto"/>
      <w:szCs w:val="24"/>
    </w:rPr>
  </w:style>
  <w:style w:type="paragraph" w:customStyle="1" w:styleId="xl280">
    <w:name w:val="xl280"/>
    <w:basedOn w:val="a"/>
    <w:uiPriority w:val="99"/>
    <w:rsid w:val="00C64640"/>
    <w:pPr>
      <w:pBdr>
        <w:left w:val="single" w:sz="4" w:space="0" w:color="000000"/>
      </w:pBdr>
      <w:spacing w:before="100" w:beforeAutospacing="1" w:after="100" w:afterAutospacing="1"/>
      <w:jc w:val="center"/>
      <w:textAlignment w:val="center"/>
    </w:pPr>
    <w:rPr>
      <w:color w:val="auto"/>
      <w:szCs w:val="24"/>
    </w:rPr>
  </w:style>
  <w:style w:type="paragraph" w:customStyle="1" w:styleId="xl281">
    <w:name w:val="xl281"/>
    <w:basedOn w:val="a"/>
    <w:uiPriority w:val="99"/>
    <w:rsid w:val="00C64640"/>
    <w:pPr>
      <w:pBdr>
        <w:right w:val="single" w:sz="4" w:space="0" w:color="auto"/>
      </w:pBdr>
      <w:spacing w:before="100" w:beforeAutospacing="1" w:after="100" w:afterAutospacing="1"/>
      <w:jc w:val="center"/>
      <w:textAlignment w:val="center"/>
    </w:pPr>
    <w:rPr>
      <w:color w:val="auto"/>
      <w:szCs w:val="24"/>
    </w:rPr>
  </w:style>
  <w:style w:type="paragraph" w:customStyle="1" w:styleId="xl282">
    <w:name w:val="xl282"/>
    <w:basedOn w:val="a"/>
    <w:uiPriority w:val="99"/>
    <w:rsid w:val="00C64640"/>
    <w:pPr>
      <w:pBdr>
        <w:left w:val="single" w:sz="4" w:space="0" w:color="000000"/>
        <w:right w:val="single" w:sz="4" w:space="0" w:color="000000"/>
      </w:pBdr>
      <w:spacing w:before="100" w:beforeAutospacing="1" w:after="100" w:afterAutospacing="1"/>
      <w:jc w:val="center"/>
      <w:textAlignment w:val="top"/>
    </w:pPr>
    <w:rPr>
      <w:color w:val="auto"/>
      <w:sz w:val="22"/>
      <w:szCs w:val="22"/>
    </w:rPr>
  </w:style>
  <w:style w:type="paragraph" w:customStyle="1" w:styleId="xl283">
    <w:name w:val="xl283"/>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284">
    <w:name w:val="xl284"/>
    <w:basedOn w:val="a"/>
    <w:uiPriority w:val="99"/>
    <w:rsid w:val="00C64640"/>
    <w:pPr>
      <w:pBdr>
        <w:top w:val="single" w:sz="4" w:space="0" w:color="auto"/>
        <w:left w:val="single" w:sz="4" w:space="0" w:color="000000"/>
      </w:pBdr>
      <w:spacing w:before="100" w:beforeAutospacing="1" w:after="100" w:afterAutospacing="1"/>
      <w:jc w:val="center"/>
      <w:textAlignment w:val="center"/>
    </w:pPr>
    <w:rPr>
      <w:color w:val="auto"/>
      <w:szCs w:val="24"/>
    </w:rPr>
  </w:style>
  <w:style w:type="paragraph" w:customStyle="1" w:styleId="xl285">
    <w:name w:val="xl285"/>
    <w:basedOn w:val="a"/>
    <w:uiPriority w:val="99"/>
    <w:rsid w:val="00C64640"/>
    <w:pPr>
      <w:pBdr>
        <w:top w:val="single" w:sz="4" w:space="0" w:color="auto"/>
      </w:pBdr>
      <w:spacing w:before="100" w:beforeAutospacing="1" w:after="100" w:afterAutospacing="1"/>
      <w:jc w:val="center"/>
      <w:textAlignment w:val="center"/>
    </w:pPr>
    <w:rPr>
      <w:color w:val="auto"/>
      <w:szCs w:val="24"/>
    </w:rPr>
  </w:style>
  <w:style w:type="paragraph" w:customStyle="1" w:styleId="xl286">
    <w:name w:val="xl286"/>
    <w:basedOn w:val="a"/>
    <w:uiPriority w:val="99"/>
    <w:rsid w:val="00C64640"/>
    <w:pPr>
      <w:pBdr>
        <w:top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87">
    <w:name w:val="xl287"/>
    <w:basedOn w:val="a"/>
    <w:uiPriority w:val="99"/>
    <w:rsid w:val="00C64640"/>
    <w:pPr>
      <w:pBdr>
        <w:left w:val="single" w:sz="4" w:space="0" w:color="000000"/>
      </w:pBdr>
      <w:spacing w:before="100" w:beforeAutospacing="1" w:after="100" w:afterAutospacing="1"/>
      <w:jc w:val="center"/>
      <w:textAlignment w:val="top"/>
    </w:pPr>
    <w:rPr>
      <w:i/>
      <w:iCs/>
      <w:color w:val="auto"/>
      <w:szCs w:val="24"/>
    </w:rPr>
  </w:style>
  <w:style w:type="paragraph" w:customStyle="1" w:styleId="xl288">
    <w:name w:val="xl288"/>
    <w:basedOn w:val="a"/>
    <w:uiPriority w:val="99"/>
    <w:rsid w:val="00C64640"/>
    <w:pPr>
      <w:spacing w:before="100" w:beforeAutospacing="1" w:after="100" w:afterAutospacing="1"/>
      <w:jc w:val="center"/>
      <w:textAlignment w:val="top"/>
    </w:pPr>
    <w:rPr>
      <w:i/>
      <w:iCs/>
      <w:color w:val="auto"/>
      <w:szCs w:val="24"/>
    </w:rPr>
  </w:style>
  <w:style w:type="paragraph" w:customStyle="1" w:styleId="xl289">
    <w:name w:val="xl289"/>
    <w:basedOn w:val="a"/>
    <w:uiPriority w:val="99"/>
    <w:rsid w:val="00C64640"/>
    <w:pPr>
      <w:pBdr>
        <w:right w:val="single" w:sz="4" w:space="0" w:color="auto"/>
      </w:pBdr>
      <w:spacing w:before="100" w:beforeAutospacing="1" w:after="100" w:afterAutospacing="1"/>
      <w:jc w:val="center"/>
      <w:textAlignment w:val="top"/>
    </w:pPr>
    <w:rPr>
      <w:i/>
      <w:iCs/>
      <w:color w:val="auto"/>
      <w:szCs w:val="24"/>
    </w:rPr>
  </w:style>
  <w:style w:type="paragraph" w:customStyle="1" w:styleId="xl290">
    <w:name w:val="xl290"/>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291">
    <w:name w:val="xl29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auto"/>
      <w:szCs w:val="24"/>
    </w:rPr>
  </w:style>
  <w:style w:type="paragraph" w:customStyle="1" w:styleId="xl292">
    <w:name w:val="xl292"/>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93">
    <w:name w:val="xl293"/>
    <w:basedOn w:val="a"/>
    <w:uiPriority w:val="99"/>
    <w:rsid w:val="00C64640"/>
    <w:pPr>
      <w:pBdr>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94">
    <w:name w:val="xl294"/>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95">
    <w:name w:val="xl295"/>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296">
    <w:name w:val="xl296"/>
    <w:basedOn w:val="a"/>
    <w:uiPriority w:val="99"/>
    <w:rsid w:val="00C64640"/>
    <w:pPr>
      <w:pBdr>
        <w:left w:val="single" w:sz="4" w:space="0" w:color="000000"/>
      </w:pBdr>
      <w:spacing w:before="100" w:beforeAutospacing="1" w:after="100" w:afterAutospacing="1"/>
      <w:jc w:val="center"/>
      <w:textAlignment w:val="center"/>
    </w:pPr>
    <w:rPr>
      <w:b/>
      <w:bCs/>
      <w:color w:val="auto"/>
      <w:sz w:val="28"/>
      <w:szCs w:val="28"/>
    </w:rPr>
  </w:style>
  <w:style w:type="paragraph" w:customStyle="1" w:styleId="xl297">
    <w:name w:val="xl297"/>
    <w:basedOn w:val="a"/>
    <w:uiPriority w:val="99"/>
    <w:rsid w:val="00C64640"/>
    <w:pPr>
      <w:spacing w:before="100" w:beforeAutospacing="1" w:after="100" w:afterAutospacing="1"/>
      <w:jc w:val="center"/>
      <w:textAlignment w:val="center"/>
    </w:pPr>
    <w:rPr>
      <w:b/>
      <w:bCs/>
      <w:color w:val="auto"/>
      <w:sz w:val="28"/>
      <w:szCs w:val="28"/>
    </w:rPr>
  </w:style>
  <w:style w:type="paragraph" w:customStyle="1" w:styleId="xl298">
    <w:name w:val="xl298"/>
    <w:basedOn w:val="a"/>
    <w:uiPriority w:val="99"/>
    <w:rsid w:val="00C64640"/>
    <w:pPr>
      <w:pBdr>
        <w:right w:val="single" w:sz="4" w:space="0" w:color="auto"/>
      </w:pBdr>
      <w:spacing w:before="100" w:beforeAutospacing="1" w:after="100" w:afterAutospacing="1"/>
      <w:jc w:val="center"/>
      <w:textAlignment w:val="center"/>
    </w:pPr>
    <w:rPr>
      <w:b/>
      <w:bCs/>
      <w:color w:val="auto"/>
      <w:sz w:val="28"/>
      <w:szCs w:val="28"/>
    </w:rPr>
  </w:style>
  <w:style w:type="paragraph" w:customStyle="1" w:styleId="xl299">
    <w:name w:val="xl299"/>
    <w:basedOn w:val="a"/>
    <w:uiPriority w:val="99"/>
    <w:rsid w:val="00C64640"/>
    <w:pPr>
      <w:pBdr>
        <w:top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300">
    <w:name w:val="xl300"/>
    <w:basedOn w:val="a"/>
    <w:uiPriority w:val="99"/>
    <w:rsid w:val="00C64640"/>
    <w:pPr>
      <w:pBdr>
        <w:top w:val="single" w:sz="4" w:space="0" w:color="000000"/>
        <w:bottom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01">
    <w:name w:val="xl301"/>
    <w:basedOn w:val="a"/>
    <w:uiPriority w:val="99"/>
    <w:rsid w:val="00C64640"/>
    <w:pPr>
      <w:pBdr>
        <w:left w:val="single" w:sz="4" w:space="0" w:color="000000"/>
        <w:bottom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302">
    <w:name w:val="xl302"/>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303">
    <w:name w:val="xl303"/>
    <w:basedOn w:val="a"/>
    <w:uiPriority w:val="99"/>
    <w:rsid w:val="00C64640"/>
    <w:pPr>
      <w:pBdr>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304">
    <w:name w:val="xl304"/>
    <w:basedOn w:val="a"/>
    <w:uiPriority w:val="99"/>
    <w:rsid w:val="00C64640"/>
    <w:pPr>
      <w:pBdr>
        <w:bottom w:val="single" w:sz="4" w:space="0" w:color="000000"/>
      </w:pBdr>
      <w:spacing w:before="100" w:beforeAutospacing="1" w:after="100" w:afterAutospacing="1"/>
      <w:jc w:val="center"/>
      <w:textAlignment w:val="center"/>
    </w:pPr>
    <w:rPr>
      <w:color w:val="auto"/>
      <w:szCs w:val="24"/>
    </w:rPr>
  </w:style>
  <w:style w:type="paragraph" w:customStyle="1" w:styleId="xl305">
    <w:name w:val="xl305"/>
    <w:basedOn w:val="a"/>
    <w:uiPriority w:val="99"/>
    <w:rsid w:val="00C64640"/>
    <w:pPr>
      <w:pBdr>
        <w:bottom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06">
    <w:name w:val="xl306"/>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textAlignment w:val="center"/>
    </w:pPr>
    <w:rPr>
      <w:b/>
      <w:bCs/>
      <w:color w:val="auto"/>
      <w:szCs w:val="24"/>
    </w:rPr>
  </w:style>
  <w:style w:type="paragraph" w:customStyle="1" w:styleId="xl307">
    <w:name w:val="xl307"/>
    <w:basedOn w:val="a"/>
    <w:uiPriority w:val="99"/>
    <w:rsid w:val="00C64640"/>
    <w:pPr>
      <w:pBdr>
        <w:top w:val="single" w:sz="4" w:space="0" w:color="auto"/>
        <w:left w:val="single" w:sz="4" w:space="0" w:color="000000"/>
        <w:bottom w:val="single" w:sz="4" w:space="0" w:color="000000"/>
      </w:pBdr>
      <w:spacing w:before="100" w:beforeAutospacing="1" w:after="100" w:afterAutospacing="1"/>
    </w:pPr>
    <w:rPr>
      <w:b/>
      <w:bCs/>
      <w:color w:val="auto"/>
      <w:sz w:val="28"/>
      <w:szCs w:val="28"/>
    </w:rPr>
  </w:style>
  <w:style w:type="paragraph" w:customStyle="1" w:styleId="xl308">
    <w:name w:val="xl308"/>
    <w:basedOn w:val="a"/>
    <w:uiPriority w:val="99"/>
    <w:rsid w:val="00C64640"/>
    <w:pPr>
      <w:pBdr>
        <w:top w:val="single" w:sz="4" w:space="0" w:color="auto"/>
        <w:bottom w:val="single" w:sz="4" w:space="0" w:color="000000"/>
      </w:pBdr>
      <w:spacing w:before="100" w:beforeAutospacing="1" w:after="100" w:afterAutospacing="1"/>
    </w:pPr>
    <w:rPr>
      <w:b/>
      <w:bCs/>
      <w:color w:val="auto"/>
      <w:sz w:val="28"/>
      <w:szCs w:val="28"/>
    </w:rPr>
  </w:style>
  <w:style w:type="paragraph" w:customStyle="1" w:styleId="xl309">
    <w:name w:val="xl309"/>
    <w:basedOn w:val="a"/>
    <w:uiPriority w:val="99"/>
    <w:rsid w:val="00C64640"/>
    <w:pPr>
      <w:pBdr>
        <w:top w:val="single" w:sz="4" w:space="0" w:color="auto"/>
        <w:bottom w:val="single" w:sz="4" w:space="0" w:color="000000"/>
        <w:right w:val="single" w:sz="4" w:space="0" w:color="000000"/>
      </w:pBdr>
      <w:spacing w:before="100" w:beforeAutospacing="1" w:after="100" w:afterAutospacing="1"/>
    </w:pPr>
    <w:rPr>
      <w:b/>
      <w:bCs/>
      <w:color w:val="auto"/>
      <w:sz w:val="28"/>
      <w:szCs w:val="28"/>
    </w:rPr>
  </w:style>
  <w:style w:type="paragraph" w:customStyle="1" w:styleId="xl310">
    <w:name w:val="xl31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Cs w:val="24"/>
    </w:rPr>
  </w:style>
  <w:style w:type="paragraph" w:customStyle="1" w:styleId="xl311">
    <w:name w:val="xl31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312">
    <w:name w:val="xl312"/>
    <w:basedOn w:val="a"/>
    <w:uiPriority w:val="99"/>
    <w:rsid w:val="00C64640"/>
    <w:pPr>
      <w:spacing w:before="100" w:beforeAutospacing="1" w:after="100" w:afterAutospacing="1"/>
      <w:textAlignment w:val="center"/>
    </w:pPr>
    <w:rPr>
      <w:color w:val="auto"/>
      <w:szCs w:val="24"/>
    </w:rPr>
  </w:style>
  <w:style w:type="paragraph" w:customStyle="1" w:styleId="xl313">
    <w:name w:val="xl313"/>
    <w:basedOn w:val="a"/>
    <w:uiPriority w:val="99"/>
    <w:rsid w:val="00C64640"/>
    <w:pPr>
      <w:spacing w:before="100" w:beforeAutospacing="1" w:after="100" w:afterAutospacing="1"/>
      <w:textAlignment w:val="center"/>
    </w:pPr>
    <w:rPr>
      <w:color w:val="auto"/>
      <w:szCs w:val="24"/>
    </w:rPr>
  </w:style>
  <w:style w:type="paragraph" w:customStyle="1" w:styleId="xl314">
    <w:name w:val="xl314"/>
    <w:basedOn w:val="a"/>
    <w:uiPriority w:val="99"/>
    <w:rsid w:val="00C64640"/>
    <w:pPr>
      <w:pBdr>
        <w:top w:val="single" w:sz="4" w:space="0" w:color="000000"/>
        <w:left w:val="single" w:sz="4" w:space="0" w:color="000000"/>
      </w:pBdr>
      <w:spacing w:before="100" w:beforeAutospacing="1" w:after="100" w:afterAutospacing="1"/>
      <w:jc w:val="center"/>
      <w:textAlignment w:val="center"/>
    </w:pPr>
    <w:rPr>
      <w:color w:val="auto"/>
      <w:szCs w:val="24"/>
    </w:rPr>
  </w:style>
  <w:style w:type="paragraph" w:customStyle="1" w:styleId="xl315">
    <w:name w:val="xl315"/>
    <w:basedOn w:val="a"/>
    <w:uiPriority w:val="99"/>
    <w:rsid w:val="00C64640"/>
    <w:pPr>
      <w:pBdr>
        <w:top w:val="single" w:sz="4" w:space="0" w:color="000000"/>
      </w:pBdr>
      <w:spacing w:before="100" w:beforeAutospacing="1" w:after="100" w:afterAutospacing="1"/>
      <w:jc w:val="center"/>
      <w:textAlignment w:val="center"/>
    </w:pPr>
    <w:rPr>
      <w:color w:val="auto"/>
      <w:szCs w:val="24"/>
    </w:rPr>
  </w:style>
  <w:style w:type="paragraph" w:customStyle="1" w:styleId="xl316">
    <w:name w:val="xl316"/>
    <w:basedOn w:val="a"/>
    <w:uiPriority w:val="99"/>
    <w:rsid w:val="00C64640"/>
    <w:pPr>
      <w:pBdr>
        <w:top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17">
    <w:name w:val="xl31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318">
    <w:name w:val="xl31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319">
    <w:name w:val="xl319"/>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pPr>
    <w:rPr>
      <w:b/>
      <w:bCs/>
      <w:color w:val="auto"/>
      <w:sz w:val="28"/>
      <w:szCs w:val="28"/>
    </w:rPr>
  </w:style>
  <w:style w:type="paragraph" w:customStyle="1" w:styleId="xl320">
    <w:name w:val="xl320"/>
    <w:basedOn w:val="a"/>
    <w:uiPriority w:val="99"/>
    <w:rsid w:val="00C64640"/>
    <w:pPr>
      <w:pBdr>
        <w:top w:val="single" w:sz="4" w:space="0" w:color="auto"/>
        <w:bottom w:val="single" w:sz="4" w:space="0" w:color="auto"/>
      </w:pBdr>
      <w:spacing w:before="100" w:beforeAutospacing="1" w:after="100" w:afterAutospacing="1"/>
      <w:jc w:val="center"/>
    </w:pPr>
    <w:rPr>
      <w:b/>
      <w:bCs/>
      <w:color w:val="auto"/>
      <w:sz w:val="28"/>
      <w:szCs w:val="28"/>
    </w:rPr>
  </w:style>
  <w:style w:type="paragraph" w:customStyle="1" w:styleId="xl321">
    <w:name w:val="xl321"/>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322">
    <w:name w:val="xl32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323">
    <w:name w:val="xl323"/>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324">
    <w:name w:val="xl324"/>
    <w:basedOn w:val="a"/>
    <w:uiPriority w:val="99"/>
    <w:rsid w:val="00C64640"/>
    <w:pPr>
      <w:pBdr>
        <w:top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325">
    <w:name w:val="xl325"/>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326">
    <w:name w:val="xl32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327">
    <w:name w:val="xl327"/>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top"/>
    </w:pPr>
    <w:rPr>
      <w:color w:val="auto"/>
      <w:sz w:val="22"/>
      <w:szCs w:val="22"/>
    </w:rPr>
  </w:style>
  <w:style w:type="paragraph" w:customStyle="1" w:styleId="xl328">
    <w:name w:val="xl32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329">
    <w:name w:val="xl32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auto"/>
      <w:szCs w:val="24"/>
    </w:rPr>
  </w:style>
  <w:style w:type="paragraph" w:customStyle="1" w:styleId="style40">
    <w:name w:val="style4"/>
    <w:basedOn w:val="a"/>
    <w:uiPriority w:val="99"/>
    <w:rsid w:val="00C64640"/>
    <w:pPr>
      <w:spacing w:before="100" w:beforeAutospacing="1" w:after="100" w:afterAutospacing="1"/>
    </w:pPr>
    <w:rPr>
      <w:color w:val="auto"/>
      <w:szCs w:val="24"/>
    </w:rPr>
  </w:style>
  <w:style w:type="paragraph" w:customStyle="1" w:styleId="style12">
    <w:name w:val="style12"/>
    <w:basedOn w:val="a"/>
    <w:uiPriority w:val="99"/>
    <w:rsid w:val="00C64640"/>
    <w:pPr>
      <w:spacing w:before="100" w:beforeAutospacing="1" w:after="100" w:afterAutospacing="1"/>
    </w:pPr>
    <w:rPr>
      <w:color w:val="auto"/>
      <w:szCs w:val="24"/>
    </w:rPr>
  </w:style>
  <w:style w:type="paragraph" w:customStyle="1" w:styleId="style14">
    <w:name w:val="style14"/>
    <w:basedOn w:val="a"/>
    <w:uiPriority w:val="99"/>
    <w:rsid w:val="00C64640"/>
    <w:pPr>
      <w:spacing w:before="100" w:beforeAutospacing="1" w:after="100" w:afterAutospacing="1"/>
    </w:pPr>
    <w:rPr>
      <w:color w:val="auto"/>
      <w:szCs w:val="24"/>
    </w:rPr>
  </w:style>
  <w:style w:type="numbering" w:customStyle="1" w:styleId="1110">
    <w:name w:val="Нет списка111"/>
    <w:next w:val="a2"/>
    <w:semiHidden/>
    <w:unhideWhenUsed/>
    <w:rsid w:val="00C64640"/>
  </w:style>
  <w:style w:type="numbering" w:customStyle="1" w:styleId="1111">
    <w:name w:val="Нет списка1111"/>
    <w:next w:val="a2"/>
    <w:semiHidden/>
    <w:unhideWhenUsed/>
    <w:rsid w:val="00C64640"/>
  </w:style>
  <w:style w:type="numbering" w:customStyle="1" w:styleId="2f3">
    <w:name w:val="Нет списка2"/>
    <w:next w:val="a2"/>
    <w:semiHidden/>
    <w:unhideWhenUsed/>
    <w:rsid w:val="00C64640"/>
  </w:style>
  <w:style w:type="numbering" w:customStyle="1" w:styleId="3a">
    <w:name w:val="Нет списка3"/>
    <w:next w:val="a2"/>
    <w:semiHidden/>
    <w:unhideWhenUsed/>
    <w:rsid w:val="00C64640"/>
  </w:style>
  <w:style w:type="numbering" w:customStyle="1" w:styleId="46">
    <w:name w:val="Нет списка4"/>
    <w:next w:val="a2"/>
    <w:semiHidden/>
    <w:unhideWhenUsed/>
    <w:rsid w:val="00C64640"/>
  </w:style>
  <w:style w:type="numbering" w:customStyle="1" w:styleId="11111">
    <w:name w:val="Нет списка11111"/>
    <w:next w:val="a2"/>
    <w:semiHidden/>
    <w:rsid w:val="00C64640"/>
  </w:style>
  <w:style w:type="table" w:customStyle="1" w:styleId="1ff2">
    <w:name w:val="Сетка таблицы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
    <w:name w:val="Нет списка111111"/>
    <w:next w:val="a2"/>
    <w:semiHidden/>
    <w:unhideWhenUsed/>
    <w:rsid w:val="00C64640"/>
  </w:style>
  <w:style w:type="numbering" w:customStyle="1" w:styleId="216">
    <w:name w:val="Нет списка21"/>
    <w:next w:val="a2"/>
    <w:semiHidden/>
    <w:unhideWhenUsed/>
    <w:rsid w:val="00C64640"/>
  </w:style>
  <w:style w:type="numbering" w:customStyle="1" w:styleId="314">
    <w:name w:val="Нет списка31"/>
    <w:next w:val="a2"/>
    <w:semiHidden/>
    <w:unhideWhenUsed/>
    <w:rsid w:val="00C64640"/>
  </w:style>
  <w:style w:type="numbering" w:customStyle="1" w:styleId="56">
    <w:name w:val="Нет списка5"/>
    <w:next w:val="a2"/>
    <w:uiPriority w:val="99"/>
    <w:semiHidden/>
    <w:unhideWhenUsed/>
    <w:rsid w:val="00C64640"/>
  </w:style>
  <w:style w:type="numbering" w:customStyle="1" w:styleId="123">
    <w:name w:val="Нет списка12"/>
    <w:next w:val="a2"/>
    <w:semiHidden/>
    <w:unhideWhenUsed/>
    <w:rsid w:val="00C64640"/>
  </w:style>
  <w:style w:type="numbering" w:customStyle="1" w:styleId="223">
    <w:name w:val="Нет списка22"/>
    <w:next w:val="a2"/>
    <w:semiHidden/>
    <w:unhideWhenUsed/>
    <w:rsid w:val="00C64640"/>
  </w:style>
  <w:style w:type="numbering" w:customStyle="1" w:styleId="320">
    <w:name w:val="Нет списка32"/>
    <w:next w:val="a2"/>
    <w:semiHidden/>
    <w:unhideWhenUsed/>
    <w:rsid w:val="00C64640"/>
  </w:style>
  <w:style w:type="numbering" w:customStyle="1" w:styleId="410">
    <w:name w:val="Нет списка41"/>
    <w:next w:val="a2"/>
    <w:semiHidden/>
    <w:unhideWhenUsed/>
    <w:rsid w:val="00C64640"/>
  </w:style>
  <w:style w:type="numbering" w:customStyle="1" w:styleId="1120">
    <w:name w:val="Нет списка112"/>
    <w:next w:val="a2"/>
    <w:semiHidden/>
    <w:rsid w:val="00C64640"/>
  </w:style>
  <w:style w:type="numbering" w:customStyle="1" w:styleId="1112">
    <w:name w:val="Нет списка1112"/>
    <w:next w:val="a2"/>
    <w:semiHidden/>
    <w:unhideWhenUsed/>
    <w:rsid w:val="00C64640"/>
  </w:style>
  <w:style w:type="numbering" w:customStyle="1" w:styleId="2110">
    <w:name w:val="Нет списка211"/>
    <w:next w:val="a2"/>
    <w:semiHidden/>
    <w:unhideWhenUsed/>
    <w:rsid w:val="00C64640"/>
  </w:style>
  <w:style w:type="numbering" w:customStyle="1" w:styleId="3110">
    <w:name w:val="Нет списка311"/>
    <w:next w:val="a2"/>
    <w:semiHidden/>
    <w:unhideWhenUsed/>
    <w:rsid w:val="00C64640"/>
  </w:style>
  <w:style w:type="numbering" w:customStyle="1" w:styleId="67">
    <w:name w:val="Нет списка6"/>
    <w:next w:val="a2"/>
    <w:uiPriority w:val="99"/>
    <w:semiHidden/>
    <w:unhideWhenUsed/>
    <w:rsid w:val="00C64640"/>
  </w:style>
  <w:style w:type="numbering" w:customStyle="1" w:styleId="133">
    <w:name w:val="Нет списка13"/>
    <w:next w:val="a2"/>
    <w:semiHidden/>
    <w:unhideWhenUsed/>
    <w:rsid w:val="00C64640"/>
  </w:style>
  <w:style w:type="numbering" w:customStyle="1" w:styleId="232">
    <w:name w:val="Нет списка23"/>
    <w:next w:val="a2"/>
    <w:semiHidden/>
    <w:unhideWhenUsed/>
    <w:rsid w:val="00C64640"/>
  </w:style>
  <w:style w:type="numbering" w:customStyle="1" w:styleId="330">
    <w:name w:val="Нет списка33"/>
    <w:next w:val="a2"/>
    <w:semiHidden/>
    <w:unhideWhenUsed/>
    <w:rsid w:val="00C64640"/>
  </w:style>
  <w:style w:type="numbering" w:customStyle="1" w:styleId="420">
    <w:name w:val="Нет списка42"/>
    <w:next w:val="a2"/>
    <w:semiHidden/>
    <w:unhideWhenUsed/>
    <w:rsid w:val="00C64640"/>
  </w:style>
  <w:style w:type="numbering" w:customStyle="1" w:styleId="1130">
    <w:name w:val="Нет списка113"/>
    <w:next w:val="a2"/>
    <w:semiHidden/>
    <w:rsid w:val="00C64640"/>
  </w:style>
  <w:style w:type="numbering" w:customStyle="1" w:styleId="1113">
    <w:name w:val="Нет списка1113"/>
    <w:next w:val="a2"/>
    <w:semiHidden/>
    <w:unhideWhenUsed/>
    <w:rsid w:val="00C64640"/>
  </w:style>
  <w:style w:type="numbering" w:customStyle="1" w:styleId="2120">
    <w:name w:val="Нет списка212"/>
    <w:next w:val="a2"/>
    <w:semiHidden/>
    <w:unhideWhenUsed/>
    <w:rsid w:val="00C64640"/>
  </w:style>
  <w:style w:type="numbering" w:customStyle="1" w:styleId="3120">
    <w:name w:val="Нет списка312"/>
    <w:next w:val="a2"/>
    <w:semiHidden/>
    <w:unhideWhenUsed/>
    <w:rsid w:val="00C64640"/>
  </w:style>
  <w:style w:type="numbering" w:customStyle="1" w:styleId="75">
    <w:name w:val="Нет списка7"/>
    <w:next w:val="a2"/>
    <w:uiPriority w:val="99"/>
    <w:semiHidden/>
    <w:unhideWhenUsed/>
    <w:rsid w:val="00C64640"/>
  </w:style>
  <w:style w:type="numbering" w:customStyle="1" w:styleId="141">
    <w:name w:val="Нет списка14"/>
    <w:next w:val="a2"/>
    <w:semiHidden/>
    <w:unhideWhenUsed/>
    <w:rsid w:val="00C64640"/>
  </w:style>
  <w:style w:type="numbering" w:customStyle="1" w:styleId="240">
    <w:name w:val="Нет списка24"/>
    <w:next w:val="a2"/>
    <w:semiHidden/>
    <w:unhideWhenUsed/>
    <w:rsid w:val="00C64640"/>
  </w:style>
  <w:style w:type="numbering" w:customStyle="1" w:styleId="340">
    <w:name w:val="Нет списка34"/>
    <w:next w:val="a2"/>
    <w:semiHidden/>
    <w:unhideWhenUsed/>
    <w:rsid w:val="00C64640"/>
  </w:style>
  <w:style w:type="numbering" w:customStyle="1" w:styleId="430">
    <w:name w:val="Нет списка43"/>
    <w:next w:val="a2"/>
    <w:semiHidden/>
    <w:unhideWhenUsed/>
    <w:rsid w:val="00C64640"/>
  </w:style>
  <w:style w:type="numbering" w:customStyle="1" w:styleId="1140">
    <w:name w:val="Нет списка114"/>
    <w:next w:val="a2"/>
    <w:semiHidden/>
    <w:rsid w:val="00C64640"/>
  </w:style>
  <w:style w:type="numbering" w:customStyle="1" w:styleId="1114">
    <w:name w:val="Нет списка1114"/>
    <w:next w:val="a2"/>
    <w:semiHidden/>
    <w:unhideWhenUsed/>
    <w:rsid w:val="00C64640"/>
  </w:style>
  <w:style w:type="numbering" w:customStyle="1" w:styleId="2130">
    <w:name w:val="Нет списка213"/>
    <w:next w:val="a2"/>
    <w:semiHidden/>
    <w:unhideWhenUsed/>
    <w:rsid w:val="00C64640"/>
  </w:style>
  <w:style w:type="numbering" w:customStyle="1" w:styleId="3130">
    <w:name w:val="Нет списка313"/>
    <w:next w:val="a2"/>
    <w:semiHidden/>
    <w:unhideWhenUsed/>
    <w:rsid w:val="00C64640"/>
  </w:style>
  <w:style w:type="numbering" w:customStyle="1" w:styleId="83">
    <w:name w:val="Нет списка8"/>
    <w:next w:val="a2"/>
    <w:uiPriority w:val="99"/>
    <w:semiHidden/>
    <w:unhideWhenUsed/>
    <w:rsid w:val="00C64640"/>
  </w:style>
  <w:style w:type="numbering" w:customStyle="1" w:styleId="151">
    <w:name w:val="Нет списка15"/>
    <w:next w:val="a2"/>
    <w:uiPriority w:val="99"/>
    <w:semiHidden/>
    <w:unhideWhenUsed/>
    <w:rsid w:val="00C64640"/>
  </w:style>
  <w:style w:type="table" w:customStyle="1" w:styleId="2f4">
    <w:name w:val="Сетка таблицы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
    <w:name w:val="Нет списка115"/>
    <w:next w:val="a2"/>
    <w:semiHidden/>
    <w:unhideWhenUsed/>
    <w:rsid w:val="00C64640"/>
  </w:style>
  <w:style w:type="numbering" w:customStyle="1" w:styleId="1115">
    <w:name w:val="Нет списка1115"/>
    <w:next w:val="a2"/>
    <w:semiHidden/>
    <w:unhideWhenUsed/>
    <w:rsid w:val="00C64640"/>
  </w:style>
  <w:style w:type="numbering" w:customStyle="1" w:styleId="250">
    <w:name w:val="Нет списка25"/>
    <w:next w:val="a2"/>
    <w:semiHidden/>
    <w:unhideWhenUsed/>
    <w:rsid w:val="00C64640"/>
  </w:style>
  <w:style w:type="numbering" w:customStyle="1" w:styleId="350">
    <w:name w:val="Нет списка35"/>
    <w:next w:val="a2"/>
    <w:semiHidden/>
    <w:unhideWhenUsed/>
    <w:rsid w:val="00C64640"/>
  </w:style>
  <w:style w:type="numbering" w:customStyle="1" w:styleId="440">
    <w:name w:val="Нет списка44"/>
    <w:next w:val="a2"/>
    <w:semiHidden/>
    <w:unhideWhenUsed/>
    <w:rsid w:val="00C64640"/>
  </w:style>
  <w:style w:type="numbering" w:customStyle="1" w:styleId="11112">
    <w:name w:val="Нет списка11112"/>
    <w:next w:val="a2"/>
    <w:semiHidden/>
    <w:rsid w:val="00C64640"/>
  </w:style>
  <w:style w:type="table" w:customStyle="1" w:styleId="116">
    <w:name w:val="Сетка таблицы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Нет списка1111111"/>
    <w:next w:val="a2"/>
    <w:semiHidden/>
    <w:unhideWhenUsed/>
    <w:rsid w:val="00C64640"/>
  </w:style>
  <w:style w:type="numbering" w:customStyle="1" w:styleId="2140">
    <w:name w:val="Нет списка214"/>
    <w:next w:val="a2"/>
    <w:semiHidden/>
    <w:unhideWhenUsed/>
    <w:rsid w:val="00C64640"/>
  </w:style>
  <w:style w:type="numbering" w:customStyle="1" w:styleId="3140">
    <w:name w:val="Нет списка314"/>
    <w:next w:val="a2"/>
    <w:semiHidden/>
    <w:unhideWhenUsed/>
    <w:rsid w:val="00C64640"/>
  </w:style>
  <w:style w:type="numbering" w:customStyle="1" w:styleId="510">
    <w:name w:val="Нет списка51"/>
    <w:next w:val="a2"/>
    <w:uiPriority w:val="99"/>
    <w:semiHidden/>
    <w:unhideWhenUsed/>
    <w:rsid w:val="00C64640"/>
  </w:style>
  <w:style w:type="numbering" w:customStyle="1" w:styleId="1210">
    <w:name w:val="Нет списка121"/>
    <w:next w:val="a2"/>
    <w:semiHidden/>
    <w:unhideWhenUsed/>
    <w:rsid w:val="00C64640"/>
  </w:style>
  <w:style w:type="numbering" w:customStyle="1" w:styleId="2210">
    <w:name w:val="Нет списка221"/>
    <w:next w:val="a2"/>
    <w:semiHidden/>
    <w:unhideWhenUsed/>
    <w:rsid w:val="00C64640"/>
  </w:style>
  <w:style w:type="numbering" w:customStyle="1" w:styleId="321">
    <w:name w:val="Нет списка321"/>
    <w:next w:val="a2"/>
    <w:semiHidden/>
    <w:unhideWhenUsed/>
    <w:rsid w:val="00C64640"/>
  </w:style>
  <w:style w:type="numbering" w:customStyle="1" w:styleId="411">
    <w:name w:val="Нет списка411"/>
    <w:next w:val="a2"/>
    <w:semiHidden/>
    <w:unhideWhenUsed/>
    <w:rsid w:val="00C64640"/>
  </w:style>
  <w:style w:type="numbering" w:customStyle="1" w:styleId="1121">
    <w:name w:val="Нет списка1121"/>
    <w:next w:val="a2"/>
    <w:semiHidden/>
    <w:rsid w:val="00C64640"/>
  </w:style>
  <w:style w:type="numbering" w:customStyle="1" w:styleId="11121">
    <w:name w:val="Нет списка11121"/>
    <w:next w:val="a2"/>
    <w:semiHidden/>
    <w:unhideWhenUsed/>
    <w:rsid w:val="00C64640"/>
  </w:style>
  <w:style w:type="numbering" w:customStyle="1" w:styleId="2111">
    <w:name w:val="Нет списка2111"/>
    <w:next w:val="a2"/>
    <w:semiHidden/>
    <w:unhideWhenUsed/>
    <w:rsid w:val="00C64640"/>
  </w:style>
  <w:style w:type="numbering" w:customStyle="1" w:styleId="3111">
    <w:name w:val="Нет списка3111"/>
    <w:next w:val="a2"/>
    <w:semiHidden/>
    <w:unhideWhenUsed/>
    <w:rsid w:val="00C64640"/>
  </w:style>
  <w:style w:type="numbering" w:customStyle="1" w:styleId="610">
    <w:name w:val="Нет списка61"/>
    <w:next w:val="a2"/>
    <w:uiPriority w:val="99"/>
    <w:semiHidden/>
    <w:unhideWhenUsed/>
    <w:rsid w:val="00C64640"/>
  </w:style>
  <w:style w:type="numbering" w:customStyle="1" w:styleId="1310">
    <w:name w:val="Нет списка131"/>
    <w:next w:val="a2"/>
    <w:semiHidden/>
    <w:unhideWhenUsed/>
    <w:rsid w:val="00C64640"/>
  </w:style>
  <w:style w:type="numbering" w:customStyle="1" w:styleId="2310">
    <w:name w:val="Нет списка231"/>
    <w:next w:val="a2"/>
    <w:semiHidden/>
    <w:unhideWhenUsed/>
    <w:rsid w:val="00C64640"/>
  </w:style>
  <w:style w:type="numbering" w:customStyle="1" w:styleId="331">
    <w:name w:val="Нет списка331"/>
    <w:next w:val="a2"/>
    <w:semiHidden/>
    <w:unhideWhenUsed/>
    <w:rsid w:val="00C64640"/>
  </w:style>
  <w:style w:type="numbering" w:customStyle="1" w:styleId="421">
    <w:name w:val="Нет списка421"/>
    <w:next w:val="a2"/>
    <w:semiHidden/>
    <w:unhideWhenUsed/>
    <w:rsid w:val="00C64640"/>
  </w:style>
  <w:style w:type="numbering" w:customStyle="1" w:styleId="1131">
    <w:name w:val="Нет списка1131"/>
    <w:next w:val="a2"/>
    <w:semiHidden/>
    <w:rsid w:val="00C64640"/>
  </w:style>
  <w:style w:type="numbering" w:customStyle="1" w:styleId="11131">
    <w:name w:val="Нет списка11131"/>
    <w:next w:val="a2"/>
    <w:semiHidden/>
    <w:unhideWhenUsed/>
    <w:rsid w:val="00C64640"/>
  </w:style>
  <w:style w:type="numbering" w:customStyle="1" w:styleId="2121">
    <w:name w:val="Нет списка2121"/>
    <w:next w:val="a2"/>
    <w:semiHidden/>
    <w:unhideWhenUsed/>
    <w:rsid w:val="00C64640"/>
  </w:style>
  <w:style w:type="numbering" w:customStyle="1" w:styleId="3121">
    <w:name w:val="Нет списка3121"/>
    <w:next w:val="a2"/>
    <w:semiHidden/>
    <w:unhideWhenUsed/>
    <w:rsid w:val="00C64640"/>
  </w:style>
  <w:style w:type="numbering" w:customStyle="1" w:styleId="710">
    <w:name w:val="Нет списка71"/>
    <w:next w:val="a2"/>
    <w:uiPriority w:val="99"/>
    <w:semiHidden/>
    <w:unhideWhenUsed/>
    <w:rsid w:val="00C64640"/>
  </w:style>
  <w:style w:type="numbering" w:customStyle="1" w:styleId="1410">
    <w:name w:val="Нет списка141"/>
    <w:next w:val="a2"/>
    <w:semiHidden/>
    <w:unhideWhenUsed/>
    <w:rsid w:val="00C64640"/>
  </w:style>
  <w:style w:type="numbering" w:customStyle="1" w:styleId="241">
    <w:name w:val="Нет списка241"/>
    <w:next w:val="a2"/>
    <w:semiHidden/>
    <w:unhideWhenUsed/>
    <w:rsid w:val="00C64640"/>
  </w:style>
  <w:style w:type="numbering" w:customStyle="1" w:styleId="341">
    <w:name w:val="Нет списка341"/>
    <w:next w:val="a2"/>
    <w:semiHidden/>
    <w:unhideWhenUsed/>
    <w:rsid w:val="00C64640"/>
  </w:style>
  <w:style w:type="numbering" w:customStyle="1" w:styleId="431">
    <w:name w:val="Нет списка431"/>
    <w:next w:val="a2"/>
    <w:semiHidden/>
    <w:unhideWhenUsed/>
    <w:rsid w:val="00C64640"/>
  </w:style>
  <w:style w:type="numbering" w:customStyle="1" w:styleId="1141">
    <w:name w:val="Нет списка1141"/>
    <w:next w:val="a2"/>
    <w:semiHidden/>
    <w:rsid w:val="00C64640"/>
  </w:style>
  <w:style w:type="numbering" w:customStyle="1" w:styleId="11141">
    <w:name w:val="Нет списка11141"/>
    <w:next w:val="a2"/>
    <w:semiHidden/>
    <w:unhideWhenUsed/>
    <w:rsid w:val="00C64640"/>
  </w:style>
  <w:style w:type="numbering" w:customStyle="1" w:styleId="2131">
    <w:name w:val="Нет списка2131"/>
    <w:next w:val="a2"/>
    <w:semiHidden/>
    <w:unhideWhenUsed/>
    <w:rsid w:val="00C64640"/>
  </w:style>
  <w:style w:type="numbering" w:customStyle="1" w:styleId="3131">
    <w:name w:val="Нет списка3131"/>
    <w:next w:val="a2"/>
    <w:semiHidden/>
    <w:unhideWhenUsed/>
    <w:rsid w:val="00C64640"/>
  </w:style>
  <w:style w:type="numbering" w:customStyle="1" w:styleId="93">
    <w:name w:val="Нет списка9"/>
    <w:next w:val="a2"/>
    <w:uiPriority w:val="99"/>
    <w:semiHidden/>
    <w:unhideWhenUsed/>
    <w:rsid w:val="00C64640"/>
  </w:style>
  <w:style w:type="numbering" w:customStyle="1" w:styleId="160">
    <w:name w:val="Нет списка16"/>
    <w:next w:val="a2"/>
    <w:uiPriority w:val="99"/>
    <w:semiHidden/>
    <w:unhideWhenUsed/>
    <w:rsid w:val="00C64640"/>
  </w:style>
  <w:style w:type="table" w:customStyle="1" w:styleId="3b">
    <w:name w:val="Сетка таблицы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0">
    <w:name w:val="Нет списка116"/>
    <w:next w:val="a2"/>
    <w:semiHidden/>
    <w:unhideWhenUsed/>
    <w:rsid w:val="00C64640"/>
  </w:style>
  <w:style w:type="numbering" w:customStyle="1" w:styleId="1116">
    <w:name w:val="Нет списка1116"/>
    <w:next w:val="a2"/>
    <w:semiHidden/>
    <w:unhideWhenUsed/>
    <w:rsid w:val="00C64640"/>
  </w:style>
  <w:style w:type="numbering" w:customStyle="1" w:styleId="260">
    <w:name w:val="Нет списка26"/>
    <w:next w:val="a2"/>
    <w:semiHidden/>
    <w:unhideWhenUsed/>
    <w:rsid w:val="00C64640"/>
  </w:style>
  <w:style w:type="numbering" w:customStyle="1" w:styleId="360">
    <w:name w:val="Нет списка36"/>
    <w:next w:val="a2"/>
    <w:semiHidden/>
    <w:unhideWhenUsed/>
    <w:rsid w:val="00C64640"/>
  </w:style>
  <w:style w:type="numbering" w:customStyle="1" w:styleId="450">
    <w:name w:val="Нет списка45"/>
    <w:next w:val="a2"/>
    <w:semiHidden/>
    <w:unhideWhenUsed/>
    <w:rsid w:val="00C64640"/>
  </w:style>
  <w:style w:type="numbering" w:customStyle="1" w:styleId="11113">
    <w:name w:val="Нет списка11113"/>
    <w:next w:val="a2"/>
    <w:semiHidden/>
    <w:rsid w:val="00C64640"/>
  </w:style>
  <w:style w:type="table" w:customStyle="1" w:styleId="124">
    <w:name w:val="Сетка таблицы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
    <w:name w:val="Нет списка111112"/>
    <w:next w:val="a2"/>
    <w:semiHidden/>
    <w:unhideWhenUsed/>
    <w:rsid w:val="00C64640"/>
  </w:style>
  <w:style w:type="numbering" w:customStyle="1" w:styleId="2150">
    <w:name w:val="Нет списка215"/>
    <w:next w:val="a2"/>
    <w:semiHidden/>
    <w:unhideWhenUsed/>
    <w:rsid w:val="00C64640"/>
  </w:style>
  <w:style w:type="numbering" w:customStyle="1" w:styleId="315">
    <w:name w:val="Нет списка315"/>
    <w:next w:val="a2"/>
    <w:semiHidden/>
    <w:unhideWhenUsed/>
    <w:rsid w:val="00C64640"/>
  </w:style>
  <w:style w:type="numbering" w:customStyle="1" w:styleId="520">
    <w:name w:val="Нет списка52"/>
    <w:next w:val="a2"/>
    <w:uiPriority w:val="99"/>
    <w:semiHidden/>
    <w:unhideWhenUsed/>
    <w:rsid w:val="00C64640"/>
  </w:style>
  <w:style w:type="numbering" w:customStyle="1" w:styleId="1220">
    <w:name w:val="Нет списка122"/>
    <w:next w:val="a2"/>
    <w:semiHidden/>
    <w:unhideWhenUsed/>
    <w:rsid w:val="00C64640"/>
  </w:style>
  <w:style w:type="numbering" w:customStyle="1" w:styleId="2220">
    <w:name w:val="Нет списка222"/>
    <w:next w:val="a2"/>
    <w:semiHidden/>
    <w:unhideWhenUsed/>
    <w:rsid w:val="00C64640"/>
  </w:style>
  <w:style w:type="numbering" w:customStyle="1" w:styleId="322">
    <w:name w:val="Нет списка322"/>
    <w:next w:val="a2"/>
    <w:semiHidden/>
    <w:unhideWhenUsed/>
    <w:rsid w:val="00C64640"/>
  </w:style>
  <w:style w:type="numbering" w:customStyle="1" w:styleId="412">
    <w:name w:val="Нет списка412"/>
    <w:next w:val="a2"/>
    <w:semiHidden/>
    <w:unhideWhenUsed/>
    <w:rsid w:val="00C64640"/>
  </w:style>
  <w:style w:type="numbering" w:customStyle="1" w:styleId="1122">
    <w:name w:val="Нет списка1122"/>
    <w:next w:val="a2"/>
    <w:semiHidden/>
    <w:rsid w:val="00C64640"/>
  </w:style>
  <w:style w:type="numbering" w:customStyle="1" w:styleId="11122">
    <w:name w:val="Нет списка11122"/>
    <w:next w:val="a2"/>
    <w:semiHidden/>
    <w:unhideWhenUsed/>
    <w:rsid w:val="00C64640"/>
  </w:style>
  <w:style w:type="numbering" w:customStyle="1" w:styleId="2112">
    <w:name w:val="Нет списка2112"/>
    <w:next w:val="a2"/>
    <w:semiHidden/>
    <w:unhideWhenUsed/>
    <w:rsid w:val="00C64640"/>
  </w:style>
  <w:style w:type="numbering" w:customStyle="1" w:styleId="3112">
    <w:name w:val="Нет списка3112"/>
    <w:next w:val="a2"/>
    <w:semiHidden/>
    <w:unhideWhenUsed/>
    <w:rsid w:val="00C64640"/>
  </w:style>
  <w:style w:type="numbering" w:customStyle="1" w:styleId="620">
    <w:name w:val="Нет списка62"/>
    <w:next w:val="a2"/>
    <w:uiPriority w:val="99"/>
    <w:semiHidden/>
    <w:unhideWhenUsed/>
    <w:rsid w:val="00C64640"/>
  </w:style>
  <w:style w:type="numbering" w:customStyle="1" w:styleId="1320">
    <w:name w:val="Нет списка132"/>
    <w:next w:val="a2"/>
    <w:semiHidden/>
    <w:unhideWhenUsed/>
    <w:rsid w:val="00C64640"/>
  </w:style>
  <w:style w:type="numbering" w:customStyle="1" w:styleId="2320">
    <w:name w:val="Нет списка232"/>
    <w:next w:val="a2"/>
    <w:semiHidden/>
    <w:unhideWhenUsed/>
    <w:rsid w:val="00C64640"/>
  </w:style>
  <w:style w:type="numbering" w:customStyle="1" w:styleId="332">
    <w:name w:val="Нет списка332"/>
    <w:next w:val="a2"/>
    <w:semiHidden/>
    <w:unhideWhenUsed/>
    <w:rsid w:val="00C64640"/>
  </w:style>
  <w:style w:type="numbering" w:customStyle="1" w:styleId="422">
    <w:name w:val="Нет списка422"/>
    <w:next w:val="a2"/>
    <w:semiHidden/>
    <w:unhideWhenUsed/>
    <w:rsid w:val="00C64640"/>
  </w:style>
  <w:style w:type="numbering" w:customStyle="1" w:styleId="1132">
    <w:name w:val="Нет списка1132"/>
    <w:next w:val="a2"/>
    <w:semiHidden/>
    <w:rsid w:val="00C64640"/>
  </w:style>
  <w:style w:type="numbering" w:customStyle="1" w:styleId="11132">
    <w:name w:val="Нет списка11132"/>
    <w:next w:val="a2"/>
    <w:semiHidden/>
    <w:unhideWhenUsed/>
    <w:rsid w:val="00C64640"/>
  </w:style>
  <w:style w:type="numbering" w:customStyle="1" w:styleId="2122">
    <w:name w:val="Нет списка2122"/>
    <w:next w:val="a2"/>
    <w:semiHidden/>
    <w:unhideWhenUsed/>
    <w:rsid w:val="00C64640"/>
  </w:style>
  <w:style w:type="numbering" w:customStyle="1" w:styleId="3122">
    <w:name w:val="Нет списка3122"/>
    <w:next w:val="a2"/>
    <w:semiHidden/>
    <w:unhideWhenUsed/>
    <w:rsid w:val="00C64640"/>
  </w:style>
  <w:style w:type="numbering" w:customStyle="1" w:styleId="720">
    <w:name w:val="Нет списка72"/>
    <w:next w:val="a2"/>
    <w:uiPriority w:val="99"/>
    <w:semiHidden/>
    <w:unhideWhenUsed/>
    <w:rsid w:val="00C64640"/>
  </w:style>
  <w:style w:type="numbering" w:customStyle="1" w:styleId="142">
    <w:name w:val="Нет списка142"/>
    <w:next w:val="a2"/>
    <w:semiHidden/>
    <w:unhideWhenUsed/>
    <w:rsid w:val="00C64640"/>
  </w:style>
  <w:style w:type="numbering" w:customStyle="1" w:styleId="242">
    <w:name w:val="Нет списка242"/>
    <w:next w:val="a2"/>
    <w:semiHidden/>
    <w:unhideWhenUsed/>
    <w:rsid w:val="00C64640"/>
  </w:style>
  <w:style w:type="numbering" w:customStyle="1" w:styleId="342">
    <w:name w:val="Нет списка342"/>
    <w:next w:val="a2"/>
    <w:semiHidden/>
    <w:unhideWhenUsed/>
    <w:rsid w:val="00C64640"/>
  </w:style>
  <w:style w:type="numbering" w:customStyle="1" w:styleId="432">
    <w:name w:val="Нет списка432"/>
    <w:next w:val="a2"/>
    <w:semiHidden/>
    <w:unhideWhenUsed/>
    <w:rsid w:val="00C64640"/>
  </w:style>
  <w:style w:type="numbering" w:customStyle="1" w:styleId="1142">
    <w:name w:val="Нет списка1142"/>
    <w:next w:val="a2"/>
    <w:semiHidden/>
    <w:rsid w:val="00C64640"/>
  </w:style>
  <w:style w:type="numbering" w:customStyle="1" w:styleId="11142">
    <w:name w:val="Нет списка11142"/>
    <w:next w:val="a2"/>
    <w:semiHidden/>
    <w:unhideWhenUsed/>
    <w:rsid w:val="00C64640"/>
  </w:style>
  <w:style w:type="numbering" w:customStyle="1" w:styleId="2132">
    <w:name w:val="Нет списка2132"/>
    <w:next w:val="a2"/>
    <w:semiHidden/>
    <w:unhideWhenUsed/>
    <w:rsid w:val="00C64640"/>
  </w:style>
  <w:style w:type="numbering" w:customStyle="1" w:styleId="3132">
    <w:name w:val="Нет списка3132"/>
    <w:next w:val="a2"/>
    <w:semiHidden/>
    <w:unhideWhenUsed/>
    <w:rsid w:val="00C64640"/>
  </w:style>
  <w:style w:type="numbering" w:customStyle="1" w:styleId="810">
    <w:name w:val="Нет списка81"/>
    <w:next w:val="a2"/>
    <w:uiPriority w:val="99"/>
    <w:semiHidden/>
    <w:unhideWhenUsed/>
    <w:rsid w:val="00C64640"/>
  </w:style>
  <w:style w:type="numbering" w:customStyle="1" w:styleId="1510">
    <w:name w:val="Нет списка151"/>
    <w:next w:val="a2"/>
    <w:uiPriority w:val="99"/>
    <w:semiHidden/>
    <w:unhideWhenUsed/>
    <w:rsid w:val="00C64640"/>
  </w:style>
  <w:style w:type="table" w:customStyle="1" w:styleId="217">
    <w:name w:val="Сетка таблицы2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
    <w:name w:val="Нет списка1151"/>
    <w:next w:val="a2"/>
    <w:semiHidden/>
    <w:unhideWhenUsed/>
    <w:rsid w:val="00C64640"/>
  </w:style>
  <w:style w:type="numbering" w:customStyle="1" w:styleId="11151">
    <w:name w:val="Нет списка11151"/>
    <w:next w:val="a2"/>
    <w:semiHidden/>
    <w:unhideWhenUsed/>
    <w:rsid w:val="00C64640"/>
  </w:style>
  <w:style w:type="numbering" w:customStyle="1" w:styleId="251">
    <w:name w:val="Нет списка251"/>
    <w:next w:val="a2"/>
    <w:semiHidden/>
    <w:unhideWhenUsed/>
    <w:rsid w:val="00C64640"/>
  </w:style>
  <w:style w:type="numbering" w:customStyle="1" w:styleId="351">
    <w:name w:val="Нет списка351"/>
    <w:next w:val="a2"/>
    <w:semiHidden/>
    <w:unhideWhenUsed/>
    <w:rsid w:val="00C64640"/>
  </w:style>
  <w:style w:type="numbering" w:customStyle="1" w:styleId="441">
    <w:name w:val="Нет списка441"/>
    <w:next w:val="a2"/>
    <w:semiHidden/>
    <w:unhideWhenUsed/>
    <w:rsid w:val="00C64640"/>
  </w:style>
  <w:style w:type="numbering" w:customStyle="1" w:styleId="111121">
    <w:name w:val="Нет списка111121"/>
    <w:next w:val="a2"/>
    <w:semiHidden/>
    <w:rsid w:val="00C64640"/>
  </w:style>
  <w:style w:type="table" w:customStyle="1" w:styleId="1117">
    <w:name w:val="Сетка таблицы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
    <w:name w:val="Нет списка11111111"/>
    <w:next w:val="a2"/>
    <w:semiHidden/>
    <w:unhideWhenUsed/>
    <w:rsid w:val="00C64640"/>
  </w:style>
  <w:style w:type="numbering" w:customStyle="1" w:styleId="2141">
    <w:name w:val="Нет списка2141"/>
    <w:next w:val="a2"/>
    <w:semiHidden/>
    <w:unhideWhenUsed/>
    <w:rsid w:val="00C64640"/>
  </w:style>
  <w:style w:type="numbering" w:customStyle="1" w:styleId="3141">
    <w:name w:val="Нет списка3141"/>
    <w:next w:val="a2"/>
    <w:semiHidden/>
    <w:unhideWhenUsed/>
    <w:rsid w:val="00C64640"/>
  </w:style>
  <w:style w:type="numbering" w:customStyle="1" w:styleId="511">
    <w:name w:val="Нет списка511"/>
    <w:next w:val="a2"/>
    <w:uiPriority w:val="99"/>
    <w:semiHidden/>
    <w:unhideWhenUsed/>
    <w:rsid w:val="00C64640"/>
  </w:style>
  <w:style w:type="numbering" w:customStyle="1" w:styleId="1211">
    <w:name w:val="Нет списка1211"/>
    <w:next w:val="a2"/>
    <w:semiHidden/>
    <w:unhideWhenUsed/>
    <w:rsid w:val="00C64640"/>
  </w:style>
  <w:style w:type="numbering" w:customStyle="1" w:styleId="2211">
    <w:name w:val="Нет списка2211"/>
    <w:next w:val="a2"/>
    <w:semiHidden/>
    <w:unhideWhenUsed/>
    <w:rsid w:val="00C64640"/>
  </w:style>
  <w:style w:type="numbering" w:customStyle="1" w:styleId="3211">
    <w:name w:val="Нет списка3211"/>
    <w:next w:val="a2"/>
    <w:semiHidden/>
    <w:unhideWhenUsed/>
    <w:rsid w:val="00C64640"/>
  </w:style>
  <w:style w:type="numbering" w:customStyle="1" w:styleId="4111">
    <w:name w:val="Нет списка4111"/>
    <w:next w:val="a2"/>
    <w:semiHidden/>
    <w:unhideWhenUsed/>
    <w:rsid w:val="00C64640"/>
  </w:style>
  <w:style w:type="numbering" w:customStyle="1" w:styleId="11211">
    <w:name w:val="Нет списка11211"/>
    <w:next w:val="a2"/>
    <w:semiHidden/>
    <w:rsid w:val="00C64640"/>
  </w:style>
  <w:style w:type="numbering" w:customStyle="1" w:styleId="111211">
    <w:name w:val="Нет списка111211"/>
    <w:next w:val="a2"/>
    <w:semiHidden/>
    <w:unhideWhenUsed/>
    <w:rsid w:val="00C64640"/>
  </w:style>
  <w:style w:type="numbering" w:customStyle="1" w:styleId="21111">
    <w:name w:val="Нет списка21111"/>
    <w:next w:val="a2"/>
    <w:semiHidden/>
    <w:unhideWhenUsed/>
    <w:rsid w:val="00C64640"/>
  </w:style>
  <w:style w:type="numbering" w:customStyle="1" w:styleId="31111">
    <w:name w:val="Нет списка31111"/>
    <w:next w:val="a2"/>
    <w:semiHidden/>
    <w:unhideWhenUsed/>
    <w:rsid w:val="00C64640"/>
  </w:style>
  <w:style w:type="numbering" w:customStyle="1" w:styleId="611">
    <w:name w:val="Нет списка611"/>
    <w:next w:val="a2"/>
    <w:uiPriority w:val="99"/>
    <w:semiHidden/>
    <w:unhideWhenUsed/>
    <w:rsid w:val="00C64640"/>
  </w:style>
  <w:style w:type="numbering" w:customStyle="1" w:styleId="1311">
    <w:name w:val="Нет списка1311"/>
    <w:next w:val="a2"/>
    <w:semiHidden/>
    <w:unhideWhenUsed/>
    <w:rsid w:val="00C64640"/>
  </w:style>
  <w:style w:type="numbering" w:customStyle="1" w:styleId="2311">
    <w:name w:val="Нет списка2311"/>
    <w:next w:val="a2"/>
    <w:semiHidden/>
    <w:unhideWhenUsed/>
    <w:rsid w:val="00C64640"/>
  </w:style>
  <w:style w:type="numbering" w:customStyle="1" w:styleId="3311">
    <w:name w:val="Нет списка3311"/>
    <w:next w:val="a2"/>
    <w:semiHidden/>
    <w:unhideWhenUsed/>
    <w:rsid w:val="00C64640"/>
  </w:style>
  <w:style w:type="numbering" w:customStyle="1" w:styleId="4211">
    <w:name w:val="Нет списка4211"/>
    <w:next w:val="a2"/>
    <w:semiHidden/>
    <w:unhideWhenUsed/>
    <w:rsid w:val="00C64640"/>
  </w:style>
  <w:style w:type="numbering" w:customStyle="1" w:styleId="11311">
    <w:name w:val="Нет списка11311"/>
    <w:next w:val="a2"/>
    <w:semiHidden/>
    <w:rsid w:val="00C64640"/>
  </w:style>
  <w:style w:type="numbering" w:customStyle="1" w:styleId="111311">
    <w:name w:val="Нет списка111311"/>
    <w:next w:val="a2"/>
    <w:semiHidden/>
    <w:unhideWhenUsed/>
    <w:rsid w:val="00C64640"/>
  </w:style>
  <w:style w:type="numbering" w:customStyle="1" w:styleId="21211">
    <w:name w:val="Нет списка21211"/>
    <w:next w:val="a2"/>
    <w:semiHidden/>
    <w:unhideWhenUsed/>
    <w:rsid w:val="00C64640"/>
  </w:style>
  <w:style w:type="numbering" w:customStyle="1" w:styleId="31211">
    <w:name w:val="Нет списка31211"/>
    <w:next w:val="a2"/>
    <w:semiHidden/>
    <w:unhideWhenUsed/>
    <w:rsid w:val="00C64640"/>
  </w:style>
  <w:style w:type="numbering" w:customStyle="1" w:styleId="711">
    <w:name w:val="Нет списка711"/>
    <w:next w:val="a2"/>
    <w:uiPriority w:val="99"/>
    <w:semiHidden/>
    <w:unhideWhenUsed/>
    <w:rsid w:val="00C64640"/>
  </w:style>
  <w:style w:type="numbering" w:customStyle="1" w:styleId="1411">
    <w:name w:val="Нет списка1411"/>
    <w:next w:val="a2"/>
    <w:semiHidden/>
    <w:unhideWhenUsed/>
    <w:rsid w:val="00C64640"/>
  </w:style>
  <w:style w:type="numbering" w:customStyle="1" w:styleId="2411">
    <w:name w:val="Нет списка2411"/>
    <w:next w:val="a2"/>
    <w:semiHidden/>
    <w:unhideWhenUsed/>
    <w:rsid w:val="00C64640"/>
  </w:style>
  <w:style w:type="numbering" w:customStyle="1" w:styleId="3411">
    <w:name w:val="Нет списка3411"/>
    <w:next w:val="a2"/>
    <w:semiHidden/>
    <w:unhideWhenUsed/>
    <w:rsid w:val="00C64640"/>
  </w:style>
  <w:style w:type="numbering" w:customStyle="1" w:styleId="4311">
    <w:name w:val="Нет списка4311"/>
    <w:next w:val="a2"/>
    <w:semiHidden/>
    <w:unhideWhenUsed/>
    <w:rsid w:val="00C64640"/>
  </w:style>
  <w:style w:type="numbering" w:customStyle="1" w:styleId="11411">
    <w:name w:val="Нет списка11411"/>
    <w:next w:val="a2"/>
    <w:semiHidden/>
    <w:rsid w:val="00C64640"/>
  </w:style>
  <w:style w:type="numbering" w:customStyle="1" w:styleId="111411">
    <w:name w:val="Нет списка111411"/>
    <w:next w:val="a2"/>
    <w:semiHidden/>
    <w:unhideWhenUsed/>
    <w:rsid w:val="00C64640"/>
  </w:style>
  <w:style w:type="numbering" w:customStyle="1" w:styleId="21311">
    <w:name w:val="Нет списка21311"/>
    <w:next w:val="a2"/>
    <w:semiHidden/>
    <w:unhideWhenUsed/>
    <w:rsid w:val="00C64640"/>
  </w:style>
  <w:style w:type="numbering" w:customStyle="1" w:styleId="31311">
    <w:name w:val="Нет списка31311"/>
    <w:next w:val="a2"/>
    <w:semiHidden/>
    <w:unhideWhenUsed/>
    <w:rsid w:val="00C64640"/>
  </w:style>
  <w:style w:type="numbering" w:customStyle="1" w:styleId="102">
    <w:name w:val="Нет списка10"/>
    <w:next w:val="a2"/>
    <w:uiPriority w:val="99"/>
    <w:semiHidden/>
    <w:unhideWhenUsed/>
    <w:rsid w:val="00C64640"/>
  </w:style>
  <w:style w:type="numbering" w:customStyle="1" w:styleId="170">
    <w:name w:val="Нет списка17"/>
    <w:next w:val="a2"/>
    <w:uiPriority w:val="99"/>
    <w:semiHidden/>
    <w:unhideWhenUsed/>
    <w:rsid w:val="00C64640"/>
  </w:style>
  <w:style w:type="table" w:customStyle="1" w:styleId="47">
    <w:name w:val="Сетка таблицы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
    <w:name w:val="Нет списка117"/>
    <w:next w:val="a2"/>
    <w:semiHidden/>
    <w:unhideWhenUsed/>
    <w:rsid w:val="00C64640"/>
  </w:style>
  <w:style w:type="numbering" w:customStyle="1" w:styleId="11170">
    <w:name w:val="Нет списка1117"/>
    <w:next w:val="a2"/>
    <w:semiHidden/>
    <w:unhideWhenUsed/>
    <w:rsid w:val="00C64640"/>
  </w:style>
  <w:style w:type="numbering" w:customStyle="1" w:styleId="270">
    <w:name w:val="Нет списка27"/>
    <w:next w:val="a2"/>
    <w:semiHidden/>
    <w:unhideWhenUsed/>
    <w:rsid w:val="00C64640"/>
  </w:style>
  <w:style w:type="numbering" w:customStyle="1" w:styleId="370">
    <w:name w:val="Нет списка37"/>
    <w:next w:val="a2"/>
    <w:semiHidden/>
    <w:unhideWhenUsed/>
    <w:rsid w:val="00C64640"/>
  </w:style>
  <w:style w:type="numbering" w:customStyle="1" w:styleId="460">
    <w:name w:val="Нет списка46"/>
    <w:next w:val="a2"/>
    <w:semiHidden/>
    <w:unhideWhenUsed/>
    <w:rsid w:val="00C64640"/>
  </w:style>
  <w:style w:type="numbering" w:customStyle="1" w:styleId="11114">
    <w:name w:val="Нет списка11114"/>
    <w:next w:val="a2"/>
    <w:semiHidden/>
    <w:rsid w:val="00C64640"/>
  </w:style>
  <w:style w:type="table" w:customStyle="1" w:styleId="134">
    <w:name w:val="Сетка таблицы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
    <w:name w:val="Нет списка111113"/>
    <w:next w:val="a2"/>
    <w:semiHidden/>
    <w:unhideWhenUsed/>
    <w:rsid w:val="00C64640"/>
  </w:style>
  <w:style w:type="numbering" w:customStyle="1" w:styleId="2160">
    <w:name w:val="Нет списка216"/>
    <w:next w:val="a2"/>
    <w:semiHidden/>
    <w:unhideWhenUsed/>
    <w:rsid w:val="00C64640"/>
  </w:style>
  <w:style w:type="numbering" w:customStyle="1" w:styleId="316">
    <w:name w:val="Нет списка316"/>
    <w:next w:val="a2"/>
    <w:semiHidden/>
    <w:unhideWhenUsed/>
    <w:rsid w:val="00C64640"/>
  </w:style>
  <w:style w:type="numbering" w:customStyle="1" w:styleId="530">
    <w:name w:val="Нет списка53"/>
    <w:next w:val="a2"/>
    <w:uiPriority w:val="99"/>
    <w:semiHidden/>
    <w:unhideWhenUsed/>
    <w:rsid w:val="00C64640"/>
  </w:style>
  <w:style w:type="numbering" w:customStyle="1" w:styleId="1230">
    <w:name w:val="Нет списка123"/>
    <w:next w:val="a2"/>
    <w:semiHidden/>
    <w:unhideWhenUsed/>
    <w:rsid w:val="00C64640"/>
  </w:style>
  <w:style w:type="numbering" w:customStyle="1" w:styleId="2230">
    <w:name w:val="Нет списка223"/>
    <w:next w:val="a2"/>
    <w:semiHidden/>
    <w:unhideWhenUsed/>
    <w:rsid w:val="00C64640"/>
  </w:style>
  <w:style w:type="numbering" w:customStyle="1" w:styleId="323">
    <w:name w:val="Нет списка323"/>
    <w:next w:val="a2"/>
    <w:semiHidden/>
    <w:unhideWhenUsed/>
    <w:rsid w:val="00C64640"/>
  </w:style>
  <w:style w:type="numbering" w:customStyle="1" w:styleId="413">
    <w:name w:val="Нет списка413"/>
    <w:next w:val="a2"/>
    <w:semiHidden/>
    <w:unhideWhenUsed/>
    <w:rsid w:val="00C64640"/>
  </w:style>
  <w:style w:type="numbering" w:customStyle="1" w:styleId="1123">
    <w:name w:val="Нет списка1123"/>
    <w:next w:val="a2"/>
    <w:semiHidden/>
    <w:rsid w:val="00C64640"/>
  </w:style>
  <w:style w:type="numbering" w:customStyle="1" w:styleId="11123">
    <w:name w:val="Нет списка11123"/>
    <w:next w:val="a2"/>
    <w:semiHidden/>
    <w:unhideWhenUsed/>
    <w:rsid w:val="00C64640"/>
  </w:style>
  <w:style w:type="numbering" w:customStyle="1" w:styleId="2113">
    <w:name w:val="Нет списка2113"/>
    <w:next w:val="a2"/>
    <w:semiHidden/>
    <w:unhideWhenUsed/>
    <w:rsid w:val="00C64640"/>
  </w:style>
  <w:style w:type="numbering" w:customStyle="1" w:styleId="3113">
    <w:name w:val="Нет списка3113"/>
    <w:next w:val="a2"/>
    <w:semiHidden/>
    <w:unhideWhenUsed/>
    <w:rsid w:val="00C64640"/>
  </w:style>
  <w:style w:type="numbering" w:customStyle="1" w:styleId="630">
    <w:name w:val="Нет списка63"/>
    <w:next w:val="a2"/>
    <w:uiPriority w:val="99"/>
    <w:semiHidden/>
    <w:unhideWhenUsed/>
    <w:rsid w:val="00C64640"/>
  </w:style>
  <w:style w:type="numbering" w:customStyle="1" w:styleId="1330">
    <w:name w:val="Нет списка133"/>
    <w:next w:val="a2"/>
    <w:semiHidden/>
    <w:unhideWhenUsed/>
    <w:rsid w:val="00C64640"/>
  </w:style>
  <w:style w:type="numbering" w:customStyle="1" w:styleId="233">
    <w:name w:val="Нет списка233"/>
    <w:next w:val="a2"/>
    <w:semiHidden/>
    <w:unhideWhenUsed/>
    <w:rsid w:val="00C64640"/>
  </w:style>
  <w:style w:type="numbering" w:customStyle="1" w:styleId="333">
    <w:name w:val="Нет списка333"/>
    <w:next w:val="a2"/>
    <w:semiHidden/>
    <w:unhideWhenUsed/>
    <w:rsid w:val="00C64640"/>
  </w:style>
  <w:style w:type="numbering" w:customStyle="1" w:styleId="423">
    <w:name w:val="Нет списка423"/>
    <w:next w:val="a2"/>
    <w:semiHidden/>
    <w:unhideWhenUsed/>
    <w:rsid w:val="00C64640"/>
  </w:style>
  <w:style w:type="numbering" w:customStyle="1" w:styleId="1133">
    <w:name w:val="Нет списка1133"/>
    <w:next w:val="a2"/>
    <w:semiHidden/>
    <w:rsid w:val="00C64640"/>
  </w:style>
  <w:style w:type="numbering" w:customStyle="1" w:styleId="11133">
    <w:name w:val="Нет списка11133"/>
    <w:next w:val="a2"/>
    <w:semiHidden/>
    <w:unhideWhenUsed/>
    <w:rsid w:val="00C64640"/>
  </w:style>
  <w:style w:type="numbering" w:customStyle="1" w:styleId="2123">
    <w:name w:val="Нет списка2123"/>
    <w:next w:val="a2"/>
    <w:semiHidden/>
    <w:unhideWhenUsed/>
    <w:rsid w:val="00C64640"/>
  </w:style>
  <w:style w:type="numbering" w:customStyle="1" w:styleId="3123">
    <w:name w:val="Нет списка3123"/>
    <w:next w:val="a2"/>
    <w:semiHidden/>
    <w:unhideWhenUsed/>
    <w:rsid w:val="00C64640"/>
  </w:style>
  <w:style w:type="numbering" w:customStyle="1" w:styleId="730">
    <w:name w:val="Нет списка73"/>
    <w:next w:val="a2"/>
    <w:uiPriority w:val="99"/>
    <w:semiHidden/>
    <w:unhideWhenUsed/>
    <w:rsid w:val="00C64640"/>
  </w:style>
  <w:style w:type="numbering" w:customStyle="1" w:styleId="143">
    <w:name w:val="Нет списка143"/>
    <w:next w:val="a2"/>
    <w:semiHidden/>
    <w:unhideWhenUsed/>
    <w:rsid w:val="00C64640"/>
  </w:style>
  <w:style w:type="numbering" w:customStyle="1" w:styleId="243">
    <w:name w:val="Нет списка243"/>
    <w:next w:val="a2"/>
    <w:semiHidden/>
    <w:unhideWhenUsed/>
    <w:rsid w:val="00C64640"/>
  </w:style>
  <w:style w:type="numbering" w:customStyle="1" w:styleId="343">
    <w:name w:val="Нет списка343"/>
    <w:next w:val="a2"/>
    <w:semiHidden/>
    <w:unhideWhenUsed/>
    <w:rsid w:val="00C64640"/>
  </w:style>
  <w:style w:type="numbering" w:customStyle="1" w:styleId="433">
    <w:name w:val="Нет списка433"/>
    <w:next w:val="a2"/>
    <w:semiHidden/>
    <w:unhideWhenUsed/>
    <w:rsid w:val="00C64640"/>
  </w:style>
  <w:style w:type="numbering" w:customStyle="1" w:styleId="1143">
    <w:name w:val="Нет списка1143"/>
    <w:next w:val="a2"/>
    <w:semiHidden/>
    <w:rsid w:val="00C64640"/>
  </w:style>
  <w:style w:type="numbering" w:customStyle="1" w:styleId="11143">
    <w:name w:val="Нет списка11143"/>
    <w:next w:val="a2"/>
    <w:semiHidden/>
    <w:unhideWhenUsed/>
    <w:rsid w:val="00C64640"/>
  </w:style>
  <w:style w:type="numbering" w:customStyle="1" w:styleId="2133">
    <w:name w:val="Нет списка2133"/>
    <w:next w:val="a2"/>
    <w:semiHidden/>
    <w:unhideWhenUsed/>
    <w:rsid w:val="00C64640"/>
  </w:style>
  <w:style w:type="numbering" w:customStyle="1" w:styleId="3133">
    <w:name w:val="Нет списка3133"/>
    <w:next w:val="a2"/>
    <w:semiHidden/>
    <w:unhideWhenUsed/>
    <w:rsid w:val="00C64640"/>
  </w:style>
  <w:style w:type="numbering" w:customStyle="1" w:styleId="820">
    <w:name w:val="Нет списка82"/>
    <w:next w:val="a2"/>
    <w:uiPriority w:val="99"/>
    <w:semiHidden/>
    <w:unhideWhenUsed/>
    <w:rsid w:val="00C64640"/>
  </w:style>
  <w:style w:type="numbering" w:customStyle="1" w:styleId="152">
    <w:name w:val="Нет списка152"/>
    <w:next w:val="a2"/>
    <w:uiPriority w:val="99"/>
    <w:semiHidden/>
    <w:unhideWhenUsed/>
    <w:rsid w:val="00C64640"/>
  </w:style>
  <w:style w:type="table" w:customStyle="1" w:styleId="224">
    <w:name w:val="Сетка таблицы2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
    <w:name w:val="Нет списка1152"/>
    <w:next w:val="a2"/>
    <w:semiHidden/>
    <w:unhideWhenUsed/>
    <w:rsid w:val="00C64640"/>
  </w:style>
  <w:style w:type="numbering" w:customStyle="1" w:styleId="11152">
    <w:name w:val="Нет списка11152"/>
    <w:next w:val="a2"/>
    <w:semiHidden/>
    <w:unhideWhenUsed/>
    <w:rsid w:val="00C64640"/>
  </w:style>
  <w:style w:type="numbering" w:customStyle="1" w:styleId="252">
    <w:name w:val="Нет списка252"/>
    <w:next w:val="a2"/>
    <w:semiHidden/>
    <w:unhideWhenUsed/>
    <w:rsid w:val="00C64640"/>
  </w:style>
  <w:style w:type="numbering" w:customStyle="1" w:styleId="352">
    <w:name w:val="Нет списка352"/>
    <w:next w:val="a2"/>
    <w:semiHidden/>
    <w:unhideWhenUsed/>
    <w:rsid w:val="00C64640"/>
  </w:style>
  <w:style w:type="numbering" w:customStyle="1" w:styleId="442">
    <w:name w:val="Нет списка442"/>
    <w:next w:val="a2"/>
    <w:semiHidden/>
    <w:unhideWhenUsed/>
    <w:rsid w:val="00C64640"/>
  </w:style>
  <w:style w:type="numbering" w:customStyle="1" w:styleId="111122">
    <w:name w:val="Нет списка111122"/>
    <w:next w:val="a2"/>
    <w:semiHidden/>
    <w:rsid w:val="00C64640"/>
  </w:style>
  <w:style w:type="table" w:customStyle="1" w:styleId="1124">
    <w:name w:val="Сетка таблицы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Нет списка1111112"/>
    <w:next w:val="a2"/>
    <w:semiHidden/>
    <w:unhideWhenUsed/>
    <w:rsid w:val="00C64640"/>
  </w:style>
  <w:style w:type="numbering" w:customStyle="1" w:styleId="2142">
    <w:name w:val="Нет списка2142"/>
    <w:next w:val="a2"/>
    <w:semiHidden/>
    <w:unhideWhenUsed/>
    <w:rsid w:val="00C64640"/>
  </w:style>
  <w:style w:type="numbering" w:customStyle="1" w:styleId="3142">
    <w:name w:val="Нет списка3142"/>
    <w:next w:val="a2"/>
    <w:semiHidden/>
    <w:unhideWhenUsed/>
    <w:rsid w:val="00C64640"/>
  </w:style>
  <w:style w:type="numbering" w:customStyle="1" w:styleId="512">
    <w:name w:val="Нет списка512"/>
    <w:next w:val="a2"/>
    <w:uiPriority w:val="99"/>
    <w:semiHidden/>
    <w:unhideWhenUsed/>
    <w:rsid w:val="00C64640"/>
  </w:style>
  <w:style w:type="numbering" w:customStyle="1" w:styleId="1212">
    <w:name w:val="Нет списка1212"/>
    <w:next w:val="a2"/>
    <w:semiHidden/>
    <w:unhideWhenUsed/>
    <w:rsid w:val="00C64640"/>
  </w:style>
  <w:style w:type="numbering" w:customStyle="1" w:styleId="2212">
    <w:name w:val="Нет списка2212"/>
    <w:next w:val="a2"/>
    <w:semiHidden/>
    <w:unhideWhenUsed/>
    <w:rsid w:val="00C64640"/>
  </w:style>
  <w:style w:type="numbering" w:customStyle="1" w:styleId="3212">
    <w:name w:val="Нет списка3212"/>
    <w:next w:val="a2"/>
    <w:semiHidden/>
    <w:unhideWhenUsed/>
    <w:rsid w:val="00C64640"/>
  </w:style>
  <w:style w:type="numbering" w:customStyle="1" w:styleId="4112">
    <w:name w:val="Нет списка4112"/>
    <w:next w:val="a2"/>
    <w:semiHidden/>
    <w:unhideWhenUsed/>
    <w:rsid w:val="00C64640"/>
  </w:style>
  <w:style w:type="numbering" w:customStyle="1" w:styleId="11212">
    <w:name w:val="Нет списка11212"/>
    <w:next w:val="a2"/>
    <w:semiHidden/>
    <w:rsid w:val="00C64640"/>
  </w:style>
  <w:style w:type="numbering" w:customStyle="1" w:styleId="111212">
    <w:name w:val="Нет списка111212"/>
    <w:next w:val="a2"/>
    <w:semiHidden/>
    <w:unhideWhenUsed/>
    <w:rsid w:val="00C64640"/>
  </w:style>
  <w:style w:type="numbering" w:customStyle="1" w:styleId="21112">
    <w:name w:val="Нет списка21112"/>
    <w:next w:val="a2"/>
    <w:semiHidden/>
    <w:unhideWhenUsed/>
    <w:rsid w:val="00C64640"/>
  </w:style>
  <w:style w:type="numbering" w:customStyle="1" w:styleId="31112">
    <w:name w:val="Нет списка31112"/>
    <w:next w:val="a2"/>
    <w:semiHidden/>
    <w:unhideWhenUsed/>
    <w:rsid w:val="00C64640"/>
  </w:style>
  <w:style w:type="numbering" w:customStyle="1" w:styleId="612">
    <w:name w:val="Нет списка612"/>
    <w:next w:val="a2"/>
    <w:uiPriority w:val="99"/>
    <w:semiHidden/>
    <w:unhideWhenUsed/>
    <w:rsid w:val="00C64640"/>
  </w:style>
  <w:style w:type="numbering" w:customStyle="1" w:styleId="1312">
    <w:name w:val="Нет списка1312"/>
    <w:next w:val="a2"/>
    <w:semiHidden/>
    <w:unhideWhenUsed/>
    <w:rsid w:val="00C64640"/>
  </w:style>
  <w:style w:type="numbering" w:customStyle="1" w:styleId="2312">
    <w:name w:val="Нет списка2312"/>
    <w:next w:val="a2"/>
    <w:semiHidden/>
    <w:unhideWhenUsed/>
    <w:rsid w:val="00C64640"/>
  </w:style>
  <w:style w:type="numbering" w:customStyle="1" w:styleId="3312">
    <w:name w:val="Нет списка3312"/>
    <w:next w:val="a2"/>
    <w:semiHidden/>
    <w:unhideWhenUsed/>
    <w:rsid w:val="00C64640"/>
  </w:style>
  <w:style w:type="numbering" w:customStyle="1" w:styleId="4212">
    <w:name w:val="Нет списка4212"/>
    <w:next w:val="a2"/>
    <w:semiHidden/>
    <w:unhideWhenUsed/>
    <w:rsid w:val="00C64640"/>
  </w:style>
  <w:style w:type="numbering" w:customStyle="1" w:styleId="11312">
    <w:name w:val="Нет списка11312"/>
    <w:next w:val="a2"/>
    <w:semiHidden/>
    <w:rsid w:val="00C64640"/>
  </w:style>
  <w:style w:type="numbering" w:customStyle="1" w:styleId="111312">
    <w:name w:val="Нет списка111312"/>
    <w:next w:val="a2"/>
    <w:semiHidden/>
    <w:unhideWhenUsed/>
    <w:rsid w:val="00C64640"/>
  </w:style>
  <w:style w:type="numbering" w:customStyle="1" w:styleId="21212">
    <w:name w:val="Нет списка21212"/>
    <w:next w:val="a2"/>
    <w:semiHidden/>
    <w:unhideWhenUsed/>
    <w:rsid w:val="00C64640"/>
  </w:style>
  <w:style w:type="numbering" w:customStyle="1" w:styleId="31212">
    <w:name w:val="Нет списка31212"/>
    <w:next w:val="a2"/>
    <w:semiHidden/>
    <w:unhideWhenUsed/>
    <w:rsid w:val="00C64640"/>
  </w:style>
  <w:style w:type="numbering" w:customStyle="1" w:styleId="712">
    <w:name w:val="Нет списка712"/>
    <w:next w:val="a2"/>
    <w:uiPriority w:val="99"/>
    <w:semiHidden/>
    <w:unhideWhenUsed/>
    <w:rsid w:val="00C64640"/>
  </w:style>
  <w:style w:type="numbering" w:customStyle="1" w:styleId="1412">
    <w:name w:val="Нет списка1412"/>
    <w:next w:val="a2"/>
    <w:semiHidden/>
    <w:unhideWhenUsed/>
    <w:rsid w:val="00C64640"/>
  </w:style>
  <w:style w:type="numbering" w:customStyle="1" w:styleId="2412">
    <w:name w:val="Нет списка2412"/>
    <w:next w:val="a2"/>
    <w:semiHidden/>
    <w:unhideWhenUsed/>
    <w:rsid w:val="00C64640"/>
  </w:style>
  <w:style w:type="numbering" w:customStyle="1" w:styleId="3412">
    <w:name w:val="Нет списка3412"/>
    <w:next w:val="a2"/>
    <w:semiHidden/>
    <w:unhideWhenUsed/>
    <w:rsid w:val="00C64640"/>
  </w:style>
  <w:style w:type="numbering" w:customStyle="1" w:styleId="4312">
    <w:name w:val="Нет списка4312"/>
    <w:next w:val="a2"/>
    <w:semiHidden/>
    <w:unhideWhenUsed/>
    <w:rsid w:val="00C64640"/>
  </w:style>
  <w:style w:type="numbering" w:customStyle="1" w:styleId="11412">
    <w:name w:val="Нет списка11412"/>
    <w:next w:val="a2"/>
    <w:semiHidden/>
    <w:rsid w:val="00C64640"/>
  </w:style>
  <w:style w:type="numbering" w:customStyle="1" w:styleId="111412">
    <w:name w:val="Нет списка111412"/>
    <w:next w:val="a2"/>
    <w:semiHidden/>
    <w:unhideWhenUsed/>
    <w:rsid w:val="00C64640"/>
  </w:style>
  <w:style w:type="numbering" w:customStyle="1" w:styleId="21312">
    <w:name w:val="Нет списка21312"/>
    <w:next w:val="a2"/>
    <w:semiHidden/>
    <w:unhideWhenUsed/>
    <w:rsid w:val="00C64640"/>
  </w:style>
  <w:style w:type="numbering" w:customStyle="1" w:styleId="31312">
    <w:name w:val="Нет списка31312"/>
    <w:next w:val="a2"/>
    <w:semiHidden/>
    <w:unhideWhenUsed/>
    <w:rsid w:val="00C64640"/>
  </w:style>
  <w:style w:type="character" w:styleId="affffff3">
    <w:name w:val="annotation reference"/>
    <w:uiPriority w:val="99"/>
    <w:semiHidden/>
    <w:unhideWhenUsed/>
    <w:rsid w:val="00C64640"/>
    <w:rPr>
      <w:sz w:val="16"/>
      <w:szCs w:val="16"/>
    </w:rPr>
  </w:style>
  <w:style w:type="numbering" w:customStyle="1" w:styleId="180">
    <w:name w:val="Нет списка18"/>
    <w:next w:val="a2"/>
    <w:uiPriority w:val="99"/>
    <w:semiHidden/>
    <w:unhideWhenUsed/>
    <w:rsid w:val="00C64640"/>
  </w:style>
  <w:style w:type="numbering" w:customStyle="1" w:styleId="190">
    <w:name w:val="Нет списка19"/>
    <w:next w:val="a2"/>
    <w:uiPriority w:val="99"/>
    <w:semiHidden/>
    <w:unhideWhenUsed/>
    <w:rsid w:val="00C64640"/>
  </w:style>
  <w:style w:type="numbering" w:customStyle="1" w:styleId="118">
    <w:name w:val="Нет списка118"/>
    <w:next w:val="a2"/>
    <w:semiHidden/>
    <w:unhideWhenUsed/>
    <w:rsid w:val="00C64640"/>
  </w:style>
  <w:style w:type="numbering" w:customStyle="1" w:styleId="1118">
    <w:name w:val="Нет списка1118"/>
    <w:next w:val="a2"/>
    <w:semiHidden/>
    <w:unhideWhenUsed/>
    <w:rsid w:val="00C64640"/>
  </w:style>
  <w:style w:type="numbering" w:customStyle="1" w:styleId="280">
    <w:name w:val="Нет списка28"/>
    <w:next w:val="a2"/>
    <w:semiHidden/>
    <w:unhideWhenUsed/>
    <w:rsid w:val="00C64640"/>
  </w:style>
  <w:style w:type="numbering" w:customStyle="1" w:styleId="380">
    <w:name w:val="Нет списка38"/>
    <w:next w:val="a2"/>
    <w:semiHidden/>
    <w:unhideWhenUsed/>
    <w:rsid w:val="00C64640"/>
  </w:style>
  <w:style w:type="numbering" w:customStyle="1" w:styleId="470">
    <w:name w:val="Нет списка47"/>
    <w:next w:val="a2"/>
    <w:semiHidden/>
    <w:unhideWhenUsed/>
    <w:rsid w:val="00C64640"/>
  </w:style>
  <w:style w:type="numbering" w:customStyle="1" w:styleId="11115">
    <w:name w:val="Нет списка11115"/>
    <w:next w:val="a2"/>
    <w:semiHidden/>
    <w:rsid w:val="00C64640"/>
  </w:style>
  <w:style w:type="numbering" w:customStyle="1" w:styleId="111114">
    <w:name w:val="Нет списка111114"/>
    <w:next w:val="a2"/>
    <w:semiHidden/>
    <w:unhideWhenUsed/>
    <w:rsid w:val="00C64640"/>
  </w:style>
  <w:style w:type="numbering" w:customStyle="1" w:styleId="2170">
    <w:name w:val="Нет списка217"/>
    <w:next w:val="a2"/>
    <w:semiHidden/>
    <w:unhideWhenUsed/>
    <w:rsid w:val="00C64640"/>
  </w:style>
  <w:style w:type="numbering" w:customStyle="1" w:styleId="317">
    <w:name w:val="Нет списка317"/>
    <w:next w:val="a2"/>
    <w:semiHidden/>
    <w:unhideWhenUsed/>
    <w:rsid w:val="00C64640"/>
  </w:style>
  <w:style w:type="numbering" w:customStyle="1" w:styleId="540">
    <w:name w:val="Нет списка54"/>
    <w:next w:val="a2"/>
    <w:uiPriority w:val="99"/>
    <w:semiHidden/>
    <w:unhideWhenUsed/>
    <w:rsid w:val="00C64640"/>
  </w:style>
  <w:style w:type="numbering" w:customStyle="1" w:styleId="1240">
    <w:name w:val="Нет списка124"/>
    <w:next w:val="a2"/>
    <w:semiHidden/>
    <w:unhideWhenUsed/>
    <w:rsid w:val="00C64640"/>
  </w:style>
  <w:style w:type="numbering" w:customStyle="1" w:styleId="2240">
    <w:name w:val="Нет списка224"/>
    <w:next w:val="a2"/>
    <w:semiHidden/>
    <w:unhideWhenUsed/>
    <w:rsid w:val="00C64640"/>
  </w:style>
  <w:style w:type="numbering" w:customStyle="1" w:styleId="324">
    <w:name w:val="Нет списка324"/>
    <w:next w:val="a2"/>
    <w:semiHidden/>
    <w:unhideWhenUsed/>
    <w:rsid w:val="00C64640"/>
  </w:style>
  <w:style w:type="numbering" w:customStyle="1" w:styleId="414">
    <w:name w:val="Нет списка414"/>
    <w:next w:val="a2"/>
    <w:semiHidden/>
    <w:unhideWhenUsed/>
    <w:rsid w:val="00C64640"/>
  </w:style>
  <w:style w:type="numbering" w:customStyle="1" w:styleId="11240">
    <w:name w:val="Нет списка1124"/>
    <w:next w:val="a2"/>
    <w:semiHidden/>
    <w:rsid w:val="00C64640"/>
  </w:style>
  <w:style w:type="numbering" w:customStyle="1" w:styleId="11124">
    <w:name w:val="Нет списка11124"/>
    <w:next w:val="a2"/>
    <w:semiHidden/>
    <w:unhideWhenUsed/>
    <w:rsid w:val="00C64640"/>
  </w:style>
  <w:style w:type="numbering" w:customStyle="1" w:styleId="2114">
    <w:name w:val="Нет списка2114"/>
    <w:next w:val="a2"/>
    <w:semiHidden/>
    <w:unhideWhenUsed/>
    <w:rsid w:val="00C64640"/>
  </w:style>
  <w:style w:type="numbering" w:customStyle="1" w:styleId="3114">
    <w:name w:val="Нет списка3114"/>
    <w:next w:val="a2"/>
    <w:semiHidden/>
    <w:unhideWhenUsed/>
    <w:rsid w:val="00C64640"/>
  </w:style>
  <w:style w:type="numbering" w:customStyle="1" w:styleId="640">
    <w:name w:val="Нет списка64"/>
    <w:next w:val="a2"/>
    <w:uiPriority w:val="99"/>
    <w:semiHidden/>
    <w:unhideWhenUsed/>
    <w:rsid w:val="00C64640"/>
  </w:style>
  <w:style w:type="numbering" w:customStyle="1" w:styleId="1340">
    <w:name w:val="Нет списка134"/>
    <w:next w:val="a2"/>
    <w:semiHidden/>
    <w:unhideWhenUsed/>
    <w:rsid w:val="00C64640"/>
  </w:style>
  <w:style w:type="numbering" w:customStyle="1" w:styleId="234">
    <w:name w:val="Нет списка234"/>
    <w:next w:val="a2"/>
    <w:semiHidden/>
    <w:unhideWhenUsed/>
    <w:rsid w:val="00C64640"/>
  </w:style>
  <w:style w:type="numbering" w:customStyle="1" w:styleId="334">
    <w:name w:val="Нет списка334"/>
    <w:next w:val="a2"/>
    <w:semiHidden/>
    <w:unhideWhenUsed/>
    <w:rsid w:val="00C64640"/>
  </w:style>
  <w:style w:type="numbering" w:customStyle="1" w:styleId="424">
    <w:name w:val="Нет списка424"/>
    <w:next w:val="a2"/>
    <w:semiHidden/>
    <w:unhideWhenUsed/>
    <w:rsid w:val="00C64640"/>
  </w:style>
  <w:style w:type="numbering" w:customStyle="1" w:styleId="1134">
    <w:name w:val="Нет списка1134"/>
    <w:next w:val="a2"/>
    <w:semiHidden/>
    <w:rsid w:val="00C64640"/>
  </w:style>
  <w:style w:type="numbering" w:customStyle="1" w:styleId="11134">
    <w:name w:val="Нет списка11134"/>
    <w:next w:val="a2"/>
    <w:semiHidden/>
    <w:unhideWhenUsed/>
    <w:rsid w:val="00C64640"/>
  </w:style>
  <w:style w:type="numbering" w:customStyle="1" w:styleId="2124">
    <w:name w:val="Нет списка2124"/>
    <w:next w:val="a2"/>
    <w:semiHidden/>
    <w:unhideWhenUsed/>
    <w:rsid w:val="00C64640"/>
  </w:style>
  <w:style w:type="numbering" w:customStyle="1" w:styleId="3124">
    <w:name w:val="Нет списка3124"/>
    <w:next w:val="a2"/>
    <w:semiHidden/>
    <w:unhideWhenUsed/>
    <w:rsid w:val="00C64640"/>
  </w:style>
  <w:style w:type="numbering" w:customStyle="1" w:styleId="740">
    <w:name w:val="Нет списка74"/>
    <w:next w:val="a2"/>
    <w:uiPriority w:val="99"/>
    <w:semiHidden/>
    <w:unhideWhenUsed/>
    <w:rsid w:val="00C64640"/>
  </w:style>
  <w:style w:type="numbering" w:customStyle="1" w:styleId="144">
    <w:name w:val="Нет списка144"/>
    <w:next w:val="a2"/>
    <w:semiHidden/>
    <w:unhideWhenUsed/>
    <w:rsid w:val="00C64640"/>
  </w:style>
  <w:style w:type="numbering" w:customStyle="1" w:styleId="244">
    <w:name w:val="Нет списка244"/>
    <w:next w:val="a2"/>
    <w:semiHidden/>
    <w:unhideWhenUsed/>
    <w:rsid w:val="00C64640"/>
  </w:style>
  <w:style w:type="numbering" w:customStyle="1" w:styleId="344">
    <w:name w:val="Нет списка344"/>
    <w:next w:val="a2"/>
    <w:semiHidden/>
    <w:unhideWhenUsed/>
    <w:rsid w:val="00C64640"/>
  </w:style>
  <w:style w:type="numbering" w:customStyle="1" w:styleId="434">
    <w:name w:val="Нет списка434"/>
    <w:next w:val="a2"/>
    <w:semiHidden/>
    <w:unhideWhenUsed/>
    <w:rsid w:val="00C64640"/>
  </w:style>
  <w:style w:type="numbering" w:customStyle="1" w:styleId="1144">
    <w:name w:val="Нет списка1144"/>
    <w:next w:val="a2"/>
    <w:semiHidden/>
    <w:rsid w:val="00C64640"/>
  </w:style>
  <w:style w:type="numbering" w:customStyle="1" w:styleId="11144">
    <w:name w:val="Нет списка11144"/>
    <w:next w:val="a2"/>
    <w:semiHidden/>
    <w:unhideWhenUsed/>
    <w:rsid w:val="00C64640"/>
  </w:style>
  <w:style w:type="numbering" w:customStyle="1" w:styleId="2134">
    <w:name w:val="Нет списка2134"/>
    <w:next w:val="a2"/>
    <w:semiHidden/>
    <w:unhideWhenUsed/>
    <w:rsid w:val="00C64640"/>
  </w:style>
  <w:style w:type="numbering" w:customStyle="1" w:styleId="3134">
    <w:name w:val="Нет списка3134"/>
    <w:next w:val="a2"/>
    <w:semiHidden/>
    <w:unhideWhenUsed/>
    <w:rsid w:val="00C64640"/>
  </w:style>
  <w:style w:type="numbering" w:customStyle="1" w:styleId="830">
    <w:name w:val="Нет списка83"/>
    <w:next w:val="a2"/>
    <w:uiPriority w:val="99"/>
    <w:semiHidden/>
    <w:unhideWhenUsed/>
    <w:rsid w:val="00C64640"/>
  </w:style>
  <w:style w:type="numbering" w:customStyle="1" w:styleId="153">
    <w:name w:val="Нет списка153"/>
    <w:next w:val="a2"/>
    <w:uiPriority w:val="99"/>
    <w:semiHidden/>
    <w:unhideWhenUsed/>
    <w:rsid w:val="00C64640"/>
  </w:style>
  <w:style w:type="numbering" w:customStyle="1" w:styleId="1153">
    <w:name w:val="Нет списка1153"/>
    <w:next w:val="a2"/>
    <w:semiHidden/>
    <w:unhideWhenUsed/>
    <w:rsid w:val="00C64640"/>
  </w:style>
  <w:style w:type="numbering" w:customStyle="1" w:styleId="11153">
    <w:name w:val="Нет списка11153"/>
    <w:next w:val="a2"/>
    <w:semiHidden/>
    <w:unhideWhenUsed/>
    <w:rsid w:val="00C64640"/>
  </w:style>
  <w:style w:type="numbering" w:customStyle="1" w:styleId="253">
    <w:name w:val="Нет списка253"/>
    <w:next w:val="a2"/>
    <w:semiHidden/>
    <w:unhideWhenUsed/>
    <w:rsid w:val="00C64640"/>
  </w:style>
  <w:style w:type="numbering" w:customStyle="1" w:styleId="353">
    <w:name w:val="Нет списка353"/>
    <w:next w:val="a2"/>
    <w:semiHidden/>
    <w:unhideWhenUsed/>
    <w:rsid w:val="00C64640"/>
  </w:style>
  <w:style w:type="numbering" w:customStyle="1" w:styleId="443">
    <w:name w:val="Нет списка443"/>
    <w:next w:val="a2"/>
    <w:semiHidden/>
    <w:unhideWhenUsed/>
    <w:rsid w:val="00C64640"/>
  </w:style>
  <w:style w:type="numbering" w:customStyle="1" w:styleId="111123">
    <w:name w:val="Нет списка111123"/>
    <w:next w:val="a2"/>
    <w:semiHidden/>
    <w:rsid w:val="00C64640"/>
  </w:style>
  <w:style w:type="numbering" w:customStyle="1" w:styleId="1111113">
    <w:name w:val="Нет списка1111113"/>
    <w:next w:val="a2"/>
    <w:semiHidden/>
    <w:unhideWhenUsed/>
    <w:rsid w:val="00C64640"/>
  </w:style>
  <w:style w:type="numbering" w:customStyle="1" w:styleId="2143">
    <w:name w:val="Нет списка2143"/>
    <w:next w:val="a2"/>
    <w:semiHidden/>
    <w:unhideWhenUsed/>
    <w:rsid w:val="00C64640"/>
  </w:style>
  <w:style w:type="numbering" w:customStyle="1" w:styleId="3143">
    <w:name w:val="Нет списка3143"/>
    <w:next w:val="a2"/>
    <w:semiHidden/>
    <w:unhideWhenUsed/>
    <w:rsid w:val="00C64640"/>
  </w:style>
  <w:style w:type="numbering" w:customStyle="1" w:styleId="513">
    <w:name w:val="Нет списка513"/>
    <w:next w:val="a2"/>
    <w:uiPriority w:val="99"/>
    <w:semiHidden/>
    <w:unhideWhenUsed/>
    <w:rsid w:val="00C64640"/>
  </w:style>
  <w:style w:type="numbering" w:customStyle="1" w:styleId="1213">
    <w:name w:val="Нет списка1213"/>
    <w:next w:val="a2"/>
    <w:semiHidden/>
    <w:unhideWhenUsed/>
    <w:rsid w:val="00C64640"/>
  </w:style>
  <w:style w:type="numbering" w:customStyle="1" w:styleId="2213">
    <w:name w:val="Нет списка2213"/>
    <w:next w:val="a2"/>
    <w:semiHidden/>
    <w:unhideWhenUsed/>
    <w:rsid w:val="00C64640"/>
  </w:style>
  <w:style w:type="numbering" w:customStyle="1" w:styleId="3213">
    <w:name w:val="Нет списка3213"/>
    <w:next w:val="a2"/>
    <w:semiHidden/>
    <w:unhideWhenUsed/>
    <w:rsid w:val="00C64640"/>
  </w:style>
  <w:style w:type="numbering" w:customStyle="1" w:styleId="4113">
    <w:name w:val="Нет списка4113"/>
    <w:next w:val="a2"/>
    <w:semiHidden/>
    <w:unhideWhenUsed/>
    <w:rsid w:val="00C64640"/>
  </w:style>
  <w:style w:type="numbering" w:customStyle="1" w:styleId="11213">
    <w:name w:val="Нет списка11213"/>
    <w:next w:val="a2"/>
    <w:semiHidden/>
    <w:rsid w:val="00C64640"/>
  </w:style>
  <w:style w:type="numbering" w:customStyle="1" w:styleId="111213">
    <w:name w:val="Нет списка111213"/>
    <w:next w:val="a2"/>
    <w:semiHidden/>
    <w:unhideWhenUsed/>
    <w:rsid w:val="00C64640"/>
  </w:style>
  <w:style w:type="numbering" w:customStyle="1" w:styleId="21113">
    <w:name w:val="Нет списка21113"/>
    <w:next w:val="a2"/>
    <w:semiHidden/>
    <w:unhideWhenUsed/>
    <w:rsid w:val="00C64640"/>
  </w:style>
  <w:style w:type="numbering" w:customStyle="1" w:styleId="31113">
    <w:name w:val="Нет списка31113"/>
    <w:next w:val="a2"/>
    <w:semiHidden/>
    <w:unhideWhenUsed/>
    <w:rsid w:val="00C64640"/>
  </w:style>
  <w:style w:type="numbering" w:customStyle="1" w:styleId="613">
    <w:name w:val="Нет списка613"/>
    <w:next w:val="a2"/>
    <w:uiPriority w:val="99"/>
    <w:semiHidden/>
    <w:unhideWhenUsed/>
    <w:rsid w:val="00C64640"/>
  </w:style>
  <w:style w:type="numbering" w:customStyle="1" w:styleId="1313">
    <w:name w:val="Нет списка1313"/>
    <w:next w:val="a2"/>
    <w:semiHidden/>
    <w:unhideWhenUsed/>
    <w:rsid w:val="00C64640"/>
  </w:style>
  <w:style w:type="numbering" w:customStyle="1" w:styleId="2313">
    <w:name w:val="Нет списка2313"/>
    <w:next w:val="a2"/>
    <w:semiHidden/>
    <w:unhideWhenUsed/>
    <w:rsid w:val="00C64640"/>
  </w:style>
  <w:style w:type="numbering" w:customStyle="1" w:styleId="3313">
    <w:name w:val="Нет списка3313"/>
    <w:next w:val="a2"/>
    <w:semiHidden/>
    <w:unhideWhenUsed/>
    <w:rsid w:val="00C64640"/>
  </w:style>
  <w:style w:type="numbering" w:customStyle="1" w:styleId="4213">
    <w:name w:val="Нет списка4213"/>
    <w:next w:val="a2"/>
    <w:semiHidden/>
    <w:unhideWhenUsed/>
    <w:rsid w:val="00C64640"/>
  </w:style>
  <w:style w:type="numbering" w:customStyle="1" w:styleId="11313">
    <w:name w:val="Нет списка11313"/>
    <w:next w:val="a2"/>
    <w:semiHidden/>
    <w:rsid w:val="00C64640"/>
  </w:style>
  <w:style w:type="numbering" w:customStyle="1" w:styleId="111313">
    <w:name w:val="Нет списка111313"/>
    <w:next w:val="a2"/>
    <w:semiHidden/>
    <w:unhideWhenUsed/>
    <w:rsid w:val="00C64640"/>
  </w:style>
  <w:style w:type="numbering" w:customStyle="1" w:styleId="21213">
    <w:name w:val="Нет списка21213"/>
    <w:next w:val="a2"/>
    <w:semiHidden/>
    <w:unhideWhenUsed/>
    <w:rsid w:val="00C64640"/>
  </w:style>
  <w:style w:type="numbering" w:customStyle="1" w:styleId="31213">
    <w:name w:val="Нет списка31213"/>
    <w:next w:val="a2"/>
    <w:semiHidden/>
    <w:unhideWhenUsed/>
    <w:rsid w:val="00C64640"/>
  </w:style>
  <w:style w:type="numbering" w:customStyle="1" w:styleId="713">
    <w:name w:val="Нет списка713"/>
    <w:next w:val="a2"/>
    <w:uiPriority w:val="99"/>
    <w:semiHidden/>
    <w:unhideWhenUsed/>
    <w:rsid w:val="00C64640"/>
  </w:style>
  <w:style w:type="numbering" w:customStyle="1" w:styleId="1413">
    <w:name w:val="Нет списка1413"/>
    <w:next w:val="a2"/>
    <w:semiHidden/>
    <w:unhideWhenUsed/>
    <w:rsid w:val="00C64640"/>
  </w:style>
  <w:style w:type="numbering" w:customStyle="1" w:styleId="2413">
    <w:name w:val="Нет списка2413"/>
    <w:next w:val="a2"/>
    <w:semiHidden/>
    <w:unhideWhenUsed/>
    <w:rsid w:val="00C64640"/>
  </w:style>
  <w:style w:type="numbering" w:customStyle="1" w:styleId="3413">
    <w:name w:val="Нет списка3413"/>
    <w:next w:val="a2"/>
    <w:semiHidden/>
    <w:unhideWhenUsed/>
    <w:rsid w:val="00C64640"/>
  </w:style>
  <w:style w:type="numbering" w:customStyle="1" w:styleId="4313">
    <w:name w:val="Нет списка4313"/>
    <w:next w:val="a2"/>
    <w:semiHidden/>
    <w:unhideWhenUsed/>
    <w:rsid w:val="00C64640"/>
  </w:style>
  <w:style w:type="numbering" w:customStyle="1" w:styleId="11413">
    <w:name w:val="Нет списка11413"/>
    <w:next w:val="a2"/>
    <w:semiHidden/>
    <w:rsid w:val="00C64640"/>
  </w:style>
  <w:style w:type="numbering" w:customStyle="1" w:styleId="111413">
    <w:name w:val="Нет списка111413"/>
    <w:next w:val="a2"/>
    <w:semiHidden/>
    <w:unhideWhenUsed/>
    <w:rsid w:val="00C64640"/>
  </w:style>
  <w:style w:type="numbering" w:customStyle="1" w:styleId="21313">
    <w:name w:val="Нет списка21313"/>
    <w:next w:val="a2"/>
    <w:semiHidden/>
    <w:unhideWhenUsed/>
    <w:rsid w:val="00C64640"/>
  </w:style>
  <w:style w:type="numbering" w:customStyle="1" w:styleId="31313">
    <w:name w:val="Нет списка31313"/>
    <w:next w:val="a2"/>
    <w:semiHidden/>
    <w:unhideWhenUsed/>
    <w:rsid w:val="00C64640"/>
  </w:style>
  <w:style w:type="numbering" w:customStyle="1" w:styleId="910">
    <w:name w:val="Нет списка91"/>
    <w:next w:val="a2"/>
    <w:uiPriority w:val="99"/>
    <w:semiHidden/>
    <w:unhideWhenUsed/>
    <w:rsid w:val="00C64640"/>
  </w:style>
  <w:style w:type="numbering" w:customStyle="1" w:styleId="161">
    <w:name w:val="Нет списка161"/>
    <w:next w:val="a2"/>
    <w:uiPriority w:val="99"/>
    <w:semiHidden/>
    <w:unhideWhenUsed/>
    <w:rsid w:val="00C64640"/>
  </w:style>
  <w:style w:type="numbering" w:customStyle="1" w:styleId="1161">
    <w:name w:val="Нет списка1161"/>
    <w:next w:val="a2"/>
    <w:semiHidden/>
    <w:unhideWhenUsed/>
    <w:rsid w:val="00C64640"/>
  </w:style>
  <w:style w:type="numbering" w:customStyle="1" w:styleId="11161">
    <w:name w:val="Нет списка11161"/>
    <w:next w:val="a2"/>
    <w:semiHidden/>
    <w:unhideWhenUsed/>
    <w:rsid w:val="00C64640"/>
  </w:style>
  <w:style w:type="numbering" w:customStyle="1" w:styleId="261">
    <w:name w:val="Нет списка261"/>
    <w:next w:val="a2"/>
    <w:semiHidden/>
    <w:unhideWhenUsed/>
    <w:rsid w:val="00C64640"/>
  </w:style>
  <w:style w:type="numbering" w:customStyle="1" w:styleId="361">
    <w:name w:val="Нет списка361"/>
    <w:next w:val="a2"/>
    <w:semiHidden/>
    <w:unhideWhenUsed/>
    <w:rsid w:val="00C64640"/>
  </w:style>
  <w:style w:type="numbering" w:customStyle="1" w:styleId="451">
    <w:name w:val="Нет списка451"/>
    <w:next w:val="a2"/>
    <w:semiHidden/>
    <w:unhideWhenUsed/>
    <w:rsid w:val="00C64640"/>
  </w:style>
  <w:style w:type="numbering" w:customStyle="1" w:styleId="111131">
    <w:name w:val="Нет списка111131"/>
    <w:next w:val="a2"/>
    <w:semiHidden/>
    <w:rsid w:val="00C64640"/>
  </w:style>
  <w:style w:type="numbering" w:customStyle="1" w:styleId="1111121">
    <w:name w:val="Нет списка1111121"/>
    <w:next w:val="a2"/>
    <w:semiHidden/>
    <w:unhideWhenUsed/>
    <w:rsid w:val="00C64640"/>
  </w:style>
  <w:style w:type="numbering" w:customStyle="1" w:styleId="2151">
    <w:name w:val="Нет списка2151"/>
    <w:next w:val="a2"/>
    <w:semiHidden/>
    <w:unhideWhenUsed/>
    <w:rsid w:val="00C64640"/>
  </w:style>
  <w:style w:type="numbering" w:customStyle="1" w:styleId="3151">
    <w:name w:val="Нет списка3151"/>
    <w:next w:val="a2"/>
    <w:semiHidden/>
    <w:unhideWhenUsed/>
    <w:rsid w:val="00C64640"/>
  </w:style>
  <w:style w:type="numbering" w:customStyle="1" w:styleId="521">
    <w:name w:val="Нет списка521"/>
    <w:next w:val="a2"/>
    <w:uiPriority w:val="99"/>
    <w:semiHidden/>
    <w:unhideWhenUsed/>
    <w:rsid w:val="00C64640"/>
  </w:style>
  <w:style w:type="numbering" w:customStyle="1" w:styleId="1221">
    <w:name w:val="Нет списка1221"/>
    <w:next w:val="a2"/>
    <w:semiHidden/>
    <w:unhideWhenUsed/>
    <w:rsid w:val="00C64640"/>
  </w:style>
  <w:style w:type="numbering" w:customStyle="1" w:styleId="2221">
    <w:name w:val="Нет списка2221"/>
    <w:next w:val="a2"/>
    <w:semiHidden/>
    <w:unhideWhenUsed/>
    <w:rsid w:val="00C64640"/>
  </w:style>
  <w:style w:type="numbering" w:customStyle="1" w:styleId="3221">
    <w:name w:val="Нет списка3221"/>
    <w:next w:val="a2"/>
    <w:semiHidden/>
    <w:unhideWhenUsed/>
    <w:rsid w:val="00C64640"/>
  </w:style>
  <w:style w:type="numbering" w:customStyle="1" w:styleId="4121">
    <w:name w:val="Нет списка4121"/>
    <w:next w:val="a2"/>
    <w:semiHidden/>
    <w:unhideWhenUsed/>
    <w:rsid w:val="00C64640"/>
  </w:style>
  <w:style w:type="numbering" w:customStyle="1" w:styleId="11221">
    <w:name w:val="Нет списка11221"/>
    <w:next w:val="a2"/>
    <w:semiHidden/>
    <w:rsid w:val="00C64640"/>
  </w:style>
  <w:style w:type="numbering" w:customStyle="1" w:styleId="111221">
    <w:name w:val="Нет списка111221"/>
    <w:next w:val="a2"/>
    <w:semiHidden/>
    <w:unhideWhenUsed/>
    <w:rsid w:val="00C64640"/>
  </w:style>
  <w:style w:type="numbering" w:customStyle="1" w:styleId="21121">
    <w:name w:val="Нет списка21121"/>
    <w:next w:val="a2"/>
    <w:semiHidden/>
    <w:unhideWhenUsed/>
    <w:rsid w:val="00C64640"/>
  </w:style>
  <w:style w:type="numbering" w:customStyle="1" w:styleId="31121">
    <w:name w:val="Нет списка31121"/>
    <w:next w:val="a2"/>
    <w:semiHidden/>
    <w:unhideWhenUsed/>
    <w:rsid w:val="00C64640"/>
  </w:style>
  <w:style w:type="numbering" w:customStyle="1" w:styleId="621">
    <w:name w:val="Нет списка621"/>
    <w:next w:val="a2"/>
    <w:uiPriority w:val="99"/>
    <w:semiHidden/>
    <w:unhideWhenUsed/>
    <w:rsid w:val="00C64640"/>
  </w:style>
  <w:style w:type="numbering" w:customStyle="1" w:styleId="1321">
    <w:name w:val="Нет списка1321"/>
    <w:next w:val="a2"/>
    <w:semiHidden/>
    <w:unhideWhenUsed/>
    <w:rsid w:val="00C64640"/>
  </w:style>
  <w:style w:type="numbering" w:customStyle="1" w:styleId="2321">
    <w:name w:val="Нет списка2321"/>
    <w:next w:val="a2"/>
    <w:semiHidden/>
    <w:unhideWhenUsed/>
    <w:rsid w:val="00C64640"/>
  </w:style>
  <w:style w:type="numbering" w:customStyle="1" w:styleId="3321">
    <w:name w:val="Нет списка3321"/>
    <w:next w:val="a2"/>
    <w:semiHidden/>
    <w:unhideWhenUsed/>
    <w:rsid w:val="00C64640"/>
  </w:style>
  <w:style w:type="numbering" w:customStyle="1" w:styleId="4221">
    <w:name w:val="Нет списка4221"/>
    <w:next w:val="a2"/>
    <w:semiHidden/>
    <w:unhideWhenUsed/>
    <w:rsid w:val="00C64640"/>
  </w:style>
  <w:style w:type="numbering" w:customStyle="1" w:styleId="11321">
    <w:name w:val="Нет списка11321"/>
    <w:next w:val="a2"/>
    <w:semiHidden/>
    <w:rsid w:val="00C64640"/>
  </w:style>
  <w:style w:type="numbering" w:customStyle="1" w:styleId="111321">
    <w:name w:val="Нет списка111321"/>
    <w:next w:val="a2"/>
    <w:semiHidden/>
    <w:unhideWhenUsed/>
    <w:rsid w:val="00C64640"/>
  </w:style>
  <w:style w:type="numbering" w:customStyle="1" w:styleId="21221">
    <w:name w:val="Нет списка21221"/>
    <w:next w:val="a2"/>
    <w:semiHidden/>
    <w:unhideWhenUsed/>
    <w:rsid w:val="00C64640"/>
  </w:style>
  <w:style w:type="numbering" w:customStyle="1" w:styleId="31221">
    <w:name w:val="Нет списка31221"/>
    <w:next w:val="a2"/>
    <w:semiHidden/>
    <w:unhideWhenUsed/>
    <w:rsid w:val="00C64640"/>
  </w:style>
  <w:style w:type="numbering" w:customStyle="1" w:styleId="721">
    <w:name w:val="Нет списка721"/>
    <w:next w:val="a2"/>
    <w:uiPriority w:val="99"/>
    <w:semiHidden/>
    <w:unhideWhenUsed/>
    <w:rsid w:val="00C64640"/>
  </w:style>
  <w:style w:type="numbering" w:customStyle="1" w:styleId="1421">
    <w:name w:val="Нет списка1421"/>
    <w:next w:val="a2"/>
    <w:semiHidden/>
    <w:unhideWhenUsed/>
    <w:rsid w:val="00C64640"/>
  </w:style>
  <w:style w:type="numbering" w:customStyle="1" w:styleId="2421">
    <w:name w:val="Нет списка2421"/>
    <w:next w:val="a2"/>
    <w:semiHidden/>
    <w:unhideWhenUsed/>
    <w:rsid w:val="00C64640"/>
  </w:style>
  <w:style w:type="numbering" w:customStyle="1" w:styleId="3421">
    <w:name w:val="Нет списка3421"/>
    <w:next w:val="a2"/>
    <w:semiHidden/>
    <w:unhideWhenUsed/>
    <w:rsid w:val="00C64640"/>
  </w:style>
  <w:style w:type="numbering" w:customStyle="1" w:styleId="4321">
    <w:name w:val="Нет списка4321"/>
    <w:next w:val="a2"/>
    <w:semiHidden/>
    <w:unhideWhenUsed/>
    <w:rsid w:val="00C64640"/>
  </w:style>
  <w:style w:type="numbering" w:customStyle="1" w:styleId="11421">
    <w:name w:val="Нет списка11421"/>
    <w:next w:val="a2"/>
    <w:semiHidden/>
    <w:rsid w:val="00C64640"/>
  </w:style>
  <w:style w:type="numbering" w:customStyle="1" w:styleId="111421">
    <w:name w:val="Нет списка111421"/>
    <w:next w:val="a2"/>
    <w:semiHidden/>
    <w:unhideWhenUsed/>
    <w:rsid w:val="00C64640"/>
  </w:style>
  <w:style w:type="numbering" w:customStyle="1" w:styleId="21321">
    <w:name w:val="Нет списка21321"/>
    <w:next w:val="a2"/>
    <w:semiHidden/>
    <w:unhideWhenUsed/>
    <w:rsid w:val="00C64640"/>
  </w:style>
  <w:style w:type="numbering" w:customStyle="1" w:styleId="31321">
    <w:name w:val="Нет списка31321"/>
    <w:next w:val="a2"/>
    <w:semiHidden/>
    <w:unhideWhenUsed/>
    <w:rsid w:val="00C64640"/>
  </w:style>
  <w:style w:type="numbering" w:customStyle="1" w:styleId="811">
    <w:name w:val="Нет списка811"/>
    <w:next w:val="a2"/>
    <w:uiPriority w:val="99"/>
    <w:semiHidden/>
    <w:unhideWhenUsed/>
    <w:rsid w:val="00C64640"/>
  </w:style>
  <w:style w:type="numbering" w:customStyle="1" w:styleId="1511">
    <w:name w:val="Нет списка1511"/>
    <w:next w:val="a2"/>
    <w:uiPriority w:val="99"/>
    <w:semiHidden/>
    <w:unhideWhenUsed/>
    <w:rsid w:val="00C64640"/>
  </w:style>
  <w:style w:type="numbering" w:customStyle="1" w:styleId="11511">
    <w:name w:val="Нет списка11511"/>
    <w:next w:val="a2"/>
    <w:semiHidden/>
    <w:unhideWhenUsed/>
    <w:rsid w:val="00C64640"/>
  </w:style>
  <w:style w:type="numbering" w:customStyle="1" w:styleId="111511">
    <w:name w:val="Нет списка111511"/>
    <w:next w:val="a2"/>
    <w:semiHidden/>
    <w:unhideWhenUsed/>
    <w:rsid w:val="00C64640"/>
  </w:style>
  <w:style w:type="numbering" w:customStyle="1" w:styleId="2511">
    <w:name w:val="Нет списка2511"/>
    <w:next w:val="a2"/>
    <w:semiHidden/>
    <w:unhideWhenUsed/>
    <w:rsid w:val="00C64640"/>
  </w:style>
  <w:style w:type="numbering" w:customStyle="1" w:styleId="3511">
    <w:name w:val="Нет списка3511"/>
    <w:next w:val="a2"/>
    <w:semiHidden/>
    <w:unhideWhenUsed/>
    <w:rsid w:val="00C64640"/>
  </w:style>
  <w:style w:type="numbering" w:customStyle="1" w:styleId="4411">
    <w:name w:val="Нет списка4411"/>
    <w:next w:val="a2"/>
    <w:semiHidden/>
    <w:unhideWhenUsed/>
    <w:rsid w:val="00C64640"/>
  </w:style>
  <w:style w:type="numbering" w:customStyle="1" w:styleId="1111211">
    <w:name w:val="Нет списка1111211"/>
    <w:next w:val="a2"/>
    <w:semiHidden/>
    <w:rsid w:val="00C64640"/>
  </w:style>
  <w:style w:type="numbering" w:customStyle="1" w:styleId="11111112">
    <w:name w:val="Нет списка11111112"/>
    <w:next w:val="a2"/>
    <w:semiHidden/>
    <w:unhideWhenUsed/>
    <w:rsid w:val="00C64640"/>
  </w:style>
  <w:style w:type="numbering" w:customStyle="1" w:styleId="21411">
    <w:name w:val="Нет списка21411"/>
    <w:next w:val="a2"/>
    <w:semiHidden/>
    <w:unhideWhenUsed/>
    <w:rsid w:val="00C64640"/>
  </w:style>
  <w:style w:type="numbering" w:customStyle="1" w:styleId="31411">
    <w:name w:val="Нет списка31411"/>
    <w:next w:val="a2"/>
    <w:semiHidden/>
    <w:unhideWhenUsed/>
    <w:rsid w:val="00C64640"/>
  </w:style>
  <w:style w:type="numbering" w:customStyle="1" w:styleId="5111">
    <w:name w:val="Нет списка5111"/>
    <w:next w:val="a2"/>
    <w:uiPriority w:val="99"/>
    <w:semiHidden/>
    <w:unhideWhenUsed/>
    <w:rsid w:val="00C64640"/>
  </w:style>
  <w:style w:type="numbering" w:customStyle="1" w:styleId="12111">
    <w:name w:val="Нет списка12111"/>
    <w:next w:val="a2"/>
    <w:semiHidden/>
    <w:unhideWhenUsed/>
    <w:rsid w:val="00C64640"/>
  </w:style>
  <w:style w:type="numbering" w:customStyle="1" w:styleId="22111">
    <w:name w:val="Нет списка22111"/>
    <w:next w:val="a2"/>
    <w:semiHidden/>
    <w:unhideWhenUsed/>
    <w:rsid w:val="00C64640"/>
  </w:style>
  <w:style w:type="numbering" w:customStyle="1" w:styleId="32111">
    <w:name w:val="Нет списка32111"/>
    <w:next w:val="a2"/>
    <w:semiHidden/>
    <w:unhideWhenUsed/>
    <w:rsid w:val="00C64640"/>
  </w:style>
  <w:style w:type="numbering" w:customStyle="1" w:styleId="41111">
    <w:name w:val="Нет списка41111"/>
    <w:next w:val="a2"/>
    <w:semiHidden/>
    <w:unhideWhenUsed/>
    <w:rsid w:val="00C64640"/>
  </w:style>
  <w:style w:type="numbering" w:customStyle="1" w:styleId="112111">
    <w:name w:val="Нет списка112111"/>
    <w:next w:val="a2"/>
    <w:semiHidden/>
    <w:rsid w:val="00C64640"/>
  </w:style>
  <w:style w:type="numbering" w:customStyle="1" w:styleId="1112111">
    <w:name w:val="Нет списка1112111"/>
    <w:next w:val="a2"/>
    <w:semiHidden/>
    <w:unhideWhenUsed/>
    <w:rsid w:val="00C64640"/>
  </w:style>
  <w:style w:type="numbering" w:customStyle="1" w:styleId="211111">
    <w:name w:val="Нет списка211111"/>
    <w:next w:val="a2"/>
    <w:semiHidden/>
    <w:unhideWhenUsed/>
    <w:rsid w:val="00C64640"/>
  </w:style>
  <w:style w:type="numbering" w:customStyle="1" w:styleId="311111">
    <w:name w:val="Нет списка311111"/>
    <w:next w:val="a2"/>
    <w:semiHidden/>
    <w:unhideWhenUsed/>
    <w:rsid w:val="00C64640"/>
  </w:style>
  <w:style w:type="numbering" w:customStyle="1" w:styleId="6111">
    <w:name w:val="Нет списка6111"/>
    <w:next w:val="a2"/>
    <w:uiPriority w:val="99"/>
    <w:semiHidden/>
    <w:unhideWhenUsed/>
    <w:rsid w:val="00C64640"/>
  </w:style>
  <w:style w:type="numbering" w:customStyle="1" w:styleId="13111">
    <w:name w:val="Нет списка13111"/>
    <w:next w:val="a2"/>
    <w:semiHidden/>
    <w:unhideWhenUsed/>
    <w:rsid w:val="00C64640"/>
  </w:style>
  <w:style w:type="numbering" w:customStyle="1" w:styleId="23111">
    <w:name w:val="Нет списка23111"/>
    <w:next w:val="a2"/>
    <w:semiHidden/>
    <w:unhideWhenUsed/>
    <w:rsid w:val="00C64640"/>
  </w:style>
  <w:style w:type="numbering" w:customStyle="1" w:styleId="33111">
    <w:name w:val="Нет списка33111"/>
    <w:next w:val="a2"/>
    <w:semiHidden/>
    <w:unhideWhenUsed/>
    <w:rsid w:val="00C64640"/>
  </w:style>
  <w:style w:type="numbering" w:customStyle="1" w:styleId="42111">
    <w:name w:val="Нет списка42111"/>
    <w:next w:val="a2"/>
    <w:semiHidden/>
    <w:unhideWhenUsed/>
    <w:rsid w:val="00C64640"/>
  </w:style>
  <w:style w:type="numbering" w:customStyle="1" w:styleId="113111">
    <w:name w:val="Нет списка113111"/>
    <w:next w:val="a2"/>
    <w:semiHidden/>
    <w:rsid w:val="00C64640"/>
  </w:style>
  <w:style w:type="numbering" w:customStyle="1" w:styleId="1113111">
    <w:name w:val="Нет списка1113111"/>
    <w:next w:val="a2"/>
    <w:semiHidden/>
    <w:unhideWhenUsed/>
    <w:rsid w:val="00C64640"/>
  </w:style>
  <w:style w:type="numbering" w:customStyle="1" w:styleId="212111">
    <w:name w:val="Нет списка212111"/>
    <w:next w:val="a2"/>
    <w:semiHidden/>
    <w:unhideWhenUsed/>
    <w:rsid w:val="00C64640"/>
  </w:style>
  <w:style w:type="numbering" w:customStyle="1" w:styleId="312111">
    <w:name w:val="Нет списка312111"/>
    <w:next w:val="a2"/>
    <w:semiHidden/>
    <w:unhideWhenUsed/>
    <w:rsid w:val="00C64640"/>
  </w:style>
  <w:style w:type="numbering" w:customStyle="1" w:styleId="7111">
    <w:name w:val="Нет списка7111"/>
    <w:next w:val="a2"/>
    <w:uiPriority w:val="99"/>
    <w:semiHidden/>
    <w:unhideWhenUsed/>
    <w:rsid w:val="00C64640"/>
  </w:style>
  <w:style w:type="numbering" w:customStyle="1" w:styleId="14111">
    <w:name w:val="Нет списка14111"/>
    <w:next w:val="a2"/>
    <w:semiHidden/>
    <w:unhideWhenUsed/>
    <w:rsid w:val="00C64640"/>
  </w:style>
  <w:style w:type="numbering" w:customStyle="1" w:styleId="24111">
    <w:name w:val="Нет списка24111"/>
    <w:next w:val="a2"/>
    <w:semiHidden/>
    <w:unhideWhenUsed/>
    <w:rsid w:val="00C64640"/>
  </w:style>
  <w:style w:type="numbering" w:customStyle="1" w:styleId="34111">
    <w:name w:val="Нет списка34111"/>
    <w:next w:val="a2"/>
    <w:semiHidden/>
    <w:unhideWhenUsed/>
    <w:rsid w:val="00C64640"/>
  </w:style>
  <w:style w:type="numbering" w:customStyle="1" w:styleId="43111">
    <w:name w:val="Нет списка43111"/>
    <w:next w:val="a2"/>
    <w:semiHidden/>
    <w:unhideWhenUsed/>
    <w:rsid w:val="00C64640"/>
  </w:style>
  <w:style w:type="numbering" w:customStyle="1" w:styleId="114111">
    <w:name w:val="Нет списка114111"/>
    <w:next w:val="a2"/>
    <w:semiHidden/>
    <w:rsid w:val="00C64640"/>
  </w:style>
  <w:style w:type="numbering" w:customStyle="1" w:styleId="1114111">
    <w:name w:val="Нет списка1114111"/>
    <w:next w:val="a2"/>
    <w:semiHidden/>
    <w:unhideWhenUsed/>
    <w:rsid w:val="00C64640"/>
  </w:style>
  <w:style w:type="numbering" w:customStyle="1" w:styleId="213111">
    <w:name w:val="Нет списка213111"/>
    <w:next w:val="a2"/>
    <w:semiHidden/>
    <w:unhideWhenUsed/>
    <w:rsid w:val="00C64640"/>
  </w:style>
  <w:style w:type="numbering" w:customStyle="1" w:styleId="313111">
    <w:name w:val="Нет списка313111"/>
    <w:next w:val="a2"/>
    <w:semiHidden/>
    <w:unhideWhenUsed/>
    <w:rsid w:val="00C64640"/>
  </w:style>
  <w:style w:type="numbering" w:customStyle="1" w:styleId="1010">
    <w:name w:val="Нет списка101"/>
    <w:next w:val="a2"/>
    <w:uiPriority w:val="99"/>
    <w:semiHidden/>
    <w:unhideWhenUsed/>
    <w:rsid w:val="00C64640"/>
  </w:style>
  <w:style w:type="numbering" w:customStyle="1" w:styleId="171">
    <w:name w:val="Нет списка171"/>
    <w:next w:val="a2"/>
    <w:uiPriority w:val="99"/>
    <w:semiHidden/>
    <w:unhideWhenUsed/>
    <w:rsid w:val="00C64640"/>
  </w:style>
  <w:style w:type="numbering" w:customStyle="1" w:styleId="1171">
    <w:name w:val="Нет списка1171"/>
    <w:next w:val="a2"/>
    <w:semiHidden/>
    <w:unhideWhenUsed/>
    <w:rsid w:val="00C64640"/>
  </w:style>
  <w:style w:type="numbering" w:customStyle="1" w:styleId="11171">
    <w:name w:val="Нет списка11171"/>
    <w:next w:val="a2"/>
    <w:semiHidden/>
    <w:unhideWhenUsed/>
    <w:rsid w:val="00C64640"/>
  </w:style>
  <w:style w:type="numbering" w:customStyle="1" w:styleId="271">
    <w:name w:val="Нет списка271"/>
    <w:next w:val="a2"/>
    <w:semiHidden/>
    <w:unhideWhenUsed/>
    <w:rsid w:val="00C64640"/>
  </w:style>
  <w:style w:type="numbering" w:customStyle="1" w:styleId="371">
    <w:name w:val="Нет списка371"/>
    <w:next w:val="a2"/>
    <w:semiHidden/>
    <w:unhideWhenUsed/>
    <w:rsid w:val="00C64640"/>
  </w:style>
  <w:style w:type="numbering" w:customStyle="1" w:styleId="461">
    <w:name w:val="Нет списка461"/>
    <w:next w:val="a2"/>
    <w:semiHidden/>
    <w:unhideWhenUsed/>
    <w:rsid w:val="00C64640"/>
  </w:style>
  <w:style w:type="numbering" w:customStyle="1" w:styleId="111141">
    <w:name w:val="Нет списка111141"/>
    <w:next w:val="a2"/>
    <w:semiHidden/>
    <w:rsid w:val="00C64640"/>
  </w:style>
  <w:style w:type="numbering" w:customStyle="1" w:styleId="1111131">
    <w:name w:val="Нет списка1111131"/>
    <w:next w:val="a2"/>
    <w:semiHidden/>
    <w:unhideWhenUsed/>
    <w:rsid w:val="00C64640"/>
  </w:style>
  <w:style w:type="numbering" w:customStyle="1" w:styleId="2161">
    <w:name w:val="Нет списка2161"/>
    <w:next w:val="a2"/>
    <w:semiHidden/>
    <w:unhideWhenUsed/>
    <w:rsid w:val="00C64640"/>
  </w:style>
  <w:style w:type="numbering" w:customStyle="1" w:styleId="3161">
    <w:name w:val="Нет списка3161"/>
    <w:next w:val="a2"/>
    <w:semiHidden/>
    <w:unhideWhenUsed/>
    <w:rsid w:val="00C64640"/>
  </w:style>
  <w:style w:type="numbering" w:customStyle="1" w:styleId="531">
    <w:name w:val="Нет списка531"/>
    <w:next w:val="a2"/>
    <w:uiPriority w:val="99"/>
    <w:semiHidden/>
    <w:unhideWhenUsed/>
    <w:rsid w:val="00C64640"/>
  </w:style>
  <w:style w:type="numbering" w:customStyle="1" w:styleId="1231">
    <w:name w:val="Нет списка1231"/>
    <w:next w:val="a2"/>
    <w:semiHidden/>
    <w:unhideWhenUsed/>
    <w:rsid w:val="00C64640"/>
  </w:style>
  <w:style w:type="numbering" w:customStyle="1" w:styleId="2231">
    <w:name w:val="Нет списка2231"/>
    <w:next w:val="a2"/>
    <w:semiHidden/>
    <w:unhideWhenUsed/>
    <w:rsid w:val="00C64640"/>
  </w:style>
  <w:style w:type="numbering" w:customStyle="1" w:styleId="3231">
    <w:name w:val="Нет списка3231"/>
    <w:next w:val="a2"/>
    <w:semiHidden/>
    <w:unhideWhenUsed/>
    <w:rsid w:val="00C64640"/>
  </w:style>
  <w:style w:type="numbering" w:customStyle="1" w:styleId="4131">
    <w:name w:val="Нет списка4131"/>
    <w:next w:val="a2"/>
    <w:semiHidden/>
    <w:unhideWhenUsed/>
    <w:rsid w:val="00C64640"/>
  </w:style>
  <w:style w:type="numbering" w:customStyle="1" w:styleId="11231">
    <w:name w:val="Нет списка11231"/>
    <w:next w:val="a2"/>
    <w:semiHidden/>
    <w:rsid w:val="00C64640"/>
  </w:style>
  <w:style w:type="numbering" w:customStyle="1" w:styleId="111231">
    <w:name w:val="Нет списка111231"/>
    <w:next w:val="a2"/>
    <w:semiHidden/>
    <w:unhideWhenUsed/>
    <w:rsid w:val="00C64640"/>
  </w:style>
  <w:style w:type="numbering" w:customStyle="1" w:styleId="21131">
    <w:name w:val="Нет списка21131"/>
    <w:next w:val="a2"/>
    <w:semiHidden/>
    <w:unhideWhenUsed/>
    <w:rsid w:val="00C64640"/>
  </w:style>
  <w:style w:type="numbering" w:customStyle="1" w:styleId="31131">
    <w:name w:val="Нет списка31131"/>
    <w:next w:val="a2"/>
    <w:semiHidden/>
    <w:unhideWhenUsed/>
    <w:rsid w:val="00C64640"/>
  </w:style>
  <w:style w:type="numbering" w:customStyle="1" w:styleId="631">
    <w:name w:val="Нет списка631"/>
    <w:next w:val="a2"/>
    <w:uiPriority w:val="99"/>
    <w:semiHidden/>
    <w:unhideWhenUsed/>
    <w:rsid w:val="00C64640"/>
  </w:style>
  <w:style w:type="numbering" w:customStyle="1" w:styleId="1331">
    <w:name w:val="Нет списка1331"/>
    <w:next w:val="a2"/>
    <w:semiHidden/>
    <w:unhideWhenUsed/>
    <w:rsid w:val="00C64640"/>
  </w:style>
  <w:style w:type="numbering" w:customStyle="1" w:styleId="2331">
    <w:name w:val="Нет списка2331"/>
    <w:next w:val="a2"/>
    <w:semiHidden/>
    <w:unhideWhenUsed/>
    <w:rsid w:val="00C64640"/>
  </w:style>
  <w:style w:type="numbering" w:customStyle="1" w:styleId="3331">
    <w:name w:val="Нет списка3331"/>
    <w:next w:val="a2"/>
    <w:semiHidden/>
    <w:unhideWhenUsed/>
    <w:rsid w:val="00C64640"/>
  </w:style>
  <w:style w:type="numbering" w:customStyle="1" w:styleId="4231">
    <w:name w:val="Нет списка4231"/>
    <w:next w:val="a2"/>
    <w:semiHidden/>
    <w:unhideWhenUsed/>
    <w:rsid w:val="00C64640"/>
  </w:style>
  <w:style w:type="numbering" w:customStyle="1" w:styleId="11331">
    <w:name w:val="Нет списка11331"/>
    <w:next w:val="a2"/>
    <w:semiHidden/>
    <w:rsid w:val="00C64640"/>
  </w:style>
  <w:style w:type="numbering" w:customStyle="1" w:styleId="111331">
    <w:name w:val="Нет списка111331"/>
    <w:next w:val="a2"/>
    <w:semiHidden/>
    <w:unhideWhenUsed/>
    <w:rsid w:val="00C64640"/>
  </w:style>
  <w:style w:type="numbering" w:customStyle="1" w:styleId="21231">
    <w:name w:val="Нет списка21231"/>
    <w:next w:val="a2"/>
    <w:semiHidden/>
    <w:unhideWhenUsed/>
    <w:rsid w:val="00C64640"/>
  </w:style>
  <w:style w:type="numbering" w:customStyle="1" w:styleId="31231">
    <w:name w:val="Нет списка31231"/>
    <w:next w:val="a2"/>
    <w:semiHidden/>
    <w:unhideWhenUsed/>
    <w:rsid w:val="00C64640"/>
  </w:style>
  <w:style w:type="numbering" w:customStyle="1" w:styleId="731">
    <w:name w:val="Нет списка731"/>
    <w:next w:val="a2"/>
    <w:uiPriority w:val="99"/>
    <w:semiHidden/>
    <w:unhideWhenUsed/>
    <w:rsid w:val="00C64640"/>
  </w:style>
  <w:style w:type="numbering" w:customStyle="1" w:styleId="1431">
    <w:name w:val="Нет списка1431"/>
    <w:next w:val="a2"/>
    <w:semiHidden/>
    <w:unhideWhenUsed/>
    <w:rsid w:val="00C64640"/>
  </w:style>
  <w:style w:type="numbering" w:customStyle="1" w:styleId="2431">
    <w:name w:val="Нет списка2431"/>
    <w:next w:val="a2"/>
    <w:semiHidden/>
    <w:unhideWhenUsed/>
    <w:rsid w:val="00C64640"/>
  </w:style>
  <w:style w:type="numbering" w:customStyle="1" w:styleId="3431">
    <w:name w:val="Нет списка3431"/>
    <w:next w:val="a2"/>
    <w:semiHidden/>
    <w:unhideWhenUsed/>
    <w:rsid w:val="00C64640"/>
  </w:style>
  <w:style w:type="numbering" w:customStyle="1" w:styleId="4331">
    <w:name w:val="Нет списка4331"/>
    <w:next w:val="a2"/>
    <w:semiHidden/>
    <w:unhideWhenUsed/>
    <w:rsid w:val="00C64640"/>
  </w:style>
  <w:style w:type="numbering" w:customStyle="1" w:styleId="11431">
    <w:name w:val="Нет списка11431"/>
    <w:next w:val="a2"/>
    <w:semiHidden/>
    <w:rsid w:val="00C64640"/>
  </w:style>
  <w:style w:type="numbering" w:customStyle="1" w:styleId="111431">
    <w:name w:val="Нет списка111431"/>
    <w:next w:val="a2"/>
    <w:semiHidden/>
    <w:unhideWhenUsed/>
    <w:rsid w:val="00C64640"/>
  </w:style>
  <w:style w:type="numbering" w:customStyle="1" w:styleId="21331">
    <w:name w:val="Нет списка21331"/>
    <w:next w:val="a2"/>
    <w:semiHidden/>
    <w:unhideWhenUsed/>
    <w:rsid w:val="00C64640"/>
  </w:style>
  <w:style w:type="numbering" w:customStyle="1" w:styleId="31331">
    <w:name w:val="Нет списка31331"/>
    <w:next w:val="a2"/>
    <w:semiHidden/>
    <w:unhideWhenUsed/>
    <w:rsid w:val="00C64640"/>
  </w:style>
  <w:style w:type="numbering" w:customStyle="1" w:styleId="821">
    <w:name w:val="Нет списка821"/>
    <w:next w:val="a2"/>
    <w:uiPriority w:val="99"/>
    <w:semiHidden/>
    <w:unhideWhenUsed/>
    <w:rsid w:val="00C64640"/>
  </w:style>
  <w:style w:type="numbering" w:customStyle="1" w:styleId="1521">
    <w:name w:val="Нет списка1521"/>
    <w:next w:val="a2"/>
    <w:uiPriority w:val="99"/>
    <w:semiHidden/>
    <w:unhideWhenUsed/>
    <w:rsid w:val="00C64640"/>
  </w:style>
  <w:style w:type="numbering" w:customStyle="1" w:styleId="11521">
    <w:name w:val="Нет списка11521"/>
    <w:next w:val="a2"/>
    <w:semiHidden/>
    <w:unhideWhenUsed/>
    <w:rsid w:val="00C64640"/>
  </w:style>
  <w:style w:type="numbering" w:customStyle="1" w:styleId="111521">
    <w:name w:val="Нет списка111521"/>
    <w:next w:val="a2"/>
    <w:semiHidden/>
    <w:unhideWhenUsed/>
    <w:rsid w:val="00C64640"/>
  </w:style>
  <w:style w:type="numbering" w:customStyle="1" w:styleId="2521">
    <w:name w:val="Нет списка2521"/>
    <w:next w:val="a2"/>
    <w:semiHidden/>
    <w:unhideWhenUsed/>
    <w:rsid w:val="00C64640"/>
  </w:style>
  <w:style w:type="numbering" w:customStyle="1" w:styleId="3521">
    <w:name w:val="Нет списка3521"/>
    <w:next w:val="a2"/>
    <w:semiHidden/>
    <w:unhideWhenUsed/>
    <w:rsid w:val="00C64640"/>
  </w:style>
  <w:style w:type="numbering" w:customStyle="1" w:styleId="4421">
    <w:name w:val="Нет списка4421"/>
    <w:next w:val="a2"/>
    <w:semiHidden/>
    <w:unhideWhenUsed/>
    <w:rsid w:val="00C64640"/>
  </w:style>
  <w:style w:type="numbering" w:customStyle="1" w:styleId="1111221">
    <w:name w:val="Нет списка1111221"/>
    <w:next w:val="a2"/>
    <w:semiHidden/>
    <w:rsid w:val="00C64640"/>
  </w:style>
  <w:style w:type="numbering" w:customStyle="1" w:styleId="11111121">
    <w:name w:val="Нет списка11111121"/>
    <w:next w:val="a2"/>
    <w:semiHidden/>
    <w:unhideWhenUsed/>
    <w:rsid w:val="00C64640"/>
  </w:style>
  <w:style w:type="numbering" w:customStyle="1" w:styleId="21421">
    <w:name w:val="Нет списка21421"/>
    <w:next w:val="a2"/>
    <w:semiHidden/>
    <w:unhideWhenUsed/>
    <w:rsid w:val="00C64640"/>
  </w:style>
  <w:style w:type="numbering" w:customStyle="1" w:styleId="31421">
    <w:name w:val="Нет списка31421"/>
    <w:next w:val="a2"/>
    <w:semiHidden/>
    <w:unhideWhenUsed/>
    <w:rsid w:val="00C64640"/>
  </w:style>
  <w:style w:type="numbering" w:customStyle="1" w:styleId="5121">
    <w:name w:val="Нет списка5121"/>
    <w:next w:val="a2"/>
    <w:uiPriority w:val="99"/>
    <w:semiHidden/>
    <w:unhideWhenUsed/>
    <w:rsid w:val="00C64640"/>
  </w:style>
  <w:style w:type="numbering" w:customStyle="1" w:styleId="12121">
    <w:name w:val="Нет списка12121"/>
    <w:next w:val="a2"/>
    <w:semiHidden/>
    <w:unhideWhenUsed/>
    <w:rsid w:val="00C64640"/>
  </w:style>
  <w:style w:type="numbering" w:customStyle="1" w:styleId="22121">
    <w:name w:val="Нет списка22121"/>
    <w:next w:val="a2"/>
    <w:semiHidden/>
    <w:unhideWhenUsed/>
    <w:rsid w:val="00C64640"/>
  </w:style>
  <w:style w:type="numbering" w:customStyle="1" w:styleId="32121">
    <w:name w:val="Нет списка32121"/>
    <w:next w:val="a2"/>
    <w:semiHidden/>
    <w:unhideWhenUsed/>
    <w:rsid w:val="00C64640"/>
  </w:style>
  <w:style w:type="numbering" w:customStyle="1" w:styleId="41121">
    <w:name w:val="Нет списка41121"/>
    <w:next w:val="a2"/>
    <w:semiHidden/>
    <w:unhideWhenUsed/>
    <w:rsid w:val="00C64640"/>
  </w:style>
  <w:style w:type="numbering" w:customStyle="1" w:styleId="112121">
    <w:name w:val="Нет списка112121"/>
    <w:next w:val="a2"/>
    <w:semiHidden/>
    <w:rsid w:val="00C64640"/>
  </w:style>
  <w:style w:type="numbering" w:customStyle="1" w:styleId="1112121">
    <w:name w:val="Нет списка1112121"/>
    <w:next w:val="a2"/>
    <w:semiHidden/>
    <w:unhideWhenUsed/>
    <w:rsid w:val="00C64640"/>
  </w:style>
  <w:style w:type="numbering" w:customStyle="1" w:styleId="211121">
    <w:name w:val="Нет списка211121"/>
    <w:next w:val="a2"/>
    <w:semiHidden/>
    <w:unhideWhenUsed/>
    <w:rsid w:val="00C64640"/>
  </w:style>
  <w:style w:type="numbering" w:customStyle="1" w:styleId="311121">
    <w:name w:val="Нет списка311121"/>
    <w:next w:val="a2"/>
    <w:semiHidden/>
    <w:unhideWhenUsed/>
    <w:rsid w:val="00C64640"/>
  </w:style>
  <w:style w:type="numbering" w:customStyle="1" w:styleId="6121">
    <w:name w:val="Нет списка6121"/>
    <w:next w:val="a2"/>
    <w:uiPriority w:val="99"/>
    <w:semiHidden/>
    <w:unhideWhenUsed/>
    <w:rsid w:val="00C64640"/>
  </w:style>
  <w:style w:type="numbering" w:customStyle="1" w:styleId="13121">
    <w:name w:val="Нет списка13121"/>
    <w:next w:val="a2"/>
    <w:semiHidden/>
    <w:unhideWhenUsed/>
    <w:rsid w:val="00C64640"/>
  </w:style>
  <w:style w:type="numbering" w:customStyle="1" w:styleId="23121">
    <w:name w:val="Нет списка23121"/>
    <w:next w:val="a2"/>
    <w:semiHidden/>
    <w:unhideWhenUsed/>
    <w:rsid w:val="00C64640"/>
  </w:style>
  <w:style w:type="numbering" w:customStyle="1" w:styleId="33121">
    <w:name w:val="Нет списка33121"/>
    <w:next w:val="a2"/>
    <w:semiHidden/>
    <w:unhideWhenUsed/>
    <w:rsid w:val="00C64640"/>
  </w:style>
  <w:style w:type="numbering" w:customStyle="1" w:styleId="42121">
    <w:name w:val="Нет списка42121"/>
    <w:next w:val="a2"/>
    <w:semiHidden/>
    <w:unhideWhenUsed/>
    <w:rsid w:val="00C64640"/>
  </w:style>
  <w:style w:type="numbering" w:customStyle="1" w:styleId="113121">
    <w:name w:val="Нет списка113121"/>
    <w:next w:val="a2"/>
    <w:semiHidden/>
    <w:rsid w:val="00C64640"/>
  </w:style>
  <w:style w:type="numbering" w:customStyle="1" w:styleId="1113121">
    <w:name w:val="Нет списка1113121"/>
    <w:next w:val="a2"/>
    <w:semiHidden/>
    <w:unhideWhenUsed/>
    <w:rsid w:val="00C64640"/>
  </w:style>
  <w:style w:type="numbering" w:customStyle="1" w:styleId="212121">
    <w:name w:val="Нет списка212121"/>
    <w:next w:val="a2"/>
    <w:semiHidden/>
    <w:unhideWhenUsed/>
    <w:rsid w:val="00C64640"/>
  </w:style>
  <w:style w:type="numbering" w:customStyle="1" w:styleId="312121">
    <w:name w:val="Нет списка312121"/>
    <w:next w:val="a2"/>
    <w:semiHidden/>
    <w:unhideWhenUsed/>
    <w:rsid w:val="00C64640"/>
  </w:style>
  <w:style w:type="numbering" w:customStyle="1" w:styleId="7121">
    <w:name w:val="Нет списка7121"/>
    <w:next w:val="a2"/>
    <w:uiPriority w:val="99"/>
    <w:semiHidden/>
    <w:unhideWhenUsed/>
    <w:rsid w:val="00C64640"/>
  </w:style>
  <w:style w:type="numbering" w:customStyle="1" w:styleId="14121">
    <w:name w:val="Нет списка14121"/>
    <w:next w:val="a2"/>
    <w:semiHidden/>
    <w:unhideWhenUsed/>
    <w:rsid w:val="00C64640"/>
  </w:style>
  <w:style w:type="numbering" w:customStyle="1" w:styleId="24121">
    <w:name w:val="Нет списка24121"/>
    <w:next w:val="a2"/>
    <w:semiHidden/>
    <w:unhideWhenUsed/>
    <w:rsid w:val="00C64640"/>
  </w:style>
  <w:style w:type="numbering" w:customStyle="1" w:styleId="34121">
    <w:name w:val="Нет списка34121"/>
    <w:next w:val="a2"/>
    <w:semiHidden/>
    <w:unhideWhenUsed/>
    <w:rsid w:val="00C64640"/>
  </w:style>
  <w:style w:type="numbering" w:customStyle="1" w:styleId="43121">
    <w:name w:val="Нет списка43121"/>
    <w:next w:val="a2"/>
    <w:semiHidden/>
    <w:unhideWhenUsed/>
    <w:rsid w:val="00C64640"/>
  </w:style>
  <w:style w:type="numbering" w:customStyle="1" w:styleId="114121">
    <w:name w:val="Нет списка114121"/>
    <w:next w:val="a2"/>
    <w:semiHidden/>
    <w:rsid w:val="00C64640"/>
  </w:style>
  <w:style w:type="numbering" w:customStyle="1" w:styleId="1114121">
    <w:name w:val="Нет списка1114121"/>
    <w:next w:val="a2"/>
    <w:semiHidden/>
    <w:unhideWhenUsed/>
    <w:rsid w:val="00C64640"/>
  </w:style>
  <w:style w:type="numbering" w:customStyle="1" w:styleId="213121">
    <w:name w:val="Нет списка213121"/>
    <w:next w:val="a2"/>
    <w:semiHidden/>
    <w:unhideWhenUsed/>
    <w:rsid w:val="00C64640"/>
  </w:style>
  <w:style w:type="numbering" w:customStyle="1" w:styleId="313121">
    <w:name w:val="Нет списка313121"/>
    <w:next w:val="a2"/>
    <w:semiHidden/>
    <w:unhideWhenUsed/>
    <w:rsid w:val="00C64640"/>
  </w:style>
  <w:style w:type="numbering" w:customStyle="1" w:styleId="200">
    <w:name w:val="Нет списка20"/>
    <w:next w:val="a2"/>
    <w:uiPriority w:val="99"/>
    <w:semiHidden/>
    <w:unhideWhenUsed/>
    <w:rsid w:val="00C64640"/>
  </w:style>
  <w:style w:type="numbering" w:customStyle="1" w:styleId="1100">
    <w:name w:val="Нет списка110"/>
    <w:next w:val="a2"/>
    <w:uiPriority w:val="99"/>
    <w:semiHidden/>
    <w:unhideWhenUsed/>
    <w:rsid w:val="00C64640"/>
  </w:style>
  <w:style w:type="table" w:customStyle="1" w:styleId="57">
    <w:name w:val="Сетка таблицы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
    <w:name w:val="Нет списка119"/>
    <w:next w:val="a2"/>
    <w:semiHidden/>
    <w:unhideWhenUsed/>
    <w:rsid w:val="00C64640"/>
  </w:style>
  <w:style w:type="numbering" w:customStyle="1" w:styleId="1119">
    <w:name w:val="Нет списка1119"/>
    <w:next w:val="a2"/>
    <w:semiHidden/>
    <w:unhideWhenUsed/>
    <w:rsid w:val="00C64640"/>
  </w:style>
  <w:style w:type="numbering" w:customStyle="1" w:styleId="290">
    <w:name w:val="Нет списка29"/>
    <w:next w:val="a2"/>
    <w:semiHidden/>
    <w:unhideWhenUsed/>
    <w:rsid w:val="00C64640"/>
  </w:style>
  <w:style w:type="numbering" w:customStyle="1" w:styleId="390">
    <w:name w:val="Нет списка39"/>
    <w:next w:val="a2"/>
    <w:semiHidden/>
    <w:unhideWhenUsed/>
    <w:rsid w:val="00C64640"/>
  </w:style>
  <w:style w:type="numbering" w:customStyle="1" w:styleId="48">
    <w:name w:val="Нет списка48"/>
    <w:next w:val="a2"/>
    <w:semiHidden/>
    <w:unhideWhenUsed/>
    <w:rsid w:val="00C64640"/>
  </w:style>
  <w:style w:type="numbering" w:customStyle="1" w:styleId="11116">
    <w:name w:val="Нет списка11116"/>
    <w:next w:val="a2"/>
    <w:semiHidden/>
    <w:rsid w:val="00C64640"/>
  </w:style>
  <w:style w:type="table" w:customStyle="1" w:styleId="145">
    <w:name w:val="Сетка таблицы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5">
    <w:name w:val="Нет списка111115"/>
    <w:next w:val="a2"/>
    <w:semiHidden/>
    <w:unhideWhenUsed/>
    <w:rsid w:val="00C64640"/>
  </w:style>
  <w:style w:type="numbering" w:customStyle="1" w:styleId="218">
    <w:name w:val="Нет списка218"/>
    <w:next w:val="a2"/>
    <w:semiHidden/>
    <w:unhideWhenUsed/>
    <w:rsid w:val="00C64640"/>
  </w:style>
  <w:style w:type="numbering" w:customStyle="1" w:styleId="318">
    <w:name w:val="Нет списка318"/>
    <w:next w:val="a2"/>
    <w:semiHidden/>
    <w:unhideWhenUsed/>
    <w:rsid w:val="00C64640"/>
  </w:style>
  <w:style w:type="numbering" w:customStyle="1" w:styleId="550">
    <w:name w:val="Нет списка55"/>
    <w:next w:val="a2"/>
    <w:uiPriority w:val="99"/>
    <w:semiHidden/>
    <w:unhideWhenUsed/>
    <w:rsid w:val="00C64640"/>
  </w:style>
  <w:style w:type="numbering" w:customStyle="1" w:styleId="125">
    <w:name w:val="Нет списка125"/>
    <w:next w:val="a2"/>
    <w:semiHidden/>
    <w:unhideWhenUsed/>
    <w:rsid w:val="00C64640"/>
  </w:style>
  <w:style w:type="numbering" w:customStyle="1" w:styleId="225">
    <w:name w:val="Нет списка225"/>
    <w:next w:val="a2"/>
    <w:semiHidden/>
    <w:unhideWhenUsed/>
    <w:rsid w:val="00C64640"/>
  </w:style>
  <w:style w:type="numbering" w:customStyle="1" w:styleId="325">
    <w:name w:val="Нет списка325"/>
    <w:next w:val="a2"/>
    <w:semiHidden/>
    <w:unhideWhenUsed/>
    <w:rsid w:val="00C64640"/>
  </w:style>
  <w:style w:type="numbering" w:customStyle="1" w:styleId="415">
    <w:name w:val="Нет списка415"/>
    <w:next w:val="a2"/>
    <w:semiHidden/>
    <w:unhideWhenUsed/>
    <w:rsid w:val="00C64640"/>
  </w:style>
  <w:style w:type="numbering" w:customStyle="1" w:styleId="1125">
    <w:name w:val="Нет списка1125"/>
    <w:next w:val="a2"/>
    <w:semiHidden/>
    <w:rsid w:val="00C64640"/>
  </w:style>
  <w:style w:type="numbering" w:customStyle="1" w:styleId="11125">
    <w:name w:val="Нет списка11125"/>
    <w:next w:val="a2"/>
    <w:semiHidden/>
    <w:unhideWhenUsed/>
    <w:rsid w:val="00C64640"/>
  </w:style>
  <w:style w:type="numbering" w:customStyle="1" w:styleId="2115">
    <w:name w:val="Нет списка2115"/>
    <w:next w:val="a2"/>
    <w:semiHidden/>
    <w:unhideWhenUsed/>
    <w:rsid w:val="00C64640"/>
  </w:style>
  <w:style w:type="numbering" w:customStyle="1" w:styleId="3115">
    <w:name w:val="Нет списка3115"/>
    <w:next w:val="a2"/>
    <w:semiHidden/>
    <w:unhideWhenUsed/>
    <w:rsid w:val="00C64640"/>
  </w:style>
  <w:style w:type="numbering" w:customStyle="1" w:styleId="650">
    <w:name w:val="Нет списка65"/>
    <w:next w:val="a2"/>
    <w:uiPriority w:val="99"/>
    <w:semiHidden/>
    <w:unhideWhenUsed/>
    <w:rsid w:val="00C64640"/>
  </w:style>
  <w:style w:type="numbering" w:customStyle="1" w:styleId="135">
    <w:name w:val="Нет списка135"/>
    <w:next w:val="a2"/>
    <w:semiHidden/>
    <w:unhideWhenUsed/>
    <w:rsid w:val="00C64640"/>
  </w:style>
  <w:style w:type="numbering" w:customStyle="1" w:styleId="235">
    <w:name w:val="Нет списка235"/>
    <w:next w:val="a2"/>
    <w:semiHidden/>
    <w:unhideWhenUsed/>
    <w:rsid w:val="00C64640"/>
  </w:style>
  <w:style w:type="numbering" w:customStyle="1" w:styleId="335">
    <w:name w:val="Нет списка335"/>
    <w:next w:val="a2"/>
    <w:semiHidden/>
    <w:unhideWhenUsed/>
    <w:rsid w:val="00C64640"/>
  </w:style>
  <w:style w:type="numbering" w:customStyle="1" w:styleId="425">
    <w:name w:val="Нет списка425"/>
    <w:next w:val="a2"/>
    <w:semiHidden/>
    <w:unhideWhenUsed/>
    <w:rsid w:val="00C64640"/>
  </w:style>
  <w:style w:type="numbering" w:customStyle="1" w:styleId="1135">
    <w:name w:val="Нет списка1135"/>
    <w:next w:val="a2"/>
    <w:semiHidden/>
    <w:rsid w:val="00C64640"/>
  </w:style>
  <w:style w:type="numbering" w:customStyle="1" w:styleId="11135">
    <w:name w:val="Нет списка11135"/>
    <w:next w:val="a2"/>
    <w:semiHidden/>
    <w:unhideWhenUsed/>
    <w:rsid w:val="00C64640"/>
  </w:style>
  <w:style w:type="numbering" w:customStyle="1" w:styleId="2125">
    <w:name w:val="Нет списка2125"/>
    <w:next w:val="a2"/>
    <w:semiHidden/>
    <w:unhideWhenUsed/>
    <w:rsid w:val="00C64640"/>
  </w:style>
  <w:style w:type="numbering" w:customStyle="1" w:styleId="3125">
    <w:name w:val="Нет списка3125"/>
    <w:next w:val="a2"/>
    <w:semiHidden/>
    <w:unhideWhenUsed/>
    <w:rsid w:val="00C64640"/>
  </w:style>
  <w:style w:type="numbering" w:customStyle="1" w:styleId="750">
    <w:name w:val="Нет списка75"/>
    <w:next w:val="a2"/>
    <w:uiPriority w:val="99"/>
    <w:semiHidden/>
    <w:unhideWhenUsed/>
    <w:rsid w:val="00C64640"/>
  </w:style>
  <w:style w:type="numbering" w:customStyle="1" w:styleId="1450">
    <w:name w:val="Нет списка145"/>
    <w:next w:val="a2"/>
    <w:semiHidden/>
    <w:unhideWhenUsed/>
    <w:rsid w:val="00C64640"/>
  </w:style>
  <w:style w:type="numbering" w:customStyle="1" w:styleId="245">
    <w:name w:val="Нет списка245"/>
    <w:next w:val="a2"/>
    <w:semiHidden/>
    <w:unhideWhenUsed/>
    <w:rsid w:val="00C64640"/>
  </w:style>
  <w:style w:type="numbering" w:customStyle="1" w:styleId="345">
    <w:name w:val="Нет списка345"/>
    <w:next w:val="a2"/>
    <w:semiHidden/>
    <w:unhideWhenUsed/>
    <w:rsid w:val="00C64640"/>
  </w:style>
  <w:style w:type="numbering" w:customStyle="1" w:styleId="435">
    <w:name w:val="Нет списка435"/>
    <w:next w:val="a2"/>
    <w:semiHidden/>
    <w:unhideWhenUsed/>
    <w:rsid w:val="00C64640"/>
  </w:style>
  <w:style w:type="numbering" w:customStyle="1" w:styleId="1145">
    <w:name w:val="Нет списка1145"/>
    <w:next w:val="a2"/>
    <w:semiHidden/>
    <w:rsid w:val="00C64640"/>
  </w:style>
  <w:style w:type="numbering" w:customStyle="1" w:styleId="11145">
    <w:name w:val="Нет списка11145"/>
    <w:next w:val="a2"/>
    <w:semiHidden/>
    <w:unhideWhenUsed/>
    <w:rsid w:val="00C64640"/>
  </w:style>
  <w:style w:type="numbering" w:customStyle="1" w:styleId="2135">
    <w:name w:val="Нет списка2135"/>
    <w:next w:val="a2"/>
    <w:semiHidden/>
    <w:unhideWhenUsed/>
    <w:rsid w:val="00C64640"/>
  </w:style>
  <w:style w:type="numbering" w:customStyle="1" w:styleId="3135">
    <w:name w:val="Нет списка3135"/>
    <w:next w:val="a2"/>
    <w:semiHidden/>
    <w:unhideWhenUsed/>
    <w:rsid w:val="00C64640"/>
  </w:style>
  <w:style w:type="numbering" w:customStyle="1" w:styleId="84">
    <w:name w:val="Нет списка84"/>
    <w:next w:val="a2"/>
    <w:uiPriority w:val="99"/>
    <w:semiHidden/>
    <w:unhideWhenUsed/>
    <w:rsid w:val="00C64640"/>
  </w:style>
  <w:style w:type="numbering" w:customStyle="1" w:styleId="154">
    <w:name w:val="Нет списка154"/>
    <w:next w:val="a2"/>
    <w:uiPriority w:val="99"/>
    <w:semiHidden/>
    <w:unhideWhenUsed/>
    <w:rsid w:val="00C64640"/>
  </w:style>
  <w:style w:type="table" w:customStyle="1" w:styleId="236">
    <w:name w:val="Сетка таблицы2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4">
    <w:name w:val="Нет списка1154"/>
    <w:next w:val="a2"/>
    <w:semiHidden/>
    <w:unhideWhenUsed/>
    <w:rsid w:val="00C64640"/>
  </w:style>
  <w:style w:type="numbering" w:customStyle="1" w:styleId="11154">
    <w:name w:val="Нет списка11154"/>
    <w:next w:val="a2"/>
    <w:semiHidden/>
    <w:unhideWhenUsed/>
    <w:rsid w:val="00C64640"/>
  </w:style>
  <w:style w:type="numbering" w:customStyle="1" w:styleId="254">
    <w:name w:val="Нет списка254"/>
    <w:next w:val="a2"/>
    <w:semiHidden/>
    <w:unhideWhenUsed/>
    <w:rsid w:val="00C64640"/>
  </w:style>
  <w:style w:type="numbering" w:customStyle="1" w:styleId="354">
    <w:name w:val="Нет списка354"/>
    <w:next w:val="a2"/>
    <w:semiHidden/>
    <w:unhideWhenUsed/>
    <w:rsid w:val="00C64640"/>
  </w:style>
  <w:style w:type="numbering" w:customStyle="1" w:styleId="444">
    <w:name w:val="Нет списка444"/>
    <w:next w:val="a2"/>
    <w:semiHidden/>
    <w:unhideWhenUsed/>
    <w:rsid w:val="00C64640"/>
  </w:style>
  <w:style w:type="numbering" w:customStyle="1" w:styleId="111124">
    <w:name w:val="Нет списка111124"/>
    <w:next w:val="a2"/>
    <w:semiHidden/>
    <w:rsid w:val="00C64640"/>
  </w:style>
  <w:style w:type="table" w:customStyle="1" w:styleId="1136">
    <w:name w:val="Сетка таблицы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
    <w:name w:val="Нет списка1111114"/>
    <w:next w:val="a2"/>
    <w:semiHidden/>
    <w:unhideWhenUsed/>
    <w:rsid w:val="00C64640"/>
  </w:style>
  <w:style w:type="numbering" w:customStyle="1" w:styleId="2144">
    <w:name w:val="Нет списка2144"/>
    <w:next w:val="a2"/>
    <w:semiHidden/>
    <w:unhideWhenUsed/>
    <w:rsid w:val="00C64640"/>
  </w:style>
  <w:style w:type="numbering" w:customStyle="1" w:styleId="3144">
    <w:name w:val="Нет списка3144"/>
    <w:next w:val="a2"/>
    <w:semiHidden/>
    <w:unhideWhenUsed/>
    <w:rsid w:val="00C64640"/>
  </w:style>
  <w:style w:type="numbering" w:customStyle="1" w:styleId="514">
    <w:name w:val="Нет списка514"/>
    <w:next w:val="a2"/>
    <w:uiPriority w:val="99"/>
    <w:semiHidden/>
    <w:unhideWhenUsed/>
    <w:rsid w:val="00C64640"/>
  </w:style>
  <w:style w:type="numbering" w:customStyle="1" w:styleId="1214">
    <w:name w:val="Нет списка1214"/>
    <w:next w:val="a2"/>
    <w:semiHidden/>
    <w:unhideWhenUsed/>
    <w:rsid w:val="00C64640"/>
  </w:style>
  <w:style w:type="numbering" w:customStyle="1" w:styleId="2214">
    <w:name w:val="Нет списка2214"/>
    <w:next w:val="a2"/>
    <w:semiHidden/>
    <w:unhideWhenUsed/>
    <w:rsid w:val="00C64640"/>
  </w:style>
  <w:style w:type="numbering" w:customStyle="1" w:styleId="3214">
    <w:name w:val="Нет списка3214"/>
    <w:next w:val="a2"/>
    <w:semiHidden/>
    <w:unhideWhenUsed/>
    <w:rsid w:val="00C64640"/>
  </w:style>
  <w:style w:type="numbering" w:customStyle="1" w:styleId="4114">
    <w:name w:val="Нет списка4114"/>
    <w:next w:val="a2"/>
    <w:semiHidden/>
    <w:unhideWhenUsed/>
    <w:rsid w:val="00C64640"/>
  </w:style>
  <w:style w:type="numbering" w:customStyle="1" w:styleId="11214">
    <w:name w:val="Нет списка11214"/>
    <w:next w:val="a2"/>
    <w:semiHidden/>
    <w:rsid w:val="00C64640"/>
  </w:style>
  <w:style w:type="numbering" w:customStyle="1" w:styleId="111214">
    <w:name w:val="Нет списка111214"/>
    <w:next w:val="a2"/>
    <w:semiHidden/>
    <w:unhideWhenUsed/>
    <w:rsid w:val="00C64640"/>
  </w:style>
  <w:style w:type="numbering" w:customStyle="1" w:styleId="21114">
    <w:name w:val="Нет списка21114"/>
    <w:next w:val="a2"/>
    <w:semiHidden/>
    <w:unhideWhenUsed/>
    <w:rsid w:val="00C64640"/>
  </w:style>
  <w:style w:type="numbering" w:customStyle="1" w:styleId="31114">
    <w:name w:val="Нет списка31114"/>
    <w:next w:val="a2"/>
    <w:semiHidden/>
    <w:unhideWhenUsed/>
    <w:rsid w:val="00C64640"/>
  </w:style>
  <w:style w:type="numbering" w:customStyle="1" w:styleId="614">
    <w:name w:val="Нет списка614"/>
    <w:next w:val="a2"/>
    <w:uiPriority w:val="99"/>
    <w:semiHidden/>
    <w:unhideWhenUsed/>
    <w:rsid w:val="00C64640"/>
  </w:style>
  <w:style w:type="numbering" w:customStyle="1" w:styleId="1314">
    <w:name w:val="Нет списка1314"/>
    <w:next w:val="a2"/>
    <w:semiHidden/>
    <w:unhideWhenUsed/>
    <w:rsid w:val="00C64640"/>
  </w:style>
  <w:style w:type="numbering" w:customStyle="1" w:styleId="2314">
    <w:name w:val="Нет списка2314"/>
    <w:next w:val="a2"/>
    <w:semiHidden/>
    <w:unhideWhenUsed/>
    <w:rsid w:val="00C64640"/>
  </w:style>
  <w:style w:type="numbering" w:customStyle="1" w:styleId="3314">
    <w:name w:val="Нет списка3314"/>
    <w:next w:val="a2"/>
    <w:semiHidden/>
    <w:unhideWhenUsed/>
    <w:rsid w:val="00C64640"/>
  </w:style>
  <w:style w:type="numbering" w:customStyle="1" w:styleId="4214">
    <w:name w:val="Нет списка4214"/>
    <w:next w:val="a2"/>
    <w:semiHidden/>
    <w:unhideWhenUsed/>
    <w:rsid w:val="00C64640"/>
  </w:style>
  <w:style w:type="numbering" w:customStyle="1" w:styleId="11314">
    <w:name w:val="Нет списка11314"/>
    <w:next w:val="a2"/>
    <w:semiHidden/>
    <w:rsid w:val="00C64640"/>
  </w:style>
  <w:style w:type="numbering" w:customStyle="1" w:styleId="111314">
    <w:name w:val="Нет списка111314"/>
    <w:next w:val="a2"/>
    <w:semiHidden/>
    <w:unhideWhenUsed/>
    <w:rsid w:val="00C64640"/>
  </w:style>
  <w:style w:type="numbering" w:customStyle="1" w:styleId="21214">
    <w:name w:val="Нет списка21214"/>
    <w:next w:val="a2"/>
    <w:semiHidden/>
    <w:unhideWhenUsed/>
    <w:rsid w:val="00C64640"/>
  </w:style>
  <w:style w:type="numbering" w:customStyle="1" w:styleId="31214">
    <w:name w:val="Нет списка31214"/>
    <w:next w:val="a2"/>
    <w:semiHidden/>
    <w:unhideWhenUsed/>
    <w:rsid w:val="00C64640"/>
  </w:style>
  <w:style w:type="numbering" w:customStyle="1" w:styleId="714">
    <w:name w:val="Нет списка714"/>
    <w:next w:val="a2"/>
    <w:uiPriority w:val="99"/>
    <w:semiHidden/>
    <w:unhideWhenUsed/>
    <w:rsid w:val="00C64640"/>
  </w:style>
  <w:style w:type="numbering" w:customStyle="1" w:styleId="1414">
    <w:name w:val="Нет списка1414"/>
    <w:next w:val="a2"/>
    <w:semiHidden/>
    <w:unhideWhenUsed/>
    <w:rsid w:val="00C64640"/>
  </w:style>
  <w:style w:type="numbering" w:customStyle="1" w:styleId="2414">
    <w:name w:val="Нет списка2414"/>
    <w:next w:val="a2"/>
    <w:semiHidden/>
    <w:unhideWhenUsed/>
    <w:rsid w:val="00C64640"/>
  </w:style>
  <w:style w:type="numbering" w:customStyle="1" w:styleId="3414">
    <w:name w:val="Нет списка3414"/>
    <w:next w:val="a2"/>
    <w:semiHidden/>
    <w:unhideWhenUsed/>
    <w:rsid w:val="00C64640"/>
  </w:style>
  <w:style w:type="numbering" w:customStyle="1" w:styleId="4314">
    <w:name w:val="Нет списка4314"/>
    <w:next w:val="a2"/>
    <w:semiHidden/>
    <w:unhideWhenUsed/>
    <w:rsid w:val="00C64640"/>
  </w:style>
  <w:style w:type="numbering" w:customStyle="1" w:styleId="11414">
    <w:name w:val="Нет списка11414"/>
    <w:next w:val="a2"/>
    <w:semiHidden/>
    <w:rsid w:val="00C64640"/>
  </w:style>
  <w:style w:type="numbering" w:customStyle="1" w:styleId="111414">
    <w:name w:val="Нет списка111414"/>
    <w:next w:val="a2"/>
    <w:semiHidden/>
    <w:unhideWhenUsed/>
    <w:rsid w:val="00C64640"/>
  </w:style>
  <w:style w:type="numbering" w:customStyle="1" w:styleId="21314">
    <w:name w:val="Нет списка21314"/>
    <w:next w:val="a2"/>
    <w:semiHidden/>
    <w:unhideWhenUsed/>
    <w:rsid w:val="00C64640"/>
  </w:style>
  <w:style w:type="numbering" w:customStyle="1" w:styleId="31314">
    <w:name w:val="Нет списка31314"/>
    <w:next w:val="a2"/>
    <w:semiHidden/>
    <w:unhideWhenUsed/>
    <w:rsid w:val="00C64640"/>
  </w:style>
  <w:style w:type="numbering" w:customStyle="1" w:styleId="920">
    <w:name w:val="Нет списка92"/>
    <w:next w:val="a2"/>
    <w:uiPriority w:val="99"/>
    <w:semiHidden/>
    <w:unhideWhenUsed/>
    <w:rsid w:val="00C64640"/>
  </w:style>
  <w:style w:type="numbering" w:customStyle="1" w:styleId="162">
    <w:name w:val="Нет списка162"/>
    <w:next w:val="a2"/>
    <w:uiPriority w:val="99"/>
    <w:semiHidden/>
    <w:unhideWhenUsed/>
    <w:rsid w:val="00C64640"/>
  </w:style>
  <w:style w:type="table" w:customStyle="1" w:styleId="319">
    <w:name w:val="Сетка таблицы3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2">
    <w:name w:val="Нет списка1162"/>
    <w:next w:val="a2"/>
    <w:semiHidden/>
    <w:unhideWhenUsed/>
    <w:rsid w:val="00C64640"/>
  </w:style>
  <w:style w:type="numbering" w:customStyle="1" w:styleId="11162">
    <w:name w:val="Нет списка11162"/>
    <w:next w:val="a2"/>
    <w:semiHidden/>
    <w:unhideWhenUsed/>
    <w:rsid w:val="00C64640"/>
  </w:style>
  <w:style w:type="numbering" w:customStyle="1" w:styleId="262">
    <w:name w:val="Нет списка262"/>
    <w:next w:val="a2"/>
    <w:semiHidden/>
    <w:unhideWhenUsed/>
    <w:rsid w:val="00C64640"/>
  </w:style>
  <w:style w:type="numbering" w:customStyle="1" w:styleId="362">
    <w:name w:val="Нет списка362"/>
    <w:next w:val="a2"/>
    <w:semiHidden/>
    <w:unhideWhenUsed/>
    <w:rsid w:val="00C64640"/>
  </w:style>
  <w:style w:type="numbering" w:customStyle="1" w:styleId="452">
    <w:name w:val="Нет списка452"/>
    <w:next w:val="a2"/>
    <w:semiHidden/>
    <w:unhideWhenUsed/>
    <w:rsid w:val="00C64640"/>
  </w:style>
  <w:style w:type="numbering" w:customStyle="1" w:styleId="111132">
    <w:name w:val="Нет списка111132"/>
    <w:next w:val="a2"/>
    <w:semiHidden/>
    <w:rsid w:val="00C64640"/>
  </w:style>
  <w:style w:type="table" w:customStyle="1" w:styleId="1215">
    <w:name w:val="Сетка таблицы12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2">
    <w:name w:val="Нет списка1111122"/>
    <w:next w:val="a2"/>
    <w:semiHidden/>
    <w:unhideWhenUsed/>
    <w:rsid w:val="00C64640"/>
  </w:style>
  <w:style w:type="numbering" w:customStyle="1" w:styleId="2152">
    <w:name w:val="Нет списка2152"/>
    <w:next w:val="a2"/>
    <w:semiHidden/>
    <w:unhideWhenUsed/>
    <w:rsid w:val="00C64640"/>
  </w:style>
  <w:style w:type="numbering" w:customStyle="1" w:styleId="3152">
    <w:name w:val="Нет списка3152"/>
    <w:next w:val="a2"/>
    <w:semiHidden/>
    <w:unhideWhenUsed/>
    <w:rsid w:val="00C64640"/>
  </w:style>
  <w:style w:type="numbering" w:customStyle="1" w:styleId="522">
    <w:name w:val="Нет списка522"/>
    <w:next w:val="a2"/>
    <w:uiPriority w:val="99"/>
    <w:semiHidden/>
    <w:unhideWhenUsed/>
    <w:rsid w:val="00C64640"/>
  </w:style>
  <w:style w:type="numbering" w:customStyle="1" w:styleId="1222">
    <w:name w:val="Нет списка1222"/>
    <w:next w:val="a2"/>
    <w:semiHidden/>
    <w:unhideWhenUsed/>
    <w:rsid w:val="00C64640"/>
  </w:style>
  <w:style w:type="numbering" w:customStyle="1" w:styleId="2222">
    <w:name w:val="Нет списка2222"/>
    <w:next w:val="a2"/>
    <w:semiHidden/>
    <w:unhideWhenUsed/>
    <w:rsid w:val="00C64640"/>
  </w:style>
  <w:style w:type="numbering" w:customStyle="1" w:styleId="3222">
    <w:name w:val="Нет списка3222"/>
    <w:next w:val="a2"/>
    <w:semiHidden/>
    <w:unhideWhenUsed/>
    <w:rsid w:val="00C64640"/>
  </w:style>
  <w:style w:type="numbering" w:customStyle="1" w:styleId="4122">
    <w:name w:val="Нет списка4122"/>
    <w:next w:val="a2"/>
    <w:semiHidden/>
    <w:unhideWhenUsed/>
    <w:rsid w:val="00C64640"/>
  </w:style>
  <w:style w:type="numbering" w:customStyle="1" w:styleId="11222">
    <w:name w:val="Нет списка11222"/>
    <w:next w:val="a2"/>
    <w:semiHidden/>
    <w:rsid w:val="00C64640"/>
  </w:style>
  <w:style w:type="numbering" w:customStyle="1" w:styleId="111222">
    <w:name w:val="Нет списка111222"/>
    <w:next w:val="a2"/>
    <w:semiHidden/>
    <w:unhideWhenUsed/>
    <w:rsid w:val="00C64640"/>
  </w:style>
  <w:style w:type="numbering" w:customStyle="1" w:styleId="21122">
    <w:name w:val="Нет списка21122"/>
    <w:next w:val="a2"/>
    <w:semiHidden/>
    <w:unhideWhenUsed/>
    <w:rsid w:val="00C64640"/>
  </w:style>
  <w:style w:type="numbering" w:customStyle="1" w:styleId="31122">
    <w:name w:val="Нет списка31122"/>
    <w:next w:val="a2"/>
    <w:semiHidden/>
    <w:unhideWhenUsed/>
    <w:rsid w:val="00C64640"/>
  </w:style>
  <w:style w:type="numbering" w:customStyle="1" w:styleId="622">
    <w:name w:val="Нет списка622"/>
    <w:next w:val="a2"/>
    <w:uiPriority w:val="99"/>
    <w:semiHidden/>
    <w:unhideWhenUsed/>
    <w:rsid w:val="00C64640"/>
  </w:style>
  <w:style w:type="numbering" w:customStyle="1" w:styleId="1322">
    <w:name w:val="Нет списка1322"/>
    <w:next w:val="a2"/>
    <w:semiHidden/>
    <w:unhideWhenUsed/>
    <w:rsid w:val="00C64640"/>
  </w:style>
  <w:style w:type="numbering" w:customStyle="1" w:styleId="2322">
    <w:name w:val="Нет списка2322"/>
    <w:next w:val="a2"/>
    <w:semiHidden/>
    <w:unhideWhenUsed/>
    <w:rsid w:val="00C64640"/>
  </w:style>
  <w:style w:type="numbering" w:customStyle="1" w:styleId="3322">
    <w:name w:val="Нет списка3322"/>
    <w:next w:val="a2"/>
    <w:semiHidden/>
    <w:unhideWhenUsed/>
    <w:rsid w:val="00C64640"/>
  </w:style>
  <w:style w:type="numbering" w:customStyle="1" w:styleId="4222">
    <w:name w:val="Нет списка4222"/>
    <w:next w:val="a2"/>
    <w:semiHidden/>
    <w:unhideWhenUsed/>
    <w:rsid w:val="00C64640"/>
  </w:style>
  <w:style w:type="numbering" w:customStyle="1" w:styleId="11322">
    <w:name w:val="Нет списка11322"/>
    <w:next w:val="a2"/>
    <w:semiHidden/>
    <w:rsid w:val="00C64640"/>
  </w:style>
  <w:style w:type="numbering" w:customStyle="1" w:styleId="111322">
    <w:name w:val="Нет списка111322"/>
    <w:next w:val="a2"/>
    <w:semiHidden/>
    <w:unhideWhenUsed/>
    <w:rsid w:val="00C64640"/>
  </w:style>
  <w:style w:type="numbering" w:customStyle="1" w:styleId="21222">
    <w:name w:val="Нет списка21222"/>
    <w:next w:val="a2"/>
    <w:semiHidden/>
    <w:unhideWhenUsed/>
    <w:rsid w:val="00C64640"/>
  </w:style>
  <w:style w:type="numbering" w:customStyle="1" w:styleId="31222">
    <w:name w:val="Нет списка31222"/>
    <w:next w:val="a2"/>
    <w:semiHidden/>
    <w:unhideWhenUsed/>
    <w:rsid w:val="00C64640"/>
  </w:style>
  <w:style w:type="numbering" w:customStyle="1" w:styleId="722">
    <w:name w:val="Нет списка722"/>
    <w:next w:val="a2"/>
    <w:uiPriority w:val="99"/>
    <w:semiHidden/>
    <w:unhideWhenUsed/>
    <w:rsid w:val="00C64640"/>
  </w:style>
  <w:style w:type="numbering" w:customStyle="1" w:styleId="1422">
    <w:name w:val="Нет списка1422"/>
    <w:next w:val="a2"/>
    <w:semiHidden/>
    <w:unhideWhenUsed/>
    <w:rsid w:val="00C64640"/>
  </w:style>
  <w:style w:type="numbering" w:customStyle="1" w:styleId="2422">
    <w:name w:val="Нет списка2422"/>
    <w:next w:val="a2"/>
    <w:semiHidden/>
    <w:unhideWhenUsed/>
    <w:rsid w:val="00C64640"/>
  </w:style>
  <w:style w:type="numbering" w:customStyle="1" w:styleId="3422">
    <w:name w:val="Нет списка3422"/>
    <w:next w:val="a2"/>
    <w:semiHidden/>
    <w:unhideWhenUsed/>
    <w:rsid w:val="00C64640"/>
  </w:style>
  <w:style w:type="numbering" w:customStyle="1" w:styleId="4322">
    <w:name w:val="Нет списка4322"/>
    <w:next w:val="a2"/>
    <w:semiHidden/>
    <w:unhideWhenUsed/>
    <w:rsid w:val="00C64640"/>
  </w:style>
  <w:style w:type="numbering" w:customStyle="1" w:styleId="11422">
    <w:name w:val="Нет списка11422"/>
    <w:next w:val="a2"/>
    <w:semiHidden/>
    <w:rsid w:val="00C64640"/>
  </w:style>
  <w:style w:type="numbering" w:customStyle="1" w:styleId="111422">
    <w:name w:val="Нет списка111422"/>
    <w:next w:val="a2"/>
    <w:semiHidden/>
    <w:unhideWhenUsed/>
    <w:rsid w:val="00C64640"/>
  </w:style>
  <w:style w:type="numbering" w:customStyle="1" w:styleId="21322">
    <w:name w:val="Нет списка21322"/>
    <w:next w:val="a2"/>
    <w:semiHidden/>
    <w:unhideWhenUsed/>
    <w:rsid w:val="00C64640"/>
  </w:style>
  <w:style w:type="numbering" w:customStyle="1" w:styleId="31322">
    <w:name w:val="Нет списка31322"/>
    <w:next w:val="a2"/>
    <w:semiHidden/>
    <w:unhideWhenUsed/>
    <w:rsid w:val="00C64640"/>
  </w:style>
  <w:style w:type="numbering" w:customStyle="1" w:styleId="812">
    <w:name w:val="Нет списка812"/>
    <w:next w:val="a2"/>
    <w:uiPriority w:val="99"/>
    <w:semiHidden/>
    <w:unhideWhenUsed/>
    <w:rsid w:val="00C64640"/>
  </w:style>
  <w:style w:type="numbering" w:customStyle="1" w:styleId="1512">
    <w:name w:val="Нет списка1512"/>
    <w:next w:val="a2"/>
    <w:uiPriority w:val="99"/>
    <w:semiHidden/>
    <w:unhideWhenUsed/>
    <w:rsid w:val="00C64640"/>
  </w:style>
  <w:style w:type="table" w:customStyle="1" w:styleId="2116">
    <w:name w:val="Сетка таблицы2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2">
    <w:name w:val="Нет списка11512"/>
    <w:next w:val="a2"/>
    <w:semiHidden/>
    <w:unhideWhenUsed/>
    <w:rsid w:val="00C64640"/>
  </w:style>
  <w:style w:type="numbering" w:customStyle="1" w:styleId="111512">
    <w:name w:val="Нет списка111512"/>
    <w:next w:val="a2"/>
    <w:semiHidden/>
    <w:unhideWhenUsed/>
    <w:rsid w:val="00C64640"/>
  </w:style>
  <w:style w:type="numbering" w:customStyle="1" w:styleId="2512">
    <w:name w:val="Нет списка2512"/>
    <w:next w:val="a2"/>
    <w:semiHidden/>
    <w:unhideWhenUsed/>
    <w:rsid w:val="00C64640"/>
  </w:style>
  <w:style w:type="numbering" w:customStyle="1" w:styleId="3512">
    <w:name w:val="Нет списка3512"/>
    <w:next w:val="a2"/>
    <w:semiHidden/>
    <w:unhideWhenUsed/>
    <w:rsid w:val="00C64640"/>
  </w:style>
  <w:style w:type="numbering" w:customStyle="1" w:styleId="4412">
    <w:name w:val="Нет списка4412"/>
    <w:next w:val="a2"/>
    <w:semiHidden/>
    <w:unhideWhenUsed/>
    <w:rsid w:val="00C64640"/>
  </w:style>
  <w:style w:type="numbering" w:customStyle="1" w:styleId="1111212">
    <w:name w:val="Нет списка1111212"/>
    <w:next w:val="a2"/>
    <w:semiHidden/>
    <w:rsid w:val="00C64640"/>
  </w:style>
  <w:style w:type="table" w:customStyle="1" w:styleId="11110">
    <w:name w:val="Сетка таблицы1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3">
    <w:name w:val="Нет списка11111113"/>
    <w:next w:val="a2"/>
    <w:semiHidden/>
    <w:unhideWhenUsed/>
    <w:rsid w:val="00C64640"/>
  </w:style>
  <w:style w:type="numbering" w:customStyle="1" w:styleId="21412">
    <w:name w:val="Нет списка21412"/>
    <w:next w:val="a2"/>
    <w:semiHidden/>
    <w:unhideWhenUsed/>
    <w:rsid w:val="00C64640"/>
  </w:style>
  <w:style w:type="numbering" w:customStyle="1" w:styleId="31412">
    <w:name w:val="Нет списка31412"/>
    <w:next w:val="a2"/>
    <w:semiHidden/>
    <w:unhideWhenUsed/>
    <w:rsid w:val="00C64640"/>
  </w:style>
  <w:style w:type="numbering" w:customStyle="1" w:styleId="5112">
    <w:name w:val="Нет списка5112"/>
    <w:next w:val="a2"/>
    <w:uiPriority w:val="99"/>
    <w:semiHidden/>
    <w:unhideWhenUsed/>
    <w:rsid w:val="00C64640"/>
  </w:style>
  <w:style w:type="numbering" w:customStyle="1" w:styleId="12112">
    <w:name w:val="Нет списка12112"/>
    <w:next w:val="a2"/>
    <w:semiHidden/>
    <w:unhideWhenUsed/>
    <w:rsid w:val="00C64640"/>
  </w:style>
  <w:style w:type="numbering" w:customStyle="1" w:styleId="22112">
    <w:name w:val="Нет списка22112"/>
    <w:next w:val="a2"/>
    <w:semiHidden/>
    <w:unhideWhenUsed/>
    <w:rsid w:val="00C64640"/>
  </w:style>
  <w:style w:type="numbering" w:customStyle="1" w:styleId="32112">
    <w:name w:val="Нет списка32112"/>
    <w:next w:val="a2"/>
    <w:semiHidden/>
    <w:unhideWhenUsed/>
    <w:rsid w:val="00C64640"/>
  </w:style>
  <w:style w:type="numbering" w:customStyle="1" w:styleId="41112">
    <w:name w:val="Нет списка41112"/>
    <w:next w:val="a2"/>
    <w:semiHidden/>
    <w:unhideWhenUsed/>
    <w:rsid w:val="00C64640"/>
  </w:style>
  <w:style w:type="numbering" w:customStyle="1" w:styleId="112112">
    <w:name w:val="Нет списка112112"/>
    <w:next w:val="a2"/>
    <w:semiHidden/>
    <w:rsid w:val="00C64640"/>
  </w:style>
  <w:style w:type="numbering" w:customStyle="1" w:styleId="1112112">
    <w:name w:val="Нет списка1112112"/>
    <w:next w:val="a2"/>
    <w:semiHidden/>
    <w:unhideWhenUsed/>
    <w:rsid w:val="00C64640"/>
  </w:style>
  <w:style w:type="numbering" w:customStyle="1" w:styleId="211112">
    <w:name w:val="Нет списка211112"/>
    <w:next w:val="a2"/>
    <w:semiHidden/>
    <w:unhideWhenUsed/>
    <w:rsid w:val="00C64640"/>
  </w:style>
  <w:style w:type="numbering" w:customStyle="1" w:styleId="311112">
    <w:name w:val="Нет списка311112"/>
    <w:next w:val="a2"/>
    <w:semiHidden/>
    <w:unhideWhenUsed/>
    <w:rsid w:val="00C64640"/>
  </w:style>
  <w:style w:type="numbering" w:customStyle="1" w:styleId="6112">
    <w:name w:val="Нет списка6112"/>
    <w:next w:val="a2"/>
    <w:uiPriority w:val="99"/>
    <w:semiHidden/>
    <w:unhideWhenUsed/>
    <w:rsid w:val="00C64640"/>
  </w:style>
  <w:style w:type="numbering" w:customStyle="1" w:styleId="13112">
    <w:name w:val="Нет списка13112"/>
    <w:next w:val="a2"/>
    <w:semiHidden/>
    <w:unhideWhenUsed/>
    <w:rsid w:val="00C64640"/>
  </w:style>
  <w:style w:type="numbering" w:customStyle="1" w:styleId="23112">
    <w:name w:val="Нет списка23112"/>
    <w:next w:val="a2"/>
    <w:semiHidden/>
    <w:unhideWhenUsed/>
    <w:rsid w:val="00C64640"/>
  </w:style>
  <w:style w:type="numbering" w:customStyle="1" w:styleId="33112">
    <w:name w:val="Нет списка33112"/>
    <w:next w:val="a2"/>
    <w:semiHidden/>
    <w:unhideWhenUsed/>
    <w:rsid w:val="00C64640"/>
  </w:style>
  <w:style w:type="numbering" w:customStyle="1" w:styleId="42112">
    <w:name w:val="Нет списка42112"/>
    <w:next w:val="a2"/>
    <w:semiHidden/>
    <w:unhideWhenUsed/>
    <w:rsid w:val="00C64640"/>
  </w:style>
  <w:style w:type="numbering" w:customStyle="1" w:styleId="113112">
    <w:name w:val="Нет списка113112"/>
    <w:next w:val="a2"/>
    <w:semiHidden/>
    <w:rsid w:val="00C64640"/>
  </w:style>
  <w:style w:type="numbering" w:customStyle="1" w:styleId="1113112">
    <w:name w:val="Нет списка1113112"/>
    <w:next w:val="a2"/>
    <w:semiHidden/>
    <w:unhideWhenUsed/>
    <w:rsid w:val="00C64640"/>
  </w:style>
  <w:style w:type="numbering" w:customStyle="1" w:styleId="212112">
    <w:name w:val="Нет списка212112"/>
    <w:next w:val="a2"/>
    <w:semiHidden/>
    <w:unhideWhenUsed/>
    <w:rsid w:val="00C64640"/>
  </w:style>
  <w:style w:type="numbering" w:customStyle="1" w:styleId="312112">
    <w:name w:val="Нет списка312112"/>
    <w:next w:val="a2"/>
    <w:semiHidden/>
    <w:unhideWhenUsed/>
    <w:rsid w:val="00C64640"/>
  </w:style>
  <w:style w:type="numbering" w:customStyle="1" w:styleId="7112">
    <w:name w:val="Нет списка7112"/>
    <w:next w:val="a2"/>
    <w:uiPriority w:val="99"/>
    <w:semiHidden/>
    <w:unhideWhenUsed/>
    <w:rsid w:val="00C64640"/>
  </w:style>
  <w:style w:type="numbering" w:customStyle="1" w:styleId="14112">
    <w:name w:val="Нет списка14112"/>
    <w:next w:val="a2"/>
    <w:semiHidden/>
    <w:unhideWhenUsed/>
    <w:rsid w:val="00C64640"/>
  </w:style>
  <w:style w:type="numbering" w:customStyle="1" w:styleId="24112">
    <w:name w:val="Нет списка24112"/>
    <w:next w:val="a2"/>
    <w:semiHidden/>
    <w:unhideWhenUsed/>
    <w:rsid w:val="00C64640"/>
  </w:style>
  <w:style w:type="numbering" w:customStyle="1" w:styleId="34112">
    <w:name w:val="Нет списка34112"/>
    <w:next w:val="a2"/>
    <w:semiHidden/>
    <w:unhideWhenUsed/>
    <w:rsid w:val="00C64640"/>
  </w:style>
  <w:style w:type="numbering" w:customStyle="1" w:styleId="43112">
    <w:name w:val="Нет списка43112"/>
    <w:next w:val="a2"/>
    <w:semiHidden/>
    <w:unhideWhenUsed/>
    <w:rsid w:val="00C64640"/>
  </w:style>
  <w:style w:type="numbering" w:customStyle="1" w:styleId="114112">
    <w:name w:val="Нет списка114112"/>
    <w:next w:val="a2"/>
    <w:semiHidden/>
    <w:rsid w:val="00C64640"/>
  </w:style>
  <w:style w:type="numbering" w:customStyle="1" w:styleId="1114112">
    <w:name w:val="Нет списка1114112"/>
    <w:next w:val="a2"/>
    <w:semiHidden/>
    <w:unhideWhenUsed/>
    <w:rsid w:val="00C64640"/>
  </w:style>
  <w:style w:type="numbering" w:customStyle="1" w:styleId="213112">
    <w:name w:val="Нет списка213112"/>
    <w:next w:val="a2"/>
    <w:semiHidden/>
    <w:unhideWhenUsed/>
    <w:rsid w:val="00C64640"/>
  </w:style>
  <w:style w:type="numbering" w:customStyle="1" w:styleId="313112">
    <w:name w:val="Нет списка313112"/>
    <w:next w:val="a2"/>
    <w:semiHidden/>
    <w:unhideWhenUsed/>
    <w:rsid w:val="00C64640"/>
  </w:style>
  <w:style w:type="numbering" w:customStyle="1" w:styleId="1020">
    <w:name w:val="Нет списка102"/>
    <w:next w:val="a2"/>
    <w:uiPriority w:val="99"/>
    <w:semiHidden/>
    <w:unhideWhenUsed/>
    <w:rsid w:val="00C64640"/>
  </w:style>
  <w:style w:type="numbering" w:customStyle="1" w:styleId="172">
    <w:name w:val="Нет списка172"/>
    <w:next w:val="a2"/>
    <w:uiPriority w:val="99"/>
    <w:semiHidden/>
    <w:unhideWhenUsed/>
    <w:rsid w:val="00C64640"/>
  </w:style>
  <w:style w:type="table" w:customStyle="1" w:styleId="416">
    <w:name w:val="Сетка таблицы4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2">
    <w:name w:val="Нет списка1172"/>
    <w:next w:val="a2"/>
    <w:semiHidden/>
    <w:unhideWhenUsed/>
    <w:rsid w:val="00C64640"/>
  </w:style>
  <w:style w:type="numbering" w:customStyle="1" w:styleId="11172">
    <w:name w:val="Нет списка11172"/>
    <w:next w:val="a2"/>
    <w:semiHidden/>
    <w:unhideWhenUsed/>
    <w:rsid w:val="00C64640"/>
  </w:style>
  <w:style w:type="numbering" w:customStyle="1" w:styleId="272">
    <w:name w:val="Нет списка272"/>
    <w:next w:val="a2"/>
    <w:semiHidden/>
    <w:unhideWhenUsed/>
    <w:rsid w:val="00C64640"/>
  </w:style>
  <w:style w:type="numbering" w:customStyle="1" w:styleId="372">
    <w:name w:val="Нет списка372"/>
    <w:next w:val="a2"/>
    <w:semiHidden/>
    <w:unhideWhenUsed/>
    <w:rsid w:val="00C64640"/>
  </w:style>
  <w:style w:type="numbering" w:customStyle="1" w:styleId="462">
    <w:name w:val="Нет списка462"/>
    <w:next w:val="a2"/>
    <w:semiHidden/>
    <w:unhideWhenUsed/>
    <w:rsid w:val="00C64640"/>
  </w:style>
  <w:style w:type="numbering" w:customStyle="1" w:styleId="111142">
    <w:name w:val="Нет списка111142"/>
    <w:next w:val="a2"/>
    <w:semiHidden/>
    <w:rsid w:val="00C64640"/>
  </w:style>
  <w:style w:type="table" w:customStyle="1" w:styleId="1315">
    <w:name w:val="Сетка таблицы13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2">
    <w:name w:val="Нет списка1111132"/>
    <w:next w:val="a2"/>
    <w:semiHidden/>
    <w:unhideWhenUsed/>
    <w:rsid w:val="00C64640"/>
  </w:style>
  <w:style w:type="numbering" w:customStyle="1" w:styleId="2162">
    <w:name w:val="Нет списка2162"/>
    <w:next w:val="a2"/>
    <w:semiHidden/>
    <w:unhideWhenUsed/>
    <w:rsid w:val="00C64640"/>
  </w:style>
  <w:style w:type="numbering" w:customStyle="1" w:styleId="3162">
    <w:name w:val="Нет списка3162"/>
    <w:next w:val="a2"/>
    <w:semiHidden/>
    <w:unhideWhenUsed/>
    <w:rsid w:val="00C64640"/>
  </w:style>
  <w:style w:type="numbering" w:customStyle="1" w:styleId="532">
    <w:name w:val="Нет списка532"/>
    <w:next w:val="a2"/>
    <w:uiPriority w:val="99"/>
    <w:semiHidden/>
    <w:unhideWhenUsed/>
    <w:rsid w:val="00C64640"/>
  </w:style>
  <w:style w:type="numbering" w:customStyle="1" w:styleId="1232">
    <w:name w:val="Нет списка1232"/>
    <w:next w:val="a2"/>
    <w:semiHidden/>
    <w:unhideWhenUsed/>
    <w:rsid w:val="00C64640"/>
  </w:style>
  <w:style w:type="numbering" w:customStyle="1" w:styleId="2232">
    <w:name w:val="Нет списка2232"/>
    <w:next w:val="a2"/>
    <w:semiHidden/>
    <w:unhideWhenUsed/>
    <w:rsid w:val="00C64640"/>
  </w:style>
  <w:style w:type="numbering" w:customStyle="1" w:styleId="3232">
    <w:name w:val="Нет списка3232"/>
    <w:next w:val="a2"/>
    <w:semiHidden/>
    <w:unhideWhenUsed/>
    <w:rsid w:val="00C64640"/>
  </w:style>
  <w:style w:type="numbering" w:customStyle="1" w:styleId="4132">
    <w:name w:val="Нет списка4132"/>
    <w:next w:val="a2"/>
    <w:semiHidden/>
    <w:unhideWhenUsed/>
    <w:rsid w:val="00C64640"/>
  </w:style>
  <w:style w:type="numbering" w:customStyle="1" w:styleId="11232">
    <w:name w:val="Нет списка11232"/>
    <w:next w:val="a2"/>
    <w:semiHidden/>
    <w:rsid w:val="00C64640"/>
  </w:style>
  <w:style w:type="numbering" w:customStyle="1" w:styleId="111232">
    <w:name w:val="Нет списка111232"/>
    <w:next w:val="a2"/>
    <w:semiHidden/>
    <w:unhideWhenUsed/>
    <w:rsid w:val="00C64640"/>
  </w:style>
  <w:style w:type="numbering" w:customStyle="1" w:styleId="21132">
    <w:name w:val="Нет списка21132"/>
    <w:next w:val="a2"/>
    <w:semiHidden/>
    <w:unhideWhenUsed/>
    <w:rsid w:val="00C64640"/>
  </w:style>
  <w:style w:type="numbering" w:customStyle="1" w:styleId="31132">
    <w:name w:val="Нет списка31132"/>
    <w:next w:val="a2"/>
    <w:semiHidden/>
    <w:unhideWhenUsed/>
    <w:rsid w:val="00C64640"/>
  </w:style>
  <w:style w:type="numbering" w:customStyle="1" w:styleId="632">
    <w:name w:val="Нет списка632"/>
    <w:next w:val="a2"/>
    <w:uiPriority w:val="99"/>
    <w:semiHidden/>
    <w:unhideWhenUsed/>
    <w:rsid w:val="00C64640"/>
  </w:style>
  <w:style w:type="numbering" w:customStyle="1" w:styleId="1332">
    <w:name w:val="Нет списка1332"/>
    <w:next w:val="a2"/>
    <w:semiHidden/>
    <w:unhideWhenUsed/>
    <w:rsid w:val="00C64640"/>
  </w:style>
  <w:style w:type="numbering" w:customStyle="1" w:styleId="2332">
    <w:name w:val="Нет списка2332"/>
    <w:next w:val="a2"/>
    <w:semiHidden/>
    <w:unhideWhenUsed/>
    <w:rsid w:val="00C64640"/>
  </w:style>
  <w:style w:type="numbering" w:customStyle="1" w:styleId="3332">
    <w:name w:val="Нет списка3332"/>
    <w:next w:val="a2"/>
    <w:semiHidden/>
    <w:unhideWhenUsed/>
    <w:rsid w:val="00C64640"/>
  </w:style>
  <w:style w:type="numbering" w:customStyle="1" w:styleId="4232">
    <w:name w:val="Нет списка4232"/>
    <w:next w:val="a2"/>
    <w:semiHidden/>
    <w:unhideWhenUsed/>
    <w:rsid w:val="00C64640"/>
  </w:style>
  <w:style w:type="numbering" w:customStyle="1" w:styleId="11332">
    <w:name w:val="Нет списка11332"/>
    <w:next w:val="a2"/>
    <w:semiHidden/>
    <w:rsid w:val="00C64640"/>
  </w:style>
  <w:style w:type="numbering" w:customStyle="1" w:styleId="111332">
    <w:name w:val="Нет списка111332"/>
    <w:next w:val="a2"/>
    <w:semiHidden/>
    <w:unhideWhenUsed/>
    <w:rsid w:val="00C64640"/>
  </w:style>
  <w:style w:type="numbering" w:customStyle="1" w:styleId="21232">
    <w:name w:val="Нет списка21232"/>
    <w:next w:val="a2"/>
    <w:semiHidden/>
    <w:unhideWhenUsed/>
    <w:rsid w:val="00C64640"/>
  </w:style>
  <w:style w:type="numbering" w:customStyle="1" w:styleId="31232">
    <w:name w:val="Нет списка31232"/>
    <w:next w:val="a2"/>
    <w:semiHidden/>
    <w:unhideWhenUsed/>
    <w:rsid w:val="00C64640"/>
  </w:style>
  <w:style w:type="numbering" w:customStyle="1" w:styleId="732">
    <w:name w:val="Нет списка732"/>
    <w:next w:val="a2"/>
    <w:uiPriority w:val="99"/>
    <w:semiHidden/>
    <w:unhideWhenUsed/>
    <w:rsid w:val="00C64640"/>
  </w:style>
  <w:style w:type="numbering" w:customStyle="1" w:styleId="1432">
    <w:name w:val="Нет списка1432"/>
    <w:next w:val="a2"/>
    <w:semiHidden/>
    <w:unhideWhenUsed/>
    <w:rsid w:val="00C64640"/>
  </w:style>
  <w:style w:type="numbering" w:customStyle="1" w:styleId="2432">
    <w:name w:val="Нет списка2432"/>
    <w:next w:val="a2"/>
    <w:semiHidden/>
    <w:unhideWhenUsed/>
    <w:rsid w:val="00C64640"/>
  </w:style>
  <w:style w:type="numbering" w:customStyle="1" w:styleId="3432">
    <w:name w:val="Нет списка3432"/>
    <w:next w:val="a2"/>
    <w:semiHidden/>
    <w:unhideWhenUsed/>
    <w:rsid w:val="00C64640"/>
  </w:style>
  <w:style w:type="numbering" w:customStyle="1" w:styleId="4332">
    <w:name w:val="Нет списка4332"/>
    <w:next w:val="a2"/>
    <w:semiHidden/>
    <w:unhideWhenUsed/>
    <w:rsid w:val="00C64640"/>
  </w:style>
  <w:style w:type="numbering" w:customStyle="1" w:styleId="11432">
    <w:name w:val="Нет списка11432"/>
    <w:next w:val="a2"/>
    <w:semiHidden/>
    <w:rsid w:val="00C64640"/>
  </w:style>
  <w:style w:type="numbering" w:customStyle="1" w:styleId="111432">
    <w:name w:val="Нет списка111432"/>
    <w:next w:val="a2"/>
    <w:semiHidden/>
    <w:unhideWhenUsed/>
    <w:rsid w:val="00C64640"/>
  </w:style>
  <w:style w:type="numbering" w:customStyle="1" w:styleId="21332">
    <w:name w:val="Нет списка21332"/>
    <w:next w:val="a2"/>
    <w:semiHidden/>
    <w:unhideWhenUsed/>
    <w:rsid w:val="00C64640"/>
  </w:style>
  <w:style w:type="numbering" w:customStyle="1" w:styleId="31332">
    <w:name w:val="Нет списка31332"/>
    <w:next w:val="a2"/>
    <w:semiHidden/>
    <w:unhideWhenUsed/>
    <w:rsid w:val="00C64640"/>
  </w:style>
  <w:style w:type="numbering" w:customStyle="1" w:styleId="822">
    <w:name w:val="Нет списка822"/>
    <w:next w:val="a2"/>
    <w:uiPriority w:val="99"/>
    <w:semiHidden/>
    <w:unhideWhenUsed/>
    <w:rsid w:val="00C64640"/>
  </w:style>
  <w:style w:type="numbering" w:customStyle="1" w:styleId="1522">
    <w:name w:val="Нет списка1522"/>
    <w:next w:val="a2"/>
    <w:uiPriority w:val="99"/>
    <w:semiHidden/>
    <w:unhideWhenUsed/>
    <w:rsid w:val="00C64640"/>
  </w:style>
  <w:style w:type="table" w:customStyle="1" w:styleId="2215">
    <w:name w:val="Сетка таблицы22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2">
    <w:name w:val="Нет списка11522"/>
    <w:next w:val="a2"/>
    <w:semiHidden/>
    <w:unhideWhenUsed/>
    <w:rsid w:val="00C64640"/>
  </w:style>
  <w:style w:type="numbering" w:customStyle="1" w:styleId="111522">
    <w:name w:val="Нет списка111522"/>
    <w:next w:val="a2"/>
    <w:semiHidden/>
    <w:unhideWhenUsed/>
    <w:rsid w:val="00C64640"/>
  </w:style>
  <w:style w:type="numbering" w:customStyle="1" w:styleId="2522">
    <w:name w:val="Нет списка2522"/>
    <w:next w:val="a2"/>
    <w:semiHidden/>
    <w:unhideWhenUsed/>
    <w:rsid w:val="00C64640"/>
  </w:style>
  <w:style w:type="numbering" w:customStyle="1" w:styleId="3522">
    <w:name w:val="Нет списка3522"/>
    <w:next w:val="a2"/>
    <w:semiHidden/>
    <w:unhideWhenUsed/>
    <w:rsid w:val="00C64640"/>
  </w:style>
  <w:style w:type="numbering" w:customStyle="1" w:styleId="4422">
    <w:name w:val="Нет списка4422"/>
    <w:next w:val="a2"/>
    <w:semiHidden/>
    <w:unhideWhenUsed/>
    <w:rsid w:val="00C64640"/>
  </w:style>
  <w:style w:type="numbering" w:customStyle="1" w:styleId="1111222">
    <w:name w:val="Нет списка1111222"/>
    <w:next w:val="a2"/>
    <w:semiHidden/>
    <w:rsid w:val="00C64640"/>
  </w:style>
  <w:style w:type="table" w:customStyle="1" w:styleId="11210">
    <w:name w:val="Сетка таблицы112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2">
    <w:name w:val="Нет списка11111122"/>
    <w:next w:val="a2"/>
    <w:semiHidden/>
    <w:unhideWhenUsed/>
    <w:rsid w:val="00C64640"/>
  </w:style>
  <w:style w:type="numbering" w:customStyle="1" w:styleId="21422">
    <w:name w:val="Нет списка21422"/>
    <w:next w:val="a2"/>
    <w:semiHidden/>
    <w:unhideWhenUsed/>
    <w:rsid w:val="00C64640"/>
  </w:style>
  <w:style w:type="numbering" w:customStyle="1" w:styleId="31422">
    <w:name w:val="Нет списка31422"/>
    <w:next w:val="a2"/>
    <w:semiHidden/>
    <w:unhideWhenUsed/>
    <w:rsid w:val="00C64640"/>
  </w:style>
  <w:style w:type="numbering" w:customStyle="1" w:styleId="5122">
    <w:name w:val="Нет списка5122"/>
    <w:next w:val="a2"/>
    <w:uiPriority w:val="99"/>
    <w:semiHidden/>
    <w:unhideWhenUsed/>
    <w:rsid w:val="00C64640"/>
  </w:style>
  <w:style w:type="numbering" w:customStyle="1" w:styleId="12122">
    <w:name w:val="Нет списка12122"/>
    <w:next w:val="a2"/>
    <w:semiHidden/>
    <w:unhideWhenUsed/>
    <w:rsid w:val="00C64640"/>
  </w:style>
  <w:style w:type="numbering" w:customStyle="1" w:styleId="22122">
    <w:name w:val="Нет списка22122"/>
    <w:next w:val="a2"/>
    <w:semiHidden/>
    <w:unhideWhenUsed/>
    <w:rsid w:val="00C64640"/>
  </w:style>
  <w:style w:type="numbering" w:customStyle="1" w:styleId="32122">
    <w:name w:val="Нет списка32122"/>
    <w:next w:val="a2"/>
    <w:semiHidden/>
    <w:unhideWhenUsed/>
    <w:rsid w:val="00C64640"/>
  </w:style>
  <w:style w:type="numbering" w:customStyle="1" w:styleId="41122">
    <w:name w:val="Нет списка41122"/>
    <w:next w:val="a2"/>
    <w:semiHidden/>
    <w:unhideWhenUsed/>
    <w:rsid w:val="00C64640"/>
  </w:style>
  <w:style w:type="numbering" w:customStyle="1" w:styleId="112122">
    <w:name w:val="Нет списка112122"/>
    <w:next w:val="a2"/>
    <w:semiHidden/>
    <w:rsid w:val="00C64640"/>
  </w:style>
  <w:style w:type="numbering" w:customStyle="1" w:styleId="1112122">
    <w:name w:val="Нет списка1112122"/>
    <w:next w:val="a2"/>
    <w:semiHidden/>
    <w:unhideWhenUsed/>
    <w:rsid w:val="00C64640"/>
  </w:style>
  <w:style w:type="numbering" w:customStyle="1" w:styleId="211122">
    <w:name w:val="Нет списка211122"/>
    <w:next w:val="a2"/>
    <w:semiHidden/>
    <w:unhideWhenUsed/>
    <w:rsid w:val="00C64640"/>
  </w:style>
  <w:style w:type="numbering" w:customStyle="1" w:styleId="311122">
    <w:name w:val="Нет списка311122"/>
    <w:next w:val="a2"/>
    <w:semiHidden/>
    <w:unhideWhenUsed/>
    <w:rsid w:val="00C64640"/>
  </w:style>
  <w:style w:type="numbering" w:customStyle="1" w:styleId="6122">
    <w:name w:val="Нет списка6122"/>
    <w:next w:val="a2"/>
    <w:uiPriority w:val="99"/>
    <w:semiHidden/>
    <w:unhideWhenUsed/>
    <w:rsid w:val="00C64640"/>
  </w:style>
  <w:style w:type="numbering" w:customStyle="1" w:styleId="13122">
    <w:name w:val="Нет списка13122"/>
    <w:next w:val="a2"/>
    <w:semiHidden/>
    <w:unhideWhenUsed/>
    <w:rsid w:val="00C64640"/>
  </w:style>
  <w:style w:type="numbering" w:customStyle="1" w:styleId="23122">
    <w:name w:val="Нет списка23122"/>
    <w:next w:val="a2"/>
    <w:semiHidden/>
    <w:unhideWhenUsed/>
    <w:rsid w:val="00C64640"/>
  </w:style>
  <w:style w:type="numbering" w:customStyle="1" w:styleId="33122">
    <w:name w:val="Нет списка33122"/>
    <w:next w:val="a2"/>
    <w:semiHidden/>
    <w:unhideWhenUsed/>
    <w:rsid w:val="00C64640"/>
  </w:style>
  <w:style w:type="numbering" w:customStyle="1" w:styleId="42122">
    <w:name w:val="Нет списка42122"/>
    <w:next w:val="a2"/>
    <w:semiHidden/>
    <w:unhideWhenUsed/>
    <w:rsid w:val="00C64640"/>
  </w:style>
  <w:style w:type="numbering" w:customStyle="1" w:styleId="113122">
    <w:name w:val="Нет списка113122"/>
    <w:next w:val="a2"/>
    <w:semiHidden/>
    <w:rsid w:val="00C64640"/>
  </w:style>
  <w:style w:type="numbering" w:customStyle="1" w:styleId="1113122">
    <w:name w:val="Нет списка1113122"/>
    <w:next w:val="a2"/>
    <w:semiHidden/>
    <w:unhideWhenUsed/>
    <w:rsid w:val="00C64640"/>
  </w:style>
  <w:style w:type="numbering" w:customStyle="1" w:styleId="212122">
    <w:name w:val="Нет списка212122"/>
    <w:next w:val="a2"/>
    <w:semiHidden/>
    <w:unhideWhenUsed/>
    <w:rsid w:val="00C64640"/>
  </w:style>
  <w:style w:type="numbering" w:customStyle="1" w:styleId="312122">
    <w:name w:val="Нет списка312122"/>
    <w:next w:val="a2"/>
    <w:semiHidden/>
    <w:unhideWhenUsed/>
    <w:rsid w:val="00C64640"/>
  </w:style>
  <w:style w:type="numbering" w:customStyle="1" w:styleId="7122">
    <w:name w:val="Нет списка7122"/>
    <w:next w:val="a2"/>
    <w:uiPriority w:val="99"/>
    <w:semiHidden/>
    <w:unhideWhenUsed/>
    <w:rsid w:val="00C64640"/>
  </w:style>
  <w:style w:type="numbering" w:customStyle="1" w:styleId="14122">
    <w:name w:val="Нет списка14122"/>
    <w:next w:val="a2"/>
    <w:semiHidden/>
    <w:unhideWhenUsed/>
    <w:rsid w:val="00C64640"/>
  </w:style>
  <w:style w:type="numbering" w:customStyle="1" w:styleId="24122">
    <w:name w:val="Нет списка24122"/>
    <w:next w:val="a2"/>
    <w:semiHidden/>
    <w:unhideWhenUsed/>
    <w:rsid w:val="00C64640"/>
  </w:style>
  <w:style w:type="numbering" w:customStyle="1" w:styleId="34122">
    <w:name w:val="Нет списка34122"/>
    <w:next w:val="a2"/>
    <w:semiHidden/>
    <w:unhideWhenUsed/>
    <w:rsid w:val="00C64640"/>
  </w:style>
  <w:style w:type="numbering" w:customStyle="1" w:styleId="43122">
    <w:name w:val="Нет списка43122"/>
    <w:next w:val="a2"/>
    <w:semiHidden/>
    <w:unhideWhenUsed/>
    <w:rsid w:val="00C64640"/>
  </w:style>
  <w:style w:type="numbering" w:customStyle="1" w:styleId="114122">
    <w:name w:val="Нет списка114122"/>
    <w:next w:val="a2"/>
    <w:semiHidden/>
    <w:rsid w:val="00C64640"/>
  </w:style>
  <w:style w:type="numbering" w:customStyle="1" w:styleId="1114122">
    <w:name w:val="Нет списка1114122"/>
    <w:next w:val="a2"/>
    <w:semiHidden/>
    <w:unhideWhenUsed/>
    <w:rsid w:val="00C64640"/>
  </w:style>
  <w:style w:type="numbering" w:customStyle="1" w:styleId="213122">
    <w:name w:val="Нет списка213122"/>
    <w:next w:val="a2"/>
    <w:semiHidden/>
    <w:unhideWhenUsed/>
    <w:rsid w:val="00C64640"/>
  </w:style>
  <w:style w:type="numbering" w:customStyle="1" w:styleId="313122">
    <w:name w:val="Нет списка313122"/>
    <w:next w:val="a2"/>
    <w:semiHidden/>
    <w:unhideWhenUsed/>
    <w:rsid w:val="00C64640"/>
  </w:style>
  <w:style w:type="numbering" w:customStyle="1" w:styleId="300">
    <w:name w:val="Нет списка30"/>
    <w:next w:val="a2"/>
    <w:uiPriority w:val="99"/>
    <w:semiHidden/>
    <w:unhideWhenUsed/>
    <w:rsid w:val="00C64640"/>
  </w:style>
  <w:style w:type="numbering" w:customStyle="1" w:styleId="1200">
    <w:name w:val="Нет списка120"/>
    <w:next w:val="a2"/>
    <w:uiPriority w:val="99"/>
    <w:semiHidden/>
    <w:unhideWhenUsed/>
    <w:rsid w:val="00C64640"/>
  </w:style>
  <w:style w:type="table" w:customStyle="1" w:styleId="68">
    <w:name w:val="Сетка таблицы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0">
    <w:name w:val="Нет списка1110"/>
    <w:next w:val="a2"/>
    <w:semiHidden/>
    <w:unhideWhenUsed/>
    <w:rsid w:val="00C64640"/>
  </w:style>
  <w:style w:type="numbering" w:customStyle="1" w:styleId="111100">
    <w:name w:val="Нет списка11110"/>
    <w:next w:val="a2"/>
    <w:semiHidden/>
    <w:unhideWhenUsed/>
    <w:rsid w:val="00C64640"/>
  </w:style>
  <w:style w:type="numbering" w:customStyle="1" w:styleId="2100">
    <w:name w:val="Нет списка210"/>
    <w:next w:val="a2"/>
    <w:semiHidden/>
    <w:unhideWhenUsed/>
    <w:rsid w:val="00C64640"/>
  </w:style>
  <w:style w:type="numbering" w:customStyle="1" w:styleId="3100">
    <w:name w:val="Нет списка310"/>
    <w:next w:val="a2"/>
    <w:semiHidden/>
    <w:unhideWhenUsed/>
    <w:rsid w:val="00C64640"/>
  </w:style>
  <w:style w:type="numbering" w:customStyle="1" w:styleId="49">
    <w:name w:val="Нет списка49"/>
    <w:next w:val="a2"/>
    <w:semiHidden/>
    <w:unhideWhenUsed/>
    <w:rsid w:val="00C64640"/>
  </w:style>
  <w:style w:type="numbering" w:customStyle="1" w:styleId="11117">
    <w:name w:val="Нет списка11117"/>
    <w:next w:val="a2"/>
    <w:semiHidden/>
    <w:rsid w:val="00C64640"/>
  </w:style>
  <w:style w:type="table" w:customStyle="1" w:styleId="155">
    <w:name w:val="Сетка таблицы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6">
    <w:name w:val="Нет списка111116"/>
    <w:next w:val="a2"/>
    <w:semiHidden/>
    <w:unhideWhenUsed/>
    <w:rsid w:val="00C64640"/>
  </w:style>
  <w:style w:type="numbering" w:customStyle="1" w:styleId="219">
    <w:name w:val="Нет списка219"/>
    <w:next w:val="a2"/>
    <w:semiHidden/>
    <w:unhideWhenUsed/>
    <w:rsid w:val="00C64640"/>
  </w:style>
  <w:style w:type="numbering" w:customStyle="1" w:styleId="3190">
    <w:name w:val="Нет списка319"/>
    <w:next w:val="a2"/>
    <w:semiHidden/>
    <w:unhideWhenUsed/>
    <w:rsid w:val="00C64640"/>
  </w:style>
  <w:style w:type="numbering" w:customStyle="1" w:styleId="560">
    <w:name w:val="Нет списка56"/>
    <w:next w:val="a2"/>
    <w:uiPriority w:val="99"/>
    <w:semiHidden/>
    <w:unhideWhenUsed/>
    <w:rsid w:val="00C64640"/>
  </w:style>
  <w:style w:type="numbering" w:customStyle="1" w:styleId="126">
    <w:name w:val="Нет списка126"/>
    <w:next w:val="a2"/>
    <w:semiHidden/>
    <w:unhideWhenUsed/>
    <w:rsid w:val="00C64640"/>
  </w:style>
  <w:style w:type="numbering" w:customStyle="1" w:styleId="226">
    <w:name w:val="Нет списка226"/>
    <w:next w:val="a2"/>
    <w:semiHidden/>
    <w:unhideWhenUsed/>
    <w:rsid w:val="00C64640"/>
  </w:style>
  <w:style w:type="numbering" w:customStyle="1" w:styleId="326">
    <w:name w:val="Нет списка326"/>
    <w:next w:val="a2"/>
    <w:semiHidden/>
    <w:unhideWhenUsed/>
    <w:rsid w:val="00C64640"/>
  </w:style>
  <w:style w:type="numbering" w:customStyle="1" w:styleId="4160">
    <w:name w:val="Нет списка416"/>
    <w:next w:val="a2"/>
    <w:semiHidden/>
    <w:unhideWhenUsed/>
    <w:rsid w:val="00C64640"/>
  </w:style>
  <w:style w:type="numbering" w:customStyle="1" w:styleId="1126">
    <w:name w:val="Нет списка1126"/>
    <w:next w:val="a2"/>
    <w:semiHidden/>
    <w:rsid w:val="00C64640"/>
  </w:style>
  <w:style w:type="numbering" w:customStyle="1" w:styleId="11126">
    <w:name w:val="Нет списка11126"/>
    <w:next w:val="a2"/>
    <w:semiHidden/>
    <w:unhideWhenUsed/>
    <w:rsid w:val="00C64640"/>
  </w:style>
  <w:style w:type="numbering" w:customStyle="1" w:styleId="21160">
    <w:name w:val="Нет списка2116"/>
    <w:next w:val="a2"/>
    <w:semiHidden/>
    <w:unhideWhenUsed/>
    <w:rsid w:val="00C64640"/>
  </w:style>
  <w:style w:type="numbering" w:customStyle="1" w:styleId="3116">
    <w:name w:val="Нет списка3116"/>
    <w:next w:val="a2"/>
    <w:semiHidden/>
    <w:unhideWhenUsed/>
    <w:rsid w:val="00C64640"/>
  </w:style>
  <w:style w:type="numbering" w:customStyle="1" w:styleId="660">
    <w:name w:val="Нет списка66"/>
    <w:next w:val="a2"/>
    <w:uiPriority w:val="99"/>
    <w:semiHidden/>
    <w:unhideWhenUsed/>
    <w:rsid w:val="00C64640"/>
  </w:style>
  <w:style w:type="numbering" w:customStyle="1" w:styleId="136">
    <w:name w:val="Нет списка136"/>
    <w:next w:val="a2"/>
    <w:semiHidden/>
    <w:unhideWhenUsed/>
    <w:rsid w:val="00C64640"/>
  </w:style>
  <w:style w:type="numbering" w:customStyle="1" w:styleId="2360">
    <w:name w:val="Нет списка236"/>
    <w:next w:val="a2"/>
    <w:semiHidden/>
    <w:unhideWhenUsed/>
    <w:rsid w:val="00C64640"/>
  </w:style>
  <w:style w:type="numbering" w:customStyle="1" w:styleId="336">
    <w:name w:val="Нет списка336"/>
    <w:next w:val="a2"/>
    <w:semiHidden/>
    <w:unhideWhenUsed/>
    <w:rsid w:val="00C64640"/>
  </w:style>
  <w:style w:type="numbering" w:customStyle="1" w:styleId="426">
    <w:name w:val="Нет списка426"/>
    <w:next w:val="a2"/>
    <w:semiHidden/>
    <w:unhideWhenUsed/>
    <w:rsid w:val="00C64640"/>
  </w:style>
  <w:style w:type="numbering" w:customStyle="1" w:styleId="11360">
    <w:name w:val="Нет списка1136"/>
    <w:next w:val="a2"/>
    <w:semiHidden/>
    <w:rsid w:val="00C64640"/>
  </w:style>
  <w:style w:type="numbering" w:customStyle="1" w:styleId="11136">
    <w:name w:val="Нет списка11136"/>
    <w:next w:val="a2"/>
    <w:semiHidden/>
    <w:unhideWhenUsed/>
    <w:rsid w:val="00C64640"/>
  </w:style>
  <w:style w:type="numbering" w:customStyle="1" w:styleId="2126">
    <w:name w:val="Нет списка2126"/>
    <w:next w:val="a2"/>
    <w:semiHidden/>
    <w:unhideWhenUsed/>
    <w:rsid w:val="00C64640"/>
  </w:style>
  <w:style w:type="numbering" w:customStyle="1" w:styleId="3126">
    <w:name w:val="Нет списка3126"/>
    <w:next w:val="a2"/>
    <w:semiHidden/>
    <w:unhideWhenUsed/>
    <w:rsid w:val="00C64640"/>
  </w:style>
  <w:style w:type="numbering" w:customStyle="1" w:styleId="76">
    <w:name w:val="Нет списка76"/>
    <w:next w:val="a2"/>
    <w:uiPriority w:val="99"/>
    <w:semiHidden/>
    <w:unhideWhenUsed/>
    <w:rsid w:val="00C64640"/>
  </w:style>
  <w:style w:type="numbering" w:customStyle="1" w:styleId="146">
    <w:name w:val="Нет списка146"/>
    <w:next w:val="a2"/>
    <w:semiHidden/>
    <w:unhideWhenUsed/>
    <w:rsid w:val="00C64640"/>
  </w:style>
  <w:style w:type="numbering" w:customStyle="1" w:styleId="246">
    <w:name w:val="Нет списка246"/>
    <w:next w:val="a2"/>
    <w:semiHidden/>
    <w:unhideWhenUsed/>
    <w:rsid w:val="00C64640"/>
  </w:style>
  <w:style w:type="numbering" w:customStyle="1" w:styleId="346">
    <w:name w:val="Нет списка346"/>
    <w:next w:val="a2"/>
    <w:semiHidden/>
    <w:unhideWhenUsed/>
    <w:rsid w:val="00C64640"/>
  </w:style>
  <w:style w:type="numbering" w:customStyle="1" w:styleId="436">
    <w:name w:val="Нет списка436"/>
    <w:next w:val="a2"/>
    <w:semiHidden/>
    <w:unhideWhenUsed/>
    <w:rsid w:val="00C64640"/>
  </w:style>
  <w:style w:type="numbering" w:customStyle="1" w:styleId="1146">
    <w:name w:val="Нет списка1146"/>
    <w:next w:val="a2"/>
    <w:semiHidden/>
    <w:rsid w:val="00C64640"/>
  </w:style>
  <w:style w:type="numbering" w:customStyle="1" w:styleId="11146">
    <w:name w:val="Нет списка11146"/>
    <w:next w:val="a2"/>
    <w:semiHidden/>
    <w:unhideWhenUsed/>
    <w:rsid w:val="00C64640"/>
  </w:style>
  <w:style w:type="numbering" w:customStyle="1" w:styleId="2136">
    <w:name w:val="Нет списка2136"/>
    <w:next w:val="a2"/>
    <w:semiHidden/>
    <w:unhideWhenUsed/>
    <w:rsid w:val="00C64640"/>
  </w:style>
  <w:style w:type="numbering" w:customStyle="1" w:styleId="3136">
    <w:name w:val="Нет списка3136"/>
    <w:next w:val="a2"/>
    <w:semiHidden/>
    <w:unhideWhenUsed/>
    <w:rsid w:val="00C64640"/>
  </w:style>
  <w:style w:type="numbering" w:customStyle="1" w:styleId="85">
    <w:name w:val="Нет списка85"/>
    <w:next w:val="a2"/>
    <w:uiPriority w:val="99"/>
    <w:semiHidden/>
    <w:unhideWhenUsed/>
    <w:rsid w:val="00C64640"/>
  </w:style>
  <w:style w:type="numbering" w:customStyle="1" w:styleId="1550">
    <w:name w:val="Нет списка155"/>
    <w:next w:val="a2"/>
    <w:uiPriority w:val="99"/>
    <w:semiHidden/>
    <w:unhideWhenUsed/>
    <w:rsid w:val="00C64640"/>
  </w:style>
  <w:style w:type="table" w:customStyle="1" w:styleId="247">
    <w:name w:val="Сетка таблицы2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5">
    <w:name w:val="Нет списка1155"/>
    <w:next w:val="a2"/>
    <w:semiHidden/>
    <w:unhideWhenUsed/>
    <w:rsid w:val="00C64640"/>
  </w:style>
  <w:style w:type="numbering" w:customStyle="1" w:styleId="11155">
    <w:name w:val="Нет списка11155"/>
    <w:next w:val="a2"/>
    <w:semiHidden/>
    <w:unhideWhenUsed/>
    <w:rsid w:val="00C64640"/>
  </w:style>
  <w:style w:type="numbering" w:customStyle="1" w:styleId="255">
    <w:name w:val="Нет списка255"/>
    <w:next w:val="a2"/>
    <w:semiHidden/>
    <w:unhideWhenUsed/>
    <w:rsid w:val="00C64640"/>
  </w:style>
  <w:style w:type="numbering" w:customStyle="1" w:styleId="355">
    <w:name w:val="Нет списка355"/>
    <w:next w:val="a2"/>
    <w:semiHidden/>
    <w:unhideWhenUsed/>
    <w:rsid w:val="00C64640"/>
  </w:style>
  <w:style w:type="numbering" w:customStyle="1" w:styleId="445">
    <w:name w:val="Нет списка445"/>
    <w:next w:val="a2"/>
    <w:semiHidden/>
    <w:unhideWhenUsed/>
    <w:rsid w:val="00C64640"/>
  </w:style>
  <w:style w:type="numbering" w:customStyle="1" w:styleId="111125">
    <w:name w:val="Нет списка111125"/>
    <w:next w:val="a2"/>
    <w:semiHidden/>
    <w:rsid w:val="00C64640"/>
  </w:style>
  <w:style w:type="table" w:customStyle="1" w:styleId="1147">
    <w:name w:val="Сетка таблицы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5">
    <w:name w:val="Нет списка1111115"/>
    <w:next w:val="a2"/>
    <w:semiHidden/>
    <w:unhideWhenUsed/>
    <w:rsid w:val="00C64640"/>
  </w:style>
  <w:style w:type="numbering" w:customStyle="1" w:styleId="2145">
    <w:name w:val="Нет списка2145"/>
    <w:next w:val="a2"/>
    <w:semiHidden/>
    <w:unhideWhenUsed/>
    <w:rsid w:val="00C64640"/>
  </w:style>
  <w:style w:type="numbering" w:customStyle="1" w:styleId="3145">
    <w:name w:val="Нет списка3145"/>
    <w:next w:val="a2"/>
    <w:semiHidden/>
    <w:unhideWhenUsed/>
    <w:rsid w:val="00C64640"/>
  </w:style>
  <w:style w:type="numbering" w:customStyle="1" w:styleId="515">
    <w:name w:val="Нет списка515"/>
    <w:next w:val="a2"/>
    <w:uiPriority w:val="99"/>
    <w:semiHidden/>
    <w:unhideWhenUsed/>
    <w:rsid w:val="00C64640"/>
  </w:style>
  <w:style w:type="numbering" w:customStyle="1" w:styleId="12150">
    <w:name w:val="Нет списка1215"/>
    <w:next w:val="a2"/>
    <w:semiHidden/>
    <w:unhideWhenUsed/>
    <w:rsid w:val="00C64640"/>
  </w:style>
  <w:style w:type="numbering" w:customStyle="1" w:styleId="22150">
    <w:name w:val="Нет списка2215"/>
    <w:next w:val="a2"/>
    <w:semiHidden/>
    <w:unhideWhenUsed/>
    <w:rsid w:val="00C64640"/>
  </w:style>
  <w:style w:type="numbering" w:customStyle="1" w:styleId="3215">
    <w:name w:val="Нет списка3215"/>
    <w:next w:val="a2"/>
    <w:semiHidden/>
    <w:unhideWhenUsed/>
    <w:rsid w:val="00C64640"/>
  </w:style>
  <w:style w:type="numbering" w:customStyle="1" w:styleId="4115">
    <w:name w:val="Нет списка4115"/>
    <w:next w:val="a2"/>
    <w:semiHidden/>
    <w:unhideWhenUsed/>
    <w:rsid w:val="00C64640"/>
  </w:style>
  <w:style w:type="numbering" w:customStyle="1" w:styleId="11215">
    <w:name w:val="Нет списка11215"/>
    <w:next w:val="a2"/>
    <w:semiHidden/>
    <w:rsid w:val="00C64640"/>
  </w:style>
  <w:style w:type="numbering" w:customStyle="1" w:styleId="111215">
    <w:name w:val="Нет списка111215"/>
    <w:next w:val="a2"/>
    <w:semiHidden/>
    <w:unhideWhenUsed/>
    <w:rsid w:val="00C64640"/>
  </w:style>
  <w:style w:type="numbering" w:customStyle="1" w:styleId="21115">
    <w:name w:val="Нет списка21115"/>
    <w:next w:val="a2"/>
    <w:semiHidden/>
    <w:unhideWhenUsed/>
    <w:rsid w:val="00C64640"/>
  </w:style>
  <w:style w:type="numbering" w:customStyle="1" w:styleId="31115">
    <w:name w:val="Нет списка31115"/>
    <w:next w:val="a2"/>
    <w:semiHidden/>
    <w:unhideWhenUsed/>
    <w:rsid w:val="00C64640"/>
  </w:style>
  <w:style w:type="numbering" w:customStyle="1" w:styleId="615">
    <w:name w:val="Нет списка615"/>
    <w:next w:val="a2"/>
    <w:uiPriority w:val="99"/>
    <w:semiHidden/>
    <w:unhideWhenUsed/>
    <w:rsid w:val="00C64640"/>
  </w:style>
  <w:style w:type="numbering" w:customStyle="1" w:styleId="13150">
    <w:name w:val="Нет списка1315"/>
    <w:next w:val="a2"/>
    <w:semiHidden/>
    <w:unhideWhenUsed/>
    <w:rsid w:val="00C64640"/>
  </w:style>
  <w:style w:type="numbering" w:customStyle="1" w:styleId="2315">
    <w:name w:val="Нет списка2315"/>
    <w:next w:val="a2"/>
    <w:semiHidden/>
    <w:unhideWhenUsed/>
    <w:rsid w:val="00C64640"/>
  </w:style>
  <w:style w:type="numbering" w:customStyle="1" w:styleId="3315">
    <w:name w:val="Нет списка3315"/>
    <w:next w:val="a2"/>
    <w:semiHidden/>
    <w:unhideWhenUsed/>
    <w:rsid w:val="00C64640"/>
  </w:style>
  <w:style w:type="numbering" w:customStyle="1" w:styleId="4215">
    <w:name w:val="Нет списка4215"/>
    <w:next w:val="a2"/>
    <w:semiHidden/>
    <w:unhideWhenUsed/>
    <w:rsid w:val="00C64640"/>
  </w:style>
  <w:style w:type="numbering" w:customStyle="1" w:styleId="11315">
    <w:name w:val="Нет списка11315"/>
    <w:next w:val="a2"/>
    <w:semiHidden/>
    <w:rsid w:val="00C64640"/>
  </w:style>
  <w:style w:type="numbering" w:customStyle="1" w:styleId="111315">
    <w:name w:val="Нет списка111315"/>
    <w:next w:val="a2"/>
    <w:semiHidden/>
    <w:unhideWhenUsed/>
    <w:rsid w:val="00C64640"/>
  </w:style>
  <w:style w:type="numbering" w:customStyle="1" w:styleId="21215">
    <w:name w:val="Нет списка21215"/>
    <w:next w:val="a2"/>
    <w:semiHidden/>
    <w:unhideWhenUsed/>
    <w:rsid w:val="00C64640"/>
  </w:style>
  <w:style w:type="numbering" w:customStyle="1" w:styleId="31215">
    <w:name w:val="Нет списка31215"/>
    <w:next w:val="a2"/>
    <w:semiHidden/>
    <w:unhideWhenUsed/>
    <w:rsid w:val="00C64640"/>
  </w:style>
  <w:style w:type="numbering" w:customStyle="1" w:styleId="715">
    <w:name w:val="Нет списка715"/>
    <w:next w:val="a2"/>
    <w:uiPriority w:val="99"/>
    <w:semiHidden/>
    <w:unhideWhenUsed/>
    <w:rsid w:val="00C64640"/>
  </w:style>
  <w:style w:type="numbering" w:customStyle="1" w:styleId="1415">
    <w:name w:val="Нет списка1415"/>
    <w:next w:val="a2"/>
    <w:semiHidden/>
    <w:unhideWhenUsed/>
    <w:rsid w:val="00C64640"/>
  </w:style>
  <w:style w:type="numbering" w:customStyle="1" w:styleId="2415">
    <w:name w:val="Нет списка2415"/>
    <w:next w:val="a2"/>
    <w:semiHidden/>
    <w:unhideWhenUsed/>
    <w:rsid w:val="00C64640"/>
  </w:style>
  <w:style w:type="numbering" w:customStyle="1" w:styleId="3415">
    <w:name w:val="Нет списка3415"/>
    <w:next w:val="a2"/>
    <w:semiHidden/>
    <w:unhideWhenUsed/>
    <w:rsid w:val="00C64640"/>
  </w:style>
  <w:style w:type="numbering" w:customStyle="1" w:styleId="4315">
    <w:name w:val="Нет списка4315"/>
    <w:next w:val="a2"/>
    <w:semiHidden/>
    <w:unhideWhenUsed/>
    <w:rsid w:val="00C64640"/>
  </w:style>
  <w:style w:type="numbering" w:customStyle="1" w:styleId="11415">
    <w:name w:val="Нет списка11415"/>
    <w:next w:val="a2"/>
    <w:semiHidden/>
    <w:rsid w:val="00C64640"/>
  </w:style>
  <w:style w:type="numbering" w:customStyle="1" w:styleId="111415">
    <w:name w:val="Нет списка111415"/>
    <w:next w:val="a2"/>
    <w:semiHidden/>
    <w:unhideWhenUsed/>
    <w:rsid w:val="00C64640"/>
  </w:style>
  <w:style w:type="numbering" w:customStyle="1" w:styleId="21315">
    <w:name w:val="Нет списка21315"/>
    <w:next w:val="a2"/>
    <w:semiHidden/>
    <w:unhideWhenUsed/>
    <w:rsid w:val="00C64640"/>
  </w:style>
  <w:style w:type="numbering" w:customStyle="1" w:styleId="31315">
    <w:name w:val="Нет списка31315"/>
    <w:next w:val="a2"/>
    <w:semiHidden/>
    <w:unhideWhenUsed/>
    <w:rsid w:val="00C64640"/>
  </w:style>
  <w:style w:type="numbering" w:customStyle="1" w:styleId="930">
    <w:name w:val="Нет списка93"/>
    <w:next w:val="a2"/>
    <w:uiPriority w:val="99"/>
    <w:semiHidden/>
    <w:unhideWhenUsed/>
    <w:rsid w:val="00C64640"/>
  </w:style>
  <w:style w:type="numbering" w:customStyle="1" w:styleId="163">
    <w:name w:val="Нет списка163"/>
    <w:next w:val="a2"/>
    <w:uiPriority w:val="99"/>
    <w:semiHidden/>
    <w:unhideWhenUsed/>
    <w:rsid w:val="00C64640"/>
  </w:style>
  <w:style w:type="table" w:customStyle="1" w:styleId="327">
    <w:name w:val="Сетка таблицы3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3">
    <w:name w:val="Нет списка1163"/>
    <w:next w:val="a2"/>
    <w:semiHidden/>
    <w:unhideWhenUsed/>
    <w:rsid w:val="00C64640"/>
  </w:style>
  <w:style w:type="numbering" w:customStyle="1" w:styleId="11163">
    <w:name w:val="Нет списка11163"/>
    <w:next w:val="a2"/>
    <w:semiHidden/>
    <w:unhideWhenUsed/>
    <w:rsid w:val="00C64640"/>
  </w:style>
  <w:style w:type="numbering" w:customStyle="1" w:styleId="263">
    <w:name w:val="Нет списка263"/>
    <w:next w:val="a2"/>
    <w:semiHidden/>
    <w:unhideWhenUsed/>
    <w:rsid w:val="00C64640"/>
  </w:style>
  <w:style w:type="numbering" w:customStyle="1" w:styleId="363">
    <w:name w:val="Нет списка363"/>
    <w:next w:val="a2"/>
    <w:semiHidden/>
    <w:unhideWhenUsed/>
    <w:rsid w:val="00C64640"/>
  </w:style>
  <w:style w:type="numbering" w:customStyle="1" w:styleId="453">
    <w:name w:val="Нет списка453"/>
    <w:next w:val="a2"/>
    <w:semiHidden/>
    <w:unhideWhenUsed/>
    <w:rsid w:val="00C64640"/>
  </w:style>
  <w:style w:type="numbering" w:customStyle="1" w:styleId="111133">
    <w:name w:val="Нет списка111133"/>
    <w:next w:val="a2"/>
    <w:semiHidden/>
    <w:rsid w:val="00C64640"/>
  </w:style>
  <w:style w:type="table" w:customStyle="1" w:styleId="1223">
    <w:name w:val="Сетка таблицы12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3">
    <w:name w:val="Нет списка1111123"/>
    <w:next w:val="a2"/>
    <w:semiHidden/>
    <w:unhideWhenUsed/>
    <w:rsid w:val="00C64640"/>
  </w:style>
  <w:style w:type="numbering" w:customStyle="1" w:styleId="2153">
    <w:name w:val="Нет списка2153"/>
    <w:next w:val="a2"/>
    <w:semiHidden/>
    <w:unhideWhenUsed/>
    <w:rsid w:val="00C64640"/>
  </w:style>
  <w:style w:type="numbering" w:customStyle="1" w:styleId="3153">
    <w:name w:val="Нет списка3153"/>
    <w:next w:val="a2"/>
    <w:semiHidden/>
    <w:unhideWhenUsed/>
    <w:rsid w:val="00C64640"/>
  </w:style>
  <w:style w:type="numbering" w:customStyle="1" w:styleId="523">
    <w:name w:val="Нет списка523"/>
    <w:next w:val="a2"/>
    <w:uiPriority w:val="99"/>
    <w:semiHidden/>
    <w:unhideWhenUsed/>
    <w:rsid w:val="00C64640"/>
  </w:style>
  <w:style w:type="numbering" w:customStyle="1" w:styleId="12230">
    <w:name w:val="Нет списка1223"/>
    <w:next w:val="a2"/>
    <w:semiHidden/>
    <w:unhideWhenUsed/>
    <w:rsid w:val="00C64640"/>
  </w:style>
  <w:style w:type="numbering" w:customStyle="1" w:styleId="2223">
    <w:name w:val="Нет списка2223"/>
    <w:next w:val="a2"/>
    <w:semiHidden/>
    <w:unhideWhenUsed/>
    <w:rsid w:val="00C64640"/>
  </w:style>
  <w:style w:type="numbering" w:customStyle="1" w:styleId="3223">
    <w:name w:val="Нет списка3223"/>
    <w:next w:val="a2"/>
    <w:semiHidden/>
    <w:unhideWhenUsed/>
    <w:rsid w:val="00C64640"/>
  </w:style>
  <w:style w:type="numbering" w:customStyle="1" w:styleId="4123">
    <w:name w:val="Нет списка4123"/>
    <w:next w:val="a2"/>
    <w:semiHidden/>
    <w:unhideWhenUsed/>
    <w:rsid w:val="00C64640"/>
  </w:style>
  <w:style w:type="numbering" w:customStyle="1" w:styleId="11223">
    <w:name w:val="Нет списка11223"/>
    <w:next w:val="a2"/>
    <w:semiHidden/>
    <w:rsid w:val="00C64640"/>
  </w:style>
  <w:style w:type="numbering" w:customStyle="1" w:styleId="111223">
    <w:name w:val="Нет списка111223"/>
    <w:next w:val="a2"/>
    <w:semiHidden/>
    <w:unhideWhenUsed/>
    <w:rsid w:val="00C64640"/>
  </w:style>
  <w:style w:type="numbering" w:customStyle="1" w:styleId="21123">
    <w:name w:val="Нет списка21123"/>
    <w:next w:val="a2"/>
    <w:semiHidden/>
    <w:unhideWhenUsed/>
    <w:rsid w:val="00C64640"/>
  </w:style>
  <w:style w:type="numbering" w:customStyle="1" w:styleId="31123">
    <w:name w:val="Нет списка31123"/>
    <w:next w:val="a2"/>
    <w:semiHidden/>
    <w:unhideWhenUsed/>
    <w:rsid w:val="00C64640"/>
  </w:style>
  <w:style w:type="numbering" w:customStyle="1" w:styleId="623">
    <w:name w:val="Нет списка623"/>
    <w:next w:val="a2"/>
    <w:uiPriority w:val="99"/>
    <w:semiHidden/>
    <w:unhideWhenUsed/>
    <w:rsid w:val="00C64640"/>
  </w:style>
  <w:style w:type="numbering" w:customStyle="1" w:styleId="1323">
    <w:name w:val="Нет списка1323"/>
    <w:next w:val="a2"/>
    <w:semiHidden/>
    <w:unhideWhenUsed/>
    <w:rsid w:val="00C64640"/>
  </w:style>
  <w:style w:type="numbering" w:customStyle="1" w:styleId="2323">
    <w:name w:val="Нет списка2323"/>
    <w:next w:val="a2"/>
    <w:semiHidden/>
    <w:unhideWhenUsed/>
    <w:rsid w:val="00C64640"/>
  </w:style>
  <w:style w:type="numbering" w:customStyle="1" w:styleId="3323">
    <w:name w:val="Нет списка3323"/>
    <w:next w:val="a2"/>
    <w:semiHidden/>
    <w:unhideWhenUsed/>
    <w:rsid w:val="00C64640"/>
  </w:style>
  <w:style w:type="numbering" w:customStyle="1" w:styleId="4223">
    <w:name w:val="Нет списка4223"/>
    <w:next w:val="a2"/>
    <w:semiHidden/>
    <w:unhideWhenUsed/>
    <w:rsid w:val="00C64640"/>
  </w:style>
  <w:style w:type="numbering" w:customStyle="1" w:styleId="11323">
    <w:name w:val="Нет списка11323"/>
    <w:next w:val="a2"/>
    <w:semiHidden/>
    <w:rsid w:val="00C64640"/>
  </w:style>
  <w:style w:type="numbering" w:customStyle="1" w:styleId="111323">
    <w:name w:val="Нет списка111323"/>
    <w:next w:val="a2"/>
    <w:semiHidden/>
    <w:unhideWhenUsed/>
    <w:rsid w:val="00C64640"/>
  </w:style>
  <w:style w:type="numbering" w:customStyle="1" w:styleId="21223">
    <w:name w:val="Нет списка21223"/>
    <w:next w:val="a2"/>
    <w:semiHidden/>
    <w:unhideWhenUsed/>
    <w:rsid w:val="00C64640"/>
  </w:style>
  <w:style w:type="numbering" w:customStyle="1" w:styleId="31223">
    <w:name w:val="Нет списка31223"/>
    <w:next w:val="a2"/>
    <w:semiHidden/>
    <w:unhideWhenUsed/>
    <w:rsid w:val="00C64640"/>
  </w:style>
  <w:style w:type="numbering" w:customStyle="1" w:styleId="723">
    <w:name w:val="Нет списка723"/>
    <w:next w:val="a2"/>
    <w:uiPriority w:val="99"/>
    <w:semiHidden/>
    <w:unhideWhenUsed/>
    <w:rsid w:val="00C64640"/>
  </w:style>
  <w:style w:type="numbering" w:customStyle="1" w:styleId="1423">
    <w:name w:val="Нет списка1423"/>
    <w:next w:val="a2"/>
    <w:semiHidden/>
    <w:unhideWhenUsed/>
    <w:rsid w:val="00C64640"/>
  </w:style>
  <w:style w:type="numbering" w:customStyle="1" w:styleId="2423">
    <w:name w:val="Нет списка2423"/>
    <w:next w:val="a2"/>
    <w:semiHidden/>
    <w:unhideWhenUsed/>
    <w:rsid w:val="00C64640"/>
  </w:style>
  <w:style w:type="numbering" w:customStyle="1" w:styleId="3423">
    <w:name w:val="Нет списка3423"/>
    <w:next w:val="a2"/>
    <w:semiHidden/>
    <w:unhideWhenUsed/>
    <w:rsid w:val="00C64640"/>
  </w:style>
  <w:style w:type="numbering" w:customStyle="1" w:styleId="4323">
    <w:name w:val="Нет списка4323"/>
    <w:next w:val="a2"/>
    <w:semiHidden/>
    <w:unhideWhenUsed/>
    <w:rsid w:val="00C64640"/>
  </w:style>
  <w:style w:type="numbering" w:customStyle="1" w:styleId="11423">
    <w:name w:val="Нет списка11423"/>
    <w:next w:val="a2"/>
    <w:semiHidden/>
    <w:rsid w:val="00C64640"/>
  </w:style>
  <w:style w:type="numbering" w:customStyle="1" w:styleId="111423">
    <w:name w:val="Нет списка111423"/>
    <w:next w:val="a2"/>
    <w:semiHidden/>
    <w:unhideWhenUsed/>
    <w:rsid w:val="00C64640"/>
  </w:style>
  <w:style w:type="numbering" w:customStyle="1" w:styleId="21323">
    <w:name w:val="Нет списка21323"/>
    <w:next w:val="a2"/>
    <w:semiHidden/>
    <w:unhideWhenUsed/>
    <w:rsid w:val="00C64640"/>
  </w:style>
  <w:style w:type="numbering" w:customStyle="1" w:styleId="31323">
    <w:name w:val="Нет списка31323"/>
    <w:next w:val="a2"/>
    <w:semiHidden/>
    <w:unhideWhenUsed/>
    <w:rsid w:val="00C64640"/>
  </w:style>
  <w:style w:type="numbering" w:customStyle="1" w:styleId="813">
    <w:name w:val="Нет списка813"/>
    <w:next w:val="a2"/>
    <w:uiPriority w:val="99"/>
    <w:semiHidden/>
    <w:unhideWhenUsed/>
    <w:rsid w:val="00C64640"/>
  </w:style>
  <w:style w:type="numbering" w:customStyle="1" w:styleId="1513">
    <w:name w:val="Нет списка1513"/>
    <w:next w:val="a2"/>
    <w:uiPriority w:val="99"/>
    <w:semiHidden/>
    <w:unhideWhenUsed/>
    <w:rsid w:val="00C64640"/>
  </w:style>
  <w:style w:type="table" w:customStyle="1" w:styleId="2127">
    <w:name w:val="Сетка таблицы2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3">
    <w:name w:val="Нет списка11513"/>
    <w:next w:val="a2"/>
    <w:semiHidden/>
    <w:unhideWhenUsed/>
    <w:rsid w:val="00C64640"/>
  </w:style>
  <w:style w:type="numbering" w:customStyle="1" w:styleId="111513">
    <w:name w:val="Нет списка111513"/>
    <w:next w:val="a2"/>
    <w:semiHidden/>
    <w:unhideWhenUsed/>
    <w:rsid w:val="00C64640"/>
  </w:style>
  <w:style w:type="numbering" w:customStyle="1" w:styleId="2513">
    <w:name w:val="Нет списка2513"/>
    <w:next w:val="a2"/>
    <w:semiHidden/>
    <w:unhideWhenUsed/>
    <w:rsid w:val="00C64640"/>
  </w:style>
  <w:style w:type="numbering" w:customStyle="1" w:styleId="3513">
    <w:name w:val="Нет списка3513"/>
    <w:next w:val="a2"/>
    <w:semiHidden/>
    <w:unhideWhenUsed/>
    <w:rsid w:val="00C64640"/>
  </w:style>
  <w:style w:type="numbering" w:customStyle="1" w:styleId="4413">
    <w:name w:val="Нет списка4413"/>
    <w:next w:val="a2"/>
    <w:semiHidden/>
    <w:unhideWhenUsed/>
    <w:rsid w:val="00C64640"/>
  </w:style>
  <w:style w:type="numbering" w:customStyle="1" w:styleId="1111213">
    <w:name w:val="Нет списка1111213"/>
    <w:next w:val="a2"/>
    <w:semiHidden/>
    <w:rsid w:val="00C64640"/>
  </w:style>
  <w:style w:type="table" w:customStyle="1" w:styleId="11120">
    <w:name w:val="Сетка таблицы1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4">
    <w:name w:val="Нет списка11111114"/>
    <w:next w:val="a2"/>
    <w:semiHidden/>
    <w:unhideWhenUsed/>
    <w:rsid w:val="00C64640"/>
  </w:style>
  <w:style w:type="numbering" w:customStyle="1" w:styleId="21413">
    <w:name w:val="Нет списка21413"/>
    <w:next w:val="a2"/>
    <w:semiHidden/>
    <w:unhideWhenUsed/>
    <w:rsid w:val="00C64640"/>
  </w:style>
  <w:style w:type="numbering" w:customStyle="1" w:styleId="31413">
    <w:name w:val="Нет списка31413"/>
    <w:next w:val="a2"/>
    <w:semiHidden/>
    <w:unhideWhenUsed/>
    <w:rsid w:val="00C64640"/>
  </w:style>
  <w:style w:type="numbering" w:customStyle="1" w:styleId="5113">
    <w:name w:val="Нет списка5113"/>
    <w:next w:val="a2"/>
    <w:uiPriority w:val="99"/>
    <w:semiHidden/>
    <w:unhideWhenUsed/>
    <w:rsid w:val="00C64640"/>
  </w:style>
  <w:style w:type="numbering" w:customStyle="1" w:styleId="12113">
    <w:name w:val="Нет списка12113"/>
    <w:next w:val="a2"/>
    <w:semiHidden/>
    <w:unhideWhenUsed/>
    <w:rsid w:val="00C64640"/>
  </w:style>
  <w:style w:type="numbering" w:customStyle="1" w:styleId="22113">
    <w:name w:val="Нет списка22113"/>
    <w:next w:val="a2"/>
    <w:semiHidden/>
    <w:unhideWhenUsed/>
    <w:rsid w:val="00C64640"/>
  </w:style>
  <w:style w:type="numbering" w:customStyle="1" w:styleId="32113">
    <w:name w:val="Нет списка32113"/>
    <w:next w:val="a2"/>
    <w:semiHidden/>
    <w:unhideWhenUsed/>
    <w:rsid w:val="00C64640"/>
  </w:style>
  <w:style w:type="numbering" w:customStyle="1" w:styleId="41113">
    <w:name w:val="Нет списка41113"/>
    <w:next w:val="a2"/>
    <w:semiHidden/>
    <w:unhideWhenUsed/>
    <w:rsid w:val="00C64640"/>
  </w:style>
  <w:style w:type="numbering" w:customStyle="1" w:styleId="112113">
    <w:name w:val="Нет списка112113"/>
    <w:next w:val="a2"/>
    <w:semiHidden/>
    <w:rsid w:val="00C64640"/>
  </w:style>
  <w:style w:type="numbering" w:customStyle="1" w:styleId="1112113">
    <w:name w:val="Нет списка1112113"/>
    <w:next w:val="a2"/>
    <w:semiHidden/>
    <w:unhideWhenUsed/>
    <w:rsid w:val="00C64640"/>
  </w:style>
  <w:style w:type="numbering" w:customStyle="1" w:styleId="211113">
    <w:name w:val="Нет списка211113"/>
    <w:next w:val="a2"/>
    <w:semiHidden/>
    <w:unhideWhenUsed/>
    <w:rsid w:val="00C64640"/>
  </w:style>
  <w:style w:type="numbering" w:customStyle="1" w:styleId="311113">
    <w:name w:val="Нет списка311113"/>
    <w:next w:val="a2"/>
    <w:semiHidden/>
    <w:unhideWhenUsed/>
    <w:rsid w:val="00C64640"/>
  </w:style>
  <w:style w:type="numbering" w:customStyle="1" w:styleId="6113">
    <w:name w:val="Нет списка6113"/>
    <w:next w:val="a2"/>
    <w:uiPriority w:val="99"/>
    <w:semiHidden/>
    <w:unhideWhenUsed/>
    <w:rsid w:val="00C64640"/>
  </w:style>
  <w:style w:type="numbering" w:customStyle="1" w:styleId="13113">
    <w:name w:val="Нет списка13113"/>
    <w:next w:val="a2"/>
    <w:semiHidden/>
    <w:unhideWhenUsed/>
    <w:rsid w:val="00C64640"/>
  </w:style>
  <w:style w:type="numbering" w:customStyle="1" w:styleId="23113">
    <w:name w:val="Нет списка23113"/>
    <w:next w:val="a2"/>
    <w:semiHidden/>
    <w:unhideWhenUsed/>
    <w:rsid w:val="00C64640"/>
  </w:style>
  <w:style w:type="numbering" w:customStyle="1" w:styleId="33113">
    <w:name w:val="Нет списка33113"/>
    <w:next w:val="a2"/>
    <w:semiHidden/>
    <w:unhideWhenUsed/>
    <w:rsid w:val="00C64640"/>
  </w:style>
  <w:style w:type="numbering" w:customStyle="1" w:styleId="42113">
    <w:name w:val="Нет списка42113"/>
    <w:next w:val="a2"/>
    <w:semiHidden/>
    <w:unhideWhenUsed/>
    <w:rsid w:val="00C64640"/>
  </w:style>
  <w:style w:type="numbering" w:customStyle="1" w:styleId="113113">
    <w:name w:val="Нет списка113113"/>
    <w:next w:val="a2"/>
    <w:semiHidden/>
    <w:rsid w:val="00C64640"/>
  </w:style>
  <w:style w:type="numbering" w:customStyle="1" w:styleId="1113113">
    <w:name w:val="Нет списка1113113"/>
    <w:next w:val="a2"/>
    <w:semiHidden/>
    <w:unhideWhenUsed/>
    <w:rsid w:val="00C64640"/>
  </w:style>
  <w:style w:type="numbering" w:customStyle="1" w:styleId="212113">
    <w:name w:val="Нет списка212113"/>
    <w:next w:val="a2"/>
    <w:semiHidden/>
    <w:unhideWhenUsed/>
    <w:rsid w:val="00C64640"/>
  </w:style>
  <w:style w:type="numbering" w:customStyle="1" w:styleId="312113">
    <w:name w:val="Нет списка312113"/>
    <w:next w:val="a2"/>
    <w:semiHidden/>
    <w:unhideWhenUsed/>
    <w:rsid w:val="00C64640"/>
  </w:style>
  <w:style w:type="numbering" w:customStyle="1" w:styleId="7113">
    <w:name w:val="Нет списка7113"/>
    <w:next w:val="a2"/>
    <w:uiPriority w:val="99"/>
    <w:semiHidden/>
    <w:unhideWhenUsed/>
    <w:rsid w:val="00C64640"/>
  </w:style>
  <w:style w:type="numbering" w:customStyle="1" w:styleId="14113">
    <w:name w:val="Нет списка14113"/>
    <w:next w:val="a2"/>
    <w:semiHidden/>
    <w:unhideWhenUsed/>
    <w:rsid w:val="00C64640"/>
  </w:style>
  <w:style w:type="numbering" w:customStyle="1" w:styleId="24113">
    <w:name w:val="Нет списка24113"/>
    <w:next w:val="a2"/>
    <w:semiHidden/>
    <w:unhideWhenUsed/>
    <w:rsid w:val="00C64640"/>
  </w:style>
  <w:style w:type="numbering" w:customStyle="1" w:styleId="34113">
    <w:name w:val="Нет списка34113"/>
    <w:next w:val="a2"/>
    <w:semiHidden/>
    <w:unhideWhenUsed/>
    <w:rsid w:val="00C64640"/>
  </w:style>
  <w:style w:type="numbering" w:customStyle="1" w:styleId="43113">
    <w:name w:val="Нет списка43113"/>
    <w:next w:val="a2"/>
    <w:semiHidden/>
    <w:unhideWhenUsed/>
    <w:rsid w:val="00C64640"/>
  </w:style>
  <w:style w:type="numbering" w:customStyle="1" w:styleId="114113">
    <w:name w:val="Нет списка114113"/>
    <w:next w:val="a2"/>
    <w:semiHidden/>
    <w:rsid w:val="00C64640"/>
  </w:style>
  <w:style w:type="numbering" w:customStyle="1" w:styleId="1114113">
    <w:name w:val="Нет списка1114113"/>
    <w:next w:val="a2"/>
    <w:semiHidden/>
    <w:unhideWhenUsed/>
    <w:rsid w:val="00C64640"/>
  </w:style>
  <w:style w:type="numbering" w:customStyle="1" w:styleId="213113">
    <w:name w:val="Нет списка213113"/>
    <w:next w:val="a2"/>
    <w:semiHidden/>
    <w:unhideWhenUsed/>
    <w:rsid w:val="00C64640"/>
  </w:style>
  <w:style w:type="numbering" w:customStyle="1" w:styleId="313113">
    <w:name w:val="Нет списка313113"/>
    <w:next w:val="a2"/>
    <w:semiHidden/>
    <w:unhideWhenUsed/>
    <w:rsid w:val="00C64640"/>
  </w:style>
  <w:style w:type="numbering" w:customStyle="1" w:styleId="103">
    <w:name w:val="Нет списка103"/>
    <w:next w:val="a2"/>
    <w:uiPriority w:val="99"/>
    <w:semiHidden/>
    <w:unhideWhenUsed/>
    <w:rsid w:val="00C64640"/>
  </w:style>
  <w:style w:type="numbering" w:customStyle="1" w:styleId="173">
    <w:name w:val="Нет списка173"/>
    <w:next w:val="a2"/>
    <w:uiPriority w:val="99"/>
    <w:semiHidden/>
    <w:unhideWhenUsed/>
    <w:rsid w:val="00C64640"/>
  </w:style>
  <w:style w:type="table" w:customStyle="1" w:styleId="427">
    <w:name w:val="Сетка таблицы4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3">
    <w:name w:val="Нет списка1173"/>
    <w:next w:val="a2"/>
    <w:semiHidden/>
    <w:unhideWhenUsed/>
    <w:rsid w:val="00C64640"/>
  </w:style>
  <w:style w:type="numbering" w:customStyle="1" w:styleId="11173">
    <w:name w:val="Нет списка11173"/>
    <w:next w:val="a2"/>
    <w:semiHidden/>
    <w:unhideWhenUsed/>
    <w:rsid w:val="00C64640"/>
  </w:style>
  <w:style w:type="numbering" w:customStyle="1" w:styleId="273">
    <w:name w:val="Нет списка273"/>
    <w:next w:val="a2"/>
    <w:semiHidden/>
    <w:unhideWhenUsed/>
    <w:rsid w:val="00C64640"/>
  </w:style>
  <w:style w:type="numbering" w:customStyle="1" w:styleId="373">
    <w:name w:val="Нет списка373"/>
    <w:next w:val="a2"/>
    <w:semiHidden/>
    <w:unhideWhenUsed/>
    <w:rsid w:val="00C64640"/>
  </w:style>
  <w:style w:type="numbering" w:customStyle="1" w:styleId="463">
    <w:name w:val="Нет списка463"/>
    <w:next w:val="a2"/>
    <w:semiHidden/>
    <w:unhideWhenUsed/>
    <w:rsid w:val="00C64640"/>
  </w:style>
  <w:style w:type="numbering" w:customStyle="1" w:styleId="111143">
    <w:name w:val="Нет списка111143"/>
    <w:next w:val="a2"/>
    <w:semiHidden/>
    <w:rsid w:val="00C64640"/>
  </w:style>
  <w:style w:type="table" w:customStyle="1" w:styleId="1324">
    <w:name w:val="Сетка таблицы13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3">
    <w:name w:val="Нет списка1111133"/>
    <w:next w:val="a2"/>
    <w:semiHidden/>
    <w:unhideWhenUsed/>
    <w:rsid w:val="00C64640"/>
  </w:style>
  <w:style w:type="numbering" w:customStyle="1" w:styleId="2163">
    <w:name w:val="Нет списка2163"/>
    <w:next w:val="a2"/>
    <w:semiHidden/>
    <w:unhideWhenUsed/>
    <w:rsid w:val="00C64640"/>
  </w:style>
  <w:style w:type="numbering" w:customStyle="1" w:styleId="3163">
    <w:name w:val="Нет списка3163"/>
    <w:next w:val="a2"/>
    <w:semiHidden/>
    <w:unhideWhenUsed/>
    <w:rsid w:val="00C64640"/>
  </w:style>
  <w:style w:type="numbering" w:customStyle="1" w:styleId="533">
    <w:name w:val="Нет списка533"/>
    <w:next w:val="a2"/>
    <w:uiPriority w:val="99"/>
    <w:semiHidden/>
    <w:unhideWhenUsed/>
    <w:rsid w:val="00C64640"/>
  </w:style>
  <w:style w:type="numbering" w:customStyle="1" w:styleId="1233">
    <w:name w:val="Нет списка1233"/>
    <w:next w:val="a2"/>
    <w:semiHidden/>
    <w:unhideWhenUsed/>
    <w:rsid w:val="00C64640"/>
  </w:style>
  <w:style w:type="numbering" w:customStyle="1" w:styleId="2233">
    <w:name w:val="Нет списка2233"/>
    <w:next w:val="a2"/>
    <w:semiHidden/>
    <w:unhideWhenUsed/>
    <w:rsid w:val="00C64640"/>
  </w:style>
  <w:style w:type="numbering" w:customStyle="1" w:styleId="3233">
    <w:name w:val="Нет списка3233"/>
    <w:next w:val="a2"/>
    <w:semiHidden/>
    <w:unhideWhenUsed/>
    <w:rsid w:val="00C64640"/>
  </w:style>
  <w:style w:type="numbering" w:customStyle="1" w:styleId="4133">
    <w:name w:val="Нет списка4133"/>
    <w:next w:val="a2"/>
    <w:semiHidden/>
    <w:unhideWhenUsed/>
    <w:rsid w:val="00C64640"/>
  </w:style>
  <w:style w:type="numbering" w:customStyle="1" w:styleId="11233">
    <w:name w:val="Нет списка11233"/>
    <w:next w:val="a2"/>
    <w:semiHidden/>
    <w:rsid w:val="00C64640"/>
  </w:style>
  <w:style w:type="numbering" w:customStyle="1" w:styleId="111233">
    <w:name w:val="Нет списка111233"/>
    <w:next w:val="a2"/>
    <w:semiHidden/>
    <w:unhideWhenUsed/>
    <w:rsid w:val="00C64640"/>
  </w:style>
  <w:style w:type="numbering" w:customStyle="1" w:styleId="21133">
    <w:name w:val="Нет списка21133"/>
    <w:next w:val="a2"/>
    <w:semiHidden/>
    <w:unhideWhenUsed/>
    <w:rsid w:val="00C64640"/>
  </w:style>
  <w:style w:type="numbering" w:customStyle="1" w:styleId="31133">
    <w:name w:val="Нет списка31133"/>
    <w:next w:val="a2"/>
    <w:semiHidden/>
    <w:unhideWhenUsed/>
    <w:rsid w:val="00C64640"/>
  </w:style>
  <w:style w:type="numbering" w:customStyle="1" w:styleId="633">
    <w:name w:val="Нет списка633"/>
    <w:next w:val="a2"/>
    <w:uiPriority w:val="99"/>
    <w:semiHidden/>
    <w:unhideWhenUsed/>
    <w:rsid w:val="00C64640"/>
  </w:style>
  <w:style w:type="numbering" w:customStyle="1" w:styleId="1333">
    <w:name w:val="Нет списка1333"/>
    <w:next w:val="a2"/>
    <w:semiHidden/>
    <w:unhideWhenUsed/>
    <w:rsid w:val="00C64640"/>
  </w:style>
  <w:style w:type="numbering" w:customStyle="1" w:styleId="2333">
    <w:name w:val="Нет списка2333"/>
    <w:next w:val="a2"/>
    <w:semiHidden/>
    <w:unhideWhenUsed/>
    <w:rsid w:val="00C64640"/>
  </w:style>
  <w:style w:type="numbering" w:customStyle="1" w:styleId="3333">
    <w:name w:val="Нет списка3333"/>
    <w:next w:val="a2"/>
    <w:semiHidden/>
    <w:unhideWhenUsed/>
    <w:rsid w:val="00C64640"/>
  </w:style>
  <w:style w:type="numbering" w:customStyle="1" w:styleId="4233">
    <w:name w:val="Нет списка4233"/>
    <w:next w:val="a2"/>
    <w:semiHidden/>
    <w:unhideWhenUsed/>
    <w:rsid w:val="00C64640"/>
  </w:style>
  <w:style w:type="numbering" w:customStyle="1" w:styleId="11333">
    <w:name w:val="Нет списка11333"/>
    <w:next w:val="a2"/>
    <w:semiHidden/>
    <w:rsid w:val="00C64640"/>
  </w:style>
  <w:style w:type="numbering" w:customStyle="1" w:styleId="111333">
    <w:name w:val="Нет списка111333"/>
    <w:next w:val="a2"/>
    <w:semiHidden/>
    <w:unhideWhenUsed/>
    <w:rsid w:val="00C64640"/>
  </w:style>
  <w:style w:type="numbering" w:customStyle="1" w:styleId="21233">
    <w:name w:val="Нет списка21233"/>
    <w:next w:val="a2"/>
    <w:semiHidden/>
    <w:unhideWhenUsed/>
    <w:rsid w:val="00C64640"/>
  </w:style>
  <w:style w:type="numbering" w:customStyle="1" w:styleId="31233">
    <w:name w:val="Нет списка31233"/>
    <w:next w:val="a2"/>
    <w:semiHidden/>
    <w:unhideWhenUsed/>
    <w:rsid w:val="00C64640"/>
  </w:style>
  <w:style w:type="numbering" w:customStyle="1" w:styleId="733">
    <w:name w:val="Нет списка733"/>
    <w:next w:val="a2"/>
    <w:uiPriority w:val="99"/>
    <w:semiHidden/>
    <w:unhideWhenUsed/>
    <w:rsid w:val="00C64640"/>
  </w:style>
  <w:style w:type="numbering" w:customStyle="1" w:styleId="1433">
    <w:name w:val="Нет списка1433"/>
    <w:next w:val="a2"/>
    <w:semiHidden/>
    <w:unhideWhenUsed/>
    <w:rsid w:val="00C64640"/>
  </w:style>
  <w:style w:type="numbering" w:customStyle="1" w:styleId="2433">
    <w:name w:val="Нет списка2433"/>
    <w:next w:val="a2"/>
    <w:semiHidden/>
    <w:unhideWhenUsed/>
    <w:rsid w:val="00C64640"/>
  </w:style>
  <w:style w:type="numbering" w:customStyle="1" w:styleId="3433">
    <w:name w:val="Нет списка3433"/>
    <w:next w:val="a2"/>
    <w:semiHidden/>
    <w:unhideWhenUsed/>
    <w:rsid w:val="00C64640"/>
  </w:style>
  <w:style w:type="numbering" w:customStyle="1" w:styleId="4333">
    <w:name w:val="Нет списка4333"/>
    <w:next w:val="a2"/>
    <w:semiHidden/>
    <w:unhideWhenUsed/>
    <w:rsid w:val="00C64640"/>
  </w:style>
  <w:style w:type="numbering" w:customStyle="1" w:styleId="11433">
    <w:name w:val="Нет списка11433"/>
    <w:next w:val="a2"/>
    <w:semiHidden/>
    <w:rsid w:val="00C64640"/>
  </w:style>
  <w:style w:type="numbering" w:customStyle="1" w:styleId="111433">
    <w:name w:val="Нет списка111433"/>
    <w:next w:val="a2"/>
    <w:semiHidden/>
    <w:unhideWhenUsed/>
    <w:rsid w:val="00C64640"/>
  </w:style>
  <w:style w:type="numbering" w:customStyle="1" w:styleId="21333">
    <w:name w:val="Нет списка21333"/>
    <w:next w:val="a2"/>
    <w:semiHidden/>
    <w:unhideWhenUsed/>
    <w:rsid w:val="00C64640"/>
  </w:style>
  <w:style w:type="numbering" w:customStyle="1" w:styleId="31333">
    <w:name w:val="Нет списка31333"/>
    <w:next w:val="a2"/>
    <w:semiHidden/>
    <w:unhideWhenUsed/>
    <w:rsid w:val="00C64640"/>
  </w:style>
  <w:style w:type="numbering" w:customStyle="1" w:styleId="823">
    <w:name w:val="Нет списка823"/>
    <w:next w:val="a2"/>
    <w:uiPriority w:val="99"/>
    <w:semiHidden/>
    <w:unhideWhenUsed/>
    <w:rsid w:val="00C64640"/>
  </w:style>
  <w:style w:type="numbering" w:customStyle="1" w:styleId="1523">
    <w:name w:val="Нет списка1523"/>
    <w:next w:val="a2"/>
    <w:uiPriority w:val="99"/>
    <w:semiHidden/>
    <w:unhideWhenUsed/>
    <w:rsid w:val="00C64640"/>
  </w:style>
  <w:style w:type="table" w:customStyle="1" w:styleId="2224">
    <w:name w:val="Сетка таблицы22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3">
    <w:name w:val="Нет списка11523"/>
    <w:next w:val="a2"/>
    <w:semiHidden/>
    <w:unhideWhenUsed/>
    <w:rsid w:val="00C64640"/>
  </w:style>
  <w:style w:type="numbering" w:customStyle="1" w:styleId="111523">
    <w:name w:val="Нет списка111523"/>
    <w:next w:val="a2"/>
    <w:semiHidden/>
    <w:unhideWhenUsed/>
    <w:rsid w:val="00C64640"/>
  </w:style>
  <w:style w:type="numbering" w:customStyle="1" w:styleId="2523">
    <w:name w:val="Нет списка2523"/>
    <w:next w:val="a2"/>
    <w:semiHidden/>
    <w:unhideWhenUsed/>
    <w:rsid w:val="00C64640"/>
  </w:style>
  <w:style w:type="numbering" w:customStyle="1" w:styleId="3523">
    <w:name w:val="Нет списка3523"/>
    <w:next w:val="a2"/>
    <w:semiHidden/>
    <w:unhideWhenUsed/>
    <w:rsid w:val="00C64640"/>
  </w:style>
  <w:style w:type="numbering" w:customStyle="1" w:styleId="4423">
    <w:name w:val="Нет списка4423"/>
    <w:next w:val="a2"/>
    <w:semiHidden/>
    <w:unhideWhenUsed/>
    <w:rsid w:val="00C64640"/>
  </w:style>
  <w:style w:type="numbering" w:customStyle="1" w:styleId="1111223">
    <w:name w:val="Нет списка1111223"/>
    <w:next w:val="a2"/>
    <w:semiHidden/>
    <w:rsid w:val="00C64640"/>
  </w:style>
  <w:style w:type="table" w:customStyle="1" w:styleId="11220">
    <w:name w:val="Сетка таблицы112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
    <w:name w:val="Нет списка11111123"/>
    <w:next w:val="a2"/>
    <w:semiHidden/>
    <w:unhideWhenUsed/>
    <w:rsid w:val="00C64640"/>
  </w:style>
  <w:style w:type="numbering" w:customStyle="1" w:styleId="21423">
    <w:name w:val="Нет списка21423"/>
    <w:next w:val="a2"/>
    <w:semiHidden/>
    <w:unhideWhenUsed/>
    <w:rsid w:val="00C64640"/>
  </w:style>
  <w:style w:type="numbering" w:customStyle="1" w:styleId="31423">
    <w:name w:val="Нет списка31423"/>
    <w:next w:val="a2"/>
    <w:semiHidden/>
    <w:unhideWhenUsed/>
    <w:rsid w:val="00C64640"/>
  </w:style>
  <w:style w:type="numbering" w:customStyle="1" w:styleId="5123">
    <w:name w:val="Нет списка5123"/>
    <w:next w:val="a2"/>
    <w:uiPriority w:val="99"/>
    <w:semiHidden/>
    <w:unhideWhenUsed/>
    <w:rsid w:val="00C64640"/>
  </w:style>
  <w:style w:type="numbering" w:customStyle="1" w:styleId="12123">
    <w:name w:val="Нет списка12123"/>
    <w:next w:val="a2"/>
    <w:semiHidden/>
    <w:unhideWhenUsed/>
    <w:rsid w:val="00C64640"/>
  </w:style>
  <w:style w:type="numbering" w:customStyle="1" w:styleId="22123">
    <w:name w:val="Нет списка22123"/>
    <w:next w:val="a2"/>
    <w:semiHidden/>
    <w:unhideWhenUsed/>
    <w:rsid w:val="00C64640"/>
  </w:style>
  <w:style w:type="numbering" w:customStyle="1" w:styleId="32123">
    <w:name w:val="Нет списка32123"/>
    <w:next w:val="a2"/>
    <w:semiHidden/>
    <w:unhideWhenUsed/>
    <w:rsid w:val="00C64640"/>
  </w:style>
  <w:style w:type="numbering" w:customStyle="1" w:styleId="41123">
    <w:name w:val="Нет списка41123"/>
    <w:next w:val="a2"/>
    <w:semiHidden/>
    <w:unhideWhenUsed/>
    <w:rsid w:val="00C64640"/>
  </w:style>
  <w:style w:type="numbering" w:customStyle="1" w:styleId="112123">
    <w:name w:val="Нет списка112123"/>
    <w:next w:val="a2"/>
    <w:semiHidden/>
    <w:rsid w:val="00C64640"/>
  </w:style>
  <w:style w:type="numbering" w:customStyle="1" w:styleId="1112123">
    <w:name w:val="Нет списка1112123"/>
    <w:next w:val="a2"/>
    <w:semiHidden/>
    <w:unhideWhenUsed/>
    <w:rsid w:val="00C64640"/>
  </w:style>
  <w:style w:type="numbering" w:customStyle="1" w:styleId="211123">
    <w:name w:val="Нет списка211123"/>
    <w:next w:val="a2"/>
    <w:semiHidden/>
    <w:unhideWhenUsed/>
    <w:rsid w:val="00C64640"/>
  </w:style>
  <w:style w:type="numbering" w:customStyle="1" w:styleId="311123">
    <w:name w:val="Нет списка311123"/>
    <w:next w:val="a2"/>
    <w:semiHidden/>
    <w:unhideWhenUsed/>
    <w:rsid w:val="00C64640"/>
  </w:style>
  <w:style w:type="numbering" w:customStyle="1" w:styleId="6123">
    <w:name w:val="Нет списка6123"/>
    <w:next w:val="a2"/>
    <w:uiPriority w:val="99"/>
    <w:semiHidden/>
    <w:unhideWhenUsed/>
    <w:rsid w:val="00C64640"/>
  </w:style>
  <w:style w:type="numbering" w:customStyle="1" w:styleId="13123">
    <w:name w:val="Нет списка13123"/>
    <w:next w:val="a2"/>
    <w:semiHidden/>
    <w:unhideWhenUsed/>
    <w:rsid w:val="00C64640"/>
  </w:style>
  <w:style w:type="numbering" w:customStyle="1" w:styleId="23123">
    <w:name w:val="Нет списка23123"/>
    <w:next w:val="a2"/>
    <w:semiHidden/>
    <w:unhideWhenUsed/>
    <w:rsid w:val="00C64640"/>
  </w:style>
  <w:style w:type="numbering" w:customStyle="1" w:styleId="33123">
    <w:name w:val="Нет списка33123"/>
    <w:next w:val="a2"/>
    <w:semiHidden/>
    <w:unhideWhenUsed/>
    <w:rsid w:val="00C64640"/>
  </w:style>
  <w:style w:type="numbering" w:customStyle="1" w:styleId="42123">
    <w:name w:val="Нет списка42123"/>
    <w:next w:val="a2"/>
    <w:semiHidden/>
    <w:unhideWhenUsed/>
    <w:rsid w:val="00C64640"/>
  </w:style>
  <w:style w:type="numbering" w:customStyle="1" w:styleId="113123">
    <w:name w:val="Нет списка113123"/>
    <w:next w:val="a2"/>
    <w:semiHidden/>
    <w:rsid w:val="00C64640"/>
  </w:style>
  <w:style w:type="numbering" w:customStyle="1" w:styleId="1113123">
    <w:name w:val="Нет списка1113123"/>
    <w:next w:val="a2"/>
    <w:semiHidden/>
    <w:unhideWhenUsed/>
    <w:rsid w:val="00C64640"/>
  </w:style>
  <w:style w:type="numbering" w:customStyle="1" w:styleId="212123">
    <w:name w:val="Нет списка212123"/>
    <w:next w:val="a2"/>
    <w:semiHidden/>
    <w:unhideWhenUsed/>
    <w:rsid w:val="00C64640"/>
  </w:style>
  <w:style w:type="numbering" w:customStyle="1" w:styleId="312123">
    <w:name w:val="Нет списка312123"/>
    <w:next w:val="a2"/>
    <w:semiHidden/>
    <w:unhideWhenUsed/>
    <w:rsid w:val="00C64640"/>
  </w:style>
  <w:style w:type="numbering" w:customStyle="1" w:styleId="7123">
    <w:name w:val="Нет списка7123"/>
    <w:next w:val="a2"/>
    <w:uiPriority w:val="99"/>
    <w:semiHidden/>
    <w:unhideWhenUsed/>
    <w:rsid w:val="00C64640"/>
  </w:style>
  <w:style w:type="numbering" w:customStyle="1" w:styleId="14123">
    <w:name w:val="Нет списка14123"/>
    <w:next w:val="a2"/>
    <w:semiHidden/>
    <w:unhideWhenUsed/>
    <w:rsid w:val="00C64640"/>
  </w:style>
  <w:style w:type="numbering" w:customStyle="1" w:styleId="24123">
    <w:name w:val="Нет списка24123"/>
    <w:next w:val="a2"/>
    <w:semiHidden/>
    <w:unhideWhenUsed/>
    <w:rsid w:val="00C64640"/>
  </w:style>
  <w:style w:type="numbering" w:customStyle="1" w:styleId="34123">
    <w:name w:val="Нет списка34123"/>
    <w:next w:val="a2"/>
    <w:semiHidden/>
    <w:unhideWhenUsed/>
    <w:rsid w:val="00C64640"/>
  </w:style>
  <w:style w:type="numbering" w:customStyle="1" w:styleId="43123">
    <w:name w:val="Нет списка43123"/>
    <w:next w:val="a2"/>
    <w:semiHidden/>
    <w:unhideWhenUsed/>
    <w:rsid w:val="00C64640"/>
  </w:style>
  <w:style w:type="numbering" w:customStyle="1" w:styleId="114123">
    <w:name w:val="Нет списка114123"/>
    <w:next w:val="a2"/>
    <w:semiHidden/>
    <w:rsid w:val="00C64640"/>
  </w:style>
  <w:style w:type="numbering" w:customStyle="1" w:styleId="1114123">
    <w:name w:val="Нет списка1114123"/>
    <w:next w:val="a2"/>
    <w:semiHidden/>
    <w:unhideWhenUsed/>
    <w:rsid w:val="00C64640"/>
  </w:style>
  <w:style w:type="numbering" w:customStyle="1" w:styleId="213123">
    <w:name w:val="Нет списка213123"/>
    <w:next w:val="a2"/>
    <w:semiHidden/>
    <w:unhideWhenUsed/>
    <w:rsid w:val="00C64640"/>
  </w:style>
  <w:style w:type="numbering" w:customStyle="1" w:styleId="313123">
    <w:name w:val="Нет списка313123"/>
    <w:next w:val="a2"/>
    <w:semiHidden/>
    <w:unhideWhenUsed/>
    <w:rsid w:val="00C64640"/>
  </w:style>
  <w:style w:type="numbering" w:customStyle="1" w:styleId="181">
    <w:name w:val="Нет списка181"/>
    <w:next w:val="a2"/>
    <w:uiPriority w:val="99"/>
    <w:semiHidden/>
    <w:unhideWhenUsed/>
    <w:rsid w:val="00C64640"/>
  </w:style>
  <w:style w:type="numbering" w:customStyle="1" w:styleId="191">
    <w:name w:val="Нет списка191"/>
    <w:next w:val="a2"/>
    <w:uiPriority w:val="99"/>
    <w:semiHidden/>
    <w:unhideWhenUsed/>
    <w:rsid w:val="00C64640"/>
  </w:style>
  <w:style w:type="table" w:customStyle="1" w:styleId="516">
    <w:name w:val="Сетка таблицы5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1">
    <w:name w:val="Нет списка1181"/>
    <w:next w:val="a2"/>
    <w:semiHidden/>
    <w:unhideWhenUsed/>
    <w:rsid w:val="00C64640"/>
  </w:style>
  <w:style w:type="numbering" w:customStyle="1" w:styleId="11181">
    <w:name w:val="Нет списка11181"/>
    <w:next w:val="a2"/>
    <w:semiHidden/>
    <w:unhideWhenUsed/>
    <w:rsid w:val="00C64640"/>
  </w:style>
  <w:style w:type="numbering" w:customStyle="1" w:styleId="281">
    <w:name w:val="Нет списка281"/>
    <w:next w:val="a2"/>
    <w:semiHidden/>
    <w:unhideWhenUsed/>
    <w:rsid w:val="00C64640"/>
  </w:style>
  <w:style w:type="numbering" w:customStyle="1" w:styleId="381">
    <w:name w:val="Нет списка381"/>
    <w:next w:val="a2"/>
    <w:semiHidden/>
    <w:unhideWhenUsed/>
    <w:rsid w:val="00C64640"/>
  </w:style>
  <w:style w:type="numbering" w:customStyle="1" w:styleId="471">
    <w:name w:val="Нет списка471"/>
    <w:next w:val="a2"/>
    <w:semiHidden/>
    <w:unhideWhenUsed/>
    <w:rsid w:val="00C64640"/>
  </w:style>
  <w:style w:type="numbering" w:customStyle="1" w:styleId="111151">
    <w:name w:val="Нет списка111151"/>
    <w:next w:val="a2"/>
    <w:semiHidden/>
    <w:rsid w:val="00C64640"/>
  </w:style>
  <w:style w:type="table" w:customStyle="1" w:styleId="1416">
    <w:name w:val="Сетка таблицы14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1">
    <w:name w:val="Нет списка1111141"/>
    <w:next w:val="a2"/>
    <w:semiHidden/>
    <w:unhideWhenUsed/>
    <w:rsid w:val="00C64640"/>
  </w:style>
  <w:style w:type="numbering" w:customStyle="1" w:styleId="2171">
    <w:name w:val="Нет списка2171"/>
    <w:next w:val="a2"/>
    <w:semiHidden/>
    <w:unhideWhenUsed/>
    <w:rsid w:val="00C64640"/>
  </w:style>
  <w:style w:type="numbering" w:customStyle="1" w:styleId="3171">
    <w:name w:val="Нет списка3171"/>
    <w:next w:val="a2"/>
    <w:semiHidden/>
    <w:unhideWhenUsed/>
    <w:rsid w:val="00C64640"/>
  </w:style>
  <w:style w:type="numbering" w:customStyle="1" w:styleId="541">
    <w:name w:val="Нет списка541"/>
    <w:next w:val="a2"/>
    <w:uiPriority w:val="99"/>
    <w:semiHidden/>
    <w:unhideWhenUsed/>
    <w:rsid w:val="00C64640"/>
  </w:style>
  <w:style w:type="numbering" w:customStyle="1" w:styleId="1241">
    <w:name w:val="Нет списка1241"/>
    <w:next w:val="a2"/>
    <w:semiHidden/>
    <w:unhideWhenUsed/>
    <w:rsid w:val="00C64640"/>
  </w:style>
  <w:style w:type="numbering" w:customStyle="1" w:styleId="2241">
    <w:name w:val="Нет списка2241"/>
    <w:next w:val="a2"/>
    <w:semiHidden/>
    <w:unhideWhenUsed/>
    <w:rsid w:val="00C64640"/>
  </w:style>
  <w:style w:type="numbering" w:customStyle="1" w:styleId="3241">
    <w:name w:val="Нет списка3241"/>
    <w:next w:val="a2"/>
    <w:semiHidden/>
    <w:unhideWhenUsed/>
    <w:rsid w:val="00C64640"/>
  </w:style>
  <w:style w:type="numbering" w:customStyle="1" w:styleId="4141">
    <w:name w:val="Нет списка4141"/>
    <w:next w:val="a2"/>
    <w:semiHidden/>
    <w:unhideWhenUsed/>
    <w:rsid w:val="00C64640"/>
  </w:style>
  <w:style w:type="numbering" w:customStyle="1" w:styleId="11241">
    <w:name w:val="Нет списка11241"/>
    <w:next w:val="a2"/>
    <w:semiHidden/>
    <w:rsid w:val="00C64640"/>
  </w:style>
  <w:style w:type="numbering" w:customStyle="1" w:styleId="111241">
    <w:name w:val="Нет списка111241"/>
    <w:next w:val="a2"/>
    <w:semiHidden/>
    <w:unhideWhenUsed/>
    <w:rsid w:val="00C64640"/>
  </w:style>
  <w:style w:type="numbering" w:customStyle="1" w:styleId="21141">
    <w:name w:val="Нет списка21141"/>
    <w:next w:val="a2"/>
    <w:semiHidden/>
    <w:unhideWhenUsed/>
    <w:rsid w:val="00C64640"/>
  </w:style>
  <w:style w:type="numbering" w:customStyle="1" w:styleId="31141">
    <w:name w:val="Нет списка31141"/>
    <w:next w:val="a2"/>
    <w:semiHidden/>
    <w:unhideWhenUsed/>
    <w:rsid w:val="00C64640"/>
  </w:style>
  <w:style w:type="numbering" w:customStyle="1" w:styleId="641">
    <w:name w:val="Нет списка641"/>
    <w:next w:val="a2"/>
    <w:uiPriority w:val="99"/>
    <w:semiHidden/>
    <w:unhideWhenUsed/>
    <w:rsid w:val="00C64640"/>
  </w:style>
  <w:style w:type="numbering" w:customStyle="1" w:styleId="1341">
    <w:name w:val="Нет списка1341"/>
    <w:next w:val="a2"/>
    <w:semiHidden/>
    <w:unhideWhenUsed/>
    <w:rsid w:val="00C64640"/>
  </w:style>
  <w:style w:type="numbering" w:customStyle="1" w:styleId="2341">
    <w:name w:val="Нет списка2341"/>
    <w:next w:val="a2"/>
    <w:semiHidden/>
    <w:unhideWhenUsed/>
    <w:rsid w:val="00C64640"/>
  </w:style>
  <w:style w:type="numbering" w:customStyle="1" w:styleId="3341">
    <w:name w:val="Нет списка3341"/>
    <w:next w:val="a2"/>
    <w:semiHidden/>
    <w:unhideWhenUsed/>
    <w:rsid w:val="00C64640"/>
  </w:style>
  <w:style w:type="numbering" w:customStyle="1" w:styleId="4241">
    <w:name w:val="Нет списка4241"/>
    <w:next w:val="a2"/>
    <w:semiHidden/>
    <w:unhideWhenUsed/>
    <w:rsid w:val="00C64640"/>
  </w:style>
  <w:style w:type="numbering" w:customStyle="1" w:styleId="11341">
    <w:name w:val="Нет списка11341"/>
    <w:next w:val="a2"/>
    <w:semiHidden/>
    <w:rsid w:val="00C64640"/>
  </w:style>
  <w:style w:type="numbering" w:customStyle="1" w:styleId="111341">
    <w:name w:val="Нет списка111341"/>
    <w:next w:val="a2"/>
    <w:semiHidden/>
    <w:unhideWhenUsed/>
    <w:rsid w:val="00C64640"/>
  </w:style>
  <w:style w:type="numbering" w:customStyle="1" w:styleId="21241">
    <w:name w:val="Нет списка21241"/>
    <w:next w:val="a2"/>
    <w:semiHidden/>
    <w:unhideWhenUsed/>
    <w:rsid w:val="00C64640"/>
  </w:style>
  <w:style w:type="numbering" w:customStyle="1" w:styleId="31241">
    <w:name w:val="Нет списка31241"/>
    <w:next w:val="a2"/>
    <w:semiHidden/>
    <w:unhideWhenUsed/>
    <w:rsid w:val="00C64640"/>
  </w:style>
  <w:style w:type="numbering" w:customStyle="1" w:styleId="741">
    <w:name w:val="Нет списка741"/>
    <w:next w:val="a2"/>
    <w:uiPriority w:val="99"/>
    <w:semiHidden/>
    <w:unhideWhenUsed/>
    <w:rsid w:val="00C64640"/>
  </w:style>
  <w:style w:type="numbering" w:customStyle="1" w:styleId="1441">
    <w:name w:val="Нет списка1441"/>
    <w:next w:val="a2"/>
    <w:semiHidden/>
    <w:unhideWhenUsed/>
    <w:rsid w:val="00C64640"/>
  </w:style>
  <w:style w:type="numbering" w:customStyle="1" w:styleId="2441">
    <w:name w:val="Нет списка2441"/>
    <w:next w:val="a2"/>
    <w:semiHidden/>
    <w:unhideWhenUsed/>
    <w:rsid w:val="00C64640"/>
  </w:style>
  <w:style w:type="numbering" w:customStyle="1" w:styleId="3441">
    <w:name w:val="Нет списка3441"/>
    <w:next w:val="a2"/>
    <w:semiHidden/>
    <w:unhideWhenUsed/>
    <w:rsid w:val="00C64640"/>
  </w:style>
  <w:style w:type="numbering" w:customStyle="1" w:styleId="4341">
    <w:name w:val="Нет списка4341"/>
    <w:next w:val="a2"/>
    <w:semiHidden/>
    <w:unhideWhenUsed/>
    <w:rsid w:val="00C64640"/>
  </w:style>
  <w:style w:type="numbering" w:customStyle="1" w:styleId="11441">
    <w:name w:val="Нет списка11441"/>
    <w:next w:val="a2"/>
    <w:semiHidden/>
    <w:rsid w:val="00C64640"/>
  </w:style>
  <w:style w:type="numbering" w:customStyle="1" w:styleId="111441">
    <w:name w:val="Нет списка111441"/>
    <w:next w:val="a2"/>
    <w:semiHidden/>
    <w:unhideWhenUsed/>
    <w:rsid w:val="00C64640"/>
  </w:style>
  <w:style w:type="numbering" w:customStyle="1" w:styleId="21341">
    <w:name w:val="Нет списка21341"/>
    <w:next w:val="a2"/>
    <w:semiHidden/>
    <w:unhideWhenUsed/>
    <w:rsid w:val="00C64640"/>
  </w:style>
  <w:style w:type="numbering" w:customStyle="1" w:styleId="31341">
    <w:name w:val="Нет списка31341"/>
    <w:next w:val="a2"/>
    <w:semiHidden/>
    <w:unhideWhenUsed/>
    <w:rsid w:val="00C64640"/>
  </w:style>
  <w:style w:type="numbering" w:customStyle="1" w:styleId="831">
    <w:name w:val="Нет списка831"/>
    <w:next w:val="a2"/>
    <w:uiPriority w:val="99"/>
    <w:semiHidden/>
    <w:unhideWhenUsed/>
    <w:rsid w:val="00C64640"/>
  </w:style>
  <w:style w:type="numbering" w:customStyle="1" w:styleId="1531">
    <w:name w:val="Нет списка1531"/>
    <w:next w:val="a2"/>
    <w:uiPriority w:val="99"/>
    <w:semiHidden/>
    <w:unhideWhenUsed/>
    <w:rsid w:val="00C64640"/>
  </w:style>
  <w:style w:type="table" w:customStyle="1" w:styleId="2316">
    <w:name w:val="Сетка таблицы23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1">
    <w:name w:val="Нет списка11531"/>
    <w:next w:val="a2"/>
    <w:semiHidden/>
    <w:unhideWhenUsed/>
    <w:rsid w:val="00C64640"/>
  </w:style>
  <w:style w:type="numbering" w:customStyle="1" w:styleId="111531">
    <w:name w:val="Нет списка111531"/>
    <w:next w:val="a2"/>
    <w:semiHidden/>
    <w:unhideWhenUsed/>
    <w:rsid w:val="00C64640"/>
  </w:style>
  <w:style w:type="numbering" w:customStyle="1" w:styleId="2531">
    <w:name w:val="Нет списка2531"/>
    <w:next w:val="a2"/>
    <w:semiHidden/>
    <w:unhideWhenUsed/>
    <w:rsid w:val="00C64640"/>
  </w:style>
  <w:style w:type="numbering" w:customStyle="1" w:styleId="3531">
    <w:name w:val="Нет списка3531"/>
    <w:next w:val="a2"/>
    <w:semiHidden/>
    <w:unhideWhenUsed/>
    <w:rsid w:val="00C64640"/>
  </w:style>
  <w:style w:type="numbering" w:customStyle="1" w:styleId="4431">
    <w:name w:val="Нет списка4431"/>
    <w:next w:val="a2"/>
    <w:semiHidden/>
    <w:unhideWhenUsed/>
    <w:rsid w:val="00C64640"/>
  </w:style>
  <w:style w:type="numbering" w:customStyle="1" w:styleId="1111231">
    <w:name w:val="Нет списка1111231"/>
    <w:next w:val="a2"/>
    <w:semiHidden/>
    <w:rsid w:val="00C64640"/>
  </w:style>
  <w:style w:type="table" w:customStyle="1" w:styleId="11310">
    <w:name w:val="Сетка таблицы113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1">
    <w:name w:val="Нет списка11111131"/>
    <w:next w:val="a2"/>
    <w:semiHidden/>
    <w:unhideWhenUsed/>
    <w:rsid w:val="00C64640"/>
  </w:style>
  <w:style w:type="numbering" w:customStyle="1" w:styleId="21431">
    <w:name w:val="Нет списка21431"/>
    <w:next w:val="a2"/>
    <w:semiHidden/>
    <w:unhideWhenUsed/>
    <w:rsid w:val="00C64640"/>
  </w:style>
  <w:style w:type="numbering" w:customStyle="1" w:styleId="31431">
    <w:name w:val="Нет списка31431"/>
    <w:next w:val="a2"/>
    <w:semiHidden/>
    <w:unhideWhenUsed/>
    <w:rsid w:val="00C64640"/>
  </w:style>
  <w:style w:type="numbering" w:customStyle="1" w:styleId="5131">
    <w:name w:val="Нет списка5131"/>
    <w:next w:val="a2"/>
    <w:uiPriority w:val="99"/>
    <w:semiHidden/>
    <w:unhideWhenUsed/>
    <w:rsid w:val="00C64640"/>
  </w:style>
  <w:style w:type="numbering" w:customStyle="1" w:styleId="12131">
    <w:name w:val="Нет списка12131"/>
    <w:next w:val="a2"/>
    <w:semiHidden/>
    <w:unhideWhenUsed/>
    <w:rsid w:val="00C64640"/>
  </w:style>
  <w:style w:type="numbering" w:customStyle="1" w:styleId="22131">
    <w:name w:val="Нет списка22131"/>
    <w:next w:val="a2"/>
    <w:semiHidden/>
    <w:unhideWhenUsed/>
    <w:rsid w:val="00C64640"/>
  </w:style>
  <w:style w:type="numbering" w:customStyle="1" w:styleId="32131">
    <w:name w:val="Нет списка32131"/>
    <w:next w:val="a2"/>
    <w:semiHidden/>
    <w:unhideWhenUsed/>
    <w:rsid w:val="00C64640"/>
  </w:style>
  <w:style w:type="numbering" w:customStyle="1" w:styleId="41131">
    <w:name w:val="Нет списка41131"/>
    <w:next w:val="a2"/>
    <w:semiHidden/>
    <w:unhideWhenUsed/>
    <w:rsid w:val="00C64640"/>
  </w:style>
  <w:style w:type="numbering" w:customStyle="1" w:styleId="112131">
    <w:name w:val="Нет списка112131"/>
    <w:next w:val="a2"/>
    <w:semiHidden/>
    <w:rsid w:val="00C64640"/>
  </w:style>
  <w:style w:type="numbering" w:customStyle="1" w:styleId="1112131">
    <w:name w:val="Нет списка1112131"/>
    <w:next w:val="a2"/>
    <w:semiHidden/>
    <w:unhideWhenUsed/>
    <w:rsid w:val="00C64640"/>
  </w:style>
  <w:style w:type="numbering" w:customStyle="1" w:styleId="211131">
    <w:name w:val="Нет списка211131"/>
    <w:next w:val="a2"/>
    <w:semiHidden/>
    <w:unhideWhenUsed/>
    <w:rsid w:val="00C64640"/>
  </w:style>
  <w:style w:type="numbering" w:customStyle="1" w:styleId="311131">
    <w:name w:val="Нет списка311131"/>
    <w:next w:val="a2"/>
    <w:semiHidden/>
    <w:unhideWhenUsed/>
    <w:rsid w:val="00C64640"/>
  </w:style>
  <w:style w:type="numbering" w:customStyle="1" w:styleId="6131">
    <w:name w:val="Нет списка6131"/>
    <w:next w:val="a2"/>
    <w:uiPriority w:val="99"/>
    <w:semiHidden/>
    <w:unhideWhenUsed/>
    <w:rsid w:val="00C64640"/>
  </w:style>
  <w:style w:type="numbering" w:customStyle="1" w:styleId="13131">
    <w:name w:val="Нет списка13131"/>
    <w:next w:val="a2"/>
    <w:semiHidden/>
    <w:unhideWhenUsed/>
    <w:rsid w:val="00C64640"/>
  </w:style>
  <w:style w:type="numbering" w:customStyle="1" w:styleId="23131">
    <w:name w:val="Нет списка23131"/>
    <w:next w:val="a2"/>
    <w:semiHidden/>
    <w:unhideWhenUsed/>
    <w:rsid w:val="00C64640"/>
  </w:style>
  <w:style w:type="numbering" w:customStyle="1" w:styleId="33131">
    <w:name w:val="Нет списка33131"/>
    <w:next w:val="a2"/>
    <w:semiHidden/>
    <w:unhideWhenUsed/>
    <w:rsid w:val="00C64640"/>
  </w:style>
  <w:style w:type="numbering" w:customStyle="1" w:styleId="42131">
    <w:name w:val="Нет списка42131"/>
    <w:next w:val="a2"/>
    <w:semiHidden/>
    <w:unhideWhenUsed/>
    <w:rsid w:val="00C64640"/>
  </w:style>
  <w:style w:type="numbering" w:customStyle="1" w:styleId="113131">
    <w:name w:val="Нет списка113131"/>
    <w:next w:val="a2"/>
    <w:semiHidden/>
    <w:rsid w:val="00C64640"/>
  </w:style>
  <w:style w:type="numbering" w:customStyle="1" w:styleId="1113131">
    <w:name w:val="Нет списка1113131"/>
    <w:next w:val="a2"/>
    <w:semiHidden/>
    <w:unhideWhenUsed/>
    <w:rsid w:val="00C64640"/>
  </w:style>
  <w:style w:type="numbering" w:customStyle="1" w:styleId="212131">
    <w:name w:val="Нет списка212131"/>
    <w:next w:val="a2"/>
    <w:semiHidden/>
    <w:unhideWhenUsed/>
    <w:rsid w:val="00C64640"/>
  </w:style>
  <w:style w:type="numbering" w:customStyle="1" w:styleId="312131">
    <w:name w:val="Нет списка312131"/>
    <w:next w:val="a2"/>
    <w:semiHidden/>
    <w:unhideWhenUsed/>
    <w:rsid w:val="00C64640"/>
  </w:style>
  <w:style w:type="numbering" w:customStyle="1" w:styleId="7131">
    <w:name w:val="Нет списка7131"/>
    <w:next w:val="a2"/>
    <w:uiPriority w:val="99"/>
    <w:semiHidden/>
    <w:unhideWhenUsed/>
    <w:rsid w:val="00C64640"/>
  </w:style>
  <w:style w:type="numbering" w:customStyle="1" w:styleId="14131">
    <w:name w:val="Нет списка14131"/>
    <w:next w:val="a2"/>
    <w:semiHidden/>
    <w:unhideWhenUsed/>
    <w:rsid w:val="00C64640"/>
  </w:style>
  <w:style w:type="numbering" w:customStyle="1" w:styleId="24131">
    <w:name w:val="Нет списка24131"/>
    <w:next w:val="a2"/>
    <w:semiHidden/>
    <w:unhideWhenUsed/>
    <w:rsid w:val="00C64640"/>
  </w:style>
  <w:style w:type="numbering" w:customStyle="1" w:styleId="34131">
    <w:name w:val="Нет списка34131"/>
    <w:next w:val="a2"/>
    <w:semiHidden/>
    <w:unhideWhenUsed/>
    <w:rsid w:val="00C64640"/>
  </w:style>
  <w:style w:type="numbering" w:customStyle="1" w:styleId="43131">
    <w:name w:val="Нет списка43131"/>
    <w:next w:val="a2"/>
    <w:semiHidden/>
    <w:unhideWhenUsed/>
    <w:rsid w:val="00C64640"/>
  </w:style>
  <w:style w:type="numbering" w:customStyle="1" w:styleId="114131">
    <w:name w:val="Нет списка114131"/>
    <w:next w:val="a2"/>
    <w:semiHidden/>
    <w:rsid w:val="00C64640"/>
  </w:style>
  <w:style w:type="numbering" w:customStyle="1" w:styleId="1114131">
    <w:name w:val="Нет списка1114131"/>
    <w:next w:val="a2"/>
    <w:semiHidden/>
    <w:unhideWhenUsed/>
    <w:rsid w:val="00C64640"/>
  </w:style>
  <w:style w:type="numbering" w:customStyle="1" w:styleId="213131">
    <w:name w:val="Нет списка213131"/>
    <w:next w:val="a2"/>
    <w:semiHidden/>
    <w:unhideWhenUsed/>
    <w:rsid w:val="00C64640"/>
  </w:style>
  <w:style w:type="numbering" w:customStyle="1" w:styleId="313131">
    <w:name w:val="Нет списка313131"/>
    <w:next w:val="a2"/>
    <w:semiHidden/>
    <w:unhideWhenUsed/>
    <w:rsid w:val="00C64640"/>
  </w:style>
  <w:style w:type="numbering" w:customStyle="1" w:styleId="911">
    <w:name w:val="Нет списка911"/>
    <w:next w:val="a2"/>
    <w:uiPriority w:val="99"/>
    <w:semiHidden/>
    <w:unhideWhenUsed/>
    <w:rsid w:val="00C64640"/>
  </w:style>
  <w:style w:type="numbering" w:customStyle="1" w:styleId="1611">
    <w:name w:val="Нет списка1611"/>
    <w:next w:val="a2"/>
    <w:uiPriority w:val="99"/>
    <w:semiHidden/>
    <w:unhideWhenUsed/>
    <w:rsid w:val="00C64640"/>
  </w:style>
  <w:style w:type="table" w:customStyle="1" w:styleId="3117">
    <w:name w:val="Сетка таблицы3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1">
    <w:name w:val="Нет списка11611"/>
    <w:next w:val="a2"/>
    <w:semiHidden/>
    <w:unhideWhenUsed/>
    <w:rsid w:val="00C64640"/>
  </w:style>
  <w:style w:type="numbering" w:customStyle="1" w:styleId="111611">
    <w:name w:val="Нет списка111611"/>
    <w:next w:val="a2"/>
    <w:semiHidden/>
    <w:unhideWhenUsed/>
    <w:rsid w:val="00C64640"/>
  </w:style>
  <w:style w:type="numbering" w:customStyle="1" w:styleId="2611">
    <w:name w:val="Нет списка2611"/>
    <w:next w:val="a2"/>
    <w:semiHidden/>
    <w:unhideWhenUsed/>
    <w:rsid w:val="00C64640"/>
  </w:style>
  <w:style w:type="numbering" w:customStyle="1" w:styleId="3611">
    <w:name w:val="Нет списка3611"/>
    <w:next w:val="a2"/>
    <w:semiHidden/>
    <w:unhideWhenUsed/>
    <w:rsid w:val="00C64640"/>
  </w:style>
  <w:style w:type="numbering" w:customStyle="1" w:styleId="4511">
    <w:name w:val="Нет списка4511"/>
    <w:next w:val="a2"/>
    <w:semiHidden/>
    <w:unhideWhenUsed/>
    <w:rsid w:val="00C64640"/>
  </w:style>
  <w:style w:type="numbering" w:customStyle="1" w:styleId="1111311">
    <w:name w:val="Нет списка1111311"/>
    <w:next w:val="a2"/>
    <w:semiHidden/>
    <w:rsid w:val="00C64640"/>
  </w:style>
  <w:style w:type="table" w:customStyle="1" w:styleId="12110">
    <w:name w:val="Сетка таблицы12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1">
    <w:name w:val="Нет списка11111211"/>
    <w:next w:val="a2"/>
    <w:semiHidden/>
    <w:unhideWhenUsed/>
    <w:rsid w:val="00C64640"/>
  </w:style>
  <w:style w:type="numbering" w:customStyle="1" w:styleId="21511">
    <w:name w:val="Нет списка21511"/>
    <w:next w:val="a2"/>
    <w:semiHidden/>
    <w:unhideWhenUsed/>
    <w:rsid w:val="00C64640"/>
  </w:style>
  <w:style w:type="numbering" w:customStyle="1" w:styleId="31511">
    <w:name w:val="Нет списка31511"/>
    <w:next w:val="a2"/>
    <w:semiHidden/>
    <w:unhideWhenUsed/>
    <w:rsid w:val="00C64640"/>
  </w:style>
  <w:style w:type="numbering" w:customStyle="1" w:styleId="5211">
    <w:name w:val="Нет списка5211"/>
    <w:next w:val="a2"/>
    <w:uiPriority w:val="99"/>
    <w:semiHidden/>
    <w:unhideWhenUsed/>
    <w:rsid w:val="00C64640"/>
  </w:style>
  <w:style w:type="numbering" w:customStyle="1" w:styleId="12211">
    <w:name w:val="Нет списка12211"/>
    <w:next w:val="a2"/>
    <w:semiHidden/>
    <w:unhideWhenUsed/>
    <w:rsid w:val="00C64640"/>
  </w:style>
  <w:style w:type="numbering" w:customStyle="1" w:styleId="22211">
    <w:name w:val="Нет списка22211"/>
    <w:next w:val="a2"/>
    <w:semiHidden/>
    <w:unhideWhenUsed/>
    <w:rsid w:val="00C64640"/>
  </w:style>
  <w:style w:type="numbering" w:customStyle="1" w:styleId="32211">
    <w:name w:val="Нет списка32211"/>
    <w:next w:val="a2"/>
    <w:semiHidden/>
    <w:unhideWhenUsed/>
    <w:rsid w:val="00C64640"/>
  </w:style>
  <w:style w:type="numbering" w:customStyle="1" w:styleId="41211">
    <w:name w:val="Нет списка41211"/>
    <w:next w:val="a2"/>
    <w:semiHidden/>
    <w:unhideWhenUsed/>
    <w:rsid w:val="00C64640"/>
  </w:style>
  <w:style w:type="numbering" w:customStyle="1" w:styleId="112211">
    <w:name w:val="Нет списка112211"/>
    <w:next w:val="a2"/>
    <w:semiHidden/>
    <w:rsid w:val="00C64640"/>
  </w:style>
  <w:style w:type="numbering" w:customStyle="1" w:styleId="1112211">
    <w:name w:val="Нет списка1112211"/>
    <w:next w:val="a2"/>
    <w:semiHidden/>
    <w:unhideWhenUsed/>
    <w:rsid w:val="00C64640"/>
  </w:style>
  <w:style w:type="numbering" w:customStyle="1" w:styleId="211211">
    <w:name w:val="Нет списка211211"/>
    <w:next w:val="a2"/>
    <w:semiHidden/>
    <w:unhideWhenUsed/>
    <w:rsid w:val="00C64640"/>
  </w:style>
  <w:style w:type="numbering" w:customStyle="1" w:styleId="311211">
    <w:name w:val="Нет списка311211"/>
    <w:next w:val="a2"/>
    <w:semiHidden/>
    <w:unhideWhenUsed/>
    <w:rsid w:val="00C64640"/>
  </w:style>
  <w:style w:type="numbering" w:customStyle="1" w:styleId="6211">
    <w:name w:val="Нет списка6211"/>
    <w:next w:val="a2"/>
    <w:uiPriority w:val="99"/>
    <w:semiHidden/>
    <w:unhideWhenUsed/>
    <w:rsid w:val="00C64640"/>
  </w:style>
  <w:style w:type="numbering" w:customStyle="1" w:styleId="13211">
    <w:name w:val="Нет списка13211"/>
    <w:next w:val="a2"/>
    <w:semiHidden/>
    <w:unhideWhenUsed/>
    <w:rsid w:val="00C64640"/>
  </w:style>
  <w:style w:type="numbering" w:customStyle="1" w:styleId="23211">
    <w:name w:val="Нет списка23211"/>
    <w:next w:val="a2"/>
    <w:semiHidden/>
    <w:unhideWhenUsed/>
    <w:rsid w:val="00C64640"/>
  </w:style>
  <w:style w:type="numbering" w:customStyle="1" w:styleId="33211">
    <w:name w:val="Нет списка33211"/>
    <w:next w:val="a2"/>
    <w:semiHidden/>
    <w:unhideWhenUsed/>
    <w:rsid w:val="00C64640"/>
  </w:style>
  <w:style w:type="numbering" w:customStyle="1" w:styleId="42211">
    <w:name w:val="Нет списка42211"/>
    <w:next w:val="a2"/>
    <w:semiHidden/>
    <w:unhideWhenUsed/>
    <w:rsid w:val="00C64640"/>
  </w:style>
  <w:style w:type="numbering" w:customStyle="1" w:styleId="113211">
    <w:name w:val="Нет списка113211"/>
    <w:next w:val="a2"/>
    <w:semiHidden/>
    <w:rsid w:val="00C64640"/>
  </w:style>
  <w:style w:type="numbering" w:customStyle="1" w:styleId="1113211">
    <w:name w:val="Нет списка1113211"/>
    <w:next w:val="a2"/>
    <w:semiHidden/>
    <w:unhideWhenUsed/>
    <w:rsid w:val="00C64640"/>
  </w:style>
  <w:style w:type="numbering" w:customStyle="1" w:styleId="212211">
    <w:name w:val="Нет списка212211"/>
    <w:next w:val="a2"/>
    <w:semiHidden/>
    <w:unhideWhenUsed/>
    <w:rsid w:val="00C64640"/>
  </w:style>
  <w:style w:type="numbering" w:customStyle="1" w:styleId="312211">
    <w:name w:val="Нет списка312211"/>
    <w:next w:val="a2"/>
    <w:semiHidden/>
    <w:unhideWhenUsed/>
    <w:rsid w:val="00C64640"/>
  </w:style>
  <w:style w:type="numbering" w:customStyle="1" w:styleId="7211">
    <w:name w:val="Нет списка7211"/>
    <w:next w:val="a2"/>
    <w:uiPriority w:val="99"/>
    <w:semiHidden/>
    <w:unhideWhenUsed/>
    <w:rsid w:val="00C64640"/>
  </w:style>
  <w:style w:type="numbering" w:customStyle="1" w:styleId="14211">
    <w:name w:val="Нет списка14211"/>
    <w:next w:val="a2"/>
    <w:semiHidden/>
    <w:unhideWhenUsed/>
    <w:rsid w:val="00C64640"/>
  </w:style>
  <w:style w:type="numbering" w:customStyle="1" w:styleId="24211">
    <w:name w:val="Нет списка24211"/>
    <w:next w:val="a2"/>
    <w:semiHidden/>
    <w:unhideWhenUsed/>
    <w:rsid w:val="00C64640"/>
  </w:style>
  <w:style w:type="numbering" w:customStyle="1" w:styleId="34211">
    <w:name w:val="Нет списка34211"/>
    <w:next w:val="a2"/>
    <w:semiHidden/>
    <w:unhideWhenUsed/>
    <w:rsid w:val="00C64640"/>
  </w:style>
  <w:style w:type="numbering" w:customStyle="1" w:styleId="43211">
    <w:name w:val="Нет списка43211"/>
    <w:next w:val="a2"/>
    <w:semiHidden/>
    <w:unhideWhenUsed/>
    <w:rsid w:val="00C64640"/>
  </w:style>
  <w:style w:type="numbering" w:customStyle="1" w:styleId="114211">
    <w:name w:val="Нет списка114211"/>
    <w:next w:val="a2"/>
    <w:semiHidden/>
    <w:rsid w:val="00C64640"/>
  </w:style>
  <w:style w:type="numbering" w:customStyle="1" w:styleId="1114211">
    <w:name w:val="Нет списка1114211"/>
    <w:next w:val="a2"/>
    <w:semiHidden/>
    <w:unhideWhenUsed/>
    <w:rsid w:val="00C64640"/>
  </w:style>
  <w:style w:type="numbering" w:customStyle="1" w:styleId="213211">
    <w:name w:val="Нет списка213211"/>
    <w:next w:val="a2"/>
    <w:semiHidden/>
    <w:unhideWhenUsed/>
    <w:rsid w:val="00C64640"/>
  </w:style>
  <w:style w:type="numbering" w:customStyle="1" w:styleId="313211">
    <w:name w:val="Нет списка313211"/>
    <w:next w:val="a2"/>
    <w:semiHidden/>
    <w:unhideWhenUsed/>
    <w:rsid w:val="00C64640"/>
  </w:style>
  <w:style w:type="numbering" w:customStyle="1" w:styleId="8111">
    <w:name w:val="Нет списка8111"/>
    <w:next w:val="a2"/>
    <w:uiPriority w:val="99"/>
    <w:semiHidden/>
    <w:unhideWhenUsed/>
    <w:rsid w:val="00C64640"/>
  </w:style>
  <w:style w:type="numbering" w:customStyle="1" w:styleId="15111">
    <w:name w:val="Нет списка15111"/>
    <w:next w:val="a2"/>
    <w:uiPriority w:val="99"/>
    <w:semiHidden/>
    <w:unhideWhenUsed/>
    <w:rsid w:val="00C64640"/>
  </w:style>
  <w:style w:type="table" w:customStyle="1" w:styleId="21110">
    <w:name w:val="Сетка таблицы21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1">
    <w:name w:val="Нет списка115111"/>
    <w:next w:val="a2"/>
    <w:semiHidden/>
    <w:unhideWhenUsed/>
    <w:rsid w:val="00C64640"/>
  </w:style>
  <w:style w:type="numbering" w:customStyle="1" w:styleId="1115111">
    <w:name w:val="Нет списка1115111"/>
    <w:next w:val="a2"/>
    <w:semiHidden/>
    <w:unhideWhenUsed/>
    <w:rsid w:val="00C64640"/>
  </w:style>
  <w:style w:type="numbering" w:customStyle="1" w:styleId="25111">
    <w:name w:val="Нет списка25111"/>
    <w:next w:val="a2"/>
    <w:semiHidden/>
    <w:unhideWhenUsed/>
    <w:rsid w:val="00C64640"/>
  </w:style>
  <w:style w:type="numbering" w:customStyle="1" w:styleId="35111">
    <w:name w:val="Нет списка35111"/>
    <w:next w:val="a2"/>
    <w:semiHidden/>
    <w:unhideWhenUsed/>
    <w:rsid w:val="00C64640"/>
  </w:style>
  <w:style w:type="numbering" w:customStyle="1" w:styleId="44111">
    <w:name w:val="Нет списка44111"/>
    <w:next w:val="a2"/>
    <w:semiHidden/>
    <w:unhideWhenUsed/>
    <w:rsid w:val="00C64640"/>
  </w:style>
  <w:style w:type="numbering" w:customStyle="1" w:styleId="11112111">
    <w:name w:val="Нет списка11112111"/>
    <w:next w:val="a2"/>
    <w:semiHidden/>
    <w:rsid w:val="00C64640"/>
  </w:style>
  <w:style w:type="table" w:customStyle="1" w:styleId="111110">
    <w:name w:val="Сетка таблицы11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1">
    <w:name w:val="Нет списка111111111"/>
    <w:next w:val="a2"/>
    <w:semiHidden/>
    <w:unhideWhenUsed/>
    <w:rsid w:val="00C64640"/>
  </w:style>
  <w:style w:type="numbering" w:customStyle="1" w:styleId="214111">
    <w:name w:val="Нет списка214111"/>
    <w:next w:val="a2"/>
    <w:semiHidden/>
    <w:unhideWhenUsed/>
    <w:rsid w:val="00C64640"/>
  </w:style>
  <w:style w:type="numbering" w:customStyle="1" w:styleId="314111">
    <w:name w:val="Нет списка314111"/>
    <w:next w:val="a2"/>
    <w:semiHidden/>
    <w:unhideWhenUsed/>
    <w:rsid w:val="00C64640"/>
  </w:style>
  <w:style w:type="numbering" w:customStyle="1" w:styleId="51111">
    <w:name w:val="Нет списка51111"/>
    <w:next w:val="a2"/>
    <w:uiPriority w:val="99"/>
    <w:semiHidden/>
    <w:unhideWhenUsed/>
    <w:rsid w:val="00C64640"/>
  </w:style>
  <w:style w:type="numbering" w:customStyle="1" w:styleId="121111">
    <w:name w:val="Нет списка121111"/>
    <w:next w:val="a2"/>
    <w:semiHidden/>
    <w:unhideWhenUsed/>
    <w:rsid w:val="00C64640"/>
  </w:style>
  <w:style w:type="numbering" w:customStyle="1" w:styleId="221111">
    <w:name w:val="Нет списка221111"/>
    <w:next w:val="a2"/>
    <w:semiHidden/>
    <w:unhideWhenUsed/>
    <w:rsid w:val="00C64640"/>
  </w:style>
  <w:style w:type="numbering" w:customStyle="1" w:styleId="321111">
    <w:name w:val="Нет списка321111"/>
    <w:next w:val="a2"/>
    <w:semiHidden/>
    <w:unhideWhenUsed/>
    <w:rsid w:val="00C64640"/>
  </w:style>
  <w:style w:type="numbering" w:customStyle="1" w:styleId="411111">
    <w:name w:val="Нет списка411111"/>
    <w:next w:val="a2"/>
    <w:semiHidden/>
    <w:unhideWhenUsed/>
    <w:rsid w:val="00C64640"/>
  </w:style>
  <w:style w:type="numbering" w:customStyle="1" w:styleId="1121111">
    <w:name w:val="Нет списка1121111"/>
    <w:next w:val="a2"/>
    <w:semiHidden/>
    <w:rsid w:val="00C64640"/>
  </w:style>
  <w:style w:type="numbering" w:customStyle="1" w:styleId="11121111">
    <w:name w:val="Нет списка11121111"/>
    <w:next w:val="a2"/>
    <w:semiHidden/>
    <w:unhideWhenUsed/>
    <w:rsid w:val="00C64640"/>
  </w:style>
  <w:style w:type="numbering" w:customStyle="1" w:styleId="2111111">
    <w:name w:val="Нет списка2111111"/>
    <w:next w:val="a2"/>
    <w:semiHidden/>
    <w:unhideWhenUsed/>
    <w:rsid w:val="00C64640"/>
  </w:style>
  <w:style w:type="numbering" w:customStyle="1" w:styleId="3111111">
    <w:name w:val="Нет списка3111111"/>
    <w:next w:val="a2"/>
    <w:semiHidden/>
    <w:unhideWhenUsed/>
    <w:rsid w:val="00C64640"/>
  </w:style>
  <w:style w:type="numbering" w:customStyle="1" w:styleId="61111">
    <w:name w:val="Нет списка61111"/>
    <w:next w:val="a2"/>
    <w:uiPriority w:val="99"/>
    <w:semiHidden/>
    <w:unhideWhenUsed/>
    <w:rsid w:val="00C64640"/>
  </w:style>
  <w:style w:type="numbering" w:customStyle="1" w:styleId="131111">
    <w:name w:val="Нет списка131111"/>
    <w:next w:val="a2"/>
    <w:semiHidden/>
    <w:unhideWhenUsed/>
    <w:rsid w:val="00C64640"/>
  </w:style>
  <w:style w:type="numbering" w:customStyle="1" w:styleId="231111">
    <w:name w:val="Нет списка231111"/>
    <w:next w:val="a2"/>
    <w:semiHidden/>
    <w:unhideWhenUsed/>
    <w:rsid w:val="00C64640"/>
  </w:style>
  <w:style w:type="numbering" w:customStyle="1" w:styleId="331111">
    <w:name w:val="Нет списка331111"/>
    <w:next w:val="a2"/>
    <w:semiHidden/>
    <w:unhideWhenUsed/>
    <w:rsid w:val="00C64640"/>
  </w:style>
  <w:style w:type="numbering" w:customStyle="1" w:styleId="421111">
    <w:name w:val="Нет списка421111"/>
    <w:next w:val="a2"/>
    <w:semiHidden/>
    <w:unhideWhenUsed/>
    <w:rsid w:val="00C64640"/>
  </w:style>
  <w:style w:type="numbering" w:customStyle="1" w:styleId="1131111">
    <w:name w:val="Нет списка1131111"/>
    <w:next w:val="a2"/>
    <w:semiHidden/>
    <w:rsid w:val="00C64640"/>
  </w:style>
  <w:style w:type="numbering" w:customStyle="1" w:styleId="11131111">
    <w:name w:val="Нет списка11131111"/>
    <w:next w:val="a2"/>
    <w:semiHidden/>
    <w:unhideWhenUsed/>
    <w:rsid w:val="00C64640"/>
  </w:style>
  <w:style w:type="numbering" w:customStyle="1" w:styleId="2121111">
    <w:name w:val="Нет списка2121111"/>
    <w:next w:val="a2"/>
    <w:semiHidden/>
    <w:unhideWhenUsed/>
    <w:rsid w:val="00C64640"/>
  </w:style>
  <w:style w:type="numbering" w:customStyle="1" w:styleId="3121111">
    <w:name w:val="Нет списка3121111"/>
    <w:next w:val="a2"/>
    <w:semiHidden/>
    <w:unhideWhenUsed/>
    <w:rsid w:val="00C64640"/>
  </w:style>
  <w:style w:type="numbering" w:customStyle="1" w:styleId="71111">
    <w:name w:val="Нет списка71111"/>
    <w:next w:val="a2"/>
    <w:uiPriority w:val="99"/>
    <w:semiHidden/>
    <w:unhideWhenUsed/>
    <w:rsid w:val="00C64640"/>
  </w:style>
  <w:style w:type="numbering" w:customStyle="1" w:styleId="141111">
    <w:name w:val="Нет списка141111"/>
    <w:next w:val="a2"/>
    <w:semiHidden/>
    <w:unhideWhenUsed/>
    <w:rsid w:val="00C64640"/>
  </w:style>
  <w:style w:type="numbering" w:customStyle="1" w:styleId="241111">
    <w:name w:val="Нет списка241111"/>
    <w:next w:val="a2"/>
    <w:semiHidden/>
    <w:unhideWhenUsed/>
    <w:rsid w:val="00C64640"/>
  </w:style>
  <w:style w:type="numbering" w:customStyle="1" w:styleId="341111">
    <w:name w:val="Нет списка341111"/>
    <w:next w:val="a2"/>
    <w:semiHidden/>
    <w:unhideWhenUsed/>
    <w:rsid w:val="00C64640"/>
  </w:style>
  <w:style w:type="numbering" w:customStyle="1" w:styleId="431111">
    <w:name w:val="Нет списка431111"/>
    <w:next w:val="a2"/>
    <w:semiHidden/>
    <w:unhideWhenUsed/>
    <w:rsid w:val="00C64640"/>
  </w:style>
  <w:style w:type="numbering" w:customStyle="1" w:styleId="1141111">
    <w:name w:val="Нет списка1141111"/>
    <w:next w:val="a2"/>
    <w:semiHidden/>
    <w:rsid w:val="00C64640"/>
  </w:style>
  <w:style w:type="numbering" w:customStyle="1" w:styleId="11141111">
    <w:name w:val="Нет списка11141111"/>
    <w:next w:val="a2"/>
    <w:semiHidden/>
    <w:unhideWhenUsed/>
    <w:rsid w:val="00C64640"/>
  </w:style>
  <w:style w:type="numbering" w:customStyle="1" w:styleId="2131111">
    <w:name w:val="Нет списка2131111"/>
    <w:next w:val="a2"/>
    <w:semiHidden/>
    <w:unhideWhenUsed/>
    <w:rsid w:val="00C64640"/>
  </w:style>
  <w:style w:type="numbering" w:customStyle="1" w:styleId="3131111">
    <w:name w:val="Нет списка3131111"/>
    <w:next w:val="a2"/>
    <w:semiHidden/>
    <w:unhideWhenUsed/>
    <w:rsid w:val="00C64640"/>
  </w:style>
  <w:style w:type="numbering" w:customStyle="1" w:styleId="1011">
    <w:name w:val="Нет списка1011"/>
    <w:next w:val="a2"/>
    <w:uiPriority w:val="99"/>
    <w:semiHidden/>
    <w:unhideWhenUsed/>
    <w:rsid w:val="00C64640"/>
  </w:style>
  <w:style w:type="numbering" w:customStyle="1" w:styleId="1711">
    <w:name w:val="Нет списка1711"/>
    <w:next w:val="a2"/>
    <w:uiPriority w:val="99"/>
    <w:semiHidden/>
    <w:unhideWhenUsed/>
    <w:rsid w:val="00C64640"/>
  </w:style>
  <w:style w:type="table" w:customStyle="1" w:styleId="4110">
    <w:name w:val="Сетка таблицы4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1">
    <w:name w:val="Нет списка11711"/>
    <w:next w:val="a2"/>
    <w:semiHidden/>
    <w:unhideWhenUsed/>
    <w:rsid w:val="00C64640"/>
  </w:style>
  <w:style w:type="numbering" w:customStyle="1" w:styleId="111711">
    <w:name w:val="Нет списка111711"/>
    <w:next w:val="a2"/>
    <w:semiHidden/>
    <w:unhideWhenUsed/>
    <w:rsid w:val="00C64640"/>
  </w:style>
  <w:style w:type="numbering" w:customStyle="1" w:styleId="2711">
    <w:name w:val="Нет списка2711"/>
    <w:next w:val="a2"/>
    <w:semiHidden/>
    <w:unhideWhenUsed/>
    <w:rsid w:val="00C64640"/>
  </w:style>
  <w:style w:type="numbering" w:customStyle="1" w:styleId="3711">
    <w:name w:val="Нет списка3711"/>
    <w:next w:val="a2"/>
    <w:semiHidden/>
    <w:unhideWhenUsed/>
    <w:rsid w:val="00C64640"/>
  </w:style>
  <w:style w:type="numbering" w:customStyle="1" w:styleId="4611">
    <w:name w:val="Нет списка4611"/>
    <w:next w:val="a2"/>
    <w:semiHidden/>
    <w:unhideWhenUsed/>
    <w:rsid w:val="00C64640"/>
  </w:style>
  <w:style w:type="numbering" w:customStyle="1" w:styleId="1111411">
    <w:name w:val="Нет списка1111411"/>
    <w:next w:val="a2"/>
    <w:semiHidden/>
    <w:rsid w:val="00C64640"/>
  </w:style>
  <w:style w:type="table" w:customStyle="1" w:styleId="13110">
    <w:name w:val="Сетка таблицы13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1">
    <w:name w:val="Нет списка11111311"/>
    <w:next w:val="a2"/>
    <w:semiHidden/>
    <w:unhideWhenUsed/>
    <w:rsid w:val="00C64640"/>
  </w:style>
  <w:style w:type="numbering" w:customStyle="1" w:styleId="21611">
    <w:name w:val="Нет списка21611"/>
    <w:next w:val="a2"/>
    <w:semiHidden/>
    <w:unhideWhenUsed/>
    <w:rsid w:val="00C64640"/>
  </w:style>
  <w:style w:type="numbering" w:customStyle="1" w:styleId="31611">
    <w:name w:val="Нет списка31611"/>
    <w:next w:val="a2"/>
    <w:semiHidden/>
    <w:unhideWhenUsed/>
    <w:rsid w:val="00C64640"/>
  </w:style>
  <w:style w:type="numbering" w:customStyle="1" w:styleId="5311">
    <w:name w:val="Нет списка5311"/>
    <w:next w:val="a2"/>
    <w:uiPriority w:val="99"/>
    <w:semiHidden/>
    <w:unhideWhenUsed/>
    <w:rsid w:val="00C64640"/>
  </w:style>
  <w:style w:type="numbering" w:customStyle="1" w:styleId="12311">
    <w:name w:val="Нет списка12311"/>
    <w:next w:val="a2"/>
    <w:semiHidden/>
    <w:unhideWhenUsed/>
    <w:rsid w:val="00C64640"/>
  </w:style>
  <w:style w:type="numbering" w:customStyle="1" w:styleId="22311">
    <w:name w:val="Нет списка22311"/>
    <w:next w:val="a2"/>
    <w:semiHidden/>
    <w:unhideWhenUsed/>
    <w:rsid w:val="00C64640"/>
  </w:style>
  <w:style w:type="numbering" w:customStyle="1" w:styleId="32311">
    <w:name w:val="Нет списка32311"/>
    <w:next w:val="a2"/>
    <w:semiHidden/>
    <w:unhideWhenUsed/>
    <w:rsid w:val="00C64640"/>
  </w:style>
  <w:style w:type="numbering" w:customStyle="1" w:styleId="41311">
    <w:name w:val="Нет списка41311"/>
    <w:next w:val="a2"/>
    <w:semiHidden/>
    <w:unhideWhenUsed/>
    <w:rsid w:val="00C64640"/>
  </w:style>
  <w:style w:type="numbering" w:customStyle="1" w:styleId="112311">
    <w:name w:val="Нет списка112311"/>
    <w:next w:val="a2"/>
    <w:semiHidden/>
    <w:rsid w:val="00C64640"/>
  </w:style>
  <w:style w:type="numbering" w:customStyle="1" w:styleId="1112311">
    <w:name w:val="Нет списка1112311"/>
    <w:next w:val="a2"/>
    <w:semiHidden/>
    <w:unhideWhenUsed/>
    <w:rsid w:val="00C64640"/>
  </w:style>
  <w:style w:type="numbering" w:customStyle="1" w:styleId="211311">
    <w:name w:val="Нет списка211311"/>
    <w:next w:val="a2"/>
    <w:semiHidden/>
    <w:unhideWhenUsed/>
    <w:rsid w:val="00C64640"/>
  </w:style>
  <w:style w:type="numbering" w:customStyle="1" w:styleId="311311">
    <w:name w:val="Нет списка311311"/>
    <w:next w:val="a2"/>
    <w:semiHidden/>
    <w:unhideWhenUsed/>
    <w:rsid w:val="00C64640"/>
  </w:style>
  <w:style w:type="numbering" w:customStyle="1" w:styleId="6311">
    <w:name w:val="Нет списка6311"/>
    <w:next w:val="a2"/>
    <w:uiPriority w:val="99"/>
    <w:semiHidden/>
    <w:unhideWhenUsed/>
    <w:rsid w:val="00C64640"/>
  </w:style>
  <w:style w:type="numbering" w:customStyle="1" w:styleId="13311">
    <w:name w:val="Нет списка13311"/>
    <w:next w:val="a2"/>
    <w:semiHidden/>
    <w:unhideWhenUsed/>
    <w:rsid w:val="00C64640"/>
  </w:style>
  <w:style w:type="numbering" w:customStyle="1" w:styleId="23311">
    <w:name w:val="Нет списка23311"/>
    <w:next w:val="a2"/>
    <w:semiHidden/>
    <w:unhideWhenUsed/>
    <w:rsid w:val="00C64640"/>
  </w:style>
  <w:style w:type="numbering" w:customStyle="1" w:styleId="33311">
    <w:name w:val="Нет списка33311"/>
    <w:next w:val="a2"/>
    <w:semiHidden/>
    <w:unhideWhenUsed/>
    <w:rsid w:val="00C64640"/>
  </w:style>
  <w:style w:type="numbering" w:customStyle="1" w:styleId="42311">
    <w:name w:val="Нет списка42311"/>
    <w:next w:val="a2"/>
    <w:semiHidden/>
    <w:unhideWhenUsed/>
    <w:rsid w:val="00C64640"/>
  </w:style>
  <w:style w:type="numbering" w:customStyle="1" w:styleId="113311">
    <w:name w:val="Нет списка113311"/>
    <w:next w:val="a2"/>
    <w:semiHidden/>
    <w:rsid w:val="00C64640"/>
  </w:style>
  <w:style w:type="numbering" w:customStyle="1" w:styleId="1113311">
    <w:name w:val="Нет списка1113311"/>
    <w:next w:val="a2"/>
    <w:semiHidden/>
    <w:unhideWhenUsed/>
    <w:rsid w:val="00C64640"/>
  </w:style>
  <w:style w:type="numbering" w:customStyle="1" w:styleId="212311">
    <w:name w:val="Нет списка212311"/>
    <w:next w:val="a2"/>
    <w:semiHidden/>
    <w:unhideWhenUsed/>
    <w:rsid w:val="00C64640"/>
  </w:style>
  <w:style w:type="numbering" w:customStyle="1" w:styleId="312311">
    <w:name w:val="Нет списка312311"/>
    <w:next w:val="a2"/>
    <w:semiHidden/>
    <w:unhideWhenUsed/>
    <w:rsid w:val="00C64640"/>
  </w:style>
  <w:style w:type="numbering" w:customStyle="1" w:styleId="7311">
    <w:name w:val="Нет списка7311"/>
    <w:next w:val="a2"/>
    <w:uiPriority w:val="99"/>
    <w:semiHidden/>
    <w:unhideWhenUsed/>
    <w:rsid w:val="00C64640"/>
  </w:style>
  <w:style w:type="numbering" w:customStyle="1" w:styleId="14311">
    <w:name w:val="Нет списка14311"/>
    <w:next w:val="a2"/>
    <w:semiHidden/>
    <w:unhideWhenUsed/>
    <w:rsid w:val="00C64640"/>
  </w:style>
  <w:style w:type="numbering" w:customStyle="1" w:styleId="24311">
    <w:name w:val="Нет списка24311"/>
    <w:next w:val="a2"/>
    <w:semiHidden/>
    <w:unhideWhenUsed/>
    <w:rsid w:val="00C64640"/>
  </w:style>
  <w:style w:type="numbering" w:customStyle="1" w:styleId="34311">
    <w:name w:val="Нет списка34311"/>
    <w:next w:val="a2"/>
    <w:semiHidden/>
    <w:unhideWhenUsed/>
    <w:rsid w:val="00C64640"/>
  </w:style>
  <w:style w:type="numbering" w:customStyle="1" w:styleId="43311">
    <w:name w:val="Нет списка43311"/>
    <w:next w:val="a2"/>
    <w:semiHidden/>
    <w:unhideWhenUsed/>
    <w:rsid w:val="00C64640"/>
  </w:style>
  <w:style w:type="numbering" w:customStyle="1" w:styleId="114311">
    <w:name w:val="Нет списка114311"/>
    <w:next w:val="a2"/>
    <w:semiHidden/>
    <w:rsid w:val="00C64640"/>
  </w:style>
  <w:style w:type="numbering" w:customStyle="1" w:styleId="1114311">
    <w:name w:val="Нет списка1114311"/>
    <w:next w:val="a2"/>
    <w:semiHidden/>
    <w:unhideWhenUsed/>
    <w:rsid w:val="00C64640"/>
  </w:style>
  <w:style w:type="numbering" w:customStyle="1" w:styleId="213311">
    <w:name w:val="Нет списка213311"/>
    <w:next w:val="a2"/>
    <w:semiHidden/>
    <w:unhideWhenUsed/>
    <w:rsid w:val="00C64640"/>
  </w:style>
  <w:style w:type="numbering" w:customStyle="1" w:styleId="313311">
    <w:name w:val="Нет списка313311"/>
    <w:next w:val="a2"/>
    <w:semiHidden/>
    <w:unhideWhenUsed/>
    <w:rsid w:val="00C64640"/>
  </w:style>
  <w:style w:type="numbering" w:customStyle="1" w:styleId="8211">
    <w:name w:val="Нет списка8211"/>
    <w:next w:val="a2"/>
    <w:uiPriority w:val="99"/>
    <w:semiHidden/>
    <w:unhideWhenUsed/>
    <w:rsid w:val="00C64640"/>
  </w:style>
  <w:style w:type="numbering" w:customStyle="1" w:styleId="15211">
    <w:name w:val="Нет списка15211"/>
    <w:next w:val="a2"/>
    <w:uiPriority w:val="99"/>
    <w:semiHidden/>
    <w:unhideWhenUsed/>
    <w:rsid w:val="00C64640"/>
  </w:style>
  <w:style w:type="table" w:customStyle="1" w:styleId="22110">
    <w:name w:val="Сетка таблицы22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1">
    <w:name w:val="Нет списка115211"/>
    <w:next w:val="a2"/>
    <w:semiHidden/>
    <w:unhideWhenUsed/>
    <w:rsid w:val="00C64640"/>
  </w:style>
  <w:style w:type="numbering" w:customStyle="1" w:styleId="1115211">
    <w:name w:val="Нет списка1115211"/>
    <w:next w:val="a2"/>
    <w:semiHidden/>
    <w:unhideWhenUsed/>
    <w:rsid w:val="00C64640"/>
  </w:style>
  <w:style w:type="numbering" w:customStyle="1" w:styleId="25211">
    <w:name w:val="Нет списка25211"/>
    <w:next w:val="a2"/>
    <w:semiHidden/>
    <w:unhideWhenUsed/>
    <w:rsid w:val="00C64640"/>
  </w:style>
  <w:style w:type="numbering" w:customStyle="1" w:styleId="35211">
    <w:name w:val="Нет списка35211"/>
    <w:next w:val="a2"/>
    <w:semiHidden/>
    <w:unhideWhenUsed/>
    <w:rsid w:val="00C64640"/>
  </w:style>
  <w:style w:type="numbering" w:customStyle="1" w:styleId="44211">
    <w:name w:val="Нет списка44211"/>
    <w:next w:val="a2"/>
    <w:semiHidden/>
    <w:unhideWhenUsed/>
    <w:rsid w:val="00C64640"/>
  </w:style>
  <w:style w:type="numbering" w:customStyle="1" w:styleId="11112211">
    <w:name w:val="Нет списка11112211"/>
    <w:next w:val="a2"/>
    <w:semiHidden/>
    <w:rsid w:val="00C64640"/>
  </w:style>
  <w:style w:type="table" w:customStyle="1" w:styleId="112110">
    <w:name w:val="Сетка таблицы112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1">
    <w:name w:val="Нет списка111111211"/>
    <w:next w:val="a2"/>
    <w:semiHidden/>
    <w:unhideWhenUsed/>
    <w:rsid w:val="00C64640"/>
  </w:style>
  <w:style w:type="numbering" w:customStyle="1" w:styleId="214211">
    <w:name w:val="Нет списка214211"/>
    <w:next w:val="a2"/>
    <w:semiHidden/>
    <w:unhideWhenUsed/>
    <w:rsid w:val="00C64640"/>
  </w:style>
  <w:style w:type="numbering" w:customStyle="1" w:styleId="314211">
    <w:name w:val="Нет списка314211"/>
    <w:next w:val="a2"/>
    <w:semiHidden/>
    <w:unhideWhenUsed/>
    <w:rsid w:val="00C64640"/>
  </w:style>
  <w:style w:type="numbering" w:customStyle="1" w:styleId="51211">
    <w:name w:val="Нет списка51211"/>
    <w:next w:val="a2"/>
    <w:uiPriority w:val="99"/>
    <w:semiHidden/>
    <w:unhideWhenUsed/>
    <w:rsid w:val="00C64640"/>
  </w:style>
  <w:style w:type="numbering" w:customStyle="1" w:styleId="121211">
    <w:name w:val="Нет списка121211"/>
    <w:next w:val="a2"/>
    <w:semiHidden/>
    <w:unhideWhenUsed/>
    <w:rsid w:val="00C64640"/>
  </w:style>
  <w:style w:type="numbering" w:customStyle="1" w:styleId="221211">
    <w:name w:val="Нет списка221211"/>
    <w:next w:val="a2"/>
    <w:semiHidden/>
    <w:unhideWhenUsed/>
    <w:rsid w:val="00C64640"/>
  </w:style>
  <w:style w:type="numbering" w:customStyle="1" w:styleId="321211">
    <w:name w:val="Нет списка321211"/>
    <w:next w:val="a2"/>
    <w:semiHidden/>
    <w:unhideWhenUsed/>
    <w:rsid w:val="00C64640"/>
  </w:style>
  <w:style w:type="numbering" w:customStyle="1" w:styleId="411211">
    <w:name w:val="Нет списка411211"/>
    <w:next w:val="a2"/>
    <w:semiHidden/>
    <w:unhideWhenUsed/>
    <w:rsid w:val="00C64640"/>
  </w:style>
  <w:style w:type="numbering" w:customStyle="1" w:styleId="1121211">
    <w:name w:val="Нет списка1121211"/>
    <w:next w:val="a2"/>
    <w:semiHidden/>
    <w:rsid w:val="00C64640"/>
  </w:style>
  <w:style w:type="numbering" w:customStyle="1" w:styleId="11121211">
    <w:name w:val="Нет списка11121211"/>
    <w:next w:val="a2"/>
    <w:semiHidden/>
    <w:unhideWhenUsed/>
    <w:rsid w:val="00C64640"/>
  </w:style>
  <w:style w:type="numbering" w:customStyle="1" w:styleId="2111211">
    <w:name w:val="Нет списка2111211"/>
    <w:next w:val="a2"/>
    <w:semiHidden/>
    <w:unhideWhenUsed/>
    <w:rsid w:val="00C64640"/>
  </w:style>
  <w:style w:type="numbering" w:customStyle="1" w:styleId="3111211">
    <w:name w:val="Нет списка3111211"/>
    <w:next w:val="a2"/>
    <w:semiHidden/>
    <w:unhideWhenUsed/>
    <w:rsid w:val="00C64640"/>
  </w:style>
  <w:style w:type="numbering" w:customStyle="1" w:styleId="61211">
    <w:name w:val="Нет списка61211"/>
    <w:next w:val="a2"/>
    <w:uiPriority w:val="99"/>
    <w:semiHidden/>
    <w:unhideWhenUsed/>
    <w:rsid w:val="00C64640"/>
  </w:style>
  <w:style w:type="numbering" w:customStyle="1" w:styleId="131211">
    <w:name w:val="Нет списка131211"/>
    <w:next w:val="a2"/>
    <w:semiHidden/>
    <w:unhideWhenUsed/>
    <w:rsid w:val="00C64640"/>
  </w:style>
  <w:style w:type="numbering" w:customStyle="1" w:styleId="231211">
    <w:name w:val="Нет списка231211"/>
    <w:next w:val="a2"/>
    <w:semiHidden/>
    <w:unhideWhenUsed/>
    <w:rsid w:val="00C64640"/>
  </w:style>
  <w:style w:type="numbering" w:customStyle="1" w:styleId="331211">
    <w:name w:val="Нет списка331211"/>
    <w:next w:val="a2"/>
    <w:semiHidden/>
    <w:unhideWhenUsed/>
    <w:rsid w:val="00C64640"/>
  </w:style>
  <w:style w:type="numbering" w:customStyle="1" w:styleId="421211">
    <w:name w:val="Нет списка421211"/>
    <w:next w:val="a2"/>
    <w:semiHidden/>
    <w:unhideWhenUsed/>
    <w:rsid w:val="00C64640"/>
  </w:style>
  <w:style w:type="numbering" w:customStyle="1" w:styleId="1131211">
    <w:name w:val="Нет списка1131211"/>
    <w:next w:val="a2"/>
    <w:semiHidden/>
    <w:rsid w:val="00C64640"/>
  </w:style>
  <w:style w:type="numbering" w:customStyle="1" w:styleId="11131211">
    <w:name w:val="Нет списка11131211"/>
    <w:next w:val="a2"/>
    <w:semiHidden/>
    <w:unhideWhenUsed/>
    <w:rsid w:val="00C64640"/>
  </w:style>
  <w:style w:type="numbering" w:customStyle="1" w:styleId="2121211">
    <w:name w:val="Нет списка2121211"/>
    <w:next w:val="a2"/>
    <w:semiHidden/>
    <w:unhideWhenUsed/>
    <w:rsid w:val="00C64640"/>
  </w:style>
  <w:style w:type="numbering" w:customStyle="1" w:styleId="3121211">
    <w:name w:val="Нет списка3121211"/>
    <w:next w:val="a2"/>
    <w:semiHidden/>
    <w:unhideWhenUsed/>
    <w:rsid w:val="00C64640"/>
  </w:style>
  <w:style w:type="numbering" w:customStyle="1" w:styleId="71211">
    <w:name w:val="Нет списка71211"/>
    <w:next w:val="a2"/>
    <w:uiPriority w:val="99"/>
    <w:semiHidden/>
    <w:unhideWhenUsed/>
    <w:rsid w:val="00C64640"/>
  </w:style>
  <w:style w:type="numbering" w:customStyle="1" w:styleId="141211">
    <w:name w:val="Нет списка141211"/>
    <w:next w:val="a2"/>
    <w:semiHidden/>
    <w:unhideWhenUsed/>
    <w:rsid w:val="00C64640"/>
  </w:style>
  <w:style w:type="numbering" w:customStyle="1" w:styleId="241211">
    <w:name w:val="Нет списка241211"/>
    <w:next w:val="a2"/>
    <w:semiHidden/>
    <w:unhideWhenUsed/>
    <w:rsid w:val="00C64640"/>
  </w:style>
  <w:style w:type="numbering" w:customStyle="1" w:styleId="341211">
    <w:name w:val="Нет списка341211"/>
    <w:next w:val="a2"/>
    <w:semiHidden/>
    <w:unhideWhenUsed/>
    <w:rsid w:val="00C64640"/>
  </w:style>
  <w:style w:type="numbering" w:customStyle="1" w:styleId="431211">
    <w:name w:val="Нет списка431211"/>
    <w:next w:val="a2"/>
    <w:semiHidden/>
    <w:unhideWhenUsed/>
    <w:rsid w:val="00C64640"/>
  </w:style>
  <w:style w:type="numbering" w:customStyle="1" w:styleId="1141211">
    <w:name w:val="Нет списка1141211"/>
    <w:next w:val="a2"/>
    <w:semiHidden/>
    <w:rsid w:val="00C64640"/>
  </w:style>
  <w:style w:type="numbering" w:customStyle="1" w:styleId="11141211">
    <w:name w:val="Нет списка11141211"/>
    <w:next w:val="a2"/>
    <w:semiHidden/>
    <w:unhideWhenUsed/>
    <w:rsid w:val="00C64640"/>
  </w:style>
  <w:style w:type="numbering" w:customStyle="1" w:styleId="2131211">
    <w:name w:val="Нет списка2131211"/>
    <w:next w:val="a2"/>
    <w:semiHidden/>
    <w:unhideWhenUsed/>
    <w:rsid w:val="00C64640"/>
  </w:style>
  <w:style w:type="numbering" w:customStyle="1" w:styleId="3131211">
    <w:name w:val="Нет списка3131211"/>
    <w:next w:val="a2"/>
    <w:semiHidden/>
    <w:unhideWhenUsed/>
    <w:rsid w:val="00C64640"/>
  </w:style>
  <w:style w:type="numbering" w:customStyle="1" w:styleId="400">
    <w:name w:val="Нет списка40"/>
    <w:next w:val="a2"/>
    <w:uiPriority w:val="99"/>
    <w:semiHidden/>
    <w:unhideWhenUsed/>
    <w:rsid w:val="00C64640"/>
  </w:style>
  <w:style w:type="numbering" w:customStyle="1" w:styleId="127">
    <w:name w:val="Нет списка127"/>
    <w:next w:val="a2"/>
    <w:uiPriority w:val="99"/>
    <w:semiHidden/>
    <w:unhideWhenUsed/>
    <w:rsid w:val="00C64640"/>
  </w:style>
  <w:style w:type="table" w:customStyle="1" w:styleId="77">
    <w:name w:val="Сетка таблицы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0">
    <w:name w:val="Нет списка1120"/>
    <w:next w:val="a2"/>
    <w:semiHidden/>
    <w:unhideWhenUsed/>
    <w:rsid w:val="00C64640"/>
  </w:style>
  <w:style w:type="numbering" w:customStyle="1" w:styleId="11118">
    <w:name w:val="Нет списка11118"/>
    <w:next w:val="a2"/>
    <w:semiHidden/>
    <w:unhideWhenUsed/>
    <w:rsid w:val="00C64640"/>
  </w:style>
  <w:style w:type="numbering" w:customStyle="1" w:styleId="2200">
    <w:name w:val="Нет списка220"/>
    <w:next w:val="a2"/>
    <w:semiHidden/>
    <w:unhideWhenUsed/>
    <w:rsid w:val="00C64640"/>
  </w:style>
  <w:style w:type="numbering" w:customStyle="1" w:styleId="3200">
    <w:name w:val="Нет списка320"/>
    <w:next w:val="a2"/>
    <w:semiHidden/>
    <w:unhideWhenUsed/>
    <w:rsid w:val="00C64640"/>
  </w:style>
  <w:style w:type="numbering" w:customStyle="1" w:styleId="4100">
    <w:name w:val="Нет списка410"/>
    <w:next w:val="a2"/>
    <w:semiHidden/>
    <w:unhideWhenUsed/>
    <w:rsid w:val="00C64640"/>
  </w:style>
  <w:style w:type="numbering" w:customStyle="1" w:styleId="11119">
    <w:name w:val="Нет списка11119"/>
    <w:next w:val="a2"/>
    <w:semiHidden/>
    <w:rsid w:val="00C64640"/>
  </w:style>
  <w:style w:type="table" w:customStyle="1" w:styleId="164">
    <w:name w:val="Сетка таблицы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7">
    <w:name w:val="Нет списка111117"/>
    <w:next w:val="a2"/>
    <w:semiHidden/>
    <w:unhideWhenUsed/>
    <w:rsid w:val="00C64640"/>
  </w:style>
  <w:style w:type="numbering" w:customStyle="1" w:styleId="21100">
    <w:name w:val="Нет списка2110"/>
    <w:next w:val="a2"/>
    <w:semiHidden/>
    <w:unhideWhenUsed/>
    <w:rsid w:val="00C64640"/>
  </w:style>
  <w:style w:type="numbering" w:customStyle="1" w:styleId="31100">
    <w:name w:val="Нет списка3110"/>
    <w:next w:val="a2"/>
    <w:semiHidden/>
    <w:unhideWhenUsed/>
    <w:rsid w:val="00C64640"/>
  </w:style>
  <w:style w:type="numbering" w:customStyle="1" w:styleId="570">
    <w:name w:val="Нет списка57"/>
    <w:next w:val="a2"/>
    <w:uiPriority w:val="99"/>
    <w:semiHidden/>
    <w:unhideWhenUsed/>
    <w:rsid w:val="00C64640"/>
  </w:style>
  <w:style w:type="numbering" w:customStyle="1" w:styleId="128">
    <w:name w:val="Нет списка128"/>
    <w:next w:val="a2"/>
    <w:semiHidden/>
    <w:unhideWhenUsed/>
    <w:rsid w:val="00C64640"/>
  </w:style>
  <w:style w:type="numbering" w:customStyle="1" w:styleId="227">
    <w:name w:val="Нет списка227"/>
    <w:next w:val="a2"/>
    <w:semiHidden/>
    <w:unhideWhenUsed/>
    <w:rsid w:val="00C64640"/>
  </w:style>
  <w:style w:type="numbering" w:customStyle="1" w:styleId="3270">
    <w:name w:val="Нет списка327"/>
    <w:next w:val="a2"/>
    <w:semiHidden/>
    <w:unhideWhenUsed/>
    <w:rsid w:val="00C64640"/>
  </w:style>
  <w:style w:type="numbering" w:customStyle="1" w:styleId="417">
    <w:name w:val="Нет списка417"/>
    <w:next w:val="a2"/>
    <w:semiHidden/>
    <w:unhideWhenUsed/>
    <w:rsid w:val="00C64640"/>
  </w:style>
  <w:style w:type="numbering" w:customStyle="1" w:styleId="1127">
    <w:name w:val="Нет списка1127"/>
    <w:next w:val="a2"/>
    <w:semiHidden/>
    <w:rsid w:val="00C64640"/>
  </w:style>
  <w:style w:type="numbering" w:customStyle="1" w:styleId="11127">
    <w:name w:val="Нет списка11127"/>
    <w:next w:val="a2"/>
    <w:semiHidden/>
    <w:unhideWhenUsed/>
    <w:rsid w:val="00C64640"/>
  </w:style>
  <w:style w:type="numbering" w:customStyle="1" w:styleId="2117">
    <w:name w:val="Нет списка2117"/>
    <w:next w:val="a2"/>
    <w:semiHidden/>
    <w:unhideWhenUsed/>
    <w:rsid w:val="00C64640"/>
  </w:style>
  <w:style w:type="numbering" w:customStyle="1" w:styleId="31170">
    <w:name w:val="Нет списка3117"/>
    <w:next w:val="a2"/>
    <w:semiHidden/>
    <w:unhideWhenUsed/>
    <w:rsid w:val="00C64640"/>
  </w:style>
  <w:style w:type="numbering" w:customStyle="1" w:styleId="670">
    <w:name w:val="Нет списка67"/>
    <w:next w:val="a2"/>
    <w:uiPriority w:val="99"/>
    <w:semiHidden/>
    <w:unhideWhenUsed/>
    <w:rsid w:val="00C64640"/>
  </w:style>
  <w:style w:type="numbering" w:customStyle="1" w:styleId="137">
    <w:name w:val="Нет списка137"/>
    <w:next w:val="a2"/>
    <w:semiHidden/>
    <w:unhideWhenUsed/>
    <w:rsid w:val="00C64640"/>
  </w:style>
  <w:style w:type="numbering" w:customStyle="1" w:styleId="237">
    <w:name w:val="Нет списка237"/>
    <w:next w:val="a2"/>
    <w:semiHidden/>
    <w:unhideWhenUsed/>
    <w:rsid w:val="00C64640"/>
  </w:style>
  <w:style w:type="numbering" w:customStyle="1" w:styleId="337">
    <w:name w:val="Нет списка337"/>
    <w:next w:val="a2"/>
    <w:semiHidden/>
    <w:unhideWhenUsed/>
    <w:rsid w:val="00C64640"/>
  </w:style>
  <w:style w:type="numbering" w:customStyle="1" w:styleId="4270">
    <w:name w:val="Нет списка427"/>
    <w:next w:val="a2"/>
    <w:semiHidden/>
    <w:unhideWhenUsed/>
    <w:rsid w:val="00C64640"/>
  </w:style>
  <w:style w:type="numbering" w:customStyle="1" w:styleId="1137">
    <w:name w:val="Нет списка1137"/>
    <w:next w:val="a2"/>
    <w:semiHidden/>
    <w:rsid w:val="00C64640"/>
  </w:style>
  <w:style w:type="numbering" w:customStyle="1" w:styleId="11137">
    <w:name w:val="Нет списка11137"/>
    <w:next w:val="a2"/>
    <w:semiHidden/>
    <w:unhideWhenUsed/>
    <w:rsid w:val="00C64640"/>
  </w:style>
  <w:style w:type="numbering" w:customStyle="1" w:styleId="21270">
    <w:name w:val="Нет списка2127"/>
    <w:next w:val="a2"/>
    <w:semiHidden/>
    <w:unhideWhenUsed/>
    <w:rsid w:val="00C64640"/>
  </w:style>
  <w:style w:type="numbering" w:customStyle="1" w:styleId="3127">
    <w:name w:val="Нет списка3127"/>
    <w:next w:val="a2"/>
    <w:semiHidden/>
    <w:unhideWhenUsed/>
    <w:rsid w:val="00C64640"/>
  </w:style>
  <w:style w:type="numbering" w:customStyle="1" w:styleId="770">
    <w:name w:val="Нет списка77"/>
    <w:next w:val="a2"/>
    <w:uiPriority w:val="99"/>
    <w:semiHidden/>
    <w:unhideWhenUsed/>
    <w:rsid w:val="00C64640"/>
  </w:style>
  <w:style w:type="numbering" w:customStyle="1" w:styleId="147">
    <w:name w:val="Нет списка147"/>
    <w:next w:val="a2"/>
    <w:semiHidden/>
    <w:unhideWhenUsed/>
    <w:rsid w:val="00C64640"/>
  </w:style>
  <w:style w:type="numbering" w:customStyle="1" w:styleId="2470">
    <w:name w:val="Нет списка247"/>
    <w:next w:val="a2"/>
    <w:semiHidden/>
    <w:unhideWhenUsed/>
    <w:rsid w:val="00C64640"/>
  </w:style>
  <w:style w:type="numbering" w:customStyle="1" w:styleId="347">
    <w:name w:val="Нет списка347"/>
    <w:next w:val="a2"/>
    <w:semiHidden/>
    <w:unhideWhenUsed/>
    <w:rsid w:val="00C64640"/>
  </w:style>
  <w:style w:type="numbering" w:customStyle="1" w:styleId="437">
    <w:name w:val="Нет списка437"/>
    <w:next w:val="a2"/>
    <w:semiHidden/>
    <w:unhideWhenUsed/>
    <w:rsid w:val="00C64640"/>
  </w:style>
  <w:style w:type="numbering" w:customStyle="1" w:styleId="11470">
    <w:name w:val="Нет списка1147"/>
    <w:next w:val="a2"/>
    <w:semiHidden/>
    <w:rsid w:val="00C64640"/>
  </w:style>
  <w:style w:type="numbering" w:customStyle="1" w:styleId="11147">
    <w:name w:val="Нет списка11147"/>
    <w:next w:val="a2"/>
    <w:semiHidden/>
    <w:unhideWhenUsed/>
    <w:rsid w:val="00C64640"/>
  </w:style>
  <w:style w:type="numbering" w:customStyle="1" w:styleId="2137">
    <w:name w:val="Нет списка2137"/>
    <w:next w:val="a2"/>
    <w:semiHidden/>
    <w:unhideWhenUsed/>
    <w:rsid w:val="00C64640"/>
  </w:style>
  <w:style w:type="numbering" w:customStyle="1" w:styleId="3137">
    <w:name w:val="Нет списка3137"/>
    <w:next w:val="a2"/>
    <w:semiHidden/>
    <w:unhideWhenUsed/>
    <w:rsid w:val="00C64640"/>
  </w:style>
  <w:style w:type="numbering" w:customStyle="1" w:styleId="86">
    <w:name w:val="Нет списка86"/>
    <w:next w:val="a2"/>
    <w:uiPriority w:val="99"/>
    <w:semiHidden/>
    <w:unhideWhenUsed/>
    <w:rsid w:val="00C64640"/>
  </w:style>
  <w:style w:type="numbering" w:customStyle="1" w:styleId="156">
    <w:name w:val="Нет списка156"/>
    <w:next w:val="a2"/>
    <w:uiPriority w:val="99"/>
    <w:semiHidden/>
    <w:unhideWhenUsed/>
    <w:rsid w:val="00C64640"/>
  </w:style>
  <w:style w:type="table" w:customStyle="1" w:styleId="256">
    <w:name w:val="Сетка таблицы2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6">
    <w:name w:val="Нет списка1156"/>
    <w:next w:val="a2"/>
    <w:semiHidden/>
    <w:unhideWhenUsed/>
    <w:rsid w:val="00C64640"/>
  </w:style>
  <w:style w:type="numbering" w:customStyle="1" w:styleId="11156">
    <w:name w:val="Нет списка11156"/>
    <w:next w:val="a2"/>
    <w:semiHidden/>
    <w:unhideWhenUsed/>
    <w:rsid w:val="00C64640"/>
  </w:style>
  <w:style w:type="numbering" w:customStyle="1" w:styleId="2560">
    <w:name w:val="Нет списка256"/>
    <w:next w:val="a2"/>
    <w:semiHidden/>
    <w:unhideWhenUsed/>
    <w:rsid w:val="00C64640"/>
  </w:style>
  <w:style w:type="numbering" w:customStyle="1" w:styleId="356">
    <w:name w:val="Нет списка356"/>
    <w:next w:val="a2"/>
    <w:semiHidden/>
    <w:unhideWhenUsed/>
    <w:rsid w:val="00C64640"/>
  </w:style>
  <w:style w:type="numbering" w:customStyle="1" w:styleId="446">
    <w:name w:val="Нет списка446"/>
    <w:next w:val="a2"/>
    <w:semiHidden/>
    <w:unhideWhenUsed/>
    <w:rsid w:val="00C64640"/>
  </w:style>
  <w:style w:type="numbering" w:customStyle="1" w:styleId="111126">
    <w:name w:val="Нет списка111126"/>
    <w:next w:val="a2"/>
    <w:semiHidden/>
    <w:rsid w:val="00C64640"/>
  </w:style>
  <w:style w:type="table" w:customStyle="1" w:styleId="1150">
    <w:name w:val="Сетка таблицы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
    <w:name w:val="Нет списка1111116"/>
    <w:next w:val="a2"/>
    <w:semiHidden/>
    <w:unhideWhenUsed/>
    <w:rsid w:val="00C64640"/>
  </w:style>
  <w:style w:type="numbering" w:customStyle="1" w:styleId="2146">
    <w:name w:val="Нет списка2146"/>
    <w:next w:val="a2"/>
    <w:semiHidden/>
    <w:unhideWhenUsed/>
    <w:rsid w:val="00C64640"/>
  </w:style>
  <w:style w:type="numbering" w:customStyle="1" w:styleId="3146">
    <w:name w:val="Нет списка3146"/>
    <w:next w:val="a2"/>
    <w:semiHidden/>
    <w:unhideWhenUsed/>
    <w:rsid w:val="00C64640"/>
  </w:style>
  <w:style w:type="numbering" w:customStyle="1" w:styleId="5160">
    <w:name w:val="Нет списка516"/>
    <w:next w:val="a2"/>
    <w:uiPriority w:val="99"/>
    <w:semiHidden/>
    <w:unhideWhenUsed/>
    <w:rsid w:val="00C64640"/>
  </w:style>
  <w:style w:type="numbering" w:customStyle="1" w:styleId="1216">
    <w:name w:val="Нет списка1216"/>
    <w:next w:val="a2"/>
    <w:semiHidden/>
    <w:unhideWhenUsed/>
    <w:rsid w:val="00C64640"/>
  </w:style>
  <w:style w:type="numbering" w:customStyle="1" w:styleId="2216">
    <w:name w:val="Нет списка2216"/>
    <w:next w:val="a2"/>
    <w:semiHidden/>
    <w:unhideWhenUsed/>
    <w:rsid w:val="00C64640"/>
  </w:style>
  <w:style w:type="numbering" w:customStyle="1" w:styleId="3216">
    <w:name w:val="Нет списка3216"/>
    <w:next w:val="a2"/>
    <w:semiHidden/>
    <w:unhideWhenUsed/>
    <w:rsid w:val="00C64640"/>
  </w:style>
  <w:style w:type="numbering" w:customStyle="1" w:styleId="4116">
    <w:name w:val="Нет списка4116"/>
    <w:next w:val="a2"/>
    <w:semiHidden/>
    <w:unhideWhenUsed/>
    <w:rsid w:val="00C64640"/>
  </w:style>
  <w:style w:type="numbering" w:customStyle="1" w:styleId="11216">
    <w:name w:val="Нет списка11216"/>
    <w:next w:val="a2"/>
    <w:semiHidden/>
    <w:rsid w:val="00C64640"/>
  </w:style>
  <w:style w:type="numbering" w:customStyle="1" w:styleId="111216">
    <w:name w:val="Нет списка111216"/>
    <w:next w:val="a2"/>
    <w:semiHidden/>
    <w:unhideWhenUsed/>
    <w:rsid w:val="00C64640"/>
  </w:style>
  <w:style w:type="numbering" w:customStyle="1" w:styleId="21116">
    <w:name w:val="Нет списка21116"/>
    <w:next w:val="a2"/>
    <w:semiHidden/>
    <w:unhideWhenUsed/>
    <w:rsid w:val="00C64640"/>
  </w:style>
  <w:style w:type="numbering" w:customStyle="1" w:styleId="31116">
    <w:name w:val="Нет списка31116"/>
    <w:next w:val="a2"/>
    <w:semiHidden/>
    <w:unhideWhenUsed/>
    <w:rsid w:val="00C64640"/>
  </w:style>
  <w:style w:type="numbering" w:customStyle="1" w:styleId="616">
    <w:name w:val="Нет списка616"/>
    <w:next w:val="a2"/>
    <w:uiPriority w:val="99"/>
    <w:semiHidden/>
    <w:unhideWhenUsed/>
    <w:rsid w:val="00C64640"/>
  </w:style>
  <w:style w:type="numbering" w:customStyle="1" w:styleId="1316">
    <w:name w:val="Нет списка1316"/>
    <w:next w:val="a2"/>
    <w:semiHidden/>
    <w:unhideWhenUsed/>
    <w:rsid w:val="00C64640"/>
  </w:style>
  <w:style w:type="numbering" w:customStyle="1" w:styleId="23160">
    <w:name w:val="Нет списка2316"/>
    <w:next w:val="a2"/>
    <w:semiHidden/>
    <w:unhideWhenUsed/>
    <w:rsid w:val="00C64640"/>
  </w:style>
  <w:style w:type="numbering" w:customStyle="1" w:styleId="3316">
    <w:name w:val="Нет списка3316"/>
    <w:next w:val="a2"/>
    <w:semiHidden/>
    <w:unhideWhenUsed/>
    <w:rsid w:val="00C64640"/>
  </w:style>
  <w:style w:type="numbering" w:customStyle="1" w:styleId="4216">
    <w:name w:val="Нет списка4216"/>
    <w:next w:val="a2"/>
    <w:semiHidden/>
    <w:unhideWhenUsed/>
    <w:rsid w:val="00C64640"/>
  </w:style>
  <w:style w:type="numbering" w:customStyle="1" w:styleId="11316">
    <w:name w:val="Нет списка11316"/>
    <w:next w:val="a2"/>
    <w:semiHidden/>
    <w:rsid w:val="00C64640"/>
  </w:style>
  <w:style w:type="numbering" w:customStyle="1" w:styleId="111316">
    <w:name w:val="Нет списка111316"/>
    <w:next w:val="a2"/>
    <w:semiHidden/>
    <w:unhideWhenUsed/>
    <w:rsid w:val="00C64640"/>
  </w:style>
  <w:style w:type="numbering" w:customStyle="1" w:styleId="21216">
    <w:name w:val="Нет списка21216"/>
    <w:next w:val="a2"/>
    <w:semiHidden/>
    <w:unhideWhenUsed/>
    <w:rsid w:val="00C64640"/>
  </w:style>
  <w:style w:type="numbering" w:customStyle="1" w:styleId="31216">
    <w:name w:val="Нет списка31216"/>
    <w:next w:val="a2"/>
    <w:semiHidden/>
    <w:unhideWhenUsed/>
    <w:rsid w:val="00C64640"/>
  </w:style>
  <w:style w:type="numbering" w:customStyle="1" w:styleId="716">
    <w:name w:val="Нет списка716"/>
    <w:next w:val="a2"/>
    <w:uiPriority w:val="99"/>
    <w:semiHidden/>
    <w:unhideWhenUsed/>
    <w:rsid w:val="00C64640"/>
  </w:style>
  <w:style w:type="numbering" w:customStyle="1" w:styleId="14160">
    <w:name w:val="Нет списка1416"/>
    <w:next w:val="a2"/>
    <w:semiHidden/>
    <w:unhideWhenUsed/>
    <w:rsid w:val="00C64640"/>
  </w:style>
  <w:style w:type="numbering" w:customStyle="1" w:styleId="2416">
    <w:name w:val="Нет списка2416"/>
    <w:next w:val="a2"/>
    <w:semiHidden/>
    <w:unhideWhenUsed/>
    <w:rsid w:val="00C64640"/>
  </w:style>
  <w:style w:type="numbering" w:customStyle="1" w:styleId="3416">
    <w:name w:val="Нет списка3416"/>
    <w:next w:val="a2"/>
    <w:semiHidden/>
    <w:unhideWhenUsed/>
    <w:rsid w:val="00C64640"/>
  </w:style>
  <w:style w:type="numbering" w:customStyle="1" w:styleId="4316">
    <w:name w:val="Нет списка4316"/>
    <w:next w:val="a2"/>
    <w:semiHidden/>
    <w:unhideWhenUsed/>
    <w:rsid w:val="00C64640"/>
  </w:style>
  <w:style w:type="numbering" w:customStyle="1" w:styleId="11416">
    <w:name w:val="Нет списка11416"/>
    <w:next w:val="a2"/>
    <w:semiHidden/>
    <w:rsid w:val="00C64640"/>
  </w:style>
  <w:style w:type="numbering" w:customStyle="1" w:styleId="111416">
    <w:name w:val="Нет списка111416"/>
    <w:next w:val="a2"/>
    <w:semiHidden/>
    <w:unhideWhenUsed/>
    <w:rsid w:val="00C64640"/>
  </w:style>
  <w:style w:type="numbering" w:customStyle="1" w:styleId="21316">
    <w:name w:val="Нет списка21316"/>
    <w:next w:val="a2"/>
    <w:semiHidden/>
    <w:unhideWhenUsed/>
    <w:rsid w:val="00C64640"/>
  </w:style>
  <w:style w:type="numbering" w:customStyle="1" w:styleId="31316">
    <w:name w:val="Нет списка31316"/>
    <w:next w:val="a2"/>
    <w:semiHidden/>
    <w:unhideWhenUsed/>
    <w:rsid w:val="00C64640"/>
  </w:style>
  <w:style w:type="numbering" w:customStyle="1" w:styleId="94">
    <w:name w:val="Нет списка94"/>
    <w:next w:val="a2"/>
    <w:uiPriority w:val="99"/>
    <w:semiHidden/>
    <w:unhideWhenUsed/>
    <w:rsid w:val="00C64640"/>
  </w:style>
  <w:style w:type="numbering" w:customStyle="1" w:styleId="1640">
    <w:name w:val="Нет списка164"/>
    <w:next w:val="a2"/>
    <w:uiPriority w:val="99"/>
    <w:semiHidden/>
    <w:unhideWhenUsed/>
    <w:rsid w:val="00C64640"/>
  </w:style>
  <w:style w:type="table" w:customStyle="1" w:styleId="338">
    <w:name w:val="Сетка таблицы3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4">
    <w:name w:val="Нет списка1164"/>
    <w:next w:val="a2"/>
    <w:semiHidden/>
    <w:unhideWhenUsed/>
    <w:rsid w:val="00C64640"/>
  </w:style>
  <w:style w:type="numbering" w:customStyle="1" w:styleId="11164">
    <w:name w:val="Нет списка11164"/>
    <w:next w:val="a2"/>
    <w:semiHidden/>
    <w:unhideWhenUsed/>
    <w:rsid w:val="00C64640"/>
  </w:style>
  <w:style w:type="numbering" w:customStyle="1" w:styleId="264">
    <w:name w:val="Нет списка264"/>
    <w:next w:val="a2"/>
    <w:semiHidden/>
    <w:unhideWhenUsed/>
    <w:rsid w:val="00C64640"/>
  </w:style>
  <w:style w:type="numbering" w:customStyle="1" w:styleId="364">
    <w:name w:val="Нет списка364"/>
    <w:next w:val="a2"/>
    <w:semiHidden/>
    <w:unhideWhenUsed/>
    <w:rsid w:val="00C64640"/>
  </w:style>
  <w:style w:type="numbering" w:customStyle="1" w:styleId="454">
    <w:name w:val="Нет списка454"/>
    <w:next w:val="a2"/>
    <w:semiHidden/>
    <w:unhideWhenUsed/>
    <w:rsid w:val="00C64640"/>
  </w:style>
  <w:style w:type="numbering" w:customStyle="1" w:styleId="111134">
    <w:name w:val="Нет списка111134"/>
    <w:next w:val="a2"/>
    <w:semiHidden/>
    <w:rsid w:val="00C64640"/>
  </w:style>
  <w:style w:type="table" w:customStyle="1" w:styleId="1234">
    <w:name w:val="Сетка таблицы12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4">
    <w:name w:val="Нет списка1111124"/>
    <w:next w:val="a2"/>
    <w:semiHidden/>
    <w:unhideWhenUsed/>
    <w:rsid w:val="00C64640"/>
  </w:style>
  <w:style w:type="numbering" w:customStyle="1" w:styleId="2154">
    <w:name w:val="Нет списка2154"/>
    <w:next w:val="a2"/>
    <w:semiHidden/>
    <w:unhideWhenUsed/>
    <w:rsid w:val="00C64640"/>
  </w:style>
  <w:style w:type="numbering" w:customStyle="1" w:styleId="3154">
    <w:name w:val="Нет списка3154"/>
    <w:next w:val="a2"/>
    <w:semiHidden/>
    <w:unhideWhenUsed/>
    <w:rsid w:val="00C64640"/>
  </w:style>
  <w:style w:type="numbering" w:customStyle="1" w:styleId="524">
    <w:name w:val="Нет списка524"/>
    <w:next w:val="a2"/>
    <w:uiPriority w:val="99"/>
    <w:semiHidden/>
    <w:unhideWhenUsed/>
    <w:rsid w:val="00C64640"/>
  </w:style>
  <w:style w:type="numbering" w:customStyle="1" w:styleId="1224">
    <w:name w:val="Нет списка1224"/>
    <w:next w:val="a2"/>
    <w:semiHidden/>
    <w:unhideWhenUsed/>
    <w:rsid w:val="00C64640"/>
  </w:style>
  <w:style w:type="numbering" w:customStyle="1" w:styleId="22240">
    <w:name w:val="Нет списка2224"/>
    <w:next w:val="a2"/>
    <w:semiHidden/>
    <w:unhideWhenUsed/>
    <w:rsid w:val="00C64640"/>
  </w:style>
  <w:style w:type="numbering" w:customStyle="1" w:styleId="3224">
    <w:name w:val="Нет списка3224"/>
    <w:next w:val="a2"/>
    <w:semiHidden/>
    <w:unhideWhenUsed/>
    <w:rsid w:val="00C64640"/>
  </w:style>
  <w:style w:type="numbering" w:customStyle="1" w:styleId="4124">
    <w:name w:val="Нет списка4124"/>
    <w:next w:val="a2"/>
    <w:semiHidden/>
    <w:unhideWhenUsed/>
    <w:rsid w:val="00C64640"/>
  </w:style>
  <w:style w:type="numbering" w:customStyle="1" w:styleId="11224">
    <w:name w:val="Нет списка11224"/>
    <w:next w:val="a2"/>
    <w:semiHidden/>
    <w:rsid w:val="00C64640"/>
  </w:style>
  <w:style w:type="numbering" w:customStyle="1" w:styleId="111224">
    <w:name w:val="Нет списка111224"/>
    <w:next w:val="a2"/>
    <w:semiHidden/>
    <w:unhideWhenUsed/>
    <w:rsid w:val="00C64640"/>
  </w:style>
  <w:style w:type="numbering" w:customStyle="1" w:styleId="21124">
    <w:name w:val="Нет списка21124"/>
    <w:next w:val="a2"/>
    <w:semiHidden/>
    <w:unhideWhenUsed/>
    <w:rsid w:val="00C64640"/>
  </w:style>
  <w:style w:type="numbering" w:customStyle="1" w:styleId="31124">
    <w:name w:val="Нет списка31124"/>
    <w:next w:val="a2"/>
    <w:semiHidden/>
    <w:unhideWhenUsed/>
    <w:rsid w:val="00C64640"/>
  </w:style>
  <w:style w:type="numbering" w:customStyle="1" w:styleId="624">
    <w:name w:val="Нет списка624"/>
    <w:next w:val="a2"/>
    <w:uiPriority w:val="99"/>
    <w:semiHidden/>
    <w:unhideWhenUsed/>
    <w:rsid w:val="00C64640"/>
  </w:style>
  <w:style w:type="numbering" w:customStyle="1" w:styleId="13240">
    <w:name w:val="Нет списка1324"/>
    <w:next w:val="a2"/>
    <w:semiHidden/>
    <w:unhideWhenUsed/>
    <w:rsid w:val="00C64640"/>
  </w:style>
  <w:style w:type="numbering" w:customStyle="1" w:styleId="2324">
    <w:name w:val="Нет списка2324"/>
    <w:next w:val="a2"/>
    <w:semiHidden/>
    <w:unhideWhenUsed/>
    <w:rsid w:val="00C64640"/>
  </w:style>
  <w:style w:type="numbering" w:customStyle="1" w:styleId="3324">
    <w:name w:val="Нет списка3324"/>
    <w:next w:val="a2"/>
    <w:semiHidden/>
    <w:unhideWhenUsed/>
    <w:rsid w:val="00C64640"/>
  </w:style>
  <w:style w:type="numbering" w:customStyle="1" w:styleId="4224">
    <w:name w:val="Нет списка4224"/>
    <w:next w:val="a2"/>
    <w:semiHidden/>
    <w:unhideWhenUsed/>
    <w:rsid w:val="00C64640"/>
  </w:style>
  <w:style w:type="numbering" w:customStyle="1" w:styleId="11324">
    <w:name w:val="Нет списка11324"/>
    <w:next w:val="a2"/>
    <w:semiHidden/>
    <w:rsid w:val="00C64640"/>
  </w:style>
  <w:style w:type="numbering" w:customStyle="1" w:styleId="111324">
    <w:name w:val="Нет списка111324"/>
    <w:next w:val="a2"/>
    <w:semiHidden/>
    <w:unhideWhenUsed/>
    <w:rsid w:val="00C64640"/>
  </w:style>
  <w:style w:type="numbering" w:customStyle="1" w:styleId="21224">
    <w:name w:val="Нет списка21224"/>
    <w:next w:val="a2"/>
    <w:semiHidden/>
    <w:unhideWhenUsed/>
    <w:rsid w:val="00C64640"/>
  </w:style>
  <w:style w:type="numbering" w:customStyle="1" w:styleId="31224">
    <w:name w:val="Нет списка31224"/>
    <w:next w:val="a2"/>
    <w:semiHidden/>
    <w:unhideWhenUsed/>
    <w:rsid w:val="00C64640"/>
  </w:style>
  <w:style w:type="numbering" w:customStyle="1" w:styleId="724">
    <w:name w:val="Нет списка724"/>
    <w:next w:val="a2"/>
    <w:uiPriority w:val="99"/>
    <w:semiHidden/>
    <w:unhideWhenUsed/>
    <w:rsid w:val="00C64640"/>
  </w:style>
  <w:style w:type="numbering" w:customStyle="1" w:styleId="1424">
    <w:name w:val="Нет списка1424"/>
    <w:next w:val="a2"/>
    <w:semiHidden/>
    <w:unhideWhenUsed/>
    <w:rsid w:val="00C64640"/>
  </w:style>
  <w:style w:type="numbering" w:customStyle="1" w:styleId="2424">
    <w:name w:val="Нет списка2424"/>
    <w:next w:val="a2"/>
    <w:semiHidden/>
    <w:unhideWhenUsed/>
    <w:rsid w:val="00C64640"/>
  </w:style>
  <w:style w:type="numbering" w:customStyle="1" w:styleId="3424">
    <w:name w:val="Нет списка3424"/>
    <w:next w:val="a2"/>
    <w:semiHidden/>
    <w:unhideWhenUsed/>
    <w:rsid w:val="00C64640"/>
  </w:style>
  <w:style w:type="numbering" w:customStyle="1" w:styleId="4324">
    <w:name w:val="Нет списка4324"/>
    <w:next w:val="a2"/>
    <w:semiHidden/>
    <w:unhideWhenUsed/>
    <w:rsid w:val="00C64640"/>
  </w:style>
  <w:style w:type="numbering" w:customStyle="1" w:styleId="11424">
    <w:name w:val="Нет списка11424"/>
    <w:next w:val="a2"/>
    <w:semiHidden/>
    <w:rsid w:val="00C64640"/>
  </w:style>
  <w:style w:type="numbering" w:customStyle="1" w:styleId="111424">
    <w:name w:val="Нет списка111424"/>
    <w:next w:val="a2"/>
    <w:semiHidden/>
    <w:unhideWhenUsed/>
    <w:rsid w:val="00C64640"/>
  </w:style>
  <w:style w:type="numbering" w:customStyle="1" w:styleId="21324">
    <w:name w:val="Нет списка21324"/>
    <w:next w:val="a2"/>
    <w:semiHidden/>
    <w:unhideWhenUsed/>
    <w:rsid w:val="00C64640"/>
  </w:style>
  <w:style w:type="numbering" w:customStyle="1" w:styleId="31324">
    <w:name w:val="Нет списка31324"/>
    <w:next w:val="a2"/>
    <w:semiHidden/>
    <w:unhideWhenUsed/>
    <w:rsid w:val="00C64640"/>
  </w:style>
  <w:style w:type="numbering" w:customStyle="1" w:styleId="814">
    <w:name w:val="Нет списка814"/>
    <w:next w:val="a2"/>
    <w:uiPriority w:val="99"/>
    <w:semiHidden/>
    <w:unhideWhenUsed/>
    <w:rsid w:val="00C64640"/>
  </w:style>
  <w:style w:type="numbering" w:customStyle="1" w:styleId="1514">
    <w:name w:val="Нет списка1514"/>
    <w:next w:val="a2"/>
    <w:uiPriority w:val="99"/>
    <w:semiHidden/>
    <w:unhideWhenUsed/>
    <w:rsid w:val="00C64640"/>
  </w:style>
  <w:style w:type="table" w:customStyle="1" w:styleId="2138">
    <w:name w:val="Сетка таблицы2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4">
    <w:name w:val="Нет списка11514"/>
    <w:next w:val="a2"/>
    <w:semiHidden/>
    <w:unhideWhenUsed/>
    <w:rsid w:val="00C64640"/>
  </w:style>
  <w:style w:type="numbering" w:customStyle="1" w:styleId="111514">
    <w:name w:val="Нет списка111514"/>
    <w:next w:val="a2"/>
    <w:semiHidden/>
    <w:unhideWhenUsed/>
    <w:rsid w:val="00C64640"/>
  </w:style>
  <w:style w:type="numbering" w:customStyle="1" w:styleId="2514">
    <w:name w:val="Нет списка2514"/>
    <w:next w:val="a2"/>
    <w:semiHidden/>
    <w:unhideWhenUsed/>
    <w:rsid w:val="00C64640"/>
  </w:style>
  <w:style w:type="numbering" w:customStyle="1" w:styleId="3514">
    <w:name w:val="Нет списка3514"/>
    <w:next w:val="a2"/>
    <w:semiHidden/>
    <w:unhideWhenUsed/>
    <w:rsid w:val="00C64640"/>
  </w:style>
  <w:style w:type="numbering" w:customStyle="1" w:styleId="4414">
    <w:name w:val="Нет списка4414"/>
    <w:next w:val="a2"/>
    <w:semiHidden/>
    <w:unhideWhenUsed/>
    <w:rsid w:val="00C64640"/>
  </w:style>
  <w:style w:type="numbering" w:customStyle="1" w:styleId="1111214">
    <w:name w:val="Нет списка1111214"/>
    <w:next w:val="a2"/>
    <w:semiHidden/>
    <w:rsid w:val="00C64640"/>
  </w:style>
  <w:style w:type="table" w:customStyle="1" w:styleId="11130">
    <w:name w:val="Сетка таблицы1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5">
    <w:name w:val="Нет списка11111115"/>
    <w:next w:val="a2"/>
    <w:semiHidden/>
    <w:unhideWhenUsed/>
    <w:rsid w:val="00C64640"/>
  </w:style>
  <w:style w:type="numbering" w:customStyle="1" w:styleId="21414">
    <w:name w:val="Нет списка21414"/>
    <w:next w:val="a2"/>
    <w:semiHidden/>
    <w:unhideWhenUsed/>
    <w:rsid w:val="00C64640"/>
  </w:style>
  <w:style w:type="numbering" w:customStyle="1" w:styleId="31414">
    <w:name w:val="Нет списка31414"/>
    <w:next w:val="a2"/>
    <w:semiHidden/>
    <w:unhideWhenUsed/>
    <w:rsid w:val="00C64640"/>
  </w:style>
  <w:style w:type="numbering" w:customStyle="1" w:styleId="5114">
    <w:name w:val="Нет списка5114"/>
    <w:next w:val="a2"/>
    <w:uiPriority w:val="99"/>
    <w:semiHidden/>
    <w:unhideWhenUsed/>
    <w:rsid w:val="00C64640"/>
  </w:style>
  <w:style w:type="numbering" w:customStyle="1" w:styleId="12114">
    <w:name w:val="Нет списка12114"/>
    <w:next w:val="a2"/>
    <w:semiHidden/>
    <w:unhideWhenUsed/>
    <w:rsid w:val="00C64640"/>
  </w:style>
  <w:style w:type="numbering" w:customStyle="1" w:styleId="22114">
    <w:name w:val="Нет списка22114"/>
    <w:next w:val="a2"/>
    <w:semiHidden/>
    <w:unhideWhenUsed/>
    <w:rsid w:val="00C64640"/>
  </w:style>
  <w:style w:type="numbering" w:customStyle="1" w:styleId="32114">
    <w:name w:val="Нет списка32114"/>
    <w:next w:val="a2"/>
    <w:semiHidden/>
    <w:unhideWhenUsed/>
    <w:rsid w:val="00C64640"/>
  </w:style>
  <w:style w:type="numbering" w:customStyle="1" w:styleId="41114">
    <w:name w:val="Нет списка41114"/>
    <w:next w:val="a2"/>
    <w:semiHidden/>
    <w:unhideWhenUsed/>
    <w:rsid w:val="00C64640"/>
  </w:style>
  <w:style w:type="numbering" w:customStyle="1" w:styleId="112114">
    <w:name w:val="Нет списка112114"/>
    <w:next w:val="a2"/>
    <w:semiHidden/>
    <w:rsid w:val="00C64640"/>
  </w:style>
  <w:style w:type="numbering" w:customStyle="1" w:styleId="1112114">
    <w:name w:val="Нет списка1112114"/>
    <w:next w:val="a2"/>
    <w:semiHidden/>
    <w:unhideWhenUsed/>
    <w:rsid w:val="00C64640"/>
  </w:style>
  <w:style w:type="numbering" w:customStyle="1" w:styleId="211114">
    <w:name w:val="Нет списка211114"/>
    <w:next w:val="a2"/>
    <w:semiHidden/>
    <w:unhideWhenUsed/>
    <w:rsid w:val="00C64640"/>
  </w:style>
  <w:style w:type="numbering" w:customStyle="1" w:styleId="311114">
    <w:name w:val="Нет списка311114"/>
    <w:next w:val="a2"/>
    <w:semiHidden/>
    <w:unhideWhenUsed/>
    <w:rsid w:val="00C64640"/>
  </w:style>
  <w:style w:type="numbering" w:customStyle="1" w:styleId="6114">
    <w:name w:val="Нет списка6114"/>
    <w:next w:val="a2"/>
    <w:uiPriority w:val="99"/>
    <w:semiHidden/>
    <w:unhideWhenUsed/>
    <w:rsid w:val="00C64640"/>
  </w:style>
  <w:style w:type="numbering" w:customStyle="1" w:styleId="13114">
    <w:name w:val="Нет списка13114"/>
    <w:next w:val="a2"/>
    <w:semiHidden/>
    <w:unhideWhenUsed/>
    <w:rsid w:val="00C64640"/>
  </w:style>
  <w:style w:type="numbering" w:customStyle="1" w:styleId="23114">
    <w:name w:val="Нет списка23114"/>
    <w:next w:val="a2"/>
    <w:semiHidden/>
    <w:unhideWhenUsed/>
    <w:rsid w:val="00C64640"/>
  </w:style>
  <w:style w:type="numbering" w:customStyle="1" w:styleId="33114">
    <w:name w:val="Нет списка33114"/>
    <w:next w:val="a2"/>
    <w:semiHidden/>
    <w:unhideWhenUsed/>
    <w:rsid w:val="00C64640"/>
  </w:style>
  <w:style w:type="numbering" w:customStyle="1" w:styleId="42114">
    <w:name w:val="Нет списка42114"/>
    <w:next w:val="a2"/>
    <w:semiHidden/>
    <w:unhideWhenUsed/>
    <w:rsid w:val="00C64640"/>
  </w:style>
  <w:style w:type="numbering" w:customStyle="1" w:styleId="113114">
    <w:name w:val="Нет списка113114"/>
    <w:next w:val="a2"/>
    <w:semiHidden/>
    <w:rsid w:val="00C64640"/>
  </w:style>
  <w:style w:type="numbering" w:customStyle="1" w:styleId="1113114">
    <w:name w:val="Нет списка1113114"/>
    <w:next w:val="a2"/>
    <w:semiHidden/>
    <w:unhideWhenUsed/>
    <w:rsid w:val="00C64640"/>
  </w:style>
  <w:style w:type="numbering" w:customStyle="1" w:styleId="212114">
    <w:name w:val="Нет списка212114"/>
    <w:next w:val="a2"/>
    <w:semiHidden/>
    <w:unhideWhenUsed/>
    <w:rsid w:val="00C64640"/>
  </w:style>
  <w:style w:type="numbering" w:customStyle="1" w:styleId="312114">
    <w:name w:val="Нет списка312114"/>
    <w:next w:val="a2"/>
    <w:semiHidden/>
    <w:unhideWhenUsed/>
    <w:rsid w:val="00C64640"/>
  </w:style>
  <w:style w:type="numbering" w:customStyle="1" w:styleId="7114">
    <w:name w:val="Нет списка7114"/>
    <w:next w:val="a2"/>
    <w:uiPriority w:val="99"/>
    <w:semiHidden/>
    <w:unhideWhenUsed/>
    <w:rsid w:val="00C64640"/>
  </w:style>
  <w:style w:type="numbering" w:customStyle="1" w:styleId="14114">
    <w:name w:val="Нет списка14114"/>
    <w:next w:val="a2"/>
    <w:semiHidden/>
    <w:unhideWhenUsed/>
    <w:rsid w:val="00C64640"/>
  </w:style>
  <w:style w:type="numbering" w:customStyle="1" w:styleId="24114">
    <w:name w:val="Нет списка24114"/>
    <w:next w:val="a2"/>
    <w:semiHidden/>
    <w:unhideWhenUsed/>
    <w:rsid w:val="00C64640"/>
  </w:style>
  <w:style w:type="numbering" w:customStyle="1" w:styleId="34114">
    <w:name w:val="Нет списка34114"/>
    <w:next w:val="a2"/>
    <w:semiHidden/>
    <w:unhideWhenUsed/>
    <w:rsid w:val="00C64640"/>
  </w:style>
  <w:style w:type="numbering" w:customStyle="1" w:styleId="43114">
    <w:name w:val="Нет списка43114"/>
    <w:next w:val="a2"/>
    <w:semiHidden/>
    <w:unhideWhenUsed/>
    <w:rsid w:val="00C64640"/>
  </w:style>
  <w:style w:type="numbering" w:customStyle="1" w:styleId="114114">
    <w:name w:val="Нет списка114114"/>
    <w:next w:val="a2"/>
    <w:semiHidden/>
    <w:rsid w:val="00C64640"/>
  </w:style>
  <w:style w:type="numbering" w:customStyle="1" w:styleId="1114114">
    <w:name w:val="Нет списка1114114"/>
    <w:next w:val="a2"/>
    <w:semiHidden/>
    <w:unhideWhenUsed/>
    <w:rsid w:val="00C64640"/>
  </w:style>
  <w:style w:type="numbering" w:customStyle="1" w:styleId="213114">
    <w:name w:val="Нет списка213114"/>
    <w:next w:val="a2"/>
    <w:semiHidden/>
    <w:unhideWhenUsed/>
    <w:rsid w:val="00C64640"/>
  </w:style>
  <w:style w:type="numbering" w:customStyle="1" w:styleId="313114">
    <w:name w:val="Нет списка313114"/>
    <w:next w:val="a2"/>
    <w:semiHidden/>
    <w:unhideWhenUsed/>
    <w:rsid w:val="00C64640"/>
  </w:style>
  <w:style w:type="numbering" w:customStyle="1" w:styleId="104">
    <w:name w:val="Нет списка104"/>
    <w:next w:val="a2"/>
    <w:uiPriority w:val="99"/>
    <w:semiHidden/>
    <w:unhideWhenUsed/>
    <w:rsid w:val="00C64640"/>
  </w:style>
  <w:style w:type="numbering" w:customStyle="1" w:styleId="174">
    <w:name w:val="Нет списка174"/>
    <w:next w:val="a2"/>
    <w:uiPriority w:val="99"/>
    <w:semiHidden/>
    <w:unhideWhenUsed/>
    <w:rsid w:val="00C64640"/>
  </w:style>
  <w:style w:type="table" w:customStyle="1" w:styleId="438">
    <w:name w:val="Сетка таблицы4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4">
    <w:name w:val="Нет списка1174"/>
    <w:next w:val="a2"/>
    <w:semiHidden/>
    <w:unhideWhenUsed/>
    <w:rsid w:val="00C64640"/>
  </w:style>
  <w:style w:type="numbering" w:customStyle="1" w:styleId="11174">
    <w:name w:val="Нет списка11174"/>
    <w:next w:val="a2"/>
    <w:semiHidden/>
    <w:unhideWhenUsed/>
    <w:rsid w:val="00C64640"/>
  </w:style>
  <w:style w:type="numbering" w:customStyle="1" w:styleId="274">
    <w:name w:val="Нет списка274"/>
    <w:next w:val="a2"/>
    <w:semiHidden/>
    <w:unhideWhenUsed/>
    <w:rsid w:val="00C64640"/>
  </w:style>
  <w:style w:type="numbering" w:customStyle="1" w:styleId="374">
    <w:name w:val="Нет списка374"/>
    <w:next w:val="a2"/>
    <w:semiHidden/>
    <w:unhideWhenUsed/>
    <w:rsid w:val="00C64640"/>
  </w:style>
  <w:style w:type="numbering" w:customStyle="1" w:styleId="464">
    <w:name w:val="Нет списка464"/>
    <w:next w:val="a2"/>
    <w:semiHidden/>
    <w:unhideWhenUsed/>
    <w:rsid w:val="00C64640"/>
  </w:style>
  <w:style w:type="numbering" w:customStyle="1" w:styleId="111144">
    <w:name w:val="Нет списка111144"/>
    <w:next w:val="a2"/>
    <w:semiHidden/>
    <w:rsid w:val="00C64640"/>
  </w:style>
  <w:style w:type="table" w:customStyle="1" w:styleId="1334">
    <w:name w:val="Сетка таблицы13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4">
    <w:name w:val="Нет списка1111134"/>
    <w:next w:val="a2"/>
    <w:semiHidden/>
    <w:unhideWhenUsed/>
    <w:rsid w:val="00C64640"/>
  </w:style>
  <w:style w:type="numbering" w:customStyle="1" w:styleId="2164">
    <w:name w:val="Нет списка2164"/>
    <w:next w:val="a2"/>
    <w:semiHidden/>
    <w:unhideWhenUsed/>
    <w:rsid w:val="00C64640"/>
  </w:style>
  <w:style w:type="numbering" w:customStyle="1" w:styleId="3164">
    <w:name w:val="Нет списка3164"/>
    <w:next w:val="a2"/>
    <w:semiHidden/>
    <w:unhideWhenUsed/>
    <w:rsid w:val="00C64640"/>
  </w:style>
  <w:style w:type="numbering" w:customStyle="1" w:styleId="534">
    <w:name w:val="Нет списка534"/>
    <w:next w:val="a2"/>
    <w:uiPriority w:val="99"/>
    <w:semiHidden/>
    <w:unhideWhenUsed/>
    <w:rsid w:val="00C64640"/>
  </w:style>
  <w:style w:type="numbering" w:customStyle="1" w:styleId="12340">
    <w:name w:val="Нет списка1234"/>
    <w:next w:val="a2"/>
    <w:semiHidden/>
    <w:unhideWhenUsed/>
    <w:rsid w:val="00C64640"/>
  </w:style>
  <w:style w:type="numbering" w:customStyle="1" w:styleId="2234">
    <w:name w:val="Нет списка2234"/>
    <w:next w:val="a2"/>
    <w:semiHidden/>
    <w:unhideWhenUsed/>
    <w:rsid w:val="00C64640"/>
  </w:style>
  <w:style w:type="numbering" w:customStyle="1" w:styleId="3234">
    <w:name w:val="Нет списка3234"/>
    <w:next w:val="a2"/>
    <w:semiHidden/>
    <w:unhideWhenUsed/>
    <w:rsid w:val="00C64640"/>
  </w:style>
  <w:style w:type="numbering" w:customStyle="1" w:styleId="4134">
    <w:name w:val="Нет списка4134"/>
    <w:next w:val="a2"/>
    <w:semiHidden/>
    <w:unhideWhenUsed/>
    <w:rsid w:val="00C64640"/>
  </w:style>
  <w:style w:type="numbering" w:customStyle="1" w:styleId="11234">
    <w:name w:val="Нет списка11234"/>
    <w:next w:val="a2"/>
    <w:semiHidden/>
    <w:rsid w:val="00C64640"/>
  </w:style>
  <w:style w:type="numbering" w:customStyle="1" w:styleId="111234">
    <w:name w:val="Нет списка111234"/>
    <w:next w:val="a2"/>
    <w:semiHidden/>
    <w:unhideWhenUsed/>
    <w:rsid w:val="00C64640"/>
  </w:style>
  <w:style w:type="numbering" w:customStyle="1" w:styleId="21134">
    <w:name w:val="Нет списка21134"/>
    <w:next w:val="a2"/>
    <w:semiHidden/>
    <w:unhideWhenUsed/>
    <w:rsid w:val="00C64640"/>
  </w:style>
  <w:style w:type="numbering" w:customStyle="1" w:styleId="31134">
    <w:name w:val="Нет списка31134"/>
    <w:next w:val="a2"/>
    <w:semiHidden/>
    <w:unhideWhenUsed/>
    <w:rsid w:val="00C64640"/>
  </w:style>
  <w:style w:type="numbering" w:customStyle="1" w:styleId="634">
    <w:name w:val="Нет списка634"/>
    <w:next w:val="a2"/>
    <w:uiPriority w:val="99"/>
    <w:semiHidden/>
    <w:unhideWhenUsed/>
    <w:rsid w:val="00C64640"/>
  </w:style>
  <w:style w:type="numbering" w:customStyle="1" w:styleId="13340">
    <w:name w:val="Нет списка1334"/>
    <w:next w:val="a2"/>
    <w:semiHidden/>
    <w:unhideWhenUsed/>
    <w:rsid w:val="00C64640"/>
  </w:style>
  <w:style w:type="numbering" w:customStyle="1" w:styleId="2334">
    <w:name w:val="Нет списка2334"/>
    <w:next w:val="a2"/>
    <w:semiHidden/>
    <w:unhideWhenUsed/>
    <w:rsid w:val="00C64640"/>
  </w:style>
  <w:style w:type="numbering" w:customStyle="1" w:styleId="3334">
    <w:name w:val="Нет списка3334"/>
    <w:next w:val="a2"/>
    <w:semiHidden/>
    <w:unhideWhenUsed/>
    <w:rsid w:val="00C64640"/>
  </w:style>
  <w:style w:type="numbering" w:customStyle="1" w:styleId="4234">
    <w:name w:val="Нет списка4234"/>
    <w:next w:val="a2"/>
    <w:semiHidden/>
    <w:unhideWhenUsed/>
    <w:rsid w:val="00C64640"/>
  </w:style>
  <w:style w:type="numbering" w:customStyle="1" w:styleId="11334">
    <w:name w:val="Нет списка11334"/>
    <w:next w:val="a2"/>
    <w:semiHidden/>
    <w:rsid w:val="00C64640"/>
  </w:style>
  <w:style w:type="numbering" w:customStyle="1" w:styleId="111334">
    <w:name w:val="Нет списка111334"/>
    <w:next w:val="a2"/>
    <w:semiHidden/>
    <w:unhideWhenUsed/>
    <w:rsid w:val="00C64640"/>
  </w:style>
  <w:style w:type="numbering" w:customStyle="1" w:styleId="21234">
    <w:name w:val="Нет списка21234"/>
    <w:next w:val="a2"/>
    <w:semiHidden/>
    <w:unhideWhenUsed/>
    <w:rsid w:val="00C64640"/>
  </w:style>
  <w:style w:type="numbering" w:customStyle="1" w:styleId="31234">
    <w:name w:val="Нет списка31234"/>
    <w:next w:val="a2"/>
    <w:semiHidden/>
    <w:unhideWhenUsed/>
    <w:rsid w:val="00C64640"/>
  </w:style>
  <w:style w:type="numbering" w:customStyle="1" w:styleId="734">
    <w:name w:val="Нет списка734"/>
    <w:next w:val="a2"/>
    <w:uiPriority w:val="99"/>
    <w:semiHidden/>
    <w:unhideWhenUsed/>
    <w:rsid w:val="00C64640"/>
  </w:style>
  <w:style w:type="numbering" w:customStyle="1" w:styleId="1434">
    <w:name w:val="Нет списка1434"/>
    <w:next w:val="a2"/>
    <w:semiHidden/>
    <w:unhideWhenUsed/>
    <w:rsid w:val="00C64640"/>
  </w:style>
  <w:style w:type="numbering" w:customStyle="1" w:styleId="2434">
    <w:name w:val="Нет списка2434"/>
    <w:next w:val="a2"/>
    <w:semiHidden/>
    <w:unhideWhenUsed/>
    <w:rsid w:val="00C64640"/>
  </w:style>
  <w:style w:type="numbering" w:customStyle="1" w:styleId="3434">
    <w:name w:val="Нет списка3434"/>
    <w:next w:val="a2"/>
    <w:semiHidden/>
    <w:unhideWhenUsed/>
    <w:rsid w:val="00C64640"/>
  </w:style>
  <w:style w:type="numbering" w:customStyle="1" w:styleId="4334">
    <w:name w:val="Нет списка4334"/>
    <w:next w:val="a2"/>
    <w:semiHidden/>
    <w:unhideWhenUsed/>
    <w:rsid w:val="00C64640"/>
  </w:style>
  <w:style w:type="numbering" w:customStyle="1" w:styleId="11434">
    <w:name w:val="Нет списка11434"/>
    <w:next w:val="a2"/>
    <w:semiHidden/>
    <w:rsid w:val="00C64640"/>
  </w:style>
  <w:style w:type="numbering" w:customStyle="1" w:styleId="111434">
    <w:name w:val="Нет списка111434"/>
    <w:next w:val="a2"/>
    <w:semiHidden/>
    <w:unhideWhenUsed/>
    <w:rsid w:val="00C64640"/>
  </w:style>
  <w:style w:type="numbering" w:customStyle="1" w:styleId="21334">
    <w:name w:val="Нет списка21334"/>
    <w:next w:val="a2"/>
    <w:semiHidden/>
    <w:unhideWhenUsed/>
    <w:rsid w:val="00C64640"/>
  </w:style>
  <w:style w:type="numbering" w:customStyle="1" w:styleId="31334">
    <w:name w:val="Нет списка31334"/>
    <w:next w:val="a2"/>
    <w:semiHidden/>
    <w:unhideWhenUsed/>
    <w:rsid w:val="00C64640"/>
  </w:style>
  <w:style w:type="numbering" w:customStyle="1" w:styleId="824">
    <w:name w:val="Нет списка824"/>
    <w:next w:val="a2"/>
    <w:uiPriority w:val="99"/>
    <w:semiHidden/>
    <w:unhideWhenUsed/>
    <w:rsid w:val="00C64640"/>
  </w:style>
  <w:style w:type="numbering" w:customStyle="1" w:styleId="1524">
    <w:name w:val="Нет списка1524"/>
    <w:next w:val="a2"/>
    <w:uiPriority w:val="99"/>
    <w:semiHidden/>
    <w:unhideWhenUsed/>
    <w:rsid w:val="00C64640"/>
  </w:style>
  <w:style w:type="table" w:customStyle="1" w:styleId="2235">
    <w:name w:val="Сетка таблицы22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4">
    <w:name w:val="Нет списка11524"/>
    <w:next w:val="a2"/>
    <w:semiHidden/>
    <w:unhideWhenUsed/>
    <w:rsid w:val="00C64640"/>
  </w:style>
  <w:style w:type="numbering" w:customStyle="1" w:styleId="111524">
    <w:name w:val="Нет списка111524"/>
    <w:next w:val="a2"/>
    <w:semiHidden/>
    <w:unhideWhenUsed/>
    <w:rsid w:val="00C64640"/>
  </w:style>
  <w:style w:type="numbering" w:customStyle="1" w:styleId="2524">
    <w:name w:val="Нет списка2524"/>
    <w:next w:val="a2"/>
    <w:semiHidden/>
    <w:unhideWhenUsed/>
    <w:rsid w:val="00C64640"/>
  </w:style>
  <w:style w:type="numbering" w:customStyle="1" w:styleId="3524">
    <w:name w:val="Нет списка3524"/>
    <w:next w:val="a2"/>
    <w:semiHidden/>
    <w:unhideWhenUsed/>
    <w:rsid w:val="00C64640"/>
  </w:style>
  <w:style w:type="numbering" w:customStyle="1" w:styleId="4424">
    <w:name w:val="Нет списка4424"/>
    <w:next w:val="a2"/>
    <w:semiHidden/>
    <w:unhideWhenUsed/>
    <w:rsid w:val="00C64640"/>
  </w:style>
  <w:style w:type="numbering" w:customStyle="1" w:styleId="1111224">
    <w:name w:val="Нет списка1111224"/>
    <w:next w:val="a2"/>
    <w:semiHidden/>
    <w:rsid w:val="00C64640"/>
  </w:style>
  <w:style w:type="table" w:customStyle="1" w:styleId="11230">
    <w:name w:val="Сетка таблицы112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4">
    <w:name w:val="Нет списка11111124"/>
    <w:next w:val="a2"/>
    <w:semiHidden/>
    <w:unhideWhenUsed/>
    <w:rsid w:val="00C64640"/>
  </w:style>
  <w:style w:type="numbering" w:customStyle="1" w:styleId="21424">
    <w:name w:val="Нет списка21424"/>
    <w:next w:val="a2"/>
    <w:semiHidden/>
    <w:unhideWhenUsed/>
    <w:rsid w:val="00C64640"/>
  </w:style>
  <w:style w:type="numbering" w:customStyle="1" w:styleId="31424">
    <w:name w:val="Нет списка31424"/>
    <w:next w:val="a2"/>
    <w:semiHidden/>
    <w:unhideWhenUsed/>
    <w:rsid w:val="00C64640"/>
  </w:style>
  <w:style w:type="numbering" w:customStyle="1" w:styleId="5124">
    <w:name w:val="Нет списка5124"/>
    <w:next w:val="a2"/>
    <w:uiPriority w:val="99"/>
    <w:semiHidden/>
    <w:unhideWhenUsed/>
    <w:rsid w:val="00C64640"/>
  </w:style>
  <w:style w:type="numbering" w:customStyle="1" w:styleId="12124">
    <w:name w:val="Нет списка12124"/>
    <w:next w:val="a2"/>
    <w:semiHidden/>
    <w:unhideWhenUsed/>
    <w:rsid w:val="00C64640"/>
  </w:style>
  <w:style w:type="numbering" w:customStyle="1" w:styleId="22124">
    <w:name w:val="Нет списка22124"/>
    <w:next w:val="a2"/>
    <w:semiHidden/>
    <w:unhideWhenUsed/>
    <w:rsid w:val="00C64640"/>
  </w:style>
  <w:style w:type="numbering" w:customStyle="1" w:styleId="32124">
    <w:name w:val="Нет списка32124"/>
    <w:next w:val="a2"/>
    <w:semiHidden/>
    <w:unhideWhenUsed/>
    <w:rsid w:val="00C64640"/>
  </w:style>
  <w:style w:type="numbering" w:customStyle="1" w:styleId="41124">
    <w:name w:val="Нет списка41124"/>
    <w:next w:val="a2"/>
    <w:semiHidden/>
    <w:unhideWhenUsed/>
    <w:rsid w:val="00C64640"/>
  </w:style>
  <w:style w:type="numbering" w:customStyle="1" w:styleId="112124">
    <w:name w:val="Нет списка112124"/>
    <w:next w:val="a2"/>
    <w:semiHidden/>
    <w:rsid w:val="00C64640"/>
  </w:style>
  <w:style w:type="numbering" w:customStyle="1" w:styleId="1112124">
    <w:name w:val="Нет списка1112124"/>
    <w:next w:val="a2"/>
    <w:semiHidden/>
    <w:unhideWhenUsed/>
    <w:rsid w:val="00C64640"/>
  </w:style>
  <w:style w:type="numbering" w:customStyle="1" w:styleId="211124">
    <w:name w:val="Нет списка211124"/>
    <w:next w:val="a2"/>
    <w:semiHidden/>
    <w:unhideWhenUsed/>
    <w:rsid w:val="00C64640"/>
  </w:style>
  <w:style w:type="numbering" w:customStyle="1" w:styleId="311124">
    <w:name w:val="Нет списка311124"/>
    <w:next w:val="a2"/>
    <w:semiHidden/>
    <w:unhideWhenUsed/>
    <w:rsid w:val="00C64640"/>
  </w:style>
  <w:style w:type="numbering" w:customStyle="1" w:styleId="6124">
    <w:name w:val="Нет списка6124"/>
    <w:next w:val="a2"/>
    <w:uiPriority w:val="99"/>
    <w:semiHidden/>
    <w:unhideWhenUsed/>
    <w:rsid w:val="00C64640"/>
  </w:style>
  <w:style w:type="numbering" w:customStyle="1" w:styleId="13124">
    <w:name w:val="Нет списка13124"/>
    <w:next w:val="a2"/>
    <w:semiHidden/>
    <w:unhideWhenUsed/>
    <w:rsid w:val="00C64640"/>
  </w:style>
  <w:style w:type="numbering" w:customStyle="1" w:styleId="23124">
    <w:name w:val="Нет списка23124"/>
    <w:next w:val="a2"/>
    <w:semiHidden/>
    <w:unhideWhenUsed/>
    <w:rsid w:val="00C64640"/>
  </w:style>
  <w:style w:type="numbering" w:customStyle="1" w:styleId="33124">
    <w:name w:val="Нет списка33124"/>
    <w:next w:val="a2"/>
    <w:semiHidden/>
    <w:unhideWhenUsed/>
    <w:rsid w:val="00C64640"/>
  </w:style>
  <w:style w:type="numbering" w:customStyle="1" w:styleId="42124">
    <w:name w:val="Нет списка42124"/>
    <w:next w:val="a2"/>
    <w:semiHidden/>
    <w:unhideWhenUsed/>
    <w:rsid w:val="00C64640"/>
  </w:style>
  <w:style w:type="numbering" w:customStyle="1" w:styleId="113124">
    <w:name w:val="Нет списка113124"/>
    <w:next w:val="a2"/>
    <w:semiHidden/>
    <w:rsid w:val="00C64640"/>
  </w:style>
  <w:style w:type="numbering" w:customStyle="1" w:styleId="1113124">
    <w:name w:val="Нет списка1113124"/>
    <w:next w:val="a2"/>
    <w:semiHidden/>
    <w:unhideWhenUsed/>
    <w:rsid w:val="00C64640"/>
  </w:style>
  <w:style w:type="numbering" w:customStyle="1" w:styleId="212124">
    <w:name w:val="Нет списка212124"/>
    <w:next w:val="a2"/>
    <w:semiHidden/>
    <w:unhideWhenUsed/>
    <w:rsid w:val="00C64640"/>
  </w:style>
  <w:style w:type="numbering" w:customStyle="1" w:styleId="312124">
    <w:name w:val="Нет списка312124"/>
    <w:next w:val="a2"/>
    <w:semiHidden/>
    <w:unhideWhenUsed/>
    <w:rsid w:val="00C64640"/>
  </w:style>
  <w:style w:type="numbering" w:customStyle="1" w:styleId="7124">
    <w:name w:val="Нет списка7124"/>
    <w:next w:val="a2"/>
    <w:uiPriority w:val="99"/>
    <w:semiHidden/>
    <w:unhideWhenUsed/>
    <w:rsid w:val="00C64640"/>
  </w:style>
  <w:style w:type="numbering" w:customStyle="1" w:styleId="14124">
    <w:name w:val="Нет списка14124"/>
    <w:next w:val="a2"/>
    <w:semiHidden/>
    <w:unhideWhenUsed/>
    <w:rsid w:val="00C64640"/>
  </w:style>
  <w:style w:type="numbering" w:customStyle="1" w:styleId="24124">
    <w:name w:val="Нет списка24124"/>
    <w:next w:val="a2"/>
    <w:semiHidden/>
    <w:unhideWhenUsed/>
    <w:rsid w:val="00C64640"/>
  </w:style>
  <w:style w:type="numbering" w:customStyle="1" w:styleId="34124">
    <w:name w:val="Нет списка34124"/>
    <w:next w:val="a2"/>
    <w:semiHidden/>
    <w:unhideWhenUsed/>
    <w:rsid w:val="00C64640"/>
  </w:style>
  <w:style w:type="numbering" w:customStyle="1" w:styleId="43124">
    <w:name w:val="Нет списка43124"/>
    <w:next w:val="a2"/>
    <w:semiHidden/>
    <w:unhideWhenUsed/>
    <w:rsid w:val="00C64640"/>
  </w:style>
  <w:style w:type="numbering" w:customStyle="1" w:styleId="114124">
    <w:name w:val="Нет списка114124"/>
    <w:next w:val="a2"/>
    <w:semiHidden/>
    <w:rsid w:val="00C64640"/>
  </w:style>
  <w:style w:type="numbering" w:customStyle="1" w:styleId="1114124">
    <w:name w:val="Нет списка1114124"/>
    <w:next w:val="a2"/>
    <w:semiHidden/>
    <w:unhideWhenUsed/>
    <w:rsid w:val="00C64640"/>
  </w:style>
  <w:style w:type="numbering" w:customStyle="1" w:styleId="213124">
    <w:name w:val="Нет списка213124"/>
    <w:next w:val="a2"/>
    <w:semiHidden/>
    <w:unhideWhenUsed/>
    <w:rsid w:val="00C64640"/>
  </w:style>
  <w:style w:type="numbering" w:customStyle="1" w:styleId="313124">
    <w:name w:val="Нет списка313124"/>
    <w:next w:val="a2"/>
    <w:semiHidden/>
    <w:unhideWhenUsed/>
    <w:rsid w:val="00C64640"/>
  </w:style>
  <w:style w:type="numbering" w:customStyle="1" w:styleId="182">
    <w:name w:val="Нет списка182"/>
    <w:next w:val="a2"/>
    <w:uiPriority w:val="99"/>
    <w:semiHidden/>
    <w:unhideWhenUsed/>
    <w:rsid w:val="00C64640"/>
  </w:style>
  <w:style w:type="numbering" w:customStyle="1" w:styleId="192">
    <w:name w:val="Нет списка192"/>
    <w:next w:val="a2"/>
    <w:uiPriority w:val="99"/>
    <w:semiHidden/>
    <w:unhideWhenUsed/>
    <w:rsid w:val="00C64640"/>
  </w:style>
  <w:style w:type="table" w:customStyle="1" w:styleId="525">
    <w:name w:val="Сетка таблицы5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2">
    <w:name w:val="Нет списка1182"/>
    <w:next w:val="a2"/>
    <w:semiHidden/>
    <w:unhideWhenUsed/>
    <w:rsid w:val="00C64640"/>
  </w:style>
  <w:style w:type="numbering" w:customStyle="1" w:styleId="11182">
    <w:name w:val="Нет списка11182"/>
    <w:next w:val="a2"/>
    <w:semiHidden/>
    <w:unhideWhenUsed/>
    <w:rsid w:val="00C64640"/>
  </w:style>
  <w:style w:type="numbering" w:customStyle="1" w:styleId="282">
    <w:name w:val="Нет списка282"/>
    <w:next w:val="a2"/>
    <w:semiHidden/>
    <w:unhideWhenUsed/>
    <w:rsid w:val="00C64640"/>
  </w:style>
  <w:style w:type="numbering" w:customStyle="1" w:styleId="382">
    <w:name w:val="Нет списка382"/>
    <w:next w:val="a2"/>
    <w:semiHidden/>
    <w:unhideWhenUsed/>
    <w:rsid w:val="00C64640"/>
  </w:style>
  <w:style w:type="numbering" w:customStyle="1" w:styleId="472">
    <w:name w:val="Нет списка472"/>
    <w:next w:val="a2"/>
    <w:semiHidden/>
    <w:unhideWhenUsed/>
    <w:rsid w:val="00C64640"/>
  </w:style>
  <w:style w:type="numbering" w:customStyle="1" w:styleId="111152">
    <w:name w:val="Нет списка111152"/>
    <w:next w:val="a2"/>
    <w:semiHidden/>
    <w:rsid w:val="00C64640"/>
  </w:style>
  <w:style w:type="table" w:customStyle="1" w:styleId="1420">
    <w:name w:val="Сетка таблицы14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2">
    <w:name w:val="Нет списка1111142"/>
    <w:next w:val="a2"/>
    <w:semiHidden/>
    <w:unhideWhenUsed/>
    <w:rsid w:val="00C64640"/>
  </w:style>
  <w:style w:type="numbering" w:customStyle="1" w:styleId="2172">
    <w:name w:val="Нет списка2172"/>
    <w:next w:val="a2"/>
    <w:semiHidden/>
    <w:unhideWhenUsed/>
    <w:rsid w:val="00C64640"/>
  </w:style>
  <w:style w:type="numbering" w:customStyle="1" w:styleId="3172">
    <w:name w:val="Нет списка3172"/>
    <w:next w:val="a2"/>
    <w:semiHidden/>
    <w:unhideWhenUsed/>
    <w:rsid w:val="00C64640"/>
  </w:style>
  <w:style w:type="numbering" w:customStyle="1" w:styleId="542">
    <w:name w:val="Нет списка542"/>
    <w:next w:val="a2"/>
    <w:uiPriority w:val="99"/>
    <w:semiHidden/>
    <w:unhideWhenUsed/>
    <w:rsid w:val="00C64640"/>
  </w:style>
  <w:style w:type="numbering" w:customStyle="1" w:styleId="1242">
    <w:name w:val="Нет списка1242"/>
    <w:next w:val="a2"/>
    <w:semiHidden/>
    <w:unhideWhenUsed/>
    <w:rsid w:val="00C64640"/>
  </w:style>
  <w:style w:type="numbering" w:customStyle="1" w:styleId="2242">
    <w:name w:val="Нет списка2242"/>
    <w:next w:val="a2"/>
    <w:semiHidden/>
    <w:unhideWhenUsed/>
    <w:rsid w:val="00C64640"/>
  </w:style>
  <w:style w:type="numbering" w:customStyle="1" w:styleId="3242">
    <w:name w:val="Нет списка3242"/>
    <w:next w:val="a2"/>
    <w:semiHidden/>
    <w:unhideWhenUsed/>
    <w:rsid w:val="00C64640"/>
  </w:style>
  <w:style w:type="numbering" w:customStyle="1" w:styleId="4142">
    <w:name w:val="Нет списка4142"/>
    <w:next w:val="a2"/>
    <w:semiHidden/>
    <w:unhideWhenUsed/>
    <w:rsid w:val="00C64640"/>
  </w:style>
  <w:style w:type="numbering" w:customStyle="1" w:styleId="11242">
    <w:name w:val="Нет списка11242"/>
    <w:next w:val="a2"/>
    <w:semiHidden/>
    <w:rsid w:val="00C64640"/>
  </w:style>
  <w:style w:type="numbering" w:customStyle="1" w:styleId="111242">
    <w:name w:val="Нет списка111242"/>
    <w:next w:val="a2"/>
    <w:semiHidden/>
    <w:unhideWhenUsed/>
    <w:rsid w:val="00C64640"/>
  </w:style>
  <w:style w:type="numbering" w:customStyle="1" w:styleId="21142">
    <w:name w:val="Нет списка21142"/>
    <w:next w:val="a2"/>
    <w:semiHidden/>
    <w:unhideWhenUsed/>
    <w:rsid w:val="00C64640"/>
  </w:style>
  <w:style w:type="numbering" w:customStyle="1" w:styleId="31142">
    <w:name w:val="Нет списка31142"/>
    <w:next w:val="a2"/>
    <w:semiHidden/>
    <w:unhideWhenUsed/>
    <w:rsid w:val="00C64640"/>
  </w:style>
  <w:style w:type="numbering" w:customStyle="1" w:styleId="642">
    <w:name w:val="Нет списка642"/>
    <w:next w:val="a2"/>
    <w:uiPriority w:val="99"/>
    <w:semiHidden/>
    <w:unhideWhenUsed/>
    <w:rsid w:val="00C64640"/>
  </w:style>
  <w:style w:type="numbering" w:customStyle="1" w:styleId="1342">
    <w:name w:val="Нет списка1342"/>
    <w:next w:val="a2"/>
    <w:semiHidden/>
    <w:unhideWhenUsed/>
    <w:rsid w:val="00C64640"/>
  </w:style>
  <w:style w:type="numbering" w:customStyle="1" w:styleId="2342">
    <w:name w:val="Нет списка2342"/>
    <w:next w:val="a2"/>
    <w:semiHidden/>
    <w:unhideWhenUsed/>
    <w:rsid w:val="00C64640"/>
  </w:style>
  <w:style w:type="numbering" w:customStyle="1" w:styleId="3342">
    <w:name w:val="Нет списка3342"/>
    <w:next w:val="a2"/>
    <w:semiHidden/>
    <w:unhideWhenUsed/>
    <w:rsid w:val="00C64640"/>
  </w:style>
  <w:style w:type="numbering" w:customStyle="1" w:styleId="4242">
    <w:name w:val="Нет списка4242"/>
    <w:next w:val="a2"/>
    <w:semiHidden/>
    <w:unhideWhenUsed/>
    <w:rsid w:val="00C64640"/>
  </w:style>
  <w:style w:type="numbering" w:customStyle="1" w:styleId="11342">
    <w:name w:val="Нет списка11342"/>
    <w:next w:val="a2"/>
    <w:semiHidden/>
    <w:rsid w:val="00C64640"/>
  </w:style>
  <w:style w:type="numbering" w:customStyle="1" w:styleId="111342">
    <w:name w:val="Нет списка111342"/>
    <w:next w:val="a2"/>
    <w:semiHidden/>
    <w:unhideWhenUsed/>
    <w:rsid w:val="00C64640"/>
  </w:style>
  <w:style w:type="numbering" w:customStyle="1" w:styleId="21242">
    <w:name w:val="Нет списка21242"/>
    <w:next w:val="a2"/>
    <w:semiHidden/>
    <w:unhideWhenUsed/>
    <w:rsid w:val="00C64640"/>
  </w:style>
  <w:style w:type="numbering" w:customStyle="1" w:styleId="31242">
    <w:name w:val="Нет списка31242"/>
    <w:next w:val="a2"/>
    <w:semiHidden/>
    <w:unhideWhenUsed/>
    <w:rsid w:val="00C64640"/>
  </w:style>
  <w:style w:type="numbering" w:customStyle="1" w:styleId="742">
    <w:name w:val="Нет списка742"/>
    <w:next w:val="a2"/>
    <w:uiPriority w:val="99"/>
    <w:semiHidden/>
    <w:unhideWhenUsed/>
    <w:rsid w:val="00C64640"/>
  </w:style>
  <w:style w:type="numbering" w:customStyle="1" w:styleId="1442">
    <w:name w:val="Нет списка1442"/>
    <w:next w:val="a2"/>
    <w:semiHidden/>
    <w:unhideWhenUsed/>
    <w:rsid w:val="00C64640"/>
  </w:style>
  <w:style w:type="numbering" w:customStyle="1" w:styleId="2442">
    <w:name w:val="Нет списка2442"/>
    <w:next w:val="a2"/>
    <w:semiHidden/>
    <w:unhideWhenUsed/>
    <w:rsid w:val="00C64640"/>
  </w:style>
  <w:style w:type="numbering" w:customStyle="1" w:styleId="3442">
    <w:name w:val="Нет списка3442"/>
    <w:next w:val="a2"/>
    <w:semiHidden/>
    <w:unhideWhenUsed/>
    <w:rsid w:val="00C64640"/>
  </w:style>
  <w:style w:type="numbering" w:customStyle="1" w:styleId="4342">
    <w:name w:val="Нет списка4342"/>
    <w:next w:val="a2"/>
    <w:semiHidden/>
    <w:unhideWhenUsed/>
    <w:rsid w:val="00C64640"/>
  </w:style>
  <w:style w:type="numbering" w:customStyle="1" w:styleId="11442">
    <w:name w:val="Нет списка11442"/>
    <w:next w:val="a2"/>
    <w:semiHidden/>
    <w:rsid w:val="00C64640"/>
  </w:style>
  <w:style w:type="numbering" w:customStyle="1" w:styleId="111442">
    <w:name w:val="Нет списка111442"/>
    <w:next w:val="a2"/>
    <w:semiHidden/>
    <w:unhideWhenUsed/>
    <w:rsid w:val="00C64640"/>
  </w:style>
  <w:style w:type="numbering" w:customStyle="1" w:styleId="21342">
    <w:name w:val="Нет списка21342"/>
    <w:next w:val="a2"/>
    <w:semiHidden/>
    <w:unhideWhenUsed/>
    <w:rsid w:val="00C64640"/>
  </w:style>
  <w:style w:type="numbering" w:customStyle="1" w:styleId="31342">
    <w:name w:val="Нет списка31342"/>
    <w:next w:val="a2"/>
    <w:semiHidden/>
    <w:unhideWhenUsed/>
    <w:rsid w:val="00C64640"/>
  </w:style>
  <w:style w:type="numbering" w:customStyle="1" w:styleId="832">
    <w:name w:val="Нет списка832"/>
    <w:next w:val="a2"/>
    <w:uiPriority w:val="99"/>
    <w:semiHidden/>
    <w:unhideWhenUsed/>
    <w:rsid w:val="00C64640"/>
  </w:style>
  <w:style w:type="numbering" w:customStyle="1" w:styleId="1532">
    <w:name w:val="Нет списка1532"/>
    <w:next w:val="a2"/>
    <w:uiPriority w:val="99"/>
    <w:semiHidden/>
    <w:unhideWhenUsed/>
    <w:rsid w:val="00C64640"/>
  </w:style>
  <w:style w:type="table" w:customStyle="1" w:styleId="2325">
    <w:name w:val="Сетка таблицы23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2">
    <w:name w:val="Нет списка11532"/>
    <w:next w:val="a2"/>
    <w:semiHidden/>
    <w:unhideWhenUsed/>
    <w:rsid w:val="00C64640"/>
  </w:style>
  <w:style w:type="numbering" w:customStyle="1" w:styleId="111532">
    <w:name w:val="Нет списка111532"/>
    <w:next w:val="a2"/>
    <w:semiHidden/>
    <w:unhideWhenUsed/>
    <w:rsid w:val="00C64640"/>
  </w:style>
  <w:style w:type="numbering" w:customStyle="1" w:styleId="2532">
    <w:name w:val="Нет списка2532"/>
    <w:next w:val="a2"/>
    <w:semiHidden/>
    <w:unhideWhenUsed/>
    <w:rsid w:val="00C64640"/>
  </w:style>
  <w:style w:type="numbering" w:customStyle="1" w:styleId="3532">
    <w:name w:val="Нет списка3532"/>
    <w:next w:val="a2"/>
    <w:semiHidden/>
    <w:unhideWhenUsed/>
    <w:rsid w:val="00C64640"/>
  </w:style>
  <w:style w:type="numbering" w:customStyle="1" w:styleId="4432">
    <w:name w:val="Нет списка4432"/>
    <w:next w:val="a2"/>
    <w:semiHidden/>
    <w:unhideWhenUsed/>
    <w:rsid w:val="00C64640"/>
  </w:style>
  <w:style w:type="numbering" w:customStyle="1" w:styleId="1111232">
    <w:name w:val="Нет списка1111232"/>
    <w:next w:val="a2"/>
    <w:semiHidden/>
    <w:rsid w:val="00C64640"/>
  </w:style>
  <w:style w:type="table" w:customStyle="1" w:styleId="11320">
    <w:name w:val="Сетка таблицы113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2">
    <w:name w:val="Нет списка11111132"/>
    <w:next w:val="a2"/>
    <w:semiHidden/>
    <w:unhideWhenUsed/>
    <w:rsid w:val="00C64640"/>
  </w:style>
  <w:style w:type="numbering" w:customStyle="1" w:styleId="21432">
    <w:name w:val="Нет списка21432"/>
    <w:next w:val="a2"/>
    <w:semiHidden/>
    <w:unhideWhenUsed/>
    <w:rsid w:val="00C64640"/>
  </w:style>
  <w:style w:type="numbering" w:customStyle="1" w:styleId="31432">
    <w:name w:val="Нет списка31432"/>
    <w:next w:val="a2"/>
    <w:semiHidden/>
    <w:unhideWhenUsed/>
    <w:rsid w:val="00C64640"/>
  </w:style>
  <w:style w:type="numbering" w:customStyle="1" w:styleId="5132">
    <w:name w:val="Нет списка5132"/>
    <w:next w:val="a2"/>
    <w:uiPriority w:val="99"/>
    <w:semiHidden/>
    <w:unhideWhenUsed/>
    <w:rsid w:val="00C64640"/>
  </w:style>
  <w:style w:type="numbering" w:customStyle="1" w:styleId="12132">
    <w:name w:val="Нет списка12132"/>
    <w:next w:val="a2"/>
    <w:semiHidden/>
    <w:unhideWhenUsed/>
    <w:rsid w:val="00C64640"/>
  </w:style>
  <w:style w:type="numbering" w:customStyle="1" w:styleId="22132">
    <w:name w:val="Нет списка22132"/>
    <w:next w:val="a2"/>
    <w:semiHidden/>
    <w:unhideWhenUsed/>
    <w:rsid w:val="00C64640"/>
  </w:style>
  <w:style w:type="numbering" w:customStyle="1" w:styleId="32132">
    <w:name w:val="Нет списка32132"/>
    <w:next w:val="a2"/>
    <w:semiHidden/>
    <w:unhideWhenUsed/>
    <w:rsid w:val="00C64640"/>
  </w:style>
  <w:style w:type="numbering" w:customStyle="1" w:styleId="41132">
    <w:name w:val="Нет списка41132"/>
    <w:next w:val="a2"/>
    <w:semiHidden/>
    <w:unhideWhenUsed/>
    <w:rsid w:val="00C64640"/>
  </w:style>
  <w:style w:type="numbering" w:customStyle="1" w:styleId="112132">
    <w:name w:val="Нет списка112132"/>
    <w:next w:val="a2"/>
    <w:semiHidden/>
    <w:rsid w:val="00C64640"/>
  </w:style>
  <w:style w:type="numbering" w:customStyle="1" w:styleId="1112132">
    <w:name w:val="Нет списка1112132"/>
    <w:next w:val="a2"/>
    <w:semiHidden/>
    <w:unhideWhenUsed/>
    <w:rsid w:val="00C64640"/>
  </w:style>
  <w:style w:type="numbering" w:customStyle="1" w:styleId="211132">
    <w:name w:val="Нет списка211132"/>
    <w:next w:val="a2"/>
    <w:semiHidden/>
    <w:unhideWhenUsed/>
    <w:rsid w:val="00C64640"/>
  </w:style>
  <w:style w:type="numbering" w:customStyle="1" w:styleId="311132">
    <w:name w:val="Нет списка311132"/>
    <w:next w:val="a2"/>
    <w:semiHidden/>
    <w:unhideWhenUsed/>
    <w:rsid w:val="00C64640"/>
  </w:style>
  <w:style w:type="numbering" w:customStyle="1" w:styleId="6132">
    <w:name w:val="Нет списка6132"/>
    <w:next w:val="a2"/>
    <w:uiPriority w:val="99"/>
    <w:semiHidden/>
    <w:unhideWhenUsed/>
    <w:rsid w:val="00C64640"/>
  </w:style>
  <w:style w:type="numbering" w:customStyle="1" w:styleId="13132">
    <w:name w:val="Нет списка13132"/>
    <w:next w:val="a2"/>
    <w:semiHidden/>
    <w:unhideWhenUsed/>
    <w:rsid w:val="00C64640"/>
  </w:style>
  <w:style w:type="numbering" w:customStyle="1" w:styleId="23132">
    <w:name w:val="Нет списка23132"/>
    <w:next w:val="a2"/>
    <w:semiHidden/>
    <w:unhideWhenUsed/>
    <w:rsid w:val="00C64640"/>
  </w:style>
  <w:style w:type="numbering" w:customStyle="1" w:styleId="33132">
    <w:name w:val="Нет списка33132"/>
    <w:next w:val="a2"/>
    <w:semiHidden/>
    <w:unhideWhenUsed/>
    <w:rsid w:val="00C64640"/>
  </w:style>
  <w:style w:type="numbering" w:customStyle="1" w:styleId="42132">
    <w:name w:val="Нет списка42132"/>
    <w:next w:val="a2"/>
    <w:semiHidden/>
    <w:unhideWhenUsed/>
    <w:rsid w:val="00C64640"/>
  </w:style>
  <w:style w:type="numbering" w:customStyle="1" w:styleId="113132">
    <w:name w:val="Нет списка113132"/>
    <w:next w:val="a2"/>
    <w:semiHidden/>
    <w:rsid w:val="00C64640"/>
  </w:style>
  <w:style w:type="numbering" w:customStyle="1" w:styleId="1113132">
    <w:name w:val="Нет списка1113132"/>
    <w:next w:val="a2"/>
    <w:semiHidden/>
    <w:unhideWhenUsed/>
    <w:rsid w:val="00C64640"/>
  </w:style>
  <w:style w:type="numbering" w:customStyle="1" w:styleId="212132">
    <w:name w:val="Нет списка212132"/>
    <w:next w:val="a2"/>
    <w:semiHidden/>
    <w:unhideWhenUsed/>
    <w:rsid w:val="00C64640"/>
  </w:style>
  <w:style w:type="numbering" w:customStyle="1" w:styleId="312132">
    <w:name w:val="Нет списка312132"/>
    <w:next w:val="a2"/>
    <w:semiHidden/>
    <w:unhideWhenUsed/>
    <w:rsid w:val="00C64640"/>
  </w:style>
  <w:style w:type="numbering" w:customStyle="1" w:styleId="7132">
    <w:name w:val="Нет списка7132"/>
    <w:next w:val="a2"/>
    <w:uiPriority w:val="99"/>
    <w:semiHidden/>
    <w:unhideWhenUsed/>
    <w:rsid w:val="00C64640"/>
  </w:style>
  <w:style w:type="numbering" w:customStyle="1" w:styleId="14132">
    <w:name w:val="Нет списка14132"/>
    <w:next w:val="a2"/>
    <w:semiHidden/>
    <w:unhideWhenUsed/>
    <w:rsid w:val="00C64640"/>
  </w:style>
  <w:style w:type="numbering" w:customStyle="1" w:styleId="24132">
    <w:name w:val="Нет списка24132"/>
    <w:next w:val="a2"/>
    <w:semiHidden/>
    <w:unhideWhenUsed/>
    <w:rsid w:val="00C64640"/>
  </w:style>
  <w:style w:type="numbering" w:customStyle="1" w:styleId="34132">
    <w:name w:val="Нет списка34132"/>
    <w:next w:val="a2"/>
    <w:semiHidden/>
    <w:unhideWhenUsed/>
    <w:rsid w:val="00C64640"/>
  </w:style>
  <w:style w:type="numbering" w:customStyle="1" w:styleId="43132">
    <w:name w:val="Нет списка43132"/>
    <w:next w:val="a2"/>
    <w:semiHidden/>
    <w:unhideWhenUsed/>
    <w:rsid w:val="00C64640"/>
  </w:style>
  <w:style w:type="numbering" w:customStyle="1" w:styleId="114132">
    <w:name w:val="Нет списка114132"/>
    <w:next w:val="a2"/>
    <w:semiHidden/>
    <w:rsid w:val="00C64640"/>
  </w:style>
  <w:style w:type="numbering" w:customStyle="1" w:styleId="1114132">
    <w:name w:val="Нет списка1114132"/>
    <w:next w:val="a2"/>
    <w:semiHidden/>
    <w:unhideWhenUsed/>
    <w:rsid w:val="00C64640"/>
  </w:style>
  <w:style w:type="numbering" w:customStyle="1" w:styleId="213132">
    <w:name w:val="Нет списка213132"/>
    <w:next w:val="a2"/>
    <w:semiHidden/>
    <w:unhideWhenUsed/>
    <w:rsid w:val="00C64640"/>
  </w:style>
  <w:style w:type="numbering" w:customStyle="1" w:styleId="313132">
    <w:name w:val="Нет списка313132"/>
    <w:next w:val="a2"/>
    <w:semiHidden/>
    <w:unhideWhenUsed/>
    <w:rsid w:val="00C64640"/>
  </w:style>
  <w:style w:type="numbering" w:customStyle="1" w:styleId="912">
    <w:name w:val="Нет списка912"/>
    <w:next w:val="a2"/>
    <w:uiPriority w:val="99"/>
    <w:semiHidden/>
    <w:unhideWhenUsed/>
    <w:rsid w:val="00C64640"/>
  </w:style>
  <w:style w:type="numbering" w:customStyle="1" w:styleId="1612">
    <w:name w:val="Нет списка1612"/>
    <w:next w:val="a2"/>
    <w:uiPriority w:val="99"/>
    <w:semiHidden/>
    <w:unhideWhenUsed/>
    <w:rsid w:val="00C64640"/>
  </w:style>
  <w:style w:type="table" w:customStyle="1" w:styleId="3128">
    <w:name w:val="Сетка таблицы3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2">
    <w:name w:val="Нет списка11612"/>
    <w:next w:val="a2"/>
    <w:semiHidden/>
    <w:unhideWhenUsed/>
    <w:rsid w:val="00C64640"/>
  </w:style>
  <w:style w:type="numbering" w:customStyle="1" w:styleId="111612">
    <w:name w:val="Нет списка111612"/>
    <w:next w:val="a2"/>
    <w:semiHidden/>
    <w:unhideWhenUsed/>
    <w:rsid w:val="00C64640"/>
  </w:style>
  <w:style w:type="numbering" w:customStyle="1" w:styleId="2612">
    <w:name w:val="Нет списка2612"/>
    <w:next w:val="a2"/>
    <w:semiHidden/>
    <w:unhideWhenUsed/>
    <w:rsid w:val="00C64640"/>
  </w:style>
  <w:style w:type="numbering" w:customStyle="1" w:styleId="3612">
    <w:name w:val="Нет списка3612"/>
    <w:next w:val="a2"/>
    <w:semiHidden/>
    <w:unhideWhenUsed/>
    <w:rsid w:val="00C64640"/>
  </w:style>
  <w:style w:type="numbering" w:customStyle="1" w:styleId="4512">
    <w:name w:val="Нет списка4512"/>
    <w:next w:val="a2"/>
    <w:semiHidden/>
    <w:unhideWhenUsed/>
    <w:rsid w:val="00C64640"/>
  </w:style>
  <w:style w:type="numbering" w:customStyle="1" w:styleId="1111312">
    <w:name w:val="Нет списка1111312"/>
    <w:next w:val="a2"/>
    <w:semiHidden/>
    <w:rsid w:val="00C64640"/>
  </w:style>
  <w:style w:type="table" w:customStyle="1" w:styleId="12120">
    <w:name w:val="Сетка таблицы12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2">
    <w:name w:val="Нет списка11111212"/>
    <w:next w:val="a2"/>
    <w:semiHidden/>
    <w:unhideWhenUsed/>
    <w:rsid w:val="00C64640"/>
  </w:style>
  <w:style w:type="numbering" w:customStyle="1" w:styleId="21512">
    <w:name w:val="Нет списка21512"/>
    <w:next w:val="a2"/>
    <w:semiHidden/>
    <w:unhideWhenUsed/>
    <w:rsid w:val="00C64640"/>
  </w:style>
  <w:style w:type="numbering" w:customStyle="1" w:styleId="31512">
    <w:name w:val="Нет списка31512"/>
    <w:next w:val="a2"/>
    <w:semiHidden/>
    <w:unhideWhenUsed/>
    <w:rsid w:val="00C64640"/>
  </w:style>
  <w:style w:type="numbering" w:customStyle="1" w:styleId="5212">
    <w:name w:val="Нет списка5212"/>
    <w:next w:val="a2"/>
    <w:uiPriority w:val="99"/>
    <w:semiHidden/>
    <w:unhideWhenUsed/>
    <w:rsid w:val="00C64640"/>
  </w:style>
  <w:style w:type="numbering" w:customStyle="1" w:styleId="12212">
    <w:name w:val="Нет списка12212"/>
    <w:next w:val="a2"/>
    <w:semiHidden/>
    <w:unhideWhenUsed/>
    <w:rsid w:val="00C64640"/>
  </w:style>
  <w:style w:type="numbering" w:customStyle="1" w:styleId="22212">
    <w:name w:val="Нет списка22212"/>
    <w:next w:val="a2"/>
    <w:semiHidden/>
    <w:unhideWhenUsed/>
    <w:rsid w:val="00C64640"/>
  </w:style>
  <w:style w:type="numbering" w:customStyle="1" w:styleId="32212">
    <w:name w:val="Нет списка32212"/>
    <w:next w:val="a2"/>
    <w:semiHidden/>
    <w:unhideWhenUsed/>
    <w:rsid w:val="00C64640"/>
  </w:style>
  <w:style w:type="numbering" w:customStyle="1" w:styleId="41212">
    <w:name w:val="Нет списка41212"/>
    <w:next w:val="a2"/>
    <w:semiHidden/>
    <w:unhideWhenUsed/>
    <w:rsid w:val="00C64640"/>
  </w:style>
  <w:style w:type="numbering" w:customStyle="1" w:styleId="112212">
    <w:name w:val="Нет списка112212"/>
    <w:next w:val="a2"/>
    <w:semiHidden/>
    <w:rsid w:val="00C64640"/>
  </w:style>
  <w:style w:type="numbering" w:customStyle="1" w:styleId="1112212">
    <w:name w:val="Нет списка1112212"/>
    <w:next w:val="a2"/>
    <w:semiHidden/>
    <w:unhideWhenUsed/>
    <w:rsid w:val="00C64640"/>
  </w:style>
  <w:style w:type="numbering" w:customStyle="1" w:styleId="211212">
    <w:name w:val="Нет списка211212"/>
    <w:next w:val="a2"/>
    <w:semiHidden/>
    <w:unhideWhenUsed/>
    <w:rsid w:val="00C64640"/>
  </w:style>
  <w:style w:type="numbering" w:customStyle="1" w:styleId="311212">
    <w:name w:val="Нет списка311212"/>
    <w:next w:val="a2"/>
    <w:semiHidden/>
    <w:unhideWhenUsed/>
    <w:rsid w:val="00C64640"/>
  </w:style>
  <w:style w:type="numbering" w:customStyle="1" w:styleId="6212">
    <w:name w:val="Нет списка6212"/>
    <w:next w:val="a2"/>
    <w:uiPriority w:val="99"/>
    <w:semiHidden/>
    <w:unhideWhenUsed/>
    <w:rsid w:val="00C64640"/>
  </w:style>
  <w:style w:type="numbering" w:customStyle="1" w:styleId="13212">
    <w:name w:val="Нет списка13212"/>
    <w:next w:val="a2"/>
    <w:semiHidden/>
    <w:unhideWhenUsed/>
    <w:rsid w:val="00C64640"/>
  </w:style>
  <w:style w:type="numbering" w:customStyle="1" w:styleId="23212">
    <w:name w:val="Нет списка23212"/>
    <w:next w:val="a2"/>
    <w:semiHidden/>
    <w:unhideWhenUsed/>
    <w:rsid w:val="00C64640"/>
  </w:style>
  <w:style w:type="numbering" w:customStyle="1" w:styleId="33212">
    <w:name w:val="Нет списка33212"/>
    <w:next w:val="a2"/>
    <w:semiHidden/>
    <w:unhideWhenUsed/>
    <w:rsid w:val="00C64640"/>
  </w:style>
  <w:style w:type="numbering" w:customStyle="1" w:styleId="42212">
    <w:name w:val="Нет списка42212"/>
    <w:next w:val="a2"/>
    <w:semiHidden/>
    <w:unhideWhenUsed/>
    <w:rsid w:val="00C64640"/>
  </w:style>
  <w:style w:type="numbering" w:customStyle="1" w:styleId="113212">
    <w:name w:val="Нет списка113212"/>
    <w:next w:val="a2"/>
    <w:semiHidden/>
    <w:rsid w:val="00C64640"/>
  </w:style>
  <w:style w:type="numbering" w:customStyle="1" w:styleId="1113212">
    <w:name w:val="Нет списка1113212"/>
    <w:next w:val="a2"/>
    <w:semiHidden/>
    <w:unhideWhenUsed/>
    <w:rsid w:val="00C64640"/>
  </w:style>
  <w:style w:type="numbering" w:customStyle="1" w:styleId="212212">
    <w:name w:val="Нет списка212212"/>
    <w:next w:val="a2"/>
    <w:semiHidden/>
    <w:unhideWhenUsed/>
    <w:rsid w:val="00C64640"/>
  </w:style>
  <w:style w:type="numbering" w:customStyle="1" w:styleId="312212">
    <w:name w:val="Нет списка312212"/>
    <w:next w:val="a2"/>
    <w:semiHidden/>
    <w:unhideWhenUsed/>
    <w:rsid w:val="00C64640"/>
  </w:style>
  <w:style w:type="numbering" w:customStyle="1" w:styleId="7212">
    <w:name w:val="Нет списка7212"/>
    <w:next w:val="a2"/>
    <w:uiPriority w:val="99"/>
    <w:semiHidden/>
    <w:unhideWhenUsed/>
    <w:rsid w:val="00C64640"/>
  </w:style>
  <w:style w:type="numbering" w:customStyle="1" w:styleId="14212">
    <w:name w:val="Нет списка14212"/>
    <w:next w:val="a2"/>
    <w:semiHidden/>
    <w:unhideWhenUsed/>
    <w:rsid w:val="00C64640"/>
  </w:style>
  <w:style w:type="numbering" w:customStyle="1" w:styleId="24212">
    <w:name w:val="Нет списка24212"/>
    <w:next w:val="a2"/>
    <w:semiHidden/>
    <w:unhideWhenUsed/>
    <w:rsid w:val="00C64640"/>
  </w:style>
  <w:style w:type="numbering" w:customStyle="1" w:styleId="34212">
    <w:name w:val="Нет списка34212"/>
    <w:next w:val="a2"/>
    <w:semiHidden/>
    <w:unhideWhenUsed/>
    <w:rsid w:val="00C64640"/>
  </w:style>
  <w:style w:type="numbering" w:customStyle="1" w:styleId="43212">
    <w:name w:val="Нет списка43212"/>
    <w:next w:val="a2"/>
    <w:semiHidden/>
    <w:unhideWhenUsed/>
    <w:rsid w:val="00C64640"/>
  </w:style>
  <w:style w:type="numbering" w:customStyle="1" w:styleId="114212">
    <w:name w:val="Нет списка114212"/>
    <w:next w:val="a2"/>
    <w:semiHidden/>
    <w:rsid w:val="00C64640"/>
  </w:style>
  <w:style w:type="numbering" w:customStyle="1" w:styleId="1114212">
    <w:name w:val="Нет списка1114212"/>
    <w:next w:val="a2"/>
    <w:semiHidden/>
    <w:unhideWhenUsed/>
    <w:rsid w:val="00C64640"/>
  </w:style>
  <w:style w:type="numbering" w:customStyle="1" w:styleId="213212">
    <w:name w:val="Нет списка213212"/>
    <w:next w:val="a2"/>
    <w:semiHidden/>
    <w:unhideWhenUsed/>
    <w:rsid w:val="00C64640"/>
  </w:style>
  <w:style w:type="numbering" w:customStyle="1" w:styleId="313212">
    <w:name w:val="Нет списка313212"/>
    <w:next w:val="a2"/>
    <w:semiHidden/>
    <w:unhideWhenUsed/>
    <w:rsid w:val="00C64640"/>
  </w:style>
  <w:style w:type="numbering" w:customStyle="1" w:styleId="8112">
    <w:name w:val="Нет списка8112"/>
    <w:next w:val="a2"/>
    <w:uiPriority w:val="99"/>
    <w:semiHidden/>
    <w:unhideWhenUsed/>
    <w:rsid w:val="00C64640"/>
  </w:style>
  <w:style w:type="numbering" w:customStyle="1" w:styleId="15112">
    <w:name w:val="Нет списка15112"/>
    <w:next w:val="a2"/>
    <w:uiPriority w:val="99"/>
    <w:semiHidden/>
    <w:unhideWhenUsed/>
    <w:rsid w:val="00C64640"/>
  </w:style>
  <w:style w:type="table" w:customStyle="1" w:styleId="21120">
    <w:name w:val="Сетка таблицы21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2">
    <w:name w:val="Нет списка115112"/>
    <w:next w:val="a2"/>
    <w:semiHidden/>
    <w:unhideWhenUsed/>
    <w:rsid w:val="00C64640"/>
  </w:style>
  <w:style w:type="numbering" w:customStyle="1" w:styleId="1115112">
    <w:name w:val="Нет списка1115112"/>
    <w:next w:val="a2"/>
    <w:semiHidden/>
    <w:unhideWhenUsed/>
    <w:rsid w:val="00C64640"/>
  </w:style>
  <w:style w:type="numbering" w:customStyle="1" w:styleId="25112">
    <w:name w:val="Нет списка25112"/>
    <w:next w:val="a2"/>
    <w:semiHidden/>
    <w:unhideWhenUsed/>
    <w:rsid w:val="00C64640"/>
  </w:style>
  <w:style w:type="numbering" w:customStyle="1" w:styleId="35112">
    <w:name w:val="Нет списка35112"/>
    <w:next w:val="a2"/>
    <w:semiHidden/>
    <w:unhideWhenUsed/>
    <w:rsid w:val="00C64640"/>
  </w:style>
  <w:style w:type="numbering" w:customStyle="1" w:styleId="44112">
    <w:name w:val="Нет списка44112"/>
    <w:next w:val="a2"/>
    <w:semiHidden/>
    <w:unhideWhenUsed/>
    <w:rsid w:val="00C64640"/>
  </w:style>
  <w:style w:type="numbering" w:customStyle="1" w:styleId="11112112">
    <w:name w:val="Нет списка11112112"/>
    <w:next w:val="a2"/>
    <w:semiHidden/>
    <w:rsid w:val="00C64640"/>
  </w:style>
  <w:style w:type="table" w:customStyle="1" w:styleId="111120">
    <w:name w:val="Сетка таблицы11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2">
    <w:name w:val="Нет списка111111112"/>
    <w:next w:val="a2"/>
    <w:semiHidden/>
    <w:unhideWhenUsed/>
    <w:rsid w:val="00C64640"/>
  </w:style>
  <w:style w:type="numbering" w:customStyle="1" w:styleId="214112">
    <w:name w:val="Нет списка214112"/>
    <w:next w:val="a2"/>
    <w:semiHidden/>
    <w:unhideWhenUsed/>
    <w:rsid w:val="00C64640"/>
  </w:style>
  <w:style w:type="numbering" w:customStyle="1" w:styleId="314112">
    <w:name w:val="Нет списка314112"/>
    <w:next w:val="a2"/>
    <w:semiHidden/>
    <w:unhideWhenUsed/>
    <w:rsid w:val="00C64640"/>
  </w:style>
  <w:style w:type="numbering" w:customStyle="1" w:styleId="51112">
    <w:name w:val="Нет списка51112"/>
    <w:next w:val="a2"/>
    <w:uiPriority w:val="99"/>
    <w:semiHidden/>
    <w:unhideWhenUsed/>
    <w:rsid w:val="00C64640"/>
  </w:style>
  <w:style w:type="numbering" w:customStyle="1" w:styleId="121112">
    <w:name w:val="Нет списка121112"/>
    <w:next w:val="a2"/>
    <w:semiHidden/>
    <w:unhideWhenUsed/>
    <w:rsid w:val="00C64640"/>
  </w:style>
  <w:style w:type="numbering" w:customStyle="1" w:styleId="221112">
    <w:name w:val="Нет списка221112"/>
    <w:next w:val="a2"/>
    <w:semiHidden/>
    <w:unhideWhenUsed/>
    <w:rsid w:val="00C64640"/>
  </w:style>
  <w:style w:type="numbering" w:customStyle="1" w:styleId="321112">
    <w:name w:val="Нет списка321112"/>
    <w:next w:val="a2"/>
    <w:semiHidden/>
    <w:unhideWhenUsed/>
    <w:rsid w:val="00C64640"/>
  </w:style>
  <w:style w:type="numbering" w:customStyle="1" w:styleId="411112">
    <w:name w:val="Нет списка411112"/>
    <w:next w:val="a2"/>
    <w:semiHidden/>
    <w:unhideWhenUsed/>
    <w:rsid w:val="00C64640"/>
  </w:style>
  <w:style w:type="numbering" w:customStyle="1" w:styleId="1121112">
    <w:name w:val="Нет списка1121112"/>
    <w:next w:val="a2"/>
    <w:semiHidden/>
    <w:rsid w:val="00C64640"/>
  </w:style>
  <w:style w:type="numbering" w:customStyle="1" w:styleId="11121112">
    <w:name w:val="Нет списка11121112"/>
    <w:next w:val="a2"/>
    <w:semiHidden/>
    <w:unhideWhenUsed/>
    <w:rsid w:val="00C64640"/>
  </w:style>
  <w:style w:type="numbering" w:customStyle="1" w:styleId="2111112">
    <w:name w:val="Нет списка2111112"/>
    <w:next w:val="a2"/>
    <w:semiHidden/>
    <w:unhideWhenUsed/>
    <w:rsid w:val="00C64640"/>
  </w:style>
  <w:style w:type="numbering" w:customStyle="1" w:styleId="3111112">
    <w:name w:val="Нет списка3111112"/>
    <w:next w:val="a2"/>
    <w:semiHidden/>
    <w:unhideWhenUsed/>
    <w:rsid w:val="00C64640"/>
  </w:style>
  <w:style w:type="numbering" w:customStyle="1" w:styleId="61112">
    <w:name w:val="Нет списка61112"/>
    <w:next w:val="a2"/>
    <w:uiPriority w:val="99"/>
    <w:semiHidden/>
    <w:unhideWhenUsed/>
    <w:rsid w:val="00C64640"/>
  </w:style>
  <w:style w:type="numbering" w:customStyle="1" w:styleId="131112">
    <w:name w:val="Нет списка131112"/>
    <w:next w:val="a2"/>
    <w:semiHidden/>
    <w:unhideWhenUsed/>
    <w:rsid w:val="00C64640"/>
  </w:style>
  <w:style w:type="numbering" w:customStyle="1" w:styleId="231112">
    <w:name w:val="Нет списка231112"/>
    <w:next w:val="a2"/>
    <w:semiHidden/>
    <w:unhideWhenUsed/>
    <w:rsid w:val="00C64640"/>
  </w:style>
  <w:style w:type="numbering" w:customStyle="1" w:styleId="331112">
    <w:name w:val="Нет списка331112"/>
    <w:next w:val="a2"/>
    <w:semiHidden/>
    <w:unhideWhenUsed/>
    <w:rsid w:val="00C64640"/>
  </w:style>
  <w:style w:type="numbering" w:customStyle="1" w:styleId="421112">
    <w:name w:val="Нет списка421112"/>
    <w:next w:val="a2"/>
    <w:semiHidden/>
    <w:unhideWhenUsed/>
    <w:rsid w:val="00C64640"/>
  </w:style>
  <w:style w:type="numbering" w:customStyle="1" w:styleId="1131112">
    <w:name w:val="Нет списка1131112"/>
    <w:next w:val="a2"/>
    <w:semiHidden/>
    <w:rsid w:val="00C64640"/>
  </w:style>
  <w:style w:type="numbering" w:customStyle="1" w:styleId="11131112">
    <w:name w:val="Нет списка11131112"/>
    <w:next w:val="a2"/>
    <w:semiHidden/>
    <w:unhideWhenUsed/>
    <w:rsid w:val="00C64640"/>
  </w:style>
  <w:style w:type="numbering" w:customStyle="1" w:styleId="2121112">
    <w:name w:val="Нет списка2121112"/>
    <w:next w:val="a2"/>
    <w:semiHidden/>
    <w:unhideWhenUsed/>
    <w:rsid w:val="00C64640"/>
  </w:style>
  <w:style w:type="numbering" w:customStyle="1" w:styleId="3121112">
    <w:name w:val="Нет списка3121112"/>
    <w:next w:val="a2"/>
    <w:semiHidden/>
    <w:unhideWhenUsed/>
    <w:rsid w:val="00C64640"/>
  </w:style>
  <w:style w:type="numbering" w:customStyle="1" w:styleId="71112">
    <w:name w:val="Нет списка71112"/>
    <w:next w:val="a2"/>
    <w:uiPriority w:val="99"/>
    <w:semiHidden/>
    <w:unhideWhenUsed/>
    <w:rsid w:val="00C64640"/>
  </w:style>
  <w:style w:type="numbering" w:customStyle="1" w:styleId="141112">
    <w:name w:val="Нет списка141112"/>
    <w:next w:val="a2"/>
    <w:semiHidden/>
    <w:unhideWhenUsed/>
    <w:rsid w:val="00C64640"/>
  </w:style>
  <w:style w:type="numbering" w:customStyle="1" w:styleId="241112">
    <w:name w:val="Нет списка241112"/>
    <w:next w:val="a2"/>
    <w:semiHidden/>
    <w:unhideWhenUsed/>
    <w:rsid w:val="00C64640"/>
  </w:style>
  <w:style w:type="numbering" w:customStyle="1" w:styleId="341112">
    <w:name w:val="Нет списка341112"/>
    <w:next w:val="a2"/>
    <w:semiHidden/>
    <w:unhideWhenUsed/>
    <w:rsid w:val="00C64640"/>
  </w:style>
  <w:style w:type="numbering" w:customStyle="1" w:styleId="431112">
    <w:name w:val="Нет списка431112"/>
    <w:next w:val="a2"/>
    <w:semiHidden/>
    <w:unhideWhenUsed/>
    <w:rsid w:val="00C64640"/>
  </w:style>
  <w:style w:type="numbering" w:customStyle="1" w:styleId="1141112">
    <w:name w:val="Нет списка1141112"/>
    <w:next w:val="a2"/>
    <w:semiHidden/>
    <w:rsid w:val="00C64640"/>
  </w:style>
  <w:style w:type="numbering" w:customStyle="1" w:styleId="11141112">
    <w:name w:val="Нет списка11141112"/>
    <w:next w:val="a2"/>
    <w:semiHidden/>
    <w:unhideWhenUsed/>
    <w:rsid w:val="00C64640"/>
  </w:style>
  <w:style w:type="numbering" w:customStyle="1" w:styleId="2131112">
    <w:name w:val="Нет списка2131112"/>
    <w:next w:val="a2"/>
    <w:semiHidden/>
    <w:unhideWhenUsed/>
    <w:rsid w:val="00C64640"/>
  </w:style>
  <w:style w:type="numbering" w:customStyle="1" w:styleId="3131112">
    <w:name w:val="Нет списка3131112"/>
    <w:next w:val="a2"/>
    <w:semiHidden/>
    <w:unhideWhenUsed/>
    <w:rsid w:val="00C64640"/>
  </w:style>
  <w:style w:type="numbering" w:customStyle="1" w:styleId="1012">
    <w:name w:val="Нет списка1012"/>
    <w:next w:val="a2"/>
    <w:uiPriority w:val="99"/>
    <w:semiHidden/>
    <w:unhideWhenUsed/>
    <w:rsid w:val="00C64640"/>
  </w:style>
  <w:style w:type="numbering" w:customStyle="1" w:styleId="1712">
    <w:name w:val="Нет списка1712"/>
    <w:next w:val="a2"/>
    <w:uiPriority w:val="99"/>
    <w:semiHidden/>
    <w:unhideWhenUsed/>
    <w:rsid w:val="00C64640"/>
  </w:style>
  <w:style w:type="table" w:customStyle="1" w:styleId="4120">
    <w:name w:val="Сетка таблицы4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2">
    <w:name w:val="Нет списка11712"/>
    <w:next w:val="a2"/>
    <w:semiHidden/>
    <w:unhideWhenUsed/>
    <w:rsid w:val="00C64640"/>
  </w:style>
  <w:style w:type="numbering" w:customStyle="1" w:styleId="111712">
    <w:name w:val="Нет списка111712"/>
    <w:next w:val="a2"/>
    <w:semiHidden/>
    <w:unhideWhenUsed/>
    <w:rsid w:val="00C64640"/>
  </w:style>
  <w:style w:type="numbering" w:customStyle="1" w:styleId="2712">
    <w:name w:val="Нет списка2712"/>
    <w:next w:val="a2"/>
    <w:semiHidden/>
    <w:unhideWhenUsed/>
    <w:rsid w:val="00C64640"/>
  </w:style>
  <w:style w:type="numbering" w:customStyle="1" w:styleId="3712">
    <w:name w:val="Нет списка3712"/>
    <w:next w:val="a2"/>
    <w:semiHidden/>
    <w:unhideWhenUsed/>
    <w:rsid w:val="00C64640"/>
  </w:style>
  <w:style w:type="numbering" w:customStyle="1" w:styleId="4612">
    <w:name w:val="Нет списка4612"/>
    <w:next w:val="a2"/>
    <w:semiHidden/>
    <w:unhideWhenUsed/>
    <w:rsid w:val="00C64640"/>
  </w:style>
  <w:style w:type="numbering" w:customStyle="1" w:styleId="1111412">
    <w:name w:val="Нет списка1111412"/>
    <w:next w:val="a2"/>
    <w:semiHidden/>
    <w:rsid w:val="00C64640"/>
  </w:style>
  <w:style w:type="table" w:customStyle="1" w:styleId="13120">
    <w:name w:val="Сетка таблицы13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2">
    <w:name w:val="Нет списка11111312"/>
    <w:next w:val="a2"/>
    <w:semiHidden/>
    <w:unhideWhenUsed/>
    <w:rsid w:val="00C64640"/>
  </w:style>
  <w:style w:type="numbering" w:customStyle="1" w:styleId="21612">
    <w:name w:val="Нет списка21612"/>
    <w:next w:val="a2"/>
    <w:semiHidden/>
    <w:unhideWhenUsed/>
    <w:rsid w:val="00C64640"/>
  </w:style>
  <w:style w:type="numbering" w:customStyle="1" w:styleId="31612">
    <w:name w:val="Нет списка31612"/>
    <w:next w:val="a2"/>
    <w:semiHidden/>
    <w:unhideWhenUsed/>
    <w:rsid w:val="00C64640"/>
  </w:style>
  <w:style w:type="numbering" w:customStyle="1" w:styleId="5312">
    <w:name w:val="Нет списка5312"/>
    <w:next w:val="a2"/>
    <w:uiPriority w:val="99"/>
    <w:semiHidden/>
    <w:unhideWhenUsed/>
    <w:rsid w:val="00C64640"/>
  </w:style>
  <w:style w:type="numbering" w:customStyle="1" w:styleId="12312">
    <w:name w:val="Нет списка12312"/>
    <w:next w:val="a2"/>
    <w:semiHidden/>
    <w:unhideWhenUsed/>
    <w:rsid w:val="00C64640"/>
  </w:style>
  <w:style w:type="numbering" w:customStyle="1" w:styleId="22312">
    <w:name w:val="Нет списка22312"/>
    <w:next w:val="a2"/>
    <w:semiHidden/>
    <w:unhideWhenUsed/>
    <w:rsid w:val="00C64640"/>
  </w:style>
  <w:style w:type="numbering" w:customStyle="1" w:styleId="32312">
    <w:name w:val="Нет списка32312"/>
    <w:next w:val="a2"/>
    <w:semiHidden/>
    <w:unhideWhenUsed/>
    <w:rsid w:val="00C64640"/>
  </w:style>
  <w:style w:type="numbering" w:customStyle="1" w:styleId="41312">
    <w:name w:val="Нет списка41312"/>
    <w:next w:val="a2"/>
    <w:semiHidden/>
    <w:unhideWhenUsed/>
    <w:rsid w:val="00C64640"/>
  </w:style>
  <w:style w:type="numbering" w:customStyle="1" w:styleId="112312">
    <w:name w:val="Нет списка112312"/>
    <w:next w:val="a2"/>
    <w:semiHidden/>
    <w:rsid w:val="00C64640"/>
  </w:style>
  <w:style w:type="numbering" w:customStyle="1" w:styleId="1112312">
    <w:name w:val="Нет списка1112312"/>
    <w:next w:val="a2"/>
    <w:semiHidden/>
    <w:unhideWhenUsed/>
    <w:rsid w:val="00C64640"/>
  </w:style>
  <w:style w:type="numbering" w:customStyle="1" w:styleId="211312">
    <w:name w:val="Нет списка211312"/>
    <w:next w:val="a2"/>
    <w:semiHidden/>
    <w:unhideWhenUsed/>
    <w:rsid w:val="00C64640"/>
  </w:style>
  <w:style w:type="numbering" w:customStyle="1" w:styleId="311312">
    <w:name w:val="Нет списка311312"/>
    <w:next w:val="a2"/>
    <w:semiHidden/>
    <w:unhideWhenUsed/>
    <w:rsid w:val="00C64640"/>
  </w:style>
  <w:style w:type="numbering" w:customStyle="1" w:styleId="6312">
    <w:name w:val="Нет списка6312"/>
    <w:next w:val="a2"/>
    <w:uiPriority w:val="99"/>
    <w:semiHidden/>
    <w:unhideWhenUsed/>
    <w:rsid w:val="00C64640"/>
  </w:style>
  <w:style w:type="numbering" w:customStyle="1" w:styleId="13312">
    <w:name w:val="Нет списка13312"/>
    <w:next w:val="a2"/>
    <w:semiHidden/>
    <w:unhideWhenUsed/>
    <w:rsid w:val="00C64640"/>
  </w:style>
  <w:style w:type="numbering" w:customStyle="1" w:styleId="23312">
    <w:name w:val="Нет списка23312"/>
    <w:next w:val="a2"/>
    <w:semiHidden/>
    <w:unhideWhenUsed/>
    <w:rsid w:val="00C64640"/>
  </w:style>
  <w:style w:type="numbering" w:customStyle="1" w:styleId="33312">
    <w:name w:val="Нет списка33312"/>
    <w:next w:val="a2"/>
    <w:semiHidden/>
    <w:unhideWhenUsed/>
    <w:rsid w:val="00C64640"/>
  </w:style>
  <w:style w:type="numbering" w:customStyle="1" w:styleId="42312">
    <w:name w:val="Нет списка42312"/>
    <w:next w:val="a2"/>
    <w:semiHidden/>
    <w:unhideWhenUsed/>
    <w:rsid w:val="00C64640"/>
  </w:style>
  <w:style w:type="numbering" w:customStyle="1" w:styleId="113312">
    <w:name w:val="Нет списка113312"/>
    <w:next w:val="a2"/>
    <w:semiHidden/>
    <w:rsid w:val="00C64640"/>
  </w:style>
  <w:style w:type="numbering" w:customStyle="1" w:styleId="1113312">
    <w:name w:val="Нет списка1113312"/>
    <w:next w:val="a2"/>
    <w:semiHidden/>
    <w:unhideWhenUsed/>
    <w:rsid w:val="00C64640"/>
  </w:style>
  <w:style w:type="numbering" w:customStyle="1" w:styleId="212312">
    <w:name w:val="Нет списка212312"/>
    <w:next w:val="a2"/>
    <w:semiHidden/>
    <w:unhideWhenUsed/>
    <w:rsid w:val="00C64640"/>
  </w:style>
  <w:style w:type="numbering" w:customStyle="1" w:styleId="312312">
    <w:name w:val="Нет списка312312"/>
    <w:next w:val="a2"/>
    <w:semiHidden/>
    <w:unhideWhenUsed/>
    <w:rsid w:val="00C64640"/>
  </w:style>
  <w:style w:type="numbering" w:customStyle="1" w:styleId="7312">
    <w:name w:val="Нет списка7312"/>
    <w:next w:val="a2"/>
    <w:uiPriority w:val="99"/>
    <w:semiHidden/>
    <w:unhideWhenUsed/>
    <w:rsid w:val="00C64640"/>
  </w:style>
  <w:style w:type="numbering" w:customStyle="1" w:styleId="14312">
    <w:name w:val="Нет списка14312"/>
    <w:next w:val="a2"/>
    <w:semiHidden/>
    <w:unhideWhenUsed/>
    <w:rsid w:val="00C64640"/>
  </w:style>
  <w:style w:type="numbering" w:customStyle="1" w:styleId="24312">
    <w:name w:val="Нет списка24312"/>
    <w:next w:val="a2"/>
    <w:semiHidden/>
    <w:unhideWhenUsed/>
    <w:rsid w:val="00C64640"/>
  </w:style>
  <w:style w:type="numbering" w:customStyle="1" w:styleId="34312">
    <w:name w:val="Нет списка34312"/>
    <w:next w:val="a2"/>
    <w:semiHidden/>
    <w:unhideWhenUsed/>
    <w:rsid w:val="00C64640"/>
  </w:style>
  <w:style w:type="numbering" w:customStyle="1" w:styleId="43312">
    <w:name w:val="Нет списка43312"/>
    <w:next w:val="a2"/>
    <w:semiHidden/>
    <w:unhideWhenUsed/>
    <w:rsid w:val="00C64640"/>
  </w:style>
  <w:style w:type="numbering" w:customStyle="1" w:styleId="114312">
    <w:name w:val="Нет списка114312"/>
    <w:next w:val="a2"/>
    <w:semiHidden/>
    <w:rsid w:val="00C64640"/>
  </w:style>
  <w:style w:type="numbering" w:customStyle="1" w:styleId="1114312">
    <w:name w:val="Нет списка1114312"/>
    <w:next w:val="a2"/>
    <w:semiHidden/>
    <w:unhideWhenUsed/>
    <w:rsid w:val="00C64640"/>
  </w:style>
  <w:style w:type="numbering" w:customStyle="1" w:styleId="213312">
    <w:name w:val="Нет списка213312"/>
    <w:next w:val="a2"/>
    <w:semiHidden/>
    <w:unhideWhenUsed/>
    <w:rsid w:val="00C64640"/>
  </w:style>
  <w:style w:type="numbering" w:customStyle="1" w:styleId="313312">
    <w:name w:val="Нет списка313312"/>
    <w:next w:val="a2"/>
    <w:semiHidden/>
    <w:unhideWhenUsed/>
    <w:rsid w:val="00C64640"/>
  </w:style>
  <w:style w:type="numbering" w:customStyle="1" w:styleId="8212">
    <w:name w:val="Нет списка8212"/>
    <w:next w:val="a2"/>
    <w:uiPriority w:val="99"/>
    <w:semiHidden/>
    <w:unhideWhenUsed/>
    <w:rsid w:val="00C64640"/>
  </w:style>
  <w:style w:type="numbering" w:customStyle="1" w:styleId="15212">
    <w:name w:val="Нет списка15212"/>
    <w:next w:val="a2"/>
    <w:uiPriority w:val="99"/>
    <w:semiHidden/>
    <w:unhideWhenUsed/>
    <w:rsid w:val="00C64640"/>
  </w:style>
  <w:style w:type="table" w:customStyle="1" w:styleId="22120">
    <w:name w:val="Сетка таблицы22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2">
    <w:name w:val="Нет списка115212"/>
    <w:next w:val="a2"/>
    <w:semiHidden/>
    <w:unhideWhenUsed/>
    <w:rsid w:val="00C64640"/>
  </w:style>
  <w:style w:type="numbering" w:customStyle="1" w:styleId="1115212">
    <w:name w:val="Нет списка1115212"/>
    <w:next w:val="a2"/>
    <w:semiHidden/>
    <w:unhideWhenUsed/>
    <w:rsid w:val="00C64640"/>
  </w:style>
  <w:style w:type="numbering" w:customStyle="1" w:styleId="25212">
    <w:name w:val="Нет списка25212"/>
    <w:next w:val="a2"/>
    <w:semiHidden/>
    <w:unhideWhenUsed/>
    <w:rsid w:val="00C64640"/>
  </w:style>
  <w:style w:type="numbering" w:customStyle="1" w:styleId="35212">
    <w:name w:val="Нет списка35212"/>
    <w:next w:val="a2"/>
    <w:semiHidden/>
    <w:unhideWhenUsed/>
    <w:rsid w:val="00C64640"/>
  </w:style>
  <w:style w:type="numbering" w:customStyle="1" w:styleId="44212">
    <w:name w:val="Нет списка44212"/>
    <w:next w:val="a2"/>
    <w:semiHidden/>
    <w:unhideWhenUsed/>
    <w:rsid w:val="00C64640"/>
  </w:style>
  <w:style w:type="numbering" w:customStyle="1" w:styleId="11112212">
    <w:name w:val="Нет списка11112212"/>
    <w:next w:val="a2"/>
    <w:semiHidden/>
    <w:rsid w:val="00C64640"/>
  </w:style>
  <w:style w:type="table" w:customStyle="1" w:styleId="112120">
    <w:name w:val="Сетка таблицы112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2">
    <w:name w:val="Нет списка111111212"/>
    <w:next w:val="a2"/>
    <w:semiHidden/>
    <w:unhideWhenUsed/>
    <w:rsid w:val="00C64640"/>
  </w:style>
  <w:style w:type="numbering" w:customStyle="1" w:styleId="214212">
    <w:name w:val="Нет списка214212"/>
    <w:next w:val="a2"/>
    <w:semiHidden/>
    <w:unhideWhenUsed/>
    <w:rsid w:val="00C64640"/>
  </w:style>
  <w:style w:type="numbering" w:customStyle="1" w:styleId="314212">
    <w:name w:val="Нет списка314212"/>
    <w:next w:val="a2"/>
    <w:semiHidden/>
    <w:unhideWhenUsed/>
    <w:rsid w:val="00C64640"/>
  </w:style>
  <w:style w:type="numbering" w:customStyle="1" w:styleId="51212">
    <w:name w:val="Нет списка51212"/>
    <w:next w:val="a2"/>
    <w:uiPriority w:val="99"/>
    <w:semiHidden/>
    <w:unhideWhenUsed/>
    <w:rsid w:val="00C64640"/>
  </w:style>
  <w:style w:type="numbering" w:customStyle="1" w:styleId="121212">
    <w:name w:val="Нет списка121212"/>
    <w:next w:val="a2"/>
    <w:semiHidden/>
    <w:unhideWhenUsed/>
    <w:rsid w:val="00C64640"/>
  </w:style>
  <w:style w:type="numbering" w:customStyle="1" w:styleId="221212">
    <w:name w:val="Нет списка221212"/>
    <w:next w:val="a2"/>
    <w:semiHidden/>
    <w:unhideWhenUsed/>
    <w:rsid w:val="00C64640"/>
  </w:style>
  <w:style w:type="numbering" w:customStyle="1" w:styleId="321212">
    <w:name w:val="Нет списка321212"/>
    <w:next w:val="a2"/>
    <w:semiHidden/>
    <w:unhideWhenUsed/>
    <w:rsid w:val="00C64640"/>
  </w:style>
  <w:style w:type="numbering" w:customStyle="1" w:styleId="411212">
    <w:name w:val="Нет списка411212"/>
    <w:next w:val="a2"/>
    <w:semiHidden/>
    <w:unhideWhenUsed/>
    <w:rsid w:val="00C64640"/>
  </w:style>
  <w:style w:type="numbering" w:customStyle="1" w:styleId="1121212">
    <w:name w:val="Нет списка1121212"/>
    <w:next w:val="a2"/>
    <w:semiHidden/>
    <w:rsid w:val="00C64640"/>
  </w:style>
  <w:style w:type="numbering" w:customStyle="1" w:styleId="11121212">
    <w:name w:val="Нет списка11121212"/>
    <w:next w:val="a2"/>
    <w:semiHidden/>
    <w:unhideWhenUsed/>
    <w:rsid w:val="00C64640"/>
  </w:style>
  <w:style w:type="numbering" w:customStyle="1" w:styleId="2111212">
    <w:name w:val="Нет списка2111212"/>
    <w:next w:val="a2"/>
    <w:semiHidden/>
    <w:unhideWhenUsed/>
    <w:rsid w:val="00C64640"/>
  </w:style>
  <w:style w:type="numbering" w:customStyle="1" w:styleId="3111212">
    <w:name w:val="Нет списка3111212"/>
    <w:next w:val="a2"/>
    <w:semiHidden/>
    <w:unhideWhenUsed/>
    <w:rsid w:val="00C64640"/>
  </w:style>
  <w:style w:type="numbering" w:customStyle="1" w:styleId="61212">
    <w:name w:val="Нет списка61212"/>
    <w:next w:val="a2"/>
    <w:uiPriority w:val="99"/>
    <w:semiHidden/>
    <w:unhideWhenUsed/>
    <w:rsid w:val="00C64640"/>
  </w:style>
  <w:style w:type="numbering" w:customStyle="1" w:styleId="131212">
    <w:name w:val="Нет списка131212"/>
    <w:next w:val="a2"/>
    <w:semiHidden/>
    <w:unhideWhenUsed/>
    <w:rsid w:val="00C64640"/>
  </w:style>
  <w:style w:type="numbering" w:customStyle="1" w:styleId="231212">
    <w:name w:val="Нет списка231212"/>
    <w:next w:val="a2"/>
    <w:semiHidden/>
    <w:unhideWhenUsed/>
    <w:rsid w:val="00C64640"/>
  </w:style>
  <w:style w:type="numbering" w:customStyle="1" w:styleId="331212">
    <w:name w:val="Нет списка331212"/>
    <w:next w:val="a2"/>
    <w:semiHidden/>
    <w:unhideWhenUsed/>
    <w:rsid w:val="00C64640"/>
  </w:style>
  <w:style w:type="numbering" w:customStyle="1" w:styleId="421212">
    <w:name w:val="Нет списка421212"/>
    <w:next w:val="a2"/>
    <w:semiHidden/>
    <w:unhideWhenUsed/>
    <w:rsid w:val="00C64640"/>
  </w:style>
  <w:style w:type="numbering" w:customStyle="1" w:styleId="1131212">
    <w:name w:val="Нет списка1131212"/>
    <w:next w:val="a2"/>
    <w:semiHidden/>
    <w:rsid w:val="00C64640"/>
  </w:style>
  <w:style w:type="numbering" w:customStyle="1" w:styleId="11131212">
    <w:name w:val="Нет списка11131212"/>
    <w:next w:val="a2"/>
    <w:semiHidden/>
    <w:unhideWhenUsed/>
    <w:rsid w:val="00C64640"/>
  </w:style>
  <w:style w:type="numbering" w:customStyle="1" w:styleId="2121212">
    <w:name w:val="Нет списка2121212"/>
    <w:next w:val="a2"/>
    <w:semiHidden/>
    <w:unhideWhenUsed/>
    <w:rsid w:val="00C64640"/>
  </w:style>
  <w:style w:type="numbering" w:customStyle="1" w:styleId="3121212">
    <w:name w:val="Нет списка3121212"/>
    <w:next w:val="a2"/>
    <w:semiHidden/>
    <w:unhideWhenUsed/>
    <w:rsid w:val="00C64640"/>
  </w:style>
  <w:style w:type="numbering" w:customStyle="1" w:styleId="71212">
    <w:name w:val="Нет списка71212"/>
    <w:next w:val="a2"/>
    <w:uiPriority w:val="99"/>
    <w:semiHidden/>
    <w:unhideWhenUsed/>
    <w:rsid w:val="00C64640"/>
  </w:style>
  <w:style w:type="numbering" w:customStyle="1" w:styleId="141212">
    <w:name w:val="Нет списка141212"/>
    <w:next w:val="a2"/>
    <w:semiHidden/>
    <w:unhideWhenUsed/>
    <w:rsid w:val="00C64640"/>
  </w:style>
  <w:style w:type="numbering" w:customStyle="1" w:styleId="241212">
    <w:name w:val="Нет списка241212"/>
    <w:next w:val="a2"/>
    <w:semiHidden/>
    <w:unhideWhenUsed/>
    <w:rsid w:val="00C64640"/>
  </w:style>
  <w:style w:type="numbering" w:customStyle="1" w:styleId="341212">
    <w:name w:val="Нет списка341212"/>
    <w:next w:val="a2"/>
    <w:semiHidden/>
    <w:unhideWhenUsed/>
    <w:rsid w:val="00C64640"/>
  </w:style>
  <w:style w:type="numbering" w:customStyle="1" w:styleId="431212">
    <w:name w:val="Нет списка431212"/>
    <w:next w:val="a2"/>
    <w:semiHidden/>
    <w:unhideWhenUsed/>
    <w:rsid w:val="00C64640"/>
  </w:style>
  <w:style w:type="numbering" w:customStyle="1" w:styleId="1141212">
    <w:name w:val="Нет списка1141212"/>
    <w:next w:val="a2"/>
    <w:semiHidden/>
    <w:rsid w:val="00C64640"/>
  </w:style>
  <w:style w:type="numbering" w:customStyle="1" w:styleId="11141212">
    <w:name w:val="Нет списка11141212"/>
    <w:next w:val="a2"/>
    <w:semiHidden/>
    <w:unhideWhenUsed/>
    <w:rsid w:val="00C64640"/>
  </w:style>
  <w:style w:type="numbering" w:customStyle="1" w:styleId="2131212">
    <w:name w:val="Нет списка2131212"/>
    <w:next w:val="a2"/>
    <w:semiHidden/>
    <w:unhideWhenUsed/>
    <w:rsid w:val="00C64640"/>
  </w:style>
  <w:style w:type="numbering" w:customStyle="1" w:styleId="3131212">
    <w:name w:val="Нет списка3131212"/>
    <w:next w:val="a2"/>
    <w:semiHidden/>
    <w:unhideWhenUsed/>
    <w:rsid w:val="00C64640"/>
  </w:style>
  <w:style w:type="numbering" w:customStyle="1" w:styleId="500">
    <w:name w:val="Нет списка50"/>
    <w:next w:val="a2"/>
    <w:uiPriority w:val="99"/>
    <w:semiHidden/>
    <w:unhideWhenUsed/>
    <w:rsid w:val="00C64640"/>
  </w:style>
  <w:style w:type="numbering" w:customStyle="1" w:styleId="129">
    <w:name w:val="Нет списка129"/>
    <w:next w:val="a2"/>
    <w:uiPriority w:val="99"/>
    <w:semiHidden/>
    <w:unhideWhenUsed/>
    <w:rsid w:val="00C64640"/>
  </w:style>
  <w:style w:type="table" w:customStyle="1" w:styleId="87">
    <w:name w:val="Сетка таблицы8"/>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8">
    <w:name w:val="Нет списка1128"/>
    <w:next w:val="a2"/>
    <w:semiHidden/>
    <w:unhideWhenUsed/>
    <w:rsid w:val="00C64640"/>
  </w:style>
  <w:style w:type="numbering" w:customStyle="1" w:styleId="111200">
    <w:name w:val="Нет списка11120"/>
    <w:next w:val="a2"/>
    <w:semiHidden/>
    <w:unhideWhenUsed/>
    <w:rsid w:val="00C64640"/>
  </w:style>
  <w:style w:type="numbering" w:customStyle="1" w:styleId="228">
    <w:name w:val="Нет списка228"/>
    <w:next w:val="a2"/>
    <w:semiHidden/>
    <w:unhideWhenUsed/>
    <w:rsid w:val="00C64640"/>
  </w:style>
  <w:style w:type="numbering" w:customStyle="1" w:styleId="328">
    <w:name w:val="Нет списка328"/>
    <w:next w:val="a2"/>
    <w:semiHidden/>
    <w:unhideWhenUsed/>
    <w:rsid w:val="00C64640"/>
  </w:style>
  <w:style w:type="numbering" w:customStyle="1" w:styleId="418">
    <w:name w:val="Нет списка418"/>
    <w:next w:val="a2"/>
    <w:semiHidden/>
    <w:unhideWhenUsed/>
    <w:rsid w:val="00C64640"/>
  </w:style>
  <w:style w:type="numbering" w:customStyle="1" w:styleId="1111100">
    <w:name w:val="Нет списка111110"/>
    <w:next w:val="a2"/>
    <w:semiHidden/>
    <w:rsid w:val="00C64640"/>
  </w:style>
  <w:style w:type="table" w:customStyle="1" w:styleId="175">
    <w:name w:val="Сетка таблицы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8">
    <w:name w:val="Нет списка111118"/>
    <w:next w:val="a2"/>
    <w:semiHidden/>
    <w:unhideWhenUsed/>
    <w:rsid w:val="00C64640"/>
  </w:style>
  <w:style w:type="numbering" w:customStyle="1" w:styleId="2118">
    <w:name w:val="Нет списка2118"/>
    <w:next w:val="a2"/>
    <w:semiHidden/>
    <w:unhideWhenUsed/>
    <w:rsid w:val="00C64640"/>
  </w:style>
  <w:style w:type="numbering" w:customStyle="1" w:styleId="3118">
    <w:name w:val="Нет списка3118"/>
    <w:next w:val="a2"/>
    <w:semiHidden/>
    <w:unhideWhenUsed/>
    <w:rsid w:val="00C64640"/>
  </w:style>
  <w:style w:type="numbering" w:customStyle="1" w:styleId="58">
    <w:name w:val="Нет списка58"/>
    <w:next w:val="a2"/>
    <w:uiPriority w:val="99"/>
    <w:semiHidden/>
    <w:unhideWhenUsed/>
    <w:rsid w:val="00C64640"/>
  </w:style>
  <w:style w:type="numbering" w:customStyle="1" w:styleId="12100">
    <w:name w:val="Нет списка1210"/>
    <w:next w:val="a2"/>
    <w:semiHidden/>
    <w:unhideWhenUsed/>
    <w:rsid w:val="00C64640"/>
  </w:style>
  <w:style w:type="numbering" w:customStyle="1" w:styleId="229">
    <w:name w:val="Нет списка229"/>
    <w:next w:val="a2"/>
    <w:semiHidden/>
    <w:unhideWhenUsed/>
    <w:rsid w:val="00C64640"/>
  </w:style>
  <w:style w:type="numbering" w:customStyle="1" w:styleId="329">
    <w:name w:val="Нет списка329"/>
    <w:next w:val="a2"/>
    <w:semiHidden/>
    <w:unhideWhenUsed/>
    <w:rsid w:val="00C64640"/>
  </w:style>
  <w:style w:type="numbering" w:customStyle="1" w:styleId="419">
    <w:name w:val="Нет списка419"/>
    <w:next w:val="a2"/>
    <w:semiHidden/>
    <w:unhideWhenUsed/>
    <w:rsid w:val="00C64640"/>
  </w:style>
  <w:style w:type="numbering" w:customStyle="1" w:styleId="1129">
    <w:name w:val="Нет списка1129"/>
    <w:next w:val="a2"/>
    <w:semiHidden/>
    <w:rsid w:val="00C64640"/>
  </w:style>
  <w:style w:type="numbering" w:customStyle="1" w:styleId="11128">
    <w:name w:val="Нет списка11128"/>
    <w:next w:val="a2"/>
    <w:semiHidden/>
    <w:unhideWhenUsed/>
    <w:rsid w:val="00C64640"/>
  </w:style>
  <w:style w:type="numbering" w:customStyle="1" w:styleId="2119">
    <w:name w:val="Нет списка2119"/>
    <w:next w:val="a2"/>
    <w:semiHidden/>
    <w:unhideWhenUsed/>
    <w:rsid w:val="00C64640"/>
  </w:style>
  <w:style w:type="numbering" w:customStyle="1" w:styleId="3119">
    <w:name w:val="Нет списка3119"/>
    <w:next w:val="a2"/>
    <w:semiHidden/>
    <w:unhideWhenUsed/>
    <w:rsid w:val="00C64640"/>
  </w:style>
  <w:style w:type="numbering" w:customStyle="1" w:styleId="680">
    <w:name w:val="Нет списка68"/>
    <w:next w:val="a2"/>
    <w:uiPriority w:val="99"/>
    <w:semiHidden/>
    <w:unhideWhenUsed/>
    <w:rsid w:val="00C64640"/>
  </w:style>
  <w:style w:type="numbering" w:customStyle="1" w:styleId="138">
    <w:name w:val="Нет списка138"/>
    <w:next w:val="a2"/>
    <w:semiHidden/>
    <w:unhideWhenUsed/>
    <w:rsid w:val="00C64640"/>
  </w:style>
  <w:style w:type="numbering" w:customStyle="1" w:styleId="238">
    <w:name w:val="Нет списка238"/>
    <w:next w:val="a2"/>
    <w:semiHidden/>
    <w:unhideWhenUsed/>
    <w:rsid w:val="00C64640"/>
  </w:style>
  <w:style w:type="numbering" w:customStyle="1" w:styleId="3380">
    <w:name w:val="Нет списка338"/>
    <w:next w:val="a2"/>
    <w:semiHidden/>
    <w:unhideWhenUsed/>
    <w:rsid w:val="00C64640"/>
  </w:style>
  <w:style w:type="numbering" w:customStyle="1" w:styleId="428">
    <w:name w:val="Нет списка428"/>
    <w:next w:val="a2"/>
    <w:semiHidden/>
    <w:unhideWhenUsed/>
    <w:rsid w:val="00C64640"/>
  </w:style>
  <w:style w:type="numbering" w:customStyle="1" w:styleId="1138">
    <w:name w:val="Нет списка1138"/>
    <w:next w:val="a2"/>
    <w:semiHidden/>
    <w:rsid w:val="00C64640"/>
  </w:style>
  <w:style w:type="numbering" w:customStyle="1" w:styleId="11138">
    <w:name w:val="Нет списка11138"/>
    <w:next w:val="a2"/>
    <w:semiHidden/>
    <w:unhideWhenUsed/>
    <w:rsid w:val="00C64640"/>
  </w:style>
  <w:style w:type="numbering" w:customStyle="1" w:styleId="2128">
    <w:name w:val="Нет списка2128"/>
    <w:next w:val="a2"/>
    <w:semiHidden/>
    <w:unhideWhenUsed/>
    <w:rsid w:val="00C64640"/>
  </w:style>
  <w:style w:type="numbering" w:customStyle="1" w:styleId="31280">
    <w:name w:val="Нет списка3128"/>
    <w:next w:val="a2"/>
    <w:semiHidden/>
    <w:unhideWhenUsed/>
    <w:rsid w:val="00C64640"/>
  </w:style>
  <w:style w:type="numbering" w:customStyle="1" w:styleId="78">
    <w:name w:val="Нет списка78"/>
    <w:next w:val="a2"/>
    <w:uiPriority w:val="99"/>
    <w:semiHidden/>
    <w:unhideWhenUsed/>
    <w:rsid w:val="00C64640"/>
  </w:style>
  <w:style w:type="numbering" w:customStyle="1" w:styleId="148">
    <w:name w:val="Нет списка148"/>
    <w:next w:val="a2"/>
    <w:semiHidden/>
    <w:unhideWhenUsed/>
    <w:rsid w:val="00C64640"/>
  </w:style>
  <w:style w:type="numbering" w:customStyle="1" w:styleId="248">
    <w:name w:val="Нет списка248"/>
    <w:next w:val="a2"/>
    <w:semiHidden/>
    <w:unhideWhenUsed/>
    <w:rsid w:val="00C64640"/>
  </w:style>
  <w:style w:type="numbering" w:customStyle="1" w:styleId="348">
    <w:name w:val="Нет списка348"/>
    <w:next w:val="a2"/>
    <w:semiHidden/>
    <w:unhideWhenUsed/>
    <w:rsid w:val="00C64640"/>
  </w:style>
  <w:style w:type="numbering" w:customStyle="1" w:styleId="4380">
    <w:name w:val="Нет списка438"/>
    <w:next w:val="a2"/>
    <w:semiHidden/>
    <w:unhideWhenUsed/>
    <w:rsid w:val="00C64640"/>
  </w:style>
  <w:style w:type="numbering" w:customStyle="1" w:styleId="1148">
    <w:name w:val="Нет списка1148"/>
    <w:next w:val="a2"/>
    <w:semiHidden/>
    <w:rsid w:val="00C64640"/>
  </w:style>
  <w:style w:type="numbering" w:customStyle="1" w:styleId="11148">
    <w:name w:val="Нет списка11148"/>
    <w:next w:val="a2"/>
    <w:semiHidden/>
    <w:unhideWhenUsed/>
    <w:rsid w:val="00C64640"/>
  </w:style>
  <w:style w:type="numbering" w:customStyle="1" w:styleId="21380">
    <w:name w:val="Нет списка2138"/>
    <w:next w:val="a2"/>
    <w:semiHidden/>
    <w:unhideWhenUsed/>
    <w:rsid w:val="00C64640"/>
  </w:style>
  <w:style w:type="numbering" w:customStyle="1" w:styleId="3138">
    <w:name w:val="Нет списка3138"/>
    <w:next w:val="a2"/>
    <w:semiHidden/>
    <w:unhideWhenUsed/>
    <w:rsid w:val="00C64640"/>
  </w:style>
  <w:style w:type="numbering" w:customStyle="1" w:styleId="870">
    <w:name w:val="Нет списка87"/>
    <w:next w:val="a2"/>
    <w:uiPriority w:val="99"/>
    <w:semiHidden/>
    <w:unhideWhenUsed/>
    <w:rsid w:val="00C64640"/>
  </w:style>
  <w:style w:type="numbering" w:customStyle="1" w:styleId="157">
    <w:name w:val="Нет списка157"/>
    <w:next w:val="a2"/>
    <w:uiPriority w:val="99"/>
    <w:semiHidden/>
    <w:unhideWhenUsed/>
    <w:rsid w:val="00C64640"/>
  </w:style>
  <w:style w:type="table" w:customStyle="1" w:styleId="265">
    <w:name w:val="Сетка таблицы2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7">
    <w:name w:val="Нет списка1157"/>
    <w:next w:val="a2"/>
    <w:semiHidden/>
    <w:unhideWhenUsed/>
    <w:rsid w:val="00C64640"/>
  </w:style>
  <w:style w:type="numbering" w:customStyle="1" w:styleId="11157">
    <w:name w:val="Нет списка11157"/>
    <w:next w:val="a2"/>
    <w:semiHidden/>
    <w:unhideWhenUsed/>
    <w:rsid w:val="00C64640"/>
  </w:style>
  <w:style w:type="numbering" w:customStyle="1" w:styleId="257">
    <w:name w:val="Нет списка257"/>
    <w:next w:val="a2"/>
    <w:semiHidden/>
    <w:unhideWhenUsed/>
    <w:rsid w:val="00C64640"/>
  </w:style>
  <w:style w:type="numbering" w:customStyle="1" w:styleId="357">
    <w:name w:val="Нет списка357"/>
    <w:next w:val="a2"/>
    <w:semiHidden/>
    <w:unhideWhenUsed/>
    <w:rsid w:val="00C64640"/>
  </w:style>
  <w:style w:type="numbering" w:customStyle="1" w:styleId="447">
    <w:name w:val="Нет списка447"/>
    <w:next w:val="a2"/>
    <w:semiHidden/>
    <w:unhideWhenUsed/>
    <w:rsid w:val="00C64640"/>
  </w:style>
  <w:style w:type="numbering" w:customStyle="1" w:styleId="111127">
    <w:name w:val="Нет списка111127"/>
    <w:next w:val="a2"/>
    <w:semiHidden/>
    <w:rsid w:val="00C64640"/>
  </w:style>
  <w:style w:type="table" w:customStyle="1" w:styleId="1165">
    <w:name w:val="Сетка таблицы1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
    <w:name w:val="Нет списка1111117"/>
    <w:next w:val="a2"/>
    <w:semiHidden/>
    <w:unhideWhenUsed/>
    <w:rsid w:val="00C64640"/>
  </w:style>
  <w:style w:type="numbering" w:customStyle="1" w:styleId="2147">
    <w:name w:val="Нет списка2147"/>
    <w:next w:val="a2"/>
    <w:semiHidden/>
    <w:unhideWhenUsed/>
    <w:rsid w:val="00C64640"/>
  </w:style>
  <w:style w:type="numbering" w:customStyle="1" w:styleId="3147">
    <w:name w:val="Нет списка3147"/>
    <w:next w:val="a2"/>
    <w:semiHidden/>
    <w:unhideWhenUsed/>
    <w:rsid w:val="00C64640"/>
  </w:style>
  <w:style w:type="numbering" w:customStyle="1" w:styleId="517">
    <w:name w:val="Нет списка517"/>
    <w:next w:val="a2"/>
    <w:uiPriority w:val="99"/>
    <w:semiHidden/>
    <w:unhideWhenUsed/>
    <w:rsid w:val="00C64640"/>
  </w:style>
  <w:style w:type="numbering" w:customStyle="1" w:styleId="1217">
    <w:name w:val="Нет списка1217"/>
    <w:next w:val="a2"/>
    <w:semiHidden/>
    <w:unhideWhenUsed/>
    <w:rsid w:val="00C64640"/>
  </w:style>
  <w:style w:type="numbering" w:customStyle="1" w:styleId="2217">
    <w:name w:val="Нет списка2217"/>
    <w:next w:val="a2"/>
    <w:semiHidden/>
    <w:unhideWhenUsed/>
    <w:rsid w:val="00C64640"/>
  </w:style>
  <w:style w:type="numbering" w:customStyle="1" w:styleId="3217">
    <w:name w:val="Нет списка3217"/>
    <w:next w:val="a2"/>
    <w:semiHidden/>
    <w:unhideWhenUsed/>
    <w:rsid w:val="00C64640"/>
  </w:style>
  <w:style w:type="numbering" w:customStyle="1" w:styleId="4117">
    <w:name w:val="Нет списка4117"/>
    <w:next w:val="a2"/>
    <w:semiHidden/>
    <w:unhideWhenUsed/>
    <w:rsid w:val="00C64640"/>
  </w:style>
  <w:style w:type="numbering" w:customStyle="1" w:styleId="11217">
    <w:name w:val="Нет списка11217"/>
    <w:next w:val="a2"/>
    <w:semiHidden/>
    <w:rsid w:val="00C64640"/>
  </w:style>
  <w:style w:type="numbering" w:customStyle="1" w:styleId="111217">
    <w:name w:val="Нет списка111217"/>
    <w:next w:val="a2"/>
    <w:semiHidden/>
    <w:unhideWhenUsed/>
    <w:rsid w:val="00C64640"/>
  </w:style>
  <w:style w:type="numbering" w:customStyle="1" w:styleId="21117">
    <w:name w:val="Нет списка21117"/>
    <w:next w:val="a2"/>
    <w:semiHidden/>
    <w:unhideWhenUsed/>
    <w:rsid w:val="00C64640"/>
  </w:style>
  <w:style w:type="numbering" w:customStyle="1" w:styleId="31117">
    <w:name w:val="Нет списка31117"/>
    <w:next w:val="a2"/>
    <w:semiHidden/>
    <w:unhideWhenUsed/>
    <w:rsid w:val="00C64640"/>
  </w:style>
  <w:style w:type="numbering" w:customStyle="1" w:styleId="617">
    <w:name w:val="Нет списка617"/>
    <w:next w:val="a2"/>
    <w:uiPriority w:val="99"/>
    <w:semiHidden/>
    <w:unhideWhenUsed/>
    <w:rsid w:val="00C64640"/>
  </w:style>
  <w:style w:type="numbering" w:customStyle="1" w:styleId="1317">
    <w:name w:val="Нет списка1317"/>
    <w:next w:val="a2"/>
    <w:semiHidden/>
    <w:unhideWhenUsed/>
    <w:rsid w:val="00C64640"/>
  </w:style>
  <w:style w:type="numbering" w:customStyle="1" w:styleId="2317">
    <w:name w:val="Нет списка2317"/>
    <w:next w:val="a2"/>
    <w:semiHidden/>
    <w:unhideWhenUsed/>
    <w:rsid w:val="00C64640"/>
  </w:style>
  <w:style w:type="numbering" w:customStyle="1" w:styleId="3317">
    <w:name w:val="Нет списка3317"/>
    <w:next w:val="a2"/>
    <w:semiHidden/>
    <w:unhideWhenUsed/>
    <w:rsid w:val="00C64640"/>
  </w:style>
  <w:style w:type="numbering" w:customStyle="1" w:styleId="4217">
    <w:name w:val="Нет списка4217"/>
    <w:next w:val="a2"/>
    <w:semiHidden/>
    <w:unhideWhenUsed/>
    <w:rsid w:val="00C64640"/>
  </w:style>
  <w:style w:type="numbering" w:customStyle="1" w:styleId="11317">
    <w:name w:val="Нет списка11317"/>
    <w:next w:val="a2"/>
    <w:semiHidden/>
    <w:rsid w:val="00C64640"/>
  </w:style>
  <w:style w:type="numbering" w:customStyle="1" w:styleId="111317">
    <w:name w:val="Нет списка111317"/>
    <w:next w:val="a2"/>
    <w:semiHidden/>
    <w:unhideWhenUsed/>
    <w:rsid w:val="00C64640"/>
  </w:style>
  <w:style w:type="numbering" w:customStyle="1" w:styleId="21217">
    <w:name w:val="Нет списка21217"/>
    <w:next w:val="a2"/>
    <w:semiHidden/>
    <w:unhideWhenUsed/>
    <w:rsid w:val="00C64640"/>
  </w:style>
  <w:style w:type="numbering" w:customStyle="1" w:styleId="31217">
    <w:name w:val="Нет списка31217"/>
    <w:next w:val="a2"/>
    <w:semiHidden/>
    <w:unhideWhenUsed/>
    <w:rsid w:val="00C64640"/>
  </w:style>
  <w:style w:type="numbering" w:customStyle="1" w:styleId="717">
    <w:name w:val="Нет списка717"/>
    <w:next w:val="a2"/>
    <w:uiPriority w:val="99"/>
    <w:semiHidden/>
    <w:unhideWhenUsed/>
    <w:rsid w:val="00C64640"/>
  </w:style>
  <w:style w:type="numbering" w:customStyle="1" w:styleId="1417">
    <w:name w:val="Нет списка1417"/>
    <w:next w:val="a2"/>
    <w:semiHidden/>
    <w:unhideWhenUsed/>
    <w:rsid w:val="00C64640"/>
  </w:style>
  <w:style w:type="numbering" w:customStyle="1" w:styleId="2417">
    <w:name w:val="Нет списка2417"/>
    <w:next w:val="a2"/>
    <w:semiHidden/>
    <w:unhideWhenUsed/>
    <w:rsid w:val="00C64640"/>
  </w:style>
  <w:style w:type="numbering" w:customStyle="1" w:styleId="3417">
    <w:name w:val="Нет списка3417"/>
    <w:next w:val="a2"/>
    <w:semiHidden/>
    <w:unhideWhenUsed/>
    <w:rsid w:val="00C64640"/>
  </w:style>
  <w:style w:type="numbering" w:customStyle="1" w:styleId="4317">
    <w:name w:val="Нет списка4317"/>
    <w:next w:val="a2"/>
    <w:semiHidden/>
    <w:unhideWhenUsed/>
    <w:rsid w:val="00C64640"/>
  </w:style>
  <w:style w:type="numbering" w:customStyle="1" w:styleId="11417">
    <w:name w:val="Нет списка11417"/>
    <w:next w:val="a2"/>
    <w:semiHidden/>
    <w:rsid w:val="00C64640"/>
  </w:style>
  <w:style w:type="numbering" w:customStyle="1" w:styleId="111417">
    <w:name w:val="Нет списка111417"/>
    <w:next w:val="a2"/>
    <w:semiHidden/>
    <w:unhideWhenUsed/>
    <w:rsid w:val="00C64640"/>
  </w:style>
  <w:style w:type="numbering" w:customStyle="1" w:styleId="21317">
    <w:name w:val="Нет списка21317"/>
    <w:next w:val="a2"/>
    <w:semiHidden/>
    <w:unhideWhenUsed/>
    <w:rsid w:val="00C64640"/>
  </w:style>
  <w:style w:type="numbering" w:customStyle="1" w:styleId="31317">
    <w:name w:val="Нет списка31317"/>
    <w:next w:val="a2"/>
    <w:semiHidden/>
    <w:unhideWhenUsed/>
    <w:rsid w:val="00C64640"/>
  </w:style>
  <w:style w:type="numbering" w:customStyle="1" w:styleId="95">
    <w:name w:val="Нет списка95"/>
    <w:next w:val="a2"/>
    <w:uiPriority w:val="99"/>
    <w:semiHidden/>
    <w:unhideWhenUsed/>
    <w:rsid w:val="00C64640"/>
  </w:style>
  <w:style w:type="numbering" w:customStyle="1" w:styleId="165">
    <w:name w:val="Нет списка165"/>
    <w:next w:val="a2"/>
    <w:uiPriority w:val="99"/>
    <w:semiHidden/>
    <w:unhideWhenUsed/>
    <w:rsid w:val="00C64640"/>
  </w:style>
  <w:style w:type="table" w:customStyle="1" w:styleId="349">
    <w:name w:val="Сетка таблицы3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50">
    <w:name w:val="Нет списка1165"/>
    <w:next w:val="a2"/>
    <w:semiHidden/>
    <w:unhideWhenUsed/>
    <w:rsid w:val="00C64640"/>
  </w:style>
  <w:style w:type="numbering" w:customStyle="1" w:styleId="11165">
    <w:name w:val="Нет списка11165"/>
    <w:next w:val="a2"/>
    <w:semiHidden/>
    <w:unhideWhenUsed/>
    <w:rsid w:val="00C64640"/>
  </w:style>
  <w:style w:type="numbering" w:customStyle="1" w:styleId="2650">
    <w:name w:val="Нет списка265"/>
    <w:next w:val="a2"/>
    <w:semiHidden/>
    <w:unhideWhenUsed/>
    <w:rsid w:val="00C64640"/>
  </w:style>
  <w:style w:type="numbering" w:customStyle="1" w:styleId="365">
    <w:name w:val="Нет списка365"/>
    <w:next w:val="a2"/>
    <w:semiHidden/>
    <w:unhideWhenUsed/>
    <w:rsid w:val="00C64640"/>
  </w:style>
  <w:style w:type="numbering" w:customStyle="1" w:styleId="455">
    <w:name w:val="Нет списка455"/>
    <w:next w:val="a2"/>
    <w:semiHidden/>
    <w:unhideWhenUsed/>
    <w:rsid w:val="00C64640"/>
  </w:style>
  <w:style w:type="numbering" w:customStyle="1" w:styleId="111135">
    <w:name w:val="Нет списка111135"/>
    <w:next w:val="a2"/>
    <w:semiHidden/>
    <w:rsid w:val="00C64640"/>
  </w:style>
  <w:style w:type="table" w:customStyle="1" w:styleId="1243">
    <w:name w:val="Сетка таблицы12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5">
    <w:name w:val="Нет списка1111125"/>
    <w:next w:val="a2"/>
    <w:semiHidden/>
    <w:unhideWhenUsed/>
    <w:rsid w:val="00C64640"/>
  </w:style>
  <w:style w:type="numbering" w:customStyle="1" w:styleId="2155">
    <w:name w:val="Нет списка2155"/>
    <w:next w:val="a2"/>
    <w:semiHidden/>
    <w:unhideWhenUsed/>
    <w:rsid w:val="00C64640"/>
  </w:style>
  <w:style w:type="numbering" w:customStyle="1" w:styleId="3155">
    <w:name w:val="Нет списка3155"/>
    <w:next w:val="a2"/>
    <w:semiHidden/>
    <w:unhideWhenUsed/>
    <w:rsid w:val="00C64640"/>
  </w:style>
  <w:style w:type="numbering" w:customStyle="1" w:styleId="5250">
    <w:name w:val="Нет списка525"/>
    <w:next w:val="a2"/>
    <w:uiPriority w:val="99"/>
    <w:semiHidden/>
    <w:unhideWhenUsed/>
    <w:rsid w:val="00C64640"/>
  </w:style>
  <w:style w:type="numbering" w:customStyle="1" w:styleId="1225">
    <w:name w:val="Нет списка1225"/>
    <w:next w:val="a2"/>
    <w:semiHidden/>
    <w:unhideWhenUsed/>
    <w:rsid w:val="00C64640"/>
  </w:style>
  <w:style w:type="numbering" w:customStyle="1" w:styleId="2225">
    <w:name w:val="Нет списка2225"/>
    <w:next w:val="a2"/>
    <w:semiHidden/>
    <w:unhideWhenUsed/>
    <w:rsid w:val="00C64640"/>
  </w:style>
  <w:style w:type="numbering" w:customStyle="1" w:styleId="3225">
    <w:name w:val="Нет списка3225"/>
    <w:next w:val="a2"/>
    <w:semiHidden/>
    <w:unhideWhenUsed/>
    <w:rsid w:val="00C64640"/>
  </w:style>
  <w:style w:type="numbering" w:customStyle="1" w:styleId="4125">
    <w:name w:val="Нет списка4125"/>
    <w:next w:val="a2"/>
    <w:semiHidden/>
    <w:unhideWhenUsed/>
    <w:rsid w:val="00C64640"/>
  </w:style>
  <w:style w:type="numbering" w:customStyle="1" w:styleId="11225">
    <w:name w:val="Нет списка11225"/>
    <w:next w:val="a2"/>
    <w:semiHidden/>
    <w:rsid w:val="00C64640"/>
  </w:style>
  <w:style w:type="numbering" w:customStyle="1" w:styleId="111225">
    <w:name w:val="Нет списка111225"/>
    <w:next w:val="a2"/>
    <w:semiHidden/>
    <w:unhideWhenUsed/>
    <w:rsid w:val="00C64640"/>
  </w:style>
  <w:style w:type="numbering" w:customStyle="1" w:styleId="21125">
    <w:name w:val="Нет списка21125"/>
    <w:next w:val="a2"/>
    <w:semiHidden/>
    <w:unhideWhenUsed/>
    <w:rsid w:val="00C64640"/>
  </w:style>
  <w:style w:type="numbering" w:customStyle="1" w:styleId="31125">
    <w:name w:val="Нет списка31125"/>
    <w:next w:val="a2"/>
    <w:semiHidden/>
    <w:unhideWhenUsed/>
    <w:rsid w:val="00C64640"/>
  </w:style>
  <w:style w:type="numbering" w:customStyle="1" w:styleId="625">
    <w:name w:val="Нет списка625"/>
    <w:next w:val="a2"/>
    <w:uiPriority w:val="99"/>
    <w:semiHidden/>
    <w:unhideWhenUsed/>
    <w:rsid w:val="00C64640"/>
  </w:style>
  <w:style w:type="numbering" w:customStyle="1" w:styleId="1325">
    <w:name w:val="Нет списка1325"/>
    <w:next w:val="a2"/>
    <w:semiHidden/>
    <w:unhideWhenUsed/>
    <w:rsid w:val="00C64640"/>
  </w:style>
  <w:style w:type="numbering" w:customStyle="1" w:styleId="23250">
    <w:name w:val="Нет списка2325"/>
    <w:next w:val="a2"/>
    <w:semiHidden/>
    <w:unhideWhenUsed/>
    <w:rsid w:val="00C64640"/>
  </w:style>
  <w:style w:type="numbering" w:customStyle="1" w:styleId="3325">
    <w:name w:val="Нет списка3325"/>
    <w:next w:val="a2"/>
    <w:semiHidden/>
    <w:unhideWhenUsed/>
    <w:rsid w:val="00C64640"/>
  </w:style>
  <w:style w:type="numbering" w:customStyle="1" w:styleId="4225">
    <w:name w:val="Нет списка4225"/>
    <w:next w:val="a2"/>
    <w:semiHidden/>
    <w:unhideWhenUsed/>
    <w:rsid w:val="00C64640"/>
  </w:style>
  <w:style w:type="numbering" w:customStyle="1" w:styleId="11325">
    <w:name w:val="Нет списка11325"/>
    <w:next w:val="a2"/>
    <w:semiHidden/>
    <w:rsid w:val="00C64640"/>
  </w:style>
  <w:style w:type="numbering" w:customStyle="1" w:styleId="111325">
    <w:name w:val="Нет списка111325"/>
    <w:next w:val="a2"/>
    <w:semiHidden/>
    <w:unhideWhenUsed/>
    <w:rsid w:val="00C64640"/>
  </w:style>
  <w:style w:type="numbering" w:customStyle="1" w:styleId="21225">
    <w:name w:val="Нет списка21225"/>
    <w:next w:val="a2"/>
    <w:semiHidden/>
    <w:unhideWhenUsed/>
    <w:rsid w:val="00C64640"/>
  </w:style>
  <w:style w:type="numbering" w:customStyle="1" w:styleId="31225">
    <w:name w:val="Нет списка31225"/>
    <w:next w:val="a2"/>
    <w:semiHidden/>
    <w:unhideWhenUsed/>
    <w:rsid w:val="00C64640"/>
  </w:style>
  <w:style w:type="numbering" w:customStyle="1" w:styleId="725">
    <w:name w:val="Нет списка725"/>
    <w:next w:val="a2"/>
    <w:uiPriority w:val="99"/>
    <w:semiHidden/>
    <w:unhideWhenUsed/>
    <w:rsid w:val="00C64640"/>
  </w:style>
  <w:style w:type="numbering" w:customStyle="1" w:styleId="1425">
    <w:name w:val="Нет списка1425"/>
    <w:next w:val="a2"/>
    <w:semiHidden/>
    <w:unhideWhenUsed/>
    <w:rsid w:val="00C64640"/>
  </w:style>
  <w:style w:type="numbering" w:customStyle="1" w:styleId="2425">
    <w:name w:val="Нет списка2425"/>
    <w:next w:val="a2"/>
    <w:semiHidden/>
    <w:unhideWhenUsed/>
    <w:rsid w:val="00C64640"/>
  </w:style>
  <w:style w:type="numbering" w:customStyle="1" w:styleId="3425">
    <w:name w:val="Нет списка3425"/>
    <w:next w:val="a2"/>
    <w:semiHidden/>
    <w:unhideWhenUsed/>
    <w:rsid w:val="00C64640"/>
  </w:style>
  <w:style w:type="numbering" w:customStyle="1" w:styleId="4325">
    <w:name w:val="Нет списка4325"/>
    <w:next w:val="a2"/>
    <w:semiHidden/>
    <w:unhideWhenUsed/>
    <w:rsid w:val="00C64640"/>
  </w:style>
  <w:style w:type="numbering" w:customStyle="1" w:styleId="11425">
    <w:name w:val="Нет списка11425"/>
    <w:next w:val="a2"/>
    <w:semiHidden/>
    <w:rsid w:val="00C64640"/>
  </w:style>
  <w:style w:type="numbering" w:customStyle="1" w:styleId="111425">
    <w:name w:val="Нет списка111425"/>
    <w:next w:val="a2"/>
    <w:semiHidden/>
    <w:unhideWhenUsed/>
    <w:rsid w:val="00C64640"/>
  </w:style>
  <w:style w:type="numbering" w:customStyle="1" w:styleId="21325">
    <w:name w:val="Нет списка21325"/>
    <w:next w:val="a2"/>
    <w:semiHidden/>
    <w:unhideWhenUsed/>
    <w:rsid w:val="00C64640"/>
  </w:style>
  <w:style w:type="numbering" w:customStyle="1" w:styleId="31325">
    <w:name w:val="Нет списка31325"/>
    <w:next w:val="a2"/>
    <w:semiHidden/>
    <w:unhideWhenUsed/>
    <w:rsid w:val="00C64640"/>
  </w:style>
  <w:style w:type="numbering" w:customStyle="1" w:styleId="815">
    <w:name w:val="Нет списка815"/>
    <w:next w:val="a2"/>
    <w:uiPriority w:val="99"/>
    <w:semiHidden/>
    <w:unhideWhenUsed/>
    <w:rsid w:val="00C64640"/>
  </w:style>
  <w:style w:type="numbering" w:customStyle="1" w:styleId="1515">
    <w:name w:val="Нет списка1515"/>
    <w:next w:val="a2"/>
    <w:uiPriority w:val="99"/>
    <w:semiHidden/>
    <w:unhideWhenUsed/>
    <w:rsid w:val="00C64640"/>
  </w:style>
  <w:style w:type="table" w:customStyle="1" w:styleId="2148">
    <w:name w:val="Сетка таблицы2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5">
    <w:name w:val="Нет списка11515"/>
    <w:next w:val="a2"/>
    <w:semiHidden/>
    <w:unhideWhenUsed/>
    <w:rsid w:val="00C64640"/>
  </w:style>
  <w:style w:type="numbering" w:customStyle="1" w:styleId="111515">
    <w:name w:val="Нет списка111515"/>
    <w:next w:val="a2"/>
    <w:semiHidden/>
    <w:unhideWhenUsed/>
    <w:rsid w:val="00C64640"/>
  </w:style>
  <w:style w:type="numbering" w:customStyle="1" w:styleId="2515">
    <w:name w:val="Нет списка2515"/>
    <w:next w:val="a2"/>
    <w:semiHidden/>
    <w:unhideWhenUsed/>
    <w:rsid w:val="00C64640"/>
  </w:style>
  <w:style w:type="numbering" w:customStyle="1" w:styleId="3515">
    <w:name w:val="Нет списка3515"/>
    <w:next w:val="a2"/>
    <w:semiHidden/>
    <w:unhideWhenUsed/>
    <w:rsid w:val="00C64640"/>
  </w:style>
  <w:style w:type="numbering" w:customStyle="1" w:styleId="4415">
    <w:name w:val="Нет списка4415"/>
    <w:next w:val="a2"/>
    <w:semiHidden/>
    <w:unhideWhenUsed/>
    <w:rsid w:val="00C64640"/>
  </w:style>
  <w:style w:type="numbering" w:customStyle="1" w:styleId="1111215">
    <w:name w:val="Нет списка1111215"/>
    <w:next w:val="a2"/>
    <w:semiHidden/>
    <w:rsid w:val="00C64640"/>
  </w:style>
  <w:style w:type="table" w:customStyle="1" w:styleId="11140">
    <w:name w:val="Сетка таблицы1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6">
    <w:name w:val="Нет списка11111116"/>
    <w:next w:val="a2"/>
    <w:semiHidden/>
    <w:unhideWhenUsed/>
    <w:rsid w:val="00C64640"/>
  </w:style>
  <w:style w:type="numbering" w:customStyle="1" w:styleId="21415">
    <w:name w:val="Нет списка21415"/>
    <w:next w:val="a2"/>
    <w:semiHidden/>
    <w:unhideWhenUsed/>
    <w:rsid w:val="00C64640"/>
  </w:style>
  <w:style w:type="numbering" w:customStyle="1" w:styleId="31415">
    <w:name w:val="Нет списка31415"/>
    <w:next w:val="a2"/>
    <w:semiHidden/>
    <w:unhideWhenUsed/>
    <w:rsid w:val="00C64640"/>
  </w:style>
  <w:style w:type="numbering" w:customStyle="1" w:styleId="5115">
    <w:name w:val="Нет списка5115"/>
    <w:next w:val="a2"/>
    <w:uiPriority w:val="99"/>
    <w:semiHidden/>
    <w:unhideWhenUsed/>
    <w:rsid w:val="00C64640"/>
  </w:style>
  <w:style w:type="numbering" w:customStyle="1" w:styleId="12115">
    <w:name w:val="Нет списка12115"/>
    <w:next w:val="a2"/>
    <w:semiHidden/>
    <w:unhideWhenUsed/>
    <w:rsid w:val="00C64640"/>
  </w:style>
  <w:style w:type="numbering" w:customStyle="1" w:styleId="22115">
    <w:name w:val="Нет списка22115"/>
    <w:next w:val="a2"/>
    <w:semiHidden/>
    <w:unhideWhenUsed/>
    <w:rsid w:val="00C64640"/>
  </w:style>
  <w:style w:type="numbering" w:customStyle="1" w:styleId="32115">
    <w:name w:val="Нет списка32115"/>
    <w:next w:val="a2"/>
    <w:semiHidden/>
    <w:unhideWhenUsed/>
    <w:rsid w:val="00C64640"/>
  </w:style>
  <w:style w:type="numbering" w:customStyle="1" w:styleId="41115">
    <w:name w:val="Нет списка41115"/>
    <w:next w:val="a2"/>
    <w:semiHidden/>
    <w:unhideWhenUsed/>
    <w:rsid w:val="00C64640"/>
  </w:style>
  <w:style w:type="numbering" w:customStyle="1" w:styleId="112115">
    <w:name w:val="Нет списка112115"/>
    <w:next w:val="a2"/>
    <w:semiHidden/>
    <w:rsid w:val="00C64640"/>
  </w:style>
  <w:style w:type="numbering" w:customStyle="1" w:styleId="1112115">
    <w:name w:val="Нет списка1112115"/>
    <w:next w:val="a2"/>
    <w:semiHidden/>
    <w:unhideWhenUsed/>
    <w:rsid w:val="00C64640"/>
  </w:style>
  <w:style w:type="numbering" w:customStyle="1" w:styleId="211115">
    <w:name w:val="Нет списка211115"/>
    <w:next w:val="a2"/>
    <w:semiHidden/>
    <w:unhideWhenUsed/>
    <w:rsid w:val="00C64640"/>
  </w:style>
  <w:style w:type="numbering" w:customStyle="1" w:styleId="311115">
    <w:name w:val="Нет списка311115"/>
    <w:next w:val="a2"/>
    <w:semiHidden/>
    <w:unhideWhenUsed/>
    <w:rsid w:val="00C64640"/>
  </w:style>
  <w:style w:type="numbering" w:customStyle="1" w:styleId="6115">
    <w:name w:val="Нет списка6115"/>
    <w:next w:val="a2"/>
    <w:uiPriority w:val="99"/>
    <w:semiHidden/>
    <w:unhideWhenUsed/>
    <w:rsid w:val="00C64640"/>
  </w:style>
  <w:style w:type="numbering" w:customStyle="1" w:styleId="13115">
    <w:name w:val="Нет списка13115"/>
    <w:next w:val="a2"/>
    <w:semiHidden/>
    <w:unhideWhenUsed/>
    <w:rsid w:val="00C64640"/>
  </w:style>
  <w:style w:type="numbering" w:customStyle="1" w:styleId="23115">
    <w:name w:val="Нет списка23115"/>
    <w:next w:val="a2"/>
    <w:semiHidden/>
    <w:unhideWhenUsed/>
    <w:rsid w:val="00C64640"/>
  </w:style>
  <w:style w:type="numbering" w:customStyle="1" w:styleId="33115">
    <w:name w:val="Нет списка33115"/>
    <w:next w:val="a2"/>
    <w:semiHidden/>
    <w:unhideWhenUsed/>
    <w:rsid w:val="00C64640"/>
  </w:style>
  <w:style w:type="numbering" w:customStyle="1" w:styleId="42115">
    <w:name w:val="Нет списка42115"/>
    <w:next w:val="a2"/>
    <w:semiHidden/>
    <w:unhideWhenUsed/>
    <w:rsid w:val="00C64640"/>
  </w:style>
  <w:style w:type="numbering" w:customStyle="1" w:styleId="113115">
    <w:name w:val="Нет списка113115"/>
    <w:next w:val="a2"/>
    <w:semiHidden/>
    <w:rsid w:val="00C64640"/>
  </w:style>
  <w:style w:type="numbering" w:customStyle="1" w:styleId="1113115">
    <w:name w:val="Нет списка1113115"/>
    <w:next w:val="a2"/>
    <w:semiHidden/>
    <w:unhideWhenUsed/>
    <w:rsid w:val="00C64640"/>
  </w:style>
  <w:style w:type="numbering" w:customStyle="1" w:styleId="212115">
    <w:name w:val="Нет списка212115"/>
    <w:next w:val="a2"/>
    <w:semiHidden/>
    <w:unhideWhenUsed/>
    <w:rsid w:val="00C64640"/>
  </w:style>
  <w:style w:type="numbering" w:customStyle="1" w:styleId="312115">
    <w:name w:val="Нет списка312115"/>
    <w:next w:val="a2"/>
    <w:semiHidden/>
    <w:unhideWhenUsed/>
    <w:rsid w:val="00C64640"/>
  </w:style>
  <w:style w:type="numbering" w:customStyle="1" w:styleId="7115">
    <w:name w:val="Нет списка7115"/>
    <w:next w:val="a2"/>
    <w:uiPriority w:val="99"/>
    <w:semiHidden/>
    <w:unhideWhenUsed/>
    <w:rsid w:val="00C64640"/>
  </w:style>
  <w:style w:type="numbering" w:customStyle="1" w:styleId="14115">
    <w:name w:val="Нет списка14115"/>
    <w:next w:val="a2"/>
    <w:semiHidden/>
    <w:unhideWhenUsed/>
    <w:rsid w:val="00C64640"/>
  </w:style>
  <w:style w:type="numbering" w:customStyle="1" w:styleId="24115">
    <w:name w:val="Нет списка24115"/>
    <w:next w:val="a2"/>
    <w:semiHidden/>
    <w:unhideWhenUsed/>
    <w:rsid w:val="00C64640"/>
  </w:style>
  <w:style w:type="numbering" w:customStyle="1" w:styleId="34115">
    <w:name w:val="Нет списка34115"/>
    <w:next w:val="a2"/>
    <w:semiHidden/>
    <w:unhideWhenUsed/>
    <w:rsid w:val="00C64640"/>
  </w:style>
  <w:style w:type="numbering" w:customStyle="1" w:styleId="43115">
    <w:name w:val="Нет списка43115"/>
    <w:next w:val="a2"/>
    <w:semiHidden/>
    <w:unhideWhenUsed/>
    <w:rsid w:val="00C64640"/>
  </w:style>
  <w:style w:type="numbering" w:customStyle="1" w:styleId="114115">
    <w:name w:val="Нет списка114115"/>
    <w:next w:val="a2"/>
    <w:semiHidden/>
    <w:rsid w:val="00C64640"/>
  </w:style>
  <w:style w:type="numbering" w:customStyle="1" w:styleId="1114115">
    <w:name w:val="Нет списка1114115"/>
    <w:next w:val="a2"/>
    <w:semiHidden/>
    <w:unhideWhenUsed/>
    <w:rsid w:val="00C64640"/>
  </w:style>
  <w:style w:type="numbering" w:customStyle="1" w:styleId="213115">
    <w:name w:val="Нет списка213115"/>
    <w:next w:val="a2"/>
    <w:semiHidden/>
    <w:unhideWhenUsed/>
    <w:rsid w:val="00C64640"/>
  </w:style>
  <w:style w:type="numbering" w:customStyle="1" w:styleId="313115">
    <w:name w:val="Нет списка313115"/>
    <w:next w:val="a2"/>
    <w:semiHidden/>
    <w:unhideWhenUsed/>
    <w:rsid w:val="00C64640"/>
  </w:style>
  <w:style w:type="numbering" w:customStyle="1" w:styleId="105">
    <w:name w:val="Нет списка105"/>
    <w:next w:val="a2"/>
    <w:uiPriority w:val="99"/>
    <w:semiHidden/>
    <w:unhideWhenUsed/>
    <w:rsid w:val="00C64640"/>
  </w:style>
  <w:style w:type="numbering" w:customStyle="1" w:styleId="1750">
    <w:name w:val="Нет списка175"/>
    <w:next w:val="a2"/>
    <w:uiPriority w:val="99"/>
    <w:semiHidden/>
    <w:unhideWhenUsed/>
    <w:rsid w:val="00C64640"/>
  </w:style>
  <w:style w:type="table" w:customStyle="1" w:styleId="448">
    <w:name w:val="Сетка таблицы4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5">
    <w:name w:val="Нет списка1175"/>
    <w:next w:val="a2"/>
    <w:semiHidden/>
    <w:unhideWhenUsed/>
    <w:rsid w:val="00C64640"/>
  </w:style>
  <w:style w:type="numbering" w:customStyle="1" w:styleId="11175">
    <w:name w:val="Нет списка11175"/>
    <w:next w:val="a2"/>
    <w:semiHidden/>
    <w:unhideWhenUsed/>
    <w:rsid w:val="00C64640"/>
  </w:style>
  <w:style w:type="numbering" w:customStyle="1" w:styleId="275">
    <w:name w:val="Нет списка275"/>
    <w:next w:val="a2"/>
    <w:semiHidden/>
    <w:unhideWhenUsed/>
    <w:rsid w:val="00C64640"/>
  </w:style>
  <w:style w:type="numbering" w:customStyle="1" w:styleId="375">
    <w:name w:val="Нет списка375"/>
    <w:next w:val="a2"/>
    <w:semiHidden/>
    <w:unhideWhenUsed/>
    <w:rsid w:val="00C64640"/>
  </w:style>
  <w:style w:type="numbering" w:customStyle="1" w:styleId="465">
    <w:name w:val="Нет списка465"/>
    <w:next w:val="a2"/>
    <w:semiHidden/>
    <w:unhideWhenUsed/>
    <w:rsid w:val="00C64640"/>
  </w:style>
  <w:style w:type="numbering" w:customStyle="1" w:styleId="111145">
    <w:name w:val="Нет списка111145"/>
    <w:next w:val="a2"/>
    <w:semiHidden/>
    <w:rsid w:val="00C64640"/>
  </w:style>
  <w:style w:type="table" w:customStyle="1" w:styleId="1343">
    <w:name w:val="Сетка таблицы13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5">
    <w:name w:val="Нет списка1111135"/>
    <w:next w:val="a2"/>
    <w:semiHidden/>
    <w:unhideWhenUsed/>
    <w:rsid w:val="00C64640"/>
  </w:style>
  <w:style w:type="numbering" w:customStyle="1" w:styleId="2165">
    <w:name w:val="Нет списка2165"/>
    <w:next w:val="a2"/>
    <w:semiHidden/>
    <w:unhideWhenUsed/>
    <w:rsid w:val="00C64640"/>
  </w:style>
  <w:style w:type="numbering" w:customStyle="1" w:styleId="3165">
    <w:name w:val="Нет списка3165"/>
    <w:next w:val="a2"/>
    <w:semiHidden/>
    <w:unhideWhenUsed/>
    <w:rsid w:val="00C64640"/>
  </w:style>
  <w:style w:type="numbering" w:customStyle="1" w:styleId="535">
    <w:name w:val="Нет списка535"/>
    <w:next w:val="a2"/>
    <w:uiPriority w:val="99"/>
    <w:semiHidden/>
    <w:unhideWhenUsed/>
    <w:rsid w:val="00C64640"/>
  </w:style>
  <w:style w:type="numbering" w:customStyle="1" w:styleId="1235">
    <w:name w:val="Нет списка1235"/>
    <w:next w:val="a2"/>
    <w:semiHidden/>
    <w:unhideWhenUsed/>
    <w:rsid w:val="00C64640"/>
  </w:style>
  <w:style w:type="numbering" w:customStyle="1" w:styleId="22350">
    <w:name w:val="Нет списка2235"/>
    <w:next w:val="a2"/>
    <w:semiHidden/>
    <w:unhideWhenUsed/>
    <w:rsid w:val="00C64640"/>
  </w:style>
  <w:style w:type="numbering" w:customStyle="1" w:styleId="3235">
    <w:name w:val="Нет списка3235"/>
    <w:next w:val="a2"/>
    <w:semiHidden/>
    <w:unhideWhenUsed/>
    <w:rsid w:val="00C64640"/>
  </w:style>
  <w:style w:type="numbering" w:customStyle="1" w:styleId="4135">
    <w:name w:val="Нет списка4135"/>
    <w:next w:val="a2"/>
    <w:semiHidden/>
    <w:unhideWhenUsed/>
    <w:rsid w:val="00C64640"/>
  </w:style>
  <w:style w:type="numbering" w:customStyle="1" w:styleId="11235">
    <w:name w:val="Нет списка11235"/>
    <w:next w:val="a2"/>
    <w:semiHidden/>
    <w:rsid w:val="00C64640"/>
  </w:style>
  <w:style w:type="numbering" w:customStyle="1" w:styleId="111235">
    <w:name w:val="Нет списка111235"/>
    <w:next w:val="a2"/>
    <w:semiHidden/>
    <w:unhideWhenUsed/>
    <w:rsid w:val="00C64640"/>
  </w:style>
  <w:style w:type="numbering" w:customStyle="1" w:styleId="21135">
    <w:name w:val="Нет списка21135"/>
    <w:next w:val="a2"/>
    <w:semiHidden/>
    <w:unhideWhenUsed/>
    <w:rsid w:val="00C64640"/>
  </w:style>
  <w:style w:type="numbering" w:customStyle="1" w:styleId="31135">
    <w:name w:val="Нет списка31135"/>
    <w:next w:val="a2"/>
    <w:semiHidden/>
    <w:unhideWhenUsed/>
    <w:rsid w:val="00C64640"/>
  </w:style>
  <w:style w:type="numbering" w:customStyle="1" w:styleId="635">
    <w:name w:val="Нет списка635"/>
    <w:next w:val="a2"/>
    <w:uiPriority w:val="99"/>
    <w:semiHidden/>
    <w:unhideWhenUsed/>
    <w:rsid w:val="00C64640"/>
  </w:style>
  <w:style w:type="numbering" w:customStyle="1" w:styleId="1335">
    <w:name w:val="Нет списка1335"/>
    <w:next w:val="a2"/>
    <w:semiHidden/>
    <w:unhideWhenUsed/>
    <w:rsid w:val="00C64640"/>
  </w:style>
  <w:style w:type="numbering" w:customStyle="1" w:styleId="2335">
    <w:name w:val="Нет списка2335"/>
    <w:next w:val="a2"/>
    <w:semiHidden/>
    <w:unhideWhenUsed/>
    <w:rsid w:val="00C64640"/>
  </w:style>
  <w:style w:type="numbering" w:customStyle="1" w:styleId="3335">
    <w:name w:val="Нет списка3335"/>
    <w:next w:val="a2"/>
    <w:semiHidden/>
    <w:unhideWhenUsed/>
    <w:rsid w:val="00C64640"/>
  </w:style>
  <w:style w:type="numbering" w:customStyle="1" w:styleId="4235">
    <w:name w:val="Нет списка4235"/>
    <w:next w:val="a2"/>
    <w:semiHidden/>
    <w:unhideWhenUsed/>
    <w:rsid w:val="00C64640"/>
  </w:style>
  <w:style w:type="numbering" w:customStyle="1" w:styleId="11335">
    <w:name w:val="Нет списка11335"/>
    <w:next w:val="a2"/>
    <w:semiHidden/>
    <w:rsid w:val="00C64640"/>
  </w:style>
  <w:style w:type="numbering" w:customStyle="1" w:styleId="111335">
    <w:name w:val="Нет списка111335"/>
    <w:next w:val="a2"/>
    <w:semiHidden/>
    <w:unhideWhenUsed/>
    <w:rsid w:val="00C64640"/>
  </w:style>
  <w:style w:type="numbering" w:customStyle="1" w:styleId="21235">
    <w:name w:val="Нет списка21235"/>
    <w:next w:val="a2"/>
    <w:semiHidden/>
    <w:unhideWhenUsed/>
    <w:rsid w:val="00C64640"/>
  </w:style>
  <w:style w:type="numbering" w:customStyle="1" w:styleId="31235">
    <w:name w:val="Нет списка31235"/>
    <w:next w:val="a2"/>
    <w:semiHidden/>
    <w:unhideWhenUsed/>
    <w:rsid w:val="00C64640"/>
  </w:style>
  <w:style w:type="numbering" w:customStyle="1" w:styleId="735">
    <w:name w:val="Нет списка735"/>
    <w:next w:val="a2"/>
    <w:uiPriority w:val="99"/>
    <w:semiHidden/>
    <w:unhideWhenUsed/>
    <w:rsid w:val="00C64640"/>
  </w:style>
  <w:style w:type="numbering" w:customStyle="1" w:styleId="1435">
    <w:name w:val="Нет списка1435"/>
    <w:next w:val="a2"/>
    <w:semiHidden/>
    <w:unhideWhenUsed/>
    <w:rsid w:val="00C64640"/>
  </w:style>
  <w:style w:type="numbering" w:customStyle="1" w:styleId="2435">
    <w:name w:val="Нет списка2435"/>
    <w:next w:val="a2"/>
    <w:semiHidden/>
    <w:unhideWhenUsed/>
    <w:rsid w:val="00C64640"/>
  </w:style>
  <w:style w:type="numbering" w:customStyle="1" w:styleId="3435">
    <w:name w:val="Нет списка3435"/>
    <w:next w:val="a2"/>
    <w:semiHidden/>
    <w:unhideWhenUsed/>
    <w:rsid w:val="00C64640"/>
  </w:style>
  <w:style w:type="numbering" w:customStyle="1" w:styleId="4335">
    <w:name w:val="Нет списка4335"/>
    <w:next w:val="a2"/>
    <w:semiHidden/>
    <w:unhideWhenUsed/>
    <w:rsid w:val="00C64640"/>
  </w:style>
  <w:style w:type="numbering" w:customStyle="1" w:styleId="11435">
    <w:name w:val="Нет списка11435"/>
    <w:next w:val="a2"/>
    <w:semiHidden/>
    <w:rsid w:val="00C64640"/>
  </w:style>
  <w:style w:type="numbering" w:customStyle="1" w:styleId="111435">
    <w:name w:val="Нет списка111435"/>
    <w:next w:val="a2"/>
    <w:semiHidden/>
    <w:unhideWhenUsed/>
    <w:rsid w:val="00C64640"/>
  </w:style>
  <w:style w:type="numbering" w:customStyle="1" w:styleId="21335">
    <w:name w:val="Нет списка21335"/>
    <w:next w:val="a2"/>
    <w:semiHidden/>
    <w:unhideWhenUsed/>
    <w:rsid w:val="00C64640"/>
  </w:style>
  <w:style w:type="numbering" w:customStyle="1" w:styleId="31335">
    <w:name w:val="Нет списка31335"/>
    <w:next w:val="a2"/>
    <w:semiHidden/>
    <w:unhideWhenUsed/>
    <w:rsid w:val="00C64640"/>
  </w:style>
  <w:style w:type="numbering" w:customStyle="1" w:styleId="825">
    <w:name w:val="Нет списка825"/>
    <w:next w:val="a2"/>
    <w:uiPriority w:val="99"/>
    <w:semiHidden/>
    <w:unhideWhenUsed/>
    <w:rsid w:val="00C64640"/>
  </w:style>
  <w:style w:type="numbering" w:customStyle="1" w:styleId="1525">
    <w:name w:val="Нет списка1525"/>
    <w:next w:val="a2"/>
    <w:uiPriority w:val="99"/>
    <w:semiHidden/>
    <w:unhideWhenUsed/>
    <w:rsid w:val="00C64640"/>
  </w:style>
  <w:style w:type="table" w:customStyle="1" w:styleId="2243">
    <w:name w:val="Сетка таблицы22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5">
    <w:name w:val="Нет списка11525"/>
    <w:next w:val="a2"/>
    <w:semiHidden/>
    <w:unhideWhenUsed/>
    <w:rsid w:val="00C64640"/>
  </w:style>
  <w:style w:type="numbering" w:customStyle="1" w:styleId="111525">
    <w:name w:val="Нет списка111525"/>
    <w:next w:val="a2"/>
    <w:semiHidden/>
    <w:unhideWhenUsed/>
    <w:rsid w:val="00C64640"/>
  </w:style>
  <w:style w:type="numbering" w:customStyle="1" w:styleId="2525">
    <w:name w:val="Нет списка2525"/>
    <w:next w:val="a2"/>
    <w:semiHidden/>
    <w:unhideWhenUsed/>
    <w:rsid w:val="00C64640"/>
  </w:style>
  <w:style w:type="numbering" w:customStyle="1" w:styleId="3525">
    <w:name w:val="Нет списка3525"/>
    <w:next w:val="a2"/>
    <w:semiHidden/>
    <w:unhideWhenUsed/>
    <w:rsid w:val="00C64640"/>
  </w:style>
  <w:style w:type="numbering" w:customStyle="1" w:styleId="4425">
    <w:name w:val="Нет списка4425"/>
    <w:next w:val="a2"/>
    <w:semiHidden/>
    <w:unhideWhenUsed/>
    <w:rsid w:val="00C64640"/>
  </w:style>
  <w:style w:type="numbering" w:customStyle="1" w:styleId="1111225">
    <w:name w:val="Нет списка1111225"/>
    <w:next w:val="a2"/>
    <w:semiHidden/>
    <w:rsid w:val="00C64640"/>
  </w:style>
  <w:style w:type="table" w:customStyle="1" w:styleId="11243">
    <w:name w:val="Сетка таблицы112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5">
    <w:name w:val="Нет списка11111125"/>
    <w:next w:val="a2"/>
    <w:semiHidden/>
    <w:unhideWhenUsed/>
    <w:rsid w:val="00C64640"/>
  </w:style>
  <w:style w:type="numbering" w:customStyle="1" w:styleId="21425">
    <w:name w:val="Нет списка21425"/>
    <w:next w:val="a2"/>
    <w:semiHidden/>
    <w:unhideWhenUsed/>
    <w:rsid w:val="00C64640"/>
  </w:style>
  <w:style w:type="numbering" w:customStyle="1" w:styleId="31425">
    <w:name w:val="Нет списка31425"/>
    <w:next w:val="a2"/>
    <w:semiHidden/>
    <w:unhideWhenUsed/>
    <w:rsid w:val="00C64640"/>
  </w:style>
  <w:style w:type="numbering" w:customStyle="1" w:styleId="5125">
    <w:name w:val="Нет списка5125"/>
    <w:next w:val="a2"/>
    <w:uiPriority w:val="99"/>
    <w:semiHidden/>
    <w:unhideWhenUsed/>
    <w:rsid w:val="00C64640"/>
  </w:style>
  <w:style w:type="numbering" w:customStyle="1" w:styleId="12125">
    <w:name w:val="Нет списка12125"/>
    <w:next w:val="a2"/>
    <w:semiHidden/>
    <w:unhideWhenUsed/>
    <w:rsid w:val="00C64640"/>
  </w:style>
  <w:style w:type="numbering" w:customStyle="1" w:styleId="22125">
    <w:name w:val="Нет списка22125"/>
    <w:next w:val="a2"/>
    <w:semiHidden/>
    <w:unhideWhenUsed/>
    <w:rsid w:val="00C64640"/>
  </w:style>
  <w:style w:type="numbering" w:customStyle="1" w:styleId="32125">
    <w:name w:val="Нет списка32125"/>
    <w:next w:val="a2"/>
    <w:semiHidden/>
    <w:unhideWhenUsed/>
    <w:rsid w:val="00C64640"/>
  </w:style>
  <w:style w:type="numbering" w:customStyle="1" w:styleId="41125">
    <w:name w:val="Нет списка41125"/>
    <w:next w:val="a2"/>
    <w:semiHidden/>
    <w:unhideWhenUsed/>
    <w:rsid w:val="00C64640"/>
  </w:style>
  <w:style w:type="numbering" w:customStyle="1" w:styleId="112125">
    <w:name w:val="Нет списка112125"/>
    <w:next w:val="a2"/>
    <w:semiHidden/>
    <w:rsid w:val="00C64640"/>
  </w:style>
  <w:style w:type="numbering" w:customStyle="1" w:styleId="1112125">
    <w:name w:val="Нет списка1112125"/>
    <w:next w:val="a2"/>
    <w:semiHidden/>
    <w:unhideWhenUsed/>
    <w:rsid w:val="00C64640"/>
  </w:style>
  <w:style w:type="numbering" w:customStyle="1" w:styleId="211125">
    <w:name w:val="Нет списка211125"/>
    <w:next w:val="a2"/>
    <w:semiHidden/>
    <w:unhideWhenUsed/>
    <w:rsid w:val="00C64640"/>
  </w:style>
  <w:style w:type="numbering" w:customStyle="1" w:styleId="311125">
    <w:name w:val="Нет списка311125"/>
    <w:next w:val="a2"/>
    <w:semiHidden/>
    <w:unhideWhenUsed/>
    <w:rsid w:val="00C64640"/>
  </w:style>
  <w:style w:type="numbering" w:customStyle="1" w:styleId="6125">
    <w:name w:val="Нет списка6125"/>
    <w:next w:val="a2"/>
    <w:uiPriority w:val="99"/>
    <w:semiHidden/>
    <w:unhideWhenUsed/>
    <w:rsid w:val="00C64640"/>
  </w:style>
  <w:style w:type="numbering" w:customStyle="1" w:styleId="13125">
    <w:name w:val="Нет списка13125"/>
    <w:next w:val="a2"/>
    <w:semiHidden/>
    <w:unhideWhenUsed/>
    <w:rsid w:val="00C64640"/>
  </w:style>
  <w:style w:type="numbering" w:customStyle="1" w:styleId="23125">
    <w:name w:val="Нет списка23125"/>
    <w:next w:val="a2"/>
    <w:semiHidden/>
    <w:unhideWhenUsed/>
    <w:rsid w:val="00C64640"/>
  </w:style>
  <w:style w:type="numbering" w:customStyle="1" w:styleId="33125">
    <w:name w:val="Нет списка33125"/>
    <w:next w:val="a2"/>
    <w:semiHidden/>
    <w:unhideWhenUsed/>
    <w:rsid w:val="00C64640"/>
  </w:style>
  <w:style w:type="numbering" w:customStyle="1" w:styleId="42125">
    <w:name w:val="Нет списка42125"/>
    <w:next w:val="a2"/>
    <w:semiHidden/>
    <w:unhideWhenUsed/>
    <w:rsid w:val="00C64640"/>
  </w:style>
  <w:style w:type="numbering" w:customStyle="1" w:styleId="113125">
    <w:name w:val="Нет списка113125"/>
    <w:next w:val="a2"/>
    <w:semiHidden/>
    <w:rsid w:val="00C64640"/>
  </w:style>
  <w:style w:type="numbering" w:customStyle="1" w:styleId="1113125">
    <w:name w:val="Нет списка1113125"/>
    <w:next w:val="a2"/>
    <w:semiHidden/>
    <w:unhideWhenUsed/>
    <w:rsid w:val="00C64640"/>
  </w:style>
  <w:style w:type="numbering" w:customStyle="1" w:styleId="212125">
    <w:name w:val="Нет списка212125"/>
    <w:next w:val="a2"/>
    <w:semiHidden/>
    <w:unhideWhenUsed/>
    <w:rsid w:val="00C64640"/>
  </w:style>
  <w:style w:type="numbering" w:customStyle="1" w:styleId="312125">
    <w:name w:val="Нет списка312125"/>
    <w:next w:val="a2"/>
    <w:semiHidden/>
    <w:unhideWhenUsed/>
    <w:rsid w:val="00C64640"/>
  </w:style>
  <w:style w:type="numbering" w:customStyle="1" w:styleId="7125">
    <w:name w:val="Нет списка7125"/>
    <w:next w:val="a2"/>
    <w:uiPriority w:val="99"/>
    <w:semiHidden/>
    <w:unhideWhenUsed/>
    <w:rsid w:val="00C64640"/>
  </w:style>
  <w:style w:type="numbering" w:customStyle="1" w:styleId="14125">
    <w:name w:val="Нет списка14125"/>
    <w:next w:val="a2"/>
    <w:semiHidden/>
    <w:unhideWhenUsed/>
    <w:rsid w:val="00C64640"/>
  </w:style>
  <w:style w:type="numbering" w:customStyle="1" w:styleId="24125">
    <w:name w:val="Нет списка24125"/>
    <w:next w:val="a2"/>
    <w:semiHidden/>
    <w:unhideWhenUsed/>
    <w:rsid w:val="00C64640"/>
  </w:style>
  <w:style w:type="numbering" w:customStyle="1" w:styleId="34125">
    <w:name w:val="Нет списка34125"/>
    <w:next w:val="a2"/>
    <w:semiHidden/>
    <w:unhideWhenUsed/>
    <w:rsid w:val="00C64640"/>
  </w:style>
  <w:style w:type="numbering" w:customStyle="1" w:styleId="43125">
    <w:name w:val="Нет списка43125"/>
    <w:next w:val="a2"/>
    <w:semiHidden/>
    <w:unhideWhenUsed/>
    <w:rsid w:val="00C64640"/>
  </w:style>
  <w:style w:type="numbering" w:customStyle="1" w:styleId="114125">
    <w:name w:val="Нет списка114125"/>
    <w:next w:val="a2"/>
    <w:semiHidden/>
    <w:rsid w:val="00C64640"/>
  </w:style>
  <w:style w:type="numbering" w:customStyle="1" w:styleId="1114125">
    <w:name w:val="Нет списка1114125"/>
    <w:next w:val="a2"/>
    <w:semiHidden/>
    <w:unhideWhenUsed/>
    <w:rsid w:val="00C64640"/>
  </w:style>
  <w:style w:type="numbering" w:customStyle="1" w:styleId="213125">
    <w:name w:val="Нет списка213125"/>
    <w:next w:val="a2"/>
    <w:semiHidden/>
    <w:unhideWhenUsed/>
    <w:rsid w:val="00C64640"/>
  </w:style>
  <w:style w:type="numbering" w:customStyle="1" w:styleId="313125">
    <w:name w:val="Нет списка313125"/>
    <w:next w:val="a2"/>
    <w:semiHidden/>
    <w:unhideWhenUsed/>
    <w:rsid w:val="00C64640"/>
  </w:style>
  <w:style w:type="numbering" w:customStyle="1" w:styleId="183">
    <w:name w:val="Нет списка183"/>
    <w:next w:val="a2"/>
    <w:uiPriority w:val="99"/>
    <w:semiHidden/>
    <w:unhideWhenUsed/>
    <w:rsid w:val="00C64640"/>
  </w:style>
  <w:style w:type="numbering" w:customStyle="1" w:styleId="193">
    <w:name w:val="Нет списка193"/>
    <w:next w:val="a2"/>
    <w:uiPriority w:val="99"/>
    <w:semiHidden/>
    <w:unhideWhenUsed/>
    <w:rsid w:val="00C64640"/>
  </w:style>
  <w:style w:type="table" w:customStyle="1" w:styleId="536">
    <w:name w:val="Сетка таблицы5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3">
    <w:name w:val="Нет списка1183"/>
    <w:next w:val="a2"/>
    <w:semiHidden/>
    <w:unhideWhenUsed/>
    <w:rsid w:val="00C64640"/>
  </w:style>
  <w:style w:type="numbering" w:customStyle="1" w:styleId="11183">
    <w:name w:val="Нет списка11183"/>
    <w:next w:val="a2"/>
    <w:semiHidden/>
    <w:unhideWhenUsed/>
    <w:rsid w:val="00C64640"/>
  </w:style>
  <w:style w:type="numbering" w:customStyle="1" w:styleId="283">
    <w:name w:val="Нет списка283"/>
    <w:next w:val="a2"/>
    <w:semiHidden/>
    <w:unhideWhenUsed/>
    <w:rsid w:val="00C64640"/>
  </w:style>
  <w:style w:type="numbering" w:customStyle="1" w:styleId="383">
    <w:name w:val="Нет списка383"/>
    <w:next w:val="a2"/>
    <w:semiHidden/>
    <w:unhideWhenUsed/>
    <w:rsid w:val="00C64640"/>
  </w:style>
  <w:style w:type="numbering" w:customStyle="1" w:styleId="473">
    <w:name w:val="Нет списка473"/>
    <w:next w:val="a2"/>
    <w:semiHidden/>
    <w:unhideWhenUsed/>
    <w:rsid w:val="00C64640"/>
  </w:style>
  <w:style w:type="numbering" w:customStyle="1" w:styleId="111153">
    <w:name w:val="Нет списка111153"/>
    <w:next w:val="a2"/>
    <w:semiHidden/>
    <w:rsid w:val="00C64640"/>
  </w:style>
  <w:style w:type="table" w:customStyle="1" w:styleId="1430">
    <w:name w:val="Сетка таблицы14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3">
    <w:name w:val="Нет списка1111143"/>
    <w:next w:val="a2"/>
    <w:semiHidden/>
    <w:unhideWhenUsed/>
    <w:rsid w:val="00C64640"/>
  </w:style>
  <w:style w:type="numbering" w:customStyle="1" w:styleId="2173">
    <w:name w:val="Нет списка2173"/>
    <w:next w:val="a2"/>
    <w:semiHidden/>
    <w:unhideWhenUsed/>
    <w:rsid w:val="00C64640"/>
  </w:style>
  <w:style w:type="numbering" w:customStyle="1" w:styleId="3173">
    <w:name w:val="Нет списка3173"/>
    <w:next w:val="a2"/>
    <w:semiHidden/>
    <w:unhideWhenUsed/>
    <w:rsid w:val="00C64640"/>
  </w:style>
  <w:style w:type="numbering" w:customStyle="1" w:styleId="543">
    <w:name w:val="Нет списка543"/>
    <w:next w:val="a2"/>
    <w:uiPriority w:val="99"/>
    <w:semiHidden/>
    <w:unhideWhenUsed/>
    <w:rsid w:val="00C64640"/>
  </w:style>
  <w:style w:type="numbering" w:customStyle="1" w:styleId="12430">
    <w:name w:val="Нет списка1243"/>
    <w:next w:val="a2"/>
    <w:semiHidden/>
    <w:unhideWhenUsed/>
    <w:rsid w:val="00C64640"/>
  </w:style>
  <w:style w:type="numbering" w:customStyle="1" w:styleId="22430">
    <w:name w:val="Нет списка2243"/>
    <w:next w:val="a2"/>
    <w:semiHidden/>
    <w:unhideWhenUsed/>
    <w:rsid w:val="00C64640"/>
  </w:style>
  <w:style w:type="numbering" w:customStyle="1" w:styleId="3243">
    <w:name w:val="Нет списка3243"/>
    <w:next w:val="a2"/>
    <w:semiHidden/>
    <w:unhideWhenUsed/>
    <w:rsid w:val="00C64640"/>
  </w:style>
  <w:style w:type="numbering" w:customStyle="1" w:styleId="4143">
    <w:name w:val="Нет списка4143"/>
    <w:next w:val="a2"/>
    <w:semiHidden/>
    <w:unhideWhenUsed/>
    <w:rsid w:val="00C64640"/>
  </w:style>
  <w:style w:type="numbering" w:customStyle="1" w:styleId="112430">
    <w:name w:val="Нет списка11243"/>
    <w:next w:val="a2"/>
    <w:semiHidden/>
    <w:rsid w:val="00C64640"/>
  </w:style>
  <w:style w:type="numbering" w:customStyle="1" w:styleId="111243">
    <w:name w:val="Нет списка111243"/>
    <w:next w:val="a2"/>
    <w:semiHidden/>
    <w:unhideWhenUsed/>
    <w:rsid w:val="00C64640"/>
  </w:style>
  <w:style w:type="numbering" w:customStyle="1" w:styleId="21143">
    <w:name w:val="Нет списка21143"/>
    <w:next w:val="a2"/>
    <w:semiHidden/>
    <w:unhideWhenUsed/>
    <w:rsid w:val="00C64640"/>
  </w:style>
  <w:style w:type="numbering" w:customStyle="1" w:styleId="31143">
    <w:name w:val="Нет списка31143"/>
    <w:next w:val="a2"/>
    <w:semiHidden/>
    <w:unhideWhenUsed/>
    <w:rsid w:val="00C64640"/>
  </w:style>
  <w:style w:type="numbering" w:customStyle="1" w:styleId="643">
    <w:name w:val="Нет списка643"/>
    <w:next w:val="a2"/>
    <w:uiPriority w:val="99"/>
    <w:semiHidden/>
    <w:unhideWhenUsed/>
    <w:rsid w:val="00C64640"/>
  </w:style>
  <w:style w:type="numbering" w:customStyle="1" w:styleId="13430">
    <w:name w:val="Нет списка1343"/>
    <w:next w:val="a2"/>
    <w:semiHidden/>
    <w:unhideWhenUsed/>
    <w:rsid w:val="00C64640"/>
  </w:style>
  <w:style w:type="numbering" w:customStyle="1" w:styleId="2343">
    <w:name w:val="Нет списка2343"/>
    <w:next w:val="a2"/>
    <w:semiHidden/>
    <w:unhideWhenUsed/>
    <w:rsid w:val="00C64640"/>
  </w:style>
  <w:style w:type="numbering" w:customStyle="1" w:styleId="3343">
    <w:name w:val="Нет списка3343"/>
    <w:next w:val="a2"/>
    <w:semiHidden/>
    <w:unhideWhenUsed/>
    <w:rsid w:val="00C64640"/>
  </w:style>
  <w:style w:type="numbering" w:customStyle="1" w:styleId="4243">
    <w:name w:val="Нет списка4243"/>
    <w:next w:val="a2"/>
    <w:semiHidden/>
    <w:unhideWhenUsed/>
    <w:rsid w:val="00C64640"/>
  </w:style>
  <w:style w:type="numbering" w:customStyle="1" w:styleId="11343">
    <w:name w:val="Нет списка11343"/>
    <w:next w:val="a2"/>
    <w:semiHidden/>
    <w:rsid w:val="00C64640"/>
  </w:style>
  <w:style w:type="numbering" w:customStyle="1" w:styleId="111343">
    <w:name w:val="Нет списка111343"/>
    <w:next w:val="a2"/>
    <w:semiHidden/>
    <w:unhideWhenUsed/>
    <w:rsid w:val="00C64640"/>
  </w:style>
  <w:style w:type="numbering" w:customStyle="1" w:styleId="21243">
    <w:name w:val="Нет списка21243"/>
    <w:next w:val="a2"/>
    <w:semiHidden/>
    <w:unhideWhenUsed/>
    <w:rsid w:val="00C64640"/>
  </w:style>
  <w:style w:type="numbering" w:customStyle="1" w:styleId="31243">
    <w:name w:val="Нет списка31243"/>
    <w:next w:val="a2"/>
    <w:semiHidden/>
    <w:unhideWhenUsed/>
    <w:rsid w:val="00C64640"/>
  </w:style>
  <w:style w:type="numbering" w:customStyle="1" w:styleId="743">
    <w:name w:val="Нет списка743"/>
    <w:next w:val="a2"/>
    <w:uiPriority w:val="99"/>
    <w:semiHidden/>
    <w:unhideWhenUsed/>
    <w:rsid w:val="00C64640"/>
  </w:style>
  <w:style w:type="numbering" w:customStyle="1" w:styleId="1443">
    <w:name w:val="Нет списка1443"/>
    <w:next w:val="a2"/>
    <w:semiHidden/>
    <w:unhideWhenUsed/>
    <w:rsid w:val="00C64640"/>
  </w:style>
  <w:style w:type="numbering" w:customStyle="1" w:styleId="2443">
    <w:name w:val="Нет списка2443"/>
    <w:next w:val="a2"/>
    <w:semiHidden/>
    <w:unhideWhenUsed/>
    <w:rsid w:val="00C64640"/>
  </w:style>
  <w:style w:type="numbering" w:customStyle="1" w:styleId="3443">
    <w:name w:val="Нет списка3443"/>
    <w:next w:val="a2"/>
    <w:semiHidden/>
    <w:unhideWhenUsed/>
    <w:rsid w:val="00C64640"/>
  </w:style>
  <w:style w:type="numbering" w:customStyle="1" w:styleId="4343">
    <w:name w:val="Нет списка4343"/>
    <w:next w:val="a2"/>
    <w:semiHidden/>
    <w:unhideWhenUsed/>
    <w:rsid w:val="00C64640"/>
  </w:style>
  <w:style w:type="numbering" w:customStyle="1" w:styleId="11443">
    <w:name w:val="Нет списка11443"/>
    <w:next w:val="a2"/>
    <w:semiHidden/>
    <w:rsid w:val="00C64640"/>
  </w:style>
  <w:style w:type="numbering" w:customStyle="1" w:styleId="111443">
    <w:name w:val="Нет списка111443"/>
    <w:next w:val="a2"/>
    <w:semiHidden/>
    <w:unhideWhenUsed/>
    <w:rsid w:val="00C64640"/>
  </w:style>
  <w:style w:type="numbering" w:customStyle="1" w:styleId="21343">
    <w:name w:val="Нет списка21343"/>
    <w:next w:val="a2"/>
    <w:semiHidden/>
    <w:unhideWhenUsed/>
    <w:rsid w:val="00C64640"/>
  </w:style>
  <w:style w:type="numbering" w:customStyle="1" w:styleId="31343">
    <w:name w:val="Нет списка31343"/>
    <w:next w:val="a2"/>
    <w:semiHidden/>
    <w:unhideWhenUsed/>
    <w:rsid w:val="00C64640"/>
  </w:style>
  <w:style w:type="numbering" w:customStyle="1" w:styleId="833">
    <w:name w:val="Нет списка833"/>
    <w:next w:val="a2"/>
    <w:uiPriority w:val="99"/>
    <w:semiHidden/>
    <w:unhideWhenUsed/>
    <w:rsid w:val="00C64640"/>
  </w:style>
  <w:style w:type="numbering" w:customStyle="1" w:styleId="1533">
    <w:name w:val="Нет списка1533"/>
    <w:next w:val="a2"/>
    <w:uiPriority w:val="99"/>
    <w:semiHidden/>
    <w:unhideWhenUsed/>
    <w:rsid w:val="00C64640"/>
  </w:style>
  <w:style w:type="table" w:customStyle="1" w:styleId="2330">
    <w:name w:val="Сетка таблицы23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3">
    <w:name w:val="Нет списка11533"/>
    <w:next w:val="a2"/>
    <w:semiHidden/>
    <w:unhideWhenUsed/>
    <w:rsid w:val="00C64640"/>
  </w:style>
  <w:style w:type="numbering" w:customStyle="1" w:styleId="111533">
    <w:name w:val="Нет списка111533"/>
    <w:next w:val="a2"/>
    <w:semiHidden/>
    <w:unhideWhenUsed/>
    <w:rsid w:val="00C64640"/>
  </w:style>
  <w:style w:type="numbering" w:customStyle="1" w:styleId="2533">
    <w:name w:val="Нет списка2533"/>
    <w:next w:val="a2"/>
    <w:semiHidden/>
    <w:unhideWhenUsed/>
    <w:rsid w:val="00C64640"/>
  </w:style>
  <w:style w:type="numbering" w:customStyle="1" w:styleId="3533">
    <w:name w:val="Нет списка3533"/>
    <w:next w:val="a2"/>
    <w:semiHidden/>
    <w:unhideWhenUsed/>
    <w:rsid w:val="00C64640"/>
  </w:style>
  <w:style w:type="numbering" w:customStyle="1" w:styleId="4433">
    <w:name w:val="Нет списка4433"/>
    <w:next w:val="a2"/>
    <w:semiHidden/>
    <w:unhideWhenUsed/>
    <w:rsid w:val="00C64640"/>
  </w:style>
  <w:style w:type="numbering" w:customStyle="1" w:styleId="1111233">
    <w:name w:val="Нет списка1111233"/>
    <w:next w:val="a2"/>
    <w:semiHidden/>
    <w:rsid w:val="00C64640"/>
  </w:style>
  <w:style w:type="table" w:customStyle="1" w:styleId="11330">
    <w:name w:val="Сетка таблицы113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3">
    <w:name w:val="Нет списка11111133"/>
    <w:next w:val="a2"/>
    <w:semiHidden/>
    <w:unhideWhenUsed/>
    <w:rsid w:val="00C64640"/>
  </w:style>
  <w:style w:type="numbering" w:customStyle="1" w:styleId="21433">
    <w:name w:val="Нет списка21433"/>
    <w:next w:val="a2"/>
    <w:semiHidden/>
    <w:unhideWhenUsed/>
    <w:rsid w:val="00C64640"/>
  </w:style>
  <w:style w:type="numbering" w:customStyle="1" w:styleId="31433">
    <w:name w:val="Нет списка31433"/>
    <w:next w:val="a2"/>
    <w:semiHidden/>
    <w:unhideWhenUsed/>
    <w:rsid w:val="00C64640"/>
  </w:style>
  <w:style w:type="numbering" w:customStyle="1" w:styleId="5133">
    <w:name w:val="Нет списка5133"/>
    <w:next w:val="a2"/>
    <w:uiPriority w:val="99"/>
    <w:semiHidden/>
    <w:unhideWhenUsed/>
    <w:rsid w:val="00C64640"/>
  </w:style>
  <w:style w:type="numbering" w:customStyle="1" w:styleId="12133">
    <w:name w:val="Нет списка12133"/>
    <w:next w:val="a2"/>
    <w:semiHidden/>
    <w:unhideWhenUsed/>
    <w:rsid w:val="00C64640"/>
  </w:style>
  <w:style w:type="numbering" w:customStyle="1" w:styleId="22133">
    <w:name w:val="Нет списка22133"/>
    <w:next w:val="a2"/>
    <w:semiHidden/>
    <w:unhideWhenUsed/>
    <w:rsid w:val="00C64640"/>
  </w:style>
  <w:style w:type="numbering" w:customStyle="1" w:styleId="32133">
    <w:name w:val="Нет списка32133"/>
    <w:next w:val="a2"/>
    <w:semiHidden/>
    <w:unhideWhenUsed/>
    <w:rsid w:val="00C64640"/>
  </w:style>
  <w:style w:type="numbering" w:customStyle="1" w:styleId="41133">
    <w:name w:val="Нет списка41133"/>
    <w:next w:val="a2"/>
    <w:semiHidden/>
    <w:unhideWhenUsed/>
    <w:rsid w:val="00C64640"/>
  </w:style>
  <w:style w:type="numbering" w:customStyle="1" w:styleId="112133">
    <w:name w:val="Нет списка112133"/>
    <w:next w:val="a2"/>
    <w:semiHidden/>
    <w:rsid w:val="00C64640"/>
  </w:style>
  <w:style w:type="numbering" w:customStyle="1" w:styleId="1112133">
    <w:name w:val="Нет списка1112133"/>
    <w:next w:val="a2"/>
    <w:semiHidden/>
    <w:unhideWhenUsed/>
    <w:rsid w:val="00C64640"/>
  </w:style>
  <w:style w:type="numbering" w:customStyle="1" w:styleId="211133">
    <w:name w:val="Нет списка211133"/>
    <w:next w:val="a2"/>
    <w:semiHidden/>
    <w:unhideWhenUsed/>
    <w:rsid w:val="00C64640"/>
  </w:style>
  <w:style w:type="numbering" w:customStyle="1" w:styleId="311133">
    <w:name w:val="Нет списка311133"/>
    <w:next w:val="a2"/>
    <w:semiHidden/>
    <w:unhideWhenUsed/>
    <w:rsid w:val="00C64640"/>
  </w:style>
  <w:style w:type="numbering" w:customStyle="1" w:styleId="6133">
    <w:name w:val="Нет списка6133"/>
    <w:next w:val="a2"/>
    <w:uiPriority w:val="99"/>
    <w:semiHidden/>
    <w:unhideWhenUsed/>
    <w:rsid w:val="00C64640"/>
  </w:style>
  <w:style w:type="numbering" w:customStyle="1" w:styleId="13133">
    <w:name w:val="Нет списка13133"/>
    <w:next w:val="a2"/>
    <w:semiHidden/>
    <w:unhideWhenUsed/>
    <w:rsid w:val="00C64640"/>
  </w:style>
  <w:style w:type="numbering" w:customStyle="1" w:styleId="23133">
    <w:name w:val="Нет списка23133"/>
    <w:next w:val="a2"/>
    <w:semiHidden/>
    <w:unhideWhenUsed/>
    <w:rsid w:val="00C64640"/>
  </w:style>
  <w:style w:type="numbering" w:customStyle="1" w:styleId="33133">
    <w:name w:val="Нет списка33133"/>
    <w:next w:val="a2"/>
    <w:semiHidden/>
    <w:unhideWhenUsed/>
    <w:rsid w:val="00C64640"/>
  </w:style>
  <w:style w:type="numbering" w:customStyle="1" w:styleId="42133">
    <w:name w:val="Нет списка42133"/>
    <w:next w:val="a2"/>
    <w:semiHidden/>
    <w:unhideWhenUsed/>
    <w:rsid w:val="00C64640"/>
  </w:style>
  <w:style w:type="numbering" w:customStyle="1" w:styleId="113133">
    <w:name w:val="Нет списка113133"/>
    <w:next w:val="a2"/>
    <w:semiHidden/>
    <w:rsid w:val="00C64640"/>
  </w:style>
  <w:style w:type="numbering" w:customStyle="1" w:styleId="1113133">
    <w:name w:val="Нет списка1113133"/>
    <w:next w:val="a2"/>
    <w:semiHidden/>
    <w:unhideWhenUsed/>
    <w:rsid w:val="00C64640"/>
  </w:style>
  <w:style w:type="numbering" w:customStyle="1" w:styleId="212133">
    <w:name w:val="Нет списка212133"/>
    <w:next w:val="a2"/>
    <w:semiHidden/>
    <w:unhideWhenUsed/>
    <w:rsid w:val="00C64640"/>
  </w:style>
  <w:style w:type="numbering" w:customStyle="1" w:styleId="312133">
    <w:name w:val="Нет списка312133"/>
    <w:next w:val="a2"/>
    <w:semiHidden/>
    <w:unhideWhenUsed/>
    <w:rsid w:val="00C64640"/>
  </w:style>
  <w:style w:type="numbering" w:customStyle="1" w:styleId="7133">
    <w:name w:val="Нет списка7133"/>
    <w:next w:val="a2"/>
    <w:uiPriority w:val="99"/>
    <w:semiHidden/>
    <w:unhideWhenUsed/>
    <w:rsid w:val="00C64640"/>
  </w:style>
  <w:style w:type="numbering" w:customStyle="1" w:styleId="14133">
    <w:name w:val="Нет списка14133"/>
    <w:next w:val="a2"/>
    <w:semiHidden/>
    <w:unhideWhenUsed/>
    <w:rsid w:val="00C64640"/>
  </w:style>
  <w:style w:type="numbering" w:customStyle="1" w:styleId="24133">
    <w:name w:val="Нет списка24133"/>
    <w:next w:val="a2"/>
    <w:semiHidden/>
    <w:unhideWhenUsed/>
    <w:rsid w:val="00C64640"/>
  </w:style>
  <w:style w:type="numbering" w:customStyle="1" w:styleId="34133">
    <w:name w:val="Нет списка34133"/>
    <w:next w:val="a2"/>
    <w:semiHidden/>
    <w:unhideWhenUsed/>
    <w:rsid w:val="00C64640"/>
  </w:style>
  <w:style w:type="numbering" w:customStyle="1" w:styleId="43133">
    <w:name w:val="Нет списка43133"/>
    <w:next w:val="a2"/>
    <w:semiHidden/>
    <w:unhideWhenUsed/>
    <w:rsid w:val="00C64640"/>
  </w:style>
  <w:style w:type="numbering" w:customStyle="1" w:styleId="114133">
    <w:name w:val="Нет списка114133"/>
    <w:next w:val="a2"/>
    <w:semiHidden/>
    <w:rsid w:val="00C64640"/>
  </w:style>
  <w:style w:type="numbering" w:customStyle="1" w:styleId="1114133">
    <w:name w:val="Нет списка1114133"/>
    <w:next w:val="a2"/>
    <w:semiHidden/>
    <w:unhideWhenUsed/>
    <w:rsid w:val="00C64640"/>
  </w:style>
  <w:style w:type="numbering" w:customStyle="1" w:styleId="213133">
    <w:name w:val="Нет списка213133"/>
    <w:next w:val="a2"/>
    <w:semiHidden/>
    <w:unhideWhenUsed/>
    <w:rsid w:val="00C64640"/>
  </w:style>
  <w:style w:type="numbering" w:customStyle="1" w:styleId="313133">
    <w:name w:val="Нет списка313133"/>
    <w:next w:val="a2"/>
    <w:semiHidden/>
    <w:unhideWhenUsed/>
    <w:rsid w:val="00C64640"/>
  </w:style>
  <w:style w:type="numbering" w:customStyle="1" w:styleId="913">
    <w:name w:val="Нет списка913"/>
    <w:next w:val="a2"/>
    <w:uiPriority w:val="99"/>
    <w:semiHidden/>
    <w:unhideWhenUsed/>
    <w:rsid w:val="00C64640"/>
  </w:style>
  <w:style w:type="numbering" w:customStyle="1" w:styleId="1613">
    <w:name w:val="Нет списка1613"/>
    <w:next w:val="a2"/>
    <w:uiPriority w:val="99"/>
    <w:semiHidden/>
    <w:unhideWhenUsed/>
    <w:rsid w:val="00C64640"/>
  </w:style>
  <w:style w:type="table" w:customStyle="1" w:styleId="3139">
    <w:name w:val="Сетка таблицы3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3">
    <w:name w:val="Нет списка11613"/>
    <w:next w:val="a2"/>
    <w:semiHidden/>
    <w:unhideWhenUsed/>
    <w:rsid w:val="00C64640"/>
  </w:style>
  <w:style w:type="numbering" w:customStyle="1" w:styleId="111613">
    <w:name w:val="Нет списка111613"/>
    <w:next w:val="a2"/>
    <w:semiHidden/>
    <w:unhideWhenUsed/>
    <w:rsid w:val="00C64640"/>
  </w:style>
  <w:style w:type="numbering" w:customStyle="1" w:styleId="2613">
    <w:name w:val="Нет списка2613"/>
    <w:next w:val="a2"/>
    <w:semiHidden/>
    <w:unhideWhenUsed/>
    <w:rsid w:val="00C64640"/>
  </w:style>
  <w:style w:type="numbering" w:customStyle="1" w:styleId="3613">
    <w:name w:val="Нет списка3613"/>
    <w:next w:val="a2"/>
    <w:semiHidden/>
    <w:unhideWhenUsed/>
    <w:rsid w:val="00C64640"/>
  </w:style>
  <w:style w:type="numbering" w:customStyle="1" w:styleId="4513">
    <w:name w:val="Нет списка4513"/>
    <w:next w:val="a2"/>
    <w:semiHidden/>
    <w:unhideWhenUsed/>
    <w:rsid w:val="00C64640"/>
  </w:style>
  <w:style w:type="numbering" w:customStyle="1" w:styleId="1111313">
    <w:name w:val="Нет списка1111313"/>
    <w:next w:val="a2"/>
    <w:semiHidden/>
    <w:rsid w:val="00C64640"/>
  </w:style>
  <w:style w:type="table" w:customStyle="1" w:styleId="12130">
    <w:name w:val="Сетка таблицы12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3">
    <w:name w:val="Нет списка11111213"/>
    <w:next w:val="a2"/>
    <w:semiHidden/>
    <w:unhideWhenUsed/>
    <w:rsid w:val="00C64640"/>
  </w:style>
  <w:style w:type="numbering" w:customStyle="1" w:styleId="21513">
    <w:name w:val="Нет списка21513"/>
    <w:next w:val="a2"/>
    <w:semiHidden/>
    <w:unhideWhenUsed/>
    <w:rsid w:val="00C64640"/>
  </w:style>
  <w:style w:type="numbering" w:customStyle="1" w:styleId="31513">
    <w:name w:val="Нет списка31513"/>
    <w:next w:val="a2"/>
    <w:semiHidden/>
    <w:unhideWhenUsed/>
    <w:rsid w:val="00C64640"/>
  </w:style>
  <w:style w:type="numbering" w:customStyle="1" w:styleId="5213">
    <w:name w:val="Нет списка5213"/>
    <w:next w:val="a2"/>
    <w:uiPriority w:val="99"/>
    <w:semiHidden/>
    <w:unhideWhenUsed/>
    <w:rsid w:val="00C64640"/>
  </w:style>
  <w:style w:type="numbering" w:customStyle="1" w:styleId="12213">
    <w:name w:val="Нет списка12213"/>
    <w:next w:val="a2"/>
    <w:semiHidden/>
    <w:unhideWhenUsed/>
    <w:rsid w:val="00C64640"/>
  </w:style>
  <w:style w:type="numbering" w:customStyle="1" w:styleId="22213">
    <w:name w:val="Нет списка22213"/>
    <w:next w:val="a2"/>
    <w:semiHidden/>
    <w:unhideWhenUsed/>
    <w:rsid w:val="00C64640"/>
  </w:style>
  <w:style w:type="numbering" w:customStyle="1" w:styleId="32213">
    <w:name w:val="Нет списка32213"/>
    <w:next w:val="a2"/>
    <w:semiHidden/>
    <w:unhideWhenUsed/>
    <w:rsid w:val="00C64640"/>
  </w:style>
  <w:style w:type="numbering" w:customStyle="1" w:styleId="41213">
    <w:name w:val="Нет списка41213"/>
    <w:next w:val="a2"/>
    <w:semiHidden/>
    <w:unhideWhenUsed/>
    <w:rsid w:val="00C64640"/>
  </w:style>
  <w:style w:type="numbering" w:customStyle="1" w:styleId="112213">
    <w:name w:val="Нет списка112213"/>
    <w:next w:val="a2"/>
    <w:semiHidden/>
    <w:rsid w:val="00C64640"/>
  </w:style>
  <w:style w:type="numbering" w:customStyle="1" w:styleId="1112213">
    <w:name w:val="Нет списка1112213"/>
    <w:next w:val="a2"/>
    <w:semiHidden/>
    <w:unhideWhenUsed/>
    <w:rsid w:val="00C64640"/>
  </w:style>
  <w:style w:type="numbering" w:customStyle="1" w:styleId="211213">
    <w:name w:val="Нет списка211213"/>
    <w:next w:val="a2"/>
    <w:semiHidden/>
    <w:unhideWhenUsed/>
    <w:rsid w:val="00C64640"/>
  </w:style>
  <w:style w:type="numbering" w:customStyle="1" w:styleId="311213">
    <w:name w:val="Нет списка311213"/>
    <w:next w:val="a2"/>
    <w:semiHidden/>
    <w:unhideWhenUsed/>
    <w:rsid w:val="00C64640"/>
  </w:style>
  <w:style w:type="numbering" w:customStyle="1" w:styleId="6213">
    <w:name w:val="Нет списка6213"/>
    <w:next w:val="a2"/>
    <w:uiPriority w:val="99"/>
    <w:semiHidden/>
    <w:unhideWhenUsed/>
    <w:rsid w:val="00C64640"/>
  </w:style>
  <w:style w:type="numbering" w:customStyle="1" w:styleId="13213">
    <w:name w:val="Нет списка13213"/>
    <w:next w:val="a2"/>
    <w:semiHidden/>
    <w:unhideWhenUsed/>
    <w:rsid w:val="00C64640"/>
  </w:style>
  <w:style w:type="numbering" w:customStyle="1" w:styleId="23213">
    <w:name w:val="Нет списка23213"/>
    <w:next w:val="a2"/>
    <w:semiHidden/>
    <w:unhideWhenUsed/>
    <w:rsid w:val="00C64640"/>
  </w:style>
  <w:style w:type="numbering" w:customStyle="1" w:styleId="33213">
    <w:name w:val="Нет списка33213"/>
    <w:next w:val="a2"/>
    <w:semiHidden/>
    <w:unhideWhenUsed/>
    <w:rsid w:val="00C64640"/>
  </w:style>
  <w:style w:type="numbering" w:customStyle="1" w:styleId="42213">
    <w:name w:val="Нет списка42213"/>
    <w:next w:val="a2"/>
    <w:semiHidden/>
    <w:unhideWhenUsed/>
    <w:rsid w:val="00C64640"/>
  </w:style>
  <w:style w:type="numbering" w:customStyle="1" w:styleId="113213">
    <w:name w:val="Нет списка113213"/>
    <w:next w:val="a2"/>
    <w:semiHidden/>
    <w:rsid w:val="00C64640"/>
  </w:style>
  <w:style w:type="numbering" w:customStyle="1" w:styleId="1113213">
    <w:name w:val="Нет списка1113213"/>
    <w:next w:val="a2"/>
    <w:semiHidden/>
    <w:unhideWhenUsed/>
    <w:rsid w:val="00C64640"/>
  </w:style>
  <w:style w:type="numbering" w:customStyle="1" w:styleId="212213">
    <w:name w:val="Нет списка212213"/>
    <w:next w:val="a2"/>
    <w:semiHidden/>
    <w:unhideWhenUsed/>
    <w:rsid w:val="00C64640"/>
  </w:style>
  <w:style w:type="numbering" w:customStyle="1" w:styleId="312213">
    <w:name w:val="Нет списка312213"/>
    <w:next w:val="a2"/>
    <w:semiHidden/>
    <w:unhideWhenUsed/>
    <w:rsid w:val="00C64640"/>
  </w:style>
  <w:style w:type="numbering" w:customStyle="1" w:styleId="7213">
    <w:name w:val="Нет списка7213"/>
    <w:next w:val="a2"/>
    <w:uiPriority w:val="99"/>
    <w:semiHidden/>
    <w:unhideWhenUsed/>
    <w:rsid w:val="00C64640"/>
  </w:style>
  <w:style w:type="numbering" w:customStyle="1" w:styleId="14213">
    <w:name w:val="Нет списка14213"/>
    <w:next w:val="a2"/>
    <w:semiHidden/>
    <w:unhideWhenUsed/>
    <w:rsid w:val="00C64640"/>
  </w:style>
  <w:style w:type="numbering" w:customStyle="1" w:styleId="24213">
    <w:name w:val="Нет списка24213"/>
    <w:next w:val="a2"/>
    <w:semiHidden/>
    <w:unhideWhenUsed/>
    <w:rsid w:val="00C64640"/>
  </w:style>
  <w:style w:type="numbering" w:customStyle="1" w:styleId="34213">
    <w:name w:val="Нет списка34213"/>
    <w:next w:val="a2"/>
    <w:semiHidden/>
    <w:unhideWhenUsed/>
    <w:rsid w:val="00C64640"/>
  </w:style>
  <w:style w:type="numbering" w:customStyle="1" w:styleId="43213">
    <w:name w:val="Нет списка43213"/>
    <w:next w:val="a2"/>
    <w:semiHidden/>
    <w:unhideWhenUsed/>
    <w:rsid w:val="00C64640"/>
  </w:style>
  <w:style w:type="numbering" w:customStyle="1" w:styleId="114213">
    <w:name w:val="Нет списка114213"/>
    <w:next w:val="a2"/>
    <w:semiHidden/>
    <w:rsid w:val="00C64640"/>
  </w:style>
  <w:style w:type="numbering" w:customStyle="1" w:styleId="1114213">
    <w:name w:val="Нет списка1114213"/>
    <w:next w:val="a2"/>
    <w:semiHidden/>
    <w:unhideWhenUsed/>
    <w:rsid w:val="00C64640"/>
  </w:style>
  <w:style w:type="numbering" w:customStyle="1" w:styleId="213213">
    <w:name w:val="Нет списка213213"/>
    <w:next w:val="a2"/>
    <w:semiHidden/>
    <w:unhideWhenUsed/>
    <w:rsid w:val="00C64640"/>
  </w:style>
  <w:style w:type="numbering" w:customStyle="1" w:styleId="313213">
    <w:name w:val="Нет списка313213"/>
    <w:next w:val="a2"/>
    <w:semiHidden/>
    <w:unhideWhenUsed/>
    <w:rsid w:val="00C64640"/>
  </w:style>
  <w:style w:type="numbering" w:customStyle="1" w:styleId="8113">
    <w:name w:val="Нет списка8113"/>
    <w:next w:val="a2"/>
    <w:uiPriority w:val="99"/>
    <w:semiHidden/>
    <w:unhideWhenUsed/>
    <w:rsid w:val="00C64640"/>
  </w:style>
  <w:style w:type="numbering" w:customStyle="1" w:styleId="15113">
    <w:name w:val="Нет списка15113"/>
    <w:next w:val="a2"/>
    <w:uiPriority w:val="99"/>
    <w:semiHidden/>
    <w:unhideWhenUsed/>
    <w:rsid w:val="00C64640"/>
  </w:style>
  <w:style w:type="table" w:customStyle="1" w:styleId="21130">
    <w:name w:val="Сетка таблицы21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3">
    <w:name w:val="Нет списка115113"/>
    <w:next w:val="a2"/>
    <w:semiHidden/>
    <w:unhideWhenUsed/>
    <w:rsid w:val="00C64640"/>
  </w:style>
  <w:style w:type="numbering" w:customStyle="1" w:styleId="1115113">
    <w:name w:val="Нет списка1115113"/>
    <w:next w:val="a2"/>
    <w:semiHidden/>
    <w:unhideWhenUsed/>
    <w:rsid w:val="00C64640"/>
  </w:style>
  <w:style w:type="numbering" w:customStyle="1" w:styleId="25113">
    <w:name w:val="Нет списка25113"/>
    <w:next w:val="a2"/>
    <w:semiHidden/>
    <w:unhideWhenUsed/>
    <w:rsid w:val="00C64640"/>
  </w:style>
  <w:style w:type="numbering" w:customStyle="1" w:styleId="35113">
    <w:name w:val="Нет списка35113"/>
    <w:next w:val="a2"/>
    <w:semiHidden/>
    <w:unhideWhenUsed/>
    <w:rsid w:val="00C64640"/>
  </w:style>
  <w:style w:type="numbering" w:customStyle="1" w:styleId="44113">
    <w:name w:val="Нет списка44113"/>
    <w:next w:val="a2"/>
    <w:semiHidden/>
    <w:unhideWhenUsed/>
    <w:rsid w:val="00C64640"/>
  </w:style>
  <w:style w:type="numbering" w:customStyle="1" w:styleId="11112113">
    <w:name w:val="Нет списка11112113"/>
    <w:next w:val="a2"/>
    <w:semiHidden/>
    <w:rsid w:val="00C64640"/>
  </w:style>
  <w:style w:type="table" w:customStyle="1" w:styleId="111130">
    <w:name w:val="Сетка таблицы11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3">
    <w:name w:val="Нет списка111111113"/>
    <w:next w:val="a2"/>
    <w:semiHidden/>
    <w:unhideWhenUsed/>
    <w:rsid w:val="00C64640"/>
  </w:style>
  <w:style w:type="numbering" w:customStyle="1" w:styleId="214113">
    <w:name w:val="Нет списка214113"/>
    <w:next w:val="a2"/>
    <w:semiHidden/>
    <w:unhideWhenUsed/>
    <w:rsid w:val="00C64640"/>
  </w:style>
  <w:style w:type="numbering" w:customStyle="1" w:styleId="314113">
    <w:name w:val="Нет списка314113"/>
    <w:next w:val="a2"/>
    <w:semiHidden/>
    <w:unhideWhenUsed/>
    <w:rsid w:val="00C64640"/>
  </w:style>
  <w:style w:type="numbering" w:customStyle="1" w:styleId="51113">
    <w:name w:val="Нет списка51113"/>
    <w:next w:val="a2"/>
    <w:uiPriority w:val="99"/>
    <w:semiHidden/>
    <w:unhideWhenUsed/>
    <w:rsid w:val="00C64640"/>
  </w:style>
  <w:style w:type="numbering" w:customStyle="1" w:styleId="121113">
    <w:name w:val="Нет списка121113"/>
    <w:next w:val="a2"/>
    <w:semiHidden/>
    <w:unhideWhenUsed/>
    <w:rsid w:val="00C64640"/>
  </w:style>
  <w:style w:type="numbering" w:customStyle="1" w:styleId="221113">
    <w:name w:val="Нет списка221113"/>
    <w:next w:val="a2"/>
    <w:semiHidden/>
    <w:unhideWhenUsed/>
    <w:rsid w:val="00C64640"/>
  </w:style>
  <w:style w:type="numbering" w:customStyle="1" w:styleId="321113">
    <w:name w:val="Нет списка321113"/>
    <w:next w:val="a2"/>
    <w:semiHidden/>
    <w:unhideWhenUsed/>
    <w:rsid w:val="00C64640"/>
  </w:style>
  <w:style w:type="numbering" w:customStyle="1" w:styleId="411113">
    <w:name w:val="Нет списка411113"/>
    <w:next w:val="a2"/>
    <w:semiHidden/>
    <w:unhideWhenUsed/>
    <w:rsid w:val="00C64640"/>
  </w:style>
  <w:style w:type="numbering" w:customStyle="1" w:styleId="1121113">
    <w:name w:val="Нет списка1121113"/>
    <w:next w:val="a2"/>
    <w:semiHidden/>
    <w:rsid w:val="00C64640"/>
  </w:style>
  <w:style w:type="numbering" w:customStyle="1" w:styleId="11121113">
    <w:name w:val="Нет списка11121113"/>
    <w:next w:val="a2"/>
    <w:semiHidden/>
    <w:unhideWhenUsed/>
    <w:rsid w:val="00C64640"/>
  </w:style>
  <w:style w:type="numbering" w:customStyle="1" w:styleId="2111113">
    <w:name w:val="Нет списка2111113"/>
    <w:next w:val="a2"/>
    <w:semiHidden/>
    <w:unhideWhenUsed/>
    <w:rsid w:val="00C64640"/>
  </w:style>
  <w:style w:type="numbering" w:customStyle="1" w:styleId="3111113">
    <w:name w:val="Нет списка3111113"/>
    <w:next w:val="a2"/>
    <w:semiHidden/>
    <w:unhideWhenUsed/>
    <w:rsid w:val="00C64640"/>
  </w:style>
  <w:style w:type="numbering" w:customStyle="1" w:styleId="61113">
    <w:name w:val="Нет списка61113"/>
    <w:next w:val="a2"/>
    <w:uiPriority w:val="99"/>
    <w:semiHidden/>
    <w:unhideWhenUsed/>
    <w:rsid w:val="00C64640"/>
  </w:style>
  <w:style w:type="numbering" w:customStyle="1" w:styleId="131113">
    <w:name w:val="Нет списка131113"/>
    <w:next w:val="a2"/>
    <w:semiHidden/>
    <w:unhideWhenUsed/>
    <w:rsid w:val="00C64640"/>
  </w:style>
  <w:style w:type="numbering" w:customStyle="1" w:styleId="231113">
    <w:name w:val="Нет списка231113"/>
    <w:next w:val="a2"/>
    <w:semiHidden/>
    <w:unhideWhenUsed/>
    <w:rsid w:val="00C64640"/>
  </w:style>
  <w:style w:type="numbering" w:customStyle="1" w:styleId="331113">
    <w:name w:val="Нет списка331113"/>
    <w:next w:val="a2"/>
    <w:semiHidden/>
    <w:unhideWhenUsed/>
    <w:rsid w:val="00C64640"/>
  </w:style>
  <w:style w:type="numbering" w:customStyle="1" w:styleId="421113">
    <w:name w:val="Нет списка421113"/>
    <w:next w:val="a2"/>
    <w:semiHidden/>
    <w:unhideWhenUsed/>
    <w:rsid w:val="00C64640"/>
  </w:style>
  <w:style w:type="numbering" w:customStyle="1" w:styleId="1131113">
    <w:name w:val="Нет списка1131113"/>
    <w:next w:val="a2"/>
    <w:semiHidden/>
    <w:rsid w:val="00C64640"/>
  </w:style>
  <w:style w:type="numbering" w:customStyle="1" w:styleId="11131113">
    <w:name w:val="Нет списка11131113"/>
    <w:next w:val="a2"/>
    <w:semiHidden/>
    <w:unhideWhenUsed/>
    <w:rsid w:val="00C64640"/>
  </w:style>
  <w:style w:type="numbering" w:customStyle="1" w:styleId="2121113">
    <w:name w:val="Нет списка2121113"/>
    <w:next w:val="a2"/>
    <w:semiHidden/>
    <w:unhideWhenUsed/>
    <w:rsid w:val="00C64640"/>
  </w:style>
  <w:style w:type="numbering" w:customStyle="1" w:styleId="3121113">
    <w:name w:val="Нет списка3121113"/>
    <w:next w:val="a2"/>
    <w:semiHidden/>
    <w:unhideWhenUsed/>
    <w:rsid w:val="00C64640"/>
  </w:style>
  <w:style w:type="numbering" w:customStyle="1" w:styleId="71113">
    <w:name w:val="Нет списка71113"/>
    <w:next w:val="a2"/>
    <w:uiPriority w:val="99"/>
    <w:semiHidden/>
    <w:unhideWhenUsed/>
    <w:rsid w:val="00C64640"/>
  </w:style>
  <w:style w:type="numbering" w:customStyle="1" w:styleId="141113">
    <w:name w:val="Нет списка141113"/>
    <w:next w:val="a2"/>
    <w:semiHidden/>
    <w:unhideWhenUsed/>
    <w:rsid w:val="00C64640"/>
  </w:style>
  <w:style w:type="numbering" w:customStyle="1" w:styleId="241113">
    <w:name w:val="Нет списка241113"/>
    <w:next w:val="a2"/>
    <w:semiHidden/>
    <w:unhideWhenUsed/>
    <w:rsid w:val="00C64640"/>
  </w:style>
  <w:style w:type="numbering" w:customStyle="1" w:styleId="341113">
    <w:name w:val="Нет списка341113"/>
    <w:next w:val="a2"/>
    <w:semiHidden/>
    <w:unhideWhenUsed/>
    <w:rsid w:val="00C64640"/>
  </w:style>
  <w:style w:type="numbering" w:customStyle="1" w:styleId="431113">
    <w:name w:val="Нет списка431113"/>
    <w:next w:val="a2"/>
    <w:semiHidden/>
    <w:unhideWhenUsed/>
    <w:rsid w:val="00C64640"/>
  </w:style>
  <w:style w:type="numbering" w:customStyle="1" w:styleId="1141113">
    <w:name w:val="Нет списка1141113"/>
    <w:next w:val="a2"/>
    <w:semiHidden/>
    <w:rsid w:val="00C64640"/>
  </w:style>
  <w:style w:type="numbering" w:customStyle="1" w:styleId="11141113">
    <w:name w:val="Нет списка11141113"/>
    <w:next w:val="a2"/>
    <w:semiHidden/>
    <w:unhideWhenUsed/>
    <w:rsid w:val="00C64640"/>
  </w:style>
  <w:style w:type="numbering" w:customStyle="1" w:styleId="2131113">
    <w:name w:val="Нет списка2131113"/>
    <w:next w:val="a2"/>
    <w:semiHidden/>
    <w:unhideWhenUsed/>
    <w:rsid w:val="00C64640"/>
  </w:style>
  <w:style w:type="numbering" w:customStyle="1" w:styleId="3131113">
    <w:name w:val="Нет списка3131113"/>
    <w:next w:val="a2"/>
    <w:semiHidden/>
    <w:unhideWhenUsed/>
    <w:rsid w:val="00C64640"/>
  </w:style>
  <w:style w:type="numbering" w:customStyle="1" w:styleId="1013">
    <w:name w:val="Нет списка1013"/>
    <w:next w:val="a2"/>
    <w:uiPriority w:val="99"/>
    <w:semiHidden/>
    <w:unhideWhenUsed/>
    <w:rsid w:val="00C64640"/>
  </w:style>
  <w:style w:type="numbering" w:customStyle="1" w:styleId="1713">
    <w:name w:val="Нет списка1713"/>
    <w:next w:val="a2"/>
    <w:uiPriority w:val="99"/>
    <w:semiHidden/>
    <w:unhideWhenUsed/>
    <w:rsid w:val="00C64640"/>
  </w:style>
  <w:style w:type="table" w:customStyle="1" w:styleId="4130">
    <w:name w:val="Сетка таблицы4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3">
    <w:name w:val="Нет списка11713"/>
    <w:next w:val="a2"/>
    <w:semiHidden/>
    <w:unhideWhenUsed/>
    <w:rsid w:val="00C64640"/>
  </w:style>
  <w:style w:type="numbering" w:customStyle="1" w:styleId="111713">
    <w:name w:val="Нет списка111713"/>
    <w:next w:val="a2"/>
    <w:semiHidden/>
    <w:unhideWhenUsed/>
    <w:rsid w:val="00C64640"/>
  </w:style>
  <w:style w:type="numbering" w:customStyle="1" w:styleId="2713">
    <w:name w:val="Нет списка2713"/>
    <w:next w:val="a2"/>
    <w:semiHidden/>
    <w:unhideWhenUsed/>
    <w:rsid w:val="00C64640"/>
  </w:style>
  <w:style w:type="numbering" w:customStyle="1" w:styleId="3713">
    <w:name w:val="Нет списка3713"/>
    <w:next w:val="a2"/>
    <w:semiHidden/>
    <w:unhideWhenUsed/>
    <w:rsid w:val="00C64640"/>
  </w:style>
  <w:style w:type="numbering" w:customStyle="1" w:styleId="4613">
    <w:name w:val="Нет списка4613"/>
    <w:next w:val="a2"/>
    <w:semiHidden/>
    <w:unhideWhenUsed/>
    <w:rsid w:val="00C64640"/>
  </w:style>
  <w:style w:type="numbering" w:customStyle="1" w:styleId="1111413">
    <w:name w:val="Нет списка1111413"/>
    <w:next w:val="a2"/>
    <w:semiHidden/>
    <w:rsid w:val="00C64640"/>
  </w:style>
  <w:style w:type="table" w:customStyle="1" w:styleId="13130">
    <w:name w:val="Сетка таблицы13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3">
    <w:name w:val="Нет списка11111313"/>
    <w:next w:val="a2"/>
    <w:semiHidden/>
    <w:unhideWhenUsed/>
    <w:rsid w:val="00C64640"/>
  </w:style>
  <w:style w:type="numbering" w:customStyle="1" w:styleId="21613">
    <w:name w:val="Нет списка21613"/>
    <w:next w:val="a2"/>
    <w:semiHidden/>
    <w:unhideWhenUsed/>
    <w:rsid w:val="00C64640"/>
  </w:style>
  <w:style w:type="numbering" w:customStyle="1" w:styleId="31613">
    <w:name w:val="Нет списка31613"/>
    <w:next w:val="a2"/>
    <w:semiHidden/>
    <w:unhideWhenUsed/>
    <w:rsid w:val="00C64640"/>
  </w:style>
  <w:style w:type="numbering" w:customStyle="1" w:styleId="5313">
    <w:name w:val="Нет списка5313"/>
    <w:next w:val="a2"/>
    <w:uiPriority w:val="99"/>
    <w:semiHidden/>
    <w:unhideWhenUsed/>
    <w:rsid w:val="00C64640"/>
  </w:style>
  <w:style w:type="numbering" w:customStyle="1" w:styleId="12313">
    <w:name w:val="Нет списка12313"/>
    <w:next w:val="a2"/>
    <w:semiHidden/>
    <w:unhideWhenUsed/>
    <w:rsid w:val="00C64640"/>
  </w:style>
  <w:style w:type="numbering" w:customStyle="1" w:styleId="22313">
    <w:name w:val="Нет списка22313"/>
    <w:next w:val="a2"/>
    <w:semiHidden/>
    <w:unhideWhenUsed/>
    <w:rsid w:val="00C64640"/>
  </w:style>
  <w:style w:type="numbering" w:customStyle="1" w:styleId="32313">
    <w:name w:val="Нет списка32313"/>
    <w:next w:val="a2"/>
    <w:semiHidden/>
    <w:unhideWhenUsed/>
    <w:rsid w:val="00C64640"/>
  </w:style>
  <w:style w:type="numbering" w:customStyle="1" w:styleId="41313">
    <w:name w:val="Нет списка41313"/>
    <w:next w:val="a2"/>
    <w:semiHidden/>
    <w:unhideWhenUsed/>
    <w:rsid w:val="00C64640"/>
  </w:style>
  <w:style w:type="numbering" w:customStyle="1" w:styleId="112313">
    <w:name w:val="Нет списка112313"/>
    <w:next w:val="a2"/>
    <w:semiHidden/>
    <w:rsid w:val="00C64640"/>
  </w:style>
  <w:style w:type="numbering" w:customStyle="1" w:styleId="1112313">
    <w:name w:val="Нет списка1112313"/>
    <w:next w:val="a2"/>
    <w:semiHidden/>
    <w:unhideWhenUsed/>
    <w:rsid w:val="00C64640"/>
  </w:style>
  <w:style w:type="numbering" w:customStyle="1" w:styleId="211313">
    <w:name w:val="Нет списка211313"/>
    <w:next w:val="a2"/>
    <w:semiHidden/>
    <w:unhideWhenUsed/>
    <w:rsid w:val="00C64640"/>
  </w:style>
  <w:style w:type="numbering" w:customStyle="1" w:styleId="311313">
    <w:name w:val="Нет списка311313"/>
    <w:next w:val="a2"/>
    <w:semiHidden/>
    <w:unhideWhenUsed/>
    <w:rsid w:val="00C64640"/>
  </w:style>
  <w:style w:type="numbering" w:customStyle="1" w:styleId="6313">
    <w:name w:val="Нет списка6313"/>
    <w:next w:val="a2"/>
    <w:uiPriority w:val="99"/>
    <w:semiHidden/>
    <w:unhideWhenUsed/>
    <w:rsid w:val="00C64640"/>
  </w:style>
  <w:style w:type="numbering" w:customStyle="1" w:styleId="13313">
    <w:name w:val="Нет списка13313"/>
    <w:next w:val="a2"/>
    <w:semiHidden/>
    <w:unhideWhenUsed/>
    <w:rsid w:val="00C64640"/>
  </w:style>
  <w:style w:type="numbering" w:customStyle="1" w:styleId="23313">
    <w:name w:val="Нет списка23313"/>
    <w:next w:val="a2"/>
    <w:semiHidden/>
    <w:unhideWhenUsed/>
    <w:rsid w:val="00C64640"/>
  </w:style>
  <w:style w:type="numbering" w:customStyle="1" w:styleId="33313">
    <w:name w:val="Нет списка33313"/>
    <w:next w:val="a2"/>
    <w:semiHidden/>
    <w:unhideWhenUsed/>
    <w:rsid w:val="00C64640"/>
  </w:style>
  <w:style w:type="numbering" w:customStyle="1" w:styleId="42313">
    <w:name w:val="Нет списка42313"/>
    <w:next w:val="a2"/>
    <w:semiHidden/>
    <w:unhideWhenUsed/>
    <w:rsid w:val="00C64640"/>
  </w:style>
  <w:style w:type="numbering" w:customStyle="1" w:styleId="113313">
    <w:name w:val="Нет списка113313"/>
    <w:next w:val="a2"/>
    <w:semiHidden/>
    <w:rsid w:val="00C64640"/>
  </w:style>
  <w:style w:type="numbering" w:customStyle="1" w:styleId="1113313">
    <w:name w:val="Нет списка1113313"/>
    <w:next w:val="a2"/>
    <w:semiHidden/>
    <w:unhideWhenUsed/>
    <w:rsid w:val="00C64640"/>
  </w:style>
  <w:style w:type="numbering" w:customStyle="1" w:styleId="212313">
    <w:name w:val="Нет списка212313"/>
    <w:next w:val="a2"/>
    <w:semiHidden/>
    <w:unhideWhenUsed/>
    <w:rsid w:val="00C64640"/>
  </w:style>
  <w:style w:type="numbering" w:customStyle="1" w:styleId="312313">
    <w:name w:val="Нет списка312313"/>
    <w:next w:val="a2"/>
    <w:semiHidden/>
    <w:unhideWhenUsed/>
    <w:rsid w:val="00C64640"/>
  </w:style>
  <w:style w:type="numbering" w:customStyle="1" w:styleId="7313">
    <w:name w:val="Нет списка7313"/>
    <w:next w:val="a2"/>
    <w:uiPriority w:val="99"/>
    <w:semiHidden/>
    <w:unhideWhenUsed/>
    <w:rsid w:val="00C64640"/>
  </w:style>
  <w:style w:type="numbering" w:customStyle="1" w:styleId="14313">
    <w:name w:val="Нет списка14313"/>
    <w:next w:val="a2"/>
    <w:semiHidden/>
    <w:unhideWhenUsed/>
    <w:rsid w:val="00C64640"/>
  </w:style>
  <w:style w:type="numbering" w:customStyle="1" w:styleId="24313">
    <w:name w:val="Нет списка24313"/>
    <w:next w:val="a2"/>
    <w:semiHidden/>
    <w:unhideWhenUsed/>
    <w:rsid w:val="00C64640"/>
  </w:style>
  <w:style w:type="numbering" w:customStyle="1" w:styleId="34313">
    <w:name w:val="Нет списка34313"/>
    <w:next w:val="a2"/>
    <w:semiHidden/>
    <w:unhideWhenUsed/>
    <w:rsid w:val="00C64640"/>
  </w:style>
  <w:style w:type="numbering" w:customStyle="1" w:styleId="43313">
    <w:name w:val="Нет списка43313"/>
    <w:next w:val="a2"/>
    <w:semiHidden/>
    <w:unhideWhenUsed/>
    <w:rsid w:val="00C64640"/>
  </w:style>
  <w:style w:type="numbering" w:customStyle="1" w:styleId="114313">
    <w:name w:val="Нет списка114313"/>
    <w:next w:val="a2"/>
    <w:semiHidden/>
    <w:rsid w:val="00C64640"/>
  </w:style>
  <w:style w:type="numbering" w:customStyle="1" w:styleId="1114313">
    <w:name w:val="Нет списка1114313"/>
    <w:next w:val="a2"/>
    <w:semiHidden/>
    <w:unhideWhenUsed/>
    <w:rsid w:val="00C64640"/>
  </w:style>
  <w:style w:type="numbering" w:customStyle="1" w:styleId="213313">
    <w:name w:val="Нет списка213313"/>
    <w:next w:val="a2"/>
    <w:semiHidden/>
    <w:unhideWhenUsed/>
    <w:rsid w:val="00C64640"/>
  </w:style>
  <w:style w:type="numbering" w:customStyle="1" w:styleId="313313">
    <w:name w:val="Нет списка313313"/>
    <w:next w:val="a2"/>
    <w:semiHidden/>
    <w:unhideWhenUsed/>
    <w:rsid w:val="00C64640"/>
  </w:style>
  <w:style w:type="numbering" w:customStyle="1" w:styleId="8213">
    <w:name w:val="Нет списка8213"/>
    <w:next w:val="a2"/>
    <w:uiPriority w:val="99"/>
    <w:semiHidden/>
    <w:unhideWhenUsed/>
    <w:rsid w:val="00C64640"/>
  </w:style>
  <w:style w:type="numbering" w:customStyle="1" w:styleId="15213">
    <w:name w:val="Нет списка15213"/>
    <w:next w:val="a2"/>
    <w:uiPriority w:val="99"/>
    <w:semiHidden/>
    <w:unhideWhenUsed/>
    <w:rsid w:val="00C64640"/>
  </w:style>
  <w:style w:type="table" w:customStyle="1" w:styleId="22130">
    <w:name w:val="Сетка таблицы22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3">
    <w:name w:val="Нет списка115213"/>
    <w:next w:val="a2"/>
    <w:semiHidden/>
    <w:unhideWhenUsed/>
    <w:rsid w:val="00C64640"/>
  </w:style>
  <w:style w:type="numbering" w:customStyle="1" w:styleId="1115213">
    <w:name w:val="Нет списка1115213"/>
    <w:next w:val="a2"/>
    <w:semiHidden/>
    <w:unhideWhenUsed/>
    <w:rsid w:val="00C64640"/>
  </w:style>
  <w:style w:type="numbering" w:customStyle="1" w:styleId="25213">
    <w:name w:val="Нет списка25213"/>
    <w:next w:val="a2"/>
    <w:semiHidden/>
    <w:unhideWhenUsed/>
    <w:rsid w:val="00C64640"/>
  </w:style>
  <w:style w:type="numbering" w:customStyle="1" w:styleId="35213">
    <w:name w:val="Нет списка35213"/>
    <w:next w:val="a2"/>
    <w:semiHidden/>
    <w:unhideWhenUsed/>
    <w:rsid w:val="00C64640"/>
  </w:style>
  <w:style w:type="numbering" w:customStyle="1" w:styleId="44213">
    <w:name w:val="Нет списка44213"/>
    <w:next w:val="a2"/>
    <w:semiHidden/>
    <w:unhideWhenUsed/>
    <w:rsid w:val="00C64640"/>
  </w:style>
  <w:style w:type="numbering" w:customStyle="1" w:styleId="11112213">
    <w:name w:val="Нет списка11112213"/>
    <w:next w:val="a2"/>
    <w:semiHidden/>
    <w:rsid w:val="00C64640"/>
  </w:style>
  <w:style w:type="table" w:customStyle="1" w:styleId="112130">
    <w:name w:val="Сетка таблицы112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3">
    <w:name w:val="Нет списка111111213"/>
    <w:next w:val="a2"/>
    <w:semiHidden/>
    <w:unhideWhenUsed/>
    <w:rsid w:val="00C64640"/>
  </w:style>
  <w:style w:type="numbering" w:customStyle="1" w:styleId="214213">
    <w:name w:val="Нет списка214213"/>
    <w:next w:val="a2"/>
    <w:semiHidden/>
    <w:unhideWhenUsed/>
    <w:rsid w:val="00C64640"/>
  </w:style>
  <w:style w:type="numbering" w:customStyle="1" w:styleId="314213">
    <w:name w:val="Нет списка314213"/>
    <w:next w:val="a2"/>
    <w:semiHidden/>
    <w:unhideWhenUsed/>
    <w:rsid w:val="00C64640"/>
  </w:style>
  <w:style w:type="numbering" w:customStyle="1" w:styleId="51213">
    <w:name w:val="Нет списка51213"/>
    <w:next w:val="a2"/>
    <w:uiPriority w:val="99"/>
    <w:semiHidden/>
    <w:unhideWhenUsed/>
    <w:rsid w:val="00C64640"/>
  </w:style>
  <w:style w:type="numbering" w:customStyle="1" w:styleId="121213">
    <w:name w:val="Нет списка121213"/>
    <w:next w:val="a2"/>
    <w:semiHidden/>
    <w:unhideWhenUsed/>
    <w:rsid w:val="00C64640"/>
  </w:style>
  <w:style w:type="numbering" w:customStyle="1" w:styleId="221213">
    <w:name w:val="Нет списка221213"/>
    <w:next w:val="a2"/>
    <w:semiHidden/>
    <w:unhideWhenUsed/>
    <w:rsid w:val="00C64640"/>
  </w:style>
  <w:style w:type="numbering" w:customStyle="1" w:styleId="321213">
    <w:name w:val="Нет списка321213"/>
    <w:next w:val="a2"/>
    <w:semiHidden/>
    <w:unhideWhenUsed/>
    <w:rsid w:val="00C64640"/>
  </w:style>
  <w:style w:type="numbering" w:customStyle="1" w:styleId="411213">
    <w:name w:val="Нет списка411213"/>
    <w:next w:val="a2"/>
    <w:semiHidden/>
    <w:unhideWhenUsed/>
    <w:rsid w:val="00C64640"/>
  </w:style>
  <w:style w:type="numbering" w:customStyle="1" w:styleId="1121213">
    <w:name w:val="Нет списка1121213"/>
    <w:next w:val="a2"/>
    <w:semiHidden/>
    <w:rsid w:val="00C64640"/>
  </w:style>
  <w:style w:type="numbering" w:customStyle="1" w:styleId="11121213">
    <w:name w:val="Нет списка11121213"/>
    <w:next w:val="a2"/>
    <w:semiHidden/>
    <w:unhideWhenUsed/>
    <w:rsid w:val="00C64640"/>
  </w:style>
  <w:style w:type="numbering" w:customStyle="1" w:styleId="2111213">
    <w:name w:val="Нет списка2111213"/>
    <w:next w:val="a2"/>
    <w:semiHidden/>
    <w:unhideWhenUsed/>
    <w:rsid w:val="00C64640"/>
  </w:style>
  <w:style w:type="numbering" w:customStyle="1" w:styleId="3111213">
    <w:name w:val="Нет списка3111213"/>
    <w:next w:val="a2"/>
    <w:semiHidden/>
    <w:unhideWhenUsed/>
    <w:rsid w:val="00C64640"/>
  </w:style>
  <w:style w:type="numbering" w:customStyle="1" w:styleId="61213">
    <w:name w:val="Нет списка61213"/>
    <w:next w:val="a2"/>
    <w:uiPriority w:val="99"/>
    <w:semiHidden/>
    <w:unhideWhenUsed/>
    <w:rsid w:val="00C64640"/>
  </w:style>
  <w:style w:type="numbering" w:customStyle="1" w:styleId="131213">
    <w:name w:val="Нет списка131213"/>
    <w:next w:val="a2"/>
    <w:semiHidden/>
    <w:unhideWhenUsed/>
    <w:rsid w:val="00C64640"/>
  </w:style>
  <w:style w:type="numbering" w:customStyle="1" w:styleId="231213">
    <w:name w:val="Нет списка231213"/>
    <w:next w:val="a2"/>
    <w:semiHidden/>
    <w:unhideWhenUsed/>
    <w:rsid w:val="00C64640"/>
  </w:style>
  <w:style w:type="numbering" w:customStyle="1" w:styleId="331213">
    <w:name w:val="Нет списка331213"/>
    <w:next w:val="a2"/>
    <w:semiHidden/>
    <w:unhideWhenUsed/>
    <w:rsid w:val="00C64640"/>
  </w:style>
  <w:style w:type="numbering" w:customStyle="1" w:styleId="421213">
    <w:name w:val="Нет списка421213"/>
    <w:next w:val="a2"/>
    <w:semiHidden/>
    <w:unhideWhenUsed/>
    <w:rsid w:val="00C64640"/>
  </w:style>
  <w:style w:type="numbering" w:customStyle="1" w:styleId="1131213">
    <w:name w:val="Нет списка1131213"/>
    <w:next w:val="a2"/>
    <w:semiHidden/>
    <w:rsid w:val="00C64640"/>
  </w:style>
  <w:style w:type="numbering" w:customStyle="1" w:styleId="11131213">
    <w:name w:val="Нет списка11131213"/>
    <w:next w:val="a2"/>
    <w:semiHidden/>
    <w:unhideWhenUsed/>
    <w:rsid w:val="00C64640"/>
  </w:style>
  <w:style w:type="numbering" w:customStyle="1" w:styleId="2121213">
    <w:name w:val="Нет списка2121213"/>
    <w:next w:val="a2"/>
    <w:semiHidden/>
    <w:unhideWhenUsed/>
    <w:rsid w:val="00C64640"/>
  </w:style>
  <w:style w:type="numbering" w:customStyle="1" w:styleId="3121213">
    <w:name w:val="Нет списка3121213"/>
    <w:next w:val="a2"/>
    <w:semiHidden/>
    <w:unhideWhenUsed/>
    <w:rsid w:val="00C64640"/>
  </w:style>
  <w:style w:type="numbering" w:customStyle="1" w:styleId="71213">
    <w:name w:val="Нет списка71213"/>
    <w:next w:val="a2"/>
    <w:uiPriority w:val="99"/>
    <w:semiHidden/>
    <w:unhideWhenUsed/>
    <w:rsid w:val="00C64640"/>
  </w:style>
  <w:style w:type="numbering" w:customStyle="1" w:styleId="141213">
    <w:name w:val="Нет списка141213"/>
    <w:next w:val="a2"/>
    <w:semiHidden/>
    <w:unhideWhenUsed/>
    <w:rsid w:val="00C64640"/>
  </w:style>
  <w:style w:type="numbering" w:customStyle="1" w:styleId="241213">
    <w:name w:val="Нет списка241213"/>
    <w:next w:val="a2"/>
    <w:semiHidden/>
    <w:unhideWhenUsed/>
    <w:rsid w:val="00C64640"/>
  </w:style>
  <w:style w:type="numbering" w:customStyle="1" w:styleId="341213">
    <w:name w:val="Нет списка341213"/>
    <w:next w:val="a2"/>
    <w:semiHidden/>
    <w:unhideWhenUsed/>
    <w:rsid w:val="00C64640"/>
  </w:style>
  <w:style w:type="numbering" w:customStyle="1" w:styleId="431213">
    <w:name w:val="Нет списка431213"/>
    <w:next w:val="a2"/>
    <w:semiHidden/>
    <w:unhideWhenUsed/>
    <w:rsid w:val="00C64640"/>
  </w:style>
  <w:style w:type="numbering" w:customStyle="1" w:styleId="1141213">
    <w:name w:val="Нет списка1141213"/>
    <w:next w:val="a2"/>
    <w:semiHidden/>
    <w:rsid w:val="00C64640"/>
  </w:style>
  <w:style w:type="numbering" w:customStyle="1" w:styleId="11141213">
    <w:name w:val="Нет списка11141213"/>
    <w:next w:val="a2"/>
    <w:semiHidden/>
    <w:unhideWhenUsed/>
    <w:rsid w:val="00C64640"/>
  </w:style>
  <w:style w:type="numbering" w:customStyle="1" w:styleId="2131213">
    <w:name w:val="Нет списка2131213"/>
    <w:next w:val="a2"/>
    <w:semiHidden/>
    <w:unhideWhenUsed/>
    <w:rsid w:val="00C64640"/>
  </w:style>
  <w:style w:type="numbering" w:customStyle="1" w:styleId="3131213">
    <w:name w:val="Нет списка3131213"/>
    <w:next w:val="a2"/>
    <w:semiHidden/>
    <w:unhideWhenUsed/>
    <w:rsid w:val="00C64640"/>
  </w:style>
  <w:style w:type="numbering" w:customStyle="1" w:styleId="59">
    <w:name w:val="Нет списка59"/>
    <w:next w:val="a2"/>
    <w:uiPriority w:val="99"/>
    <w:semiHidden/>
    <w:unhideWhenUsed/>
    <w:rsid w:val="00C64640"/>
  </w:style>
  <w:style w:type="numbering" w:customStyle="1" w:styleId="1300">
    <w:name w:val="Нет списка130"/>
    <w:next w:val="a2"/>
    <w:uiPriority w:val="99"/>
    <w:semiHidden/>
    <w:unhideWhenUsed/>
    <w:rsid w:val="00C64640"/>
  </w:style>
  <w:style w:type="table" w:customStyle="1" w:styleId="96">
    <w:name w:val="Сетка таблицы9"/>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0">
    <w:name w:val="Нет списка1130"/>
    <w:next w:val="a2"/>
    <w:semiHidden/>
    <w:unhideWhenUsed/>
    <w:rsid w:val="00C64640"/>
  </w:style>
  <w:style w:type="numbering" w:customStyle="1" w:styleId="11129">
    <w:name w:val="Нет списка11129"/>
    <w:next w:val="a2"/>
    <w:semiHidden/>
    <w:unhideWhenUsed/>
    <w:rsid w:val="00C64640"/>
  </w:style>
  <w:style w:type="numbering" w:customStyle="1" w:styleId="2300">
    <w:name w:val="Нет списка230"/>
    <w:next w:val="a2"/>
    <w:semiHidden/>
    <w:unhideWhenUsed/>
    <w:rsid w:val="00C64640"/>
  </w:style>
  <w:style w:type="numbering" w:customStyle="1" w:styleId="3300">
    <w:name w:val="Нет списка330"/>
    <w:next w:val="a2"/>
    <w:semiHidden/>
    <w:unhideWhenUsed/>
    <w:rsid w:val="00C64640"/>
  </w:style>
  <w:style w:type="numbering" w:customStyle="1" w:styleId="4200">
    <w:name w:val="Нет списка420"/>
    <w:next w:val="a2"/>
    <w:semiHidden/>
    <w:unhideWhenUsed/>
    <w:rsid w:val="00C64640"/>
  </w:style>
  <w:style w:type="numbering" w:customStyle="1" w:styleId="111119">
    <w:name w:val="Нет списка111119"/>
    <w:next w:val="a2"/>
    <w:semiHidden/>
    <w:rsid w:val="00C64640"/>
  </w:style>
  <w:style w:type="table" w:customStyle="1" w:styleId="184">
    <w:name w:val="Сетка таблицы18"/>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0">
    <w:name w:val="Нет списка1111110"/>
    <w:next w:val="a2"/>
    <w:semiHidden/>
    <w:unhideWhenUsed/>
    <w:rsid w:val="00C64640"/>
  </w:style>
  <w:style w:type="numbering" w:customStyle="1" w:styleId="21200">
    <w:name w:val="Нет списка2120"/>
    <w:next w:val="a2"/>
    <w:semiHidden/>
    <w:unhideWhenUsed/>
    <w:rsid w:val="00C64640"/>
  </w:style>
  <w:style w:type="numbering" w:customStyle="1" w:styleId="31200">
    <w:name w:val="Нет списка3120"/>
    <w:next w:val="a2"/>
    <w:semiHidden/>
    <w:unhideWhenUsed/>
    <w:rsid w:val="00C64640"/>
  </w:style>
  <w:style w:type="numbering" w:customStyle="1" w:styleId="5100">
    <w:name w:val="Нет списка510"/>
    <w:next w:val="a2"/>
    <w:uiPriority w:val="99"/>
    <w:semiHidden/>
    <w:unhideWhenUsed/>
    <w:rsid w:val="00C64640"/>
  </w:style>
  <w:style w:type="numbering" w:customStyle="1" w:styleId="1218">
    <w:name w:val="Нет списка1218"/>
    <w:next w:val="a2"/>
    <w:semiHidden/>
    <w:unhideWhenUsed/>
    <w:rsid w:val="00C64640"/>
  </w:style>
  <w:style w:type="numbering" w:customStyle="1" w:styleId="22100">
    <w:name w:val="Нет списка2210"/>
    <w:next w:val="a2"/>
    <w:semiHidden/>
    <w:unhideWhenUsed/>
    <w:rsid w:val="00C64640"/>
  </w:style>
  <w:style w:type="numbering" w:customStyle="1" w:styleId="3210">
    <w:name w:val="Нет списка3210"/>
    <w:next w:val="a2"/>
    <w:semiHidden/>
    <w:unhideWhenUsed/>
    <w:rsid w:val="00C64640"/>
  </w:style>
  <w:style w:type="numbering" w:customStyle="1" w:styleId="41100">
    <w:name w:val="Нет списка4110"/>
    <w:next w:val="a2"/>
    <w:semiHidden/>
    <w:unhideWhenUsed/>
    <w:rsid w:val="00C64640"/>
  </w:style>
  <w:style w:type="numbering" w:customStyle="1" w:styleId="112100">
    <w:name w:val="Нет списка11210"/>
    <w:next w:val="a2"/>
    <w:semiHidden/>
    <w:rsid w:val="00C64640"/>
  </w:style>
  <w:style w:type="numbering" w:customStyle="1" w:styleId="111210">
    <w:name w:val="Нет списка111210"/>
    <w:next w:val="a2"/>
    <w:semiHidden/>
    <w:unhideWhenUsed/>
    <w:rsid w:val="00C64640"/>
  </w:style>
  <w:style w:type="numbering" w:customStyle="1" w:styleId="211100">
    <w:name w:val="Нет списка21110"/>
    <w:next w:val="a2"/>
    <w:semiHidden/>
    <w:unhideWhenUsed/>
    <w:rsid w:val="00C64640"/>
  </w:style>
  <w:style w:type="numbering" w:customStyle="1" w:styleId="31110">
    <w:name w:val="Нет списка31110"/>
    <w:next w:val="a2"/>
    <w:semiHidden/>
    <w:unhideWhenUsed/>
    <w:rsid w:val="00C64640"/>
  </w:style>
  <w:style w:type="numbering" w:customStyle="1" w:styleId="69">
    <w:name w:val="Нет списка69"/>
    <w:next w:val="a2"/>
    <w:uiPriority w:val="99"/>
    <w:semiHidden/>
    <w:unhideWhenUsed/>
    <w:rsid w:val="00C64640"/>
  </w:style>
  <w:style w:type="numbering" w:customStyle="1" w:styleId="139">
    <w:name w:val="Нет списка139"/>
    <w:next w:val="a2"/>
    <w:semiHidden/>
    <w:unhideWhenUsed/>
    <w:rsid w:val="00C64640"/>
  </w:style>
  <w:style w:type="numbering" w:customStyle="1" w:styleId="239">
    <w:name w:val="Нет списка239"/>
    <w:next w:val="a2"/>
    <w:semiHidden/>
    <w:unhideWhenUsed/>
    <w:rsid w:val="00C64640"/>
  </w:style>
  <w:style w:type="numbering" w:customStyle="1" w:styleId="339">
    <w:name w:val="Нет списка339"/>
    <w:next w:val="a2"/>
    <w:semiHidden/>
    <w:unhideWhenUsed/>
    <w:rsid w:val="00C64640"/>
  </w:style>
  <w:style w:type="numbering" w:customStyle="1" w:styleId="429">
    <w:name w:val="Нет списка429"/>
    <w:next w:val="a2"/>
    <w:semiHidden/>
    <w:unhideWhenUsed/>
    <w:rsid w:val="00C64640"/>
  </w:style>
  <w:style w:type="numbering" w:customStyle="1" w:styleId="1139">
    <w:name w:val="Нет списка1139"/>
    <w:next w:val="a2"/>
    <w:semiHidden/>
    <w:rsid w:val="00C64640"/>
  </w:style>
  <w:style w:type="numbering" w:customStyle="1" w:styleId="11139">
    <w:name w:val="Нет списка11139"/>
    <w:next w:val="a2"/>
    <w:semiHidden/>
    <w:unhideWhenUsed/>
    <w:rsid w:val="00C64640"/>
  </w:style>
  <w:style w:type="numbering" w:customStyle="1" w:styleId="2129">
    <w:name w:val="Нет списка2129"/>
    <w:next w:val="a2"/>
    <w:semiHidden/>
    <w:unhideWhenUsed/>
    <w:rsid w:val="00C64640"/>
  </w:style>
  <w:style w:type="numbering" w:customStyle="1" w:styleId="3129">
    <w:name w:val="Нет списка3129"/>
    <w:next w:val="a2"/>
    <w:semiHidden/>
    <w:unhideWhenUsed/>
    <w:rsid w:val="00C64640"/>
  </w:style>
  <w:style w:type="numbering" w:customStyle="1" w:styleId="79">
    <w:name w:val="Нет списка79"/>
    <w:next w:val="a2"/>
    <w:uiPriority w:val="99"/>
    <w:semiHidden/>
    <w:unhideWhenUsed/>
    <w:rsid w:val="00C64640"/>
  </w:style>
  <w:style w:type="numbering" w:customStyle="1" w:styleId="149">
    <w:name w:val="Нет списка149"/>
    <w:next w:val="a2"/>
    <w:semiHidden/>
    <w:unhideWhenUsed/>
    <w:rsid w:val="00C64640"/>
  </w:style>
  <w:style w:type="numbering" w:customStyle="1" w:styleId="249">
    <w:name w:val="Нет списка249"/>
    <w:next w:val="a2"/>
    <w:semiHidden/>
    <w:unhideWhenUsed/>
    <w:rsid w:val="00C64640"/>
  </w:style>
  <w:style w:type="numbering" w:customStyle="1" w:styleId="3490">
    <w:name w:val="Нет списка349"/>
    <w:next w:val="a2"/>
    <w:semiHidden/>
    <w:unhideWhenUsed/>
    <w:rsid w:val="00C64640"/>
  </w:style>
  <w:style w:type="numbering" w:customStyle="1" w:styleId="439">
    <w:name w:val="Нет списка439"/>
    <w:next w:val="a2"/>
    <w:semiHidden/>
    <w:unhideWhenUsed/>
    <w:rsid w:val="00C64640"/>
  </w:style>
  <w:style w:type="numbering" w:customStyle="1" w:styleId="1149">
    <w:name w:val="Нет списка1149"/>
    <w:next w:val="a2"/>
    <w:semiHidden/>
    <w:rsid w:val="00C64640"/>
  </w:style>
  <w:style w:type="numbering" w:customStyle="1" w:styleId="11149">
    <w:name w:val="Нет списка11149"/>
    <w:next w:val="a2"/>
    <w:semiHidden/>
    <w:unhideWhenUsed/>
    <w:rsid w:val="00C64640"/>
  </w:style>
  <w:style w:type="numbering" w:customStyle="1" w:styleId="2139">
    <w:name w:val="Нет списка2139"/>
    <w:next w:val="a2"/>
    <w:semiHidden/>
    <w:unhideWhenUsed/>
    <w:rsid w:val="00C64640"/>
  </w:style>
  <w:style w:type="numbering" w:customStyle="1" w:styleId="31390">
    <w:name w:val="Нет списка3139"/>
    <w:next w:val="a2"/>
    <w:semiHidden/>
    <w:unhideWhenUsed/>
    <w:rsid w:val="00C64640"/>
  </w:style>
  <w:style w:type="numbering" w:customStyle="1" w:styleId="88">
    <w:name w:val="Нет списка88"/>
    <w:next w:val="a2"/>
    <w:uiPriority w:val="99"/>
    <w:semiHidden/>
    <w:unhideWhenUsed/>
    <w:rsid w:val="00C64640"/>
  </w:style>
  <w:style w:type="numbering" w:customStyle="1" w:styleId="158">
    <w:name w:val="Нет списка158"/>
    <w:next w:val="a2"/>
    <w:uiPriority w:val="99"/>
    <w:semiHidden/>
    <w:unhideWhenUsed/>
    <w:rsid w:val="00C64640"/>
  </w:style>
  <w:style w:type="table" w:customStyle="1" w:styleId="276">
    <w:name w:val="Сетка таблицы2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8">
    <w:name w:val="Нет списка1158"/>
    <w:next w:val="a2"/>
    <w:semiHidden/>
    <w:unhideWhenUsed/>
    <w:rsid w:val="00C64640"/>
  </w:style>
  <w:style w:type="numbering" w:customStyle="1" w:styleId="11158">
    <w:name w:val="Нет списка11158"/>
    <w:next w:val="a2"/>
    <w:semiHidden/>
    <w:unhideWhenUsed/>
    <w:rsid w:val="00C64640"/>
  </w:style>
  <w:style w:type="numbering" w:customStyle="1" w:styleId="258">
    <w:name w:val="Нет списка258"/>
    <w:next w:val="a2"/>
    <w:semiHidden/>
    <w:unhideWhenUsed/>
    <w:rsid w:val="00C64640"/>
  </w:style>
  <w:style w:type="numbering" w:customStyle="1" w:styleId="358">
    <w:name w:val="Нет списка358"/>
    <w:next w:val="a2"/>
    <w:semiHidden/>
    <w:unhideWhenUsed/>
    <w:rsid w:val="00C64640"/>
  </w:style>
  <w:style w:type="numbering" w:customStyle="1" w:styleId="4480">
    <w:name w:val="Нет списка448"/>
    <w:next w:val="a2"/>
    <w:semiHidden/>
    <w:unhideWhenUsed/>
    <w:rsid w:val="00C64640"/>
  </w:style>
  <w:style w:type="numbering" w:customStyle="1" w:styleId="111128">
    <w:name w:val="Нет списка111128"/>
    <w:next w:val="a2"/>
    <w:semiHidden/>
    <w:rsid w:val="00C64640"/>
  </w:style>
  <w:style w:type="table" w:customStyle="1" w:styleId="1170">
    <w:name w:val="Сетка таблицы1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
    <w:name w:val="Нет списка1111118"/>
    <w:next w:val="a2"/>
    <w:semiHidden/>
    <w:unhideWhenUsed/>
    <w:rsid w:val="00C64640"/>
  </w:style>
  <w:style w:type="numbering" w:customStyle="1" w:styleId="21480">
    <w:name w:val="Нет списка2148"/>
    <w:next w:val="a2"/>
    <w:semiHidden/>
    <w:unhideWhenUsed/>
    <w:rsid w:val="00C64640"/>
  </w:style>
  <w:style w:type="numbering" w:customStyle="1" w:styleId="3148">
    <w:name w:val="Нет списка3148"/>
    <w:next w:val="a2"/>
    <w:semiHidden/>
    <w:unhideWhenUsed/>
    <w:rsid w:val="00C64640"/>
  </w:style>
  <w:style w:type="numbering" w:customStyle="1" w:styleId="518">
    <w:name w:val="Нет списка518"/>
    <w:next w:val="a2"/>
    <w:uiPriority w:val="99"/>
    <w:semiHidden/>
    <w:unhideWhenUsed/>
    <w:rsid w:val="00C64640"/>
  </w:style>
  <w:style w:type="numbering" w:customStyle="1" w:styleId="1219">
    <w:name w:val="Нет списка1219"/>
    <w:next w:val="a2"/>
    <w:semiHidden/>
    <w:unhideWhenUsed/>
    <w:rsid w:val="00C64640"/>
  </w:style>
  <w:style w:type="numbering" w:customStyle="1" w:styleId="2218">
    <w:name w:val="Нет списка2218"/>
    <w:next w:val="a2"/>
    <w:semiHidden/>
    <w:unhideWhenUsed/>
    <w:rsid w:val="00C64640"/>
  </w:style>
  <w:style w:type="numbering" w:customStyle="1" w:styleId="3218">
    <w:name w:val="Нет списка3218"/>
    <w:next w:val="a2"/>
    <w:semiHidden/>
    <w:unhideWhenUsed/>
    <w:rsid w:val="00C64640"/>
  </w:style>
  <w:style w:type="numbering" w:customStyle="1" w:styleId="4118">
    <w:name w:val="Нет списка4118"/>
    <w:next w:val="a2"/>
    <w:semiHidden/>
    <w:unhideWhenUsed/>
    <w:rsid w:val="00C64640"/>
  </w:style>
  <w:style w:type="numbering" w:customStyle="1" w:styleId="11218">
    <w:name w:val="Нет списка11218"/>
    <w:next w:val="a2"/>
    <w:semiHidden/>
    <w:rsid w:val="00C64640"/>
  </w:style>
  <w:style w:type="numbering" w:customStyle="1" w:styleId="111218">
    <w:name w:val="Нет списка111218"/>
    <w:next w:val="a2"/>
    <w:semiHidden/>
    <w:unhideWhenUsed/>
    <w:rsid w:val="00C64640"/>
  </w:style>
  <w:style w:type="numbering" w:customStyle="1" w:styleId="21118">
    <w:name w:val="Нет списка21118"/>
    <w:next w:val="a2"/>
    <w:semiHidden/>
    <w:unhideWhenUsed/>
    <w:rsid w:val="00C64640"/>
  </w:style>
  <w:style w:type="numbering" w:customStyle="1" w:styleId="31118">
    <w:name w:val="Нет списка31118"/>
    <w:next w:val="a2"/>
    <w:semiHidden/>
    <w:unhideWhenUsed/>
    <w:rsid w:val="00C64640"/>
  </w:style>
  <w:style w:type="numbering" w:customStyle="1" w:styleId="618">
    <w:name w:val="Нет списка618"/>
    <w:next w:val="a2"/>
    <w:uiPriority w:val="99"/>
    <w:semiHidden/>
    <w:unhideWhenUsed/>
    <w:rsid w:val="00C64640"/>
  </w:style>
  <w:style w:type="numbering" w:customStyle="1" w:styleId="1318">
    <w:name w:val="Нет списка1318"/>
    <w:next w:val="a2"/>
    <w:semiHidden/>
    <w:unhideWhenUsed/>
    <w:rsid w:val="00C64640"/>
  </w:style>
  <w:style w:type="numbering" w:customStyle="1" w:styleId="2318">
    <w:name w:val="Нет списка2318"/>
    <w:next w:val="a2"/>
    <w:semiHidden/>
    <w:unhideWhenUsed/>
    <w:rsid w:val="00C64640"/>
  </w:style>
  <w:style w:type="numbering" w:customStyle="1" w:styleId="3318">
    <w:name w:val="Нет списка3318"/>
    <w:next w:val="a2"/>
    <w:semiHidden/>
    <w:unhideWhenUsed/>
    <w:rsid w:val="00C64640"/>
  </w:style>
  <w:style w:type="numbering" w:customStyle="1" w:styleId="4218">
    <w:name w:val="Нет списка4218"/>
    <w:next w:val="a2"/>
    <w:semiHidden/>
    <w:unhideWhenUsed/>
    <w:rsid w:val="00C64640"/>
  </w:style>
  <w:style w:type="numbering" w:customStyle="1" w:styleId="11318">
    <w:name w:val="Нет списка11318"/>
    <w:next w:val="a2"/>
    <w:semiHidden/>
    <w:rsid w:val="00C64640"/>
  </w:style>
  <w:style w:type="numbering" w:customStyle="1" w:styleId="111318">
    <w:name w:val="Нет списка111318"/>
    <w:next w:val="a2"/>
    <w:semiHidden/>
    <w:unhideWhenUsed/>
    <w:rsid w:val="00C64640"/>
  </w:style>
  <w:style w:type="numbering" w:customStyle="1" w:styleId="21218">
    <w:name w:val="Нет списка21218"/>
    <w:next w:val="a2"/>
    <w:semiHidden/>
    <w:unhideWhenUsed/>
    <w:rsid w:val="00C64640"/>
  </w:style>
  <w:style w:type="numbering" w:customStyle="1" w:styleId="31218">
    <w:name w:val="Нет списка31218"/>
    <w:next w:val="a2"/>
    <w:semiHidden/>
    <w:unhideWhenUsed/>
    <w:rsid w:val="00C64640"/>
  </w:style>
  <w:style w:type="numbering" w:customStyle="1" w:styleId="718">
    <w:name w:val="Нет списка718"/>
    <w:next w:val="a2"/>
    <w:uiPriority w:val="99"/>
    <w:semiHidden/>
    <w:unhideWhenUsed/>
    <w:rsid w:val="00C64640"/>
  </w:style>
  <w:style w:type="numbering" w:customStyle="1" w:styleId="1418">
    <w:name w:val="Нет списка1418"/>
    <w:next w:val="a2"/>
    <w:semiHidden/>
    <w:unhideWhenUsed/>
    <w:rsid w:val="00C64640"/>
  </w:style>
  <w:style w:type="numbering" w:customStyle="1" w:styleId="2418">
    <w:name w:val="Нет списка2418"/>
    <w:next w:val="a2"/>
    <w:semiHidden/>
    <w:unhideWhenUsed/>
    <w:rsid w:val="00C64640"/>
  </w:style>
  <w:style w:type="numbering" w:customStyle="1" w:styleId="3418">
    <w:name w:val="Нет списка3418"/>
    <w:next w:val="a2"/>
    <w:semiHidden/>
    <w:unhideWhenUsed/>
    <w:rsid w:val="00C64640"/>
  </w:style>
  <w:style w:type="numbering" w:customStyle="1" w:styleId="4318">
    <w:name w:val="Нет списка4318"/>
    <w:next w:val="a2"/>
    <w:semiHidden/>
    <w:unhideWhenUsed/>
    <w:rsid w:val="00C64640"/>
  </w:style>
  <w:style w:type="numbering" w:customStyle="1" w:styleId="11418">
    <w:name w:val="Нет списка11418"/>
    <w:next w:val="a2"/>
    <w:semiHidden/>
    <w:rsid w:val="00C64640"/>
  </w:style>
  <w:style w:type="numbering" w:customStyle="1" w:styleId="111418">
    <w:name w:val="Нет списка111418"/>
    <w:next w:val="a2"/>
    <w:semiHidden/>
    <w:unhideWhenUsed/>
    <w:rsid w:val="00C64640"/>
  </w:style>
  <w:style w:type="numbering" w:customStyle="1" w:styleId="21318">
    <w:name w:val="Нет списка21318"/>
    <w:next w:val="a2"/>
    <w:semiHidden/>
    <w:unhideWhenUsed/>
    <w:rsid w:val="00C64640"/>
  </w:style>
  <w:style w:type="numbering" w:customStyle="1" w:styleId="31318">
    <w:name w:val="Нет списка31318"/>
    <w:next w:val="a2"/>
    <w:semiHidden/>
    <w:unhideWhenUsed/>
    <w:rsid w:val="00C64640"/>
  </w:style>
  <w:style w:type="numbering" w:customStyle="1" w:styleId="960">
    <w:name w:val="Нет списка96"/>
    <w:next w:val="a2"/>
    <w:uiPriority w:val="99"/>
    <w:semiHidden/>
    <w:unhideWhenUsed/>
    <w:rsid w:val="00C64640"/>
  </w:style>
  <w:style w:type="numbering" w:customStyle="1" w:styleId="166">
    <w:name w:val="Нет списка166"/>
    <w:next w:val="a2"/>
    <w:uiPriority w:val="99"/>
    <w:semiHidden/>
    <w:unhideWhenUsed/>
    <w:rsid w:val="00C64640"/>
  </w:style>
  <w:style w:type="table" w:customStyle="1" w:styleId="359">
    <w:name w:val="Сетка таблицы3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6">
    <w:name w:val="Нет списка1166"/>
    <w:next w:val="a2"/>
    <w:semiHidden/>
    <w:unhideWhenUsed/>
    <w:rsid w:val="00C64640"/>
  </w:style>
  <w:style w:type="numbering" w:customStyle="1" w:styleId="11166">
    <w:name w:val="Нет списка11166"/>
    <w:next w:val="a2"/>
    <w:semiHidden/>
    <w:unhideWhenUsed/>
    <w:rsid w:val="00C64640"/>
  </w:style>
  <w:style w:type="numbering" w:customStyle="1" w:styleId="266">
    <w:name w:val="Нет списка266"/>
    <w:next w:val="a2"/>
    <w:semiHidden/>
    <w:unhideWhenUsed/>
    <w:rsid w:val="00C64640"/>
  </w:style>
  <w:style w:type="numbering" w:customStyle="1" w:styleId="366">
    <w:name w:val="Нет списка366"/>
    <w:next w:val="a2"/>
    <w:semiHidden/>
    <w:unhideWhenUsed/>
    <w:rsid w:val="00C64640"/>
  </w:style>
  <w:style w:type="numbering" w:customStyle="1" w:styleId="456">
    <w:name w:val="Нет списка456"/>
    <w:next w:val="a2"/>
    <w:semiHidden/>
    <w:unhideWhenUsed/>
    <w:rsid w:val="00C64640"/>
  </w:style>
  <w:style w:type="numbering" w:customStyle="1" w:styleId="111136">
    <w:name w:val="Нет списка111136"/>
    <w:next w:val="a2"/>
    <w:semiHidden/>
    <w:rsid w:val="00C64640"/>
  </w:style>
  <w:style w:type="table" w:customStyle="1" w:styleId="1250">
    <w:name w:val="Сетка таблицы12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6">
    <w:name w:val="Нет списка1111126"/>
    <w:next w:val="a2"/>
    <w:semiHidden/>
    <w:unhideWhenUsed/>
    <w:rsid w:val="00C64640"/>
  </w:style>
  <w:style w:type="numbering" w:customStyle="1" w:styleId="2156">
    <w:name w:val="Нет списка2156"/>
    <w:next w:val="a2"/>
    <w:semiHidden/>
    <w:unhideWhenUsed/>
    <w:rsid w:val="00C64640"/>
  </w:style>
  <w:style w:type="numbering" w:customStyle="1" w:styleId="3156">
    <w:name w:val="Нет списка3156"/>
    <w:next w:val="a2"/>
    <w:semiHidden/>
    <w:unhideWhenUsed/>
    <w:rsid w:val="00C64640"/>
  </w:style>
  <w:style w:type="numbering" w:customStyle="1" w:styleId="526">
    <w:name w:val="Нет списка526"/>
    <w:next w:val="a2"/>
    <w:uiPriority w:val="99"/>
    <w:semiHidden/>
    <w:unhideWhenUsed/>
    <w:rsid w:val="00C64640"/>
  </w:style>
  <w:style w:type="numbering" w:customStyle="1" w:styleId="1226">
    <w:name w:val="Нет списка1226"/>
    <w:next w:val="a2"/>
    <w:semiHidden/>
    <w:unhideWhenUsed/>
    <w:rsid w:val="00C64640"/>
  </w:style>
  <w:style w:type="numbering" w:customStyle="1" w:styleId="2226">
    <w:name w:val="Нет списка2226"/>
    <w:next w:val="a2"/>
    <w:semiHidden/>
    <w:unhideWhenUsed/>
    <w:rsid w:val="00C64640"/>
  </w:style>
  <w:style w:type="numbering" w:customStyle="1" w:styleId="3226">
    <w:name w:val="Нет списка3226"/>
    <w:next w:val="a2"/>
    <w:semiHidden/>
    <w:unhideWhenUsed/>
    <w:rsid w:val="00C64640"/>
  </w:style>
  <w:style w:type="numbering" w:customStyle="1" w:styleId="4126">
    <w:name w:val="Нет списка4126"/>
    <w:next w:val="a2"/>
    <w:semiHidden/>
    <w:unhideWhenUsed/>
    <w:rsid w:val="00C64640"/>
  </w:style>
  <w:style w:type="numbering" w:customStyle="1" w:styleId="11226">
    <w:name w:val="Нет списка11226"/>
    <w:next w:val="a2"/>
    <w:semiHidden/>
    <w:rsid w:val="00C64640"/>
  </w:style>
  <w:style w:type="numbering" w:customStyle="1" w:styleId="111226">
    <w:name w:val="Нет списка111226"/>
    <w:next w:val="a2"/>
    <w:semiHidden/>
    <w:unhideWhenUsed/>
    <w:rsid w:val="00C64640"/>
  </w:style>
  <w:style w:type="numbering" w:customStyle="1" w:styleId="21126">
    <w:name w:val="Нет списка21126"/>
    <w:next w:val="a2"/>
    <w:semiHidden/>
    <w:unhideWhenUsed/>
    <w:rsid w:val="00C64640"/>
  </w:style>
  <w:style w:type="numbering" w:customStyle="1" w:styleId="31126">
    <w:name w:val="Нет списка31126"/>
    <w:next w:val="a2"/>
    <w:semiHidden/>
    <w:unhideWhenUsed/>
    <w:rsid w:val="00C64640"/>
  </w:style>
  <w:style w:type="numbering" w:customStyle="1" w:styleId="626">
    <w:name w:val="Нет списка626"/>
    <w:next w:val="a2"/>
    <w:uiPriority w:val="99"/>
    <w:semiHidden/>
    <w:unhideWhenUsed/>
    <w:rsid w:val="00C64640"/>
  </w:style>
  <w:style w:type="numbering" w:customStyle="1" w:styleId="1326">
    <w:name w:val="Нет списка1326"/>
    <w:next w:val="a2"/>
    <w:semiHidden/>
    <w:unhideWhenUsed/>
    <w:rsid w:val="00C64640"/>
  </w:style>
  <w:style w:type="numbering" w:customStyle="1" w:styleId="2326">
    <w:name w:val="Нет списка2326"/>
    <w:next w:val="a2"/>
    <w:semiHidden/>
    <w:unhideWhenUsed/>
    <w:rsid w:val="00C64640"/>
  </w:style>
  <w:style w:type="numbering" w:customStyle="1" w:styleId="3326">
    <w:name w:val="Нет списка3326"/>
    <w:next w:val="a2"/>
    <w:semiHidden/>
    <w:unhideWhenUsed/>
    <w:rsid w:val="00C64640"/>
  </w:style>
  <w:style w:type="numbering" w:customStyle="1" w:styleId="4226">
    <w:name w:val="Нет списка4226"/>
    <w:next w:val="a2"/>
    <w:semiHidden/>
    <w:unhideWhenUsed/>
    <w:rsid w:val="00C64640"/>
  </w:style>
  <w:style w:type="numbering" w:customStyle="1" w:styleId="11326">
    <w:name w:val="Нет списка11326"/>
    <w:next w:val="a2"/>
    <w:semiHidden/>
    <w:rsid w:val="00C64640"/>
  </w:style>
  <w:style w:type="numbering" w:customStyle="1" w:styleId="111326">
    <w:name w:val="Нет списка111326"/>
    <w:next w:val="a2"/>
    <w:semiHidden/>
    <w:unhideWhenUsed/>
    <w:rsid w:val="00C64640"/>
  </w:style>
  <w:style w:type="numbering" w:customStyle="1" w:styleId="21226">
    <w:name w:val="Нет списка21226"/>
    <w:next w:val="a2"/>
    <w:semiHidden/>
    <w:unhideWhenUsed/>
    <w:rsid w:val="00C64640"/>
  </w:style>
  <w:style w:type="numbering" w:customStyle="1" w:styleId="31226">
    <w:name w:val="Нет списка31226"/>
    <w:next w:val="a2"/>
    <w:semiHidden/>
    <w:unhideWhenUsed/>
    <w:rsid w:val="00C64640"/>
  </w:style>
  <w:style w:type="numbering" w:customStyle="1" w:styleId="726">
    <w:name w:val="Нет списка726"/>
    <w:next w:val="a2"/>
    <w:uiPriority w:val="99"/>
    <w:semiHidden/>
    <w:unhideWhenUsed/>
    <w:rsid w:val="00C64640"/>
  </w:style>
  <w:style w:type="numbering" w:customStyle="1" w:styleId="1426">
    <w:name w:val="Нет списка1426"/>
    <w:next w:val="a2"/>
    <w:semiHidden/>
    <w:unhideWhenUsed/>
    <w:rsid w:val="00C64640"/>
  </w:style>
  <w:style w:type="numbering" w:customStyle="1" w:styleId="2426">
    <w:name w:val="Нет списка2426"/>
    <w:next w:val="a2"/>
    <w:semiHidden/>
    <w:unhideWhenUsed/>
    <w:rsid w:val="00C64640"/>
  </w:style>
  <w:style w:type="numbering" w:customStyle="1" w:styleId="3426">
    <w:name w:val="Нет списка3426"/>
    <w:next w:val="a2"/>
    <w:semiHidden/>
    <w:unhideWhenUsed/>
    <w:rsid w:val="00C64640"/>
  </w:style>
  <w:style w:type="numbering" w:customStyle="1" w:styleId="4326">
    <w:name w:val="Нет списка4326"/>
    <w:next w:val="a2"/>
    <w:semiHidden/>
    <w:unhideWhenUsed/>
    <w:rsid w:val="00C64640"/>
  </w:style>
  <w:style w:type="numbering" w:customStyle="1" w:styleId="11426">
    <w:name w:val="Нет списка11426"/>
    <w:next w:val="a2"/>
    <w:semiHidden/>
    <w:rsid w:val="00C64640"/>
  </w:style>
  <w:style w:type="numbering" w:customStyle="1" w:styleId="111426">
    <w:name w:val="Нет списка111426"/>
    <w:next w:val="a2"/>
    <w:semiHidden/>
    <w:unhideWhenUsed/>
    <w:rsid w:val="00C64640"/>
  </w:style>
  <w:style w:type="numbering" w:customStyle="1" w:styleId="21326">
    <w:name w:val="Нет списка21326"/>
    <w:next w:val="a2"/>
    <w:semiHidden/>
    <w:unhideWhenUsed/>
    <w:rsid w:val="00C64640"/>
  </w:style>
  <w:style w:type="numbering" w:customStyle="1" w:styleId="31326">
    <w:name w:val="Нет списка31326"/>
    <w:next w:val="a2"/>
    <w:semiHidden/>
    <w:unhideWhenUsed/>
    <w:rsid w:val="00C64640"/>
  </w:style>
  <w:style w:type="numbering" w:customStyle="1" w:styleId="816">
    <w:name w:val="Нет списка816"/>
    <w:next w:val="a2"/>
    <w:uiPriority w:val="99"/>
    <w:semiHidden/>
    <w:unhideWhenUsed/>
    <w:rsid w:val="00C64640"/>
  </w:style>
  <w:style w:type="numbering" w:customStyle="1" w:styleId="1516">
    <w:name w:val="Нет списка1516"/>
    <w:next w:val="a2"/>
    <w:uiPriority w:val="99"/>
    <w:semiHidden/>
    <w:unhideWhenUsed/>
    <w:rsid w:val="00C64640"/>
  </w:style>
  <w:style w:type="table" w:customStyle="1" w:styleId="2157">
    <w:name w:val="Сетка таблицы2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6">
    <w:name w:val="Нет списка11516"/>
    <w:next w:val="a2"/>
    <w:semiHidden/>
    <w:unhideWhenUsed/>
    <w:rsid w:val="00C64640"/>
  </w:style>
  <w:style w:type="numbering" w:customStyle="1" w:styleId="111516">
    <w:name w:val="Нет списка111516"/>
    <w:next w:val="a2"/>
    <w:semiHidden/>
    <w:unhideWhenUsed/>
    <w:rsid w:val="00C64640"/>
  </w:style>
  <w:style w:type="numbering" w:customStyle="1" w:styleId="2516">
    <w:name w:val="Нет списка2516"/>
    <w:next w:val="a2"/>
    <w:semiHidden/>
    <w:unhideWhenUsed/>
    <w:rsid w:val="00C64640"/>
  </w:style>
  <w:style w:type="numbering" w:customStyle="1" w:styleId="3516">
    <w:name w:val="Нет списка3516"/>
    <w:next w:val="a2"/>
    <w:semiHidden/>
    <w:unhideWhenUsed/>
    <w:rsid w:val="00C64640"/>
  </w:style>
  <w:style w:type="numbering" w:customStyle="1" w:styleId="4416">
    <w:name w:val="Нет списка4416"/>
    <w:next w:val="a2"/>
    <w:semiHidden/>
    <w:unhideWhenUsed/>
    <w:rsid w:val="00C64640"/>
  </w:style>
  <w:style w:type="numbering" w:customStyle="1" w:styleId="1111216">
    <w:name w:val="Нет списка1111216"/>
    <w:next w:val="a2"/>
    <w:semiHidden/>
    <w:rsid w:val="00C64640"/>
  </w:style>
  <w:style w:type="table" w:customStyle="1" w:styleId="11150">
    <w:name w:val="Сетка таблицы1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
    <w:name w:val="Нет списка11111117"/>
    <w:next w:val="a2"/>
    <w:semiHidden/>
    <w:unhideWhenUsed/>
    <w:rsid w:val="00C64640"/>
  </w:style>
  <w:style w:type="numbering" w:customStyle="1" w:styleId="21416">
    <w:name w:val="Нет списка21416"/>
    <w:next w:val="a2"/>
    <w:semiHidden/>
    <w:unhideWhenUsed/>
    <w:rsid w:val="00C64640"/>
  </w:style>
  <w:style w:type="numbering" w:customStyle="1" w:styleId="31416">
    <w:name w:val="Нет списка31416"/>
    <w:next w:val="a2"/>
    <w:semiHidden/>
    <w:unhideWhenUsed/>
    <w:rsid w:val="00C64640"/>
  </w:style>
  <w:style w:type="numbering" w:customStyle="1" w:styleId="5116">
    <w:name w:val="Нет списка5116"/>
    <w:next w:val="a2"/>
    <w:uiPriority w:val="99"/>
    <w:semiHidden/>
    <w:unhideWhenUsed/>
    <w:rsid w:val="00C64640"/>
  </w:style>
  <w:style w:type="numbering" w:customStyle="1" w:styleId="12116">
    <w:name w:val="Нет списка12116"/>
    <w:next w:val="a2"/>
    <w:semiHidden/>
    <w:unhideWhenUsed/>
    <w:rsid w:val="00C64640"/>
  </w:style>
  <w:style w:type="numbering" w:customStyle="1" w:styleId="22116">
    <w:name w:val="Нет списка22116"/>
    <w:next w:val="a2"/>
    <w:semiHidden/>
    <w:unhideWhenUsed/>
    <w:rsid w:val="00C64640"/>
  </w:style>
  <w:style w:type="numbering" w:customStyle="1" w:styleId="32116">
    <w:name w:val="Нет списка32116"/>
    <w:next w:val="a2"/>
    <w:semiHidden/>
    <w:unhideWhenUsed/>
    <w:rsid w:val="00C64640"/>
  </w:style>
  <w:style w:type="numbering" w:customStyle="1" w:styleId="41116">
    <w:name w:val="Нет списка41116"/>
    <w:next w:val="a2"/>
    <w:semiHidden/>
    <w:unhideWhenUsed/>
    <w:rsid w:val="00C64640"/>
  </w:style>
  <w:style w:type="numbering" w:customStyle="1" w:styleId="112116">
    <w:name w:val="Нет списка112116"/>
    <w:next w:val="a2"/>
    <w:semiHidden/>
    <w:rsid w:val="00C64640"/>
  </w:style>
  <w:style w:type="numbering" w:customStyle="1" w:styleId="1112116">
    <w:name w:val="Нет списка1112116"/>
    <w:next w:val="a2"/>
    <w:semiHidden/>
    <w:unhideWhenUsed/>
    <w:rsid w:val="00C64640"/>
  </w:style>
  <w:style w:type="numbering" w:customStyle="1" w:styleId="211116">
    <w:name w:val="Нет списка211116"/>
    <w:next w:val="a2"/>
    <w:semiHidden/>
    <w:unhideWhenUsed/>
    <w:rsid w:val="00C64640"/>
  </w:style>
  <w:style w:type="numbering" w:customStyle="1" w:styleId="311116">
    <w:name w:val="Нет списка311116"/>
    <w:next w:val="a2"/>
    <w:semiHidden/>
    <w:unhideWhenUsed/>
    <w:rsid w:val="00C64640"/>
  </w:style>
  <w:style w:type="numbering" w:customStyle="1" w:styleId="6116">
    <w:name w:val="Нет списка6116"/>
    <w:next w:val="a2"/>
    <w:uiPriority w:val="99"/>
    <w:semiHidden/>
    <w:unhideWhenUsed/>
    <w:rsid w:val="00C64640"/>
  </w:style>
  <w:style w:type="numbering" w:customStyle="1" w:styleId="13116">
    <w:name w:val="Нет списка13116"/>
    <w:next w:val="a2"/>
    <w:semiHidden/>
    <w:unhideWhenUsed/>
    <w:rsid w:val="00C64640"/>
  </w:style>
  <w:style w:type="numbering" w:customStyle="1" w:styleId="23116">
    <w:name w:val="Нет списка23116"/>
    <w:next w:val="a2"/>
    <w:semiHidden/>
    <w:unhideWhenUsed/>
    <w:rsid w:val="00C64640"/>
  </w:style>
  <w:style w:type="numbering" w:customStyle="1" w:styleId="33116">
    <w:name w:val="Нет списка33116"/>
    <w:next w:val="a2"/>
    <w:semiHidden/>
    <w:unhideWhenUsed/>
    <w:rsid w:val="00C64640"/>
  </w:style>
  <w:style w:type="numbering" w:customStyle="1" w:styleId="42116">
    <w:name w:val="Нет списка42116"/>
    <w:next w:val="a2"/>
    <w:semiHidden/>
    <w:unhideWhenUsed/>
    <w:rsid w:val="00C64640"/>
  </w:style>
  <w:style w:type="numbering" w:customStyle="1" w:styleId="113116">
    <w:name w:val="Нет списка113116"/>
    <w:next w:val="a2"/>
    <w:semiHidden/>
    <w:rsid w:val="00C64640"/>
  </w:style>
  <w:style w:type="numbering" w:customStyle="1" w:styleId="1113116">
    <w:name w:val="Нет списка1113116"/>
    <w:next w:val="a2"/>
    <w:semiHidden/>
    <w:unhideWhenUsed/>
    <w:rsid w:val="00C64640"/>
  </w:style>
  <w:style w:type="numbering" w:customStyle="1" w:styleId="212116">
    <w:name w:val="Нет списка212116"/>
    <w:next w:val="a2"/>
    <w:semiHidden/>
    <w:unhideWhenUsed/>
    <w:rsid w:val="00C64640"/>
  </w:style>
  <w:style w:type="numbering" w:customStyle="1" w:styleId="312116">
    <w:name w:val="Нет списка312116"/>
    <w:next w:val="a2"/>
    <w:semiHidden/>
    <w:unhideWhenUsed/>
    <w:rsid w:val="00C64640"/>
  </w:style>
  <w:style w:type="numbering" w:customStyle="1" w:styleId="7116">
    <w:name w:val="Нет списка7116"/>
    <w:next w:val="a2"/>
    <w:uiPriority w:val="99"/>
    <w:semiHidden/>
    <w:unhideWhenUsed/>
    <w:rsid w:val="00C64640"/>
  </w:style>
  <w:style w:type="numbering" w:customStyle="1" w:styleId="14116">
    <w:name w:val="Нет списка14116"/>
    <w:next w:val="a2"/>
    <w:semiHidden/>
    <w:unhideWhenUsed/>
    <w:rsid w:val="00C64640"/>
  </w:style>
  <w:style w:type="numbering" w:customStyle="1" w:styleId="24116">
    <w:name w:val="Нет списка24116"/>
    <w:next w:val="a2"/>
    <w:semiHidden/>
    <w:unhideWhenUsed/>
    <w:rsid w:val="00C64640"/>
  </w:style>
  <w:style w:type="numbering" w:customStyle="1" w:styleId="34116">
    <w:name w:val="Нет списка34116"/>
    <w:next w:val="a2"/>
    <w:semiHidden/>
    <w:unhideWhenUsed/>
    <w:rsid w:val="00C64640"/>
  </w:style>
  <w:style w:type="numbering" w:customStyle="1" w:styleId="43116">
    <w:name w:val="Нет списка43116"/>
    <w:next w:val="a2"/>
    <w:semiHidden/>
    <w:unhideWhenUsed/>
    <w:rsid w:val="00C64640"/>
  </w:style>
  <w:style w:type="numbering" w:customStyle="1" w:styleId="114116">
    <w:name w:val="Нет списка114116"/>
    <w:next w:val="a2"/>
    <w:semiHidden/>
    <w:rsid w:val="00C64640"/>
  </w:style>
  <w:style w:type="numbering" w:customStyle="1" w:styleId="1114116">
    <w:name w:val="Нет списка1114116"/>
    <w:next w:val="a2"/>
    <w:semiHidden/>
    <w:unhideWhenUsed/>
    <w:rsid w:val="00C64640"/>
  </w:style>
  <w:style w:type="numbering" w:customStyle="1" w:styleId="213116">
    <w:name w:val="Нет списка213116"/>
    <w:next w:val="a2"/>
    <w:semiHidden/>
    <w:unhideWhenUsed/>
    <w:rsid w:val="00C64640"/>
  </w:style>
  <w:style w:type="numbering" w:customStyle="1" w:styleId="313116">
    <w:name w:val="Нет списка313116"/>
    <w:next w:val="a2"/>
    <w:semiHidden/>
    <w:unhideWhenUsed/>
    <w:rsid w:val="00C64640"/>
  </w:style>
  <w:style w:type="numbering" w:customStyle="1" w:styleId="106">
    <w:name w:val="Нет списка106"/>
    <w:next w:val="a2"/>
    <w:uiPriority w:val="99"/>
    <w:semiHidden/>
    <w:unhideWhenUsed/>
    <w:rsid w:val="00C64640"/>
  </w:style>
  <w:style w:type="numbering" w:customStyle="1" w:styleId="176">
    <w:name w:val="Нет списка176"/>
    <w:next w:val="a2"/>
    <w:uiPriority w:val="99"/>
    <w:semiHidden/>
    <w:unhideWhenUsed/>
    <w:rsid w:val="00C64640"/>
  </w:style>
  <w:style w:type="table" w:customStyle="1" w:styleId="457">
    <w:name w:val="Сетка таблицы4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6">
    <w:name w:val="Нет списка1176"/>
    <w:next w:val="a2"/>
    <w:semiHidden/>
    <w:unhideWhenUsed/>
    <w:rsid w:val="00C64640"/>
  </w:style>
  <w:style w:type="numbering" w:customStyle="1" w:styleId="11176">
    <w:name w:val="Нет списка11176"/>
    <w:next w:val="a2"/>
    <w:semiHidden/>
    <w:unhideWhenUsed/>
    <w:rsid w:val="00C64640"/>
  </w:style>
  <w:style w:type="numbering" w:customStyle="1" w:styleId="2760">
    <w:name w:val="Нет списка276"/>
    <w:next w:val="a2"/>
    <w:semiHidden/>
    <w:unhideWhenUsed/>
    <w:rsid w:val="00C64640"/>
  </w:style>
  <w:style w:type="numbering" w:customStyle="1" w:styleId="376">
    <w:name w:val="Нет списка376"/>
    <w:next w:val="a2"/>
    <w:semiHidden/>
    <w:unhideWhenUsed/>
    <w:rsid w:val="00C64640"/>
  </w:style>
  <w:style w:type="numbering" w:customStyle="1" w:styleId="466">
    <w:name w:val="Нет списка466"/>
    <w:next w:val="a2"/>
    <w:semiHidden/>
    <w:unhideWhenUsed/>
    <w:rsid w:val="00C64640"/>
  </w:style>
  <w:style w:type="numbering" w:customStyle="1" w:styleId="111146">
    <w:name w:val="Нет списка111146"/>
    <w:next w:val="a2"/>
    <w:semiHidden/>
    <w:rsid w:val="00C64640"/>
  </w:style>
  <w:style w:type="table" w:customStyle="1" w:styleId="1350">
    <w:name w:val="Сетка таблицы13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6">
    <w:name w:val="Нет списка1111136"/>
    <w:next w:val="a2"/>
    <w:semiHidden/>
    <w:unhideWhenUsed/>
    <w:rsid w:val="00C64640"/>
  </w:style>
  <w:style w:type="numbering" w:customStyle="1" w:styleId="2166">
    <w:name w:val="Нет списка2166"/>
    <w:next w:val="a2"/>
    <w:semiHidden/>
    <w:unhideWhenUsed/>
    <w:rsid w:val="00C64640"/>
  </w:style>
  <w:style w:type="numbering" w:customStyle="1" w:styleId="3166">
    <w:name w:val="Нет списка3166"/>
    <w:next w:val="a2"/>
    <w:semiHidden/>
    <w:unhideWhenUsed/>
    <w:rsid w:val="00C64640"/>
  </w:style>
  <w:style w:type="numbering" w:customStyle="1" w:styleId="5360">
    <w:name w:val="Нет списка536"/>
    <w:next w:val="a2"/>
    <w:uiPriority w:val="99"/>
    <w:semiHidden/>
    <w:unhideWhenUsed/>
    <w:rsid w:val="00C64640"/>
  </w:style>
  <w:style w:type="numbering" w:customStyle="1" w:styleId="1236">
    <w:name w:val="Нет списка1236"/>
    <w:next w:val="a2"/>
    <w:semiHidden/>
    <w:unhideWhenUsed/>
    <w:rsid w:val="00C64640"/>
  </w:style>
  <w:style w:type="numbering" w:customStyle="1" w:styleId="2236">
    <w:name w:val="Нет списка2236"/>
    <w:next w:val="a2"/>
    <w:semiHidden/>
    <w:unhideWhenUsed/>
    <w:rsid w:val="00C64640"/>
  </w:style>
  <w:style w:type="numbering" w:customStyle="1" w:styleId="3236">
    <w:name w:val="Нет списка3236"/>
    <w:next w:val="a2"/>
    <w:semiHidden/>
    <w:unhideWhenUsed/>
    <w:rsid w:val="00C64640"/>
  </w:style>
  <w:style w:type="numbering" w:customStyle="1" w:styleId="4136">
    <w:name w:val="Нет списка4136"/>
    <w:next w:val="a2"/>
    <w:semiHidden/>
    <w:unhideWhenUsed/>
    <w:rsid w:val="00C64640"/>
  </w:style>
  <w:style w:type="numbering" w:customStyle="1" w:styleId="11236">
    <w:name w:val="Нет списка11236"/>
    <w:next w:val="a2"/>
    <w:semiHidden/>
    <w:rsid w:val="00C64640"/>
  </w:style>
  <w:style w:type="numbering" w:customStyle="1" w:styleId="111236">
    <w:name w:val="Нет списка111236"/>
    <w:next w:val="a2"/>
    <w:semiHidden/>
    <w:unhideWhenUsed/>
    <w:rsid w:val="00C64640"/>
  </w:style>
  <w:style w:type="numbering" w:customStyle="1" w:styleId="21136">
    <w:name w:val="Нет списка21136"/>
    <w:next w:val="a2"/>
    <w:semiHidden/>
    <w:unhideWhenUsed/>
    <w:rsid w:val="00C64640"/>
  </w:style>
  <w:style w:type="numbering" w:customStyle="1" w:styleId="31136">
    <w:name w:val="Нет списка31136"/>
    <w:next w:val="a2"/>
    <w:semiHidden/>
    <w:unhideWhenUsed/>
    <w:rsid w:val="00C64640"/>
  </w:style>
  <w:style w:type="numbering" w:customStyle="1" w:styleId="636">
    <w:name w:val="Нет списка636"/>
    <w:next w:val="a2"/>
    <w:uiPriority w:val="99"/>
    <w:semiHidden/>
    <w:unhideWhenUsed/>
    <w:rsid w:val="00C64640"/>
  </w:style>
  <w:style w:type="numbering" w:customStyle="1" w:styleId="1336">
    <w:name w:val="Нет списка1336"/>
    <w:next w:val="a2"/>
    <w:semiHidden/>
    <w:unhideWhenUsed/>
    <w:rsid w:val="00C64640"/>
  </w:style>
  <w:style w:type="numbering" w:customStyle="1" w:styleId="2336">
    <w:name w:val="Нет списка2336"/>
    <w:next w:val="a2"/>
    <w:semiHidden/>
    <w:unhideWhenUsed/>
    <w:rsid w:val="00C64640"/>
  </w:style>
  <w:style w:type="numbering" w:customStyle="1" w:styleId="3336">
    <w:name w:val="Нет списка3336"/>
    <w:next w:val="a2"/>
    <w:semiHidden/>
    <w:unhideWhenUsed/>
    <w:rsid w:val="00C64640"/>
  </w:style>
  <w:style w:type="numbering" w:customStyle="1" w:styleId="4236">
    <w:name w:val="Нет списка4236"/>
    <w:next w:val="a2"/>
    <w:semiHidden/>
    <w:unhideWhenUsed/>
    <w:rsid w:val="00C64640"/>
  </w:style>
  <w:style w:type="numbering" w:customStyle="1" w:styleId="11336">
    <w:name w:val="Нет списка11336"/>
    <w:next w:val="a2"/>
    <w:semiHidden/>
    <w:rsid w:val="00C64640"/>
  </w:style>
  <w:style w:type="numbering" w:customStyle="1" w:styleId="111336">
    <w:name w:val="Нет списка111336"/>
    <w:next w:val="a2"/>
    <w:semiHidden/>
    <w:unhideWhenUsed/>
    <w:rsid w:val="00C64640"/>
  </w:style>
  <w:style w:type="numbering" w:customStyle="1" w:styleId="21236">
    <w:name w:val="Нет списка21236"/>
    <w:next w:val="a2"/>
    <w:semiHidden/>
    <w:unhideWhenUsed/>
    <w:rsid w:val="00C64640"/>
  </w:style>
  <w:style w:type="numbering" w:customStyle="1" w:styleId="31236">
    <w:name w:val="Нет списка31236"/>
    <w:next w:val="a2"/>
    <w:semiHidden/>
    <w:unhideWhenUsed/>
    <w:rsid w:val="00C64640"/>
  </w:style>
  <w:style w:type="numbering" w:customStyle="1" w:styleId="736">
    <w:name w:val="Нет списка736"/>
    <w:next w:val="a2"/>
    <w:uiPriority w:val="99"/>
    <w:semiHidden/>
    <w:unhideWhenUsed/>
    <w:rsid w:val="00C64640"/>
  </w:style>
  <w:style w:type="numbering" w:customStyle="1" w:styleId="1436">
    <w:name w:val="Нет списка1436"/>
    <w:next w:val="a2"/>
    <w:semiHidden/>
    <w:unhideWhenUsed/>
    <w:rsid w:val="00C64640"/>
  </w:style>
  <w:style w:type="numbering" w:customStyle="1" w:styleId="2436">
    <w:name w:val="Нет списка2436"/>
    <w:next w:val="a2"/>
    <w:semiHidden/>
    <w:unhideWhenUsed/>
    <w:rsid w:val="00C64640"/>
  </w:style>
  <w:style w:type="numbering" w:customStyle="1" w:styleId="3436">
    <w:name w:val="Нет списка3436"/>
    <w:next w:val="a2"/>
    <w:semiHidden/>
    <w:unhideWhenUsed/>
    <w:rsid w:val="00C64640"/>
  </w:style>
  <w:style w:type="numbering" w:customStyle="1" w:styleId="4336">
    <w:name w:val="Нет списка4336"/>
    <w:next w:val="a2"/>
    <w:semiHidden/>
    <w:unhideWhenUsed/>
    <w:rsid w:val="00C64640"/>
  </w:style>
  <w:style w:type="numbering" w:customStyle="1" w:styleId="11436">
    <w:name w:val="Нет списка11436"/>
    <w:next w:val="a2"/>
    <w:semiHidden/>
    <w:rsid w:val="00C64640"/>
  </w:style>
  <w:style w:type="numbering" w:customStyle="1" w:styleId="111436">
    <w:name w:val="Нет списка111436"/>
    <w:next w:val="a2"/>
    <w:semiHidden/>
    <w:unhideWhenUsed/>
    <w:rsid w:val="00C64640"/>
  </w:style>
  <w:style w:type="numbering" w:customStyle="1" w:styleId="21336">
    <w:name w:val="Нет списка21336"/>
    <w:next w:val="a2"/>
    <w:semiHidden/>
    <w:unhideWhenUsed/>
    <w:rsid w:val="00C64640"/>
  </w:style>
  <w:style w:type="numbering" w:customStyle="1" w:styleId="31336">
    <w:name w:val="Нет списка31336"/>
    <w:next w:val="a2"/>
    <w:semiHidden/>
    <w:unhideWhenUsed/>
    <w:rsid w:val="00C64640"/>
  </w:style>
  <w:style w:type="numbering" w:customStyle="1" w:styleId="826">
    <w:name w:val="Нет списка826"/>
    <w:next w:val="a2"/>
    <w:uiPriority w:val="99"/>
    <w:semiHidden/>
    <w:unhideWhenUsed/>
    <w:rsid w:val="00C64640"/>
  </w:style>
  <w:style w:type="numbering" w:customStyle="1" w:styleId="1526">
    <w:name w:val="Нет списка1526"/>
    <w:next w:val="a2"/>
    <w:uiPriority w:val="99"/>
    <w:semiHidden/>
    <w:unhideWhenUsed/>
    <w:rsid w:val="00C64640"/>
  </w:style>
  <w:style w:type="table" w:customStyle="1" w:styleId="2250">
    <w:name w:val="Сетка таблицы22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6">
    <w:name w:val="Нет списка11526"/>
    <w:next w:val="a2"/>
    <w:semiHidden/>
    <w:unhideWhenUsed/>
    <w:rsid w:val="00C64640"/>
  </w:style>
  <w:style w:type="numbering" w:customStyle="1" w:styleId="111526">
    <w:name w:val="Нет списка111526"/>
    <w:next w:val="a2"/>
    <w:semiHidden/>
    <w:unhideWhenUsed/>
    <w:rsid w:val="00C64640"/>
  </w:style>
  <w:style w:type="numbering" w:customStyle="1" w:styleId="2526">
    <w:name w:val="Нет списка2526"/>
    <w:next w:val="a2"/>
    <w:semiHidden/>
    <w:unhideWhenUsed/>
    <w:rsid w:val="00C64640"/>
  </w:style>
  <w:style w:type="numbering" w:customStyle="1" w:styleId="3526">
    <w:name w:val="Нет списка3526"/>
    <w:next w:val="a2"/>
    <w:semiHidden/>
    <w:unhideWhenUsed/>
    <w:rsid w:val="00C64640"/>
  </w:style>
  <w:style w:type="numbering" w:customStyle="1" w:styleId="4426">
    <w:name w:val="Нет списка4426"/>
    <w:next w:val="a2"/>
    <w:semiHidden/>
    <w:unhideWhenUsed/>
    <w:rsid w:val="00C64640"/>
  </w:style>
  <w:style w:type="numbering" w:customStyle="1" w:styleId="1111226">
    <w:name w:val="Нет списка1111226"/>
    <w:next w:val="a2"/>
    <w:semiHidden/>
    <w:rsid w:val="00C64640"/>
  </w:style>
  <w:style w:type="table" w:customStyle="1" w:styleId="11250">
    <w:name w:val="Сетка таблицы112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6">
    <w:name w:val="Нет списка11111126"/>
    <w:next w:val="a2"/>
    <w:semiHidden/>
    <w:unhideWhenUsed/>
    <w:rsid w:val="00C64640"/>
  </w:style>
  <w:style w:type="numbering" w:customStyle="1" w:styleId="21426">
    <w:name w:val="Нет списка21426"/>
    <w:next w:val="a2"/>
    <w:semiHidden/>
    <w:unhideWhenUsed/>
    <w:rsid w:val="00C64640"/>
  </w:style>
  <w:style w:type="numbering" w:customStyle="1" w:styleId="31426">
    <w:name w:val="Нет списка31426"/>
    <w:next w:val="a2"/>
    <w:semiHidden/>
    <w:unhideWhenUsed/>
    <w:rsid w:val="00C64640"/>
  </w:style>
  <w:style w:type="numbering" w:customStyle="1" w:styleId="5126">
    <w:name w:val="Нет списка5126"/>
    <w:next w:val="a2"/>
    <w:uiPriority w:val="99"/>
    <w:semiHidden/>
    <w:unhideWhenUsed/>
    <w:rsid w:val="00C64640"/>
  </w:style>
  <w:style w:type="numbering" w:customStyle="1" w:styleId="12126">
    <w:name w:val="Нет списка12126"/>
    <w:next w:val="a2"/>
    <w:semiHidden/>
    <w:unhideWhenUsed/>
    <w:rsid w:val="00C64640"/>
  </w:style>
  <w:style w:type="numbering" w:customStyle="1" w:styleId="22126">
    <w:name w:val="Нет списка22126"/>
    <w:next w:val="a2"/>
    <w:semiHidden/>
    <w:unhideWhenUsed/>
    <w:rsid w:val="00C64640"/>
  </w:style>
  <w:style w:type="numbering" w:customStyle="1" w:styleId="32126">
    <w:name w:val="Нет списка32126"/>
    <w:next w:val="a2"/>
    <w:semiHidden/>
    <w:unhideWhenUsed/>
    <w:rsid w:val="00C64640"/>
  </w:style>
  <w:style w:type="numbering" w:customStyle="1" w:styleId="41126">
    <w:name w:val="Нет списка41126"/>
    <w:next w:val="a2"/>
    <w:semiHidden/>
    <w:unhideWhenUsed/>
    <w:rsid w:val="00C64640"/>
  </w:style>
  <w:style w:type="numbering" w:customStyle="1" w:styleId="112126">
    <w:name w:val="Нет списка112126"/>
    <w:next w:val="a2"/>
    <w:semiHidden/>
    <w:rsid w:val="00C64640"/>
  </w:style>
  <w:style w:type="numbering" w:customStyle="1" w:styleId="1112126">
    <w:name w:val="Нет списка1112126"/>
    <w:next w:val="a2"/>
    <w:semiHidden/>
    <w:unhideWhenUsed/>
    <w:rsid w:val="00C64640"/>
  </w:style>
  <w:style w:type="numbering" w:customStyle="1" w:styleId="211126">
    <w:name w:val="Нет списка211126"/>
    <w:next w:val="a2"/>
    <w:semiHidden/>
    <w:unhideWhenUsed/>
    <w:rsid w:val="00C64640"/>
  </w:style>
  <w:style w:type="numbering" w:customStyle="1" w:styleId="311126">
    <w:name w:val="Нет списка311126"/>
    <w:next w:val="a2"/>
    <w:semiHidden/>
    <w:unhideWhenUsed/>
    <w:rsid w:val="00C64640"/>
  </w:style>
  <w:style w:type="numbering" w:customStyle="1" w:styleId="6126">
    <w:name w:val="Нет списка6126"/>
    <w:next w:val="a2"/>
    <w:uiPriority w:val="99"/>
    <w:semiHidden/>
    <w:unhideWhenUsed/>
    <w:rsid w:val="00C64640"/>
  </w:style>
  <w:style w:type="numbering" w:customStyle="1" w:styleId="13126">
    <w:name w:val="Нет списка13126"/>
    <w:next w:val="a2"/>
    <w:semiHidden/>
    <w:unhideWhenUsed/>
    <w:rsid w:val="00C64640"/>
  </w:style>
  <w:style w:type="numbering" w:customStyle="1" w:styleId="23126">
    <w:name w:val="Нет списка23126"/>
    <w:next w:val="a2"/>
    <w:semiHidden/>
    <w:unhideWhenUsed/>
    <w:rsid w:val="00C64640"/>
  </w:style>
  <w:style w:type="numbering" w:customStyle="1" w:styleId="33126">
    <w:name w:val="Нет списка33126"/>
    <w:next w:val="a2"/>
    <w:semiHidden/>
    <w:unhideWhenUsed/>
    <w:rsid w:val="00C64640"/>
  </w:style>
  <w:style w:type="numbering" w:customStyle="1" w:styleId="42126">
    <w:name w:val="Нет списка42126"/>
    <w:next w:val="a2"/>
    <w:semiHidden/>
    <w:unhideWhenUsed/>
    <w:rsid w:val="00C64640"/>
  </w:style>
  <w:style w:type="numbering" w:customStyle="1" w:styleId="113126">
    <w:name w:val="Нет списка113126"/>
    <w:next w:val="a2"/>
    <w:semiHidden/>
    <w:rsid w:val="00C64640"/>
  </w:style>
  <w:style w:type="numbering" w:customStyle="1" w:styleId="1113126">
    <w:name w:val="Нет списка1113126"/>
    <w:next w:val="a2"/>
    <w:semiHidden/>
    <w:unhideWhenUsed/>
    <w:rsid w:val="00C64640"/>
  </w:style>
  <w:style w:type="numbering" w:customStyle="1" w:styleId="212126">
    <w:name w:val="Нет списка212126"/>
    <w:next w:val="a2"/>
    <w:semiHidden/>
    <w:unhideWhenUsed/>
    <w:rsid w:val="00C64640"/>
  </w:style>
  <w:style w:type="numbering" w:customStyle="1" w:styleId="312126">
    <w:name w:val="Нет списка312126"/>
    <w:next w:val="a2"/>
    <w:semiHidden/>
    <w:unhideWhenUsed/>
    <w:rsid w:val="00C64640"/>
  </w:style>
  <w:style w:type="numbering" w:customStyle="1" w:styleId="7126">
    <w:name w:val="Нет списка7126"/>
    <w:next w:val="a2"/>
    <w:uiPriority w:val="99"/>
    <w:semiHidden/>
    <w:unhideWhenUsed/>
    <w:rsid w:val="00C64640"/>
  </w:style>
  <w:style w:type="numbering" w:customStyle="1" w:styleId="14126">
    <w:name w:val="Нет списка14126"/>
    <w:next w:val="a2"/>
    <w:semiHidden/>
    <w:unhideWhenUsed/>
    <w:rsid w:val="00C64640"/>
  </w:style>
  <w:style w:type="numbering" w:customStyle="1" w:styleId="24126">
    <w:name w:val="Нет списка24126"/>
    <w:next w:val="a2"/>
    <w:semiHidden/>
    <w:unhideWhenUsed/>
    <w:rsid w:val="00C64640"/>
  </w:style>
  <w:style w:type="numbering" w:customStyle="1" w:styleId="34126">
    <w:name w:val="Нет списка34126"/>
    <w:next w:val="a2"/>
    <w:semiHidden/>
    <w:unhideWhenUsed/>
    <w:rsid w:val="00C64640"/>
  </w:style>
  <w:style w:type="numbering" w:customStyle="1" w:styleId="43126">
    <w:name w:val="Нет списка43126"/>
    <w:next w:val="a2"/>
    <w:semiHidden/>
    <w:unhideWhenUsed/>
    <w:rsid w:val="00C64640"/>
  </w:style>
  <w:style w:type="numbering" w:customStyle="1" w:styleId="114126">
    <w:name w:val="Нет списка114126"/>
    <w:next w:val="a2"/>
    <w:semiHidden/>
    <w:rsid w:val="00C64640"/>
  </w:style>
  <w:style w:type="numbering" w:customStyle="1" w:styleId="1114126">
    <w:name w:val="Нет списка1114126"/>
    <w:next w:val="a2"/>
    <w:semiHidden/>
    <w:unhideWhenUsed/>
    <w:rsid w:val="00C64640"/>
  </w:style>
  <w:style w:type="numbering" w:customStyle="1" w:styleId="213126">
    <w:name w:val="Нет списка213126"/>
    <w:next w:val="a2"/>
    <w:semiHidden/>
    <w:unhideWhenUsed/>
    <w:rsid w:val="00C64640"/>
  </w:style>
  <w:style w:type="numbering" w:customStyle="1" w:styleId="313126">
    <w:name w:val="Нет списка313126"/>
    <w:next w:val="a2"/>
    <w:semiHidden/>
    <w:unhideWhenUsed/>
    <w:rsid w:val="00C64640"/>
  </w:style>
  <w:style w:type="numbering" w:customStyle="1" w:styleId="1840">
    <w:name w:val="Нет списка184"/>
    <w:next w:val="a2"/>
    <w:uiPriority w:val="99"/>
    <w:semiHidden/>
    <w:unhideWhenUsed/>
    <w:rsid w:val="00C64640"/>
  </w:style>
  <w:style w:type="numbering" w:customStyle="1" w:styleId="194">
    <w:name w:val="Нет списка194"/>
    <w:next w:val="a2"/>
    <w:uiPriority w:val="99"/>
    <w:semiHidden/>
    <w:unhideWhenUsed/>
    <w:rsid w:val="00C64640"/>
  </w:style>
  <w:style w:type="table" w:customStyle="1" w:styleId="544">
    <w:name w:val="Сетка таблицы5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4">
    <w:name w:val="Нет списка1184"/>
    <w:next w:val="a2"/>
    <w:semiHidden/>
    <w:unhideWhenUsed/>
    <w:rsid w:val="00C64640"/>
  </w:style>
  <w:style w:type="numbering" w:customStyle="1" w:styleId="11184">
    <w:name w:val="Нет списка11184"/>
    <w:next w:val="a2"/>
    <w:semiHidden/>
    <w:unhideWhenUsed/>
    <w:rsid w:val="00C64640"/>
  </w:style>
  <w:style w:type="numbering" w:customStyle="1" w:styleId="284">
    <w:name w:val="Нет списка284"/>
    <w:next w:val="a2"/>
    <w:semiHidden/>
    <w:unhideWhenUsed/>
    <w:rsid w:val="00C64640"/>
  </w:style>
  <w:style w:type="numbering" w:customStyle="1" w:styleId="384">
    <w:name w:val="Нет списка384"/>
    <w:next w:val="a2"/>
    <w:semiHidden/>
    <w:unhideWhenUsed/>
    <w:rsid w:val="00C64640"/>
  </w:style>
  <w:style w:type="numbering" w:customStyle="1" w:styleId="474">
    <w:name w:val="Нет списка474"/>
    <w:next w:val="a2"/>
    <w:semiHidden/>
    <w:unhideWhenUsed/>
    <w:rsid w:val="00C64640"/>
  </w:style>
  <w:style w:type="numbering" w:customStyle="1" w:styleId="111154">
    <w:name w:val="Нет списка111154"/>
    <w:next w:val="a2"/>
    <w:semiHidden/>
    <w:rsid w:val="00C64640"/>
  </w:style>
  <w:style w:type="table" w:customStyle="1" w:styleId="1440">
    <w:name w:val="Сетка таблицы14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4">
    <w:name w:val="Нет списка1111144"/>
    <w:next w:val="a2"/>
    <w:semiHidden/>
    <w:unhideWhenUsed/>
    <w:rsid w:val="00C64640"/>
  </w:style>
  <w:style w:type="numbering" w:customStyle="1" w:styleId="2174">
    <w:name w:val="Нет списка2174"/>
    <w:next w:val="a2"/>
    <w:semiHidden/>
    <w:unhideWhenUsed/>
    <w:rsid w:val="00C64640"/>
  </w:style>
  <w:style w:type="numbering" w:customStyle="1" w:styleId="3174">
    <w:name w:val="Нет списка3174"/>
    <w:next w:val="a2"/>
    <w:semiHidden/>
    <w:unhideWhenUsed/>
    <w:rsid w:val="00C64640"/>
  </w:style>
  <w:style w:type="numbering" w:customStyle="1" w:styleId="5440">
    <w:name w:val="Нет списка544"/>
    <w:next w:val="a2"/>
    <w:uiPriority w:val="99"/>
    <w:semiHidden/>
    <w:unhideWhenUsed/>
    <w:rsid w:val="00C64640"/>
  </w:style>
  <w:style w:type="numbering" w:customStyle="1" w:styleId="1244">
    <w:name w:val="Нет списка1244"/>
    <w:next w:val="a2"/>
    <w:semiHidden/>
    <w:unhideWhenUsed/>
    <w:rsid w:val="00C64640"/>
  </w:style>
  <w:style w:type="numbering" w:customStyle="1" w:styleId="2244">
    <w:name w:val="Нет списка2244"/>
    <w:next w:val="a2"/>
    <w:semiHidden/>
    <w:unhideWhenUsed/>
    <w:rsid w:val="00C64640"/>
  </w:style>
  <w:style w:type="numbering" w:customStyle="1" w:styleId="3244">
    <w:name w:val="Нет списка3244"/>
    <w:next w:val="a2"/>
    <w:semiHidden/>
    <w:unhideWhenUsed/>
    <w:rsid w:val="00C64640"/>
  </w:style>
  <w:style w:type="numbering" w:customStyle="1" w:styleId="4144">
    <w:name w:val="Нет списка4144"/>
    <w:next w:val="a2"/>
    <w:semiHidden/>
    <w:unhideWhenUsed/>
    <w:rsid w:val="00C64640"/>
  </w:style>
  <w:style w:type="numbering" w:customStyle="1" w:styleId="11244">
    <w:name w:val="Нет списка11244"/>
    <w:next w:val="a2"/>
    <w:semiHidden/>
    <w:rsid w:val="00C64640"/>
  </w:style>
  <w:style w:type="numbering" w:customStyle="1" w:styleId="111244">
    <w:name w:val="Нет списка111244"/>
    <w:next w:val="a2"/>
    <w:semiHidden/>
    <w:unhideWhenUsed/>
    <w:rsid w:val="00C64640"/>
  </w:style>
  <w:style w:type="numbering" w:customStyle="1" w:styleId="21144">
    <w:name w:val="Нет списка21144"/>
    <w:next w:val="a2"/>
    <w:semiHidden/>
    <w:unhideWhenUsed/>
    <w:rsid w:val="00C64640"/>
  </w:style>
  <w:style w:type="numbering" w:customStyle="1" w:styleId="31144">
    <w:name w:val="Нет списка31144"/>
    <w:next w:val="a2"/>
    <w:semiHidden/>
    <w:unhideWhenUsed/>
    <w:rsid w:val="00C64640"/>
  </w:style>
  <w:style w:type="numbering" w:customStyle="1" w:styleId="644">
    <w:name w:val="Нет списка644"/>
    <w:next w:val="a2"/>
    <w:uiPriority w:val="99"/>
    <w:semiHidden/>
    <w:unhideWhenUsed/>
    <w:rsid w:val="00C64640"/>
  </w:style>
  <w:style w:type="numbering" w:customStyle="1" w:styleId="1344">
    <w:name w:val="Нет списка1344"/>
    <w:next w:val="a2"/>
    <w:semiHidden/>
    <w:unhideWhenUsed/>
    <w:rsid w:val="00C64640"/>
  </w:style>
  <w:style w:type="numbering" w:customStyle="1" w:styleId="2344">
    <w:name w:val="Нет списка2344"/>
    <w:next w:val="a2"/>
    <w:semiHidden/>
    <w:unhideWhenUsed/>
    <w:rsid w:val="00C64640"/>
  </w:style>
  <w:style w:type="numbering" w:customStyle="1" w:styleId="3344">
    <w:name w:val="Нет списка3344"/>
    <w:next w:val="a2"/>
    <w:semiHidden/>
    <w:unhideWhenUsed/>
    <w:rsid w:val="00C64640"/>
  </w:style>
  <w:style w:type="numbering" w:customStyle="1" w:styleId="4244">
    <w:name w:val="Нет списка4244"/>
    <w:next w:val="a2"/>
    <w:semiHidden/>
    <w:unhideWhenUsed/>
    <w:rsid w:val="00C64640"/>
  </w:style>
  <w:style w:type="numbering" w:customStyle="1" w:styleId="11344">
    <w:name w:val="Нет списка11344"/>
    <w:next w:val="a2"/>
    <w:semiHidden/>
    <w:rsid w:val="00C64640"/>
  </w:style>
  <w:style w:type="numbering" w:customStyle="1" w:styleId="111344">
    <w:name w:val="Нет списка111344"/>
    <w:next w:val="a2"/>
    <w:semiHidden/>
    <w:unhideWhenUsed/>
    <w:rsid w:val="00C64640"/>
  </w:style>
  <w:style w:type="numbering" w:customStyle="1" w:styleId="21244">
    <w:name w:val="Нет списка21244"/>
    <w:next w:val="a2"/>
    <w:semiHidden/>
    <w:unhideWhenUsed/>
    <w:rsid w:val="00C64640"/>
  </w:style>
  <w:style w:type="numbering" w:customStyle="1" w:styleId="31244">
    <w:name w:val="Нет списка31244"/>
    <w:next w:val="a2"/>
    <w:semiHidden/>
    <w:unhideWhenUsed/>
    <w:rsid w:val="00C64640"/>
  </w:style>
  <w:style w:type="numbering" w:customStyle="1" w:styleId="744">
    <w:name w:val="Нет списка744"/>
    <w:next w:val="a2"/>
    <w:uiPriority w:val="99"/>
    <w:semiHidden/>
    <w:unhideWhenUsed/>
    <w:rsid w:val="00C64640"/>
  </w:style>
  <w:style w:type="numbering" w:customStyle="1" w:styleId="1444">
    <w:name w:val="Нет списка1444"/>
    <w:next w:val="a2"/>
    <w:semiHidden/>
    <w:unhideWhenUsed/>
    <w:rsid w:val="00C64640"/>
  </w:style>
  <w:style w:type="numbering" w:customStyle="1" w:styleId="2444">
    <w:name w:val="Нет списка2444"/>
    <w:next w:val="a2"/>
    <w:semiHidden/>
    <w:unhideWhenUsed/>
    <w:rsid w:val="00C64640"/>
  </w:style>
  <w:style w:type="numbering" w:customStyle="1" w:styleId="3444">
    <w:name w:val="Нет списка3444"/>
    <w:next w:val="a2"/>
    <w:semiHidden/>
    <w:unhideWhenUsed/>
    <w:rsid w:val="00C64640"/>
  </w:style>
  <w:style w:type="numbering" w:customStyle="1" w:styleId="4344">
    <w:name w:val="Нет списка4344"/>
    <w:next w:val="a2"/>
    <w:semiHidden/>
    <w:unhideWhenUsed/>
    <w:rsid w:val="00C64640"/>
  </w:style>
  <w:style w:type="numbering" w:customStyle="1" w:styleId="11444">
    <w:name w:val="Нет списка11444"/>
    <w:next w:val="a2"/>
    <w:semiHidden/>
    <w:rsid w:val="00C64640"/>
  </w:style>
  <w:style w:type="numbering" w:customStyle="1" w:styleId="111444">
    <w:name w:val="Нет списка111444"/>
    <w:next w:val="a2"/>
    <w:semiHidden/>
    <w:unhideWhenUsed/>
    <w:rsid w:val="00C64640"/>
  </w:style>
  <w:style w:type="numbering" w:customStyle="1" w:styleId="21344">
    <w:name w:val="Нет списка21344"/>
    <w:next w:val="a2"/>
    <w:semiHidden/>
    <w:unhideWhenUsed/>
    <w:rsid w:val="00C64640"/>
  </w:style>
  <w:style w:type="numbering" w:customStyle="1" w:styleId="31344">
    <w:name w:val="Нет списка31344"/>
    <w:next w:val="a2"/>
    <w:semiHidden/>
    <w:unhideWhenUsed/>
    <w:rsid w:val="00C64640"/>
  </w:style>
  <w:style w:type="numbering" w:customStyle="1" w:styleId="834">
    <w:name w:val="Нет списка834"/>
    <w:next w:val="a2"/>
    <w:uiPriority w:val="99"/>
    <w:semiHidden/>
    <w:unhideWhenUsed/>
    <w:rsid w:val="00C64640"/>
  </w:style>
  <w:style w:type="numbering" w:customStyle="1" w:styleId="1534">
    <w:name w:val="Нет списка1534"/>
    <w:next w:val="a2"/>
    <w:uiPriority w:val="99"/>
    <w:semiHidden/>
    <w:unhideWhenUsed/>
    <w:rsid w:val="00C64640"/>
  </w:style>
  <w:style w:type="table" w:customStyle="1" w:styleId="2340">
    <w:name w:val="Сетка таблицы23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4">
    <w:name w:val="Нет списка11534"/>
    <w:next w:val="a2"/>
    <w:semiHidden/>
    <w:unhideWhenUsed/>
    <w:rsid w:val="00C64640"/>
  </w:style>
  <w:style w:type="numbering" w:customStyle="1" w:styleId="111534">
    <w:name w:val="Нет списка111534"/>
    <w:next w:val="a2"/>
    <w:semiHidden/>
    <w:unhideWhenUsed/>
    <w:rsid w:val="00C64640"/>
  </w:style>
  <w:style w:type="numbering" w:customStyle="1" w:styleId="2534">
    <w:name w:val="Нет списка2534"/>
    <w:next w:val="a2"/>
    <w:semiHidden/>
    <w:unhideWhenUsed/>
    <w:rsid w:val="00C64640"/>
  </w:style>
  <w:style w:type="numbering" w:customStyle="1" w:styleId="3534">
    <w:name w:val="Нет списка3534"/>
    <w:next w:val="a2"/>
    <w:semiHidden/>
    <w:unhideWhenUsed/>
    <w:rsid w:val="00C64640"/>
  </w:style>
  <w:style w:type="numbering" w:customStyle="1" w:styleId="4434">
    <w:name w:val="Нет списка4434"/>
    <w:next w:val="a2"/>
    <w:semiHidden/>
    <w:unhideWhenUsed/>
    <w:rsid w:val="00C64640"/>
  </w:style>
  <w:style w:type="numbering" w:customStyle="1" w:styleId="1111234">
    <w:name w:val="Нет списка1111234"/>
    <w:next w:val="a2"/>
    <w:semiHidden/>
    <w:rsid w:val="00C64640"/>
  </w:style>
  <w:style w:type="table" w:customStyle="1" w:styleId="11340">
    <w:name w:val="Сетка таблицы113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4">
    <w:name w:val="Нет списка11111134"/>
    <w:next w:val="a2"/>
    <w:semiHidden/>
    <w:unhideWhenUsed/>
    <w:rsid w:val="00C64640"/>
  </w:style>
  <w:style w:type="numbering" w:customStyle="1" w:styleId="21434">
    <w:name w:val="Нет списка21434"/>
    <w:next w:val="a2"/>
    <w:semiHidden/>
    <w:unhideWhenUsed/>
    <w:rsid w:val="00C64640"/>
  </w:style>
  <w:style w:type="numbering" w:customStyle="1" w:styleId="31434">
    <w:name w:val="Нет списка31434"/>
    <w:next w:val="a2"/>
    <w:semiHidden/>
    <w:unhideWhenUsed/>
    <w:rsid w:val="00C64640"/>
  </w:style>
  <w:style w:type="numbering" w:customStyle="1" w:styleId="5134">
    <w:name w:val="Нет списка5134"/>
    <w:next w:val="a2"/>
    <w:uiPriority w:val="99"/>
    <w:semiHidden/>
    <w:unhideWhenUsed/>
    <w:rsid w:val="00C64640"/>
  </w:style>
  <w:style w:type="numbering" w:customStyle="1" w:styleId="12134">
    <w:name w:val="Нет списка12134"/>
    <w:next w:val="a2"/>
    <w:semiHidden/>
    <w:unhideWhenUsed/>
    <w:rsid w:val="00C64640"/>
  </w:style>
  <w:style w:type="numbering" w:customStyle="1" w:styleId="22134">
    <w:name w:val="Нет списка22134"/>
    <w:next w:val="a2"/>
    <w:semiHidden/>
    <w:unhideWhenUsed/>
    <w:rsid w:val="00C64640"/>
  </w:style>
  <w:style w:type="numbering" w:customStyle="1" w:styleId="32134">
    <w:name w:val="Нет списка32134"/>
    <w:next w:val="a2"/>
    <w:semiHidden/>
    <w:unhideWhenUsed/>
    <w:rsid w:val="00C64640"/>
  </w:style>
  <w:style w:type="numbering" w:customStyle="1" w:styleId="41134">
    <w:name w:val="Нет списка41134"/>
    <w:next w:val="a2"/>
    <w:semiHidden/>
    <w:unhideWhenUsed/>
    <w:rsid w:val="00C64640"/>
  </w:style>
  <w:style w:type="numbering" w:customStyle="1" w:styleId="112134">
    <w:name w:val="Нет списка112134"/>
    <w:next w:val="a2"/>
    <w:semiHidden/>
    <w:rsid w:val="00C64640"/>
  </w:style>
  <w:style w:type="numbering" w:customStyle="1" w:styleId="1112134">
    <w:name w:val="Нет списка1112134"/>
    <w:next w:val="a2"/>
    <w:semiHidden/>
    <w:unhideWhenUsed/>
    <w:rsid w:val="00C64640"/>
  </w:style>
  <w:style w:type="numbering" w:customStyle="1" w:styleId="211134">
    <w:name w:val="Нет списка211134"/>
    <w:next w:val="a2"/>
    <w:semiHidden/>
    <w:unhideWhenUsed/>
    <w:rsid w:val="00C64640"/>
  </w:style>
  <w:style w:type="numbering" w:customStyle="1" w:styleId="311134">
    <w:name w:val="Нет списка311134"/>
    <w:next w:val="a2"/>
    <w:semiHidden/>
    <w:unhideWhenUsed/>
    <w:rsid w:val="00C64640"/>
  </w:style>
  <w:style w:type="numbering" w:customStyle="1" w:styleId="6134">
    <w:name w:val="Нет списка6134"/>
    <w:next w:val="a2"/>
    <w:uiPriority w:val="99"/>
    <w:semiHidden/>
    <w:unhideWhenUsed/>
    <w:rsid w:val="00C64640"/>
  </w:style>
  <w:style w:type="numbering" w:customStyle="1" w:styleId="13134">
    <w:name w:val="Нет списка13134"/>
    <w:next w:val="a2"/>
    <w:semiHidden/>
    <w:unhideWhenUsed/>
    <w:rsid w:val="00C64640"/>
  </w:style>
  <w:style w:type="numbering" w:customStyle="1" w:styleId="23134">
    <w:name w:val="Нет списка23134"/>
    <w:next w:val="a2"/>
    <w:semiHidden/>
    <w:unhideWhenUsed/>
    <w:rsid w:val="00C64640"/>
  </w:style>
  <w:style w:type="numbering" w:customStyle="1" w:styleId="33134">
    <w:name w:val="Нет списка33134"/>
    <w:next w:val="a2"/>
    <w:semiHidden/>
    <w:unhideWhenUsed/>
    <w:rsid w:val="00C64640"/>
  </w:style>
  <w:style w:type="numbering" w:customStyle="1" w:styleId="42134">
    <w:name w:val="Нет списка42134"/>
    <w:next w:val="a2"/>
    <w:semiHidden/>
    <w:unhideWhenUsed/>
    <w:rsid w:val="00C64640"/>
  </w:style>
  <w:style w:type="numbering" w:customStyle="1" w:styleId="113134">
    <w:name w:val="Нет списка113134"/>
    <w:next w:val="a2"/>
    <w:semiHidden/>
    <w:rsid w:val="00C64640"/>
  </w:style>
  <w:style w:type="numbering" w:customStyle="1" w:styleId="1113134">
    <w:name w:val="Нет списка1113134"/>
    <w:next w:val="a2"/>
    <w:semiHidden/>
    <w:unhideWhenUsed/>
    <w:rsid w:val="00C64640"/>
  </w:style>
  <w:style w:type="numbering" w:customStyle="1" w:styleId="212134">
    <w:name w:val="Нет списка212134"/>
    <w:next w:val="a2"/>
    <w:semiHidden/>
    <w:unhideWhenUsed/>
    <w:rsid w:val="00C64640"/>
  </w:style>
  <w:style w:type="numbering" w:customStyle="1" w:styleId="312134">
    <w:name w:val="Нет списка312134"/>
    <w:next w:val="a2"/>
    <w:semiHidden/>
    <w:unhideWhenUsed/>
    <w:rsid w:val="00C64640"/>
  </w:style>
  <w:style w:type="numbering" w:customStyle="1" w:styleId="7134">
    <w:name w:val="Нет списка7134"/>
    <w:next w:val="a2"/>
    <w:uiPriority w:val="99"/>
    <w:semiHidden/>
    <w:unhideWhenUsed/>
    <w:rsid w:val="00C64640"/>
  </w:style>
  <w:style w:type="numbering" w:customStyle="1" w:styleId="14134">
    <w:name w:val="Нет списка14134"/>
    <w:next w:val="a2"/>
    <w:semiHidden/>
    <w:unhideWhenUsed/>
    <w:rsid w:val="00C64640"/>
  </w:style>
  <w:style w:type="numbering" w:customStyle="1" w:styleId="24134">
    <w:name w:val="Нет списка24134"/>
    <w:next w:val="a2"/>
    <w:semiHidden/>
    <w:unhideWhenUsed/>
    <w:rsid w:val="00C64640"/>
  </w:style>
  <w:style w:type="numbering" w:customStyle="1" w:styleId="34134">
    <w:name w:val="Нет списка34134"/>
    <w:next w:val="a2"/>
    <w:semiHidden/>
    <w:unhideWhenUsed/>
    <w:rsid w:val="00C64640"/>
  </w:style>
  <w:style w:type="numbering" w:customStyle="1" w:styleId="43134">
    <w:name w:val="Нет списка43134"/>
    <w:next w:val="a2"/>
    <w:semiHidden/>
    <w:unhideWhenUsed/>
    <w:rsid w:val="00C64640"/>
  </w:style>
  <w:style w:type="numbering" w:customStyle="1" w:styleId="114134">
    <w:name w:val="Нет списка114134"/>
    <w:next w:val="a2"/>
    <w:semiHidden/>
    <w:rsid w:val="00C64640"/>
  </w:style>
  <w:style w:type="numbering" w:customStyle="1" w:styleId="1114134">
    <w:name w:val="Нет списка1114134"/>
    <w:next w:val="a2"/>
    <w:semiHidden/>
    <w:unhideWhenUsed/>
    <w:rsid w:val="00C64640"/>
  </w:style>
  <w:style w:type="numbering" w:customStyle="1" w:styleId="213134">
    <w:name w:val="Нет списка213134"/>
    <w:next w:val="a2"/>
    <w:semiHidden/>
    <w:unhideWhenUsed/>
    <w:rsid w:val="00C64640"/>
  </w:style>
  <w:style w:type="numbering" w:customStyle="1" w:styleId="313134">
    <w:name w:val="Нет списка313134"/>
    <w:next w:val="a2"/>
    <w:semiHidden/>
    <w:unhideWhenUsed/>
    <w:rsid w:val="00C64640"/>
  </w:style>
  <w:style w:type="numbering" w:customStyle="1" w:styleId="914">
    <w:name w:val="Нет списка914"/>
    <w:next w:val="a2"/>
    <w:uiPriority w:val="99"/>
    <w:semiHidden/>
    <w:unhideWhenUsed/>
    <w:rsid w:val="00C64640"/>
  </w:style>
  <w:style w:type="numbering" w:customStyle="1" w:styleId="1614">
    <w:name w:val="Нет списка1614"/>
    <w:next w:val="a2"/>
    <w:uiPriority w:val="99"/>
    <w:semiHidden/>
    <w:unhideWhenUsed/>
    <w:rsid w:val="00C64640"/>
  </w:style>
  <w:style w:type="table" w:customStyle="1" w:styleId="3149">
    <w:name w:val="Сетка таблицы3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4">
    <w:name w:val="Нет списка11614"/>
    <w:next w:val="a2"/>
    <w:semiHidden/>
    <w:unhideWhenUsed/>
    <w:rsid w:val="00C64640"/>
  </w:style>
  <w:style w:type="numbering" w:customStyle="1" w:styleId="111614">
    <w:name w:val="Нет списка111614"/>
    <w:next w:val="a2"/>
    <w:semiHidden/>
    <w:unhideWhenUsed/>
    <w:rsid w:val="00C64640"/>
  </w:style>
  <w:style w:type="numbering" w:customStyle="1" w:styleId="2614">
    <w:name w:val="Нет списка2614"/>
    <w:next w:val="a2"/>
    <w:semiHidden/>
    <w:unhideWhenUsed/>
    <w:rsid w:val="00C64640"/>
  </w:style>
  <w:style w:type="numbering" w:customStyle="1" w:styleId="3614">
    <w:name w:val="Нет списка3614"/>
    <w:next w:val="a2"/>
    <w:semiHidden/>
    <w:unhideWhenUsed/>
    <w:rsid w:val="00C64640"/>
  </w:style>
  <w:style w:type="numbering" w:customStyle="1" w:styleId="4514">
    <w:name w:val="Нет списка4514"/>
    <w:next w:val="a2"/>
    <w:semiHidden/>
    <w:unhideWhenUsed/>
    <w:rsid w:val="00C64640"/>
  </w:style>
  <w:style w:type="numbering" w:customStyle="1" w:styleId="1111314">
    <w:name w:val="Нет списка1111314"/>
    <w:next w:val="a2"/>
    <w:semiHidden/>
    <w:rsid w:val="00C64640"/>
  </w:style>
  <w:style w:type="table" w:customStyle="1" w:styleId="12140">
    <w:name w:val="Сетка таблицы12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4">
    <w:name w:val="Нет списка11111214"/>
    <w:next w:val="a2"/>
    <w:semiHidden/>
    <w:unhideWhenUsed/>
    <w:rsid w:val="00C64640"/>
  </w:style>
  <w:style w:type="numbering" w:customStyle="1" w:styleId="21514">
    <w:name w:val="Нет списка21514"/>
    <w:next w:val="a2"/>
    <w:semiHidden/>
    <w:unhideWhenUsed/>
    <w:rsid w:val="00C64640"/>
  </w:style>
  <w:style w:type="numbering" w:customStyle="1" w:styleId="31514">
    <w:name w:val="Нет списка31514"/>
    <w:next w:val="a2"/>
    <w:semiHidden/>
    <w:unhideWhenUsed/>
    <w:rsid w:val="00C64640"/>
  </w:style>
  <w:style w:type="numbering" w:customStyle="1" w:styleId="5214">
    <w:name w:val="Нет списка5214"/>
    <w:next w:val="a2"/>
    <w:uiPriority w:val="99"/>
    <w:semiHidden/>
    <w:unhideWhenUsed/>
    <w:rsid w:val="00C64640"/>
  </w:style>
  <w:style w:type="numbering" w:customStyle="1" w:styleId="12214">
    <w:name w:val="Нет списка12214"/>
    <w:next w:val="a2"/>
    <w:semiHidden/>
    <w:unhideWhenUsed/>
    <w:rsid w:val="00C64640"/>
  </w:style>
  <w:style w:type="numbering" w:customStyle="1" w:styleId="22214">
    <w:name w:val="Нет списка22214"/>
    <w:next w:val="a2"/>
    <w:semiHidden/>
    <w:unhideWhenUsed/>
    <w:rsid w:val="00C64640"/>
  </w:style>
  <w:style w:type="numbering" w:customStyle="1" w:styleId="32214">
    <w:name w:val="Нет списка32214"/>
    <w:next w:val="a2"/>
    <w:semiHidden/>
    <w:unhideWhenUsed/>
    <w:rsid w:val="00C64640"/>
  </w:style>
  <w:style w:type="numbering" w:customStyle="1" w:styleId="41214">
    <w:name w:val="Нет списка41214"/>
    <w:next w:val="a2"/>
    <w:semiHidden/>
    <w:unhideWhenUsed/>
    <w:rsid w:val="00C64640"/>
  </w:style>
  <w:style w:type="numbering" w:customStyle="1" w:styleId="112214">
    <w:name w:val="Нет списка112214"/>
    <w:next w:val="a2"/>
    <w:semiHidden/>
    <w:rsid w:val="00C64640"/>
  </w:style>
  <w:style w:type="numbering" w:customStyle="1" w:styleId="1112214">
    <w:name w:val="Нет списка1112214"/>
    <w:next w:val="a2"/>
    <w:semiHidden/>
    <w:unhideWhenUsed/>
    <w:rsid w:val="00C64640"/>
  </w:style>
  <w:style w:type="numbering" w:customStyle="1" w:styleId="211214">
    <w:name w:val="Нет списка211214"/>
    <w:next w:val="a2"/>
    <w:semiHidden/>
    <w:unhideWhenUsed/>
    <w:rsid w:val="00C64640"/>
  </w:style>
  <w:style w:type="numbering" w:customStyle="1" w:styleId="311214">
    <w:name w:val="Нет списка311214"/>
    <w:next w:val="a2"/>
    <w:semiHidden/>
    <w:unhideWhenUsed/>
    <w:rsid w:val="00C64640"/>
  </w:style>
  <w:style w:type="numbering" w:customStyle="1" w:styleId="6214">
    <w:name w:val="Нет списка6214"/>
    <w:next w:val="a2"/>
    <w:uiPriority w:val="99"/>
    <w:semiHidden/>
    <w:unhideWhenUsed/>
    <w:rsid w:val="00C64640"/>
  </w:style>
  <w:style w:type="numbering" w:customStyle="1" w:styleId="13214">
    <w:name w:val="Нет списка13214"/>
    <w:next w:val="a2"/>
    <w:semiHidden/>
    <w:unhideWhenUsed/>
    <w:rsid w:val="00C64640"/>
  </w:style>
  <w:style w:type="numbering" w:customStyle="1" w:styleId="23214">
    <w:name w:val="Нет списка23214"/>
    <w:next w:val="a2"/>
    <w:semiHidden/>
    <w:unhideWhenUsed/>
    <w:rsid w:val="00C64640"/>
  </w:style>
  <w:style w:type="numbering" w:customStyle="1" w:styleId="33214">
    <w:name w:val="Нет списка33214"/>
    <w:next w:val="a2"/>
    <w:semiHidden/>
    <w:unhideWhenUsed/>
    <w:rsid w:val="00C64640"/>
  </w:style>
  <w:style w:type="numbering" w:customStyle="1" w:styleId="42214">
    <w:name w:val="Нет списка42214"/>
    <w:next w:val="a2"/>
    <w:semiHidden/>
    <w:unhideWhenUsed/>
    <w:rsid w:val="00C64640"/>
  </w:style>
  <w:style w:type="numbering" w:customStyle="1" w:styleId="113214">
    <w:name w:val="Нет списка113214"/>
    <w:next w:val="a2"/>
    <w:semiHidden/>
    <w:rsid w:val="00C64640"/>
  </w:style>
  <w:style w:type="numbering" w:customStyle="1" w:styleId="1113214">
    <w:name w:val="Нет списка1113214"/>
    <w:next w:val="a2"/>
    <w:semiHidden/>
    <w:unhideWhenUsed/>
    <w:rsid w:val="00C64640"/>
  </w:style>
  <w:style w:type="numbering" w:customStyle="1" w:styleId="212214">
    <w:name w:val="Нет списка212214"/>
    <w:next w:val="a2"/>
    <w:semiHidden/>
    <w:unhideWhenUsed/>
    <w:rsid w:val="00C64640"/>
  </w:style>
  <w:style w:type="numbering" w:customStyle="1" w:styleId="312214">
    <w:name w:val="Нет списка312214"/>
    <w:next w:val="a2"/>
    <w:semiHidden/>
    <w:unhideWhenUsed/>
    <w:rsid w:val="00C64640"/>
  </w:style>
  <w:style w:type="numbering" w:customStyle="1" w:styleId="7214">
    <w:name w:val="Нет списка7214"/>
    <w:next w:val="a2"/>
    <w:uiPriority w:val="99"/>
    <w:semiHidden/>
    <w:unhideWhenUsed/>
    <w:rsid w:val="00C64640"/>
  </w:style>
  <w:style w:type="numbering" w:customStyle="1" w:styleId="14214">
    <w:name w:val="Нет списка14214"/>
    <w:next w:val="a2"/>
    <w:semiHidden/>
    <w:unhideWhenUsed/>
    <w:rsid w:val="00C64640"/>
  </w:style>
  <w:style w:type="numbering" w:customStyle="1" w:styleId="24214">
    <w:name w:val="Нет списка24214"/>
    <w:next w:val="a2"/>
    <w:semiHidden/>
    <w:unhideWhenUsed/>
    <w:rsid w:val="00C64640"/>
  </w:style>
  <w:style w:type="numbering" w:customStyle="1" w:styleId="34214">
    <w:name w:val="Нет списка34214"/>
    <w:next w:val="a2"/>
    <w:semiHidden/>
    <w:unhideWhenUsed/>
    <w:rsid w:val="00C64640"/>
  </w:style>
  <w:style w:type="numbering" w:customStyle="1" w:styleId="43214">
    <w:name w:val="Нет списка43214"/>
    <w:next w:val="a2"/>
    <w:semiHidden/>
    <w:unhideWhenUsed/>
    <w:rsid w:val="00C64640"/>
  </w:style>
  <w:style w:type="numbering" w:customStyle="1" w:styleId="114214">
    <w:name w:val="Нет списка114214"/>
    <w:next w:val="a2"/>
    <w:semiHidden/>
    <w:rsid w:val="00C64640"/>
  </w:style>
  <w:style w:type="numbering" w:customStyle="1" w:styleId="1114214">
    <w:name w:val="Нет списка1114214"/>
    <w:next w:val="a2"/>
    <w:semiHidden/>
    <w:unhideWhenUsed/>
    <w:rsid w:val="00C64640"/>
  </w:style>
  <w:style w:type="numbering" w:customStyle="1" w:styleId="213214">
    <w:name w:val="Нет списка213214"/>
    <w:next w:val="a2"/>
    <w:semiHidden/>
    <w:unhideWhenUsed/>
    <w:rsid w:val="00C64640"/>
  </w:style>
  <w:style w:type="numbering" w:customStyle="1" w:styleId="313214">
    <w:name w:val="Нет списка313214"/>
    <w:next w:val="a2"/>
    <w:semiHidden/>
    <w:unhideWhenUsed/>
    <w:rsid w:val="00C64640"/>
  </w:style>
  <w:style w:type="numbering" w:customStyle="1" w:styleId="8114">
    <w:name w:val="Нет списка8114"/>
    <w:next w:val="a2"/>
    <w:uiPriority w:val="99"/>
    <w:semiHidden/>
    <w:unhideWhenUsed/>
    <w:rsid w:val="00C64640"/>
  </w:style>
  <w:style w:type="numbering" w:customStyle="1" w:styleId="15114">
    <w:name w:val="Нет списка15114"/>
    <w:next w:val="a2"/>
    <w:uiPriority w:val="99"/>
    <w:semiHidden/>
    <w:unhideWhenUsed/>
    <w:rsid w:val="00C64640"/>
  </w:style>
  <w:style w:type="table" w:customStyle="1" w:styleId="21140">
    <w:name w:val="Сетка таблицы21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4">
    <w:name w:val="Нет списка115114"/>
    <w:next w:val="a2"/>
    <w:semiHidden/>
    <w:unhideWhenUsed/>
    <w:rsid w:val="00C64640"/>
  </w:style>
  <w:style w:type="numbering" w:customStyle="1" w:styleId="1115114">
    <w:name w:val="Нет списка1115114"/>
    <w:next w:val="a2"/>
    <w:semiHidden/>
    <w:unhideWhenUsed/>
    <w:rsid w:val="00C64640"/>
  </w:style>
  <w:style w:type="numbering" w:customStyle="1" w:styleId="25114">
    <w:name w:val="Нет списка25114"/>
    <w:next w:val="a2"/>
    <w:semiHidden/>
    <w:unhideWhenUsed/>
    <w:rsid w:val="00C64640"/>
  </w:style>
  <w:style w:type="numbering" w:customStyle="1" w:styleId="35114">
    <w:name w:val="Нет списка35114"/>
    <w:next w:val="a2"/>
    <w:semiHidden/>
    <w:unhideWhenUsed/>
    <w:rsid w:val="00C64640"/>
  </w:style>
  <w:style w:type="numbering" w:customStyle="1" w:styleId="44114">
    <w:name w:val="Нет списка44114"/>
    <w:next w:val="a2"/>
    <w:semiHidden/>
    <w:unhideWhenUsed/>
    <w:rsid w:val="00C64640"/>
  </w:style>
  <w:style w:type="numbering" w:customStyle="1" w:styleId="11112114">
    <w:name w:val="Нет списка11112114"/>
    <w:next w:val="a2"/>
    <w:semiHidden/>
    <w:rsid w:val="00C64640"/>
  </w:style>
  <w:style w:type="table" w:customStyle="1" w:styleId="111140">
    <w:name w:val="Сетка таблицы11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4">
    <w:name w:val="Нет списка111111114"/>
    <w:next w:val="a2"/>
    <w:semiHidden/>
    <w:unhideWhenUsed/>
    <w:rsid w:val="00C64640"/>
  </w:style>
  <w:style w:type="numbering" w:customStyle="1" w:styleId="214114">
    <w:name w:val="Нет списка214114"/>
    <w:next w:val="a2"/>
    <w:semiHidden/>
    <w:unhideWhenUsed/>
    <w:rsid w:val="00C64640"/>
  </w:style>
  <w:style w:type="numbering" w:customStyle="1" w:styleId="314114">
    <w:name w:val="Нет списка314114"/>
    <w:next w:val="a2"/>
    <w:semiHidden/>
    <w:unhideWhenUsed/>
    <w:rsid w:val="00C64640"/>
  </w:style>
  <w:style w:type="numbering" w:customStyle="1" w:styleId="51114">
    <w:name w:val="Нет списка51114"/>
    <w:next w:val="a2"/>
    <w:uiPriority w:val="99"/>
    <w:semiHidden/>
    <w:unhideWhenUsed/>
    <w:rsid w:val="00C64640"/>
  </w:style>
  <w:style w:type="numbering" w:customStyle="1" w:styleId="121114">
    <w:name w:val="Нет списка121114"/>
    <w:next w:val="a2"/>
    <w:semiHidden/>
    <w:unhideWhenUsed/>
    <w:rsid w:val="00C64640"/>
  </w:style>
  <w:style w:type="numbering" w:customStyle="1" w:styleId="221114">
    <w:name w:val="Нет списка221114"/>
    <w:next w:val="a2"/>
    <w:semiHidden/>
    <w:unhideWhenUsed/>
    <w:rsid w:val="00C64640"/>
  </w:style>
  <w:style w:type="numbering" w:customStyle="1" w:styleId="321114">
    <w:name w:val="Нет списка321114"/>
    <w:next w:val="a2"/>
    <w:semiHidden/>
    <w:unhideWhenUsed/>
    <w:rsid w:val="00C64640"/>
  </w:style>
  <w:style w:type="numbering" w:customStyle="1" w:styleId="411114">
    <w:name w:val="Нет списка411114"/>
    <w:next w:val="a2"/>
    <w:semiHidden/>
    <w:unhideWhenUsed/>
    <w:rsid w:val="00C64640"/>
  </w:style>
  <w:style w:type="numbering" w:customStyle="1" w:styleId="1121114">
    <w:name w:val="Нет списка1121114"/>
    <w:next w:val="a2"/>
    <w:semiHidden/>
    <w:rsid w:val="00C64640"/>
  </w:style>
  <w:style w:type="numbering" w:customStyle="1" w:styleId="11121114">
    <w:name w:val="Нет списка11121114"/>
    <w:next w:val="a2"/>
    <w:semiHidden/>
    <w:unhideWhenUsed/>
    <w:rsid w:val="00C64640"/>
  </w:style>
  <w:style w:type="numbering" w:customStyle="1" w:styleId="2111114">
    <w:name w:val="Нет списка2111114"/>
    <w:next w:val="a2"/>
    <w:semiHidden/>
    <w:unhideWhenUsed/>
    <w:rsid w:val="00C64640"/>
  </w:style>
  <w:style w:type="numbering" w:customStyle="1" w:styleId="3111114">
    <w:name w:val="Нет списка3111114"/>
    <w:next w:val="a2"/>
    <w:semiHidden/>
    <w:unhideWhenUsed/>
    <w:rsid w:val="00C64640"/>
  </w:style>
  <w:style w:type="numbering" w:customStyle="1" w:styleId="61114">
    <w:name w:val="Нет списка61114"/>
    <w:next w:val="a2"/>
    <w:uiPriority w:val="99"/>
    <w:semiHidden/>
    <w:unhideWhenUsed/>
    <w:rsid w:val="00C64640"/>
  </w:style>
  <w:style w:type="numbering" w:customStyle="1" w:styleId="131114">
    <w:name w:val="Нет списка131114"/>
    <w:next w:val="a2"/>
    <w:semiHidden/>
    <w:unhideWhenUsed/>
    <w:rsid w:val="00C64640"/>
  </w:style>
  <w:style w:type="numbering" w:customStyle="1" w:styleId="231114">
    <w:name w:val="Нет списка231114"/>
    <w:next w:val="a2"/>
    <w:semiHidden/>
    <w:unhideWhenUsed/>
    <w:rsid w:val="00C64640"/>
  </w:style>
  <w:style w:type="numbering" w:customStyle="1" w:styleId="331114">
    <w:name w:val="Нет списка331114"/>
    <w:next w:val="a2"/>
    <w:semiHidden/>
    <w:unhideWhenUsed/>
    <w:rsid w:val="00C64640"/>
  </w:style>
  <w:style w:type="numbering" w:customStyle="1" w:styleId="421114">
    <w:name w:val="Нет списка421114"/>
    <w:next w:val="a2"/>
    <w:semiHidden/>
    <w:unhideWhenUsed/>
    <w:rsid w:val="00C64640"/>
  </w:style>
  <w:style w:type="numbering" w:customStyle="1" w:styleId="1131114">
    <w:name w:val="Нет списка1131114"/>
    <w:next w:val="a2"/>
    <w:semiHidden/>
    <w:rsid w:val="00C64640"/>
  </w:style>
  <w:style w:type="numbering" w:customStyle="1" w:styleId="11131114">
    <w:name w:val="Нет списка11131114"/>
    <w:next w:val="a2"/>
    <w:semiHidden/>
    <w:unhideWhenUsed/>
    <w:rsid w:val="00C64640"/>
  </w:style>
  <w:style w:type="numbering" w:customStyle="1" w:styleId="2121114">
    <w:name w:val="Нет списка2121114"/>
    <w:next w:val="a2"/>
    <w:semiHidden/>
    <w:unhideWhenUsed/>
    <w:rsid w:val="00C64640"/>
  </w:style>
  <w:style w:type="numbering" w:customStyle="1" w:styleId="3121114">
    <w:name w:val="Нет списка3121114"/>
    <w:next w:val="a2"/>
    <w:semiHidden/>
    <w:unhideWhenUsed/>
    <w:rsid w:val="00C64640"/>
  </w:style>
  <w:style w:type="numbering" w:customStyle="1" w:styleId="71114">
    <w:name w:val="Нет списка71114"/>
    <w:next w:val="a2"/>
    <w:uiPriority w:val="99"/>
    <w:semiHidden/>
    <w:unhideWhenUsed/>
    <w:rsid w:val="00C64640"/>
  </w:style>
  <w:style w:type="numbering" w:customStyle="1" w:styleId="141114">
    <w:name w:val="Нет списка141114"/>
    <w:next w:val="a2"/>
    <w:semiHidden/>
    <w:unhideWhenUsed/>
    <w:rsid w:val="00C64640"/>
  </w:style>
  <w:style w:type="numbering" w:customStyle="1" w:styleId="241114">
    <w:name w:val="Нет списка241114"/>
    <w:next w:val="a2"/>
    <w:semiHidden/>
    <w:unhideWhenUsed/>
    <w:rsid w:val="00C64640"/>
  </w:style>
  <w:style w:type="numbering" w:customStyle="1" w:styleId="341114">
    <w:name w:val="Нет списка341114"/>
    <w:next w:val="a2"/>
    <w:semiHidden/>
    <w:unhideWhenUsed/>
    <w:rsid w:val="00C64640"/>
  </w:style>
  <w:style w:type="numbering" w:customStyle="1" w:styleId="431114">
    <w:name w:val="Нет списка431114"/>
    <w:next w:val="a2"/>
    <w:semiHidden/>
    <w:unhideWhenUsed/>
    <w:rsid w:val="00C64640"/>
  </w:style>
  <w:style w:type="numbering" w:customStyle="1" w:styleId="1141114">
    <w:name w:val="Нет списка1141114"/>
    <w:next w:val="a2"/>
    <w:semiHidden/>
    <w:rsid w:val="00C64640"/>
  </w:style>
  <w:style w:type="numbering" w:customStyle="1" w:styleId="11141114">
    <w:name w:val="Нет списка11141114"/>
    <w:next w:val="a2"/>
    <w:semiHidden/>
    <w:unhideWhenUsed/>
    <w:rsid w:val="00C64640"/>
  </w:style>
  <w:style w:type="numbering" w:customStyle="1" w:styleId="2131114">
    <w:name w:val="Нет списка2131114"/>
    <w:next w:val="a2"/>
    <w:semiHidden/>
    <w:unhideWhenUsed/>
    <w:rsid w:val="00C64640"/>
  </w:style>
  <w:style w:type="numbering" w:customStyle="1" w:styleId="3131114">
    <w:name w:val="Нет списка3131114"/>
    <w:next w:val="a2"/>
    <w:semiHidden/>
    <w:unhideWhenUsed/>
    <w:rsid w:val="00C64640"/>
  </w:style>
  <w:style w:type="numbering" w:customStyle="1" w:styleId="1014">
    <w:name w:val="Нет списка1014"/>
    <w:next w:val="a2"/>
    <w:uiPriority w:val="99"/>
    <w:semiHidden/>
    <w:unhideWhenUsed/>
    <w:rsid w:val="00C64640"/>
  </w:style>
  <w:style w:type="numbering" w:customStyle="1" w:styleId="1714">
    <w:name w:val="Нет списка1714"/>
    <w:next w:val="a2"/>
    <w:uiPriority w:val="99"/>
    <w:semiHidden/>
    <w:unhideWhenUsed/>
    <w:rsid w:val="00C64640"/>
  </w:style>
  <w:style w:type="table" w:customStyle="1" w:styleId="4140">
    <w:name w:val="Сетка таблицы4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4">
    <w:name w:val="Нет списка11714"/>
    <w:next w:val="a2"/>
    <w:semiHidden/>
    <w:unhideWhenUsed/>
    <w:rsid w:val="00C64640"/>
  </w:style>
  <w:style w:type="numbering" w:customStyle="1" w:styleId="111714">
    <w:name w:val="Нет списка111714"/>
    <w:next w:val="a2"/>
    <w:semiHidden/>
    <w:unhideWhenUsed/>
    <w:rsid w:val="00C64640"/>
  </w:style>
  <w:style w:type="numbering" w:customStyle="1" w:styleId="2714">
    <w:name w:val="Нет списка2714"/>
    <w:next w:val="a2"/>
    <w:semiHidden/>
    <w:unhideWhenUsed/>
    <w:rsid w:val="00C64640"/>
  </w:style>
  <w:style w:type="numbering" w:customStyle="1" w:styleId="3714">
    <w:name w:val="Нет списка3714"/>
    <w:next w:val="a2"/>
    <w:semiHidden/>
    <w:unhideWhenUsed/>
    <w:rsid w:val="00C64640"/>
  </w:style>
  <w:style w:type="numbering" w:customStyle="1" w:styleId="4614">
    <w:name w:val="Нет списка4614"/>
    <w:next w:val="a2"/>
    <w:semiHidden/>
    <w:unhideWhenUsed/>
    <w:rsid w:val="00C64640"/>
  </w:style>
  <w:style w:type="numbering" w:customStyle="1" w:styleId="1111414">
    <w:name w:val="Нет списка1111414"/>
    <w:next w:val="a2"/>
    <w:semiHidden/>
    <w:rsid w:val="00C64640"/>
  </w:style>
  <w:style w:type="table" w:customStyle="1" w:styleId="13140">
    <w:name w:val="Сетка таблицы13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4">
    <w:name w:val="Нет списка11111314"/>
    <w:next w:val="a2"/>
    <w:semiHidden/>
    <w:unhideWhenUsed/>
    <w:rsid w:val="00C64640"/>
  </w:style>
  <w:style w:type="numbering" w:customStyle="1" w:styleId="21614">
    <w:name w:val="Нет списка21614"/>
    <w:next w:val="a2"/>
    <w:semiHidden/>
    <w:unhideWhenUsed/>
    <w:rsid w:val="00C64640"/>
  </w:style>
  <w:style w:type="numbering" w:customStyle="1" w:styleId="31614">
    <w:name w:val="Нет списка31614"/>
    <w:next w:val="a2"/>
    <w:semiHidden/>
    <w:unhideWhenUsed/>
    <w:rsid w:val="00C64640"/>
  </w:style>
  <w:style w:type="numbering" w:customStyle="1" w:styleId="5314">
    <w:name w:val="Нет списка5314"/>
    <w:next w:val="a2"/>
    <w:uiPriority w:val="99"/>
    <w:semiHidden/>
    <w:unhideWhenUsed/>
    <w:rsid w:val="00C64640"/>
  </w:style>
  <w:style w:type="numbering" w:customStyle="1" w:styleId="12314">
    <w:name w:val="Нет списка12314"/>
    <w:next w:val="a2"/>
    <w:semiHidden/>
    <w:unhideWhenUsed/>
    <w:rsid w:val="00C64640"/>
  </w:style>
  <w:style w:type="numbering" w:customStyle="1" w:styleId="22314">
    <w:name w:val="Нет списка22314"/>
    <w:next w:val="a2"/>
    <w:semiHidden/>
    <w:unhideWhenUsed/>
    <w:rsid w:val="00C64640"/>
  </w:style>
  <w:style w:type="numbering" w:customStyle="1" w:styleId="32314">
    <w:name w:val="Нет списка32314"/>
    <w:next w:val="a2"/>
    <w:semiHidden/>
    <w:unhideWhenUsed/>
    <w:rsid w:val="00C64640"/>
  </w:style>
  <w:style w:type="numbering" w:customStyle="1" w:styleId="41314">
    <w:name w:val="Нет списка41314"/>
    <w:next w:val="a2"/>
    <w:semiHidden/>
    <w:unhideWhenUsed/>
    <w:rsid w:val="00C64640"/>
  </w:style>
  <w:style w:type="numbering" w:customStyle="1" w:styleId="112314">
    <w:name w:val="Нет списка112314"/>
    <w:next w:val="a2"/>
    <w:semiHidden/>
    <w:rsid w:val="00C64640"/>
  </w:style>
  <w:style w:type="numbering" w:customStyle="1" w:styleId="1112314">
    <w:name w:val="Нет списка1112314"/>
    <w:next w:val="a2"/>
    <w:semiHidden/>
    <w:unhideWhenUsed/>
    <w:rsid w:val="00C64640"/>
  </w:style>
  <w:style w:type="numbering" w:customStyle="1" w:styleId="211314">
    <w:name w:val="Нет списка211314"/>
    <w:next w:val="a2"/>
    <w:semiHidden/>
    <w:unhideWhenUsed/>
    <w:rsid w:val="00C64640"/>
  </w:style>
  <w:style w:type="numbering" w:customStyle="1" w:styleId="311314">
    <w:name w:val="Нет списка311314"/>
    <w:next w:val="a2"/>
    <w:semiHidden/>
    <w:unhideWhenUsed/>
    <w:rsid w:val="00C64640"/>
  </w:style>
  <w:style w:type="numbering" w:customStyle="1" w:styleId="6314">
    <w:name w:val="Нет списка6314"/>
    <w:next w:val="a2"/>
    <w:uiPriority w:val="99"/>
    <w:semiHidden/>
    <w:unhideWhenUsed/>
    <w:rsid w:val="00C64640"/>
  </w:style>
  <w:style w:type="numbering" w:customStyle="1" w:styleId="13314">
    <w:name w:val="Нет списка13314"/>
    <w:next w:val="a2"/>
    <w:semiHidden/>
    <w:unhideWhenUsed/>
    <w:rsid w:val="00C64640"/>
  </w:style>
  <w:style w:type="numbering" w:customStyle="1" w:styleId="23314">
    <w:name w:val="Нет списка23314"/>
    <w:next w:val="a2"/>
    <w:semiHidden/>
    <w:unhideWhenUsed/>
    <w:rsid w:val="00C64640"/>
  </w:style>
  <w:style w:type="numbering" w:customStyle="1" w:styleId="33314">
    <w:name w:val="Нет списка33314"/>
    <w:next w:val="a2"/>
    <w:semiHidden/>
    <w:unhideWhenUsed/>
    <w:rsid w:val="00C64640"/>
  </w:style>
  <w:style w:type="numbering" w:customStyle="1" w:styleId="42314">
    <w:name w:val="Нет списка42314"/>
    <w:next w:val="a2"/>
    <w:semiHidden/>
    <w:unhideWhenUsed/>
    <w:rsid w:val="00C64640"/>
  </w:style>
  <w:style w:type="numbering" w:customStyle="1" w:styleId="113314">
    <w:name w:val="Нет списка113314"/>
    <w:next w:val="a2"/>
    <w:semiHidden/>
    <w:rsid w:val="00C64640"/>
  </w:style>
  <w:style w:type="numbering" w:customStyle="1" w:styleId="1113314">
    <w:name w:val="Нет списка1113314"/>
    <w:next w:val="a2"/>
    <w:semiHidden/>
    <w:unhideWhenUsed/>
    <w:rsid w:val="00C64640"/>
  </w:style>
  <w:style w:type="numbering" w:customStyle="1" w:styleId="212314">
    <w:name w:val="Нет списка212314"/>
    <w:next w:val="a2"/>
    <w:semiHidden/>
    <w:unhideWhenUsed/>
    <w:rsid w:val="00C64640"/>
  </w:style>
  <w:style w:type="numbering" w:customStyle="1" w:styleId="312314">
    <w:name w:val="Нет списка312314"/>
    <w:next w:val="a2"/>
    <w:semiHidden/>
    <w:unhideWhenUsed/>
    <w:rsid w:val="00C64640"/>
  </w:style>
  <w:style w:type="numbering" w:customStyle="1" w:styleId="7314">
    <w:name w:val="Нет списка7314"/>
    <w:next w:val="a2"/>
    <w:uiPriority w:val="99"/>
    <w:semiHidden/>
    <w:unhideWhenUsed/>
    <w:rsid w:val="00C64640"/>
  </w:style>
  <w:style w:type="numbering" w:customStyle="1" w:styleId="14314">
    <w:name w:val="Нет списка14314"/>
    <w:next w:val="a2"/>
    <w:semiHidden/>
    <w:unhideWhenUsed/>
    <w:rsid w:val="00C64640"/>
  </w:style>
  <w:style w:type="numbering" w:customStyle="1" w:styleId="24314">
    <w:name w:val="Нет списка24314"/>
    <w:next w:val="a2"/>
    <w:semiHidden/>
    <w:unhideWhenUsed/>
    <w:rsid w:val="00C64640"/>
  </w:style>
  <w:style w:type="numbering" w:customStyle="1" w:styleId="34314">
    <w:name w:val="Нет списка34314"/>
    <w:next w:val="a2"/>
    <w:semiHidden/>
    <w:unhideWhenUsed/>
    <w:rsid w:val="00C64640"/>
  </w:style>
  <w:style w:type="numbering" w:customStyle="1" w:styleId="43314">
    <w:name w:val="Нет списка43314"/>
    <w:next w:val="a2"/>
    <w:semiHidden/>
    <w:unhideWhenUsed/>
    <w:rsid w:val="00C64640"/>
  </w:style>
  <w:style w:type="numbering" w:customStyle="1" w:styleId="114314">
    <w:name w:val="Нет списка114314"/>
    <w:next w:val="a2"/>
    <w:semiHidden/>
    <w:rsid w:val="00C64640"/>
  </w:style>
  <w:style w:type="numbering" w:customStyle="1" w:styleId="1114314">
    <w:name w:val="Нет списка1114314"/>
    <w:next w:val="a2"/>
    <w:semiHidden/>
    <w:unhideWhenUsed/>
    <w:rsid w:val="00C64640"/>
  </w:style>
  <w:style w:type="numbering" w:customStyle="1" w:styleId="213314">
    <w:name w:val="Нет списка213314"/>
    <w:next w:val="a2"/>
    <w:semiHidden/>
    <w:unhideWhenUsed/>
    <w:rsid w:val="00C64640"/>
  </w:style>
  <w:style w:type="numbering" w:customStyle="1" w:styleId="313314">
    <w:name w:val="Нет списка313314"/>
    <w:next w:val="a2"/>
    <w:semiHidden/>
    <w:unhideWhenUsed/>
    <w:rsid w:val="00C64640"/>
  </w:style>
  <w:style w:type="numbering" w:customStyle="1" w:styleId="8214">
    <w:name w:val="Нет списка8214"/>
    <w:next w:val="a2"/>
    <w:uiPriority w:val="99"/>
    <w:semiHidden/>
    <w:unhideWhenUsed/>
    <w:rsid w:val="00C64640"/>
  </w:style>
  <w:style w:type="numbering" w:customStyle="1" w:styleId="15214">
    <w:name w:val="Нет списка15214"/>
    <w:next w:val="a2"/>
    <w:uiPriority w:val="99"/>
    <w:semiHidden/>
    <w:unhideWhenUsed/>
    <w:rsid w:val="00C64640"/>
  </w:style>
  <w:style w:type="table" w:customStyle="1" w:styleId="22140">
    <w:name w:val="Сетка таблицы22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4">
    <w:name w:val="Нет списка115214"/>
    <w:next w:val="a2"/>
    <w:semiHidden/>
    <w:unhideWhenUsed/>
    <w:rsid w:val="00C64640"/>
  </w:style>
  <w:style w:type="numbering" w:customStyle="1" w:styleId="1115214">
    <w:name w:val="Нет списка1115214"/>
    <w:next w:val="a2"/>
    <w:semiHidden/>
    <w:unhideWhenUsed/>
    <w:rsid w:val="00C64640"/>
  </w:style>
  <w:style w:type="numbering" w:customStyle="1" w:styleId="25214">
    <w:name w:val="Нет списка25214"/>
    <w:next w:val="a2"/>
    <w:semiHidden/>
    <w:unhideWhenUsed/>
    <w:rsid w:val="00C64640"/>
  </w:style>
  <w:style w:type="numbering" w:customStyle="1" w:styleId="35214">
    <w:name w:val="Нет списка35214"/>
    <w:next w:val="a2"/>
    <w:semiHidden/>
    <w:unhideWhenUsed/>
    <w:rsid w:val="00C64640"/>
  </w:style>
  <w:style w:type="numbering" w:customStyle="1" w:styleId="44214">
    <w:name w:val="Нет списка44214"/>
    <w:next w:val="a2"/>
    <w:semiHidden/>
    <w:unhideWhenUsed/>
    <w:rsid w:val="00C64640"/>
  </w:style>
  <w:style w:type="numbering" w:customStyle="1" w:styleId="11112214">
    <w:name w:val="Нет списка11112214"/>
    <w:next w:val="a2"/>
    <w:semiHidden/>
    <w:rsid w:val="00C64640"/>
  </w:style>
  <w:style w:type="table" w:customStyle="1" w:styleId="112140">
    <w:name w:val="Сетка таблицы112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4">
    <w:name w:val="Нет списка111111214"/>
    <w:next w:val="a2"/>
    <w:semiHidden/>
    <w:unhideWhenUsed/>
    <w:rsid w:val="00C64640"/>
  </w:style>
  <w:style w:type="numbering" w:customStyle="1" w:styleId="214214">
    <w:name w:val="Нет списка214214"/>
    <w:next w:val="a2"/>
    <w:semiHidden/>
    <w:unhideWhenUsed/>
    <w:rsid w:val="00C64640"/>
  </w:style>
  <w:style w:type="numbering" w:customStyle="1" w:styleId="314214">
    <w:name w:val="Нет списка314214"/>
    <w:next w:val="a2"/>
    <w:semiHidden/>
    <w:unhideWhenUsed/>
    <w:rsid w:val="00C64640"/>
  </w:style>
  <w:style w:type="numbering" w:customStyle="1" w:styleId="51214">
    <w:name w:val="Нет списка51214"/>
    <w:next w:val="a2"/>
    <w:uiPriority w:val="99"/>
    <w:semiHidden/>
    <w:unhideWhenUsed/>
    <w:rsid w:val="00C64640"/>
  </w:style>
  <w:style w:type="numbering" w:customStyle="1" w:styleId="121214">
    <w:name w:val="Нет списка121214"/>
    <w:next w:val="a2"/>
    <w:semiHidden/>
    <w:unhideWhenUsed/>
    <w:rsid w:val="00C64640"/>
  </w:style>
  <w:style w:type="numbering" w:customStyle="1" w:styleId="221214">
    <w:name w:val="Нет списка221214"/>
    <w:next w:val="a2"/>
    <w:semiHidden/>
    <w:unhideWhenUsed/>
    <w:rsid w:val="00C64640"/>
  </w:style>
  <w:style w:type="numbering" w:customStyle="1" w:styleId="321214">
    <w:name w:val="Нет списка321214"/>
    <w:next w:val="a2"/>
    <w:semiHidden/>
    <w:unhideWhenUsed/>
    <w:rsid w:val="00C64640"/>
  </w:style>
  <w:style w:type="numbering" w:customStyle="1" w:styleId="411214">
    <w:name w:val="Нет списка411214"/>
    <w:next w:val="a2"/>
    <w:semiHidden/>
    <w:unhideWhenUsed/>
    <w:rsid w:val="00C64640"/>
  </w:style>
  <w:style w:type="numbering" w:customStyle="1" w:styleId="1121214">
    <w:name w:val="Нет списка1121214"/>
    <w:next w:val="a2"/>
    <w:semiHidden/>
    <w:rsid w:val="00C64640"/>
  </w:style>
  <w:style w:type="numbering" w:customStyle="1" w:styleId="11121214">
    <w:name w:val="Нет списка11121214"/>
    <w:next w:val="a2"/>
    <w:semiHidden/>
    <w:unhideWhenUsed/>
    <w:rsid w:val="00C64640"/>
  </w:style>
  <w:style w:type="numbering" w:customStyle="1" w:styleId="2111214">
    <w:name w:val="Нет списка2111214"/>
    <w:next w:val="a2"/>
    <w:semiHidden/>
    <w:unhideWhenUsed/>
    <w:rsid w:val="00C64640"/>
  </w:style>
  <w:style w:type="numbering" w:customStyle="1" w:styleId="3111214">
    <w:name w:val="Нет списка3111214"/>
    <w:next w:val="a2"/>
    <w:semiHidden/>
    <w:unhideWhenUsed/>
    <w:rsid w:val="00C64640"/>
  </w:style>
  <w:style w:type="numbering" w:customStyle="1" w:styleId="61214">
    <w:name w:val="Нет списка61214"/>
    <w:next w:val="a2"/>
    <w:uiPriority w:val="99"/>
    <w:semiHidden/>
    <w:unhideWhenUsed/>
    <w:rsid w:val="00C64640"/>
  </w:style>
  <w:style w:type="numbering" w:customStyle="1" w:styleId="131214">
    <w:name w:val="Нет списка131214"/>
    <w:next w:val="a2"/>
    <w:semiHidden/>
    <w:unhideWhenUsed/>
    <w:rsid w:val="00C64640"/>
  </w:style>
  <w:style w:type="numbering" w:customStyle="1" w:styleId="231214">
    <w:name w:val="Нет списка231214"/>
    <w:next w:val="a2"/>
    <w:semiHidden/>
    <w:unhideWhenUsed/>
    <w:rsid w:val="00C64640"/>
  </w:style>
  <w:style w:type="numbering" w:customStyle="1" w:styleId="331214">
    <w:name w:val="Нет списка331214"/>
    <w:next w:val="a2"/>
    <w:semiHidden/>
    <w:unhideWhenUsed/>
    <w:rsid w:val="00C64640"/>
  </w:style>
  <w:style w:type="numbering" w:customStyle="1" w:styleId="421214">
    <w:name w:val="Нет списка421214"/>
    <w:next w:val="a2"/>
    <w:semiHidden/>
    <w:unhideWhenUsed/>
    <w:rsid w:val="00C64640"/>
  </w:style>
  <w:style w:type="numbering" w:customStyle="1" w:styleId="1131214">
    <w:name w:val="Нет списка1131214"/>
    <w:next w:val="a2"/>
    <w:semiHidden/>
    <w:rsid w:val="00C64640"/>
  </w:style>
  <w:style w:type="numbering" w:customStyle="1" w:styleId="11131214">
    <w:name w:val="Нет списка11131214"/>
    <w:next w:val="a2"/>
    <w:semiHidden/>
    <w:unhideWhenUsed/>
    <w:rsid w:val="00C64640"/>
  </w:style>
  <w:style w:type="numbering" w:customStyle="1" w:styleId="2121214">
    <w:name w:val="Нет списка2121214"/>
    <w:next w:val="a2"/>
    <w:semiHidden/>
    <w:unhideWhenUsed/>
    <w:rsid w:val="00C64640"/>
  </w:style>
  <w:style w:type="numbering" w:customStyle="1" w:styleId="3121214">
    <w:name w:val="Нет списка3121214"/>
    <w:next w:val="a2"/>
    <w:semiHidden/>
    <w:unhideWhenUsed/>
    <w:rsid w:val="00C64640"/>
  </w:style>
  <w:style w:type="numbering" w:customStyle="1" w:styleId="71214">
    <w:name w:val="Нет списка71214"/>
    <w:next w:val="a2"/>
    <w:uiPriority w:val="99"/>
    <w:semiHidden/>
    <w:unhideWhenUsed/>
    <w:rsid w:val="00C64640"/>
  </w:style>
  <w:style w:type="numbering" w:customStyle="1" w:styleId="141214">
    <w:name w:val="Нет списка141214"/>
    <w:next w:val="a2"/>
    <w:semiHidden/>
    <w:unhideWhenUsed/>
    <w:rsid w:val="00C64640"/>
  </w:style>
  <w:style w:type="numbering" w:customStyle="1" w:styleId="241214">
    <w:name w:val="Нет списка241214"/>
    <w:next w:val="a2"/>
    <w:semiHidden/>
    <w:unhideWhenUsed/>
    <w:rsid w:val="00C64640"/>
  </w:style>
  <w:style w:type="numbering" w:customStyle="1" w:styleId="341214">
    <w:name w:val="Нет списка341214"/>
    <w:next w:val="a2"/>
    <w:semiHidden/>
    <w:unhideWhenUsed/>
    <w:rsid w:val="00C64640"/>
  </w:style>
  <w:style w:type="numbering" w:customStyle="1" w:styleId="431214">
    <w:name w:val="Нет списка431214"/>
    <w:next w:val="a2"/>
    <w:semiHidden/>
    <w:unhideWhenUsed/>
    <w:rsid w:val="00C64640"/>
  </w:style>
  <w:style w:type="numbering" w:customStyle="1" w:styleId="1141214">
    <w:name w:val="Нет списка1141214"/>
    <w:next w:val="a2"/>
    <w:semiHidden/>
    <w:rsid w:val="00C64640"/>
  </w:style>
  <w:style w:type="numbering" w:customStyle="1" w:styleId="11141214">
    <w:name w:val="Нет списка11141214"/>
    <w:next w:val="a2"/>
    <w:semiHidden/>
    <w:unhideWhenUsed/>
    <w:rsid w:val="00C64640"/>
  </w:style>
  <w:style w:type="numbering" w:customStyle="1" w:styleId="2131214">
    <w:name w:val="Нет списка2131214"/>
    <w:next w:val="a2"/>
    <w:semiHidden/>
    <w:unhideWhenUsed/>
    <w:rsid w:val="00C64640"/>
  </w:style>
  <w:style w:type="numbering" w:customStyle="1" w:styleId="3131214">
    <w:name w:val="Нет списка3131214"/>
    <w:next w:val="a2"/>
    <w:semiHidden/>
    <w:unhideWhenUsed/>
    <w:rsid w:val="00C64640"/>
  </w:style>
  <w:style w:type="numbering" w:customStyle="1" w:styleId="600">
    <w:name w:val="Нет списка60"/>
    <w:next w:val="a2"/>
    <w:uiPriority w:val="99"/>
    <w:semiHidden/>
    <w:unhideWhenUsed/>
    <w:rsid w:val="00C64640"/>
  </w:style>
  <w:style w:type="numbering" w:customStyle="1" w:styleId="1400">
    <w:name w:val="Нет списка140"/>
    <w:next w:val="a2"/>
    <w:uiPriority w:val="99"/>
    <w:semiHidden/>
    <w:unhideWhenUsed/>
    <w:rsid w:val="00C64640"/>
  </w:style>
  <w:style w:type="table" w:customStyle="1" w:styleId="107">
    <w:name w:val="Сетка таблицы10"/>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0">
    <w:name w:val="Нет списка1140"/>
    <w:next w:val="a2"/>
    <w:semiHidden/>
    <w:unhideWhenUsed/>
    <w:rsid w:val="00C64640"/>
  </w:style>
  <w:style w:type="numbering" w:customStyle="1" w:styleId="111300">
    <w:name w:val="Нет списка11130"/>
    <w:next w:val="a2"/>
    <w:semiHidden/>
    <w:unhideWhenUsed/>
    <w:rsid w:val="00C64640"/>
  </w:style>
  <w:style w:type="numbering" w:customStyle="1" w:styleId="2400">
    <w:name w:val="Нет списка240"/>
    <w:next w:val="a2"/>
    <w:semiHidden/>
    <w:unhideWhenUsed/>
    <w:rsid w:val="00C64640"/>
  </w:style>
  <w:style w:type="numbering" w:customStyle="1" w:styleId="3400">
    <w:name w:val="Нет списка340"/>
    <w:next w:val="a2"/>
    <w:semiHidden/>
    <w:unhideWhenUsed/>
    <w:rsid w:val="00C64640"/>
  </w:style>
  <w:style w:type="numbering" w:customStyle="1" w:styleId="4300">
    <w:name w:val="Нет списка430"/>
    <w:next w:val="a2"/>
    <w:semiHidden/>
    <w:unhideWhenUsed/>
    <w:rsid w:val="00C64640"/>
  </w:style>
  <w:style w:type="numbering" w:customStyle="1" w:styleId="1111200">
    <w:name w:val="Нет списка111120"/>
    <w:next w:val="a2"/>
    <w:semiHidden/>
    <w:rsid w:val="00C64640"/>
  </w:style>
  <w:style w:type="table" w:customStyle="1" w:styleId="195">
    <w:name w:val="Сетка таблицы19"/>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9">
    <w:name w:val="Нет списка1111119"/>
    <w:next w:val="a2"/>
    <w:semiHidden/>
    <w:unhideWhenUsed/>
    <w:rsid w:val="00C64640"/>
  </w:style>
  <w:style w:type="numbering" w:customStyle="1" w:styleId="21300">
    <w:name w:val="Нет списка2130"/>
    <w:next w:val="a2"/>
    <w:semiHidden/>
    <w:unhideWhenUsed/>
    <w:rsid w:val="00C64640"/>
  </w:style>
  <w:style w:type="numbering" w:customStyle="1" w:styleId="31300">
    <w:name w:val="Нет списка3130"/>
    <w:next w:val="a2"/>
    <w:semiHidden/>
    <w:unhideWhenUsed/>
    <w:rsid w:val="00C64640"/>
  </w:style>
  <w:style w:type="numbering" w:customStyle="1" w:styleId="519">
    <w:name w:val="Нет списка519"/>
    <w:next w:val="a2"/>
    <w:uiPriority w:val="99"/>
    <w:semiHidden/>
    <w:unhideWhenUsed/>
    <w:rsid w:val="00C64640"/>
  </w:style>
  <w:style w:type="numbering" w:customStyle="1" w:styleId="12200">
    <w:name w:val="Нет списка1220"/>
    <w:next w:val="a2"/>
    <w:semiHidden/>
    <w:unhideWhenUsed/>
    <w:rsid w:val="00C64640"/>
  </w:style>
  <w:style w:type="numbering" w:customStyle="1" w:styleId="2219">
    <w:name w:val="Нет списка2219"/>
    <w:next w:val="a2"/>
    <w:semiHidden/>
    <w:unhideWhenUsed/>
    <w:rsid w:val="00C64640"/>
  </w:style>
  <w:style w:type="numbering" w:customStyle="1" w:styleId="3219">
    <w:name w:val="Нет списка3219"/>
    <w:next w:val="a2"/>
    <w:semiHidden/>
    <w:unhideWhenUsed/>
    <w:rsid w:val="00C64640"/>
  </w:style>
  <w:style w:type="numbering" w:customStyle="1" w:styleId="4119">
    <w:name w:val="Нет списка4119"/>
    <w:next w:val="a2"/>
    <w:semiHidden/>
    <w:unhideWhenUsed/>
    <w:rsid w:val="00C64640"/>
  </w:style>
  <w:style w:type="numbering" w:customStyle="1" w:styleId="11219">
    <w:name w:val="Нет списка11219"/>
    <w:next w:val="a2"/>
    <w:semiHidden/>
    <w:rsid w:val="00C64640"/>
  </w:style>
  <w:style w:type="numbering" w:customStyle="1" w:styleId="111219">
    <w:name w:val="Нет списка111219"/>
    <w:next w:val="a2"/>
    <w:semiHidden/>
    <w:unhideWhenUsed/>
    <w:rsid w:val="00C64640"/>
  </w:style>
  <w:style w:type="numbering" w:customStyle="1" w:styleId="21119">
    <w:name w:val="Нет списка21119"/>
    <w:next w:val="a2"/>
    <w:semiHidden/>
    <w:unhideWhenUsed/>
    <w:rsid w:val="00C64640"/>
  </w:style>
  <w:style w:type="numbering" w:customStyle="1" w:styleId="31119">
    <w:name w:val="Нет списка31119"/>
    <w:next w:val="a2"/>
    <w:semiHidden/>
    <w:unhideWhenUsed/>
    <w:rsid w:val="00C64640"/>
  </w:style>
  <w:style w:type="numbering" w:customStyle="1" w:styleId="6100">
    <w:name w:val="Нет списка610"/>
    <w:next w:val="a2"/>
    <w:uiPriority w:val="99"/>
    <w:semiHidden/>
    <w:unhideWhenUsed/>
    <w:rsid w:val="00C64640"/>
  </w:style>
  <w:style w:type="numbering" w:customStyle="1" w:styleId="13100">
    <w:name w:val="Нет списка1310"/>
    <w:next w:val="a2"/>
    <w:semiHidden/>
    <w:unhideWhenUsed/>
    <w:rsid w:val="00C64640"/>
  </w:style>
  <w:style w:type="numbering" w:customStyle="1" w:styleId="23100">
    <w:name w:val="Нет списка2310"/>
    <w:next w:val="a2"/>
    <w:semiHidden/>
    <w:unhideWhenUsed/>
    <w:rsid w:val="00C64640"/>
  </w:style>
  <w:style w:type="numbering" w:customStyle="1" w:styleId="3310">
    <w:name w:val="Нет списка3310"/>
    <w:next w:val="a2"/>
    <w:semiHidden/>
    <w:unhideWhenUsed/>
    <w:rsid w:val="00C64640"/>
  </w:style>
  <w:style w:type="numbering" w:customStyle="1" w:styleId="4210">
    <w:name w:val="Нет списка4210"/>
    <w:next w:val="a2"/>
    <w:semiHidden/>
    <w:unhideWhenUsed/>
    <w:rsid w:val="00C64640"/>
  </w:style>
  <w:style w:type="numbering" w:customStyle="1" w:styleId="113100">
    <w:name w:val="Нет списка11310"/>
    <w:next w:val="a2"/>
    <w:semiHidden/>
    <w:rsid w:val="00C64640"/>
  </w:style>
  <w:style w:type="numbering" w:customStyle="1" w:styleId="111310">
    <w:name w:val="Нет списка111310"/>
    <w:next w:val="a2"/>
    <w:semiHidden/>
    <w:unhideWhenUsed/>
    <w:rsid w:val="00C64640"/>
  </w:style>
  <w:style w:type="numbering" w:customStyle="1" w:styleId="21210">
    <w:name w:val="Нет списка21210"/>
    <w:next w:val="a2"/>
    <w:semiHidden/>
    <w:unhideWhenUsed/>
    <w:rsid w:val="00C64640"/>
  </w:style>
  <w:style w:type="numbering" w:customStyle="1" w:styleId="31210">
    <w:name w:val="Нет списка31210"/>
    <w:next w:val="a2"/>
    <w:semiHidden/>
    <w:unhideWhenUsed/>
    <w:rsid w:val="00C64640"/>
  </w:style>
  <w:style w:type="numbering" w:customStyle="1" w:styleId="7100">
    <w:name w:val="Нет списка710"/>
    <w:next w:val="a2"/>
    <w:uiPriority w:val="99"/>
    <w:semiHidden/>
    <w:unhideWhenUsed/>
    <w:rsid w:val="00C64640"/>
  </w:style>
  <w:style w:type="numbering" w:customStyle="1" w:styleId="14100">
    <w:name w:val="Нет списка1410"/>
    <w:next w:val="a2"/>
    <w:semiHidden/>
    <w:unhideWhenUsed/>
    <w:rsid w:val="00C64640"/>
  </w:style>
  <w:style w:type="numbering" w:customStyle="1" w:styleId="2410">
    <w:name w:val="Нет списка2410"/>
    <w:next w:val="a2"/>
    <w:semiHidden/>
    <w:unhideWhenUsed/>
    <w:rsid w:val="00C64640"/>
  </w:style>
  <w:style w:type="numbering" w:customStyle="1" w:styleId="3410">
    <w:name w:val="Нет списка3410"/>
    <w:next w:val="a2"/>
    <w:semiHidden/>
    <w:unhideWhenUsed/>
    <w:rsid w:val="00C64640"/>
  </w:style>
  <w:style w:type="numbering" w:customStyle="1" w:styleId="4310">
    <w:name w:val="Нет списка4310"/>
    <w:next w:val="a2"/>
    <w:semiHidden/>
    <w:unhideWhenUsed/>
    <w:rsid w:val="00C64640"/>
  </w:style>
  <w:style w:type="numbering" w:customStyle="1" w:styleId="11410">
    <w:name w:val="Нет списка11410"/>
    <w:next w:val="a2"/>
    <w:semiHidden/>
    <w:rsid w:val="00C64640"/>
  </w:style>
  <w:style w:type="numbering" w:customStyle="1" w:styleId="111410">
    <w:name w:val="Нет списка111410"/>
    <w:next w:val="a2"/>
    <w:semiHidden/>
    <w:unhideWhenUsed/>
    <w:rsid w:val="00C64640"/>
  </w:style>
  <w:style w:type="numbering" w:customStyle="1" w:styleId="21310">
    <w:name w:val="Нет списка21310"/>
    <w:next w:val="a2"/>
    <w:semiHidden/>
    <w:unhideWhenUsed/>
    <w:rsid w:val="00C64640"/>
  </w:style>
  <w:style w:type="numbering" w:customStyle="1" w:styleId="31310">
    <w:name w:val="Нет списка31310"/>
    <w:next w:val="a2"/>
    <w:semiHidden/>
    <w:unhideWhenUsed/>
    <w:rsid w:val="00C64640"/>
  </w:style>
  <w:style w:type="numbering" w:customStyle="1" w:styleId="89">
    <w:name w:val="Нет списка89"/>
    <w:next w:val="a2"/>
    <w:uiPriority w:val="99"/>
    <w:semiHidden/>
    <w:unhideWhenUsed/>
    <w:rsid w:val="00C64640"/>
  </w:style>
  <w:style w:type="numbering" w:customStyle="1" w:styleId="159">
    <w:name w:val="Нет списка159"/>
    <w:next w:val="a2"/>
    <w:uiPriority w:val="99"/>
    <w:semiHidden/>
    <w:unhideWhenUsed/>
    <w:rsid w:val="00C64640"/>
  </w:style>
  <w:style w:type="table" w:customStyle="1" w:styleId="285">
    <w:name w:val="Сетка таблицы28"/>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9">
    <w:name w:val="Нет списка1159"/>
    <w:next w:val="a2"/>
    <w:semiHidden/>
    <w:unhideWhenUsed/>
    <w:rsid w:val="00C64640"/>
  </w:style>
  <w:style w:type="numbering" w:customStyle="1" w:styleId="11159">
    <w:name w:val="Нет списка11159"/>
    <w:next w:val="a2"/>
    <w:semiHidden/>
    <w:unhideWhenUsed/>
    <w:rsid w:val="00C64640"/>
  </w:style>
  <w:style w:type="numbering" w:customStyle="1" w:styleId="259">
    <w:name w:val="Нет списка259"/>
    <w:next w:val="a2"/>
    <w:semiHidden/>
    <w:unhideWhenUsed/>
    <w:rsid w:val="00C64640"/>
  </w:style>
  <w:style w:type="numbering" w:customStyle="1" w:styleId="3590">
    <w:name w:val="Нет списка359"/>
    <w:next w:val="a2"/>
    <w:semiHidden/>
    <w:unhideWhenUsed/>
    <w:rsid w:val="00C64640"/>
  </w:style>
  <w:style w:type="numbering" w:customStyle="1" w:styleId="449">
    <w:name w:val="Нет списка449"/>
    <w:next w:val="a2"/>
    <w:semiHidden/>
    <w:unhideWhenUsed/>
    <w:rsid w:val="00C64640"/>
  </w:style>
  <w:style w:type="numbering" w:customStyle="1" w:styleId="111129">
    <w:name w:val="Нет списка111129"/>
    <w:next w:val="a2"/>
    <w:semiHidden/>
    <w:rsid w:val="00C64640"/>
  </w:style>
  <w:style w:type="table" w:customStyle="1" w:styleId="1180">
    <w:name w:val="Сетка таблицы118"/>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0">
    <w:name w:val="Нет списка11111110"/>
    <w:next w:val="a2"/>
    <w:semiHidden/>
    <w:unhideWhenUsed/>
    <w:rsid w:val="00C64640"/>
  </w:style>
  <w:style w:type="numbering" w:customStyle="1" w:styleId="2149">
    <w:name w:val="Нет списка2149"/>
    <w:next w:val="a2"/>
    <w:semiHidden/>
    <w:unhideWhenUsed/>
    <w:rsid w:val="00C64640"/>
  </w:style>
  <w:style w:type="numbering" w:customStyle="1" w:styleId="31490">
    <w:name w:val="Нет списка3149"/>
    <w:next w:val="a2"/>
    <w:semiHidden/>
    <w:unhideWhenUsed/>
    <w:rsid w:val="00C64640"/>
  </w:style>
  <w:style w:type="numbering" w:customStyle="1" w:styleId="5110">
    <w:name w:val="Нет списка5110"/>
    <w:next w:val="a2"/>
    <w:uiPriority w:val="99"/>
    <w:semiHidden/>
    <w:unhideWhenUsed/>
    <w:rsid w:val="00C64640"/>
  </w:style>
  <w:style w:type="numbering" w:customStyle="1" w:styleId="121100">
    <w:name w:val="Нет списка12110"/>
    <w:next w:val="a2"/>
    <w:semiHidden/>
    <w:unhideWhenUsed/>
    <w:rsid w:val="00C64640"/>
  </w:style>
  <w:style w:type="numbering" w:customStyle="1" w:styleId="221100">
    <w:name w:val="Нет списка22110"/>
    <w:next w:val="a2"/>
    <w:semiHidden/>
    <w:unhideWhenUsed/>
    <w:rsid w:val="00C64640"/>
  </w:style>
  <w:style w:type="numbering" w:customStyle="1" w:styleId="32110">
    <w:name w:val="Нет списка32110"/>
    <w:next w:val="a2"/>
    <w:semiHidden/>
    <w:unhideWhenUsed/>
    <w:rsid w:val="00C64640"/>
  </w:style>
  <w:style w:type="numbering" w:customStyle="1" w:styleId="41110">
    <w:name w:val="Нет списка41110"/>
    <w:next w:val="a2"/>
    <w:semiHidden/>
    <w:unhideWhenUsed/>
    <w:rsid w:val="00C64640"/>
  </w:style>
  <w:style w:type="numbering" w:customStyle="1" w:styleId="1121100">
    <w:name w:val="Нет списка112110"/>
    <w:next w:val="a2"/>
    <w:semiHidden/>
    <w:rsid w:val="00C64640"/>
  </w:style>
  <w:style w:type="numbering" w:customStyle="1" w:styleId="1112110">
    <w:name w:val="Нет списка1112110"/>
    <w:next w:val="a2"/>
    <w:semiHidden/>
    <w:unhideWhenUsed/>
    <w:rsid w:val="00C64640"/>
  </w:style>
  <w:style w:type="numbering" w:customStyle="1" w:styleId="211110">
    <w:name w:val="Нет списка211110"/>
    <w:next w:val="a2"/>
    <w:semiHidden/>
    <w:unhideWhenUsed/>
    <w:rsid w:val="00C64640"/>
  </w:style>
  <w:style w:type="numbering" w:customStyle="1" w:styleId="311110">
    <w:name w:val="Нет списка311110"/>
    <w:next w:val="a2"/>
    <w:semiHidden/>
    <w:unhideWhenUsed/>
    <w:rsid w:val="00C64640"/>
  </w:style>
  <w:style w:type="numbering" w:customStyle="1" w:styleId="619">
    <w:name w:val="Нет списка619"/>
    <w:next w:val="a2"/>
    <w:uiPriority w:val="99"/>
    <w:semiHidden/>
    <w:unhideWhenUsed/>
    <w:rsid w:val="00C64640"/>
  </w:style>
  <w:style w:type="numbering" w:customStyle="1" w:styleId="1319">
    <w:name w:val="Нет списка1319"/>
    <w:next w:val="a2"/>
    <w:semiHidden/>
    <w:unhideWhenUsed/>
    <w:rsid w:val="00C64640"/>
  </w:style>
  <w:style w:type="numbering" w:customStyle="1" w:styleId="2319">
    <w:name w:val="Нет списка2319"/>
    <w:next w:val="a2"/>
    <w:semiHidden/>
    <w:unhideWhenUsed/>
    <w:rsid w:val="00C64640"/>
  </w:style>
  <w:style w:type="numbering" w:customStyle="1" w:styleId="3319">
    <w:name w:val="Нет списка3319"/>
    <w:next w:val="a2"/>
    <w:semiHidden/>
    <w:unhideWhenUsed/>
    <w:rsid w:val="00C64640"/>
  </w:style>
  <w:style w:type="numbering" w:customStyle="1" w:styleId="4219">
    <w:name w:val="Нет списка4219"/>
    <w:next w:val="a2"/>
    <w:semiHidden/>
    <w:unhideWhenUsed/>
    <w:rsid w:val="00C64640"/>
  </w:style>
  <w:style w:type="numbering" w:customStyle="1" w:styleId="11319">
    <w:name w:val="Нет списка11319"/>
    <w:next w:val="a2"/>
    <w:semiHidden/>
    <w:rsid w:val="00C64640"/>
  </w:style>
  <w:style w:type="numbering" w:customStyle="1" w:styleId="111319">
    <w:name w:val="Нет списка111319"/>
    <w:next w:val="a2"/>
    <w:semiHidden/>
    <w:unhideWhenUsed/>
    <w:rsid w:val="00C64640"/>
  </w:style>
  <w:style w:type="numbering" w:customStyle="1" w:styleId="21219">
    <w:name w:val="Нет списка21219"/>
    <w:next w:val="a2"/>
    <w:semiHidden/>
    <w:unhideWhenUsed/>
    <w:rsid w:val="00C64640"/>
  </w:style>
  <w:style w:type="numbering" w:customStyle="1" w:styleId="31219">
    <w:name w:val="Нет списка31219"/>
    <w:next w:val="a2"/>
    <w:semiHidden/>
    <w:unhideWhenUsed/>
    <w:rsid w:val="00C64640"/>
  </w:style>
  <w:style w:type="numbering" w:customStyle="1" w:styleId="719">
    <w:name w:val="Нет списка719"/>
    <w:next w:val="a2"/>
    <w:uiPriority w:val="99"/>
    <w:semiHidden/>
    <w:unhideWhenUsed/>
    <w:rsid w:val="00C64640"/>
  </w:style>
  <w:style w:type="numbering" w:customStyle="1" w:styleId="1419">
    <w:name w:val="Нет списка1419"/>
    <w:next w:val="a2"/>
    <w:semiHidden/>
    <w:unhideWhenUsed/>
    <w:rsid w:val="00C64640"/>
  </w:style>
  <w:style w:type="numbering" w:customStyle="1" w:styleId="2419">
    <w:name w:val="Нет списка2419"/>
    <w:next w:val="a2"/>
    <w:semiHidden/>
    <w:unhideWhenUsed/>
    <w:rsid w:val="00C64640"/>
  </w:style>
  <w:style w:type="numbering" w:customStyle="1" w:styleId="3419">
    <w:name w:val="Нет списка3419"/>
    <w:next w:val="a2"/>
    <w:semiHidden/>
    <w:unhideWhenUsed/>
    <w:rsid w:val="00C64640"/>
  </w:style>
  <w:style w:type="numbering" w:customStyle="1" w:styleId="4319">
    <w:name w:val="Нет списка4319"/>
    <w:next w:val="a2"/>
    <w:semiHidden/>
    <w:unhideWhenUsed/>
    <w:rsid w:val="00C64640"/>
  </w:style>
  <w:style w:type="numbering" w:customStyle="1" w:styleId="11419">
    <w:name w:val="Нет списка11419"/>
    <w:next w:val="a2"/>
    <w:semiHidden/>
    <w:rsid w:val="00C64640"/>
  </w:style>
  <w:style w:type="numbering" w:customStyle="1" w:styleId="111419">
    <w:name w:val="Нет списка111419"/>
    <w:next w:val="a2"/>
    <w:semiHidden/>
    <w:unhideWhenUsed/>
    <w:rsid w:val="00C64640"/>
  </w:style>
  <w:style w:type="numbering" w:customStyle="1" w:styleId="21319">
    <w:name w:val="Нет списка21319"/>
    <w:next w:val="a2"/>
    <w:semiHidden/>
    <w:unhideWhenUsed/>
    <w:rsid w:val="00C64640"/>
  </w:style>
  <w:style w:type="numbering" w:customStyle="1" w:styleId="31319">
    <w:name w:val="Нет списка31319"/>
    <w:next w:val="a2"/>
    <w:semiHidden/>
    <w:unhideWhenUsed/>
    <w:rsid w:val="00C64640"/>
  </w:style>
  <w:style w:type="numbering" w:customStyle="1" w:styleId="97">
    <w:name w:val="Нет списка97"/>
    <w:next w:val="a2"/>
    <w:uiPriority w:val="99"/>
    <w:semiHidden/>
    <w:unhideWhenUsed/>
    <w:rsid w:val="00C64640"/>
  </w:style>
  <w:style w:type="numbering" w:customStyle="1" w:styleId="167">
    <w:name w:val="Нет списка167"/>
    <w:next w:val="a2"/>
    <w:uiPriority w:val="99"/>
    <w:semiHidden/>
    <w:unhideWhenUsed/>
    <w:rsid w:val="00C64640"/>
  </w:style>
  <w:style w:type="table" w:customStyle="1" w:styleId="367">
    <w:name w:val="Сетка таблицы3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7">
    <w:name w:val="Нет списка1167"/>
    <w:next w:val="a2"/>
    <w:semiHidden/>
    <w:unhideWhenUsed/>
    <w:rsid w:val="00C64640"/>
  </w:style>
  <w:style w:type="numbering" w:customStyle="1" w:styleId="11167">
    <w:name w:val="Нет списка11167"/>
    <w:next w:val="a2"/>
    <w:semiHidden/>
    <w:unhideWhenUsed/>
    <w:rsid w:val="00C64640"/>
  </w:style>
  <w:style w:type="numbering" w:customStyle="1" w:styleId="267">
    <w:name w:val="Нет списка267"/>
    <w:next w:val="a2"/>
    <w:semiHidden/>
    <w:unhideWhenUsed/>
    <w:rsid w:val="00C64640"/>
  </w:style>
  <w:style w:type="numbering" w:customStyle="1" w:styleId="3670">
    <w:name w:val="Нет списка367"/>
    <w:next w:val="a2"/>
    <w:semiHidden/>
    <w:unhideWhenUsed/>
    <w:rsid w:val="00C64640"/>
  </w:style>
  <w:style w:type="numbering" w:customStyle="1" w:styleId="4570">
    <w:name w:val="Нет списка457"/>
    <w:next w:val="a2"/>
    <w:semiHidden/>
    <w:unhideWhenUsed/>
    <w:rsid w:val="00C64640"/>
  </w:style>
  <w:style w:type="numbering" w:customStyle="1" w:styleId="111137">
    <w:name w:val="Нет списка111137"/>
    <w:next w:val="a2"/>
    <w:semiHidden/>
    <w:rsid w:val="00C64640"/>
  </w:style>
  <w:style w:type="table" w:customStyle="1" w:styleId="1260">
    <w:name w:val="Сетка таблицы12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7">
    <w:name w:val="Нет списка1111127"/>
    <w:next w:val="a2"/>
    <w:semiHidden/>
    <w:unhideWhenUsed/>
    <w:rsid w:val="00C64640"/>
  </w:style>
  <w:style w:type="numbering" w:customStyle="1" w:styleId="21570">
    <w:name w:val="Нет списка2157"/>
    <w:next w:val="a2"/>
    <w:semiHidden/>
    <w:unhideWhenUsed/>
    <w:rsid w:val="00C64640"/>
  </w:style>
  <w:style w:type="numbering" w:customStyle="1" w:styleId="3157">
    <w:name w:val="Нет списка3157"/>
    <w:next w:val="a2"/>
    <w:semiHidden/>
    <w:unhideWhenUsed/>
    <w:rsid w:val="00C64640"/>
  </w:style>
  <w:style w:type="numbering" w:customStyle="1" w:styleId="527">
    <w:name w:val="Нет списка527"/>
    <w:next w:val="a2"/>
    <w:uiPriority w:val="99"/>
    <w:semiHidden/>
    <w:unhideWhenUsed/>
    <w:rsid w:val="00C64640"/>
  </w:style>
  <w:style w:type="numbering" w:customStyle="1" w:styleId="1227">
    <w:name w:val="Нет списка1227"/>
    <w:next w:val="a2"/>
    <w:semiHidden/>
    <w:unhideWhenUsed/>
    <w:rsid w:val="00C64640"/>
  </w:style>
  <w:style w:type="numbering" w:customStyle="1" w:styleId="2227">
    <w:name w:val="Нет списка2227"/>
    <w:next w:val="a2"/>
    <w:semiHidden/>
    <w:unhideWhenUsed/>
    <w:rsid w:val="00C64640"/>
  </w:style>
  <w:style w:type="numbering" w:customStyle="1" w:styleId="3227">
    <w:name w:val="Нет списка3227"/>
    <w:next w:val="a2"/>
    <w:semiHidden/>
    <w:unhideWhenUsed/>
    <w:rsid w:val="00C64640"/>
  </w:style>
  <w:style w:type="numbering" w:customStyle="1" w:styleId="4127">
    <w:name w:val="Нет списка4127"/>
    <w:next w:val="a2"/>
    <w:semiHidden/>
    <w:unhideWhenUsed/>
    <w:rsid w:val="00C64640"/>
  </w:style>
  <w:style w:type="numbering" w:customStyle="1" w:styleId="11227">
    <w:name w:val="Нет списка11227"/>
    <w:next w:val="a2"/>
    <w:semiHidden/>
    <w:rsid w:val="00C64640"/>
  </w:style>
  <w:style w:type="numbering" w:customStyle="1" w:styleId="111227">
    <w:name w:val="Нет списка111227"/>
    <w:next w:val="a2"/>
    <w:semiHidden/>
    <w:unhideWhenUsed/>
    <w:rsid w:val="00C64640"/>
  </w:style>
  <w:style w:type="numbering" w:customStyle="1" w:styleId="21127">
    <w:name w:val="Нет списка21127"/>
    <w:next w:val="a2"/>
    <w:semiHidden/>
    <w:unhideWhenUsed/>
    <w:rsid w:val="00C64640"/>
  </w:style>
  <w:style w:type="numbering" w:customStyle="1" w:styleId="31127">
    <w:name w:val="Нет списка31127"/>
    <w:next w:val="a2"/>
    <w:semiHidden/>
    <w:unhideWhenUsed/>
    <w:rsid w:val="00C64640"/>
  </w:style>
  <w:style w:type="numbering" w:customStyle="1" w:styleId="627">
    <w:name w:val="Нет списка627"/>
    <w:next w:val="a2"/>
    <w:uiPriority w:val="99"/>
    <w:semiHidden/>
    <w:unhideWhenUsed/>
    <w:rsid w:val="00C64640"/>
  </w:style>
  <w:style w:type="numbering" w:customStyle="1" w:styleId="1327">
    <w:name w:val="Нет списка1327"/>
    <w:next w:val="a2"/>
    <w:semiHidden/>
    <w:unhideWhenUsed/>
    <w:rsid w:val="00C64640"/>
  </w:style>
  <w:style w:type="numbering" w:customStyle="1" w:styleId="2327">
    <w:name w:val="Нет списка2327"/>
    <w:next w:val="a2"/>
    <w:semiHidden/>
    <w:unhideWhenUsed/>
    <w:rsid w:val="00C64640"/>
  </w:style>
  <w:style w:type="numbering" w:customStyle="1" w:styleId="3327">
    <w:name w:val="Нет списка3327"/>
    <w:next w:val="a2"/>
    <w:semiHidden/>
    <w:unhideWhenUsed/>
    <w:rsid w:val="00C64640"/>
  </w:style>
  <w:style w:type="numbering" w:customStyle="1" w:styleId="4227">
    <w:name w:val="Нет списка4227"/>
    <w:next w:val="a2"/>
    <w:semiHidden/>
    <w:unhideWhenUsed/>
    <w:rsid w:val="00C64640"/>
  </w:style>
  <w:style w:type="numbering" w:customStyle="1" w:styleId="11327">
    <w:name w:val="Нет списка11327"/>
    <w:next w:val="a2"/>
    <w:semiHidden/>
    <w:rsid w:val="00C64640"/>
  </w:style>
  <w:style w:type="numbering" w:customStyle="1" w:styleId="111327">
    <w:name w:val="Нет списка111327"/>
    <w:next w:val="a2"/>
    <w:semiHidden/>
    <w:unhideWhenUsed/>
    <w:rsid w:val="00C64640"/>
  </w:style>
  <w:style w:type="numbering" w:customStyle="1" w:styleId="21227">
    <w:name w:val="Нет списка21227"/>
    <w:next w:val="a2"/>
    <w:semiHidden/>
    <w:unhideWhenUsed/>
    <w:rsid w:val="00C64640"/>
  </w:style>
  <w:style w:type="numbering" w:customStyle="1" w:styleId="31227">
    <w:name w:val="Нет списка31227"/>
    <w:next w:val="a2"/>
    <w:semiHidden/>
    <w:unhideWhenUsed/>
    <w:rsid w:val="00C64640"/>
  </w:style>
  <w:style w:type="numbering" w:customStyle="1" w:styleId="727">
    <w:name w:val="Нет списка727"/>
    <w:next w:val="a2"/>
    <w:uiPriority w:val="99"/>
    <w:semiHidden/>
    <w:unhideWhenUsed/>
    <w:rsid w:val="00C64640"/>
  </w:style>
  <w:style w:type="numbering" w:customStyle="1" w:styleId="1427">
    <w:name w:val="Нет списка1427"/>
    <w:next w:val="a2"/>
    <w:semiHidden/>
    <w:unhideWhenUsed/>
    <w:rsid w:val="00C64640"/>
  </w:style>
  <w:style w:type="numbering" w:customStyle="1" w:styleId="2427">
    <w:name w:val="Нет списка2427"/>
    <w:next w:val="a2"/>
    <w:semiHidden/>
    <w:unhideWhenUsed/>
    <w:rsid w:val="00C64640"/>
  </w:style>
  <w:style w:type="numbering" w:customStyle="1" w:styleId="3427">
    <w:name w:val="Нет списка3427"/>
    <w:next w:val="a2"/>
    <w:semiHidden/>
    <w:unhideWhenUsed/>
    <w:rsid w:val="00C64640"/>
  </w:style>
  <w:style w:type="numbering" w:customStyle="1" w:styleId="4327">
    <w:name w:val="Нет списка4327"/>
    <w:next w:val="a2"/>
    <w:semiHidden/>
    <w:unhideWhenUsed/>
    <w:rsid w:val="00C64640"/>
  </w:style>
  <w:style w:type="numbering" w:customStyle="1" w:styleId="11427">
    <w:name w:val="Нет списка11427"/>
    <w:next w:val="a2"/>
    <w:semiHidden/>
    <w:rsid w:val="00C64640"/>
  </w:style>
  <w:style w:type="numbering" w:customStyle="1" w:styleId="111427">
    <w:name w:val="Нет списка111427"/>
    <w:next w:val="a2"/>
    <w:semiHidden/>
    <w:unhideWhenUsed/>
    <w:rsid w:val="00C64640"/>
  </w:style>
  <w:style w:type="numbering" w:customStyle="1" w:styleId="21327">
    <w:name w:val="Нет списка21327"/>
    <w:next w:val="a2"/>
    <w:semiHidden/>
    <w:unhideWhenUsed/>
    <w:rsid w:val="00C64640"/>
  </w:style>
  <w:style w:type="numbering" w:customStyle="1" w:styleId="31327">
    <w:name w:val="Нет списка31327"/>
    <w:next w:val="a2"/>
    <w:semiHidden/>
    <w:unhideWhenUsed/>
    <w:rsid w:val="00C64640"/>
  </w:style>
  <w:style w:type="numbering" w:customStyle="1" w:styleId="817">
    <w:name w:val="Нет списка817"/>
    <w:next w:val="a2"/>
    <w:uiPriority w:val="99"/>
    <w:semiHidden/>
    <w:unhideWhenUsed/>
    <w:rsid w:val="00C64640"/>
  </w:style>
  <w:style w:type="numbering" w:customStyle="1" w:styleId="1517">
    <w:name w:val="Нет списка1517"/>
    <w:next w:val="a2"/>
    <w:uiPriority w:val="99"/>
    <w:semiHidden/>
    <w:unhideWhenUsed/>
    <w:rsid w:val="00C64640"/>
  </w:style>
  <w:style w:type="table" w:customStyle="1" w:styleId="2167">
    <w:name w:val="Сетка таблицы21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7">
    <w:name w:val="Нет списка11517"/>
    <w:next w:val="a2"/>
    <w:semiHidden/>
    <w:unhideWhenUsed/>
    <w:rsid w:val="00C64640"/>
  </w:style>
  <w:style w:type="numbering" w:customStyle="1" w:styleId="111517">
    <w:name w:val="Нет списка111517"/>
    <w:next w:val="a2"/>
    <w:semiHidden/>
    <w:unhideWhenUsed/>
    <w:rsid w:val="00C64640"/>
  </w:style>
  <w:style w:type="numbering" w:customStyle="1" w:styleId="2517">
    <w:name w:val="Нет списка2517"/>
    <w:next w:val="a2"/>
    <w:semiHidden/>
    <w:unhideWhenUsed/>
    <w:rsid w:val="00C64640"/>
  </w:style>
  <w:style w:type="numbering" w:customStyle="1" w:styleId="3517">
    <w:name w:val="Нет списка3517"/>
    <w:next w:val="a2"/>
    <w:semiHidden/>
    <w:unhideWhenUsed/>
    <w:rsid w:val="00C64640"/>
  </w:style>
  <w:style w:type="numbering" w:customStyle="1" w:styleId="4417">
    <w:name w:val="Нет списка4417"/>
    <w:next w:val="a2"/>
    <w:semiHidden/>
    <w:unhideWhenUsed/>
    <w:rsid w:val="00C64640"/>
  </w:style>
  <w:style w:type="numbering" w:customStyle="1" w:styleId="1111217">
    <w:name w:val="Нет списка1111217"/>
    <w:next w:val="a2"/>
    <w:semiHidden/>
    <w:rsid w:val="00C64640"/>
  </w:style>
  <w:style w:type="table" w:customStyle="1" w:styleId="11160">
    <w:name w:val="Сетка таблицы11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8">
    <w:name w:val="Нет списка11111118"/>
    <w:next w:val="a2"/>
    <w:semiHidden/>
    <w:unhideWhenUsed/>
    <w:rsid w:val="00C64640"/>
  </w:style>
  <w:style w:type="numbering" w:customStyle="1" w:styleId="21417">
    <w:name w:val="Нет списка21417"/>
    <w:next w:val="a2"/>
    <w:semiHidden/>
    <w:unhideWhenUsed/>
    <w:rsid w:val="00C64640"/>
  </w:style>
  <w:style w:type="numbering" w:customStyle="1" w:styleId="31417">
    <w:name w:val="Нет списка31417"/>
    <w:next w:val="a2"/>
    <w:semiHidden/>
    <w:unhideWhenUsed/>
    <w:rsid w:val="00C64640"/>
  </w:style>
  <w:style w:type="numbering" w:customStyle="1" w:styleId="5117">
    <w:name w:val="Нет списка5117"/>
    <w:next w:val="a2"/>
    <w:uiPriority w:val="99"/>
    <w:semiHidden/>
    <w:unhideWhenUsed/>
    <w:rsid w:val="00C64640"/>
  </w:style>
  <w:style w:type="numbering" w:customStyle="1" w:styleId="12117">
    <w:name w:val="Нет списка12117"/>
    <w:next w:val="a2"/>
    <w:semiHidden/>
    <w:unhideWhenUsed/>
    <w:rsid w:val="00C64640"/>
  </w:style>
  <w:style w:type="numbering" w:customStyle="1" w:styleId="22117">
    <w:name w:val="Нет списка22117"/>
    <w:next w:val="a2"/>
    <w:semiHidden/>
    <w:unhideWhenUsed/>
    <w:rsid w:val="00C64640"/>
  </w:style>
  <w:style w:type="numbering" w:customStyle="1" w:styleId="32117">
    <w:name w:val="Нет списка32117"/>
    <w:next w:val="a2"/>
    <w:semiHidden/>
    <w:unhideWhenUsed/>
    <w:rsid w:val="00C64640"/>
  </w:style>
  <w:style w:type="numbering" w:customStyle="1" w:styleId="41117">
    <w:name w:val="Нет списка41117"/>
    <w:next w:val="a2"/>
    <w:semiHidden/>
    <w:unhideWhenUsed/>
    <w:rsid w:val="00C64640"/>
  </w:style>
  <w:style w:type="numbering" w:customStyle="1" w:styleId="112117">
    <w:name w:val="Нет списка112117"/>
    <w:next w:val="a2"/>
    <w:semiHidden/>
    <w:rsid w:val="00C64640"/>
  </w:style>
  <w:style w:type="numbering" w:customStyle="1" w:styleId="1112117">
    <w:name w:val="Нет списка1112117"/>
    <w:next w:val="a2"/>
    <w:semiHidden/>
    <w:unhideWhenUsed/>
    <w:rsid w:val="00C64640"/>
  </w:style>
  <w:style w:type="numbering" w:customStyle="1" w:styleId="211117">
    <w:name w:val="Нет списка211117"/>
    <w:next w:val="a2"/>
    <w:semiHidden/>
    <w:unhideWhenUsed/>
    <w:rsid w:val="00C64640"/>
  </w:style>
  <w:style w:type="numbering" w:customStyle="1" w:styleId="311117">
    <w:name w:val="Нет списка311117"/>
    <w:next w:val="a2"/>
    <w:semiHidden/>
    <w:unhideWhenUsed/>
    <w:rsid w:val="00C64640"/>
  </w:style>
  <w:style w:type="numbering" w:customStyle="1" w:styleId="6117">
    <w:name w:val="Нет списка6117"/>
    <w:next w:val="a2"/>
    <w:uiPriority w:val="99"/>
    <w:semiHidden/>
    <w:unhideWhenUsed/>
    <w:rsid w:val="00C64640"/>
  </w:style>
  <w:style w:type="numbering" w:customStyle="1" w:styleId="13117">
    <w:name w:val="Нет списка13117"/>
    <w:next w:val="a2"/>
    <w:semiHidden/>
    <w:unhideWhenUsed/>
    <w:rsid w:val="00C64640"/>
  </w:style>
  <w:style w:type="numbering" w:customStyle="1" w:styleId="23117">
    <w:name w:val="Нет списка23117"/>
    <w:next w:val="a2"/>
    <w:semiHidden/>
    <w:unhideWhenUsed/>
    <w:rsid w:val="00C64640"/>
  </w:style>
  <w:style w:type="numbering" w:customStyle="1" w:styleId="33117">
    <w:name w:val="Нет списка33117"/>
    <w:next w:val="a2"/>
    <w:semiHidden/>
    <w:unhideWhenUsed/>
    <w:rsid w:val="00C64640"/>
  </w:style>
  <w:style w:type="numbering" w:customStyle="1" w:styleId="42117">
    <w:name w:val="Нет списка42117"/>
    <w:next w:val="a2"/>
    <w:semiHidden/>
    <w:unhideWhenUsed/>
    <w:rsid w:val="00C64640"/>
  </w:style>
  <w:style w:type="numbering" w:customStyle="1" w:styleId="113117">
    <w:name w:val="Нет списка113117"/>
    <w:next w:val="a2"/>
    <w:semiHidden/>
    <w:rsid w:val="00C64640"/>
  </w:style>
  <w:style w:type="numbering" w:customStyle="1" w:styleId="1113117">
    <w:name w:val="Нет списка1113117"/>
    <w:next w:val="a2"/>
    <w:semiHidden/>
    <w:unhideWhenUsed/>
    <w:rsid w:val="00C64640"/>
  </w:style>
  <w:style w:type="numbering" w:customStyle="1" w:styleId="212117">
    <w:name w:val="Нет списка212117"/>
    <w:next w:val="a2"/>
    <w:semiHidden/>
    <w:unhideWhenUsed/>
    <w:rsid w:val="00C64640"/>
  </w:style>
  <w:style w:type="numbering" w:customStyle="1" w:styleId="312117">
    <w:name w:val="Нет списка312117"/>
    <w:next w:val="a2"/>
    <w:semiHidden/>
    <w:unhideWhenUsed/>
    <w:rsid w:val="00C64640"/>
  </w:style>
  <w:style w:type="numbering" w:customStyle="1" w:styleId="7117">
    <w:name w:val="Нет списка7117"/>
    <w:next w:val="a2"/>
    <w:uiPriority w:val="99"/>
    <w:semiHidden/>
    <w:unhideWhenUsed/>
    <w:rsid w:val="00C64640"/>
  </w:style>
  <w:style w:type="numbering" w:customStyle="1" w:styleId="14117">
    <w:name w:val="Нет списка14117"/>
    <w:next w:val="a2"/>
    <w:semiHidden/>
    <w:unhideWhenUsed/>
    <w:rsid w:val="00C64640"/>
  </w:style>
  <w:style w:type="numbering" w:customStyle="1" w:styleId="24117">
    <w:name w:val="Нет списка24117"/>
    <w:next w:val="a2"/>
    <w:semiHidden/>
    <w:unhideWhenUsed/>
    <w:rsid w:val="00C64640"/>
  </w:style>
  <w:style w:type="numbering" w:customStyle="1" w:styleId="34117">
    <w:name w:val="Нет списка34117"/>
    <w:next w:val="a2"/>
    <w:semiHidden/>
    <w:unhideWhenUsed/>
    <w:rsid w:val="00C64640"/>
  </w:style>
  <w:style w:type="numbering" w:customStyle="1" w:styleId="43117">
    <w:name w:val="Нет списка43117"/>
    <w:next w:val="a2"/>
    <w:semiHidden/>
    <w:unhideWhenUsed/>
    <w:rsid w:val="00C64640"/>
  </w:style>
  <w:style w:type="numbering" w:customStyle="1" w:styleId="114117">
    <w:name w:val="Нет списка114117"/>
    <w:next w:val="a2"/>
    <w:semiHidden/>
    <w:rsid w:val="00C64640"/>
  </w:style>
  <w:style w:type="numbering" w:customStyle="1" w:styleId="1114117">
    <w:name w:val="Нет списка1114117"/>
    <w:next w:val="a2"/>
    <w:semiHidden/>
    <w:unhideWhenUsed/>
    <w:rsid w:val="00C64640"/>
  </w:style>
  <w:style w:type="numbering" w:customStyle="1" w:styleId="213117">
    <w:name w:val="Нет списка213117"/>
    <w:next w:val="a2"/>
    <w:semiHidden/>
    <w:unhideWhenUsed/>
    <w:rsid w:val="00C64640"/>
  </w:style>
  <w:style w:type="numbering" w:customStyle="1" w:styleId="313117">
    <w:name w:val="Нет списка313117"/>
    <w:next w:val="a2"/>
    <w:semiHidden/>
    <w:unhideWhenUsed/>
    <w:rsid w:val="00C64640"/>
  </w:style>
  <w:style w:type="numbering" w:customStyle="1" w:styleId="1070">
    <w:name w:val="Нет списка107"/>
    <w:next w:val="a2"/>
    <w:uiPriority w:val="99"/>
    <w:semiHidden/>
    <w:unhideWhenUsed/>
    <w:rsid w:val="00C64640"/>
  </w:style>
  <w:style w:type="numbering" w:customStyle="1" w:styleId="177">
    <w:name w:val="Нет списка177"/>
    <w:next w:val="a2"/>
    <w:uiPriority w:val="99"/>
    <w:semiHidden/>
    <w:unhideWhenUsed/>
    <w:rsid w:val="00C64640"/>
  </w:style>
  <w:style w:type="table" w:customStyle="1" w:styleId="467">
    <w:name w:val="Сетка таблицы4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7">
    <w:name w:val="Нет списка1177"/>
    <w:next w:val="a2"/>
    <w:semiHidden/>
    <w:unhideWhenUsed/>
    <w:rsid w:val="00C64640"/>
  </w:style>
  <w:style w:type="numbering" w:customStyle="1" w:styleId="11177">
    <w:name w:val="Нет списка11177"/>
    <w:next w:val="a2"/>
    <w:semiHidden/>
    <w:unhideWhenUsed/>
    <w:rsid w:val="00C64640"/>
  </w:style>
  <w:style w:type="numbering" w:customStyle="1" w:styleId="277">
    <w:name w:val="Нет списка277"/>
    <w:next w:val="a2"/>
    <w:semiHidden/>
    <w:unhideWhenUsed/>
    <w:rsid w:val="00C64640"/>
  </w:style>
  <w:style w:type="numbering" w:customStyle="1" w:styleId="377">
    <w:name w:val="Нет списка377"/>
    <w:next w:val="a2"/>
    <w:semiHidden/>
    <w:unhideWhenUsed/>
    <w:rsid w:val="00C64640"/>
  </w:style>
  <w:style w:type="numbering" w:customStyle="1" w:styleId="4670">
    <w:name w:val="Нет списка467"/>
    <w:next w:val="a2"/>
    <w:semiHidden/>
    <w:unhideWhenUsed/>
    <w:rsid w:val="00C64640"/>
  </w:style>
  <w:style w:type="numbering" w:customStyle="1" w:styleId="111147">
    <w:name w:val="Нет списка111147"/>
    <w:next w:val="a2"/>
    <w:semiHidden/>
    <w:rsid w:val="00C64640"/>
  </w:style>
  <w:style w:type="table" w:customStyle="1" w:styleId="1360">
    <w:name w:val="Сетка таблицы13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7">
    <w:name w:val="Нет списка1111137"/>
    <w:next w:val="a2"/>
    <w:semiHidden/>
    <w:unhideWhenUsed/>
    <w:rsid w:val="00C64640"/>
  </w:style>
  <w:style w:type="numbering" w:customStyle="1" w:styleId="21670">
    <w:name w:val="Нет списка2167"/>
    <w:next w:val="a2"/>
    <w:semiHidden/>
    <w:unhideWhenUsed/>
    <w:rsid w:val="00C64640"/>
  </w:style>
  <w:style w:type="numbering" w:customStyle="1" w:styleId="3167">
    <w:name w:val="Нет списка3167"/>
    <w:next w:val="a2"/>
    <w:semiHidden/>
    <w:unhideWhenUsed/>
    <w:rsid w:val="00C64640"/>
  </w:style>
  <w:style w:type="numbering" w:customStyle="1" w:styleId="537">
    <w:name w:val="Нет списка537"/>
    <w:next w:val="a2"/>
    <w:uiPriority w:val="99"/>
    <w:semiHidden/>
    <w:unhideWhenUsed/>
    <w:rsid w:val="00C64640"/>
  </w:style>
  <w:style w:type="numbering" w:customStyle="1" w:styleId="1237">
    <w:name w:val="Нет списка1237"/>
    <w:next w:val="a2"/>
    <w:semiHidden/>
    <w:unhideWhenUsed/>
    <w:rsid w:val="00C64640"/>
  </w:style>
  <w:style w:type="numbering" w:customStyle="1" w:styleId="2237">
    <w:name w:val="Нет списка2237"/>
    <w:next w:val="a2"/>
    <w:semiHidden/>
    <w:unhideWhenUsed/>
    <w:rsid w:val="00C64640"/>
  </w:style>
  <w:style w:type="numbering" w:customStyle="1" w:styleId="3237">
    <w:name w:val="Нет списка3237"/>
    <w:next w:val="a2"/>
    <w:semiHidden/>
    <w:unhideWhenUsed/>
    <w:rsid w:val="00C64640"/>
  </w:style>
  <w:style w:type="numbering" w:customStyle="1" w:styleId="4137">
    <w:name w:val="Нет списка4137"/>
    <w:next w:val="a2"/>
    <w:semiHidden/>
    <w:unhideWhenUsed/>
    <w:rsid w:val="00C64640"/>
  </w:style>
  <w:style w:type="numbering" w:customStyle="1" w:styleId="11237">
    <w:name w:val="Нет списка11237"/>
    <w:next w:val="a2"/>
    <w:semiHidden/>
    <w:rsid w:val="00C64640"/>
  </w:style>
  <w:style w:type="numbering" w:customStyle="1" w:styleId="111237">
    <w:name w:val="Нет списка111237"/>
    <w:next w:val="a2"/>
    <w:semiHidden/>
    <w:unhideWhenUsed/>
    <w:rsid w:val="00C64640"/>
  </w:style>
  <w:style w:type="numbering" w:customStyle="1" w:styleId="21137">
    <w:name w:val="Нет списка21137"/>
    <w:next w:val="a2"/>
    <w:semiHidden/>
    <w:unhideWhenUsed/>
    <w:rsid w:val="00C64640"/>
  </w:style>
  <w:style w:type="numbering" w:customStyle="1" w:styleId="31137">
    <w:name w:val="Нет списка31137"/>
    <w:next w:val="a2"/>
    <w:semiHidden/>
    <w:unhideWhenUsed/>
    <w:rsid w:val="00C64640"/>
  </w:style>
  <w:style w:type="numbering" w:customStyle="1" w:styleId="637">
    <w:name w:val="Нет списка637"/>
    <w:next w:val="a2"/>
    <w:uiPriority w:val="99"/>
    <w:semiHidden/>
    <w:unhideWhenUsed/>
    <w:rsid w:val="00C64640"/>
  </w:style>
  <w:style w:type="numbering" w:customStyle="1" w:styleId="1337">
    <w:name w:val="Нет списка1337"/>
    <w:next w:val="a2"/>
    <w:semiHidden/>
    <w:unhideWhenUsed/>
    <w:rsid w:val="00C64640"/>
  </w:style>
  <w:style w:type="numbering" w:customStyle="1" w:styleId="2337">
    <w:name w:val="Нет списка2337"/>
    <w:next w:val="a2"/>
    <w:semiHidden/>
    <w:unhideWhenUsed/>
    <w:rsid w:val="00C64640"/>
  </w:style>
  <w:style w:type="numbering" w:customStyle="1" w:styleId="3337">
    <w:name w:val="Нет списка3337"/>
    <w:next w:val="a2"/>
    <w:semiHidden/>
    <w:unhideWhenUsed/>
    <w:rsid w:val="00C64640"/>
  </w:style>
  <w:style w:type="numbering" w:customStyle="1" w:styleId="4237">
    <w:name w:val="Нет списка4237"/>
    <w:next w:val="a2"/>
    <w:semiHidden/>
    <w:unhideWhenUsed/>
    <w:rsid w:val="00C64640"/>
  </w:style>
  <w:style w:type="numbering" w:customStyle="1" w:styleId="11337">
    <w:name w:val="Нет списка11337"/>
    <w:next w:val="a2"/>
    <w:semiHidden/>
    <w:rsid w:val="00C64640"/>
  </w:style>
  <w:style w:type="numbering" w:customStyle="1" w:styleId="111337">
    <w:name w:val="Нет списка111337"/>
    <w:next w:val="a2"/>
    <w:semiHidden/>
    <w:unhideWhenUsed/>
    <w:rsid w:val="00C64640"/>
  </w:style>
  <w:style w:type="numbering" w:customStyle="1" w:styleId="21237">
    <w:name w:val="Нет списка21237"/>
    <w:next w:val="a2"/>
    <w:semiHidden/>
    <w:unhideWhenUsed/>
    <w:rsid w:val="00C64640"/>
  </w:style>
  <w:style w:type="numbering" w:customStyle="1" w:styleId="31237">
    <w:name w:val="Нет списка31237"/>
    <w:next w:val="a2"/>
    <w:semiHidden/>
    <w:unhideWhenUsed/>
    <w:rsid w:val="00C64640"/>
  </w:style>
  <w:style w:type="numbering" w:customStyle="1" w:styleId="737">
    <w:name w:val="Нет списка737"/>
    <w:next w:val="a2"/>
    <w:uiPriority w:val="99"/>
    <w:semiHidden/>
    <w:unhideWhenUsed/>
    <w:rsid w:val="00C64640"/>
  </w:style>
  <w:style w:type="numbering" w:customStyle="1" w:styleId="1437">
    <w:name w:val="Нет списка1437"/>
    <w:next w:val="a2"/>
    <w:semiHidden/>
    <w:unhideWhenUsed/>
    <w:rsid w:val="00C64640"/>
  </w:style>
  <w:style w:type="numbering" w:customStyle="1" w:styleId="2437">
    <w:name w:val="Нет списка2437"/>
    <w:next w:val="a2"/>
    <w:semiHidden/>
    <w:unhideWhenUsed/>
    <w:rsid w:val="00C64640"/>
  </w:style>
  <w:style w:type="numbering" w:customStyle="1" w:styleId="3437">
    <w:name w:val="Нет списка3437"/>
    <w:next w:val="a2"/>
    <w:semiHidden/>
    <w:unhideWhenUsed/>
    <w:rsid w:val="00C64640"/>
  </w:style>
  <w:style w:type="numbering" w:customStyle="1" w:styleId="4337">
    <w:name w:val="Нет списка4337"/>
    <w:next w:val="a2"/>
    <w:semiHidden/>
    <w:unhideWhenUsed/>
    <w:rsid w:val="00C64640"/>
  </w:style>
  <w:style w:type="numbering" w:customStyle="1" w:styleId="11437">
    <w:name w:val="Нет списка11437"/>
    <w:next w:val="a2"/>
    <w:semiHidden/>
    <w:rsid w:val="00C64640"/>
  </w:style>
  <w:style w:type="numbering" w:customStyle="1" w:styleId="111437">
    <w:name w:val="Нет списка111437"/>
    <w:next w:val="a2"/>
    <w:semiHidden/>
    <w:unhideWhenUsed/>
    <w:rsid w:val="00C64640"/>
  </w:style>
  <w:style w:type="numbering" w:customStyle="1" w:styleId="21337">
    <w:name w:val="Нет списка21337"/>
    <w:next w:val="a2"/>
    <w:semiHidden/>
    <w:unhideWhenUsed/>
    <w:rsid w:val="00C64640"/>
  </w:style>
  <w:style w:type="numbering" w:customStyle="1" w:styleId="31337">
    <w:name w:val="Нет списка31337"/>
    <w:next w:val="a2"/>
    <w:semiHidden/>
    <w:unhideWhenUsed/>
    <w:rsid w:val="00C64640"/>
  </w:style>
  <w:style w:type="numbering" w:customStyle="1" w:styleId="827">
    <w:name w:val="Нет списка827"/>
    <w:next w:val="a2"/>
    <w:uiPriority w:val="99"/>
    <w:semiHidden/>
    <w:unhideWhenUsed/>
    <w:rsid w:val="00C64640"/>
  </w:style>
  <w:style w:type="numbering" w:customStyle="1" w:styleId="1527">
    <w:name w:val="Нет списка1527"/>
    <w:next w:val="a2"/>
    <w:uiPriority w:val="99"/>
    <w:semiHidden/>
    <w:unhideWhenUsed/>
    <w:rsid w:val="00C64640"/>
  </w:style>
  <w:style w:type="table" w:customStyle="1" w:styleId="2260">
    <w:name w:val="Сетка таблицы22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7">
    <w:name w:val="Нет списка11527"/>
    <w:next w:val="a2"/>
    <w:semiHidden/>
    <w:unhideWhenUsed/>
    <w:rsid w:val="00C64640"/>
  </w:style>
  <w:style w:type="numbering" w:customStyle="1" w:styleId="111527">
    <w:name w:val="Нет списка111527"/>
    <w:next w:val="a2"/>
    <w:semiHidden/>
    <w:unhideWhenUsed/>
    <w:rsid w:val="00C64640"/>
  </w:style>
  <w:style w:type="numbering" w:customStyle="1" w:styleId="2527">
    <w:name w:val="Нет списка2527"/>
    <w:next w:val="a2"/>
    <w:semiHidden/>
    <w:unhideWhenUsed/>
    <w:rsid w:val="00C64640"/>
  </w:style>
  <w:style w:type="numbering" w:customStyle="1" w:styleId="3527">
    <w:name w:val="Нет списка3527"/>
    <w:next w:val="a2"/>
    <w:semiHidden/>
    <w:unhideWhenUsed/>
    <w:rsid w:val="00C64640"/>
  </w:style>
  <w:style w:type="numbering" w:customStyle="1" w:styleId="4427">
    <w:name w:val="Нет списка4427"/>
    <w:next w:val="a2"/>
    <w:semiHidden/>
    <w:unhideWhenUsed/>
    <w:rsid w:val="00C64640"/>
  </w:style>
  <w:style w:type="numbering" w:customStyle="1" w:styleId="1111227">
    <w:name w:val="Нет списка1111227"/>
    <w:next w:val="a2"/>
    <w:semiHidden/>
    <w:rsid w:val="00C64640"/>
  </w:style>
  <w:style w:type="table" w:customStyle="1" w:styleId="11260">
    <w:name w:val="Сетка таблицы112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7">
    <w:name w:val="Нет списка11111127"/>
    <w:next w:val="a2"/>
    <w:semiHidden/>
    <w:unhideWhenUsed/>
    <w:rsid w:val="00C64640"/>
  </w:style>
  <w:style w:type="numbering" w:customStyle="1" w:styleId="21427">
    <w:name w:val="Нет списка21427"/>
    <w:next w:val="a2"/>
    <w:semiHidden/>
    <w:unhideWhenUsed/>
    <w:rsid w:val="00C64640"/>
  </w:style>
  <w:style w:type="numbering" w:customStyle="1" w:styleId="31427">
    <w:name w:val="Нет списка31427"/>
    <w:next w:val="a2"/>
    <w:semiHidden/>
    <w:unhideWhenUsed/>
    <w:rsid w:val="00C64640"/>
  </w:style>
  <w:style w:type="numbering" w:customStyle="1" w:styleId="5127">
    <w:name w:val="Нет списка5127"/>
    <w:next w:val="a2"/>
    <w:uiPriority w:val="99"/>
    <w:semiHidden/>
    <w:unhideWhenUsed/>
    <w:rsid w:val="00C64640"/>
  </w:style>
  <w:style w:type="numbering" w:customStyle="1" w:styleId="12127">
    <w:name w:val="Нет списка12127"/>
    <w:next w:val="a2"/>
    <w:semiHidden/>
    <w:unhideWhenUsed/>
    <w:rsid w:val="00C64640"/>
  </w:style>
  <w:style w:type="numbering" w:customStyle="1" w:styleId="22127">
    <w:name w:val="Нет списка22127"/>
    <w:next w:val="a2"/>
    <w:semiHidden/>
    <w:unhideWhenUsed/>
    <w:rsid w:val="00C64640"/>
  </w:style>
  <w:style w:type="numbering" w:customStyle="1" w:styleId="32127">
    <w:name w:val="Нет списка32127"/>
    <w:next w:val="a2"/>
    <w:semiHidden/>
    <w:unhideWhenUsed/>
    <w:rsid w:val="00C64640"/>
  </w:style>
  <w:style w:type="numbering" w:customStyle="1" w:styleId="41127">
    <w:name w:val="Нет списка41127"/>
    <w:next w:val="a2"/>
    <w:semiHidden/>
    <w:unhideWhenUsed/>
    <w:rsid w:val="00C64640"/>
  </w:style>
  <w:style w:type="numbering" w:customStyle="1" w:styleId="112127">
    <w:name w:val="Нет списка112127"/>
    <w:next w:val="a2"/>
    <w:semiHidden/>
    <w:rsid w:val="00C64640"/>
  </w:style>
  <w:style w:type="numbering" w:customStyle="1" w:styleId="1112127">
    <w:name w:val="Нет списка1112127"/>
    <w:next w:val="a2"/>
    <w:semiHidden/>
    <w:unhideWhenUsed/>
    <w:rsid w:val="00C64640"/>
  </w:style>
  <w:style w:type="numbering" w:customStyle="1" w:styleId="211127">
    <w:name w:val="Нет списка211127"/>
    <w:next w:val="a2"/>
    <w:semiHidden/>
    <w:unhideWhenUsed/>
    <w:rsid w:val="00C64640"/>
  </w:style>
  <w:style w:type="numbering" w:customStyle="1" w:styleId="311127">
    <w:name w:val="Нет списка311127"/>
    <w:next w:val="a2"/>
    <w:semiHidden/>
    <w:unhideWhenUsed/>
    <w:rsid w:val="00C64640"/>
  </w:style>
  <w:style w:type="numbering" w:customStyle="1" w:styleId="6127">
    <w:name w:val="Нет списка6127"/>
    <w:next w:val="a2"/>
    <w:uiPriority w:val="99"/>
    <w:semiHidden/>
    <w:unhideWhenUsed/>
    <w:rsid w:val="00C64640"/>
  </w:style>
  <w:style w:type="numbering" w:customStyle="1" w:styleId="13127">
    <w:name w:val="Нет списка13127"/>
    <w:next w:val="a2"/>
    <w:semiHidden/>
    <w:unhideWhenUsed/>
    <w:rsid w:val="00C64640"/>
  </w:style>
  <w:style w:type="numbering" w:customStyle="1" w:styleId="23127">
    <w:name w:val="Нет списка23127"/>
    <w:next w:val="a2"/>
    <w:semiHidden/>
    <w:unhideWhenUsed/>
    <w:rsid w:val="00C64640"/>
  </w:style>
  <w:style w:type="numbering" w:customStyle="1" w:styleId="33127">
    <w:name w:val="Нет списка33127"/>
    <w:next w:val="a2"/>
    <w:semiHidden/>
    <w:unhideWhenUsed/>
    <w:rsid w:val="00C64640"/>
  </w:style>
  <w:style w:type="numbering" w:customStyle="1" w:styleId="42127">
    <w:name w:val="Нет списка42127"/>
    <w:next w:val="a2"/>
    <w:semiHidden/>
    <w:unhideWhenUsed/>
    <w:rsid w:val="00C64640"/>
  </w:style>
  <w:style w:type="numbering" w:customStyle="1" w:styleId="113127">
    <w:name w:val="Нет списка113127"/>
    <w:next w:val="a2"/>
    <w:semiHidden/>
    <w:rsid w:val="00C64640"/>
  </w:style>
  <w:style w:type="numbering" w:customStyle="1" w:styleId="1113127">
    <w:name w:val="Нет списка1113127"/>
    <w:next w:val="a2"/>
    <w:semiHidden/>
    <w:unhideWhenUsed/>
    <w:rsid w:val="00C64640"/>
  </w:style>
  <w:style w:type="numbering" w:customStyle="1" w:styleId="212127">
    <w:name w:val="Нет списка212127"/>
    <w:next w:val="a2"/>
    <w:semiHidden/>
    <w:unhideWhenUsed/>
    <w:rsid w:val="00C64640"/>
  </w:style>
  <w:style w:type="numbering" w:customStyle="1" w:styleId="312127">
    <w:name w:val="Нет списка312127"/>
    <w:next w:val="a2"/>
    <w:semiHidden/>
    <w:unhideWhenUsed/>
    <w:rsid w:val="00C64640"/>
  </w:style>
  <w:style w:type="numbering" w:customStyle="1" w:styleId="7127">
    <w:name w:val="Нет списка7127"/>
    <w:next w:val="a2"/>
    <w:uiPriority w:val="99"/>
    <w:semiHidden/>
    <w:unhideWhenUsed/>
    <w:rsid w:val="00C64640"/>
  </w:style>
  <w:style w:type="numbering" w:customStyle="1" w:styleId="14127">
    <w:name w:val="Нет списка14127"/>
    <w:next w:val="a2"/>
    <w:semiHidden/>
    <w:unhideWhenUsed/>
    <w:rsid w:val="00C64640"/>
  </w:style>
  <w:style w:type="numbering" w:customStyle="1" w:styleId="24127">
    <w:name w:val="Нет списка24127"/>
    <w:next w:val="a2"/>
    <w:semiHidden/>
    <w:unhideWhenUsed/>
    <w:rsid w:val="00C64640"/>
  </w:style>
  <w:style w:type="numbering" w:customStyle="1" w:styleId="34127">
    <w:name w:val="Нет списка34127"/>
    <w:next w:val="a2"/>
    <w:semiHidden/>
    <w:unhideWhenUsed/>
    <w:rsid w:val="00C64640"/>
  </w:style>
  <w:style w:type="numbering" w:customStyle="1" w:styleId="43127">
    <w:name w:val="Нет списка43127"/>
    <w:next w:val="a2"/>
    <w:semiHidden/>
    <w:unhideWhenUsed/>
    <w:rsid w:val="00C64640"/>
  </w:style>
  <w:style w:type="numbering" w:customStyle="1" w:styleId="114127">
    <w:name w:val="Нет списка114127"/>
    <w:next w:val="a2"/>
    <w:semiHidden/>
    <w:rsid w:val="00C64640"/>
  </w:style>
  <w:style w:type="numbering" w:customStyle="1" w:styleId="1114127">
    <w:name w:val="Нет списка1114127"/>
    <w:next w:val="a2"/>
    <w:semiHidden/>
    <w:unhideWhenUsed/>
    <w:rsid w:val="00C64640"/>
  </w:style>
  <w:style w:type="numbering" w:customStyle="1" w:styleId="213127">
    <w:name w:val="Нет списка213127"/>
    <w:next w:val="a2"/>
    <w:semiHidden/>
    <w:unhideWhenUsed/>
    <w:rsid w:val="00C64640"/>
  </w:style>
  <w:style w:type="numbering" w:customStyle="1" w:styleId="313127">
    <w:name w:val="Нет списка313127"/>
    <w:next w:val="a2"/>
    <w:semiHidden/>
    <w:unhideWhenUsed/>
    <w:rsid w:val="00C64640"/>
  </w:style>
  <w:style w:type="numbering" w:customStyle="1" w:styleId="185">
    <w:name w:val="Нет списка185"/>
    <w:next w:val="a2"/>
    <w:uiPriority w:val="99"/>
    <w:semiHidden/>
    <w:unhideWhenUsed/>
    <w:rsid w:val="00C64640"/>
  </w:style>
  <w:style w:type="numbering" w:customStyle="1" w:styleId="1950">
    <w:name w:val="Нет списка195"/>
    <w:next w:val="a2"/>
    <w:uiPriority w:val="99"/>
    <w:semiHidden/>
    <w:unhideWhenUsed/>
    <w:rsid w:val="00C64640"/>
  </w:style>
  <w:style w:type="table" w:customStyle="1" w:styleId="551">
    <w:name w:val="Сетка таблицы5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5">
    <w:name w:val="Нет списка1185"/>
    <w:next w:val="a2"/>
    <w:semiHidden/>
    <w:unhideWhenUsed/>
    <w:rsid w:val="00C64640"/>
  </w:style>
  <w:style w:type="numbering" w:customStyle="1" w:styleId="11185">
    <w:name w:val="Нет списка11185"/>
    <w:next w:val="a2"/>
    <w:semiHidden/>
    <w:unhideWhenUsed/>
    <w:rsid w:val="00C64640"/>
  </w:style>
  <w:style w:type="numbering" w:customStyle="1" w:styleId="2850">
    <w:name w:val="Нет списка285"/>
    <w:next w:val="a2"/>
    <w:semiHidden/>
    <w:unhideWhenUsed/>
    <w:rsid w:val="00C64640"/>
  </w:style>
  <w:style w:type="numbering" w:customStyle="1" w:styleId="385">
    <w:name w:val="Нет списка385"/>
    <w:next w:val="a2"/>
    <w:semiHidden/>
    <w:unhideWhenUsed/>
    <w:rsid w:val="00C64640"/>
  </w:style>
  <w:style w:type="numbering" w:customStyle="1" w:styleId="475">
    <w:name w:val="Нет списка475"/>
    <w:next w:val="a2"/>
    <w:semiHidden/>
    <w:unhideWhenUsed/>
    <w:rsid w:val="00C64640"/>
  </w:style>
  <w:style w:type="numbering" w:customStyle="1" w:styleId="111155">
    <w:name w:val="Нет списка111155"/>
    <w:next w:val="a2"/>
    <w:semiHidden/>
    <w:rsid w:val="00C64640"/>
  </w:style>
  <w:style w:type="table" w:customStyle="1" w:styleId="1451">
    <w:name w:val="Сетка таблицы14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5">
    <w:name w:val="Нет списка1111145"/>
    <w:next w:val="a2"/>
    <w:semiHidden/>
    <w:unhideWhenUsed/>
    <w:rsid w:val="00C64640"/>
  </w:style>
  <w:style w:type="numbering" w:customStyle="1" w:styleId="2175">
    <w:name w:val="Нет списка2175"/>
    <w:next w:val="a2"/>
    <w:semiHidden/>
    <w:unhideWhenUsed/>
    <w:rsid w:val="00C64640"/>
  </w:style>
  <w:style w:type="numbering" w:customStyle="1" w:styleId="3175">
    <w:name w:val="Нет списка3175"/>
    <w:next w:val="a2"/>
    <w:semiHidden/>
    <w:unhideWhenUsed/>
    <w:rsid w:val="00C64640"/>
  </w:style>
  <w:style w:type="numbering" w:customStyle="1" w:styleId="545">
    <w:name w:val="Нет списка545"/>
    <w:next w:val="a2"/>
    <w:uiPriority w:val="99"/>
    <w:semiHidden/>
    <w:unhideWhenUsed/>
    <w:rsid w:val="00C64640"/>
  </w:style>
  <w:style w:type="numbering" w:customStyle="1" w:styleId="1245">
    <w:name w:val="Нет списка1245"/>
    <w:next w:val="a2"/>
    <w:semiHidden/>
    <w:unhideWhenUsed/>
    <w:rsid w:val="00C64640"/>
  </w:style>
  <w:style w:type="numbering" w:customStyle="1" w:styleId="2245">
    <w:name w:val="Нет списка2245"/>
    <w:next w:val="a2"/>
    <w:semiHidden/>
    <w:unhideWhenUsed/>
    <w:rsid w:val="00C64640"/>
  </w:style>
  <w:style w:type="numbering" w:customStyle="1" w:styleId="3245">
    <w:name w:val="Нет списка3245"/>
    <w:next w:val="a2"/>
    <w:semiHidden/>
    <w:unhideWhenUsed/>
    <w:rsid w:val="00C64640"/>
  </w:style>
  <w:style w:type="numbering" w:customStyle="1" w:styleId="4145">
    <w:name w:val="Нет списка4145"/>
    <w:next w:val="a2"/>
    <w:semiHidden/>
    <w:unhideWhenUsed/>
    <w:rsid w:val="00C64640"/>
  </w:style>
  <w:style w:type="numbering" w:customStyle="1" w:styleId="11245">
    <w:name w:val="Нет списка11245"/>
    <w:next w:val="a2"/>
    <w:semiHidden/>
    <w:rsid w:val="00C64640"/>
  </w:style>
  <w:style w:type="numbering" w:customStyle="1" w:styleId="111245">
    <w:name w:val="Нет списка111245"/>
    <w:next w:val="a2"/>
    <w:semiHidden/>
    <w:unhideWhenUsed/>
    <w:rsid w:val="00C64640"/>
  </w:style>
  <w:style w:type="numbering" w:customStyle="1" w:styleId="21145">
    <w:name w:val="Нет списка21145"/>
    <w:next w:val="a2"/>
    <w:semiHidden/>
    <w:unhideWhenUsed/>
    <w:rsid w:val="00C64640"/>
  </w:style>
  <w:style w:type="numbering" w:customStyle="1" w:styleId="31145">
    <w:name w:val="Нет списка31145"/>
    <w:next w:val="a2"/>
    <w:semiHidden/>
    <w:unhideWhenUsed/>
    <w:rsid w:val="00C64640"/>
  </w:style>
  <w:style w:type="numbering" w:customStyle="1" w:styleId="645">
    <w:name w:val="Нет списка645"/>
    <w:next w:val="a2"/>
    <w:uiPriority w:val="99"/>
    <w:semiHidden/>
    <w:unhideWhenUsed/>
    <w:rsid w:val="00C64640"/>
  </w:style>
  <w:style w:type="numbering" w:customStyle="1" w:styleId="1345">
    <w:name w:val="Нет списка1345"/>
    <w:next w:val="a2"/>
    <w:semiHidden/>
    <w:unhideWhenUsed/>
    <w:rsid w:val="00C64640"/>
  </w:style>
  <w:style w:type="numbering" w:customStyle="1" w:styleId="2345">
    <w:name w:val="Нет списка2345"/>
    <w:next w:val="a2"/>
    <w:semiHidden/>
    <w:unhideWhenUsed/>
    <w:rsid w:val="00C64640"/>
  </w:style>
  <w:style w:type="numbering" w:customStyle="1" w:styleId="3345">
    <w:name w:val="Нет списка3345"/>
    <w:next w:val="a2"/>
    <w:semiHidden/>
    <w:unhideWhenUsed/>
    <w:rsid w:val="00C64640"/>
  </w:style>
  <w:style w:type="numbering" w:customStyle="1" w:styleId="4245">
    <w:name w:val="Нет списка4245"/>
    <w:next w:val="a2"/>
    <w:semiHidden/>
    <w:unhideWhenUsed/>
    <w:rsid w:val="00C64640"/>
  </w:style>
  <w:style w:type="numbering" w:customStyle="1" w:styleId="11345">
    <w:name w:val="Нет списка11345"/>
    <w:next w:val="a2"/>
    <w:semiHidden/>
    <w:rsid w:val="00C64640"/>
  </w:style>
  <w:style w:type="numbering" w:customStyle="1" w:styleId="111345">
    <w:name w:val="Нет списка111345"/>
    <w:next w:val="a2"/>
    <w:semiHidden/>
    <w:unhideWhenUsed/>
    <w:rsid w:val="00C64640"/>
  </w:style>
  <w:style w:type="numbering" w:customStyle="1" w:styleId="21245">
    <w:name w:val="Нет списка21245"/>
    <w:next w:val="a2"/>
    <w:semiHidden/>
    <w:unhideWhenUsed/>
    <w:rsid w:val="00C64640"/>
  </w:style>
  <w:style w:type="numbering" w:customStyle="1" w:styleId="31245">
    <w:name w:val="Нет списка31245"/>
    <w:next w:val="a2"/>
    <w:semiHidden/>
    <w:unhideWhenUsed/>
    <w:rsid w:val="00C64640"/>
  </w:style>
  <w:style w:type="numbering" w:customStyle="1" w:styleId="745">
    <w:name w:val="Нет списка745"/>
    <w:next w:val="a2"/>
    <w:uiPriority w:val="99"/>
    <w:semiHidden/>
    <w:unhideWhenUsed/>
    <w:rsid w:val="00C64640"/>
  </w:style>
  <w:style w:type="numbering" w:customStyle="1" w:styleId="1445">
    <w:name w:val="Нет списка1445"/>
    <w:next w:val="a2"/>
    <w:semiHidden/>
    <w:unhideWhenUsed/>
    <w:rsid w:val="00C64640"/>
  </w:style>
  <w:style w:type="numbering" w:customStyle="1" w:styleId="2445">
    <w:name w:val="Нет списка2445"/>
    <w:next w:val="a2"/>
    <w:semiHidden/>
    <w:unhideWhenUsed/>
    <w:rsid w:val="00C64640"/>
  </w:style>
  <w:style w:type="numbering" w:customStyle="1" w:styleId="3445">
    <w:name w:val="Нет списка3445"/>
    <w:next w:val="a2"/>
    <w:semiHidden/>
    <w:unhideWhenUsed/>
    <w:rsid w:val="00C64640"/>
  </w:style>
  <w:style w:type="numbering" w:customStyle="1" w:styleId="4345">
    <w:name w:val="Нет списка4345"/>
    <w:next w:val="a2"/>
    <w:semiHidden/>
    <w:unhideWhenUsed/>
    <w:rsid w:val="00C64640"/>
  </w:style>
  <w:style w:type="numbering" w:customStyle="1" w:styleId="11445">
    <w:name w:val="Нет списка11445"/>
    <w:next w:val="a2"/>
    <w:semiHidden/>
    <w:rsid w:val="00C64640"/>
  </w:style>
  <w:style w:type="numbering" w:customStyle="1" w:styleId="111445">
    <w:name w:val="Нет списка111445"/>
    <w:next w:val="a2"/>
    <w:semiHidden/>
    <w:unhideWhenUsed/>
    <w:rsid w:val="00C64640"/>
  </w:style>
  <w:style w:type="numbering" w:customStyle="1" w:styleId="21345">
    <w:name w:val="Нет списка21345"/>
    <w:next w:val="a2"/>
    <w:semiHidden/>
    <w:unhideWhenUsed/>
    <w:rsid w:val="00C64640"/>
  </w:style>
  <w:style w:type="numbering" w:customStyle="1" w:styleId="31345">
    <w:name w:val="Нет списка31345"/>
    <w:next w:val="a2"/>
    <w:semiHidden/>
    <w:unhideWhenUsed/>
    <w:rsid w:val="00C64640"/>
  </w:style>
  <w:style w:type="numbering" w:customStyle="1" w:styleId="835">
    <w:name w:val="Нет списка835"/>
    <w:next w:val="a2"/>
    <w:uiPriority w:val="99"/>
    <w:semiHidden/>
    <w:unhideWhenUsed/>
    <w:rsid w:val="00C64640"/>
  </w:style>
  <w:style w:type="numbering" w:customStyle="1" w:styleId="1535">
    <w:name w:val="Нет списка1535"/>
    <w:next w:val="a2"/>
    <w:uiPriority w:val="99"/>
    <w:semiHidden/>
    <w:unhideWhenUsed/>
    <w:rsid w:val="00C64640"/>
  </w:style>
  <w:style w:type="table" w:customStyle="1" w:styleId="2350">
    <w:name w:val="Сетка таблицы23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5">
    <w:name w:val="Нет списка11535"/>
    <w:next w:val="a2"/>
    <w:semiHidden/>
    <w:unhideWhenUsed/>
    <w:rsid w:val="00C64640"/>
  </w:style>
  <w:style w:type="numbering" w:customStyle="1" w:styleId="111535">
    <w:name w:val="Нет списка111535"/>
    <w:next w:val="a2"/>
    <w:semiHidden/>
    <w:unhideWhenUsed/>
    <w:rsid w:val="00C64640"/>
  </w:style>
  <w:style w:type="numbering" w:customStyle="1" w:styleId="2535">
    <w:name w:val="Нет списка2535"/>
    <w:next w:val="a2"/>
    <w:semiHidden/>
    <w:unhideWhenUsed/>
    <w:rsid w:val="00C64640"/>
  </w:style>
  <w:style w:type="numbering" w:customStyle="1" w:styleId="3535">
    <w:name w:val="Нет списка3535"/>
    <w:next w:val="a2"/>
    <w:semiHidden/>
    <w:unhideWhenUsed/>
    <w:rsid w:val="00C64640"/>
  </w:style>
  <w:style w:type="numbering" w:customStyle="1" w:styleId="4435">
    <w:name w:val="Нет списка4435"/>
    <w:next w:val="a2"/>
    <w:semiHidden/>
    <w:unhideWhenUsed/>
    <w:rsid w:val="00C64640"/>
  </w:style>
  <w:style w:type="numbering" w:customStyle="1" w:styleId="1111235">
    <w:name w:val="Нет списка1111235"/>
    <w:next w:val="a2"/>
    <w:semiHidden/>
    <w:rsid w:val="00C64640"/>
  </w:style>
  <w:style w:type="table" w:customStyle="1" w:styleId="11350">
    <w:name w:val="Сетка таблицы113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5">
    <w:name w:val="Нет списка11111135"/>
    <w:next w:val="a2"/>
    <w:semiHidden/>
    <w:unhideWhenUsed/>
    <w:rsid w:val="00C64640"/>
  </w:style>
  <w:style w:type="numbering" w:customStyle="1" w:styleId="21435">
    <w:name w:val="Нет списка21435"/>
    <w:next w:val="a2"/>
    <w:semiHidden/>
    <w:unhideWhenUsed/>
    <w:rsid w:val="00C64640"/>
  </w:style>
  <w:style w:type="numbering" w:customStyle="1" w:styleId="31435">
    <w:name w:val="Нет списка31435"/>
    <w:next w:val="a2"/>
    <w:semiHidden/>
    <w:unhideWhenUsed/>
    <w:rsid w:val="00C64640"/>
  </w:style>
  <w:style w:type="numbering" w:customStyle="1" w:styleId="5135">
    <w:name w:val="Нет списка5135"/>
    <w:next w:val="a2"/>
    <w:uiPriority w:val="99"/>
    <w:semiHidden/>
    <w:unhideWhenUsed/>
    <w:rsid w:val="00C64640"/>
  </w:style>
  <w:style w:type="numbering" w:customStyle="1" w:styleId="12135">
    <w:name w:val="Нет списка12135"/>
    <w:next w:val="a2"/>
    <w:semiHidden/>
    <w:unhideWhenUsed/>
    <w:rsid w:val="00C64640"/>
  </w:style>
  <w:style w:type="numbering" w:customStyle="1" w:styleId="22135">
    <w:name w:val="Нет списка22135"/>
    <w:next w:val="a2"/>
    <w:semiHidden/>
    <w:unhideWhenUsed/>
    <w:rsid w:val="00C64640"/>
  </w:style>
  <w:style w:type="numbering" w:customStyle="1" w:styleId="32135">
    <w:name w:val="Нет списка32135"/>
    <w:next w:val="a2"/>
    <w:semiHidden/>
    <w:unhideWhenUsed/>
    <w:rsid w:val="00C64640"/>
  </w:style>
  <w:style w:type="numbering" w:customStyle="1" w:styleId="41135">
    <w:name w:val="Нет списка41135"/>
    <w:next w:val="a2"/>
    <w:semiHidden/>
    <w:unhideWhenUsed/>
    <w:rsid w:val="00C64640"/>
  </w:style>
  <w:style w:type="numbering" w:customStyle="1" w:styleId="112135">
    <w:name w:val="Нет списка112135"/>
    <w:next w:val="a2"/>
    <w:semiHidden/>
    <w:rsid w:val="00C64640"/>
  </w:style>
  <w:style w:type="numbering" w:customStyle="1" w:styleId="1112135">
    <w:name w:val="Нет списка1112135"/>
    <w:next w:val="a2"/>
    <w:semiHidden/>
    <w:unhideWhenUsed/>
    <w:rsid w:val="00C64640"/>
  </w:style>
  <w:style w:type="numbering" w:customStyle="1" w:styleId="211135">
    <w:name w:val="Нет списка211135"/>
    <w:next w:val="a2"/>
    <w:semiHidden/>
    <w:unhideWhenUsed/>
    <w:rsid w:val="00C64640"/>
  </w:style>
  <w:style w:type="numbering" w:customStyle="1" w:styleId="311135">
    <w:name w:val="Нет списка311135"/>
    <w:next w:val="a2"/>
    <w:semiHidden/>
    <w:unhideWhenUsed/>
    <w:rsid w:val="00C64640"/>
  </w:style>
  <w:style w:type="numbering" w:customStyle="1" w:styleId="6135">
    <w:name w:val="Нет списка6135"/>
    <w:next w:val="a2"/>
    <w:uiPriority w:val="99"/>
    <w:semiHidden/>
    <w:unhideWhenUsed/>
    <w:rsid w:val="00C64640"/>
  </w:style>
  <w:style w:type="numbering" w:customStyle="1" w:styleId="13135">
    <w:name w:val="Нет списка13135"/>
    <w:next w:val="a2"/>
    <w:semiHidden/>
    <w:unhideWhenUsed/>
    <w:rsid w:val="00C64640"/>
  </w:style>
  <w:style w:type="numbering" w:customStyle="1" w:styleId="23135">
    <w:name w:val="Нет списка23135"/>
    <w:next w:val="a2"/>
    <w:semiHidden/>
    <w:unhideWhenUsed/>
    <w:rsid w:val="00C64640"/>
  </w:style>
  <w:style w:type="numbering" w:customStyle="1" w:styleId="33135">
    <w:name w:val="Нет списка33135"/>
    <w:next w:val="a2"/>
    <w:semiHidden/>
    <w:unhideWhenUsed/>
    <w:rsid w:val="00C64640"/>
  </w:style>
  <w:style w:type="numbering" w:customStyle="1" w:styleId="42135">
    <w:name w:val="Нет списка42135"/>
    <w:next w:val="a2"/>
    <w:semiHidden/>
    <w:unhideWhenUsed/>
    <w:rsid w:val="00C64640"/>
  </w:style>
  <w:style w:type="numbering" w:customStyle="1" w:styleId="113135">
    <w:name w:val="Нет списка113135"/>
    <w:next w:val="a2"/>
    <w:semiHidden/>
    <w:rsid w:val="00C64640"/>
  </w:style>
  <w:style w:type="numbering" w:customStyle="1" w:styleId="1113135">
    <w:name w:val="Нет списка1113135"/>
    <w:next w:val="a2"/>
    <w:semiHidden/>
    <w:unhideWhenUsed/>
    <w:rsid w:val="00C64640"/>
  </w:style>
  <w:style w:type="numbering" w:customStyle="1" w:styleId="212135">
    <w:name w:val="Нет списка212135"/>
    <w:next w:val="a2"/>
    <w:semiHidden/>
    <w:unhideWhenUsed/>
    <w:rsid w:val="00C64640"/>
  </w:style>
  <w:style w:type="numbering" w:customStyle="1" w:styleId="312135">
    <w:name w:val="Нет списка312135"/>
    <w:next w:val="a2"/>
    <w:semiHidden/>
    <w:unhideWhenUsed/>
    <w:rsid w:val="00C64640"/>
  </w:style>
  <w:style w:type="numbering" w:customStyle="1" w:styleId="7135">
    <w:name w:val="Нет списка7135"/>
    <w:next w:val="a2"/>
    <w:uiPriority w:val="99"/>
    <w:semiHidden/>
    <w:unhideWhenUsed/>
    <w:rsid w:val="00C64640"/>
  </w:style>
  <w:style w:type="numbering" w:customStyle="1" w:styleId="14135">
    <w:name w:val="Нет списка14135"/>
    <w:next w:val="a2"/>
    <w:semiHidden/>
    <w:unhideWhenUsed/>
    <w:rsid w:val="00C64640"/>
  </w:style>
  <w:style w:type="numbering" w:customStyle="1" w:styleId="24135">
    <w:name w:val="Нет списка24135"/>
    <w:next w:val="a2"/>
    <w:semiHidden/>
    <w:unhideWhenUsed/>
    <w:rsid w:val="00C64640"/>
  </w:style>
  <w:style w:type="numbering" w:customStyle="1" w:styleId="34135">
    <w:name w:val="Нет списка34135"/>
    <w:next w:val="a2"/>
    <w:semiHidden/>
    <w:unhideWhenUsed/>
    <w:rsid w:val="00C64640"/>
  </w:style>
  <w:style w:type="numbering" w:customStyle="1" w:styleId="43135">
    <w:name w:val="Нет списка43135"/>
    <w:next w:val="a2"/>
    <w:semiHidden/>
    <w:unhideWhenUsed/>
    <w:rsid w:val="00C64640"/>
  </w:style>
  <w:style w:type="numbering" w:customStyle="1" w:styleId="114135">
    <w:name w:val="Нет списка114135"/>
    <w:next w:val="a2"/>
    <w:semiHidden/>
    <w:rsid w:val="00C64640"/>
  </w:style>
  <w:style w:type="numbering" w:customStyle="1" w:styleId="1114135">
    <w:name w:val="Нет списка1114135"/>
    <w:next w:val="a2"/>
    <w:semiHidden/>
    <w:unhideWhenUsed/>
    <w:rsid w:val="00C64640"/>
  </w:style>
  <w:style w:type="numbering" w:customStyle="1" w:styleId="213135">
    <w:name w:val="Нет списка213135"/>
    <w:next w:val="a2"/>
    <w:semiHidden/>
    <w:unhideWhenUsed/>
    <w:rsid w:val="00C64640"/>
  </w:style>
  <w:style w:type="numbering" w:customStyle="1" w:styleId="313135">
    <w:name w:val="Нет списка313135"/>
    <w:next w:val="a2"/>
    <w:semiHidden/>
    <w:unhideWhenUsed/>
    <w:rsid w:val="00C64640"/>
  </w:style>
  <w:style w:type="numbering" w:customStyle="1" w:styleId="915">
    <w:name w:val="Нет списка915"/>
    <w:next w:val="a2"/>
    <w:uiPriority w:val="99"/>
    <w:semiHidden/>
    <w:unhideWhenUsed/>
    <w:rsid w:val="00C64640"/>
  </w:style>
  <w:style w:type="numbering" w:customStyle="1" w:styleId="1615">
    <w:name w:val="Нет списка1615"/>
    <w:next w:val="a2"/>
    <w:uiPriority w:val="99"/>
    <w:semiHidden/>
    <w:unhideWhenUsed/>
    <w:rsid w:val="00C64640"/>
  </w:style>
  <w:style w:type="table" w:customStyle="1" w:styleId="3150">
    <w:name w:val="Сетка таблицы3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5">
    <w:name w:val="Нет списка11615"/>
    <w:next w:val="a2"/>
    <w:semiHidden/>
    <w:unhideWhenUsed/>
    <w:rsid w:val="00C64640"/>
  </w:style>
  <w:style w:type="numbering" w:customStyle="1" w:styleId="111615">
    <w:name w:val="Нет списка111615"/>
    <w:next w:val="a2"/>
    <w:semiHidden/>
    <w:unhideWhenUsed/>
    <w:rsid w:val="00C64640"/>
  </w:style>
  <w:style w:type="numbering" w:customStyle="1" w:styleId="2615">
    <w:name w:val="Нет списка2615"/>
    <w:next w:val="a2"/>
    <w:semiHidden/>
    <w:unhideWhenUsed/>
    <w:rsid w:val="00C64640"/>
  </w:style>
  <w:style w:type="numbering" w:customStyle="1" w:styleId="3615">
    <w:name w:val="Нет списка3615"/>
    <w:next w:val="a2"/>
    <w:semiHidden/>
    <w:unhideWhenUsed/>
    <w:rsid w:val="00C64640"/>
  </w:style>
  <w:style w:type="numbering" w:customStyle="1" w:styleId="4515">
    <w:name w:val="Нет списка4515"/>
    <w:next w:val="a2"/>
    <w:semiHidden/>
    <w:unhideWhenUsed/>
    <w:rsid w:val="00C64640"/>
  </w:style>
  <w:style w:type="numbering" w:customStyle="1" w:styleId="1111315">
    <w:name w:val="Нет списка1111315"/>
    <w:next w:val="a2"/>
    <w:semiHidden/>
    <w:rsid w:val="00C64640"/>
  </w:style>
  <w:style w:type="table" w:customStyle="1" w:styleId="12151">
    <w:name w:val="Сетка таблицы12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5">
    <w:name w:val="Нет списка11111215"/>
    <w:next w:val="a2"/>
    <w:semiHidden/>
    <w:unhideWhenUsed/>
    <w:rsid w:val="00C64640"/>
  </w:style>
  <w:style w:type="numbering" w:customStyle="1" w:styleId="21515">
    <w:name w:val="Нет списка21515"/>
    <w:next w:val="a2"/>
    <w:semiHidden/>
    <w:unhideWhenUsed/>
    <w:rsid w:val="00C64640"/>
  </w:style>
  <w:style w:type="numbering" w:customStyle="1" w:styleId="31515">
    <w:name w:val="Нет списка31515"/>
    <w:next w:val="a2"/>
    <w:semiHidden/>
    <w:unhideWhenUsed/>
    <w:rsid w:val="00C64640"/>
  </w:style>
  <w:style w:type="numbering" w:customStyle="1" w:styleId="5215">
    <w:name w:val="Нет списка5215"/>
    <w:next w:val="a2"/>
    <w:uiPriority w:val="99"/>
    <w:semiHidden/>
    <w:unhideWhenUsed/>
    <w:rsid w:val="00C64640"/>
  </w:style>
  <w:style w:type="numbering" w:customStyle="1" w:styleId="12215">
    <w:name w:val="Нет списка12215"/>
    <w:next w:val="a2"/>
    <w:semiHidden/>
    <w:unhideWhenUsed/>
    <w:rsid w:val="00C64640"/>
  </w:style>
  <w:style w:type="numbering" w:customStyle="1" w:styleId="22215">
    <w:name w:val="Нет списка22215"/>
    <w:next w:val="a2"/>
    <w:semiHidden/>
    <w:unhideWhenUsed/>
    <w:rsid w:val="00C64640"/>
  </w:style>
  <w:style w:type="numbering" w:customStyle="1" w:styleId="32215">
    <w:name w:val="Нет списка32215"/>
    <w:next w:val="a2"/>
    <w:semiHidden/>
    <w:unhideWhenUsed/>
    <w:rsid w:val="00C64640"/>
  </w:style>
  <w:style w:type="numbering" w:customStyle="1" w:styleId="41215">
    <w:name w:val="Нет списка41215"/>
    <w:next w:val="a2"/>
    <w:semiHidden/>
    <w:unhideWhenUsed/>
    <w:rsid w:val="00C64640"/>
  </w:style>
  <w:style w:type="numbering" w:customStyle="1" w:styleId="112215">
    <w:name w:val="Нет списка112215"/>
    <w:next w:val="a2"/>
    <w:semiHidden/>
    <w:rsid w:val="00C64640"/>
  </w:style>
  <w:style w:type="numbering" w:customStyle="1" w:styleId="1112215">
    <w:name w:val="Нет списка1112215"/>
    <w:next w:val="a2"/>
    <w:semiHidden/>
    <w:unhideWhenUsed/>
    <w:rsid w:val="00C64640"/>
  </w:style>
  <w:style w:type="numbering" w:customStyle="1" w:styleId="211215">
    <w:name w:val="Нет списка211215"/>
    <w:next w:val="a2"/>
    <w:semiHidden/>
    <w:unhideWhenUsed/>
    <w:rsid w:val="00C64640"/>
  </w:style>
  <w:style w:type="numbering" w:customStyle="1" w:styleId="311215">
    <w:name w:val="Нет списка311215"/>
    <w:next w:val="a2"/>
    <w:semiHidden/>
    <w:unhideWhenUsed/>
    <w:rsid w:val="00C64640"/>
  </w:style>
  <w:style w:type="numbering" w:customStyle="1" w:styleId="6215">
    <w:name w:val="Нет списка6215"/>
    <w:next w:val="a2"/>
    <w:uiPriority w:val="99"/>
    <w:semiHidden/>
    <w:unhideWhenUsed/>
    <w:rsid w:val="00C64640"/>
  </w:style>
  <w:style w:type="numbering" w:customStyle="1" w:styleId="13215">
    <w:name w:val="Нет списка13215"/>
    <w:next w:val="a2"/>
    <w:semiHidden/>
    <w:unhideWhenUsed/>
    <w:rsid w:val="00C64640"/>
  </w:style>
  <w:style w:type="numbering" w:customStyle="1" w:styleId="23215">
    <w:name w:val="Нет списка23215"/>
    <w:next w:val="a2"/>
    <w:semiHidden/>
    <w:unhideWhenUsed/>
    <w:rsid w:val="00C64640"/>
  </w:style>
  <w:style w:type="numbering" w:customStyle="1" w:styleId="33215">
    <w:name w:val="Нет списка33215"/>
    <w:next w:val="a2"/>
    <w:semiHidden/>
    <w:unhideWhenUsed/>
    <w:rsid w:val="00C64640"/>
  </w:style>
  <w:style w:type="numbering" w:customStyle="1" w:styleId="42215">
    <w:name w:val="Нет списка42215"/>
    <w:next w:val="a2"/>
    <w:semiHidden/>
    <w:unhideWhenUsed/>
    <w:rsid w:val="00C64640"/>
  </w:style>
  <w:style w:type="numbering" w:customStyle="1" w:styleId="113215">
    <w:name w:val="Нет списка113215"/>
    <w:next w:val="a2"/>
    <w:semiHidden/>
    <w:rsid w:val="00C64640"/>
  </w:style>
  <w:style w:type="numbering" w:customStyle="1" w:styleId="1113215">
    <w:name w:val="Нет списка1113215"/>
    <w:next w:val="a2"/>
    <w:semiHidden/>
    <w:unhideWhenUsed/>
    <w:rsid w:val="00C64640"/>
  </w:style>
  <w:style w:type="numbering" w:customStyle="1" w:styleId="212215">
    <w:name w:val="Нет списка212215"/>
    <w:next w:val="a2"/>
    <w:semiHidden/>
    <w:unhideWhenUsed/>
    <w:rsid w:val="00C64640"/>
  </w:style>
  <w:style w:type="numbering" w:customStyle="1" w:styleId="312215">
    <w:name w:val="Нет списка312215"/>
    <w:next w:val="a2"/>
    <w:semiHidden/>
    <w:unhideWhenUsed/>
    <w:rsid w:val="00C64640"/>
  </w:style>
  <w:style w:type="numbering" w:customStyle="1" w:styleId="7215">
    <w:name w:val="Нет списка7215"/>
    <w:next w:val="a2"/>
    <w:uiPriority w:val="99"/>
    <w:semiHidden/>
    <w:unhideWhenUsed/>
    <w:rsid w:val="00C64640"/>
  </w:style>
  <w:style w:type="numbering" w:customStyle="1" w:styleId="14215">
    <w:name w:val="Нет списка14215"/>
    <w:next w:val="a2"/>
    <w:semiHidden/>
    <w:unhideWhenUsed/>
    <w:rsid w:val="00C64640"/>
  </w:style>
  <w:style w:type="numbering" w:customStyle="1" w:styleId="24215">
    <w:name w:val="Нет списка24215"/>
    <w:next w:val="a2"/>
    <w:semiHidden/>
    <w:unhideWhenUsed/>
    <w:rsid w:val="00C64640"/>
  </w:style>
  <w:style w:type="numbering" w:customStyle="1" w:styleId="34215">
    <w:name w:val="Нет списка34215"/>
    <w:next w:val="a2"/>
    <w:semiHidden/>
    <w:unhideWhenUsed/>
    <w:rsid w:val="00C64640"/>
  </w:style>
  <w:style w:type="numbering" w:customStyle="1" w:styleId="43215">
    <w:name w:val="Нет списка43215"/>
    <w:next w:val="a2"/>
    <w:semiHidden/>
    <w:unhideWhenUsed/>
    <w:rsid w:val="00C64640"/>
  </w:style>
  <w:style w:type="numbering" w:customStyle="1" w:styleId="114215">
    <w:name w:val="Нет списка114215"/>
    <w:next w:val="a2"/>
    <w:semiHidden/>
    <w:rsid w:val="00C64640"/>
  </w:style>
  <w:style w:type="numbering" w:customStyle="1" w:styleId="1114215">
    <w:name w:val="Нет списка1114215"/>
    <w:next w:val="a2"/>
    <w:semiHidden/>
    <w:unhideWhenUsed/>
    <w:rsid w:val="00C64640"/>
  </w:style>
  <w:style w:type="numbering" w:customStyle="1" w:styleId="213215">
    <w:name w:val="Нет списка213215"/>
    <w:next w:val="a2"/>
    <w:semiHidden/>
    <w:unhideWhenUsed/>
    <w:rsid w:val="00C64640"/>
  </w:style>
  <w:style w:type="numbering" w:customStyle="1" w:styleId="313215">
    <w:name w:val="Нет списка313215"/>
    <w:next w:val="a2"/>
    <w:semiHidden/>
    <w:unhideWhenUsed/>
    <w:rsid w:val="00C64640"/>
  </w:style>
  <w:style w:type="numbering" w:customStyle="1" w:styleId="8115">
    <w:name w:val="Нет списка8115"/>
    <w:next w:val="a2"/>
    <w:uiPriority w:val="99"/>
    <w:semiHidden/>
    <w:unhideWhenUsed/>
    <w:rsid w:val="00C64640"/>
  </w:style>
  <w:style w:type="numbering" w:customStyle="1" w:styleId="15115">
    <w:name w:val="Нет списка15115"/>
    <w:next w:val="a2"/>
    <w:uiPriority w:val="99"/>
    <w:semiHidden/>
    <w:unhideWhenUsed/>
    <w:rsid w:val="00C64640"/>
  </w:style>
  <w:style w:type="table" w:customStyle="1" w:styleId="21150">
    <w:name w:val="Сетка таблицы21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5">
    <w:name w:val="Нет списка115115"/>
    <w:next w:val="a2"/>
    <w:semiHidden/>
    <w:unhideWhenUsed/>
    <w:rsid w:val="00C64640"/>
  </w:style>
  <w:style w:type="numbering" w:customStyle="1" w:styleId="1115115">
    <w:name w:val="Нет списка1115115"/>
    <w:next w:val="a2"/>
    <w:semiHidden/>
    <w:unhideWhenUsed/>
    <w:rsid w:val="00C64640"/>
  </w:style>
  <w:style w:type="numbering" w:customStyle="1" w:styleId="25115">
    <w:name w:val="Нет списка25115"/>
    <w:next w:val="a2"/>
    <w:semiHidden/>
    <w:unhideWhenUsed/>
    <w:rsid w:val="00C64640"/>
  </w:style>
  <w:style w:type="numbering" w:customStyle="1" w:styleId="35115">
    <w:name w:val="Нет списка35115"/>
    <w:next w:val="a2"/>
    <w:semiHidden/>
    <w:unhideWhenUsed/>
    <w:rsid w:val="00C64640"/>
  </w:style>
  <w:style w:type="numbering" w:customStyle="1" w:styleId="44115">
    <w:name w:val="Нет списка44115"/>
    <w:next w:val="a2"/>
    <w:semiHidden/>
    <w:unhideWhenUsed/>
    <w:rsid w:val="00C64640"/>
  </w:style>
  <w:style w:type="numbering" w:customStyle="1" w:styleId="11112115">
    <w:name w:val="Нет списка11112115"/>
    <w:next w:val="a2"/>
    <w:semiHidden/>
    <w:rsid w:val="00C64640"/>
  </w:style>
  <w:style w:type="table" w:customStyle="1" w:styleId="111150">
    <w:name w:val="Сетка таблицы11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5">
    <w:name w:val="Нет списка111111115"/>
    <w:next w:val="a2"/>
    <w:semiHidden/>
    <w:unhideWhenUsed/>
    <w:rsid w:val="00C64640"/>
  </w:style>
  <w:style w:type="numbering" w:customStyle="1" w:styleId="214115">
    <w:name w:val="Нет списка214115"/>
    <w:next w:val="a2"/>
    <w:semiHidden/>
    <w:unhideWhenUsed/>
    <w:rsid w:val="00C64640"/>
  </w:style>
  <w:style w:type="numbering" w:customStyle="1" w:styleId="314115">
    <w:name w:val="Нет списка314115"/>
    <w:next w:val="a2"/>
    <w:semiHidden/>
    <w:unhideWhenUsed/>
    <w:rsid w:val="00C64640"/>
  </w:style>
  <w:style w:type="numbering" w:customStyle="1" w:styleId="51115">
    <w:name w:val="Нет списка51115"/>
    <w:next w:val="a2"/>
    <w:uiPriority w:val="99"/>
    <w:semiHidden/>
    <w:unhideWhenUsed/>
    <w:rsid w:val="00C64640"/>
  </w:style>
  <w:style w:type="numbering" w:customStyle="1" w:styleId="121115">
    <w:name w:val="Нет списка121115"/>
    <w:next w:val="a2"/>
    <w:semiHidden/>
    <w:unhideWhenUsed/>
    <w:rsid w:val="00C64640"/>
  </w:style>
  <w:style w:type="numbering" w:customStyle="1" w:styleId="221115">
    <w:name w:val="Нет списка221115"/>
    <w:next w:val="a2"/>
    <w:semiHidden/>
    <w:unhideWhenUsed/>
    <w:rsid w:val="00C64640"/>
  </w:style>
  <w:style w:type="numbering" w:customStyle="1" w:styleId="321115">
    <w:name w:val="Нет списка321115"/>
    <w:next w:val="a2"/>
    <w:semiHidden/>
    <w:unhideWhenUsed/>
    <w:rsid w:val="00C64640"/>
  </w:style>
  <w:style w:type="numbering" w:customStyle="1" w:styleId="411115">
    <w:name w:val="Нет списка411115"/>
    <w:next w:val="a2"/>
    <w:semiHidden/>
    <w:unhideWhenUsed/>
    <w:rsid w:val="00C64640"/>
  </w:style>
  <w:style w:type="numbering" w:customStyle="1" w:styleId="1121115">
    <w:name w:val="Нет списка1121115"/>
    <w:next w:val="a2"/>
    <w:semiHidden/>
    <w:rsid w:val="00C64640"/>
  </w:style>
  <w:style w:type="numbering" w:customStyle="1" w:styleId="11121115">
    <w:name w:val="Нет списка11121115"/>
    <w:next w:val="a2"/>
    <w:semiHidden/>
    <w:unhideWhenUsed/>
    <w:rsid w:val="00C64640"/>
  </w:style>
  <w:style w:type="numbering" w:customStyle="1" w:styleId="2111115">
    <w:name w:val="Нет списка2111115"/>
    <w:next w:val="a2"/>
    <w:semiHidden/>
    <w:unhideWhenUsed/>
    <w:rsid w:val="00C64640"/>
  </w:style>
  <w:style w:type="numbering" w:customStyle="1" w:styleId="3111115">
    <w:name w:val="Нет списка3111115"/>
    <w:next w:val="a2"/>
    <w:semiHidden/>
    <w:unhideWhenUsed/>
    <w:rsid w:val="00C64640"/>
  </w:style>
  <w:style w:type="numbering" w:customStyle="1" w:styleId="61115">
    <w:name w:val="Нет списка61115"/>
    <w:next w:val="a2"/>
    <w:uiPriority w:val="99"/>
    <w:semiHidden/>
    <w:unhideWhenUsed/>
    <w:rsid w:val="00C64640"/>
  </w:style>
  <w:style w:type="numbering" w:customStyle="1" w:styleId="131115">
    <w:name w:val="Нет списка131115"/>
    <w:next w:val="a2"/>
    <w:semiHidden/>
    <w:unhideWhenUsed/>
    <w:rsid w:val="00C64640"/>
  </w:style>
  <w:style w:type="numbering" w:customStyle="1" w:styleId="231115">
    <w:name w:val="Нет списка231115"/>
    <w:next w:val="a2"/>
    <w:semiHidden/>
    <w:unhideWhenUsed/>
    <w:rsid w:val="00C64640"/>
  </w:style>
  <w:style w:type="numbering" w:customStyle="1" w:styleId="331115">
    <w:name w:val="Нет списка331115"/>
    <w:next w:val="a2"/>
    <w:semiHidden/>
    <w:unhideWhenUsed/>
    <w:rsid w:val="00C64640"/>
  </w:style>
  <w:style w:type="numbering" w:customStyle="1" w:styleId="421115">
    <w:name w:val="Нет списка421115"/>
    <w:next w:val="a2"/>
    <w:semiHidden/>
    <w:unhideWhenUsed/>
    <w:rsid w:val="00C64640"/>
  </w:style>
  <w:style w:type="numbering" w:customStyle="1" w:styleId="1131115">
    <w:name w:val="Нет списка1131115"/>
    <w:next w:val="a2"/>
    <w:semiHidden/>
    <w:rsid w:val="00C64640"/>
  </w:style>
  <w:style w:type="numbering" w:customStyle="1" w:styleId="11131115">
    <w:name w:val="Нет списка11131115"/>
    <w:next w:val="a2"/>
    <w:semiHidden/>
    <w:unhideWhenUsed/>
    <w:rsid w:val="00C64640"/>
  </w:style>
  <w:style w:type="numbering" w:customStyle="1" w:styleId="2121115">
    <w:name w:val="Нет списка2121115"/>
    <w:next w:val="a2"/>
    <w:semiHidden/>
    <w:unhideWhenUsed/>
    <w:rsid w:val="00C64640"/>
  </w:style>
  <w:style w:type="numbering" w:customStyle="1" w:styleId="3121115">
    <w:name w:val="Нет списка3121115"/>
    <w:next w:val="a2"/>
    <w:semiHidden/>
    <w:unhideWhenUsed/>
    <w:rsid w:val="00C64640"/>
  </w:style>
  <w:style w:type="numbering" w:customStyle="1" w:styleId="71115">
    <w:name w:val="Нет списка71115"/>
    <w:next w:val="a2"/>
    <w:uiPriority w:val="99"/>
    <w:semiHidden/>
    <w:unhideWhenUsed/>
    <w:rsid w:val="00C64640"/>
  </w:style>
  <w:style w:type="numbering" w:customStyle="1" w:styleId="141115">
    <w:name w:val="Нет списка141115"/>
    <w:next w:val="a2"/>
    <w:semiHidden/>
    <w:unhideWhenUsed/>
    <w:rsid w:val="00C64640"/>
  </w:style>
  <w:style w:type="numbering" w:customStyle="1" w:styleId="241115">
    <w:name w:val="Нет списка241115"/>
    <w:next w:val="a2"/>
    <w:semiHidden/>
    <w:unhideWhenUsed/>
    <w:rsid w:val="00C64640"/>
  </w:style>
  <w:style w:type="numbering" w:customStyle="1" w:styleId="341115">
    <w:name w:val="Нет списка341115"/>
    <w:next w:val="a2"/>
    <w:semiHidden/>
    <w:unhideWhenUsed/>
    <w:rsid w:val="00C64640"/>
  </w:style>
  <w:style w:type="numbering" w:customStyle="1" w:styleId="431115">
    <w:name w:val="Нет списка431115"/>
    <w:next w:val="a2"/>
    <w:semiHidden/>
    <w:unhideWhenUsed/>
    <w:rsid w:val="00C64640"/>
  </w:style>
  <w:style w:type="numbering" w:customStyle="1" w:styleId="1141115">
    <w:name w:val="Нет списка1141115"/>
    <w:next w:val="a2"/>
    <w:semiHidden/>
    <w:rsid w:val="00C64640"/>
  </w:style>
  <w:style w:type="numbering" w:customStyle="1" w:styleId="11141115">
    <w:name w:val="Нет списка11141115"/>
    <w:next w:val="a2"/>
    <w:semiHidden/>
    <w:unhideWhenUsed/>
    <w:rsid w:val="00C64640"/>
  </w:style>
  <w:style w:type="numbering" w:customStyle="1" w:styleId="2131115">
    <w:name w:val="Нет списка2131115"/>
    <w:next w:val="a2"/>
    <w:semiHidden/>
    <w:unhideWhenUsed/>
    <w:rsid w:val="00C64640"/>
  </w:style>
  <w:style w:type="numbering" w:customStyle="1" w:styleId="3131115">
    <w:name w:val="Нет списка3131115"/>
    <w:next w:val="a2"/>
    <w:semiHidden/>
    <w:unhideWhenUsed/>
    <w:rsid w:val="00C64640"/>
  </w:style>
  <w:style w:type="numbering" w:customStyle="1" w:styleId="1015">
    <w:name w:val="Нет списка1015"/>
    <w:next w:val="a2"/>
    <w:uiPriority w:val="99"/>
    <w:semiHidden/>
    <w:unhideWhenUsed/>
    <w:rsid w:val="00C64640"/>
  </w:style>
  <w:style w:type="numbering" w:customStyle="1" w:styleId="1715">
    <w:name w:val="Нет списка1715"/>
    <w:next w:val="a2"/>
    <w:uiPriority w:val="99"/>
    <w:semiHidden/>
    <w:unhideWhenUsed/>
    <w:rsid w:val="00C64640"/>
  </w:style>
  <w:style w:type="table" w:customStyle="1" w:styleId="4150">
    <w:name w:val="Сетка таблицы4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5">
    <w:name w:val="Нет списка11715"/>
    <w:next w:val="a2"/>
    <w:semiHidden/>
    <w:unhideWhenUsed/>
    <w:rsid w:val="00C64640"/>
  </w:style>
  <w:style w:type="numbering" w:customStyle="1" w:styleId="111715">
    <w:name w:val="Нет списка111715"/>
    <w:next w:val="a2"/>
    <w:semiHidden/>
    <w:unhideWhenUsed/>
    <w:rsid w:val="00C64640"/>
  </w:style>
  <w:style w:type="numbering" w:customStyle="1" w:styleId="2715">
    <w:name w:val="Нет списка2715"/>
    <w:next w:val="a2"/>
    <w:semiHidden/>
    <w:unhideWhenUsed/>
    <w:rsid w:val="00C64640"/>
  </w:style>
  <w:style w:type="numbering" w:customStyle="1" w:styleId="3715">
    <w:name w:val="Нет списка3715"/>
    <w:next w:val="a2"/>
    <w:semiHidden/>
    <w:unhideWhenUsed/>
    <w:rsid w:val="00C64640"/>
  </w:style>
  <w:style w:type="numbering" w:customStyle="1" w:styleId="4615">
    <w:name w:val="Нет списка4615"/>
    <w:next w:val="a2"/>
    <w:semiHidden/>
    <w:unhideWhenUsed/>
    <w:rsid w:val="00C64640"/>
  </w:style>
  <w:style w:type="numbering" w:customStyle="1" w:styleId="1111415">
    <w:name w:val="Нет списка1111415"/>
    <w:next w:val="a2"/>
    <w:semiHidden/>
    <w:rsid w:val="00C64640"/>
  </w:style>
  <w:style w:type="table" w:customStyle="1" w:styleId="13151">
    <w:name w:val="Сетка таблицы13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5">
    <w:name w:val="Нет списка11111315"/>
    <w:next w:val="a2"/>
    <w:semiHidden/>
    <w:unhideWhenUsed/>
    <w:rsid w:val="00C64640"/>
  </w:style>
  <w:style w:type="numbering" w:customStyle="1" w:styleId="21615">
    <w:name w:val="Нет списка21615"/>
    <w:next w:val="a2"/>
    <w:semiHidden/>
    <w:unhideWhenUsed/>
    <w:rsid w:val="00C64640"/>
  </w:style>
  <w:style w:type="numbering" w:customStyle="1" w:styleId="31615">
    <w:name w:val="Нет списка31615"/>
    <w:next w:val="a2"/>
    <w:semiHidden/>
    <w:unhideWhenUsed/>
    <w:rsid w:val="00C64640"/>
  </w:style>
  <w:style w:type="numbering" w:customStyle="1" w:styleId="5315">
    <w:name w:val="Нет списка5315"/>
    <w:next w:val="a2"/>
    <w:uiPriority w:val="99"/>
    <w:semiHidden/>
    <w:unhideWhenUsed/>
    <w:rsid w:val="00C64640"/>
  </w:style>
  <w:style w:type="numbering" w:customStyle="1" w:styleId="12315">
    <w:name w:val="Нет списка12315"/>
    <w:next w:val="a2"/>
    <w:semiHidden/>
    <w:unhideWhenUsed/>
    <w:rsid w:val="00C64640"/>
  </w:style>
  <w:style w:type="numbering" w:customStyle="1" w:styleId="22315">
    <w:name w:val="Нет списка22315"/>
    <w:next w:val="a2"/>
    <w:semiHidden/>
    <w:unhideWhenUsed/>
    <w:rsid w:val="00C64640"/>
  </w:style>
  <w:style w:type="numbering" w:customStyle="1" w:styleId="32315">
    <w:name w:val="Нет списка32315"/>
    <w:next w:val="a2"/>
    <w:semiHidden/>
    <w:unhideWhenUsed/>
    <w:rsid w:val="00C64640"/>
  </w:style>
  <w:style w:type="numbering" w:customStyle="1" w:styleId="41315">
    <w:name w:val="Нет списка41315"/>
    <w:next w:val="a2"/>
    <w:semiHidden/>
    <w:unhideWhenUsed/>
    <w:rsid w:val="00C64640"/>
  </w:style>
  <w:style w:type="numbering" w:customStyle="1" w:styleId="112315">
    <w:name w:val="Нет списка112315"/>
    <w:next w:val="a2"/>
    <w:semiHidden/>
    <w:rsid w:val="00C64640"/>
  </w:style>
  <w:style w:type="numbering" w:customStyle="1" w:styleId="1112315">
    <w:name w:val="Нет списка1112315"/>
    <w:next w:val="a2"/>
    <w:semiHidden/>
    <w:unhideWhenUsed/>
    <w:rsid w:val="00C64640"/>
  </w:style>
  <w:style w:type="numbering" w:customStyle="1" w:styleId="211315">
    <w:name w:val="Нет списка211315"/>
    <w:next w:val="a2"/>
    <w:semiHidden/>
    <w:unhideWhenUsed/>
    <w:rsid w:val="00C64640"/>
  </w:style>
  <w:style w:type="numbering" w:customStyle="1" w:styleId="311315">
    <w:name w:val="Нет списка311315"/>
    <w:next w:val="a2"/>
    <w:semiHidden/>
    <w:unhideWhenUsed/>
    <w:rsid w:val="00C64640"/>
  </w:style>
  <w:style w:type="numbering" w:customStyle="1" w:styleId="6315">
    <w:name w:val="Нет списка6315"/>
    <w:next w:val="a2"/>
    <w:uiPriority w:val="99"/>
    <w:semiHidden/>
    <w:unhideWhenUsed/>
    <w:rsid w:val="00C64640"/>
  </w:style>
  <w:style w:type="numbering" w:customStyle="1" w:styleId="13315">
    <w:name w:val="Нет списка13315"/>
    <w:next w:val="a2"/>
    <w:semiHidden/>
    <w:unhideWhenUsed/>
    <w:rsid w:val="00C64640"/>
  </w:style>
  <w:style w:type="numbering" w:customStyle="1" w:styleId="23315">
    <w:name w:val="Нет списка23315"/>
    <w:next w:val="a2"/>
    <w:semiHidden/>
    <w:unhideWhenUsed/>
    <w:rsid w:val="00C64640"/>
  </w:style>
  <w:style w:type="numbering" w:customStyle="1" w:styleId="33315">
    <w:name w:val="Нет списка33315"/>
    <w:next w:val="a2"/>
    <w:semiHidden/>
    <w:unhideWhenUsed/>
    <w:rsid w:val="00C64640"/>
  </w:style>
  <w:style w:type="numbering" w:customStyle="1" w:styleId="42315">
    <w:name w:val="Нет списка42315"/>
    <w:next w:val="a2"/>
    <w:semiHidden/>
    <w:unhideWhenUsed/>
    <w:rsid w:val="00C64640"/>
  </w:style>
  <w:style w:type="numbering" w:customStyle="1" w:styleId="113315">
    <w:name w:val="Нет списка113315"/>
    <w:next w:val="a2"/>
    <w:semiHidden/>
    <w:rsid w:val="00C64640"/>
  </w:style>
  <w:style w:type="numbering" w:customStyle="1" w:styleId="1113315">
    <w:name w:val="Нет списка1113315"/>
    <w:next w:val="a2"/>
    <w:semiHidden/>
    <w:unhideWhenUsed/>
    <w:rsid w:val="00C64640"/>
  </w:style>
  <w:style w:type="numbering" w:customStyle="1" w:styleId="212315">
    <w:name w:val="Нет списка212315"/>
    <w:next w:val="a2"/>
    <w:semiHidden/>
    <w:unhideWhenUsed/>
    <w:rsid w:val="00C64640"/>
  </w:style>
  <w:style w:type="numbering" w:customStyle="1" w:styleId="312315">
    <w:name w:val="Нет списка312315"/>
    <w:next w:val="a2"/>
    <w:semiHidden/>
    <w:unhideWhenUsed/>
    <w:rsid w:val="00C64640"/>
  </w:style>
  <w:style w:type="numbering" w:customStyle="1" w:styleId="7315">
    <w:name w:val="Нет списка7315"/>
    <w:next w:val="a2"/>
    <w:uiPriority w:val="99"/>
    <w:semiHidden/>
    <w:unhideWhenUsed/>
    <w:rsid w:val="00C64640"/>
  </w:style>
  <w:style w:type="numbering" w:customStyle="1" w:styleId="14315">
    <w:name w:val="Нет списка14315"/>
    <w:next w:val="a2"/>
    <w:semiHidden/>
    <w:unhideWhenUsed/>
    <w:rsid w:val="00C64640"/>
  </w:style>
  <w:style w:type="numbering" w:customStyle="1" w:styleId="24315">
    <w:name w:val="Нет списка24315"/>
    <w:next w:val="a2"/>
    <w:semiHidden/>
    <w:unhideWhenUsed/>
    <w:rsid w:val="00C64640"/>
  </w:style>
  <w:style w:type="numbering" w:customStyle="1" w:styleId="34315">
    <w:name w:val="Нет списка34315"/>
    <w:next w:val="a2"/>
    <w:semiHidden/>
    <w:unhideWhenUsed/>
    <w:rsid w:val="00C64640"/>
  </w:style>
  <w:style w:type="numbering" w:customStyle="1" w:styleId="43315">
    <w:name w:val="Нет списка43315"/>
    <w:next w:val="a2"/>
    <w:semiHidden/>
    <w:unhideWhenUsed/>
    <w:rsid w:val="00C64640"/>
  </w:style>
  <w:style w:type="numbering" w:customStyle="1" w:styleId="114315">
    <w:name w:val="Нет списка114315"/>
    <w:next w:val="a2"/>
    <w:semiHidden/>
    <w:rsid w:val="00C64640"/>
  </w:style>
  <w:style w:type="numbering" w:customStyle="1" w:styleId="1114315">
    <w:name w:val="Нет списка1114315"/>
    <w:next w:val="a2"/>
    <w:semiHidden/>
    <w:unhideWhenUsed/>
    <w:rsid w:val="00C64640"/>
  </w:style>
  <w:style w:type="numbering" w:customStyle="1" w:styleId="213315">
    <w:name w:val="Нет списка213315"/>
    <w:next w:val="a2"/>
    <w:semiHidden/>
    <w:unhideWhenUsed/>
    <w:rsid w:val="00C64640"/>
  </w:style>
  <w:style w:type="numbering" w:customStyle="1" w:styleId="313315">
    <w:name w:val="Нет списка313315"/>
    <w:next w:val="a2"/>
    <w:semiHidden/>
    <w:unhideWhenUsed/>
    <w:rsid w:val="00C64640"/>
  </w:style>
  <w:style w:type="numbering" w:customStyle="1" w:styleId="8215">
    <w:name w:val="Нет списка8215"/>
    <w:next w:val="a2"/>
    <w:uiPriority w:val="99"/>
    <w:semiHidden/>
    <w:unhideWhenUsed/>
    <w:rsid w:val="00C64640"/>
  </w:style>
  <w:style w:type="numbering" w:customStyle="1" w:styleId="15215">
    <w:name w:val="Нет списка15215"/>
    <w:next w:val="a2"/>
    <w:uiPriority w:val="99"/>
    <w:semiHidden/>
    <w:unhideWhenUsed/>
    <w:rsid w:val="00C64640"/>
  </w:style>
  <w:style w:type="table" w:customStyle="1" w:styleId="22151">
    <w:name w:val="Сетка таблицы22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5">
    <w:name w:val="Нет списка115215"/>
    <w:next w:val="a2"/>
    <w:semiHidden/>
    <w:unhideWhenUsed/>
    <w:rsid w:val="00C64640"/>
  </w:style>
  <w:style w:type="numbering" w:customStyle="1" w:styleId="1115215">
    <w:name w:val="Нет списка1115215"/>
    <w:next w:val="a2"/>
    <w:semiHidden/>
    <w:unhideWhenUsed/>
    <w:rsid w:val="00C64640"/>
  </w:style>
  <w:style w:type="numbering" w:customStyle="1" w:styleId="25215">
    <w:name w:val="Нет списка25215"/>
    <w:next w:val="a2"/>
    <w:semiHidden/>
    <w:unhideWhenUsed/>
    <w:rsid w:val="00C64640"/>
  </w:style>
  <w:style w:type="numbering" w:customStyle="1" w:styleId="35215">
    <w:name w:val="Нет списка35215"/>
    <w:next w:val="a2"/>
    <w:semiHidden/>
    <w:unhideWhenUsed/>
    <w:rsid w:val="00C64640"/>
  </w:style>
  <w:style w:type="numbering" w:customStyle="1" w:styleId="44215">
    <w:name w:val="Нет списка44215"/>
    <w:next w:val="a2"/>
    <w:semiHidden/>
    <w:unhideWhenUsed/>
    <w:rsid w:val="00C64640"/>
  </w:style>
  <w:style w:type="numbering" w:customStyle="1" w:styleId="11112215">
    <w:name w:val="Нет списка11112215"/>
    <w:next w:val="a2"/>
    <w:semiHidden/>
    <w:rsid w:val="00C64640"/>
  </w:style>
  <w:style w:type="table" w:customStyle="1" w:styleId="112150">
    <w:name w:val="Сетка таблицы112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5">
    <w:name w:val="Нет списка111111215"/>
    <w:next w:val="a2"/>
    <w:semiHidden/>
    <w:unhideWhenUsed/>
    <w:rsid w:val="00C64640"/>
  </w:style>
  <w:style w:type="numbering" w:customStyle="1" w:styleId="214215">
    <w:name w:val="Нет списка214215"/>
    <w:next w:val="a2"/>
    <w:semiHidden/>
    <w:unhideWhenUsed/>
    <w:rsid w:val="00C64640"/>
  </w:style>
  <w:style w:type="numbering" w:customStyle="1" w:styleId="314215">
    <w:name w:val="Нет списка314215"/>
    <w:next w:val="a2"/>
    <w:semiHidden/>
    <w:unhideWhenUsed/>
    <w:rsid w:val="00C64640"/>
  </w:style>
  <w:style w:type="numbering" w:customStyle="1" w:styleId="51215">
    <w:name w:val="Нет списка51215"/>
    <w:next w:val="a2"/>
    <w:uiPriority w:val="99"/>
    <w:semiHidden/>
    <w:unhideWhenUsed/>
    <w:rsid w:val="00C64640"/>
  </w:style>
  <w:style w:type="numbering" w:customStyle="1" w:styleId="121215">
    <w:name w:val="Нет списка121215"/>
    <w:next w:val="a2"/>
    <w:semiHidden/>
    <w:unhideWhenUsed/>
    <w:rsid w:val="00C64640"/>
  </w:style>
  <w:style w:type="numbering" w:customStyle="1" w:styleId="221215">
    <w:name w:val="Нет списка221215"/>
    <w:next w:val="a2"/>
    <w:semiHidden/>
    <w:unhideWhenUsed/>
    <w:rsid w:val="00C64640"/>
  </w:style>
  <w:style w:type="numbering" w:customStyle="1" w:styleId="321215">
    <w:name w:val="Нет списка321215"/>
    <w:next w:val="a2"/>
    <w:semiHidden/>
    <w:unhideWhenUsed/>
    <w:rsid w:val="00C64640"/>
  </w:style>
  <w:style w:type="numbering" w:customStyle="1" w:styleId="411215">
    <w:name w:val="Нет списка411215"/>
    <w:next w:val="a2"/>
    <w:semiHidden/>
    <w:unhideWhenUsed/>
    <w:rsid w:val="00C64640"/>
  </w:style>
  <w:style w:type="numbering" w:customStyle="1" w:styleId="1121215">
    <w:name w:val="Нет списка1121215"/>
    <w:next w:val="a2"/>
    <w:semiHidden/>
    <w:rsid w:val="00C64640"/>
  </w:style>
  <w:style w:type="numbering" w:customStyle="1" w:styleId="11121215">
    <w:name w:val="Нет списка11121215"/>
    <w:next w:val="a2"/>
    <w:semiHidden/>
    <w:unhideWhenUsed/>
    <w:rsid w:val="00C64640"/>
  </w:style>
  <w:style w:type="numbering" w:customStyle="1" w:styleId="2111215">
    <w:name w:val="Нет списка2111215"/>
    <w:next w:val="a2"/>
    <w:semiHidden/>
    <w:unhideWhenUsed/>
    <w:rsid w:val="00C64640"/>
  </w:style>
  <w:style w:type="numbering" w:customStyle="1" w:styleId="3111215">
    <w:name w:val="Нет списка3111215"/>
    <w:next w:val="a2"/>
    <w:semiHidden/>
    <w:unhideWhenUsed/>
    <w:rsid w:val="00C64640"/>
  </w:style>
  <w:style w:type="numbering" w:customStyle="1" w:styleId="61215">
    <w:name w:val="Нет списка61215"/>
    <w:next w:val="a2"/>
    <w:uiPriority w:val="99"/>
    <w:semiHidden/>
    <w:unhideWhenUsed/>
    <w:rsid w:val="00C64640"/>
  </w:style>
  <w:style w:type="numbering" w:customStyle="1" w:styleId="131215">
    <w:name w:val="Нет списка131215"/>
    <w:next w:val="a2"/>
    <w:semiHidden/>
    <w:unhideWhenUsed/>
    <w:rsid w:val="00C64640"/>
  </w:style>
  <w:style w:type="numbering" w:customStyle="1" w:styleId="231215">
    <w:name w:val="Нет списка231215"/>
    <w:next w:val="a2"/>
    <w:semiHidden/>
    <w:unhideWhenUsed/>
    <w:rsid w:val="00C64640"/>
  </w:style>
  <w:style w:type="numbering" w:customStyle="1" w:styleId="331215">
    <w:name w:val="Нет списка331215"/>
    <w:next w:val="a2"/>
    <w:semiHidden/>
    <w:unhideWhenUsed/>
    <w:rsid w:val="00C64640"/>
  </w:style>
  <w:style w:type="numbering" w:customStyle="1" w:styleId="421215">
    <w:name w:val="Нет списка421215"/>
    <w:next w:val="a2"/>
    <w:semiHidden/>
    <w:unhideWhenUsed/>
    <w:rsid w:val="00C64640"/>
  </w:style>
  <w:style w:type="numbering" w:customStyle="1" w:styleId="1131215">
    <w:name w:val="Нет списка1131215"/>
    <w:next w:val="a2"/>
    <w:semiHidden/>
    <w:rsid w:val="00C64640"/>
  </w:style>
  <w:style w:type="numbering" w:customStyle="1" w:styleId="11131215">
    <w:name w:val="Нет списка11131215"/>
    <w:next w:val="a2"/>
    <w:semiHidden/>
    <w:unhideWhenUsed/>
    <w:rsid w:val="00C64640"/>
  </w:style>
  <w:style w:type="numbering" w:customStyle="1" w:styleId="2121215">
    <w:name w:val="Нет списка2121215"/>
    <w:next w:val="a2"/>
    <w:semiHidden/>
    <w:unhideWhenUsed/>
    <w:rsid w:val="00C64640"/>
  </w:style>
  <w:style w:type="numbering" w:customStyle="1" w:styleId="3121215">
    <w:name w:val="Нет списка3121215"/>
    <w:next w:val="a2"/>
    <w:semiHidden/>
    <w:unhideWhenUsed/>
    <w:rsid w:val="00C64640"/>
  </w:style>
  <w:style w:type="numbering" w:customStyle="1" w:styleId="71215">
    <w:name w:val="Нет списка71215"/>
    <w:next w:val="a2"/>
    <w:uiPriority w:val="99"/>
    <w:semiHidden/>
    <w:unhideWhenUsed/>
    <w:rsid w:val="00C64640"/>
  </w:style>
  <w:style w:type="numbering" w:customStyle="1" w:styleId="141215">
    <w:name w:val="Нет списка141215"/>
    <w:next w:val="a2"/>
    <w:semiHidden/>
    <w:unhideWhenUsed/>
    <w:rsid w:val="00C64640"/>
  </w:style>
  <w:style w:type="numbering" w:customStyle="1" w:styleId="241215">
    <w:name w:val="Нет списка241215"/>
    <w:next w:val="a2"/>
    <w:semiHidden/>
    <w:unhideWhenUsed/>
    <w:rsid w:val="00C64640"/>
  </w:style>
  <w:style w:type="numbering" w:customStyle="1" w:styleId="341215">
    <w:name w:val="Нет списка341215"/>
    <w:next w:val="a2"/>
    <w:semiHidden/>
    <w:unhideWhenUsed/>
    <w:rsid w:val="00C64640"/>
  </w:style>
  <w:style w:type="numbering" w:customStyle="1" w:styleId="431215">
    <w:name w:val="Нет списка431215"/>
    <w:next w:val="a2"/>
    <w:semiHidden/>
    <w:unhideWhenUsed/>
    <w:rsid w:val="00C64640"/>
  </w:style>
  <w:style w:type="numbering" w:customStyle="1" w:styleId="1141215">
    <w:name w:val="Нет списка1141215"/>
    <w:next w:val="a2"/>
    <w:semiHidden/>
    <w:rsid w:val="00C64640"/>
  </w:style>
  <w:style w:type="numbering" w:customStyle="1" w:styleId="11141215">
    <w:name w:val="Нет списка11141215"/>
    <w:next w:val="a2"/>
    <w:semiHidden/>
    <w:unhideWhenUsed/>
    <w:rsid w:val="00C64640"/>
  </w:style>
  <w:style w:type="numbering" w:customStyle="1" w:styleId="2131215">
    <w:name w:val="Нет списка2131215"/>
    <w:next w:val="a2"/>
    <w:semiHidden/>
    <w:unhideWhenUsed/>
    <w:rsid w:val="00C64640"/>
  </w:style>
  <w:style w:type="numbering" w:customStyle="1" w:styleId="3131215">
    <w:name w:val="Нет списка3131215"/>
    <w:next w:val="a2"/>
    <w:semiHidden/>
    <w:unhideWhenUsed/>
    <w:rsid w:val="00C64640"/>
  </w:style>
  <w:style w:type="numbering" w:customStyle="1" w:styleId="700">
    <w:name w:val="Нет списка70"/>
    <w:next w:val="a2"/>
    <w:uiPriority w:val="99"/>
    <w:semiHidden/>
    <w:unhideWhenUsed/>
    <w:rsid w:val="00C64640"/>
  </w:style>
  <w:style w:type="numbering" w:customStyle="1" w:styleId="1500">
    <w:name w:val="Нет списка150"/>
    <w:next w:val="a2"/>
    <w:uiPriority w:val="99"/>
    <w:semiHidden/>
    <w:unhideWhenUsed/>
    <w:rsid w:val="00C64640"/>
  </w:style>
  <w:style w:type="table" w:customStyle="1" w:styleId="201">
    <w:name w:val="Сетка таблицы20"/>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0">
    <w:name w:val="Нет списка1150"/>
    <w:next w:val="a2"/>
    <w:semiHidden/>
    <w:unhideWhenUsed/>
    <w:rsid w:val="00C64640"/>
  </w:style>
  <w:style w:type="numbering" w:customStyle="1" w:styleId="111400">
    <w:name w:val="Нет списка11140"/>
    <w:next w:val="a2"/>
    <w:semiHidden/>
    <w:unhideWhenUsed/>
    <w:rsid w:val="00C64640"/>
  </w:style>
  <w:style w:type="numbering" w:customStyle="1" w:styleId="2500">
    <w:name w:val="Нет списка250"/>
    <w:next w:val="a2"/>
    <w:semiHidden/>
    <w:unhideWhenUsed/>
    <w:rsid w:val="00C64640"/>
  </w:style>
  <w:style w:type="numbering" w:customStyle="1" w:styleId="3500">
    <w:name w:val="Нет списка350"/>
    <w:next w:val="a2"/>
    <w:semiHidden/>
    <w:unhideWhenUsed/>
    <w:rsid w:val="00C64640"/>
  </w:style>
  <w:style w:type="numbering" w:customStyle="1" w:styleId="4400">
    <w:name w:val="Нет списка440"/>
    <w:next w:val="a2"/>
    <w:semiHidden/>
    <w:unhideWhenUsed/>
    <w:rsid w:val="00C64640"/>
  </w:style>
  <w:style w:type="numbering" w:customStyle="1" w:styleId="1111300">
    <w:name w:val="Нет списка111130"/>
    <w:next w:val="a2"/>
    <w:semiHidden/>
    <w:rsid w:val="00C64640"/>
  </w:style>
  <w:style w:type="table" w:customStyle="1" w:styleId="1101">
    <w:name w:val="Сетка таблицы110"/>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0">
    <w:name w:val="Нет списка1111120"/>
    <w:next w:val="a2"/>
    <w:semiHidden/>
    <w:unhideWhenUsed/>
    <w:rsid w:val="00C64640"/>
  </w:style>
  <w:style w:type="numbering" w:customStyle="1" w:styleId="21400">
    <w:name w:val="Нет списка2140"/>
    <w:next w:val="a2"/>
    <w:semiHidden/>
    <w:unhideWhenUsed/>
    <w:rsid w:val="00C64640"/>
  </w:style>
  <w:style w:type="numbering" w:customStyle="1" w:styleId="31400">
    <w:name w:val="Нет списка3140"/>
    <w:next w:val="a2"/>
    <w:semiHidden/>
    <w:unhideWhenUsed/>
    <w:rsid w:val="00C64640"/>
  </w:style>
  <w:style w:type="numbering" w:customStyle="1" w:styleId="5200">
    <w:name w:val="Нет списка520"/>
    <w:next w:val="a2"/>
    <w:uiPriority w:val="99"/>
    <w:semiHidden/>
    <w:unhideWhenUsed/>
    <w:rsid w:val="00C64640"/>
  </w:style>
  <w:style w:type="numbering" w:customStyle="1" w:styleId="1228">
    <w:name w:val="Нет списка1228"/>
    <w:next w:val="a2"/>
    <w:semiHidden/>
    <w:unhideWhenUsed/>
    <w:rsid w:val="00C64640"/>
  </w:style>
  <w:style w:type="numbering" w:customStyle="1" w:styleId="22200">
    <w:name w:val="Нет списка2220"/>
    <w:next w:val="a2"/>
    <w:semiHidden/>
    <w:unhideWhenUsed/>
    <w:rsid w:val="00C64640"/>
  </w:style>
  <w:style w:type="numbering" w:customStyle="1" w:styleId="3220">
    <w:name w:val="Нет списка3220"/>
    <w:next w:val="a2"/>
    <w:semiHidden/>
    <w:unhideWhenUsed/>
    <w:rsid w:val="00C64640"/>
  </w:style>
  <w:style w:type="numbering" w:customStyle="1" w:styleId="41200">
    <w:name w:val="Нет списка4120"/>
    <w:next w:val="a2"/>
    <w:semiHidden/>
    <w:unhideWhenUsed/>
    <w:rsid w:val="00C64640"/>
  </w:style>
  <w:style w:type="numbering" w:customStyle="1" w:styleId="112200">
    <w:name w:val="Нет списка11220"/>
    <w:next w:val="a2"/>
    <w:semiHidden/>
    <w:rsid w:val="00C64640"/>
  </w:style>
  <w:style w:type="numbering" w:customStyle="1" w:styleId="111220">
    <w:name w:val="Нет списка111220"/>
    <w:next w:val="a2"/>
    <w:semiHidden/>
    <w:unhideWhenUsed/>
    <w:rsid w:val="00C64640"/>
  </w:style>
  <w:style w:type="numbering" w:customStyle="1" w:styleId="211200">
    <w:name w:val="Нет списка21120"/>
    <w:next w:val="a2"/>
    <w:semiHidden/>
    <w:unhideWhenUsed/>
    <w:rsid w:val="00C64640"/>
  </w:style>
  <w:style w:type="numbering" w:customStyle="1" w:styleId="31120">
    <w:name w:val="Нет списка31120"/>
    <w:next w:val="a2"/>
    <w:semiHidden/>
    <w:unhideWhenUsed/>
    <w:rsid w:val="00C64640"/>
  </w:style>
  <w:style w:type="numbering" w:customStyle="1" w:styleId="6200">
    <w:name w:val="Нет списка620"/>
    <w:next w:val="a2"/>
    <w:uiPriority w:val="99"/>
    <w:semiHidden/>
    <w:unhideWhenUsed/>
    <w:rsid w:val="00C64640"/>
  </w:style>
  <w:style w:type="numbering" w:customStyle="1" w:styleId="13200">
    <w:name w:val="Нет списка1320"/>
    <w:next w:val="a2"/>
    <w:semiHidden/>
    <w:unhideWhenUsed/>
    <w:rsid w:val="00C64640"/>
  </w:style>
  <w:style w:type="numbering" w:customStyle="1" w:styleId="23200">
    <w:name w:val="Нет списка2320"/>
    <w:next w:val="a2"/>
    <w:semiHidden/>
    <w:unhideWhenUsed/>
    <w:rsid w:val="00C64640"/>
  </w:style>
  <w:style w:type="numbering" w:customStyle="1" w:styleId="3320">
    <w:name w:val="Нет списка3320"/>
    <w:next w:val="a2"/>
    <w:semiHidden/>
    <w:unhideWhenUsed/>
    <w:rsid w:val="00C64640"/>
  </w:style>
  <w:style w:type="numbering" w:customStyle="1" w:styleId="4220">
    <w:name w:val="Нет списка4220"/>
    <w:next w:val="a2"/>
    <w:semiHidden/>
    <w:unhideWhenUsed/>
    <w:rsid w:val="00C64640"/>
  </w:style>
  <w:style w:type="numbering" w:customStyle="1" w:styleId="113200">
    <w:name w:val="Нет списка11320"/>
    <w:next w:val="a2"/>
    <w:semiHidden/>
    <w:rsid w:val="00C64640"/>
  </w:style>
  <w:style w:type="numbering" w:customStyle="1" w:styleId="111320">
    <w:name w:val="Нет списка111320"/>
    <w:next w:val="a2"/>
    <w:semiHidden/>
    <w:unhideWhenUsed/>
    <w:rsid w:val="00C64640"/>
  </w:style>
  <w:style w:type="numbering" w:customStyle="1" w:styleId="21220">
    <w:name w:val="Нет списка21220"/>
    <w:next w:val="a2"/>
    <w:semiHidden/>
    <w:unhideWhenUsed/>
    <w:rsid w:val="00C64640"/>
  </w:style>
  <w:style w:type="numbering" w:customStyle="1" w:styleId="31220">
    <w:name w:val="Нет списка31220"/>
    <w:next w:val="a2"/>
    <w:semiHidden/>
    <w:unhideWhenUsed/>
    <w:rsid w:val="00C64640"/>
  </w:style>
  <w:style w:type="numbering" w:customStyle="1" w:styleId="7200">
    <w:name w:val="Нет списка720"/>
    <w:next w:val="a2"/>
    <w:uiPriority w:val="99"/>
    <w:semiHidden/>
    <w:unhideWhenUsed/>
    <w:rsid w:val="00C64640"/>
  </w:style>
  <w:style w:type="numbering" w:customStyle="1" w:styleId="14200">
    <w:name w:val="Нет списка1420"/>
    <w:next w:val="a2"/>
    <w:semiHidden/>
    <w:unhideWhenUsed/>
    <w:rsid w:val="00C64640"/>
  </w:style>
  <w:style w:type="numbering" w:customStyle="1" w:styleId="2420">
    <w:name w:val="Нет списка2420"/>
    <w:next w:val="a2"/>
    <w:semiHidden/>
    <w:unhideWhenUsed/>
    <w:rsid w:val="00C64640"/>
  </w:style>
  <w:style w:type="numbering" w:customStyle="1" w:styleId="3420">
    <w:name w:val="Нет списка3420"/>
    <w:next w:val="a2"/>
    <w:semiHidden/>
    <w:unhideWhenUsed/>
    <w:rsid w:val="00C64640"/>
  </w:style>
  <w:style w:type="numbering" w:customStyle="1" w:styleId="4320">
    <w:name w:val="Нет списка4320"/>
    <w:next w:val="a2"/>
    <w:semiHidden/>
    <w:unhideWhenUsed/>
    <w:rsid w:val="00C64640"/>
  </w:style>
  <w:style w:type="numbering" w:customStyle="1" w:styleId="11420">
    <w:name w:val="Нет списка11420"/>
    <w:next w:val="a2"/>
    <w:semiHidden/>
    <w:rsid w:val="00C64640"/>
  </w:style>
  <w:style w:type="numbering" w:customStyle="1" w:styleId="111420">
    <w:name w:val="Нет списка111420"/>
    <w:next w:val="a2"/>
    <w:semiHidden/>
    <w:unhideWhenUsed/>
    <w:rsid w:val="00C64640"/>
  </w:style>
  <w:style w:type="numbering" w:customStyle="1" w:styleId="21320">
    <w:name w:val="Нет списка21320"/>
    <w:next w:val="a2"/>
    <w:semiHidden/>
    <w:unhideWhenUsed/>
    <w:rsid w:val="00C64640"/>
  </w:style>
  <w:style w:type="numbering" w:customStyle="1" w:styleId="31320">
    <w:name w:val="Нет списка31320"/>
    <w:next w:val="a2"/>
    <w:semiHidden/>
    <w:unhideWhenUsed/>
    <w:rsid w:val="00C64640"/>
  </w:style>
  <w:style w:type="numbering" w:customStyle="1" w:styleId="8100">
    <w:name w:val="Нет списка810"/>
    <w:next w:val="a2"/>
    <w:uiPriority w:val="99"/>
    <w:semiHidden/>
    <w:unhideWhenUsed/>
    <w:rsid w:val="00C64640"/>
  </w:style>
  <w:style w:type="numbering" w:customStyle="1" w:styleId="15100">
    <w:name w:val="Нет списка1510"/>
    <w:next w:val="a2"/>
    <w:uiPriority w:val="99"/>
    <w:semiHidden/>
    <w:unhideWhenUsed/>
    <w:rsid w:val="00C64640"/>
  </w:style>
  <w:style w:type="table" w:customStyle="1" w:styleId="291">
    <w:name w:val="Сетка таблицы29"/>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0">
    <w:name w:val="Нет списка11510"/>
    <w:next w:val="a2"/>
    <w:semiHidden/>
    <w:unhideWhenUsed/>
    <w:rsid w:val="00C64640"/>
  </w:style>
  <w:style w:type="numbering" w:customStyle="1" w:styleId="111510">
    <w:name w:val="Нет списка111510"/>
    <w:next w:val="a2"/>
    <w:semiHidden/>
    <w:unhideWhenUsed/>
    <w:rsid w:val="00C64640"/>
  </w:style>
  <w:style w:type="numbering" w:customStyle="1" w:styleId="2510">
    <w:name w:val="Нет списка2510"/>
    <w:next w:val="a2"/>
    <w:semiHidden/>
    <w:unhideWhenUsed/>
    <w:rsid w:val="00C64640"/>
  </w:style>
  <w:style w:type="numbering" w:customStyle="1" w:styleId="3510">
    <w:name w:val="Нет списка3510"/>
    <w:next w:val="a2"/>
    <w:semiHidden/>
    <w:unhideWhenUsed/>
    <w:rsid w:val="00C64640"/>
  </w:style>
  <w:style w:type="numbering" w:customStyle="1" w:styleId="4410">
    <w:name w:val="Нет списка4410"/>
    <w:next w:val="a2"/>
    <w:semiHidden/>
    <w:unhideWhenUsed/>
    <w:rsid w:val="00C64640"/>
  </w:style>
  <w:style w:type="numbering" w:customStyle="1" w:styleId="1111210">
    <w:name w:val="Нет списка1111210"/>
    <w:next w:val="a2"/>
    <w:semiHidden/>
    <w:rsid w:val="00C64640"/>
  </w:style>
  <w:style w:type="table" w:customStyle="1" w:styleId="1190">
    <w:name w:val="Сетка таблицы119"/>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9">
    <w:name w:val="Нет списка11111119"/>
    <w:next w:val="a2"/>
    <w:semiHidden/>
    <w:unhideWhenUsed/>
    <w:rsid w:val="00C64640"/>
  </w:style>
  <w:style w:type="numbering" w:customStyle="1" w:styleId="21410">
    <w:name w:val="Нет списка21410"/>
    <w:next w:val="a2"/>
    <w:semiHidden/>
    <w:unhideWhenUsed/>
    <w:rsid w:val="00C64640"/>
  </w:style>
  <w:style w:type="numbering" w:customStyle="1" w:styleId="31410">
    <w:name w:val="Нет списка31410"/>
    <w:next w:val="a2"/>
    <w:semiHidden/>
    <w:unhideWhenUsed/>
    <w:rsid w:val="00C64640"/>
  </w:style>
  <w:style w:type="numbering" w:customStyle="1" w:styleId="5118">
    <w:name w:val="Нет списка5118"/>
    <w:next w:val="a2"/>
    <w:uiPriority w:val="99"/>
    <w:semiHidden/>
    <w:unhideWhenUsed/>
    <w:rsid w:val="00C64640"/>
  </w:style>
  <w:style w:type="numbering" w:customStyle="1" w:styleId="12118">
    <w:name w:val="Нет списка12118"/>
    <w:next w:val="a2"/>
    <w:semiHidden/>
    <w:unhideWhenUsed/>
    <w:rsid w:val="00C64640"/>
  </w:style>
  <w:style w:type="numbering" w:customStyle="1" w:styleId="22118">
    <w:name w:val="Нет списка22118"/>
    <w:next w:val="a2"/>
    <w:semiHidden/>
    <w:unhideWhenUsed/>
    <w:rsid w:val="00C64640"/>
  </w:style>
  <w:style w:type="numbering" w:customStyle="1" w:styleId="32118">
    <w:name w:val="Нет списка32118"/>
    <w:next w:val="a2"/>
    <w:semiHidden/>
    <w:unhideWhenUsed/>
    <w:rsid w:val="00C64640"/>
  </w:style>
  <w:style w:type="numbering" w:customStyle="1" w:styleId="41118">
    <w:name w:val="Нет списка41118"/>
    <w:next w:val="a2"/>
    <w:semiHidden/>
    <w:unhideWhenUsed/>
    <w:rsid w:val="00C64640"/>
  </w:style>
  <w:style w:type="numbering" w:customStyle="1" w:styleId="112118">
    <w:name w:val="Нет списка112118"/>
    <w:next w:val="a2"/>
    <w:semiHidden/>
    <w:rsid w:val="00C64640"/>
  </w:style>
  <w:style w:type="numbering" w:customStyle="1" w:styleId="1112118">
    <w:name w:val="Нет списка1112118"/>
    <w:next w:val="a2"/>
    <w:semiHidden/>
    <w:unhideWhenUsed/>
    <w:rsid w:val="00C64640"/>
  </w:style>
  <w:style w:type="numbering" w:customStyle="1" w:styleId="211118">
    <w:name w:val="Нет списка211118"/>
    <w:next w:val="a2"/>
    <w:semiHidden/>
    <w:unhideWhenUsed/>
    <w:rsid w:val="00C64640"/>
  </w:style>
  <w:style w:type="numbering" w:customStyle="1" w:styleId="311118">
    <w:name w:val="Нет списка311118"/>
    <w:next w:val="a2"/>
    <w:semiHidden/>
    <w:unhideWhenUsed/>
    <w:rsid w:val="00C64640"/>
  </w:style>
  <w:style w:type="numbering" w:customStyle="1" w:styleId="6110">
    <w:name w:val="Нет списка6110"/>
    <w:next w:val="a2"/>
    <w:uiPriority w:val="99"/>
    <w:semiHidden/>
    <w:unhideWhenUsed/>
    <w:rsid w:val="00C64640"/>
  </w:style>
  <w:style w:type="numbering" w:customStyle="1" w:styleId="131100">
    <w:name w:val="Нет списка13110"/>
    <w:next w:val="a2"/>
    <w:semiHidden/>
    <w:unhideWhenUsed/>
    <w:rsid w:val="00C64640"/>
  </w:style>
  <w:style w:type="numbering" w:customStyle="1" w:styleId="23110">
    <w:name w:val="Нет списка23110"/>
    <w:next w:val="a2"/>
    <w:semiHidden/>
    <w:unhideWhenUsed/>
    <w:rsid w:val="00C64640"/>
  </w:style>
  <w:style w:type="numbering" w:customStyle="1" w:styleId="33110">
    <w:name w:val="Нет списка33110"/>
    <w:next w:val="a2"/>
    <w:semiHidden/>
    <w:unhideWhenUsed/>
    <w:rsid w:val="00C64640"/>
  </w:style>
  <w:style w:type="numbering" w:customStyle="1" w:styleId="42110">
    <w:name w:val="Нет списка42110"/>
    <w:next w:val="a2"/>
    <w:semiHidden/>
    <w:unhideWhenUsed/>
    <w:rsid w:val="00C64640"/>
  </w:style>
  <w:style w:type="numbering" w:customStyle="1" w:styleId="113110">
    <w:name w:val="Нет списка113110"/>
    <w:next w:val="a2"/>
    <w:semiHidden/>
    <w:rsid w:val="00C64640"/>
  </w:style>
  <w:style w:type="numbering" w:customStyle="1" w:styleId="1113110">
    <w:name w:val="Нет списка1113110"/>
    <w:next w:val="a2"/>
    <w:semiHidden/>
    <w:unhideWhenUsed/>
    <w:rsid w:val="00C64640"/>
  </w:style>
  <w:style w:type="numbering" w:customStyle="1" w:styleId="212110">
    <w:name w:val="Нет списка212110"/>
    <w:next w:val="a2"/>
    <w:semiHidden/>
    <w:unhideWhenUsed/>
    <w:rsid w:val="00C64640"/>
  </w:style>
  <w:style w:type="numbering" w:customStyle="1" w:styleId="312110">
    <w:name w:val="Нет списка312110"/>
    <w:next w:val="a2"/>
    <w:semiHidden/>
    <w:unhideWhenUsed/>
    <w:rsid w:val="00C64640"/>
  </w:style>
  <w:style w:type="numbering" w:customStyle="1" w:styleId="7110">
    <w:name w:val="Нет списка7110"/>
    <w:next w:val="a2"/>
    <w:uiPriority w:val="99"/>
    <w:semiHidden/>
    <w:unhideWhenUsed/>
    <w:rsid w:val="00C64640"/>
  </w:style>
  <w:style w:type="numbering" w:customStyle="1" w:styleId="14110">
    <w:name w:val="Нет списка14110"/>
    <w:next w:val="a2"/>
    <w:semiHidden/>
    <w:unhideWhenUsed/>
    <w:rsid w:val="00C64640"/>
  </w:style>
  <w:style w:type="numbering" w:customStyle="1" w:styleId="24110">
    <w:name w:val="Нет списка24110"/>
    <w:next w:val="a2"/>
    <w:semiHidden/>
    <w:unhideWhenUsed/>
    <w:rsid w:val="00C64640"/>
  </w:style>
  <w:style w:type="numbering" w:customStyle="1" w:styleId="34110">
    <w:name w:val="Нет списка34110"/>
    <w:next w:val="a2"/>
    <w:semiHidden/>
    <w:unhideWhenUsed/>
    <w:rsid w:val="00C64640"/>
  </w:style>
  <w:style w:type="numbering" w:customStyle="1" w:styleId="43110">
    <w:name w:val="Нет списка43110"/>
    <w:next w:val="a2"/>
    <w:semiHidden/>
    <w:unhideWhenUsed/>
    <w:rsid w:val="00C64640"/>
  </w:style>
  <w:style w:type="numbering" w:customStyle="1" w:styleId="114110">
    <w:name w:val="Нет списка114110"/>
    <w:next w:val="a2"/>
    <w:semiHidden/>
    <w:rsid w:val="00C64640"/>
  </w:style>
  <w:style w:type="numbering" w:customStyle="1" w:styleId="1114110">
    <w:name w:val="Нет списка1114110"/>
    <w:next w:val="a2"/>
    <w:semiHidden/>
    <w:unhideWhenUsed/>
    <w:rsid w:val="00C64640"/>
  </w:style>
  <w:style w:type="numbering" w:customStyle="1" w:styleId="213110">
    <w:name w:val="Нет списка213110"/>
    <w:next w:val="a2"/>
    <w:semiHidden/>
    <w:unhideWhenUsed/>
    <w:rsid w:val="00C64640"/>
  </w:style>
  <w:style w:type="numbering" w:customStyle="1" w:styleId="313110">
    <w:name w:val="Нет списка313110"/>
    <w:next w:val="a2"/>
    <w:semiHidden/>
    <w:unhideWhenUsed/>
    <w:rsid w:val="00C64640"/>
  </w:style>
  <w:style w:type="numbering" w:customStyle="1" w:styleId="98">
    <w:name w:val="Нет списка98"/>
    <w:next w:val="a2"/>
    <w:uiPriority w:val="99"/>
    <w:semiHidden/>
    <w:unhideWhenUsed/>
    <w:rsid w:val="00C64640"/>
  </w:style>
  <w:style w:type="numbering" w:customStyle="1" w:styleId="168">
    <w:name w:val="Нет списка168"/>
    <w:next w:val="a2"/>
    <w:uiPriority w:val="99"/>
    <w:semiHidden/>
    <w:unhideWhenUsed/>
    <w:rsid w:val="00C64640"/>
  </w:style>
  <w:style w:type="table" w:customStyle="1" w:styleId="378">
    <w:name w:val="Сетка таблицы3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8">
    <w:name w:val="Нет списка1168"/>
    <w:next w:val="a2"/>
    <w:semiHidden/>
    <w:unhideWhenUsed/>
    <w:rsid w:val="00C64640"/>
  </w:style>
  <w:style w:type="numbering" w:customStyle="1" w:styleId="11168">
    <w:name w:val="Нет списка11168"/>
    <w:next w:val="a2"/>
    <w:semiHidden/>
    <w:unhideWhenUsed/>
    <w:rsid w:val="00C64640"/>
  </w:style>
  <w:style w:type="numbering" w:customStyle="1" w:styleId="268">
    <w:name w:val="Нет списка268"/>
    <w:next w:val="a2"/>
    <w:semiHidden/>
    <w:unhideWhenUsed/>
    <w:rsid w:val="00C64640"/>
  </w:style>
  <w:style w:type="numbering" w:customStyle="1" w:styleId="368">
    <w:name w:val="Нет списка368"/>
    <w:next w:val="a2"/>
    <w:semiHidden/>
    <w:unhideWhenUsed/>
    <w:rsid w:val="00C64640"/>
  </w:style>
  <w:style w:type="numbering" w:customStyle="1" w:styleId="458">
    <w:name w:val="Нет списка458"/>
    <w:next w:val="a2"/>
    <w:semiHidden/>
    <w:unhideWhenUsed/>
    <w:rsid w:val="00C64640"/>
  </w:style>
  <w:style w:type="numbering" w:customStyle="1" w:styleId="111138">
    <w:name w:val="Нет списка111138"/>
    <w:next w:val="a2"/>
    <w:semiHidden/>
    <w:rsid w:val="00C64640"/>
  </w:style>
  <w:style w:type="table" w:customStyle="1" w:styleId="1270">
    <w:name w:val="Сетка таблицы12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8">
    <w:name w:val="Нет списка1111128"/>
    <w:next w:val="a2"/>
    <w:semiHidden/>
    <w:unhideWhenUsed/>
    <w:rsid w:val="00C64640"/>
  </w:style>
  <w:style w:type="numbering" w:customStyle="1" w:styleId="2158">
    <w:name w:val="Нет списка2158"/>
    <w:next w:val="a2"/>
    <w:semiHidden/>
    <w:unhideWhenUsed/>
    <w:rsid w:val="00C64640"/>
  </w:style>
  <w:style w:type="numbering" w:customStyle="1" w:styleId="3158">
    <w:name w:val="Нет списка3158"/>
    <w:next w:val="a2"/>
    <w:semiHidden/>
    <w:unhideWhenUsed/>
    <w:rsid w:val="00C64640"/>
  </w:style>
  <w:style w:type="numbering" w:customStyle="1" w:styleId="528">
    <w:name w:val="Нет списка528"/>
    <w:next w:val="a2"/>
    <w:uiPriority w:val="99"/>
    <w:semiHidden/>
    <w:unhideWhenUsed/>
    <w:rsid w:val="00C64640"/>
  </w:style>
  <w:style w:type="numbering" w:customStyle="1" w:styleId="1229">
    <w:name w:val="Нет списка1229"/>
    <w:next w:val="a2"/>
    <w:semiHidden/>
    <w:unhideWhenUsed/>
    <w:rsid w:val="00C64640"/>
  </w:style>
  <w:style w:type="numbering" w:customStyle="1" w:styleId="2228">
    <w:name w:val="Нет списка2228"/>
    <w:next w:val="a2"/>
    <w:semiHidden/>
    <w:unhideWhenUsed/>
    <w:rsid w:val="00C64640"/>
  </w:style>
  <w:style w:type="numbering" w:customStyle="1" w:styleId="3228">
    <w:name w:val="Нет списка3228"/>
    <w:next w:val="a2"/>
    <w:semiHidden/>
    <w:unhideWhenUsed/>
    <w:rsid w:val="00C64640"/>
  </w:style>
  <w:style w:type="numbering" w:customStyle="1" w:styleId="4128">
    <w:name w:val="Нет списка4128"/>
    <w:next w:val="a2"/>
    <w:semiHidden/>
    <w:unhideWhenUsed/>
    <w:rsid w:val="00C64640"/>
  </w:style>
  <w:style w:type="numbering" w:customStyle="1" w:styleId="11228">
    <w:name w:val="Нет списка11228"/>
    <w:next w:val="a2"/>
    <w:semiHidden/>
    <w:rsid w:val="00C64640"/>
  </w:style>
  <w:style w:type="numbering" w:customStyle="1" w:styleId="111228">
    <w:name w:val="Нет списка111228"/>
    <w:next w:val="a2"/>
    <w:semiHidden/>
    <w:unhideWhenUsed/>
    <w:rsid w:val="00C64640"/>
  </w:style>
  <w:style w:type="numbering" w:customStyle="1" w:styleId="21128">
    <w:name w:val="Нет списка21128"/>
    <w:next w:val="a2"/>
    <w:semiHidden/>
    <w:unhideWhenUsed/>
    <w:rsid w:val="00C64640"/>
  </w:style>
  <w:style w:type="numbering" w:customStyle="1" w:styleId="31128">
    <w:name w:val="Нет списка31128"/>
    <w:next w:val="a2"/>
    <w:semiHidden/>
    <w:unhideWhenUsed/>
    <w:rsid w:val="00C64640"/>
  </w:style>
  <w:style w:type="numbering" w:customStyle="1" w:styleId="628">
    <w:name w:val="Нет списка628"/>
    <w:next w:val="a2"/>
    <w:uiPriority w:val="99"/>
    <w:semiHidden/>
    <w:unhideWhenUsed/>
    <w:rsid w:val="00C64640"/>
  </w:style>
  <w:style w:type="numbering" w:customStyle="1" w:styleId="1328">
    <w:name w:val="Нет списка1328"/>
    <w:next w:val="a2"/>
    <w:semiHidden/>
    <w:unhideWhenUsed/>
    <w:rsid w:val="00C64640"/>
  </w:style>
  <w:style w:type="numbering" w:customStyle="1" w:styleId="2328">
    <w:name w:val="Нет списка2328"/>
    <w:next w:val="a2"/>
    <w:semiHidden/>
    <w:unhideWhenUsed/>
    <w:rsid w:val="00C64640"/>
  </w:style>
  <w:style w:type="numbering" w:customStyle="1" w:styleId="3328">
    <w:name w:val="Нет списка3328"/>
    <w:next w:val="a2"/>
    <w:semiHidden/>
    <w:unhideWhenUsed/>
    <w:rsid w:val="00C64640"/>
  </w:style>
  <w:style w:type="numbering" w:customStyle="1" w:styleId="4228">
    <w:name w:val="Нет списка4228"/>
    <w:next w:val="a2"/>
    <w:semiHidden/>
    <w:unhideWhenUsed/>
    <w:rsid w:val="00C64640"/>
  </w:style>
  <w:style w:type="numbering" w:customStyle="1" w:styleId="11328">
    <w:name w:val="Нет списка11328"/>
    <w:next w:val="a2"/>
    <w:semiHidden/>
    <w:rsid w:val="00C64640"/>
  </w:style>
  <w:style w:type="numbering" w:customStyle="1" w:styleId="111328">
    <w:name w:val="Нет списка111328"/>
    <w:next w:val="a2"/>
    <w:semiHidden/>
    <w:unhideWhenUsed/>
    <w:rsid w:val="00C64640"/>
  </w:style>
  <w:style w:type="numbering" w:customStyle="1" w:styleId="21228">
    <w:name w:val="Нет списка21228"/>
    <w:next w:val="a2"/>
    <w:semiHidden/>
    <w:unhideWhenUsed/>
    <w:rsid w:val="00C64640"/>
  </w:style>
  <w:style w:type="numbering" w:customStyle="1" w:styleId="31228">
    <w:name w:val="Нет списка31228"/>
    <w:next w:val="a2"/>
    <w:semiHidden/>
    <w:unhideWhenUsed/>
    <w:rsid w:val="00C64640"/>
  </w:style>
  <w:style w:type="numbering" w:customStyle="1" w:styleId="728">
    <w:name w:val="Нет списка728"/>
    <w:next w:val="a2"/>
    <w:uiPriority w:val="99"/>
    <w:semiHidden/>
    <w:unhideWhenUsed/>
    <w:rsid w:val="00C64640"/>
  </w:style>
  <w:style w:type="numbering" w:customStyle="1" w:styleId="1428">
    <w:name w:val="Нет списка1428"/>
    <w:next w:val="a2"/>
    <w:semiHidden/>
    <w:unhideWhenUsed/>
    <w:rsid w:val="00C64640"/>
  </w:style>
  <w:style w:type="numbering" w:customStyle="1" w:styleId="2428">
    <w:name w:val="Нет списка2428"/>
    <w:next w:val="a2"/>
    <w:semiHidden/>
    <w:unhideWhenUsed/>
    <w:rsid w:val="00C64640"/>
  </w:style>
  <w:style w:type="numbering" w:customStyle="1" w:styleId="3428">
    <w:name w:val="Нет списка3428"/>
    <w:next w:val="a2"/>
    <w:semiHidden/>
    <w:unhideWhenUsed/>
    <w:rsid w:val="00C64640"/>
  </w:style>
  <w:style w:type="numbering" w:customStyle="1" w:styleId="4328">
    <w:name w:val="Нет списка4328"/>
    <w:next w:val="a2"/>
    <w:semiHidden/>
    <w:unhideWhenUsed/>
    <w:rsid w:val="00C64640"/>
  </w:style>
  <w:style w:type="numbering" w:customStyle="1" w:styleId="11428">
    <w:name w:val="Нет списка11428"/>
    <w:next w:val="a2"/>
    <w:semiHidden/>
    <w:rsid w:val="00C64640"/>
  </w:style>
  <w:style w:type="numbering" w:customStyle="1" w:styleId="111428">
    <w:name w:val="Нет списка111428"/>
    <w:next w:val="a2"/>
    <w:semiHidden/>
    <w:unhideWhenUsed/>
    <w:rsid w:val="00C64640"/>
  </w:style>
  <w:style w:type="numbering" w:customStyle="1" w:styleId="21328">
    <w:name w:val="Нет списка21328"/>
    <w:next w:val="a2"/>
    <w:semiHidden/>
    <w:unhideWhenUsed/>
    <w:rsid w:val="00C64640"/>
  </w:style>
  <w:style w:type="numbering" w:customStyle="1" w:styleId="31328">
    <w:name w:val="Нет списка31328"/>
    <w:next w:val="a2"/>
    <w:semiHidden/>
    <w:unhideWhenUsed/>
    <w:rsid w:val="00C64640"/>
  </w:style>
  <w:style w:type="numbering" w:customStyle="1" w:styleId="818">
    <w:name w:val="Нет списка818"/>
    <w:next w:val="a2"/>
    <w:uiPriority w:val="99"/>
    <w:semiHidden/>
    <w:unhideWhenUsed/>
    <w:rsid w:val="00C64640"/>
  </w:style>
  <w:style w:type="numbering" w:customStyle="1" w:styleId="1518">
    <w:name w:val="Нет списка1518"/>
    <w:next w:val="a2"/>
    <w:uiPriority w:val="99"/>
    <w:semiHidden/>
    <w:unhideWhenUsed/>
    <w:rsid w:val="00C64640"/>
  </w:style>
  <w:style w:type="table" w:customStyle="1" w:styleId="2176">
    <w:name w:val="Сетка таблицы21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8">
    <w:name w:val="Нет списка11518"/>
    <w:next w:val="a2"/>
    <w:semiHidden/>
    <w:unhideWhenUsed/>
    <w:rsid w:val="00C64640"/>
  </w:style>
  <w:style w:type="numbering" w:customStyle="1" w:styleId="111518">
    <w:name w:val="Нет списка111518"/>
    <w:next w:val="a2"/>
    <w:semiHidden/>
    <w:unhideWhenUsed/>
    <w:rsid w:val="00C64640"/>
  </w:style>
  <w:style w:type="numbering" w:customStyle="1" w:styleId="2518">
    <w:name w:val="Нет списка2518"/>
    <w:next w:val="a2"/>
    <w:semiHidden/>
    <w:unhideWhenUsed/>
    <w:rsid w:val="00C64640"/>
  </w:style>
  <w:style w:type="numbering" w:customStyle="1" w:styleId="3518">
    <w:name w:val="Нет списка3518"/>
    <w:next w:val="a2"/>
    <w:semiHidden/>
    <w:unhideWhenUsed/>
    <w:rsid w:val="00C64640"/>
  </w:style>
  <w:style w:type="numbering" w:customStyle="1" w:styleId="4418">
    <w:name w:val="Нет списка4418"/>
    <w:next w:val="a2"/>
    <w:semiHidden/>
    <w:unhideWhenUsed/>
    <w:rsid w:val="00C64640"/>
  </w:style>
  <w:style w:type="numbering" w:customStyle="1" w:styleId="1111218">
    <w:name w:val="Нет списка1111218"/>
    <w:next w:val="a2"/>
    <w:semiHidden/>
    <w:rsid w:val="00C64640"/>
  </w:style>
  <w:style w:type="table" w:customStyle="1" w:styleId="11178">
    <w:name w:val="Сетка таблицы11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0">
    <w:name w:val="Нет списка111111110"/>
    <w:next w:val="a2"/>
    <w:semiHidden/>
    <w:unhideWhenUsed/>
    <w:rsid w:val="00C64640"/>
  </w:style>
  <w:style w:type="numbering" w:customStyle="1" w:styleId="21418">
    <w:name w:val="Нет списка21418"/>
    <w:next w:val="a2"/>
    <w:semiHidden/>
    <w:unhideWhenUsed/>
    <w:rsid w:val="00C64640"/>
  </w:style>
  <w:style w:type="numbering" w:customStyle="1" w:styleId="31418">
    <w:name w:val="Нет списка31418"/>
    <w:next w:val="a2"/>
    <w:semiHidden/>
    <w:unhideWhenUsed/>
    <w:rsid w:val="00C64640"/>
  </w:style>
  <w:style w:type="numbering" w:customStyle="1" w:styleId="5119">
    <w:name w:val="Нет списка5119"/>
    <w:next w:val="a2"/>
    <w:uiPriority w:val="99"/>
    <w:semiHidden/>
    <w:unhideWhenUsed/>
    <w:rsid w:val="00C64640"/>
  </w:style>
  <w:style w:type="numbering" w:customStyle="1" w:styleId="12119">
    <w:name w:val="Нет списка12119"/>
    <w:next w:val="a2"/>
    <w:semiHidden/>
    <w:unhideWhenUsed/>
    <w:rsid w:val="00C64640"/>
  </w:style>
  <w:style w:type="numbering" w:customStyle="1" w:styleId="22119">
    <w:name w:val="Нет списка22119"/>
    <w:next w:val="a2"/>
    <w:semiHidden/>
    <w:unhideWhenUsed/>
    <w:rsid w:val="00C64640"/>
  </w:style>
  <w:style w:type="numbering" w:customStyle="1" w:styleId="32119">
    <w:name w:val="Нет списка32119"/>
    <w:next w:val="a2"/>
    <w:semiHidden/>
    <w:unhideWhenUsed/>
    <w:rsid w:val="00C64640"/>
  </w:style>
  <w:style w:type="numbering" w:customStyle="1" w:styleId="41119">
    <w:name w:val="Нет списка41119"/>
    <w:next w:val="a2"/>
    <w:semiHidden/>
    <w:unhideWhenUsed/>
    <w:rsid w:val="00C64640"/>
  </w:style>
  <w:style w:type="numbering" w:customStyle="1" w:styleId="112119">
    <w:name w:val="Нет списка112119"/>
    <w:next w:val="a2"/>
    <w:semiHidden/>
    <w:rsid w:val="00C64640"/>
  </w:style>
  <w:style w:type="numbering" w:customStyle="1" w:styleId="1112119">
    <w:name w:val="Нет списка1112119"/>
    <w:next w:val="a2"/>
    <w:semiHidden/>
    <w:unhideWhenUsed/>
    <w:rsid w:val="00C64640"/>
  </w:style>
  <w:style w:type="numbering" w:customStyle="1" w:styleId="211119">
    <w:name w:val="Нет списка211119"/>
    <w:next w:val="a2"/>
    <w:semiHidden/>
    <w:unhideWhenUsed/>
    <w:rsid w:val="00C64640"/>
  </w:style>
  <w:style w:type="numbering" w:customStyle="1" w:styleId="311119">
    <w:name w:val="Нет списка311119"/>
    <w:next w:val="a2"/>
    <w:semiHidden/>
    <w:unhideWhenUsed/>
    <w:rsid w:val="00C64640"/>
  </w:style>
  <w:style w:type="numbering" w:customStyle="1" w:styleId="6118">
    <w:name w:val="Нет списка6118"/>
    <w:next w:val="a2"/>
    <w:uiPriority w:val="99"/>
    <w:semiHidden/>
    <w:unhideWhenUsed/>
    <w:rsid w:val="00C64640"/>
  </w:style>
  <w:style w:type="numbering" w:customStyle="1" w:styleId="13118">
    <w:name w:val="Нет списка13118"/>
    <w:next w:val="a2"/>
    <w:semiHidden/>
    <w:unhideWhenUsed/>
    <w:rsid w:val="00C64640"/>
  </w:style>
  <w:style w:type="numbering" w:customStyle="1" w:styleId="23118">
    <w:name w:val="Нет списка23118"/>
    <w:next w:val="a2"/>
    <w:semiHidden/>
    <w:unhideWhenUsed/>
    <w:rsid w:val="00C64640"/>
  </w:style>
  <w:style w:type="numbering" w:customStyle="1" w:styleId="33118">
    <w:name w:val="Нет списка33118"/>
    <w:next w:val="a2"/>
    <w:semiHidden/>
    <w:unhideWhenUsed/>
    <w:rsid w:val="00C64640"/>
  </w:style>
  <w:style w:type="numbering" w:customStyle="1" w:styleId="42118">
    <w:name w:val="Нет списка42118"/>
    <w:next w:val="a2"/>
    <w:semiHidden/>
    <w:unhideWhenUsed/>
    <w:rsid w:val="00C64640"/>
  </w:style>
  <w:style w:type="numbering" w:customStyle="1" w:styleId="113118">
    <w:name w:val="Нет списка113118"/>
    <w:next w:val="a2"/>
    <w:semiHidden/>
    <w:rsid w:val="00C64640"/>
  </w:style>
  <w:style w:type="numbering" w:customStyle="1" w:styleId="1113118">
    <w:name w:val="Нет списка1113118"/>
    <w:next w:val="a2"/>
    <w:semiHidden/>
    <w:unhideWhenUsed/>
    <w:rsid w:val="00C64640"/>
  </w:style>
  <w:style w:type="numbering" w:customStyle="1" w:styleId="212118">
    <w:name w:val="Нет списка212118"/>
    <w:next w:val="a2"/>
    <w:semiHidden/>
    <w:unhideWhenUsed/>
    <w:rsid w:val="00C64640"/>
  </w:style>
  <w:style w:type="numbering" w:customStyle="1" w:styleId="312118">
    <w:name w:val="Нет списка312118"/>
    <w:next w:val="a2"/>
    <w:semiHidden/>
    <w:unhideWhenUsed/>
    <w:rsid w:val="00C64640"/>
  </w:style>
  <w:style w:type="numbering" w:customStyle="1" w:styleId="7118">
    <w:name w:val="Нет списка7118"/>
    <w:next w:val="a2"/>
    <w:uiPriority w:val="99"/>
    <w:semiHidden/>
    <w:unhideWhenUsed/>
    <w:rsid w:val="00C64640"/>
  </w:style>
  <w:style w:type="numbering" w:customStyle="1" w:styleId="14118">
    <w:name w:val="Нет списка14118"/>
    <w:next w:val="a2"/>
    <w:semiHidden/>
    <w:unhideWhenUsed/>
    <w:rsid w:val="00C64640"/>
  </w:style>
  <w:style w:type="numbering" w:customStyle="1" w:styleId="24118">
    <w:name w:val="Нет списка24118"/>
    <w:next w:val="a2"/>
    <w:semiHidden/>
    <w:unhideWhenUsed/>
    <w:rsid w:val="00C64640"/>
  </w:style>
  <w:style w:type="numbering" w:customStyle="1" w:styleId="34118">
    <w:name w:val="Нет списка34118"/>
    <w:next w:val="a2"/>
    <w:semiHidden/>
    <w:unhideWhenUsed/>
    <w:rsid w:val="00C64640"/>
  </w:style>
  <w:style w:type="numbering" w:customStyle="1" w:styleId="43118">
    <w:name w:val="Нет списка43118"/>
    <w:next w:val="a2"/>
    <w:semiHidden/>
    <w:unhideWhenUsed/>
    <w:rsid w:val="00C64640"/>
  </w:style>
  <w:style w:type="numbering" w:customStyle="1" w:styleId="114118">
    <w:name w:val="Нет списка114118"/>
    <w:next w:val="a2"/>
    <w:semiHidden/>
    <w:rsid w:val="00C64640"/>
  </w:style>
  <w:style w:type="numbering" w:customStyle="1" w:styleId="1114118">
    <w:name w:val="Нет списка1114118"/>
    <w:next w:val="a2"/>
    <w:semiHidden/>
    <w:unhideWhenUsed/>
    <w:rsid w:val="00C64640"/>
  </w:style>
  <w:style w:type="numbering" w:customStyle="1" w:styleId="213118">
    <w:name w:val="Нет списка213118"/>
    <w:next w:val="a2"/>
    <w:semiHidden/>
    <w:unhideWhenUsed/>
    <w:rsid w:val="00C64640"/>
  </w:style>
  <w:style w:type="numbering" w:customStyle="1" w:styleId="313118">
    <w:name w:val="Нет списка313118"/>
    <w:next w:val="a2"/>
    <w:semiHidden/>
    <w:unhideWhenUsed/>
    <w:rsid w:val="00C64640"/>
  </w:style>
  <w:style w:type="numbering" w:customStyle="1" w:styleId="108">
    <w:name w:val="Нет списка108"/>
    <w:next w:val="a2"/>
    <w:uiPriority w:val="99"/>
    <w:semiHidden/>
    <w:unhideWhenUsed/>
    <w:rsid w:val="00C64640"/>
  </w:style>
  <w:style w:type="numbering" w:customStyle="1" w:styleId="178">
    <w:name w:val="Нет списка178"/>
    <w:next w:val="a2"/>
    <w:uiPriority w:val="99"/>
    <w:semiHidden/>
    <w:unhideWhenUsed/>
    <w:rsid w:val="00C64640"/>
  </w:style>
  <w:style w:type="table" w:customStyle="1" w:styleId="476">
    <w:name w:val="Сетка таблицы4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8">
    <w:name w:val="Нет списка1178"/>
    <w:next w:val="a2"/>
    <w:semiHidden/>
    <w:unhideWhenUsed/>
    <w:rsid w:val="00C64640"/>
  </w:style>
  <w:style w:type="numbering" w:customStyle="1" w:styleId="111780">
    <w:name w:val="Нет списка11178"/>
    <w:next w:val="a2"/>
    <w:semiHidden/>
    <w:unhideWhenUsed/>
    <w:rsid w:val="00C64640"/>
  </w:style>
  <w:style w:type="numbering" w:customStyle="1" w:styleId="278">
    <w:name w:val="Нет списка278"/>
    <w:next w:val="a2"/>
    <w:semiHidden/>
    <w:unhideWhenUsed/>
    <w:rsid w:val="00C64640"/>
  </w:style>
  <w:style w:type="numbering" w:customStyle="1" w:styleId="3780">
    <w:name w:val="Нет списка378"/>
    <w:next w:val="a2"/>
    <w:semiHidden/>
    <w:unhideWhenUsed/>
    <w:rsid w:val="00C64640"/>
  </w:style>
  <w:style w:type="numbering" w:customStyle="1" w:styleId="468">
    <w:name w:val="Нет списка468"/>
    <w:next w:val="a2"/>
    <w:semiHidden/>
    <w:unhideWhenUsed/>
    <w:rsid w:val="00C64640"/>
  </w:style>
  <w:style w:type="numbering" w:customStyle="1" w:styleId="111148">
    <w:name w:val="Нет списка111148"/>
    <w:next w:val="a2"/>
    <w:semiHidden/>
    <w:rsid w:val="00C64640"/>
  </w:style>
  <w:style w:type="table" w:customStyle="1" w:styleId="1370">
    <w:name w:val="Сетка таблицы13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8">
    <w:name w:val="Нет списка1111138"/>
    <w:next w:val="a2"/>
    <w:semiHidden/>
    <w:unhideWhenUsed/>
    <w:rsid w:val="00C64640"/>
  </w:style>
  <w:style w:type="numbering" w:customStyle="1" w:styleId="2168">
    <w:name w:val="Нет списка2168"/>
    <w:next w:val="a2"/>
    <w:semiHidden/>
    <w:unhideWhenUsed/>
    <w:rsid w:val="00C64640"/>
  </w:style>
  <w:style w:type="numbering" w:customStyle="1" w:styleId="3168">
    <w:name w:val="Нет списка3168"/>
    <w:next w:val="a2"/>
    <w:semiHidden/>
    <w:unhideWhenUsed/>
    <w:rsid w:val="00C64640"/>
  </w:style>
  <w:style w:type="numbering" w:customStyle="1" w:styleId="538">
    <w:name w:val="Нет списка538"/>
    <w:next w:val="a2"/>
    <w:uiPriority w:val="99"/>
    <w:semiHidden/>
    <w:unhideWhenUsed/>
    <w:rsid w:val="00C64640"/>
  </w:style>
  <w:style w:type="numbering" w:customStyle="1" w:styleId="1238">
    <w:name w:val="Нет списка1238"/>
    <w:next w:val="a2"/>
    <w:semiHidden/>
    <w:unhideWhenUsed/>
    <w:rsid w:val="00C64640"/>
  </w:style>
  <w:style w:type="numbering" w:customStyle="1" w:styleId="2238">
    <w:name w:val="Нет списка2238"/>
    <w:next w:val="a2"/>
    <w:semiHidden/>
    <w:unhideWhenUsed/>
    <w:rsid w:val="00C64640"/>
  </w:style>
  <w:style w:type="numbering" w:customStyle="1" w:styleId="3238">
    <w:name w:val="Нет списка3238"/>
    <w:next w:val="a2"/>
    <w:semiHidden/>
    <w:unhideWhenUsed/>
    <w:rsid w:val="00C64640"/>
  </w:style>
  <w:style w:type="numbering" w:customStyle="1" w:styleId="4138">
    <w:name w:val="Нет списка4138"/>
    <w:next w:val="a2"/>
    <w:semiHidden/>
    <w:unhideWhenUsed/>
    <w:rsid w:val="00C64640"/>
  </w:style>
  <w:style w:type="numbering" w:customStyle="1" w:styleId="11238">
    <w:name w:val="Нет списка11238"/>
    <w:next w:val="a2"/>
    <w:semiHidden/>
    <w:rsid w:val="00C64640"/>
  </w:style>
  <w:style w:type="numbering" w:customStyle="1" w:styleId="111238">
    <w:name w:val="Нет списка111238"/>
    <w:next w:val="a2"/>
    <w:semiHidden/>
    <w:unhideWhenUsed/>
    <w:rsid w:val="00C64640"/>
  </w:style>
  <w:style w:type="numbering" w:customStyle="1" w:styleId="21138">
    <w:name w:val="Нет списка21138"/>
    <w:next w:val="a2"/>
    <w:semiHidden/>
    <w:unhideWhenUsed/>
    <w:rsid w:val="00C64640"/>
  </w:style>
  <w:style w:type="numbering" w:customStyle="1" w:styleId="31138">
    <w:name w:val="Нет списка31138"/>
    <w:next w:val="a2"/>
    <w:semiHidden/>
    <w:unhideWhenUsed/>
    <w:rsid w:val="00C64640"/>
  </w:style>
  <w:style w:type="numbering" w:customStyle="1" w:styleId="638">
    <w:name w:val="Нет списка638"/>
    <w:next w:val="a2"/>
    <w:uiPriority w:val="99"/>
    <w:semiHidden/>
    <w:unhideWhenUsed/>
    <w:rsid w:val="00C64640"/>
  </w:style>
  <w:style w:type="numbering" w:customStyle="1" w:styleId="1338">
    <w:name w:val="Нет списка1338"/>
    <w:next w:val="a2"/>
    <w:semiHidden/>
    <w:unhideWhenUsed/>
    <w:rsid w:val="00C64640"/>
  </w:style>
  <w:style w:type="numbering" w:customStyle="1" w:styleId="2338">
    <w:name w:val="Нет списка2338"/>
    <w:next w:val="a2"/>
    <w:semiHidden/>
    <w:unhideWhenUsed/>
    <w:rsid w:val="00C64640"/>
  </w:style>
  <w:style w:type="numbering" w:customStyle="1" w:styleId="3338">
    <w:name w:val="Нет списка3338"/>
    <w:next w:val="a2"/>
    <w:semiHidden/>
    <w:unhideWhenUsed/>
    <w:rsid w:val="00C64640"/>
  </w:style>
  <w:style w:type="numbering" w:customStyle="1" w:styleId="4238">
    <w:name w:val="Нет списка4238"/>
    <w:next w:val="a2"/>
    <w:semiHidden/>
    <w:unhideWhenUsed/>
    <w:rsid w:val="00C64640"/>
  </w:style>
  <w:style w:type="numbering" w:customStyle="1" w:styleId="11338">
    <w:name w:val="Нет списка11338"/>
    <w:next w:val="a2"/>
    <w:semiHidden/>
    <w:rsid w:val="00C64640"/>
  </w:style>
  <w:style w:type="numbering" w:customStyle="1" w:styleId="111338">
    <w:name w:val="Нет списка111338"/>
    <w:next w:val="a2"/>
    <w:semiHidden/>
    <w:unhideWhenUsed/>
    <w:rsid w:val="00C64640"/>
  </w:style>
  <w:style w:type="numbering" w:customStyle="1" w:styleId="21238">
    <w:name w:val="Нет списка21238"/>
    <w:next w:val="a2"/>
    <w:semiHidden/>
    <w:unhideWhenUsed/>
    <w:rsid w:val="00C64640"/>
  </w:style>
  <w:style w:type="numbering" w:customStyle="1" w:styleId="31238">
    <w:name w:val="Нет списка31238"/>
    <w:next w:val="a2"/>
    <w:semiHidden/>
    <w:unhideWhenUsed/>
    <w:rsid w:val="00C64640"/>
  </w:style>
  <w:style w:type="numbering" w:customStyle="1" w:styleId="738">
    <w:name w:val="Нет списка738"/>
    <w:next w:val="a2"/>
    <w:uiPriority w:val="99"/>
    <w:semiHidden/>
    <w:unhideWhenUsed/>
    <w:rsid w:val="00C64640"/>
  </w:style>
  <w:style w:type="numbering" w:customStyle="1" w:styleId="1438">
    <w:name w:val="Нет списка1438"/>
    <w:next w:val="a2"/>
    <w:semiHidden/>
    <w:unhideWhenUsed/>
    <w:rsid w:val="00C64640"/>
  </w:style>
  <w:style w:type="numbering" w:customStyle="1" w:styleId="2438">
    <w:name w:val="Нет списка2438"/>
    <w:next w:val="a2"/>
    <w:semiHidden/>
    <w:unhideWhenUsed/>
    <w:rsid w:val="00C64640"/>
  </w:style>
  <w:style w:type="numbering" w:customStyle="1" w:styleId="3438">
    <w:name w:val="Нет списка3438"/>
    <w:next w:val="a2"/>
    <w:semiHidden/>
    <w:unhideWhenUsed/>
    <w:rsid w:val="00C64640"/>
  </w:style>
  <w:style w:type="numbering" w:customStyle="1" w:styleId="4338">
    <w:name w:val="Нет списка4338"/>
    <w:next w:val="a2"/>
    <w:semiHidden/>
    <w:unhideWhenUsed/>
    <w:rsid w:val="00C64640"/>
  </w:style>
  <w:style w:type="numbering" w:customStyle="1" w:styleId="11438">
    <w:name w:val="Нет списка11438"/>
    <w:next w:val="a2"/>
    <w:semiHidden/>
    <w:rsid w:val="00C64640"/>
  </w:style>
  <w:style w:type="numbering" w:customStyle="1" w:styleId="111438">
    <w:name w:val="Нет списка111438"/>
    <w:next w:val="a2"/>
    <w:semiHidden/>
    <w:unhideWhenUsed/>
    <w:rsid w:val="00C64640"/>
  </w:style>
  <w:style w:type="numbering" w:customStyle="1" w:styleId="21338">
    <w:name w:val="Нет списка21338"/>
    <w:next w:val="a2"/>
    <w:semiHidden/>
    <w:unhideWhenUsed/>
    <w:rsid w:val="00C64640"/>
  </w:style>
  <w:style w:type="numbering" w:customStyle="1" w:styleId="31338">
    <w:name w:val="Нет списка31338"/>
    <w:next w:val="a2"/>
    <w:semiHidden/>
    <w:unhideWhenUsed/>
    <w:rsid w:val="00C64640"/>
  </w:style>
  <w:style w:type="numbering" w:customStyle="1" w:styleId="828">
    <w:name w:val="Нет списка828"/>
    <w:next w:val="a2"/>
    <w:uiPriority w:val="99"/>
    <w:semiHidden/>
    <w:unhideWhenUsed/>
    <w:rsid w:val="00C64640"/>
  </w:style>
  <w:style w:type="numbering" w:customStyle="1" w:styleId="1528">
    <w:name w:val="Нет списка1528"/>
    <w:next w:val="a2"/>
    <w:uiPriority w:val="99"/>
    <w:semiHidden/>
    <w:unhideWhenUsed/>
    <w:rsid w:val="00C64640"/>
  </w:style>
  <w:style w:type="table" w:customStyle="1" w:styleId="2270">
    <w:name w:val="Сетка таблицы22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8">
    <w:name w:val="Нет списка11528"/>
    <w:next w:val="a2"/>
    <w:semiHidden/>
    <w:unhideWhenUsed/>
    <w:rsid w:val="00C64640"/>
  </w:style>
  <w:style w:type="numbering" w:customStyle="1" w:styleId="111528">
    <w:name w:val="Нет списка111528"/>
    <w:next w:val="a2"/>
    <w:semiHidden/>
    <w:unhideWhenUsed/>
    <w:rsid w:val="00C64640"/>
  </w:style>
  <w:style w:type="numbering" w:customStyle="1" w:styleId="2528">
    <w:name w:val="Нет списка2528"/>
    <w:next w:val="a2"/>
    <w:semiHidden/>
    <w:unhideWhenUsed/>
    <w:rsid w:val="00C64640"/>
  </w:style>
  <w:style w:type="numbering" w:customStyle="1" w:styleId="3528">
    <w:name w:val="Нет списка3528"/>
    <w:next w:val="a2"/>
    <w:semiHidden/>
    <w:unhideWhenUsed/>
    <w:rsid w:val="00C64640"/>
  </w:style>
  <w:style w:type="numbering" w:customStyle="1" w:styleId="4428">
    <w:name w:val="Нет списка4428"/>
    <w:next w:val="a2"/>
    <w:semiHidden/>
    <w:unhideWhenUsed/>
    <w:rsid w:val="00C64640"/>
  </w:style>
  <w:style w:type="numbering" w:customStyle="1" w:styleId="1111228">
    <w:name w:val="Нет списка1111228"/>
    <w:next w:val="a2"/>
    <w:semiHidden/>
    <w:rsid w:val="00C64640"/>
  </w:style>
  <w:style w:type="table" w:customStyle="1" w:styleId="11270">
    <w:name w:val="Сетка таблицы112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8">
    <w:name w:val="Нет списка11111128"/>
    <w:next w:val="a2"/>
    <w:semiHidden/>
    <w:unhideWhenUsed/>
    <w:rsid w:val="00C64640"/>
  </w:style>
  <w:style w:type="numbering" w:customStyle="1" w:styleId="21428">
    <w:name w:val="Нет списка21428"/>
    <w:next w:val="a2"/>
    <w:semiHidden/>
    <w:unhideWhenUsed/>
    <w:rsid w:val="00C64640"/>
  </w:style>
  <w:style w:type="numbering" w:customStyle="1" w:styleId="31428">
    <w:name w:val="Нет списка31428"/>
    <w:next w:val="a2"/>
    <w:semiHidden/>
    <w:unhideWhenUsed/>
    <w:rsid w:val="00C64640"/>
  </w:style>
  <w:style w:type="numbering" w:customStyle="1" w:styleId="5128">
    <w:name w:val="Нет списка5128"/>
    <w:next w:val="a2"/>
    <w:uiPriority w:val="99"/>
    <w:semiHidden/>
    <w:unhideWhenUsed/>
    <w:rsid w:val="00C64640"/>
  </w:style>
  <w:style w:type="numbering" w:customStyle="1" w:styleId="12128">
    <w:name w:val="Нет списка12128"/>
    <w:next w:val="a2"/>
    <w:semiHidden/>
    <w:unhideWhenUsed/>
    <w:rsid w:val="00C64640"/>
  </w:style>
  <w:style w:type="numbering" w:customStyle="1" w:styleId="22128">
    <w:name w:val="Нет списка22128"/>
    <w:next w:val="a2"/>
    <w:semiHidden/>
    <w:unhideWhenUsed/>
    <w:rsid w:val="00C64640"/>
  </w:style>
  <w:style w:type="numbering" w:customStyle="1" w:styleId="32128">
    <w:name w:val="Нет списка32128"/>
    <w:next w:val="a2"/>
    <w:semiHidden/>
    <w:unhideWhenUsed/>
    <w:rsid w:val="00C64640"/>
  </w:style>
  <w:style w:type="numbering" w:customStyle="1" w:styleId="41128">
    <w:name w:val="Нет списка41128"/>
    <w:next w:val="a2"/>
    <w:semiHidden/>
    <w:unhideWhenUsed/>
    <w:rsid w:val="00C64640"/>
  </w:style>
  <w:style w:type="numbering" w:customStyle="1" w:styleId="112128">
    <w:name w:val="Нет списка112128"/>
    <w:next w:val="a2"/>
    <w:semiHidden/>
    <w:rsid w:val="00C64640"/>
  </w:style>
  <w:style w:type="numbering" w:customStyle="1" w:styleId="1112128">
    <w:name w:val="Нет списка1112128"/>
    <w:next w:val="a2"/>
    <w:semiHidden/>
    <w:unhideWhenUsed/>
    <w:rsid w:val="00C64640"/>
  </w:style>
  <w:style w:type="numbering" w:customStyle="1" w:styleId="211128">
    <w:name w:val="Нет списка211128"/>
    <w:next w:val="a2"/>
    <w:semiHidden/>
    <w:unhideWhenUsed/>
    <w:rsid w:val="00C64640"/>
  </w:style>
  <w:style w:type="numbering" w:customStyle="1" w:styleId="311128">
    <w:name w:val="Нет списка311128"/>
    <w:next w:val="a2"/>
    <w:semiHidden/>
    <w:unhideWhenUsed/>
    <w:rsid w:val="00C64640"/>
  </w:style>
  <w:style w:type="numbering" w:customStyle="1" w:styleId="6128">
    <w:name w:val="Нет списка6128"/>
    <w:next w:val="a2"/>
    <w:uiPriority w:val="99"/>
    <w:semiHidden/>
    <w:unhideWhenUsed/>
    <w:rsid w:val="00C64640"/>
  </w:style>
  <w:style w:type="numbering" w:customStyle="1" w:styleId="13128">
    <w:name w:val="Нет списка13128"/>
    <w:next w:val="a2"/>
    <w:semiHidden/>
    <w:unhideWhenUsed/>
    <w:rsid w:val="00C64640"/>
  </w:style>
  <w:style w:type="numbering" w:customStyle="1" w:styleId="23128">
    <w:name w:val="Нет списка23128"/>
    <w:next w:val="a2"/>
    <w:semiHidden/>
    <w:unhideWhenUsed/>
    <w:rsid w:val="00C64640"/>
  </w:style>
  <w:style w:type="numbering" w:customStyle="1" w:styleId="33128">
    <w:name w:val="Нет списка33128"/>
    <w:next w:val="a2"/>
    <w:semiHidden/>
    <w:unhideWhenUsed/>
    <w:rsid w:val="00C64640"/>
  </w:style>
  <w:style w:type="numbering" w:customStyle="1" w:styleId="42128">
    <w:name w:val="Нет списка42128"/>
    <w:next w:val="a2"/>
    <w:semiHidden/>
    <w:unhideWhenUsed/>
    <w:rsid w:val="00C64640"/>
  </w:style>
  <w:style w:type="numbering" w:customStyle="1" w:styleId="113128">
    <w:name w:val="Нет списка113128"/>
    <w:next w:val="a2"/>
    <w:semiHidden/>
    <w:rsid w:val="00C64640"/>
  </w:style>
  <w:style w:type="numbering" w:customStyle="1" w:styleId="1113128">
    <w:name w:val="Нет списка1113128"/>
    <w:next w:val="a2"/>
    <w:semiHidden/>
    <w:unhideWhenUsed/>
    <w:rsid w:val="00C64640"/>
  </w:style>
  <w:style w:type="numbering" w:customStyle="1" w:styleId="212128">
    <w:name w:val="Нет списка212128"/>
    <w:next w:val="a2"/>
    <w:semiHidden/>
    <w:unhideWhenUsed/>
    <w:rsid w:val="00C64640"/>
  </w:style>
  <w:style w:type="numbering" w:customStyle="1" w:styleId="312128">
    <w:name w:val="Нет списка312128"/>
    <w:next w:val="a2"/>
    <w:semiHidden/>
    <w:unhideWhenUsed/>
    <w:rsid w:val="00C64640"/>
  </w:style>
  <w:style w:type="numbering" w:customStyle="1" w:styleId="7128">
    <w:name w:val="Нет списка7128"/>
    <w:next w:val="a2"/>
    <w:uiPriority w:val="99"/>
    <w:semiHidden/>
    <w:unhideWhenUsed/>
    <w:rsid w:val="00C64640"/>
  </w:style>
  <w:style w:type="numbering" w:customStyle="1" w:styleId="14128">
    <w:name w:val="Нет списка14128"/>
    <w:next w:val="a2"/>
    <w:semiHidden/>
    <w:unhideWhenUsed/>
    <w:rsid w:val="00C64640"/>
  </w:style>
  <w:style w:type="numbering" w:customStyle="1" w:styleId="24128">
    <w:name w:val="Нет списка24128"/>
    <w:next w:val="a2"/>
    <w:semiHidden/>
    <w:unhideWhenUsed/>
    <w:rsid w:val="00C64640"/>
  </w:style>
  <w:style w:type="numbering" w:customStyle="1" w:styleId="34128">
    <w:name w:val="Нет списка34128"/>
    <w:next w:val="a2"/>
    <w:semiHidden/>
    <w:unhideWhenUsed/>
    <w:rsid w:val="00C64640"/>
  </w:style>
  <w:style w:type="numbering" w:customStyle="1" w:styleId="43128">
    <w:name w:val="Нет списка43128"/>
    <w:next w:val="a2"/>
    <w:semiHidden/>
    <w:unhideWhenUsed/>
    <w:rsid w:val="00C64640"/>
  </w:style>
  <w:style w:type="numbering" w:customStyle="1" w:styleId="114128">
    <w:name w:val="Нет списка114128"/>
    <w:next w:val="a2"/>
    <w:semiHidden/>
    <w:rsid w:val="00C64640"/>
  </w:style>
  <w:style w:type="numbering" w:customStyle="1" w:styleId="1114128">
    <w:name w:val="Нет списка1114128"/>
    <w:next w:val="a2"/>
    <w:semiHidden/>
    <w:unhideWhenUsed/>
    <w:rsid w:val="00C64640"/>
  </w:style>
  <w:style w:type="numbering" w:customStyle="1" w:styleId="213128">
    <w:name w:val="Нет списка213128"/>
    <w:next w:val="a2"/>
    <w:semiHidden/>
    <w:unhideWhenUsed/>
    <w:rsid w:val="00C64640"/>
  </w:style>
  <w:style w:type="numbering" w:customStyle="1" w:styleId="313128">
    <w:name w:val="Нет списка313128"/>
    <w:next w:val="a2"/>
    <w:semiHidden/>
    <w:unhideWhenUsed/>
    <w:rsid w:val="00C64640"/>
  </w:style>
  <w:style w:type="numbering" w:customStyle="1" w:styleId="186">
    <w:name w:val="Нет списка186"/>
    <w:next w:val="a2"/>
    <w:uiPriority w:val="99"/>
    <w:semiHidden/>
    <w:unhideWhenUsed/>
    <w:rsid w:val="00C64640"/>
  </w:style>
  <w:style w:type="numbering" w:customStyle="1" w:styleId="196">
    <w:name w:val="Нет списка196"/>
    <w:next w:val="a2"/>
    <w:uiPriority w:val="99"/>
    <w:semiHidden/>
    <w:unhideWhenUsed/>
    <w:rsid w:val="00C64640"/>
  </w:style>
  <w:style w:type="table" w:customStyle="1" w:styleId="561">
    <w:name w:val="Сетка таблицы5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6">
    <w:name w:val="Нет списка1186"/>
    <w:next w:val="a2"/>
    <w:semiHidden/>
    <w:unhideWhenUsed/>
    <w:rsid w:val="00C64640"/>
  </w:style>
  <w:style w:type="numbering" w:customStyle="1" w:styleId="11186">
    <w:name w:val="Нет списка11186"/>
    <w:next w:val="a2"/>
    <w:semiHidden/>
    <w:unhideWhenUsed/>
    <w:rsid w:val="00C64640"/>
  </w:style>
  <w:style w:type="numbering" w:customStyle="1" w:styleId="286">
    <w:name w:val="Нет списка286"/>
    <w:next w:val="a2"/>
    <w:semiHidden/>
    <w:unhideWhenUsed/>
    <w:rsid w:val="00C64640"/>
  </w:style>
  <w:style w:type="numbering" w:customStyle="1" w:styleId="386">
    <w:name w:val="Нет списка386"/>
    <w:next w:val="a2"/>
    <w:semiHidden/>
    <w:unhideWhenUsed/>
    <w:rsid w:val="00C64640"/>
  </w:style>
  <w:style w:type="numbering" w:customStyle="1" w:styleId="4760">
    <w:name w:val="Нет списка476"/>
    <w:next w:val="a2"/>
    <w:semiHidden/>
    <w:unhideWhenUsed/>
    <w:rsid w:val="00C64640"/>
  </w:style>
  <w:style w:type="numbering" w:customStyle="1" w:styleId="111156">
    <w:name w:val="Нет списка111156"/>
    <w:next w:val="a2"/>
    <w:semiHidden/>
    <w:rsid w:val="00C64640"/>
  </w:style>
  <w:style w:type="table" w:customStyle="1" w:styleId="1460">
    <w:name w:val="Сетка таблицы14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6">
    <w:name w:val="Нет списка1111146"/>
    <w:next w:val="a2"/>
    <w:semiHidden/>
    <w:unhideWhenUsed/>
    <w:rsid w:val="00C64640"/>
  </w:style>
  <w:style w:type="numbering" w:customStyle="1" w:styleId="21760">
    <w:name w:val="Нет списка2176"/>
    <w:next w:val="a2"/>
    <w:semiHidden/>
    <w:unhideWhenUsed/>
    <w:rsid w:val="00C64640"/>
  </w:style>
  <w:style w:type="numbering" w:customStyle="1" w:styleId="3176">
    <w:name w:val="Нет списка3176"/>
    <w:next w:val="a2"/>
    <w:semiHidden/>
    <w:unhideWhenUsed/>
    <w:rsid w:val="00C64640"/>
  </w:style>
  <w:style w:type="numbering" w:customStyle="1" w:styleId="546">
    <w:name w:val="Нет списка546"/>
    <w:next w:val="a2"/>
    <w:uiPriority w:val="99"/>
    <w:semiHidden/>
    <w:unhideWhenUsed/>
    <w:rsid w:val="00C64640"/>
  </w:style>
  <w:style w:type="numbering" w:customStyle="1" w:styleId="1246">
    <w:name w:val="Нет списка1246"/>
    <w:next w:val="a2"/>
    <w:semiHidden/>
    <w:unhideWhenUsed/>
    <w:rsid w:val="00C64640"/>
  </w:style>
  <w:style w:type="numbering" w:customStyle="1" w:styleId="2246">
    <w:name w:val="Нет списка2246"/>
    <w:next w:val="a2"/>
    <w:semiHidden/>
    <w:unhideWhenUsed/>
    <w:rsid w:val="00C64640"/>
  </w:style>
  <w:style w:type="numbering" w:customStyle="1" w:styleId="3246">
    <w:name w:val="Нет списка3246"/>
    <w:next w:val="a2"/>
    <w:semiHidden/>
    <w:unhideWhenUsed/>
    <w:rsid w:val="00C64640"/>
  </w:style>
  <w:style w:type="numbering" w:customStyle="1" w:styleId="4146">
    <w:name w:val="Нет списка4146"/>
    <w:next w:val="a2"/>
    <w:semiHidden/>
    <w:unhideWhenUsed/>
    <w:rsid w:val="00C64640"/>
  </w:style>
  <w:style w:type="numbering" w:customStyle="1" w:styleId="11246">
    <w:name w:val="Нет списка11246"/>
    <w:next w:val="a2"/>
    <w:semiHidden/>
    <w:rsid w:val="00C64640"/>
  </w:style>
  <w:style w:type="numbering" w:customStyle="1" w:styleId="111246">
    <w:name w:val="Нет списка111246"/>
    <w:next w:val="a2"/>
    <w:semiHidden/>
    <w:unhideWhenUsed/>
    <w:rsid w:val="00C64640"/>
  </w:style>
  <w:style w:type="numbering" w:customStyle="1" w:styleId="21146">
    <w:name w:val="Нет списка21146"/>
    <w:next w:val="a2"/>
    <w:semiHidden/>
    <w:unhideWhenUsed/>
    <w:rsid w:val="00C64640"/>
  </w:style>
  <w:style w:type="numbering" w:customStyle="1" w:styleId="31146">
    <w:name w:val="Нет списка31146"/>
    <w:next w:val="a2"/>
    <w:semiHidden/>
    <w:unhideWhenUsed/>
    <w:rsid w:val="00C64640"/>
  </w:style>
  <w:style w:type="numbering" w:customStyle="1" w:styleId="646">
    <w:name w:val="Нет списка646"/>
    <w:next w:val="a2"/>
    <w:uiPriority w:val="99"/>
    <w:semiHidden/>
    <w:unhideWhenUsed/>
    <w:rsid w:val="00C64640"/>
  </w:style>
  <w:style w:type="numbering" w:customStyle="1" w:styleId="1346">
    <w:name w:val="Нет списка1346"/>
    <w:next w:val="a2"/>
    <w:semiHidden/>
    <w:unhideWhenUsed/>
    <w:rsid w:val="00C64640"/>
  </w:style>
  <w:style w:type="numbering" w:customStyle="1" w:styleId="2346">
    <w:name w:val="Нет списка2346"/>
    <w:next w:val="a2"/>
    <w:semiHidden/>
    <w:unhideWhenUsed/>
    <w:rsid w:val="00C64640"/>
  </w:style>
  <w:style w:type="numbering" w:customStyle="1" w:styleId="3346">
    <w:name w:val="Нет списка3346"/>
    <w:next w:val="a2"/>
    <w:semiHidden/>
    <w:unhideWhenUsed/>
    <w:rsid w:val="00C64640"/>
  </w:style>
  <w:style w:type="numbering" w:customStyle="1" w:styleId="4246">
    <w:name w:val="Нет списка4246"/>
    <w:next w:val="a2"/>
    <w:semiHidden/>
    <w:unhideWhenUsed/>
    <w:rsid w:val="00C64640"/>
  </w:style>
  <w:style w:type="numbering" w:customStyle="1" w:styleId="11346">
    <w:name w:val="Нет списка11346"/>
    <w:next w:val="a2"/>
    <w:semiHidden/>
    <w:rsid w:val="00C64640"/>
  </w:style>
  <w:style w:type="numbering" w:customStyle="1" w:styleId="111346">
    <w:name w:val="Нет списка111346"/>
    <w:next w:val="a2"/>
    <w:semiHidden/>
    <w:unhideWhenUsed/>
    <w:rsid w:val="00C64640"/>
  </w:style>
  <w:style w:type="numbering" w:customStyle="1" w:styleId="21246">
    <w:name w:val="Нет списка21246"/>
    <w:next w:val="a2"/>
    <w:semiHidden/>
    <w:unhideWhenUsed/>
    <w:rsid w:val="00C64640"/>
  </w:style>
  <w:style w:type="numbering" w:customStyle="1" w:styleId="31246">
    <w:name w:val="Нет списка31246"/>
    <w:next w:val="a2"/>
    <w:semiHidden/>
    <w:unhideWhenUsed/>
    <w:rsid w:val="00C64640"/>
  </w:style>
  <w:style w:type="numbering" w:customStyle="1" w:styleId="746">
    <w:name w:val="Нет списка746"/>
    <w:next w:val="a2"/>
    <w:uiPriority w:val="99"/>
    <w:semiHidden/>
    <w:unhideWhenUsed/>
    <w:rsid w:val="00C64640"/>
  </w:style>
  <w:style w:type="numbering" w:customStyle="1" w:styleId="1446">
    <w:name w:val="Нет списка1446"/>
    <w:next w:val="a2"/>
    <w:semiHidden/>
    <w:unhideWhenUsed/>
    <w:rsid w:val="00C64640"/>
  </w:style>
  <w:style w:type="numbering" w:customStyle="1" w:styleId="2446">
    <w:name w:val="Нет списка2446"/>
    <w:next w:val="a2"/>
    <w:semiHidden/>
    <w:unhideWhenUsed/>
    <w:rsid w:val="00C64640"/>
  </w:style>
  <w:style w:type="numbering" w:customStyle="1" w:styleId="3446">
    <w:name w:val="Нет списка3446"/>
    <w:next w:val="a2"/>
    <w:semiHidden/>
    <w:unhideWhenUsed/>
    <w:rsid w:val="00C64640"/>
  </w:style>
  <w:style w:type="numbering" w:customStyle="1" w:styleId="4346">
    <w:name w:val="Нет списка4346"/>
    <w:next w:val="a2"/>
    <w:semiHidden/>
    <w:unhideWhenUsed/>
    <w:rsid w:val="00C64640"/>
  </w:style>
  <w:style w:type="numbering" w:customStyle="1" w:styleId="11446">
    <w:name w:val="Нет списка11446"/>
    <w:next w:val="a2"/>
    <w:semiHidden/>
    <w:rsid w:val="00C64640"/>
  </w:style>
  <w:style w:type="numbering" w:customStyle="1" w:styleId="111446">
    <w:name w:val="Нет списка111446"/>
    <w:next w:val="a2"/>
    <w:semiHidden/>
    <w:unhideWhenUsed/>
    <w:rsid w:val="00C64640"/>
  </w:style>
  <w:style w:type="numbering" w:customStyle="1" w:styleId="21346">
    <w:name w:val="Нет списка21346"/>
    <w:next w:val="a2"/>
    <w:semiHidden/>
    <w:unhideWhenUsed/>
    <w:rsid w:val="00C64640"/>
  </w:style>
  <w:style w:type="numbering" w:customStyle="1" w:styleId="31346">
    <w:name w:val="Нет списка31346"/>
    <w:next w:val="a2"/>
    <w:semiHidden/>
    <w:unhideWhenUsed/>
    <w:rsid w:val="00C64640"/>
  </w:style>
  <w:style w:type="numbering" w:customStyle="1" w:styleId="836">
    <w:name w:val="Нет списка836"/>
    <w:next w:val="a2"/>
    <w:uiPriority w:val="99"/>
    <w:semiHidden/>
    <w:unhideWhenUsed/>
    <w:rsid w:val="00C64640"/>
  </w:style>
  <w:style w:type="numbering" w:customStyle="1" w:styleId="1536">
    <w:name w:val="Нет списка1536"/>
    <w:next w:val="a2"/>
    <w:uiPriority w:val="99"/>
    <w:semiHidden/>
    <w:unhideWhenUsed/>
    <w:rsid w:val="00C64640"/>
  </w:style>
  <w:style w:type="table" w:customStyle="1" w:styleId="2361">
    <w:name w:val="Сетка таблицы23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6">
    <w:name w:val="Нет списка11536"/>
    <w:next w:val="a2"/>
    <w:semiHidden/>
    <w:unhideWhenUsed/>
    <w:rsid w:val="00C64640"/>
  </w:style>
  <w:style w:type="numbering" w:customStyle="1" w:styleId="111536">
    <w:name w:val="Нет списка111536"/>
    <w:next w:val="a2"/>
    <w:semiHidden/>
    <w:unhideWhenUsed/>
    <w:rsid w:val="00C64640"/>
  </w:style>
  <w:style w:type="numbering" w:customStyle="1" w:styleId="2536">
    <w:name w:val="Нет списка2536"/>
    <w:next w:val="a2"/>
    <w:semiHidden/>
    <w:unhideWhenUsed/>
    <w:rsid w:val="00C64640"/>
  </w:style>
  <w:style w:type="numbering" w:customStyle="1" w:styleId="3536">
    <w:name w:val="Нет списка3536"/>
    <w:next w:val="a2"/>
    <w:semiHidden/>
    <w:unhideWhenUsed/>
    <w:rsid w:val="00C64640"/>
  </w:style>
  <w:style w:type="numbering" w:customStyle="1" w:styleId="4436">
    <w:name w:val="Нет списка4436"/>
    <w:next w:val="a2"/>
    <w:semiHidden/>
    <w:unhideWhenUsed/>
    <w:rsid w:val="00C64640"/>
  </w:style>
  <w:style w:type="numbering" w:customStyle="1" w:styleId="1111236">
    <w:name w:val="Нет списка1111236"/>
    <w:next w:val="a2"/>
    <w:semiHidden/>
    <w:rsid w:val="00C64640"/>
  </w:style>
  <w:style w:type="table" w:customStyle="1" w:styleId="11361">
    <w:name w:val="Сетка таблицы113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6">
    <w:name w:val="Нет списка11111136"/>
    <w:next w:val="a2"/>
    <w:semiHidden/>
    <w:unhideWhenUsed/>
    <w:rsid w:val="00C64640"/>
  </w:style>
  <w:style w:type="numbering" w:customStyle="1" w:styleId="21436">
    <w:name w:val="Нет списка21436"/>
    <w:next w:val="a2"/>
    <w:semiHidden/>
    <w:unhideWhenUsed/>
    <w:rsid w:val="00C64640"/>
  </w:style>
  <w:style w:type="numbering" w:customStyle="1" w:styleId="31436">
    <w:name w:val="Нет списка31436"/>
    <w:next w:val="a2"/>
    <w:semiHidden/>
    <w:unhideWhenUsed/>
    <w:rsid w:val="00C64640"/>
  </w:style>
  <w:style w:type="numbering" w:customStyle="1" w:styleId="5136">
    <w:name w:val="Нет списка5136"/>
    <w:next w:val="a2"/>
    <w:uiPriority w:val="99"/>
    <w:semiHidden/>
    <w:unhideWhenUsed/>
    <w:rsid w:val="00C64640"/>
  </w:style>
  <w:style w:type="numbering" w:customStyle="1" w:styleId="12136">
    <w:name w:val="Нет списка12136"/>
    <w:next w:val="a2"/>
    <w:semiHidden/>
    <w:unhideWhenUsed/>
    <w:rsid w:val="00C64640"/>
  </w:style>
  <w:style w:type="numbering" w:customStyle="1" w:styleId="22136">
    <w:name w:val="Нет списка22136"/>
    <w:next w:val="a2"/>
    <w:semiHidden/>
    <w:unhideWhenUsed/>
    <w:rsid w:val="00C64640"/>
  </w:style>
  <w:style w:type="numbering" w:customStyle="1" w:styleId="32136">
    <w:name w:val="Нет списка32136"/>
    <w:next w:val="a2"/>
    <w:semiHidden/>
    <w:unhideWhenUsed/>
    <w:rsid w:val="00C64640"/>
  </w:style>
  <w:style w:type="numbering" w:customStyle="1" w:styleId="41136">
    <w:name w:val="Нет списка41136"/>
    <w:next w:val="a2"/>
    <w:semiHidden/>
    <w:unhideWhenUsed/>
    <w:rsid w:val="00C64640"/>
  </w:style>
  <w:style w:type="numbering" w:customStyle="1" w:styleId="112136">
    <w:name w:val="Нет списка112136"/>
    <w:next w:val="a2"/>
    <w:semiHidden/>
    <w:rsid w:val="00C64640"/>
  </w:style>
  <w:style w:type="numbering" w:customStyle="1" w:styleId="1112136">
    <w:name w:val="Нет списка1112136"/>
    <w:next w:val="a2"/>
    <w:semiHidden/>
    <w:unhideWhenUsed/>
    <w:rsid w:val="00C64640"/>
  </w:style>
  <w:style w:type="numbering" w:customStyle="1" w:styleId="211136">
    <w:name w:val="Нет списка211136"/>
    <w:next w:val="a2"/>
    <w:semiHidden/>
    <w:unhideWhenUsed/>
    <w:rsid w:val="00C64640"/>
  </w:style>
  <w:style w:type="numbering" w:customStyle="1" w:styleId="311136">
    <w:name w:val="Нет списка311136"/>
    <w:next w:val="a2"/>
    <w:semiHidden/>
    <w:unhideWhenUsed/>
    <w:rsid w:val="00C64640"/>
  </w:style>
  <w:style w:type="numbering" w:customStyle="1" w:styleId="6136">
    <w:name w:val="Нет списка6136"/>
    <w:next w:val="a2"/>
    <w:uiPriority w:val="99"/>
    <w:semiHidden/>
    <w:unhideWhenUsed/>
    <w:rsid w:val="00C64640"/>
  </w:style>
  <w:style w:type="numbering" w:customStyle="1" w:styleId="13136">
    <w:name w:val="Нет списка13136"/>
    <w:next w:val="a2"/>
    <w:semiHidden/>
    <w:unhideWhenUsed/>
    <w:rsid w:val="00C64640"/>
  </w:style>
  <w:style w:type="numbering" w:customStyle="1" w:styleId="23136">
    <w:name w:val="Нет списка23136"/>
    <w:next w:val="a2"/>
    <w:semiHidden/>
    <w:unhideWhenUsed/>
    <w:rsid w:val="00C64640"/>
  </w:style>
  <w:style w:type="numbering" w:customStyle="1" w:styleId="33136">
    <w:name w:val="Нет списка33136"/>
    <w:next w:val="a2"/>
    <w:semiHidden/>
    <w:unhideWhenUsed/>
    <w:rsid w:val="00C64640"/>
  </w:style>
  <w:style w:type="numbering" w:customStyle="1" w:styleId="42136">
    <w:name w:val="Нет списка42136"/>
    <w:next w:val="a2"/>
    <w:semiHidden/>
    <w:unhideWhenUsed/>
    <w:rsid w:val="00C64640"/>
  </w:style>
  <w:style w:type="numbering" w:customStyle="1" w:styleId="113136">
    <w:name w:val="Нет списка113136"/>
    <w:next w:val="a2"/>
    <w:semiHidden/>
    <w:rsid w:val="00C64640"/>
  </w:style>
  <w:style w:type="numbering" w:customStyle="1" w:styleId="1113136">
    <w:name w:val="Нет списка1113136"/>
    <w:next w:val="a2"/>
    <w:semiHidden/>
    <w:unhideWhenUsed/>
    <w:rsid w:val="00C64640"/>
  </w:style>
  <w:style w:type="numbering" w:customStyle="1" w:styleId="212136">
    <w:name w:val="Нет списка212136"/>
    <w:next w:val="a2"/>
    <w:semiHidden/>
    <w:unhideWhenUsed/>
    <w:rsid w:val="00C64640"/>
  </w:style>
  <w:style w:type="numbering" w:customStyle="1" w:styleId="312136">
    <w:name w:val="Нет списка312136"/>
    <w:next w:val="a2"/>
    <w:semiHidden/>
    <w:unhideWhenUsed/>
    <w:rsid w:val="00C64640"/>
  </w:style>
  <w:style w:type="numbering" w:customStyle="1" w:styleId="7136">
    <w:name w:val="Нет списка7136"/>
    <w:next w:val="a2"/>
    <w:uiPriority w:val="99"/>
    <w:semiHidden/>
    <w:unhideWhenUsed/>
    <w:rsid w:val="00C64640"/>
  </w:style>
  <w:style w:type="numbering" w:customStyle="1" w:styleId="14136">
    <w:name w:val="Нет списка14136"/>
    <w:next w:val="a2"/>
    <w:semiHidden/>
    <w:unhideWhenUsed/>
    <w:rsid w:val="00C64640"/>
  </w:style>
  <w:style w:type="numbering" w:customStyle="1" w:styleId="24136">
    <w:name w:val="Нет списка24136"/>
    <w:next w:val="a2"/>
    <w:semiHidden/>
    <w:unhideWhenUsed/>
    <w:rsid w:val="00C64640"/>
  </w:style>
  <w:style w:type="numbering" w:customStyle="1" w:styleId="34136">
    <w:name w:val="Нет списка34136"/>
    <w:next w:val="a2"/>
    <w:semiHidden/>
    <w:unhideWhenUsed/>
    <w:rsid w:val="00C64640"/>
  </w:style>
  <w:style w:type="numbering" w:customStyle="1" w:styleId="43136">
    <w:name w:val="Нет списка43136"/>
    <w:next w:val="a2"/>
    <w:semiHidden/>
    <w:unhideWhenUsed/>
    <w:rsid w:val="00C64640"/>
  </w:style>
  <w:style w:type="numbering" w:customStyle="1" w:styleId="114136">
    <w:name w:val="Нет списка114136"/>
    <w:next w:val="a2"/>
    <w:semiHidden/>
    <w:rsid w:val="00C64640"/>
  </w:style>
  <w:style w:type="numbering" w:customStyle="1" w:styleId="1114136">
    <w:name w:val="Нет списка1114136"/>
    <w:next w:val="a2"/>
    <w:semiHidden/>
    <w:unhideWhenUsed/>
    <w:rsid w:val="00C64640"/>
  </w:style>
  <w:style w:type="numbering" w:customStyle="1" w:styleId="213136">
    <w:name w:val="Нет списка213136"/>
    <w:next w:val="a2"/>
    <w:semiHidden/>
    <w:unhideWhenUsed/>
    <w:rsid w:val="00C64640"/>
  </w:style>
  <w:style w:type="numbering" w:customStyle="1" w:styleId="313136">
    <w:name w:val="Нет списка313136"/>
    <w:next w:val="a2"/>
    <w:semiHidden/>
    <w:unhideWhenUsed/>
    <w:rsid w:val="00C64640"/>
  </w:style>
  <w:style w:type="numbering" w:customStyle="1" w:styleId="916">
    <w:name w:val="Нет списка916"/>
    <w:next w:val="a2"/>
    <w:uiPriority w:val="99"/>
    <w:semiHidden/>
    <w:unhideWhenUsed/>
    <w:rsid w:val="00C64640"/>
  </w:style>
  <w:style w:type="numbering" w:customStyle="1" w:styleId="1616">
    <w:name w:val="Нет списка1616"/>
    <w:next w:val="a2"/>
    <w:uiPriority w:val="99"/>
    <w:semiHidden/>
    <w:unhideWhenUsed/>
    <w:rsid w:val="00C64640"/>
  </w:style>
  <w:style w:type="table" w:customStyle="1" w:styleId="3160">
    <w:name w:val="Сетка таблицы31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6">
    <w:name w:val="Нет списка11616"/>
    <w:next w:val="a2"/>
    <w:semiHidden/>
    <w:unhideWhenUsed/>
    <w:rsid w:val="00C64640"/>
  </w:style>
  <w:style w:type="numbering" w:customStyle="1" w:styleId="111616">
    <w:name w:val="Нет списка111616"/>
    <w:next w:val="a2"/>
    <w:semiHidden/>
    <w:unhideWhenUsed/>
    <w:rsid w:val="00C64640"/>
  </w:style>
  <w:style w:type="numbering" w:customStyle="1" w:styleId="2616">
    <w:name w:val="Нет списка2616"/>
    <w:next w:val="a2"/>
    <w:semiHidden/>
    <w:unhideWhenUsed/>
    <w:rsid w:val="00C646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footnote text" w:uiPriority="0"/>
    <w:lsdException w:name="header" w:qFormat="1"/>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next w:val="a"/>
    <w:link w:val="10"/>
    <w:uiPriority w:val="9"/>
    <w:qFormat/>
    <w:pPr>
      <w:spacing w:before="120" w:after="120"/>
      <w:jc w:val="both"/>
      <w:outlineLvl w:val="0"/>
    </w:pPr>
    <w:rPr>
      <w:rFonts w:ascii="XO Thames" w:hAnsi="XO Thames"/>
      <w:b/>
      <w:sz w:val="32"/>
    </w:rPr>
  </w:style>
  <w:style w:type="paragraph" w:styleId="20">
    <w:name w:val="heading 2"/>
    <w:next w:val="a"/>
    <w:link w:val="21"/>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basedOn w:val="a"/>
    <w:next w:val="a"/>
    <w:link w:val="40"/>
    <w:uiPriority w:val="9"/>
    <w:qFormat/>
    <w:pPr>
      <w:keepNext/>
      <w:keepLines/>
      <w:spacing w:before="40"/>
      <w:outlineLvl w:val="3"/>
    </w:pPr>
    <w:rPr>
      <w:rFonts w:asciiTheme="majorHAnsi" w:hAnsiTheme="majorHAnsi"/>
      <w:i/>
      <w:color w:val="365F91" w:themeColor="accent1" w:themeShade="BF"/>
      <w:sz w:val="20"/>
    </w:rPr>
  </w:style>
  <w:style w:type="paragraph" w:styleId="5">
    <w:name w:val="heading 5"/>
    <w:next w:val="a"/>
    <w:link w:val="50"/>
    <w:uiPriority w:val="9"/>
    <w:qFormat/>
    <w:pPr>
      <w:spacing w:before="120" w:after="120"/>
      <w:jc w:val="both"/>
      <w:outlineLvl w:val="4"/>
    </w:pPr>
    <w:rPr>
      <w:rFonts w:ascii="XO Thames" w:hAnsi="XO Thames"/>
      <w:b/>
      <w:sz w:val="22"/>
    </w:rPr>
  </w:style>
  <w:style w:type="paragraph" w:styleId="6">
    <w:name w:val="heading 6"/>
    <w:basedOn w:val="a"/>
    <w:next w:val="a"/>
    <w:link w:val="60"/>
    <w:uiPriority w:val="9"/>
    <w:qFormat/>
    <w:pPr>
      <w:keepNext/>
      <w:keepLines/>
      <w:spacing w:before="40"/>
      <w:outlineLvl w:val="5"/>
    </w:pPr>
    <w:rPr>
      <w:rFonts w:asciiTheme="majorHAnsi" w:hAnsiTheme="majorHAnsi"/>
      <w:color w:val="243F60" w:themeColor="accent1" w:themeShade="7F"/>
      <w:sz w:val="20"/>
    </w:rPr>
  </w:style>
  <w:style w:type="paragraph" w:styleId="7">
    <w:name w:val="heading 7"/>
    <w:basedOn w:val="a"/>
    <w:next w:val="a"/>
    <w:link w:val="70"/>
    <w:uiPriority w:val="9"/>
    <w:unhideWhenUsed/>
    <w:qFormat/>
    <w:rsid w:val="00AA0297"/>
    <w:pPr>
      <w:keepNext/>
      <w:jc w:val="center"/>
      <w:outlineLvl w:val="6"/>
    </w:pPr>
    <w:rPr>
      <w:b/>
      <w:bCs/>
      <w:color w:val="auto"/>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sz w:val="24"/>
    </w:rPr>
  </w:style>
  <w:style w:type="character" w:customStyle="1" w:styleId="10">
    <w:name w:val="Заголовок 1 Знак"/>
    <w:link w:val="1"/>
    <w:uiPriority w:val="9"/>
    <w:rPr>
      <w:rFonts w:ascii="XO Thames" w:hAnsi="XO Thames"/>
      <w:b/>
      <w:sz w:val="32"/>
    </w:rPr>
  </w:style>
  <w:style w:type="character" w:customStyle="1" w:styleId="21">
    <w:name w:val="Заголовок 2 Знак"/>
    <w:link w:val="20"/>
    <w:uiPriority w:val="9"/>
    <w:rPr>
      <w:rFonts w:ascii="XO Thames" w:hAnsi="XO Thames"/>
      <w:b/>
      <w:sz w:val="28"/>
    </w:rPr>
  </w:style>
  <w:style w:type="character" w:customStyle="1" w:styleId="30">
    <w:name w:val="Заголовок 3 Знак"/>
    <w:link w:val="3"/>
    <w:uiPriority w:val="9"/>
    <w:rPr>
      <w:rFonts w:ascii="XO Thames" w:hAnsi="XO Thames"/>
      <w:b/>
      <w:sz w:val="26"/>
    </w:rPr>
  </w:style>
  <w:style w:type="character" w:customStyle="1" w:styleId="40">
    <w:name w:val="Заголовок 4 Знак"/>
    <w:basedOn w:val="11"/>
    <w:link w:val="4"/>
    <w:uiPriority w:val="9"/>
    <w:rPr>
      <w:rFonts w:asciiTheme="majorHAnsi" w:hAnsiTheme="majorHAnsi"/>
      <w:i/>
      <w:color w:val="365F91" w:themeColor="accent1" w:themeShade="BF"/>
      <w:sz w:val="20"/>
    </w:rPr>
  </w:style>
  <w:style w:type="character" w:customStyle="1" w:styleId="50">
    <w:name w:val="Заголовок 5 Знак"/>
    <w:link w:val="5"/>
    <w:uiPriority w:val="9"/>
    <w:rPr>
      <w:rFonts w:ascii="XO Thames" w:hAnsi="XO Thames"/>
      <w:b/>
      <w:sz w:val="22"/>
    </w:rPr>
  </w:style>
  <w:style w:type="character" w:customStyle="1" w:styleId="60">
    <w:name w:val="Заголовок 6 Знак"/>
    <w:basedOn w:val="11"/>
    <w:link w:val="6"/>
    <w:uiPriority w:val="9"/>
    <w:rPr>
      <w:rFonts w:asciiTheme="majorHAnsi" w:hAnsiTheme="majorHAnsi"/>
      <w:color w:val="243F60" w:themeColor="accent1" w:themeShade="7F"/>
      <w:sz w:val="20"/>
    </w:rPr>
  </w:style>
  <w:style w:type="character" w:customStyle="1" w:styleId="70">
    <w:name w:val="Заголовок 7 Знак"/>
    <w:basedOn w:val="a0"/>
    <w:link w:val="7"/>
    <w:uiPriority w:val="9"/>
    <w:rsid w:val="00AA0297"/>
    <w:rPr>
      <w:b/>
      <w:bCs/>
      <w:color w:val="auto"/>
      <w:sz w:val="28"/>
      <w:szCs w:val="28"/>
      <w:lang w:eastAsia="ar-SA"/>
    </w:rPr>
  </w:style>
  <w:style w:type="paragraph" w:styleId="22">
    <w:name w:val="toc 2"/>
    <w:next w:val="a"/>
    <w:link w:val="23"/>
    <w:uiPriority w:val="39"/>
    <w:pPr>
      <w:ind w:left="200"/>
    </w:pPr>
    <w:rPr>
      <w:rFonts w:ascii="XO Thames" w:hAnsi="XO Thames"/>
      <w:sz w:val="28"/>
    </w:rPr>
  </w:style>
  <w:style w:type="character" w:customStyle="1" w:styleId="23">
    <w:name w:val="Оглавление 2 Знак"/>
    <w:link w:val="22"/>
    <w:uiPriority w:val="39"/>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uiPriority w:val="39"/>
    <w:rPr>
      <w:rFonts w:ascii="XO Thames" w:hAnsi="XO Thames"/>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uiPriority w:val="39"/>
    <w:rPr>
      <w:rFonts w:ascii="XO Thames" w:hAnsi="XO Thames"/>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uiPriority w:val="39"/>
    <w:rPr>
      <w:rFonts w:ascii="XO Thames" w:hAnsi="XO Thames"/>
      <w:sz w:val="28"/>
    </w:rPr>
  </w:style>
  <w:style w:type="paragraph" w:styleId="a3">
    <w:name w:val="Body Text"/>
    <w:basedOn w:val="a"/>
    <w:link w:val="a4"/>
    <w:uiPriority w:val="99"/>
    <w:pPr>
      <w:spacing w:line="240" w:lineRule="atLeast"/>
      <w:jc w:val="center"/>
    </w:pPr>
    <w:rPr>
      <w:b/>
    </w:rPr>
  </w:style>
  <w:style w:type="character" w:customStyle="1" w:styleId="a4">
    <w:name w:val="Основной текст Знак"/>
    <w:basedOn w:val="11"/>
    <w:link w:val="a3"/>
    <w:uiPriority w:val="99"/>
    <w:rPr>
      <w:b/>
      <w:sz w:val="24"/>
    </w:rPr>
  </w:style>
  <w:style w:type="paragraph" w:styleId="31">
    <w:name w:val="Body Text 3"/>
    <w:basedOn w:val="a"/>
    <w:link w:val="32"/>
    <w:uiPriority w:val="99"/>
    <w:pPr>
      <w:spacing w:line="240" w:lineRule="atLeast"/>
      <w:jc w:val="center"/>
    </w:pPr>
    <w:rPr>
      <w:b/>
      <w:sz w:val="28"/>
    </w:rPr>
  </w:style>
  <w:style w:type="character" w:customStyle="1" w:styleId="32">
    <w:name w:val="Основной текст 3 Знак"/>
    <w:basedOn w:val="11"/>
    <w:link w:val="31"/>
    <w:uiPriority w:val="99"/>
    <w:rPr>
      <w:b/>
      <w:sz w:val="28"/>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uiPriority w:val="39"/>
    <w:rPr>
      <w:rFonts w:ascii="XO Thames" w:hAnsi="XO Thames"/>
      <w:sz w:val="28"/>
    </w:rPr>
  </w:style>
  <w:style w:type="paragraph" w:customStyle="1" w:styleId="12">
    <w:name w:val="Гиперссылка1"/>
    <w:basedOn w:val="13"/>
    <w:link w:val="a5"/>
    <w:rPr>
      <w:color w:val="868788"/>
    </w:rPr>
  </w:style>
  <w:style w:type="paragraph" w:customStyle="1" w:styleId="13">
    <w:name w:val="Основной шрифт абзаца1"/>
  </w:style>
  <w:style w:type="character" w:styleId="a5">
    <w:name w:val="Hyperlink"/>
    <w:basedOn w:val="a0"/>
    <w:link w:val="12"/>
    <w:uiPriority w:val="99"/>
    <w:rPr>
      <w:strike w:val="0"/>
      <w:color w:val="868788"/>
      <w:u w:val="none"/>
    </w:rPr>
  </w:style>
  <w:style w:type="paragraph" w:customStyle="1" w:styleId="Footnote">
    <w:name w:val="Footnote"/>
    <w:link w:val="Footnote1"/>
    <w:pPr>
      <w:ind w:firstLine="851"/>
      <w:jc w:val="both"/>
    </w:pPr>
    <w:rPr>
      <w:rFonts w:ascii="XO Thames" w:hAnsi="XO Thames"/>
      <w:sz w:val="22"/>
    </w:rPr>
  </w:style>
  <w:style w:type="character" w:customStyle="1" w:styleId="Footnote1">
    <w:name w:val="Footnote1"/>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uiPriority w:val="39"/>
    <w:rPr>
      <w:rFonts w:ascii="XO Thames" w:hAnsi="XO Thames"/>
      <w:b/>
      <w:sz w:val="28"/>
    </w:rPr>
  </w:style>
  <w:style w:type="paragraph" w:customStyle="1" w:styleId="HeaderandFooter">
    <w:name w:val="Header and Footer"/>
    <w:link w:val="HeaderandFooter1"/>
    <w:pPr>
      <w:jc w:val="both"/>
    </w:pPr>
    <w:rPr>
      <w:rFonts w:ascii="XO Thames" w:hAnsi="XO Thames"/>
    </w:rPr>
  </w:style>
  <w:style w:type="character" w:customStyle="1" w:styleId="HeaderandFooter1">
    <w:name w:val="Header and Footer1"/>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uiPriority w:val="39"/>
    <w:rPr>
      <w:rFonts w:ascii="XO Thames" w:hAnsi="XO Thames"/>
      <w:sz w:val="28"/>
    </w:rPr>
  </w:style>
  <w:style w:type="paragraph" w:styleId="a6">
    <w:name w:val="Balloon Text"/>
    <w:basedOn w:val="a"/>
    <w:link w:val="a7"/>
    <w:uiPriority w:val="99"/>
    <w:rPr>
      <w:rFonts w:ascii="Tahoma" w:hAnsi="Tahoma"/>
      <w:sz w:val="16"/>
    </w:rPr>
  </w:style>
  <w:style w:type="character" w:customStyle="1" w:styleId="a7">
    <w:name w:val="Текст выноски Знак"/>
    <w:basedOn w:val="11"/>
    <w:link w:val="a6"/>
    <w:uiPriority w:val="99"/>
    <w:rPr>
      <w:rFonts w:ascii="Tahoma" w:hAnsi="Tahoma"/>
      <w:sz w:val="16"/>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uiPriority w:val="39"/>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uiPriority w:val="39"/>
    <w:rPr>
      <w:rFonts w:ascii="XO Thames" w:hAnsi="XO Thames"/>
      <w:sz w:val="28"/>
    </w:rPr>
  </w:style>
  <w:style w:type="paragraph" w:styleId="a8">
    <w:name w:val="Subtitle"/>
    <w:next w:val="a"/>
    <w:link w:val="a9"/>
    <w:uiPriority w:val="11"/>
    <w:qFormat/>
    <w:pPr>
      <w:jc w:val="both"/>
    </w:pPr>
    <w:rPr>
      <w:rFonts w:ascii="XO Thames" w:hAnsi="XO Thames"/>
      <w:i/>
      <w:sz w:val="24"/>
    </w:rPr>
  </w:style>
  <w:style w:type="character" w:customStyle="1" w:styleId="a9">
    <w:name w:val="Подзаголовок Знак"/>
    <w:link w:val="a8"/>
    <w:uiPriority w:val="11"/>
    <w:rPr>
      <w:rFonts w:ascii="XO Thames" w:hAnsi="XO Thames"/>
      <w:i/>
      <w:sz w:val="24"/>
    </w:rPr>
  </w:style>
  <w:style w:type="paragraph" w:styleId="aa">
    <w:name w:val="Title"/>
    <w:next w:val="a"/>
    <w:link w:val="ab"/>
    <w:uiPriority w:val="10"/>
    <w:qFormat/>
    <w:pPr>
      <w:spacing w:before="567" w:after="567"/>
      <w:jc w:val="center"/>
    </w:pPr>
    <w:rPr>
      <w:rFonts w:ascii="XO Thames" w:hAnsi="XO Thames"/>
      <w:b/>
      <w:caps/>
      <w:sz w:val="40"/>
    </w:rPr>
  </w:style>
  <w:style w:type="character" w:customStyle="1" w:styleId="ab">
    <w:name w:val="Название Знак"/>
    <w:link w:val="aa"/>
    <w:uiPriority w:val="10"/>
    <w:rPr>
      <w:rFonts w:ascii="XO Thames" w:hAnsi="XO Thames"/>
      <w:b/>
      <w:caps/>
      <w:sz w:val="40"/>
    </w:rPr>
  </w:style>
  <w:style w:type="table" w:styleId="ac">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10">
    <w:name w:val="Основной текст 21"/>
    <w:basedOn w:val="a"/>
    <w:uiPriority w:val="99"/>
    <w:rsid w:val="008D4FC0"/>
    <w:pPr>
      <w:jc w:val="both"/>
    </w:pPr>
    <w:rPr>
      <w:color w:val="auto"/>
      <w:sz w:val="28"/>
    </w:rPr>
  </w:style>
  <w:style w:type="paragraph" w:styleId="HTML">
    <w:name w:val="HTML Preformatted"/>
    <w:basedOn w:val="a"/>
    <w:link w:val="HTML1"/>
    <w:semiHidden/>
    <w:unhideWhenUsed/>
    <w:rsid w:val="00AA0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auto"/>
      <w:sz w:val="20"/>
      <w:szCs w:val="24"/>
      <w:lang w:eastAsia="ar-SA"/>
    </w:rPr>
  </w:style>
  <w:style w:type="character" w:customStyle="1" w:styleId="HTML1">
    <w:name w:val="Стандартный HTML Знак1"/>
    <w:link w:val="HTML"/>
    <w:semiHidden/>
    <w:locked/>
    <w:rsid w:val="00AA0297"/>
    <w:rPr>
      <w:rFonts w:ascii="Courier New" w:hAnsi="Courier New"/>
      <w:color w:val="auto"/>
      <w:szCs w:val="24"/>
      <w:lang w:eastAsia="ar-SA"/>
    </w:rPr>
  </w:style>
  <w:style w:type="character" w:customStyle="1" w:styleId="HTML0">
    <w:name w:val="Стандартный HTML Знак"/>
    <w:basedOn w:val="a0"/>
    <w:semiHidden/>
    <w:rsid w:val="00AA0297"/>
    <w:rPr>
      <w:rFonts w:ascii="Consolas" w:hAnsi="Consolas"/>
    </w:rPr>
  </w:style>
  <w:style w:type="character" w:customStyle="1" w:styleId="ad">
    <w:name w:val="Текст сноски Знак"/>
    <w:basedOn w:val="a0"/>
    <w:link w:val="ae"/>
    <w:semiHidden/>
    <w:rsid w:val="00AA0297"/>
    <w:rPr>
      <w:rFonts w:ascii="Arial" w:hAnsi="Arial" w:cs="Arial"/>
      <w:color w:val="auto"/>
      <w:szCs w:val="24"/>
    </w:rPr>
  </w:style>
  <w:style w:type="paragraph" w:styleId="ae">
    <w:name w:val="footnote text"/>
    <w:basedOn w:val="a"/>
    <w:link w:val="ad"/>
    <w:semiHidden/>
    <w:unhideWhenUsed/>
    <w:rsid w:val="00AA0297"/>
    <w:pPr>
      <w:widowControl w:val="0"/>
      <w:autoSpaceDE w:val="0"/>
      <w:autoSpaceDN w:val="0"/>
      <w:adjustRightInd w:val="0"/>
    </w:pPr>
    <w:rPr>
      <w:rFonts w:ascii="Arial" w:hAnsi="Arial" w:cs="Arial"/>
      <w:color w:val="auto"/>
      <w:sz w:val="20"/>
      <w:szCs w:val="24"/>
    </w:rPr>
  </w:style>
  <w:style w:type="paragraph" w:styleId="af">
    <w:name w:val="annotation text"/>
    <w:basedOn w:val="a"/>
    <w:link w:val="16"/>
    <w:uiPriority w:val="99"/>
    <w:semiHidden/>
    <w:unhideWhenUsed/>
    <w:rsid w:val="00AA0297"/>
    <w:pPr>
      <w:suppressAutoHyphens/>
    </w:pPr>
    <w:rPr>
      <w:color w:val="auto"/>
      <w:sz w:val="20"/>
      <w:szCs w:val="24"/>
      <w:lang w:eastAsia="ar-SA"/>
    </w:rPr>
  </w:style>
  <w:style w:type="character" w:customStyle="1" w:styleId="16">
    <w:name w:val="Текст примечания Знак1"/>
    <w:link w:val="af"/>
    <w:semiHidden/>
    <w:locked/>
    <w:rsid w:val="00AA0297"/>
    <w:rPr>
      <w:color w:val="auto"/>
      <w:szCs w:val="24"/>
      <w:lang w:eastAsia="ar-SA"/>
    </w:rPr>
  </w:style>
  <w:style w:type="character" w:customStyle="1" w:styleId="af0">
    <w:name w:val="Текст примечания Знак"/>
    <w:basedOn w:val="a0"/>
    <w:uiPriority w:val="99"/>
    <w:semiHidden/>
    <w:rsid w:val="00AA0297"/>
  </w:style>
  <w:style w:type="paragraph" w:styleId="af1">
    <w:name w:val="header"/>
    <w:aliases w:val="ВерхКолонтитул,ВерхКолонтитул1,ВерхКолонтитул2,ВерхКолонтитул3,ВерхКолонтитул4"/>
    <w:basedOn w:val="a"/>
    <w:link w:val="af2"/>
    <w:uiPriority w:val="99"/>
    <w:unhideWhenUsed/>
    <w:qFormat/>
    <w:rsid w:val="00AA0297"/>
    <w:pPr>
      <w:tabs>
        <w:tab w:val="center" w:pos="4677"/>
        <w:tab w:val="right" w:pos="9355"/>
      </w:tabs>
    </w:pPr>
    <w:rPr>
      <w:color w:val="auto"/>
      <w:szCs w:val="24"/>
    </w:rPr>
  </w:style>
  <w:style w:type="character" w:customStyle="1" w:styleId="af2">
    <w:name w:val="Верхний колонтитул Знак"/>
    <w:aliases w:val="ВерхКолонтитул Знак,ВерхКолонтитул1 Знак,ВерхКолонтитул2 Знак,ВерхКолонтитул3 Знак,ВерхКолонтитул4 Знак"/>
    <w:basedOn w:val="a0"/>
    <w:link w:val="af1"/>
    <w:uiPriority w:val="99"/>
    <w:rsid w:val="00AA0297"/>
    <w:rPr>
      <w:color w:val="auto"/>
      <w:sz w:val="24"/>
      <w:szCs w:val="24"/>
    </w:rPr>
  </w:style>
  <w:style w:type="paragraph" w:styleId="af3">
    <w:name w:val="footer"/>
    <w:aliases w:val=" Знак,Знак3"/>
    <w:basedOn w:val="a"/>
    <w:link w:val="af4"/>
    <w:uiPriority w:val="99"/>
    <w:unhideWhenUsed/>
    <w:rsid w:val="00AA0297"/>
    <w:pPr>
      <w:tabs>
        <w:tab w:val="center" w:pos="4677"/>
        <w:tab w:val="right" w:pos="9355"/>
      </w:tabs>
    </w:pPr>
    <w:rPr>
      <w:color w:val="auto"/>
      <w:szCs w:val="24"/>
    </w:rPr>
  </w:style>
  <w:style w:type="character" w:customStyle="1" w:styleId="af4">
    <w:name w:val="Нижний колонтитул Знак"/>
    <w:aliases w:val=" Знак Знак,Знак3 Знак"/>
    <w:basedOn w:val="a0"/>
    <w:link w:val="af3"/>
    <w:uiPriority w:val="99"/>
    <w:rsid w:val="00AA0297"/>
    <w:rPr>
      <w:color w:val="auto"/>
      <w:sz w:val="24"/>
      <w:szCs w:val="24"/>
    </w:rPr>
  </w:style>
  <w:style w:type="character" w:customStyle="1" w:styleId="af5">
    <w:name w:val="Текст концевой сноски Знак"/>
    <w:basedOn w:val="a0"/>
    <w:link w:val="af6"/>
    <w:semiHidden/>
    <w:rsid w:val="00AA0297"/>
    <w:rPr>
      <w:color w:val="auto"/>
      <w:sz w:val="24"/>
      <w:szCs w:val="24"/>
    </w:rPr>
  </w:style>
  <w:style w:type="paragraph" w:styleId="af6">
    <w:name w:val="endnote text"/>
    <w:basedOn w:val="a"/>
    <w:link w:val="af5"/>
    <w:semiHidden/>
    <w:unhideWhenUsed/>
    <w:rsid w:val="00AA0297"/>
    <w:rPr>
      <w:color w:val="auto"/>
      <w:szCs w:val="24"/>
    </w:rPr>
  </w:style>
  <w:style w:type="paragraph" w:styleId="2">
    <w:name w:val="List Bullet 2"/>
    <w:basedOn w:val="a"/>
    <w:autoRedefine/>
    <w:uiPriority w:val="99"/>
    <w:unhideWhenUsed/>
    <w:rsid w:val="00AA0297"/>
    <w:pPr>
      <w:numPr>
        <w:numId w:val="2"/>
      </w:numPr>
      <w:ind w:left="0" w:firstLine="355"/>
      <w:jc w:val="both"/>
    </w:pPr>
    <w:rPr>
      <w:color w:val="auto"/>
      <w:sz w:val="28"/>
      <w:szCs w:val="28"/>
    </w:rPr>
  </w:style>
  <w:style w:type="character" w:customStyle="1" w:styleId="af7">
    <w:name w:val="Основной текст с отступом Знак"/>
    <w:basedOn w:val="a0"/>
    <w:link w:val="af8"/>
    <w:rsid w:val="00AA0297"/>
    <w:rPr>
      <w:color w:val="auto"/>
      <w:sz w:val="28"/>
      <w:szCs w:val="24"/>
    </w:rPr>
  </w:style>
  <w:style w:type="paragraph" w:styleId="af8">
    <w:name w:val="Body Text Indent"/>
    <w:basedOn w:val="a"/>
    <w:link w:val="af7"/>
    <w:uiPriority w:val="99"/>
    <w:unhideWhenUsed/>
    <w:rsid w:val="00AA0297"/>
    <w:pPr>
      <w:ind w:firstLine="709"/>
      <w:jc w:val="both"/>
    </w:pPr>
    <w:rPr>
      <w:color w:val="auto"/>
      <w:sz w:val="28"/>
      <w:szCs w:val="24"/>
    </w:rPr>
  </w:style>
  <w:style w:type="character" w:customStyle="1" w:styleId="af9">
    <w:name w:val="Красная строка Знак"/>
    <w:basedOn w:val="a4"/>
    <w:link w:val="afa"/>
    <w:uiPriority w:val="99"/>
    <w:semiHidden/>
    <w:rsid w:val="00AA0297"/>
    <w:rPr>
      <w:rFonts w:ascii="Arial" w:hAnsi="Arial" w:cs="Arial"/>
      <w:b/>
      <w:color w:val="auto"/>
      <w:sz w:val="24"/>
      <w:szCs w:val="24"/>
    </w:rPr>
  </w:style>
  <w:style w:type="paragraph" w:styleId="afa">
    <w:name w:val="Body Text First Indent"/>
    <w:basedOn w:val="a"/>
    <w:link w:val="af9"/>
    <w:uiPriority w:val="99"/>
    <w:semiHidden/>
    <w:unhideWhenUsed/>
    <w:rsid w:val="00AA0297"/>
    <w:pPr>
      <w:ind w:firstLine="210"/>
    </w:pPr>
    <w:rPr>
      <w:rFonts w:ascii="Arial" w:hAnsi="Arial" w:cs="Arial"/>
      <w:b/>
      <w:color w:val="auto"/>
      <w:szCs w:val="24"/>
    </w:rPr>
  </w:style>
  <w:style w:type="character" w:customStyle="1" w:styleId="24">
    <w:name w:val="Основной текст 2 Знак"/>
    <w:basedOn w:val="a0"/>
    <w:link w:val="25"/>
    <w:uiPriority w:val="99"/>
    <w:rsid w:val="00AA0297"/>
    <w:rPr>
      <w:rFonts w:ascii="Arial" w:hAnsi="Arial" w:cs="Arial"/>
      <w:color w:val="auto"/>
      <w:sz w:val="24"/>
      <w:szCs w:val="24"/>
    </w:rPr>
  </w:style>
  <w:style w:type="paragraph" w:styleId="25">
    <w:name w:val="Body Text 2"/>
    <w:basedOn w:val="a"/>
    <w:link w:val="24"/>
    <w:uiPriority w:val="99"/>
    <w:unhideWhenUsed/>
    <w:rsid w:val="00AA0297"/>
    <w:pPr>
      <w:spacing w:after="120" w:line="480" w:lineRule="auto"/>
    </w:pPr>
    <w:rPr>
      <w:rFonts w:ascii="Arial" w:hAnsi="Arial" w:cs="Arial"/>
      <w:color w:val="auto"/>
      <w:szCs w:val="24"/>
    </w:rPr>
  </w:style>
  <w:style w:type="character" w:customStyle="1" w:styleId="26">
    <w:name w:val="Основной текст с отступом 2 Знак"/>
    <w:basedOn w:val="a0"/>
    <w:link w:val="27"/>
    <w:uiPriority w:val="99"/>
    <w:rsid w:val="00AA0297"/>
    <w:rPr>
      <w:rFonts w:ascii="Arial" w:hAnsi="Arial" w:cs="Arial"/>
      <w:color w:val="auto"/>
      <w:sz w:val="28"/>
      <w:szCs w:val="28"/>
    </w:rPr>
  </w:style>
  <w:style w:type="paragraph" w:styleId="27">
    <w:name w:val="Body Text Indent 2"/>
    <w:basedOn w:val="a"/>
    <w:link w:val="26"/>
    <w:uiPriority w:val="99"/>
    <w:unhideWhenUsed/>
    <w:rsid w:val="00AA0297"/>
    <w:pPr>
      <w:widowControl w:val="0"/>
      <w:ind w:left="884"/>
    </w:pPr>
    <w:rPr>
      <w:rFonts w:ascii="Arial" w:hAnsi="Arial" w:cs="Arial"/>
      <w:color w:val="auto"/>
      <w:sz w:val="28"/>
      <w:szCs w:val="28"/>
    </w:rPr>
  </w:style>
  <w:style w:type="paragraph" w:styleId="35">
    <w:name w:val="Body Text Indent 3"/>
    <w:basedOn w:val="a"/>
    <w:link w:val="36"/>
    <w:uiPriority w:val="99"/>
    <w:unhideWhenUsed/>
    <w:rsid w:val="00AA0297"/>
    <w:pPr>
      <w:spacing w:after="120"/>
      <w:ind w:left="283"/>
    </w:pPr>
    <w:rPr>
      <w:rFonts w:ascii="Arial" w:hAnsi="Arial" w:cs="Arial"/>
      <w:color w:val="auto"/>
      <w:sz w:val="16"/>
      <w:szCs w:val="16"/>
    </w:rPr>
  </w:style>
  <w:style w:type="character" w:customStyle="1" w:styleId="36">
    <w:name w:val="Основной текст с отступом 3 Знак"/>
    <w:basedOn w:val="a0"/>
    <w:link w:val="35"/>
    <w:uiPriority w:val="99"/>
    <w:rsid w:val="00AA0297"/>
    <w:rPr>
      <w:rFonts w:ascii="Arial" w:hAnsi="Arial" w:cs="Arial"/>
      <w:color w:val="auto"/>
      <w:sz w:val="16"/>
      <w:szCs w:val="16"/>
    </w:rPr>
  </w:style>
  <w:style w:type="character" w:customStyle="1" w:styleId="afb">
    <w:name w:val="Схема документа Знак"/>
    <w:basedOn w:val="a0"/>
    <w:link w:val="afc"/>
    <w:uiPriority w:val="99"/>
    <w:rsid w:val="00AA0297"/>
    <w:rPr>
      <w:rFonts w:ascii="Tahoma" w:hAnsi="Tahoma" w:cs="Tahoma"/>
      <w:color w:val="auto"/>
      <w:sz w:val="24"/>
      <w:szCs w:val="24"/>
      <w:shd w:val="clear" w:color="auto" w:fill="000080"/>
      <w:lang w:eastAsia="ar-SA"/>
    </w:rPr>
  </w:style>
  <w:style w:type="paragraph" w:styleId="afc">
    <w:name w:val="Document Map"/>
    <w:basedOn w:val="a"/>
    <w:link w:val="afb"/>
    <w:uiPriority w:val="99"/>
    <w:unhideWhenUsed/>
    <w:rsid w:val="00AA0297"/>
    <w:pPr>
      <w:shd w:val="clear" w:color="auto" w:fill="000080"/>
    </w:pPr>
    <w:rPr>
      <w:rFonts w:ascii="Tahoma" w:hAnsi="Tahoma" w:cs="Tahoma"/>
      <w:color w:val="auto"/>
      <w:szCs w:val="24"/>
      <w:lang w:eastAsia="ar-SA"/>
    </w:rPr>
  </w:style>
  <w:style w:type="character" w:customStyle="1" w:styleId="afd">
    <w:name w:val="Текст Знак"/>
    <w:basedOn w:val="a0"/>
    <w:link w:val="afe"/>
    <w:uiPriority w:val="99"/>
    <w:semiHidden/>
    <w:rsid w:val="00AA0297"/>
    <w:rPr>
      <w:rFonts w:ascii="Consolas" w:hAnsi="Consolas"/>
      <w:color w:val="auto"/>
      <w:sz w:val="21"/>
      <w:szCs w:val="24"/>
    </w:rPr>
  </w:style>
  <w:style w:type="paragraph" w:styleId="afe">
    <w:name w:val="Plain Text"/>
    <w:basedOn w:val="a"/>
    <w:link w:val="afd"/>
    <w:uiPriority w:val="99"/>
    <w:semiHidden/>
    <w:unhideWhenUsed/>
    <w:rsid w:val="00AA0297"/>
    <w:pPr>
      <w:spacing w:before="64" w:after="64"/>
    </w:pPr>
    <w:rPr>
      <w:rFonts w:ascii="Consolas" w:hAnsi="Consolas"/>
      <w:color w:val="auto"/>
      <w:sz w:val="21"/>
      <w:szCs w:val="24"/>
    </w:rPr>
  </w:style>
  <w:style w:type="paragraph" w:styleId="aff">
    <w:name w:val="annotation subject"/>
    <w:basedOn w:val="af"/>
    <w:next w:val="af"/>
    <w:link w:val="17"/>
    <w:uiPriority w:val="99"/>
    <w:semiHidden/>
    <w:unhideWhenUsed/>
    <w:rsid w:val="00AA0297"/>
    <w:pPr>
      <w:suppressAutoHyphens w:val="0"/>
    </w:pPr>
    <w:rPr>
      <w:b/>
      <w:bCs/>
      <w:color w:val="000000"/>
      <w:lang w:eastAsia="ru-RU"/>
    </w:rPr>
  </w:style>
  <w:style w:type="character" w:customStyle="1" w:styleId="17">
    <w:name w:val="Тема примечания Знак1"/>
    <w:link w:val="aff"/>
    <w:semiHidden/>
    <w:locked/>
    <w:rsid w:val="00AA0297"/>
    <w:rPr>
      <w:b/>
      <w:bCs/>
      <w:szCs w:val="24"/>
    </w:rPr>
  </w:style>
  <w:style w:type="character" w:customStyle="1" w:styleId="aff0">
    <w:name w:val="Тема примечания Знак"/>
    <w:basedOn w:val="af0"/>
    <w:uiPriority w:val="99"/>
    <w:semiHidden/>
    <w:rsid w:val="00AA0297"/>
    <w:rPr>
      <w:b/>
      <w:bCs/>
    </w:rPr>
  </w:style>
  <w:style w:type="paragraph" w:styleId="aff1">
    <w:name w:val="No Spacing"/>
    <w:uiPriority w:val="1"/>
    <w:qFormat/>
    <w:rsid w:val="00AA0297"/>
    <w:rPr>
      <w:color w:val="auto"/>
      <w:sz w:val="24"/>
      <w:szCs w:val="24"/>
    </w:rPr>
  </w:style>
  <w:style w:type="paragraph" w:styleId="aff2">
    <w:name w:val="List Paragraph"/>
    <w:basedOn w:val="a"/>
    <w:uiPriority w:val="34"/>
    <w:qFormat/>
    <w:rsid w:val="00AA0297"/>
    <w:pPr>
      <w:spacing w:after="200" w:line="276" w:lineRule="auto"/>
      <w:ind w:left="720"/>
    </w:pPr>
    <w:rPr>
      <w:rFonts w:ascii="Calibri" w:hAnsi="Calibri" w:cs="Calibri"/>
      <w:color w:val="auto"/>
      <w:sz w:val="22"/>
      <w:szCs w:val="22"/>
      <w:lang w:eastAsia="en-US"/>
    </w:rPr>
  </w:style>
  <w:style w:type="paragraph" w:customStyle="1" w:styleId="18">
    <w:name w:val="Заголовок1"/>
    <w:basedOn w:val="a"/>
    <w:next w:val="a3"/>
    <w:rsid w:val="00AA0297"/>
    <w:pPr>
      <w:keepNext/>
      <w:suppressAutoHyphens/>
      <w:spacing w:before="240" w:after="120"/>
    </w:pPr>
    <w:rPr>
      <w:rFonts w:ascii="Arial" w:eastAsia="Microsoft YaHei" w:hAnsi="Arial" w:cs="Mangal"/>
      <w:color w:val="auto"/>
      <w:sz w:val="28"/>
      <w:szCs w:val="28"/>
      <w:lang w:eastAsia="ar-SA"/>
    </w:rPr>
  </w:style>
  <w:style w:type="paragraph" w:customStyle="1" w:styleId="19">
    <w:name w:val="Название1"/>
    <w:basedOn w:val="a"/>
    <w:uiPriority w:val="99"/>
    <w:rsid w:val="00AA0297"/>
    <w:pPr>
      <w:suppressLineNumbers/>
      <w:suppressAutoHyphens/>
      <w:spacing w:before="120" w:after="120"/>
    </w:pPr>
    <w:rPr>
      <w:rFonts w:cs="Mangal"/>
      <w:i/>
      <w:iCs/>
      <w:color w:val="auto"/>
      <w:szCs w:val="24"/>
      <w:lang w:eastAsia="ar-SA"/>
    </w:rPr>
  </w:style>
  <w:style w:type="paragraph" w:customStyle="1" w:styleId="1a">
    <w:name w:val="Указатель1"/>
    <w:basedOn w:val="a"/>
    <w:uiPriority w:val="99"/>
    <w:rsid w:val="00AA0297"/>
    <w:pPr>
      <w:suppressLineNumbers/>
      <w:suppressAutoHyphens/>
    </w:pPr>
    <w:rPr>
      <w:rFonts w:cs="Mangal"/>
      <w:color w:val="auto"/>
      <w:szCs w:val="24"/>
      <w:lang w:eastAsia="ar-SA"/>
    </w:rPr>
  </w:style>
  <w:style w:type="paragraph" w:customStyle="1" w:styleId="ConsPlusNonformat">
    <w:name w:val="ConsPlusNonformat"/>
    <w:uiPriority w:val="99"/>
    <w:rsid w:val="00AA0297"/>
    <w:pPr>
      <w:widowControl w:val="0"/>
      <w:suppressAutoHyphens/>
      <w:autoSpaceDE w:val="0"/>
    </w:pPr>
    <w:rPr>
      <w:rFonts w:ascii="Courier New" w:hAnsi="Courier New" w:cs="Courier New"/>
      <w:color w:val="auto"/>
      <w:sz w:val="24"/>
      <w:szCs w:val="24"/>
      <w:lang w:eastAsia="ar-SA"/>
    </w:rPr>
  </w:style>
  <w:style w:type="paragraph" w:customStyle="1" w:styleId="ConsPlusNormal">
    <w:name w:val="ConsPlusNormal"/>
    <w:rsid w:val="00AA0297"/>
    <w:pPr>
      <w:widowControl w:val="0"/>
      <w:suppressAutoHyphens/>
      <w:autoSpaceDE w:val="0"/>
      <w:ind w:firstLine="720"/>
    </w:pPr>
    <w:rPr>
      <w:rFonts w:ascii="Arial" w:hAnsi="Arial" w:cs="Arial"/>
      <w:color w:val="auto"/>
      <w:sz w:val="24"/>
      <w:szCs w:val="24"/>
      <w:lang w:eastAsia="ar-SA"/>
    </w:rPr>
  </w:style>
  <w:style w:type="paragraph" w:customStyle="1" w:styleId="1b">
    <w:name w:val="Без интервала1"/>
    <w:uiPriority w:val="99"/>
    <w:rsid w:val="00AA0297"/>
    <w:pPr>
      <w:suppressAutoHyphens/>
    </w:pPr>
    <w:rPr>
      <w:rFonts w:ascii="Calibri" w:hAnsi="Calibri" w:cs="Calibri"/>
      <w:color w:val="auto"/>
      <w:sz w:val="22"/>
      <w:szCs w:val="22"/>
      <w:lang w:eastAsia="ar-SA"/>
    </w:rPr>
  </w:style>
  <w:style w:type="paragraph" w:customStyle="1" w:styleId="1c">
    <w:name w:val="Текст1"/>
    <w:basedOn w:val="a"/>
    <w:rsid w:val="00AA0297"/>
    <w:pPr>
      <w:suppressAutoHyphens/>
    </w:pPr>
    <w:rPr>
      <w:rFonts w:ascii="Consolas" w:hAnsi="Consolas" w:cs="Consolas"/>
      <w:color w:val="auto"/>
      <w:sz w:val="21"/>
      <w:szCs w:val="21"/>
      <w:lang w:eastAsia="ar-SA"/>
    </w:rPr>
  </w:style>
  <w:style w:type="paragraph" w:customStyle="1" w:styleId="1d">
    <w:name w:val="Абзац списка1"/>
    <w:basedOn w:val="a"/>
    <w:uiPriority w:val="99"/>
    <w:rsid w:val="00AA0297"/>
    <w:pPr>
      <w:suppressAutoHyphens/>
      <w:ind w:left="720"/>
    </w:pPr>
    <w:rPr>
      <w:color w:val="auto"/>
      <w:szCs w:val="24"/>
      <w:lang w:eastAsia="ar-SA"/>
    </w:rPr>
  </w:style>
  <w:style w:type="paragraph" w:customStyle="1" w:styleId="ConsPlusTitle">
    <w:name w:val="ConsPlusTitle"/>
    <w:uiPriority w:val="99"/>
    <w:rsid w:val="00AA0297"/>
    <w:pPr>
      <w:widowControl w:val="0"/>
      <w:suppressAutoHyphens/>
      <w:autoSpaceDE w:val="0"/>
    </w:pPr>
    <w:rPr>
      <w:b/>
      <w:bCs/>
      <w:color w:val="auto"/>
      <w:sz w:val="24"/>
      <w:szCs w:val="24"/>
      <w:lang w:eastAsia="ar-SA"/>
    </w:rPr>
  </w:style>
  <w:style w:type="paragraph" w:customStyle="1" w:styleId="1e">
    <w:name w:val="Цветной список — акцент 1"/>
    <w:basedOn w:val="a"/>
    <w:rsid w:val="00AA0297"/>
    <w:pPr>
      <w:suppressAutoHyphens/>
      <w:ind w:left="720"/>
    </w:pPr>
    <w:rPr>
      <w:color w:val="auto"/>
      <w:sz w:val="28"/>
      <w:szCs w:val="28"/>
      <w:lang w:eastAsia="ar-SA"/>
    </w:rPr>
  </w:style>
  <w:style w:type="paragraph" w:customStyle="1" w:styleId="1f">
    <w:name w:val="Текст примечания1"/>
    <w:basedOn w:val="a"/>
    <w:rsid w:val="00AA0297"/>
    <w:pPr>
      <w:suppressAutoHyphens/>
    </w:pPr>
    <w:rPr>
      <w:color w:val="auto"/>
      <w:sz w:val="20"/>
      <w:szCs w:val="24"/>
      <w:lang w:eastAsia="ar-SA"/>
    </w:rPr>
  </w:style>
  <w:style w:type="paragraph" w:customStyle="1" w:styleId="ConsPlusCell">
    <w:name w:val="ConsPlusCell"/>
    <w:uiPriority w:val="99"/>
    <w:rsid w:val="00AA0297"/>
    <w:pPr>
      <w:widowControl w:val="0"/>
      <w:suppressAutoHyphens/>
      <w:autoSpaceDE w:val="0"/>
    </w:pPr>
    <w:rPr>
      <w:rFonts w:ascii="Arial" w:hAnsi="Arial" w:cs="Arial"/>
      <w:color w:val="auto"/>
      <w:sz w:val="24"/>
      <w:szCs w:val="24"/>
      <w:lang w:eastAsia="ar-SA"/>
    </w:rPr>
  </w:style>
  <w:style w:type="paragraph" w:customStyle="1" w:styleId="1f0">
    <w:name w:val="Знак1"/>
    <w:basedOn w:val="a"/>
    <w:uiPriority w:val="99"/>
    <w:rsid w:val="00AA0297"/>
    <w:pPr>
      <w:suppressAutoHyphens/>
      <w:spacing w:before="100" w:after="100"/>
    </w:pPr>
    <w:rPr>
      <w:rFonts w:ascii="Tahoma" w:hAnsi="Tahoma" w:cs="Tahoma"/>
      <w:color w:val="auto"/>
      <w:sz w:val="20"/>
      <w:szCs w:val="24"/>
      <w:lang w:val="en-US" w:eastAsia="ar-SA"/>
    </w:rPr>
  </w:style>
  <w:style w:type="paragraph" w:customStyle="1" w:styleId="aff3">
    <w:name w:val="Содержимое таблицы"/>
    <w:basedOn w:val="a"/>
    <w:uiPriority w:val="99"/>
    <w:rsid w:val="00AA0297"/>
    <w:pPr>
      <w:suppressLineNumbers/>
      <w:suppressAutoHyphens/>
    </w:pPr>
    <w:rPr>
      <w:color w:val="auto"/>
      <w:szCs w:val="24"/>
      <w:lang w:eastAsia="ar-SA"/>
    </w:rPr>
  </w:style>
  <w:style w:type="paragraph" w:customStyle="1" w:styleId="aff4">
    <w:name w:val="Заголовок таблицы"/>
    <w:basedOn w:val="aff3"/>
    <w:uiPriority w:val="99"/>
    <w:rsid w:val="00AA0297"/>
    <w:pPr>
      <w:jc w:val="center"/>
    </w:pPr>
    <w:rPr>
      <w:b/>
      <w:bCs/>
    </w:rPr>
  </w:style>
  <w:style w:type="paragraph" w:customStyle="1" w:styleId="aff5">
    <w:name w:val="Содержимое врезки"/>
    <w:basedOn w:val="a3"/>
    <w:uiPriority w:val="99"/>
    <w:rsid w:val="00AA0297"/>
    <w:pPr>
      <w:suppressAutoHyphens/>
      <w:spacing w:after="120" w:line="240" w:lineRule="auto"/>
      <w:jc w:val="left"/>
    </w:pPr>
    <w:rPr>
      <w:b w:val="0"/>
      <w:color w:val="auto"/>
      <w:szCs w:val="24"/>
      <w:lang w:eastAsia="ar-SA"/>
    </w:rPr>
  </w:style>
  <w:style w:type="paragraph" w:customStyle="1" w:styleId="ConsNonformat">
    <w:name w:val="ConsNonformat"/>
    <w:uiPriority w:val="99"/>
    <w:rsid w:val="00AA0297"/>
    <w:pPr>
      <w:widowControl w:val="0"/>
      <w:autoSpaceDE w:val="0"/>
      <w:autoSpaceDN w:val="0"/>
      <w:adjustRightInd w:val="0"/>
    </w:pPr>
    <w:rPr>
      <w:rFonts w:ascii="Courier New" w:hAnsi="Courier New" w:cs="Courier New"/>
      <w:color w:val="auto"/>
      <w:sz w:val="24"/>
      <w:szCs w:val="24"/>
    </w:rPr>
  </w:style>
  <w:style w:type="paragraph" w:customStyle="1" w:styleId="s1">
    <w:name w:val="s_1"/>
    <w:basedOn w:val="a"/>
    <w:uiPriority w:val="99"/>
    <w:rsid w:val="00AA0297"/>
    <w:pPr>
      <w:spacing w:before="100" w:beforeAutospacing="1" w:after="100" w:afterAutospacing="1"/>
    </w:pPr>
    <w:rPr>
      <w:color w:val="auto"/>
      <w:szCs w:val="24"/>
    </w:rPr>
  </w:style>
  <w:style w:type="paragraph" w:customStyle="1" w:styleId="s16">
    <w:name w:val="s_16"/>
    <w:basedOn w:val="a"/>
    <w:rsid w:val="00AA0297"/>
    <w:pPr>
      <w:spacing w:before="100" w:beforeAutospacing="1" w:after="100" w:afterAutospacing="1"/>
    </w:pPr>
    <w:rPr>
      <w:color w:val="auto"/>
      <w:szCs w:val="24"/>
    </w:rPr>
  </w:style>
  <w:style w:type="paragraph" w:customStyle="1" w:styleId="110">
    <w:name w:val="Без интервала11"/>
    <w:uiPriority w:val="99"/>
    <w:rsid w:val="00AA0297"/>
    <w:pPr>
      <w:suppressAutoHyphens/>
    </w:pPr>
    <w:rPr>
      <w:rFonts w:ascii="Calibri" w:hAnsi="Calibri" w:cs="Calibri"/>
      <w:color w:val="auto"/>
      <w:sz w:val="22"/>
      <w:szCs w:val="22"/>
      <w:lang w:eastAsia="ar-SA"/>
    </w:rPr>
  </w:style>
  <w:style w:type="paragraph" w:customStyle="1" w:styleId="28">
    <w:name w:val="Без интервала2"/>
    <w:rsid w:val="00AA0297"/>
    <w:rPr>
      <w:rFonts w:ascii="Calibri" w:hAnsi="Calibri"/>
      <w:color w:val="auto"/>
      <w:sz w:val="22"/>
      <w:szCs w:val="22"/>
    </w:rPr>
  </w:style>
  <w:style w:type="paragraph" w:customStyle="1" w:styleId="aff6">
    <w:name w:val="Знак"/>
    <w:basedOn w:val="a"/>
    <w:rsid w:val="00AA0297"/>
    <w:pPr>
      <w:spacing w:after="160" w:line="240" w:lineRule="exact"/>
    </w:pPr>
    <w:rPr>
      <w:rFonts w:ascii="Verdana" w:hAnsi="Verdana"/>
      <w:color w:val="auto"/>
      <w:sz w:val="20"/>
      <w:szCs w:val="24"/>
      <w:lang w:val="en-US" w:eastAsia="en-US"/>
    </w:rPr>
  </w:style>
  <w:style w:type="paragraph" w:customStyle="1" w:styleId="Postan">
    <w:name w:val="Postan"/>
    <w:basedOn w:val="a"/>
    <w:rsid w:val="00AA0297"/>
    <w:pPr>
      <w:jc w:val="center"/>
    </w:pPr>
    <w:rPr>
      <w:color w:val="auto"/>
      <w:sz w:val="28"/>
      <w:szCs w:val="24"/>
    </w:rPr>
  </w:style>
  <w:style w:type="paragraph" w:customStyle="1" w:styleId="aff7">
    <w:name w:val="Внимание: Криминал!!"/>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8">
    <w:name w:val="Внимание: недобросовестность!"/>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9">
    <w:name w:val="Основное меню (преемственное)"/>
    <w:basedOn w:val="a"/>
    <w:next w:val="a"/>
    <w:uiPriority w:val="99"/>
    <w:rsid w:val="00AA0297"/>
    <w:pPr>
      <w:widowControl w:val="0"/>
      <w:autoSpaceDE w:val="0"/>
      <w:autoSpaceDN w:val="0"/>
      <w:adjustRightInd w:val="0"/>
      <w:jc w:val="both"/>
    </w:pPr>
    <w:rPr>
      <w:rFonts w:ascii="Verdana" w:hAnsi="Verdana" w:cs="Verdana"/>
      <w:color w:val="auto"/>
      <w:szCs w:val="24"/>
    </w:rPr>
  </w:style>
  <w:style w:type="paragraph" w:customStyle="1" w:styleId="affa">
    <w:name w:val="Заголовок статьи"/>
    <w:basedOn w:val="a"/>
    <w:next w:val="a"/>
    <w:uiPriority w:val="99"/>
    <w:rsid w:val="00AA0297"/>
    <w:pPr>
      <w:widowControl w:val="0"/>
      <w:tabs>
        <w:tab w:val="num" w:pos="720"/>
      </w:tabs>
      <w:autoSpaceDE w:val="0"/>
      <w:autoSpaceDN w:val="0"/>
      <w:adjustRightInd w:val="0"/>
      <w:ind w:left="1612" w:hanging="892"/>
      <w:jc w:val="both"/>
    </w:pPr>
    <w:rPr>
      <w:rFonts w:ascii="Arial" w:hAnsi="Arial" w:cs="Arial"/>
      <w:color w:val="auto"/>
      <w:szCs w:val="24"/>
    </w:rPr>
  </w:style>
  <w:style w:type="paragraph" w:customStyle="1" w:styleId="affb">
    <w:name w:val="Интерактивный заголовок"/>
    <w:basedOn w:val="aa"/>
    <w:next w:val="a"/>
    <w:uiPriority w:val="99"/>
    <w:rsid w:val="00AA0297"/>
    <w:pPr>
      <w:widowControl w:val="0"/>
      <w:autoSpaceDE w:val="0"/>
      <w:autoSpaceDN w:val="0"/>
      <w:adjustRightInd w:val="0"/>
      <w:spacing w:before="0" w:after="0"/>
      <w:jc w:val="both"/>
    </w:pPr>
    <w:rPr>
      <w:rFonts w:ascii="Arial" w:hAnsi="Arial" w:cs="Arial"/>
      <w:b w:val="0"/>
      <w:caps w:val="0"/>
      <w:color w:val="auto"/>
      <w:sz w:val="24"/>
      <w:szCs w:val="24"/>
      <w:u w:val="single"/>
    </w:rPr>
  </w:style>
  <w:style w:type="paragraph" w:customStyle="1" w:styleId="affc">
    <w:name w:val="Интерфейс"/>
    <w:basedOn w:val="a"/>
    <w:next w:val="a"/>
    <w:uiPriority w:val="99"/>
    <w:rsid w:val="00AA0297"/>
    <w:pPr>
      <w:widowControl w:val="0"/>
      <w:autoSpaceDE w:val="0"/>
      <w:autoSpaceDN w:val="0"/>
      <w:adjustRightInd w:val="0"/>
      <w:jc w:val="both"/>
    </w:pPr>
    <w:rPr>
      <w:rFonts w:ascii="Arial" w:hAnsi="Arial" w:cs="Arial"/>
      <w:color w:val="ECE9D8"/>
      <w:sz w:val="22"/>
      <w:szCs w:val="22"/>
    </w:rPr>
  </w:style>
  <w:style w:type="paragraph" w:customStyle="1" w:styleId="affd">
    <w:name w:val="Комментарий"/>
    <w:basedOn w:val="a"/>
    <w:next w:val="a"/>
    <w:uiPriority w:val="99"/>
    <w:rsid w:val="00AA0297"/>
    <w:pPr>
      <w:widowControl w:val="0"/>
      <w:autoSpaceDE w:val="0"/>
      <w:autoSpaceDN w:val="0"/>
      <w:adjustRightInd w:val="0"/>
      <w:ind w:left="170"/>
      <w:jc w:val="both"/>
    </w:pPr>
    <w:rPr>
      <w:rFonts w:ascii="Arial" w:hAnsi="Arial" w:cs="Arial"/>
      <w:i/>
      <w:iCs/>
      <w:color w:val="800080"/>
      <w:szCs w:val="24"/>
    </w:rPr>
  </w:style>
  <w:style w:type="paragraph" w:customStyle="1" w:styleId="affe">
    <w:name w:val="Информация об изменениях документа"/>
    <w:basedOn w:val="affd"/>
    <w:next w:val="a"/>
    <w:uiPriority w:val="99"/>
    <w:rsid w:val="00AA0297"/>
    <w:pPr>
      <w:ind w:left="0"/>
    </w:pPr>
  </w:style>
  <w:style w:type="paragraph" w:customStyle="1" w:styleId="afff">
    <w:name w:val="Текст (лев. подпись)"/>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0">
    <w:name w:val="Колонтитул (левый)"/>
    <w:basedOn w:val="afff"/>
    <w:next w:val="a"/>
    <w:uiPriority w:val="99"/>
    <w:rsid w:val="00AA0297"/>
    <w:pPr>
      <w:jc w:val="both"/>
    </w:pPr>
    <w:rPr>
      <w:sz w:val="16"/>
      <w:szCs w:val="16"/>
    </w:rPr>
  </w:style>
  <w:style w:type="paragraph" w:customStyle="1" w:styleId="afff1">
    <w:name w:val="Текст (прав. подпись)"/>
    <w:basedOn w:val="a"/>
    <w:next w:val="a"/>
    <w:uiPriority w:val="99"/>
    <w:rsid w:val="00AA0297"/>
    <w:pPr>
      <w:widowControl w:val="0"/>
      <w:autoSpaceDE w:val="0"/>
      <w:autoSpaceDN w:val="0"/>
      <w:adjustRightInd w:val="0"/>
      <w:jc w:val="right"/>
    </w:pPr>
    <w:rPr>
      <w:rFonts w:ascii="Arial" w:hAnsi="Arial" w:cs="Arial"/>
      <w:color w:val="auto"/>
      <w:szCs w:val="24"/>
    </w:rPr>
  </w:style>
  <w:style w:type="paragraph" w:customStyle="1" w:styleId="afff2">
    <w:name w:val="Колонтитул (правый)"/>
    <w:basedOn w:val="afff1"/>
    <w:next w:val="a"/>
    <w:uiPriority w:val="99"/>
    <w:rsid w:val="00AA0297"/>
    <w:pPr>
      <w:jc w:val="both"/>
    </w:pPr>
    <w:rPr>
      <w:sz w:val="16"/>
      <w:szCs w:val="16"/>
    </w:rPr>
  </w:style>
  <w:style w:type="paragraph" w:customStyle="1" w:styleId="afff3">
    <w:name w:val="Комментарий пользователя"/>
    <w:basedOn w:val="affd"/>
    <w:next w:val="a"/>
    <w:uiPriority w:val="99"/>
    <w:rsid w:val="00AA0297"/>
    <w:pPr>
      <w:ind w:left="0"/>
      <w:jc w:val="left"/>
    </w:pPr>
    <w:rPr>
      <w:i w:val="0"/>
      <w:iCs w:val="0"/>
      <w:color w:val="000080"/>
    </w:rPr>
  </w:style>
  <w:style w:type="paragraph" w:customStyle="1" w:styleId="afff4">
    <w:name w:val="Куда обратиться?"/>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5">
    <w:name w:val="Моноширинный"/>
    <w:basedOn w:val="a"/>
    <w:next w:val="a"/>
    <w:uiPriority w:val="99"/>
    <w:rsid w:val="00AA0297"/>
    <w:pPr>
      <w:widowControl w:val="0"/>
      <w:autoSpaceDE w:val="0"/>
      <w:autoSpaceDN w:val="0"/>
      <w:adjustRightInd w:val="0"/>
      <w:jc w:val="both"/>
    </w:pPr>
    <w:rPr>
      <w:rFonts w:ascii="Courier New" w:hAnsi="Courier New" w:cs="Courier New"/>
      <w:color w:val="auto"/>
      <w:szCs w:val="24"/>
    </w:rPr>
  </w:style>
  <w:style w:type="paragraph" w:customStyle="1" w:styleId="afff6">
    <w:name w:val="Необходимые документы"/>
    <w:basedOn w:val="a"/>
    <w:next w:val="a"/>
    <w:uiPriority w:val="99"/>
    <w:rsid w:val="00AA0297"/>
    <w:pPr>
      <w:widowControl w:val="0"/>
      <w:autoSpaceDE w:val="0"/>
      <w:autoSpaceDN w:val="0"/>
      <w:adjustRightInd w:val="0"/>
      <w:ind w:left="118"/>
      <w:jc w:val="both"/>
    </w:pPr>
    <w:rPr>
      <w:rFonts w:ascii="Arial" w:hAnsi="Arial" w:cs="Arial"/>
      <w:color w:val="auto"/>
      <w:szCs w:val="24"/>
    </w:rPr>
  </w:style>
  <w:style w:type="paragraph" w:customStyle="1" w:styleId="afff7">
    <w:name w:val="Нормальный (таблица)"/>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8">
    <w:name w:val="Объект"/>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9">
    <w:name w:val="Таблицы (моноширинный)"/>
    <w:basedOn w:val="a"/>
    <w:next w:val="a"/>
    <w:uiPriority w:val="99"/>
    <w:rsid w:val="00AA0297"/>
    <w:pPr>
      <w:widowControl w:val="0"/>
      <w:autoSpaceDE w:val="0"/>
      <w:autoSpaceDN w:val="0"/>
      <w:adjustRightInd w:val="0"/>
      <w:jc w:val="both"/>
    </w:pPr>
    <w:rPr>
      <w:rFonts w:ascii="Courier New" w:hAnsi="Courier New" w:cs="Courier New"/>
      <w:color w:val="auto"/>
      <w:szCs w:val="24"/>
    </w:rPr>
  </w:style>
  <w:style w:type="paragraph" w:customStyle="1" w:styleId="afffa">
    <w:name w:val="Оглавление"/>
    <w:basedOn w:val="afff9"/>
    <w:next w:val="a"/>
    <w:uiPriority w:val="99"/>
    <w:rsid w:val="00AA0297"/>
    <w:pPr>
      <w:ind w:left="140"/>
    </w:pPr>
    <w:rPr>
      <w:rFonts w:ascii="Arial" w:hAnsi="Arial" w:cs="Arial"/>
    </w:rPr>
  </w:style>
  <w:style w:type="paragraph" w:customStyle="1" w:styleId="afffb">
    <w:name w:val="Переменная часть"/>
    <w:basedOn w:val="aff9"/>
    <w:next w:val="a"/>
    <w:uiPriority w:val="99"/>
    <w:rsid w:val="00AA0297"/>
    <w:rPr>
      <w:rFonts w:ascii="Arial" w:hAnsi="Arial" w:cs="Arial"/>
      <w:sz w:val="20"/>
      <w:szCs w:val="20"/>
    </w:rPr>
  </w:style>
  <w:style w:type="paragraph" w:customStyle="1" w:styleId="afffc">
    <w:name w:val="Постоянная часть"/>
    <w:basedOn w:val="aff9"/>
    <w:next w:val="a"/>
    <w:uiPriority w:val="99"/>
    <w:rsid w:val="00AA0297"/>
    <w:rPr>
      <w:rFonts w:ascii="Arial" w:hAnsi="Arial" w:cs="Arial"/>
      <w:sz w:val="22"/>
      <w:szCs w:val="22"/>
    </w:rPr>
  </w:style>
  <w:style w:type="paragraph" w:customStyle="1" w:styleId="afffd">
    <w:name w:val="Прижатый влево"/>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e">
    <w:name w:val="Пример."/>
    <w:basedOn w:val="a"/>
    <w:next w:val="a"/>
    <w:uiPriority w:val="99"/>
    <w:rsid w:val="00AA0297"/>
    <w:pPr>
      <w:widowControl w:val="0"/>
      <w:autoSpaceDE w:val="0"/>
      <w:autoSpaceDN w:val="0"/>
      <w:adjustRightInd w:val="0"/>
      <w:ind w:left="118" w:firstLine="602"/>
      <w:jc w:val="both"/>
    </w:pPr>
    <w:rPr>
      <w:rFonts w:ascii="Arial" w:hAnsi="Arial" w:cs="Arial"/>
      <w:color w:val="auto"/>
      <w:szCs w:val="24"/>
    </w:rPr>
  </w:style>
  <w:style w:type="paragraph" w:customStyle="1" w:styleId="affff">
    <w:name w:val="Примечание."/>
    <w:basedOn w:val="affd"/>
    <w:next w:val="a"/>
    <w:uiPriority w:val="99"/>
    <w:rsid w:val="00AA0297"/>
    <w:pPr>
      <w:ind w:left="0"/>
    </w:pPr>
    <w:rPr>
      <w:i w:val="0"/>
      <w:iCs w:val="0"/>
      <w:color w:val="auto"/>
    </w:rPr>
  </w:style>
  <w:style w:type="paragraph" w:customStyle="1" w:styleId="affff0">
    <w:name w:val="Словарная статья"/>
    <w:basedOn w:val="a"/>
    <w:next w:val="a"/>
    <w:uiPriority w:val="99"/>
    <w:rsid w:val="00AA0297"/>
    <w:pPr>
      <w:widowControl w:val="0"/>
      <w:autoSpaceDE w:val="0"/>
      <w:autoSpaceDN w:val="0"/>
      <w:adjustRightInd w:val="0"/>
      <w:ind w:right="118"/>
      <w:jc w:val="both"/>
    </w:pPr>
    <w:rPr>
      <w:rFonts w:ascii="Arial" w:hAnsi="Arial" w:cs="Arial"/>
      <w:color w:val="auto"/>
      <w:szCs w:val="24"/>
    </w:rPr>
  </w:style>
  <w:style w:type="paragraph" w:customStyle="1" w:styleId="affff1">
    <w:name w:val="Текст (справка)"/>
    <w:basedOn w:val="a"/>
    <w:next w:val="a"/>
    <w:uiPriority w:val="99"/>
    <w:rsid w:val="00AA0297"/>
    <w:pPr>
      <w:widowControl w:val="0"/>
      <w:autoSpaceDE w:val="0"/>
      <w:autoSpaceDN w:val="0"/>
      <w:adjustRightInd w:val="0"/>
      <w:ind w:left="170" w:right="170"/>
    </w:pPr>
    <w:rPr>
      <w:rFonts w:ascii="Arial" w:hAnsi="Arial" w:cs="Arial"/>
      <w:color w:val="auto"/>
      <w:szCs w:val="24"/>
    </w:rPr>
  </w:style>
  <w:style w:type="paragraph" w:customStyle="1" w:styleId="affff2">
    <w:name w:val="Текст в таблице"/>
    <w:basedOn w:val="afff7"/>
    <w:next w:val="a"/>
    <w:uiPriority w:val="99"/>
    <w:rsid w:val="00AA0297"/>
    <w:pPr>
      <w:ind w:firstLine="500"/>
    </w:pPr>
  </w:style>
  <w:style w:type="paragraph" w:customStyle="1" w:styleId="affff3">
    <w:name w:val="Технический комментарий"/>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f4">
    <w:name w:val="Центрированный (таблица)"/>
    <w:basedOn w:val="afff7"/>
    <w:next w:val="a"/>
    <w:uiPriority w:val="99"/>
    <w:rsid w:val="00AA0297"/>
    <w:pPr>
      <w:jc w:val="center"/>
    </w:pPr>
  </w:style>
  <w:style w:type="paragraph" w:customStyle="1" w:styleId="affff5">
    <w:name w:val="Знак Знак Знак Знак"/>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1f1">
    <w:name w:val="Стиль1"/>
    <w:basedOn w:val="a"/>
    <w:uiPriority w:val="99"/>
    <w:rsid w:val="00AA0297"/>
    <w:pPr>
      <w:tabs>
        <w:tab w:val="num" w:pos="2340"/>
      </w:tabs>
      <w:ind w:left="2340" w:hanging="360"/>
    </w:pPr>
    <w:rPr>
      <w:rFonts w:ascii="Arial" w:hAnsi="Arial" w:cs="Arial"/>
      <w:color w:val="auto"/>
      <w:sz w:val="20"/>
      <w:szCs w:val="24"/>
    </w:rPr>
  </w:style>
  <w:style w:type="paragraph" w:customStyle="1" w:styleId="consnormal">
    <w:name w:val="consnormal"/>
    <w:basedOn w:val="a"/>
    <w:uiPriority w:val="99"/>
    <w:rsid w:val="00AA0297"/>
    <w:pPr>
      <w:spacing w:before="75" w:after="75"/>
    </w:pPr>
    <w:rPr>
      <w:rFonts w:ascii="Arial" w:hAnsi="Arial" w:cs="Arial"/>
      <w:color w:val="auto"/>
      <w:sz w:val="20"/>
      <w:szCs w:val="24"/>
    </w:rPr>
  </w:style>
  <w:style w:type="paragraph" w:customStyle="1" w:styleId="ConsCell">
    <w:name w:val="ConsCell"/>
    <w:uiPriority w:val="99"/>
    <w:rsid w:val="00AA0297"/>
    <w:pPr>
      <w:widowControl w:val="0"/>
      <w:autoSpaceDE w:val="0"/>
      <w:autoSpaceDN w:val="0"/>
      <w:adjustRightInd w:val="0"/>
      <w:ind w:right="19772"/>
    </w:pPr>
    <w:rPr>
      <w:rFonts w:ascii="Arial" w:hAnsi="Arial" w:cs="Arial"/>
      <w:color w:val="auto"/>
      <w:sz w:val="24"/>
      <w:szCs w:val="24"/>
    </w:rPr>
  </w:style>
  <w:style w:type="paragraph" w:customStyle="1" w:styleId="ConsPlusDocList">
    <w:name w:val="ConsPlusDocList"/>
    <w:uiPriority w:val="99"/>
    <w:rsid w:val="00AA0297"/>
    <w:pPr>
      <w:widowControl w:val="0"/>
      <w:autoSpaceDE w:val="0"/>
      <w:autoSpaceDN w:val="0"/>
      <w:adjustRightInd w:val="0"/>
    </w:pPr>
    <w:rPr>
      <w:rFonts w:ascii="Courier New" w:hAnsi="Courier New" w:cs="Courier New"/>
      <w:color w:val="auto"/>
      <w:sz w:val="24"/>
      <w:szCs w:val="24"/>
    </w:rPr>
  </w:style>
  <w:style w:type="paragraph" w:customStyle="1" w:styleId="29">
    <w:name w:val="Знак2 Знак Знак Знак Знак Знак Знак Знак Знак Знак Знак Знак Знак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6">
    <w:name w:val="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7">
    <w:name w:val="Знак Знак Знак Знак Знак Знак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1f2">
    <w:name w:val="Знак Знак Знак1"/>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2a">
    <w:name w:val="Знак2"/>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ConsTitle">
    <w:name w:val="ConsTitle"/>
    <w:uiPriority w:val="99"/>
    <w:rsid w:val="00AA0297"/>
    <w:pPr>
      <w:widowControl w:val="0"/>
      <w:autoSpaceDE w:val="0"/>
      <w:autoSpaceDN w:val="0"/>
      <w:adjustRightInd w:val="0"/>
      <w:ind w:right="19772"/>
    </w:pPr>
    <w:rPr>
      <w:rFonts w:ascii="Arial" w:hAnsi="Arial" w:cs="Arial"/>
      <w:b/>
      <w:bCs/>
      <w:color w:val="auto"/>
      <w:sz w:val="24"/>
      <w:szCs w:val="24"/>
    </w:rPr>
  </w:style>
  <w:style w:type="paragraph" w:customStyle="1" w:styleId="ConsNormal0">
    <w:name w:val="ConsNormal"/>
    <w:uiPriority w:val="99"/>
    <w:rsid w:val="00AA0297"/>
    <w:pPr>
      <w:widowControl w:val="0"/>
      <w:autoSpaceDE w:val="0"/>
      <w:autoSpaceDN w:val="0"/>
      <w:adjustRightInd w:val="0"/>
      <w:ind w:right="19772" w:firstLine="720"/>
    </w:pPr>
    <w:rPr>
      <w:rFonts w:ascii="Arial" w:hAnsi="Arial" w:cs="Arial"/>
      <w:color w:val="auto"/>
      <w:sz w:val="24"/>
      <w:szCs w:val="24"/>
    </w:rPr>
  </w:style>
  <w:style w:type="paragraph" w:customStyle="1" w:styleId="contentheader2cols">
    <w:name w:val="contentheader2cols"/>
    <w:basedOn w:val="a"/>
    <w:uiPriority w:val="99"/>
    <w:rsid w:val="00AA0297"/>
    <w:pPr>
      <w:spacing w:before="51"/>
      <w:ind w:left="257"/>
    </w:pPr>
    <w:rPr>
      <w:rFonts w:ascii="Arial" w:hAnsi="Arial" w:cs="Arial"/>
      <w:b/>
      <w:bCs/>
      <w:color w:val="3560A7"/>
      <w:sz w:val="22"/>
      <w:szCs w:val="22"/>
    </w:rPr>
  </w:style>
  <w:style w:type="paragraph" w:customStyle="1" w:styleId="default">
    <w:name w:val="default"/>
    <w:basedOn w:val="a"/>
    <w:uiPriority w:val="99"/>
    <w:rsid w:val="00AA0297"/>
    <w:pPr>
      <w:spacing w:before="64" w:after="64"/>
    </w:pPr>
    <w:rPr>
      <w:rFonts w:ascii="Arial" w:hAnsi="Arial" w:cs="Arial"/>
      <w:color w:val="auto"/>
      <w:sz w:val="20"/>
      <w:szCs w:val="24"/>
    </w:rPr>
  </w:style>
  <w:style w:type="paragraph" w:customStyle="1" w:styleId="a30">
    <w:name w:val="a3"/>
    <w:basedOn w:val="a"/>
    <w:uiPriority w:val="99"/>
    <w:rsid w:val="00AA0297"/>
    <w:pPr>
      <w:spacing w:before="64" w:after="64"/>
    </w:pPr>
    <w:rPr>
      <w:rFonts w:ascii="Arial" w:hAnsi="Arial" w:cs="Arial"/>
      <w:color w:val="auto"/>
      <w:sz w:val="20"/>
      <w:szCs w:val="24"/>
    </w:rPr>
  </w:style>
  <w:style w:type="paragraph" w:customStyle="1" w:styleId="Default0">
    <w:name w:val="Default"/>
    <w:rsid w:val="00AA0297"/>
    <w:pPr>
      <w:autoSpaceDE w:val="0"/>
      <w:autoSpaceDN w:val="0"/>
      <w:adjustRightInd w:val="0"/>
    </w:pPr>
    <w:rPr>
      <w:rFonts w:ascii="Arial" w:hAnsi="Arial" w:cs="Arial"/>
      <w:color w:val="auto"/>
      <w:sz w:val="24"/>
      <w:szCs w:val="24"/>
      <w:lang w:eastAsia="en-US"/>
    </w:rPr>
  </w:style>
  <w:style w:type="paragraph" w:customStyle="1" w:styleId="1f3">
    <w:name w:val="Знак1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111">
    <w:name w:val="Знак11"/>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8">
    <w:name w:val="Адресат"/>
    <w:basedOn w:val="a"/>
    <w:uiPriority w:val="99"/>
    <w:rsid w:val="00AA0297"/>
    <w:pPr>
      <w:ind w:firstLine="567"/>
      <w:jc w:val="both"/>
    </w:pPr>
    <w:rPr>
      <w:rFonts w:ascii="Arial" w:hAnsi="Arial" w:cs="Arial"/>
      <w:color w:val="auto"/>
      <w:sz w:val="28"/>
      <w:szCs w:val="28"/>
    </w:rPr>
  </w:style>
  <w:style w:type="paragraph" w:customStyle="1" w:styleId="affff9">
    <w:name w:val="Основной"/>
    <w:basedOn w:val="a"/>
    <w:uiPriority w:val="99"/>
    <w:rsid w:val="00AA0297"/>
    <w:pPr>
      <w:widowControl w:val="0"/>
      <w:ind w:firstLine="720"/>
      <w:jc w:val="both"/>
    </w:pPr>
    <w:rPr>
      <w:rFonts w:ascii="Arial" w:hAnsi="Arial" w:cs="Arial"/>
      <w:color w:val="auto"/>
      <w:sz w:val="28"/>
      <w:szCs w:val="28"/>
    </w:rPr>
  </w:style>
  <w:style w:type="paragraph" w:customStyle="1" w:styleId="1f4">
    <w:name w:val="Знак Знак Знак Знак1"/>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2b">
    <w:name w:val="Знак Знак Знак Знак2"/>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63">
    <w:name w:val="Знак Знак Знак Знак6"/>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affffa">
    <w:name w:val="Знак Знак Знак Знак Знак Знак"/>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53">
    <w:name w:val="Знак Знак Знак Знак5"/>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2c">
    <w:name w:val="Знак Знак Знак Знак Знак Знак2"/>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43">
    <w:name w:val="Знак Знак Знак Знак4"/>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37">
    <w:name w:val="Знак Знак Знак Знак3"/>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1f5">
    <w:name w:val="Знак Знак Знак Знак Знак Знак1"/>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130">
    <w:name w:val="Знак13"/>
    <w:basedOn w:val="a"/>
    <w:uiPriority w:val="99"/>
    <w:rsid w:val="00AA0297"/>
    <w:pPr>
      <w:spacing w:before="100" w:beforeAutospacing="1" w:after="100" w:afterAutospacing="1"/>
    </w:pPr>
    <w:rPr>
      <w:rFonts w:ascii="Tahoma" w:hAnsi="Tahoma"/>
      <w:color w:val="auto"/>
      <w:sz w:val="20"/>
      <w:szCs w:val="24"/>
      <w:lang w:val="en-US" w:eastAsia="en-US"/>
    </w:rPr>
  </w:style>
  <w:style w:type="paragraph" w:customStyle="1" w:styleId="2d">
    <w:name w:val="Абзац списка2"/>
    <w:basedOn w:val="a"/>
    <w:rsid w:val="00AA0297"/>
    <w:pPr>
      <w:spacing w:after="200" w:line="276" w:lineRule="auto"/>
      <w:ind w:left="720"/>
    </w:pPr>
    <w:rPr>
      <w:rFonts w:ascii="Calibri" w:hAnsi="Calibri" w:cs="Calibri"/>
      <w:color w:val="auto"/>
      <w:sz w:val="22"/>
      <w:szCs w:val="22"/>
      <w:lang w:eastAsia="en-US"/>
    </w:rPr>
  </w:style>
  <w:style w:type="paragraph" w:customStyle="1" w:styleId="120">
    <w:name w:val="Знак12"/>
    <w:basedOn w:val="a"/>
    <w:uiPriority w:val="99"/>
    <w:rsid w:val="00AA0297"/>
    <w:pPr>
      <w:spacing w:before="100" w:beforeAutospacing="1" w:after="100" w:afterAutospacing="1"/>
    </w:pPr>
    <w:rPr>
      <w:rFonts w:ascii="Tahoma" w:hAnsi="Tahoma"/>
      <w:color w:val="auto"/>
      <w:sz w:val="20"/>
      <w:szCs w:val="24"/>
      <w:lang w:val="en-US" w:eastAsia="en-US"/>
    </w:rPr>
  </w:style>
  <w:style w:type="paragraph" w:customStyle="1" w:styleId="211">
    <w:name w:val="Основной текст с отступом 21"/>
    <w:basedOn w:val="a"/>
    <w:uiPriority w:val="99"/>
    <w:rsid w:val="00AA0297"/>
    <w:pPr>
      <w:ind w:firstLine="720"/>
      <w:jc w:val="both"/>
    </w:pPr>
    <w:rPr>
      <w:color w:val="auto"/>
      <w:sz w:val="28"/>
      <w:szCs w:val="24"/>
    </w:rPr>
  </w:style>
  <w:style w:type="paragraph" w:customStyle="1" w:styleId="consplusnormal0">
    <w:name w:val="consplusnormal"/>
    <w:basedOn w:val="a"/>
    <w:uiPriority w:val="99"/>
    <w:rsid w:val="00AA0297"/>
    <w:pPr>
      <w:spacing w:before="100" w:beforeAutospacing="1" w:after="100" w:afterAutospacing="1"/>
    </w:pPr>
    <w:rPr>
      <w:color w:val="auto"/>
      <w:szCs w:val="24"/>
    </w:rPr>
  </w:style>
  <w:style w:type="paragraph" w:customStyle="1" w:styleId="Style1">
    <w:name w:val="Style1"/>
    <w:basedOn w:val="a"/>
    <w:uiPriority w:val="99"/>
    <w:rsid w:val="00AA0297"/>
    <w:pPr>
      <w:widowControl w:val="0"/>
      <w:autoSpaceDE w:val="0"/>
      <w:autoSpaceDN w:val="0"/>
      <w:adjustRightInd w:val="0"/>
      <w:spacing w:line="326" w:lineRule="exact"/>
    </w:pPr>
    <w:rPr>
      <w:color w:val="auto"/>
      <w:szCs w:val="24"/>
    </w:rPr>
  </w:style>
  <w:style w:type="character" w:customStyle="1" w:styleId="affffb">
    <w:name w:val="Основной текст_"/>
    <w:link w:val="1f6"/>
    <w:locked/>
    <w:rsid w:val="00AA0297"/>
    <w:rPr>
      <w:b/>
      <w:bCs/>
      <w:spacing w:val="-3"/>
      <w:shd w:val="clear" w:color="auto" w:fill="FFFFFF"/>
    </w:rPr>
  </w:style>
  <w:style w:type="paragraph" w:customStyle="1" w:styleId="1f6">
    <w:name w:val="Основной текст1"/>
    <w:basedOn w:val="a"/>
    <w:link w:val="affffb"/>
    <w:rsid w:val="00AA0297"/>
    <w:pPr>
      <w:widowControl w:val="0"/>
      <w:shd w:val="clear" w:color="auto" w:fill="FFFFFF"/>
      <w:spacing w:before="600" w:line="278" w:lineRule="exact"/>
      <w:jc w:val="center"/>
    </w:pPr>
    <w:rPr>
      <w:b/>
      <w:bCs/>
      <w:spacing w:val="-3"/>
      <w:sz w:val="20"/>
    </w:rPr>
  </w:style>
  <w:style w:type="paragraph" w:customStyle="1" w:styleId="38">
    <w:name w:val="Абзац списка3"/>
    <w:basedOn w:val="a"/>
    <w:rsid w:val="00AA0297"/>
    <w:pPr>
      <w:suppressAutoHyphens/>
    </w:pPr>
    <w:rPr>
      <w:rFonts w:eastAsia="PMingLiU"/>
      <w:color w:val="auto"/>
      <w:kern w:val="2"/>
      <w:sz w:val="20"/>
      <w:szCs w:val="24"/>
      <w:lang w:eastAsia="ar-SA"/>
    </w:rPr>
  </w:style>
  <w:style w:type="paragraph" w:customStyle="1" w:styleId="220">
    <w:name w:val="Основной текст 22"/>
    <w:basedOn w:val="a"/>
    <w:uiPriority w:val="99"/>
    <w:rsid w:val="00AA0297"/>
    <w:pPr>
      <w:spacing w:line="360" w:lineRule="auto"/>
      <w:ind w:firstLine="720"/>
      <w:jc w:val="both"/>
    </w:pPr>
    <w:rPr>
      <w:color w:val="auto"/>
      <w:szCs w:val="24"/>
    </w:rPr>
  </w:style>
  <w:style w:type="paragraph" w:customStyle="1" w:styleId="44">
    <w:name w:val="Абзац списка4"/>
    <w:basedOn w:val="a"/>
    <w:rsid w:val="00AA0297"/>
    <w:pPr>
      <w:spacing w:line="276" w:lineRule="auto"/>
      <w:ind w:left="720" w:firstLine="709"/>
      <w:contextualSpacing/>
      <w:jc w:val="both"/>
    </w:pPr>
    <w:rPr>
      <w:color w:val="auto"/>
      <w:sz w:val="28"/>
      <w:szCs w:val="22"/>
      <w:lang w:eastAsia="en-US"/>
    </w:rPr>
  </w:style>
  <w:style w:type="paragraph" w:customStyle="1" w:styleId="ListParagraph1">
    <w:name w:val="List Paragraph1"/>
    <w:basedOn w:val="a"/>
    <w:uiPriority w:val="99"/>
    <w:rsid w:val="00AA0297"/>
    <w:pPr>
      <w:suppressAutoHyphens/>
    </w:pPr>
    <w:rPr>
      <w:rFonts w:eastAsia="PMingLiU"/>
      <w:color w:val="auto"/>
      <w:kern w:val="2"/>
      <w:sz w:val="20"/>
      <w:szCs w:val="24"/>
      <w:lang w:eastAsia="ar-SA"/>
    </w:rPr>
  </w:style>
  <w:style w:type="paragraph" w:customStyle="1" w:styleId="54">
    <w:name w:val="Абзац списка5"/>
    <w:basedOn w:val="a"/>
    <w:rsid w:val="00AA0297"/>
    <w:pPr>
      <w:spacing w:line="276" w:lineRule="auto"/>
      <w:ind w:left="720" w:firstLine="709"/>
      <w:contextualSpacing/>
      <w:jc w:val="both"/>
    </w:pPr>
    <w:rPr>
      <w:color w:val="auto"/>
      <w:sz w:val="28"/>
      <w:szCs w:val="22"/>
      <w:lang w:eastAsia="en-US"/>
    </w:rPr>
  </w:style>
  <w:style w:type="paragraph" w:customStyle="1" w:styleId="64">
    <w:name w:val="Абзац списка6"/>
    <w:basedOn w:val="a"/>
    <w:rsid w:val="00AA0297"/>
    <w:pPr>
      <w:spacing w:line="276" w:lineRule="auto"/>
      <w:ind w:left="720" w:firstLine="709"/>
      <w:contextualSpacing/>
      <w:jc w:val="both"/>
    </w:pPr>
    <w:rPr>
      <w:color w:val="auto"/>
      <w:sz w:val="28"/>
      <w:szCs w:val="22"/>
      <w:lang w:eastAsia="en-US"/>
    </w:rPr>
  </w:style>
  <w:style w:type="paragraph" w:customStyle="1" w:styleId="73">
    <w:name w:val="Абзац списка7"/>
    <w:basedOn w:val="a"/>
    <w:rsid w:val="00AA0297"/>
    <w:pPr>
      <w:spacing w:line="276" w:lineRule="auto"/>
      <w:ind w:left="720" w:firstLine="709"/>
      <w:contextualSpacing/>
      <w:jc w:val="both"/>
    </w:pPr>
    <w:rPr>
      <w:color w:val="auto"/>
      <w:sz w:val="28"/>
      <w:szCs w:val="22"/>
      <w:lang w:eastAsia="en-US"/>
    </w:rPr>
  </w:style>
  <w:style w:type="paragraph" w:customStyle="1" w:styleId="81">
    <w:name w:val="Абзац списка8"/>
    <w:basedOn w:val="a"/>
    <w:rsid w:val="00AA0297"/>
    <w:pPr>
      <w:spacing w:line="276" w:lineRule="auto"/>
      <w:ind w:left="720" w:firstLine="709"/>
      <w:contextualSpacing/>
      <w:jc w:val="both"/>
    </w:pPr>
    <w:rPr>
      <w:color w:val="auto"/>
      <w:sz w:val="28"/>
      <w:szCs w:val="22"/>
      <w:lang w:eastAsia="en-US"/>
    </w:rPr>
  </w:style>
  <w:style w:type="paragraph" w:customStyle="1" w:styleId="91">
    <w:name w:val="Абзац списка9"/>
    <w:basedOn w:val="a"/>
    <w:rsid w:val="00AA0297"/>
    <w:pPr>
      <w:spacing w:line="276" w:lineRule="auto"/>
      <w:ind w:left="720" w:firstLine="709"/>
      <w:contextualSpacing/>
      <w:jc w:val="both"/>
    </w:pPr>
    <w:rPr>
      <w:color w:val="auto"/>
      <w:sz w:val="28"/>
      <w:szCs w:val="22"/>
      <w:lang w:eastAsia="en-US"/>
    </w:rPr>
  </w:style>
  <w:style w:type="paragraph" w:customStyle="1" w:styleId="2e">
    <w:name w:val="Заголовок2"/>
    <w:basedOn w:val="aff9"/>
    <w:next w:val="a"/>
    <w:rsid w:val="00AA0297"/>
    <w:rPr>
      <w:rFonts w:ascii="Arial" w:hAnsi="Arial" w:cs="Arial"/>
      <w:b/>
      <w:bCs/>
      <w:color w:val="C0C0C0"/>
    </w:rPr>
  </w:style>
  <w:style w:type="paragraph" w:customStyle="1" w:styleId="Style4">
    <w:name w:val="Style4"/>
    <w:basedOn w:val="a"/>
    <w:uiPriority w:val="99"/>
    <w:rsid w:val="00AA0297"/>
    <w:pPr>
      <w:widowControl w:val="0"/>
      <w:autoSpaceDE w:val="0"/>
      <w:autoSpaceDN w:val="0"/>
      <w:adjustRightInd w:val="0"/>
    </w:pPr>
    <w:rPr>
      <w:color w:val="auto"/>
      <w:szCs w:val="24"/>
    </w:rPr>
  </w:style>
  <w:style w:type="paragraph" w:customStyle="1" w:styleId="2Char">
    <w:name w:val="Знак2 Знак Знак Знак Знак Знак Знак Знак Знак Знак Знак Знак Знак Знак Знак Знак Char"/>
    <w:basedOn w:val="a"/>
    <w:uiPriority w:val="99"/>
    <w:rsid w:val="00AA0297"/>
    <w:pPr>
      <w:spacing w:after="160" w:line="240" w:lineRule="exact"/>
    </w:pPr>
    <w:rPr>
      <w:rFonts w:ascii="Tahoma" w:hAnsi="Tahoma" w:cs="Tahoma"/>
      <w:color w:val="auto"/>
      <w:sz w:val="20"/>
      <w:szCs w:val="24"/>
      <w:lang w:val="en-US" w:eastAsia="en-US"/>
    </w:rPr>
  </w:style>
  <w:style w:type="paragraph" w:customStyle="1" w:styleId="msonormalcxspmiddle">
    <w:name w:val="msonormalcxspmiddle"/>
    <w:basedOn w:val="a"/>
    <w:uiPriority w:val="99"/>
    <w:rsid w:val="00AA0297"/>
    <w:pPr>
      <w:spacing w:before="100" w:beforeAutospacing="1" w:after="100" w:afterAutospacing="1"/>
    </w:pPr>
    <w:rPr>
      <w:color w:val="auto"/>
      <w:szCs w:val="24"/>
    </w:rPr>
  </w:style>
  <w:style w:type="paragraph" w:customStyle="1" w:styleId="Style24">
    <w:name w:val="Style24"/>
    <w:basedOn w:val="a"/>
    <w:uiPriority w:val="99"/>
    <w:rsid w:val="00AA0297"/>
    <w:pPr>
      <w:widowControl w:val="0"/>
      <w:autoSpaceDE w:val="0"/>
      <w:autoSpaceDN w:val="0"/>
      <w:adjustRightInd w:val="0"/>
      <w:spacing w:line="324" w:lineRule="exact"/>
      <w:jc w:val="both"/>
    </w:pPr>
    <w:rPr>
      <w:color w:val="auto"/>
      <w:szCs w:val="24"/>
    </w:rPr>
  </w:style>
  <w:style w:type="paragraph" w:customStyle="1" w:styleId="Style26">
    <w:name w:val="Style26"/>
    <w:basedOn w:val="a"/>
    <w:uiPriority w:val="99"/>
    <w:rsid w:val="00AA0297"/>
    <w:pPr>
      <w:widowControl w:val="0"/>
      <w:autoSpaceDE w:val="0"/>
      <w:autoSpaceDN w:val="0"/>
      <w:adjustRightInd w:val="0"/>
      <w:spacing w:line="323" w:lineRule="exact"/>
      <w:ind w:firstLine="691"/>
      <w:jc w:val="both"/>
    </w:pPr>
    <w:rPr>
      <w:color w:val="auto"/>
      <w:szCs w:val="24"/>
    </w:rPr>
  </w:style>
  <w:style w:type="paragraph" w:customStyle="1" w:styleId="Style39">
    <w:name w:val="Style39"/>
    <w:basedOn w:val="a"/>
    <w:uiPriority w:val="99"/>
    <w:rsid w:val="00AA0297"/>
    <w:pPr>
      <w:widowControl w:val="0"/>
      <w:autoSpaceDE w:val="0"/>
      <w:autoSpaceDN w:val="0"/>
      <w:adjustRightInd w:val="0"/>
      <w:spacing w:line="322" w:lineRule="exact"/>
      <w:ind w:firstLine="533"/>
      <w:jc w:val="both"/>
    </w:pPr>
    <w:rPr>
      <w:color w:val="auto"/>
      <w:szCs w:val="24"/>
    </w:rPr>
  </w:style>
  <w:style w:type="paragraph" w:customStyle="1" w:styleId="Style79">
    <w:name w:val="Style79"/>
    <w:basedOn w:val="a"/>
    <w:uiPriority w:val="99"/>
    <w:rsid w:val="00AA0297"/>
    <w:pPr>
      <w:widowControl w:val="0"/>
      <w:autoSpaceDE w:val="0"/>
      <w:autoSpaceDN w:val="0"/>
      <w:adjustRightInd w:val="0"/>
      <w:spacing w:line="324" w:lineRule="exact"/>
      <w:ind w:firstLine="605"/>
    </w:pPr>
    <w:rPr>
      <w:color w:val="auto"/>
      <w:szCs w:val="24"/>
    </w:rPr>
  </w:style>
  <w:style w:type="paragraph" w:customStyle="1" w:styleId="xl65">
    <w:name w:val="xl6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66">
    <w:name w:val="xl6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67">
    <w:name w:val="xl6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68">
    <w:name w:val="xl6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69">
    <w:name w:val="xl6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0">
    <w:name w:val="xl70"/>
    <w:basedOn w:val="a"/>
    <w:uiPriority w:val="99"/>
    <w:rsid w:val="00AA0297"/>
    <w:pPr>
      <w:spacing w:before="100" w:beforeAutospacing="1" w:after="100" w:afterAutospacing="1"/>
    </w:pPr>
    <w:rPr>
      <w:color w:val="auto"/>
      <w:szCs w:val="24"/>
    </w:rPr>
  </w:style>
  <w:style w:type="paragraph" w:customStyle="1" w:styleId="xl71">
    <w:name w:val="xl7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72">
    <w:name w:val="xl7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3">
    <w:name w:val="xl73"/>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74">
    <w:name w:val="xl74"/>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color w:val="auto"/>
      <w:szCs w:val="24"/>
    </w:rPr>
  </w:style>
  <w:style w:type="paragraph" w:customStyle="1" w:styleId="xl75">
    <w:name w:val="xl7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6">
    <w:name w:val="xl7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77">
    <w:name w:val="xl7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8">
    <w:name w:val="xl7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9">
    <w:name w:val="xl7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80">
    <w:name w:val="xl8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1">
    <w:name w:val="xl8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82">
    <w:name w:val="xl8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83">
    <w:name w:val="xl8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4">
    <w:name w:val="xl84"/>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85">
    <w:name w:val="xl85"/>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86">
    <w:name w:val="xl8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7">
    <w:name w:val="xl8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88">
    <w:name w:val="xl8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89">
    <w:name w:val="xl8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90">
    <w:name w:val="xl9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1">
    <w:name w:val="xl9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92">
    <w:name w:val="xl9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93">
    <w:name w:val="xl9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94">
    <w:name w:val="xl9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5">
    <w:name w:val="xl9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6">
    <w:name w:val="xl96"/>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97">
    <w:name w:val="xl97"/>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98">
    <w:name w:val="xl98"/>
    <w:basedOn w:val="a"/>
    <w:uiPriority w:val="99"/>
    <w:rsid w:val="00AA0297"/>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99">
    <w:name w:val="xl99"/>
    <w:basedOn w:val="a"/>
    <w:uiPriority w:val="99"/>
    <w:rsid w:val="00AA0297"/>
    <w:pPr>
      <w:pBdr>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00">
    <w:name w:val="xl100"/>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01">
    <w:name w:val="xl101"/>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02">
    <w:name w:val="xl102"/>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03">
    <w:name w:val="xl10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4">
    <w:name w:val="xl10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5">
    <w:name w:val="xl10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6">
    <w:name w:val="xl106"/>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auto"/>
      <w:szCs w:val="24"/>
    </w:rPr>
  </w:style>
  <w:style w:type="paragraph" w:customStyle="1" w:styleId="xl107">
    <w:name w:val="xl107"/>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auto"/>
      <w:szCs w:val="24"/>
    </w:rPr>
  </w:style>
  <w:style w:type="paragraph" w:customStyle="1" w:styleId="xl108">
    <w:name w:val="xl108"/>
    <w:basedOn w:val="a"/>
    <w:uiPriority w:val="99"/>
    <w:rsid w:val="00AA0297"/>
    <w:pPr>
      <w:pBdr>
        <w:top w:val="single" w:sz="4" w:space="0" w:color="auto"/>
        <w:bottom w:val="single" w:sz="4" w:space="0" w:color="auto"/>
      </w:pBdr>
      <w:spacing w:before="100" w:beforeAutospacing="1" w:after="100" w:afterAutospacing="1"/>
      <w:jc w:val="center"/>
    </w:pPr>
    <w:rPr>
      <w:color w:val="auto"/>
      <w:szCs w:val="24"/>
    </w:rPr>
  </w:style>
  <w:style w:type="paragraph" w:customStyle="1" w:styleId="xl109">
    <w:name w:val="xl109"/>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0">
    <w:name w:val="xl110"/>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1">
    <w:name w:val="xl111"/>
    <w:basedOn w:val="a"/>
    <w:uiPriority w:val="99"/>
    <w:rsid w:val="00AA0297"/>
    <w:pPr>
      <w:pBdr>
        <w:bottom w:val="single" w:sz="4" w:space="0" w:color="auto"/>
      </w:pBdr>
      <w:spacing w:before="100" w:beforeAutospacing="1" w:after="100" w:afterAutospacing="1"/>
    </w:pPr>
    <w:rPr>
      <w:color w:val="auto"/>
      <w:szCs w:val="24"/>
    </w:rPr>
  </w:style>
  <w:style w:type="paragraph" w:customStyle="1" w:styleId="xl112">
    <w:name w:val="xl112"/>
    <w:basedOn w:val="a"/>
    <w:uiPriority w:val="99"/>
    <w:rsid w:val="00AA0297"/>
    <w:pPr>
      <w:pBdr>
        <w:top w:val="single" w:sz="4" w:space="0" w:color="auto"/>
        <w:bottom w:val="single" w:sz="4" w:space="0" w:color="auto"/>
      </w:pBdr>
      <w:shd w:val="clear" w:color="auto" w:fill="FFFFFF"/>
      <w:spacing w:before="100" w:beforeAutospacing="1" w:after="100" w:afterAutospacing="1"/>
    </w:pPr>
    <w:rPr>
      <w:color w:val="auto"/>
      <w:szCs w:val="24"/>
    </w:rPr>
  </w:style>
  <w:style w:type="paragraph" w:customStyle="1" w:styleId="xl113">
    <w:name w:val="xl113"/>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4">
    <w:name w:val="xl114"/>
    <w:basedOn w:val="a"/>
    <w:uiPriority w:val="99"/>
    <w:rsid w:val="00AA0297"/>
    <w:pPr>
      <w:pBdr>
        <w:top w:val="single" w:sz="4" w:space="0" w:color="auto"/>
        <w:left w:val="single" w:sz="4" w:space="0" w:color="auto"/>
        <w:bottom w:val="single" w:sz="4" w:space="0" w:color="auto"/>
        <w:right w:val="single" w:sz="4" w:space="0" w:color="auto"/>
      </w:pBdr>
      <w:shd w:val="clear" w:color="auto" w:fill="F2DCDB"/>
      <w:spacing w:before="100" w:beforeAutospacing="1" w:after="100" w:afterAutospacing="1"/>
    </w:pPr>
    <w:rPr>
      <w:color w:val="auto"/>
      <w:szCs w:val="24"/>
    </w:rPr>
  </w:style>
  <w:style w:type="paragraph" w:customStyle="1" w:styleId="xl115">
    <w:name w:val="xl115"/>
    <w:basedOn w:val="a"/>
    <w:uiPriority w:val="99"/>
    <w:rsid w:val="00AA0297"/>
    <w:pPr>
      <w:pBdr>
        <w:top w:val="single" w:sz="4" w:space="0" w:color="auto"/>
        <w:left w:val="single" w:sz="4" w:space="0" w:color="auto"/>
        <w:right w:val="single" w:sz="4" w:space="0" w:color="auto"/>
      </w:pBdr>
      <w:shd w:val="clear" w:color="auto" w:fill="EBF1DE"/>
      <w:spacing w:before="100" w:beforeAutospacing="1" w:after="100" w:afterAutospacing="1"/>
    </w:pPr>
    <w:rPr>
      <w:color w:val="auto"/>
      <w:szCs w:val="24"/>
    </w:rPr>
  </w:style>
  <w:style w:type="paragraph" w:customStyle="1" w:styleId="xl116">
    <w:name w:val="xl11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17">
    <w:name w:val="xl117"/>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18">
    <w:name w:val="xl118"/>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19">
    <w:name w:val="xl119"/>
    <w:basedOn w:val="a"/>
    <w:uiPriority w:val="99"/>
    <w:rsid w:val="00AA0297"/>
    <w:pPr>
      <w:pBdr>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20">
    <w:name w:val="xl120"/>
    <w:basedOn w:val="a"/>
    <w:uiPriority w:val="99"/>
    <w:rsid w:val="00AA0297"/>
    <w:pPr>
      <w:pBdr>
        <w:top w:val="single" w:sz="4" w:space="0" w:color="auto"/>
      </w:pBdr>
      <w:shd w:val="clear" w:color="auto" w:fill="EBF1DE"/>
      <w:spacing w:before="100" w:beforeAutospacing="1" w:after="100" w:afterAutospacing="1"/>
      <w:jc w:val="center"/>
    </w:pPr>
    <w:rPr>
      <w:color w:val="auto"/>
      <w:szCs w:val="24"/>
    </w:rPr>
  </w:style>
  <w:style w:type="paragraph" w:customStyle="1" w:styleId="xl121">
    <w:name w:val="xl121"/>
    <w:basedOn w:val="a"/>
    <w:uiPriority w:val="99"/>
    <w:rsid w:val="00AA0297"/>
    <w:pPr>
      <w:shd w:val="clear" w:color="auto" w:fill="EBF1DE"/>
      <w:spacing w:before="100" w:beforeAutospacing="1" w:after="100" w:afterAutospacing="1"/>
      <w:jc w:val="center"/>
    </w:pPr>
    <w:rPr>
      <w:color w:val="auto"/>
      <w:szCs w:val="24"/>
    </w:rPr>
  </w:style>
  <w:style w:type="paragraph" w:customStyle="1" w:styleId="xl122">
    <w:name w:val="xl122"/>
    <w:basedOn w:val="a"/>
    <w:uiPriority w:val="99"/>
    <w:rsid w:val="00AA0297"/>
    <w:pPr>
      <w:pBdr>
        <w:bottom w:val="single" w:sz="4" w:space="0" w:color="auto"/>
      </w:pBdr>
      <w:shd w:val="clear" w:color="auto" w:fill="EBF1DE"/>
      <w:spacing w:before="100" w:beforeAutospacing="1" w:after="100" w:afterAutospacing="1"/>
      <w:jc w:val="center"/>
    </w:pPr>
    <w:rPr>
      <w:color w:val="auto"/>
      <w:szCs w:val="24"/>
    </w:rPr>
  </w:style>
  <w:style w:type="paragraph" w:customStyle="1" w:styleId="xl123">
    <w:name w:val="xl123"/>
    <w:basedOn w:val="a"/>
    <w:uiPriority w:val="99"/>
    <w:rsid w:val="00AA0297"/>
    <w:pPr>
      <w:pBdr>
        <w:top w:val="single" w:sz="4" w:space="0" w:color="auto"/>
      </w:pBdr>
      <w:shd w:val="clear" w:color="auto" w:fill="EBF1DE"/>
      <w:spacing w:before="100" w:beforeAutospacing="1" w:after="100" w:afterAutospacing="1"/>
      <w:jc w:val="center"/>
    </w:pPr>
    <w:rPr>
      <w:color w:val="auto"/>
      <w:szCs w:val="24"/>
    </w:rPr>
  </w:style>
  <w:style w:type="paragraph" w:customStyle="1" w:styleId="xl124">
    <w:name w:val="xl124"/>
    <w:basedOn w:val="a"/>
    <w:uiPriority w:val="99"/>
    <w:rsid w:val="00AA0297"/>
    <w:pPr>
      <w:shd w:val="clear" w:color="auto" w:fill="EBF1DE"/>
      <w:spacing w:before="100" w:beforeAutospacing="1" w:after="100" w:afterAutospacing="1"/>
      <w:jc w:val="center"/>
    </w:pPr>
    <w:rPr>
      <w:color w:val="auto"/>
      <w:szCs w:val="24"/>
    </w:rPr>
  </w:style>
  <w:style w:type="paragraph" w:customStyle="1" w:styleId="xl125">
    <w:name w:val="xl125"/>
    <w:basedOn w:val="a"/>
    <w:uiPriority w:val="99"/>
    <w:rsid w:val="00AA0297"/>
    <w:pPr>
      <w:pBdr>
        <w:bottom w:val="single" w:sz="4" w:space="0" w:color="auto"/>
      </w:pBdr>
      <w:shd w:val="clear" w:color="auto" w:fill="EBF1DE"/>
      <w:spacing w:before="100" w:beforeAutospacing="1" w:after="100" w:afterAutospacing="1"/>
      <w:jc w:val="center"/>
    </w:pPr>
    <w:rPr>
      <w:color w:val="auto"/>
      <w:szCs w:val="24"/>
    </w:rPr>
  </w:style>
  <w:style w:type="paragraph" w:customStyle="1" w:styleId="xl126">
    <w:name w:val="xl12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27">
    <w:name w:val="xl127"/>
    <w:basedOn w:val="a"/>
    <w:uiPriority w:val="99"/>
    <w:rsid w:val="00AA0297"/>
    <w:pPr>
      <w:pBdr>
        <w:top w:val="single" w:sz="4" w:space="0" w:color="auto"/>
        <w:left w:val="single" w:sz="4" w:space="0" w:color="auto"/>
        <w:bottom w:val="single" w:sz="4" w:space="0" w:color="auto"/>
      </w:pBdr>
      <w:spacing w:before="100" w:beforeAutospacing="1" w:after="100" w:afterAutospacing="1"/>
      <w:jc w:val="center"/>
    </w:pPr>
    <w:rPr>
      <w:b/>
      <w:bCs/>
      <w:i/>
      <w:iCs/>
      <w:color w:val="auto"/>
      <w:sz w:val="32"/>
      <w:szCs w:val="32"/>
    </w:rPr>
  </w:style>
  <w:style w:type="paragraph" w:customStyle="1" w:styleId="xl128">
    <w:name w:val="xl128"/>
    <w:basedOn w:val="a"/>
    <w:uiPriority w:val="99"/>
    <w:rsid w:val="00AA0297"/>
    <w:pPr>
      <w:pBdr>
        <w:top w:val="single" w:sz="4" w:space="0" w:color="auto"/>
        <w:bottom w:val="single" w:sz="4" w:space="0" w:color="auto"/>
      </w:pBdr>
      <w:spacing w:before="100" w:beforeAutospacing="1" w:after="100" w:afterAutospacing="1"/>
      <w:jc w:val="center"/>
    </w:pPr>
    <w:rPr>
      <w:b/>
      <w:bCs/>
      <w:i/>
      <w:iCs/>
      <w:color w:val="auto"/>
      <w:sz w:val="32"/>
      <w:szCs w:val="32"/>
    </w:rPr>
  </w:style>
  <w:style w:type="paragraph" w:customStyle="1" w:styleId="xl129">
    <w:name w:val="xl129"/>
    <w:basedOn w:val="a"/>
    <w:uiPriority w:val="99"/>
    <w:rsid w:val="00AA0297"/>
    <w:pPr>
      <w:pBdr>
        <w:top w:val="single" w:sz="4" w:space="0" w:color="auto"/>
        <w:bottom w:val="single" w:sz="4" w:space="0" w:color="auto"/>
        <w:right w:val="single" w:sz="4" w:space="0" w:color="auto"/>
      </w:pBdr>
      <w:spacing w:before="100" w:beforeAutospacing="1" w:after="100" w:afterAutospacing="1"/>
      <w:jc w:val="center"/>
    </w:pPr>
    <w:rPr>
      <w:b/>
      <w:bCs/>
      <w:i/>
      <w:iCs/>
      <w:color w:val="auto"/>
      <w:sz w:val="32"/>
      <w:szCs w:val="32"/>
    </w:rPr>
  </w:style>
  <w:style w:type="paragraph" w:customStyle="1" w:styleId="xl130">
    <w:name w:val="xl130"/>
    <w:basedOn w:val="a"/>
    <w:uiPriority w:val="99"/>
    <w:rsid w:val="00AA029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31">
    <w:name w:val="xl131"/>
    <w:basedOn w:val="a"/>
    <w:uiPriority w:val="99"/>
    <w:rsid w:val="00AA0297"/>
    <w:pPr>
      <w:pBdr>
        <w:top w:val="single" w:sz="4" w:space="0" w:color="auto"/>
        <w:left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2">
    <w:name w:val="xl132"/>
    <w:basedOn w:val="a"/>
    <w:uiPriority w:val="99"/>
    <w:rsid w:val="00AA0297"/>
    <w:pPr>
      <w:pBdr>
        <w:left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3">
    <w:name w:val="xl133"/>
    <w:basedOn w:val="a"/>
    <w:uiPriority w:val="99"/>
    <w:rsid w:val="00AA0297"/>
    <w:pPr>
      <w:pBdr>
        <w:left w:val="single" w:sz="4" w:space="0" w:color="auto"/>
        <w:bottom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4">
    <w:name w:val="xl13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35">
    <w:name w:val="xl13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36">
    <w:name w:val="xl136"/>
    <w:basedOn w:val="a"/>
    <w:uiPriority w:val="99"/>
    <w:rsid w:val="00AA029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37">
    <w:name w:val="xl137"/>
    <w:basedOn w:val="a"/>
    <w:uiPriority w:val="99"/>
    <w:rsid w:val="00AA0297"/>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138">
    <w:name w:val="xl138"/>
    <w:basedOn w:val="a"/>
    <w:uiPriority w:val="99"/>
    <w:rsid w:val="00AA0297"/>
    <w:pPr>
      <w:pBdr>
        <w:left w:val="single" w:sz="4" w:space="0" w:color="auto"/>
        <w:right w:val="single" w:sz="4" w:space="0" w:color="auto"/>
      </w:pBdr>
      <w:spacing w:before="100" w:beforeAutospacing="1" w:after="100" w:afterAutospacing="1"/>
    </w:pPr>
    <w:rPr>
      <w:color w:val="auto"/>
      <w:szCs w:val="24"/>
    </w:rPr>
  </w:style>
  <w:style w:type="paragraph" w:customStyle="1" w:styleId="xl139">
    <w:name w:val="xl139"/>
    <w:basedOn w:val="a"/>
    <w:uiPriority w:val="99"/>
    <w:rsid w:val="00AA0297"/>
    <w:pPr>
      <w:pBdr>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40">
    <w:name w:val="xl14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41">
    <w:name w:val="xl141"/>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42">
    <w:name w:val="xl142"/>
    <w:basedOn w:val="a"/>
    <w:uiPriority w:val="99"/>
    <w:rsid w:val="00AA0297"/>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43">
    <w:name w:val="xl14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44">
    <w:name w:val="xl144"/>
    <w:basedOn w:val="a"/>
    <w:uiPriority w:val="99"/>
    <w:rsid w:val="00AA0297"/>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145">
    <w:name w:val="xl145"/>
    <w:basedOn w:val="a"/>
    <w:uiPriority w:val="99"/>
    <w:rsid w:val="00AA0297"/>
    <w:pPr>
      <w:pBdr>
        <w:left w:val="single" w:sz="4" w:space="0" w:color="auto"/>
        <w:right w:val="single" w:sz="4" w:space="0" w:color="auto"/>
      </w:pBdr>
      <w:spacing w:before="100" w:beforeAutospacing="1" w:after="100" w:afterAutospacing="1"/>
    </w:pPr>
    <w:rPr>
      <w:color w:val="auto"/>
      <w:szCs w:val="24"/>
    </w:rPr>
  </w:style>
  <w:style w:type="paragraph" w:customStyle="1" w:styleId="xl146">
    <w:name w:val="xl146"/>
    <w:basedOn w:val="a"/>
    <w:uiPriority w:val="99"/>
    <w:rsid w:val="00AA0297"/>
    <w:pPr>
      <w:pBdr>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47">
    <w:name w:val="xl147"/>
    <w:basedOn w:val="a"/>
    <w:uiPriority w:val="99"/>
    <w:rsid w:val="00AA0297"/>
    <w:pPr>
      <w:pBdr>
        <w:top w:val="single" w:sz="4" w:space="0" w:color="auto"/>
        <w:bottom w:val="single" w:sz="4" w:space="0" w:color="auto"/>
      </w:pBdr>
      <w:spacing w:before="100" w:beforeAutospacing="1" w:after="100" w:afterAutospacing="1"/>
      <w:jc w:val="center"/>
    </w:pPr>
    <w:rPr>
      <w:color w:val="auto"/>
      <w:szCs w:val="24"/>
    </w:rPr>
  </w:style>
  <w:style w:type="paragraph" w:customStyle="1" w:styleId="xl148">
    <w:name w:val="xl148"/>
    <w:basedOn w:val="a"/>
    <w:uiPriority w:val="99"/>
    <w:rsid w:val="00AA0297"/>
    <w:pPr>
      <w:pBdr>
        <w:top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230">
    <w:name w:val="Абзац списка23"/>
    <w:basedOn w:val="a"/>
    <w:rsid w:val="00AA0297"/>
    <w:pPr>
      <w:spacing w:after="200" w:line="276" w:lineRule="auto"/>
      <w:ind w:left="720"/>
      <w:contextualSpacing/>
    </w:pPr>
    <w:rPr>
      <w:rFonts w:ascii="Calibri" w:hAnsi="Calibri" w:cs="Calibri"/>
      <w:color w:val="auto"/>
      <w:sz w:val="22"/>
      <w:szCs w:val="22"/>
    </w:rPr>
  </w:style>
  <w:style w:type="paragraph" w:customStyle="1" w:styleId="131">
    <w:name w:val="Без интервала13"/>
    <w:rsid w:val="00AA0297"/>
    <w:rPr>
      <w:color w:val="auto"/>
      <w:sz w:val="24"/>
      <w:szCs w:val="24"/>
    </w:rPr>
  </w:style>
  <w:style w:type="paragraph" w:customStyle="1" w:styleId="212">
    <w:name w:val="Абзац списка21"/>
    <w:basedOn w:val="a"/>
    <w:uiPriority w:val="99"/>
    <w:rsid w:val="00AA0297"/>
    <w:pPr>
      <w:spacing w:after="200" w:line="276" w:lineRule="auto"/>
      <w:ind w:left="720"/>
      <w:contextualSpacing/>
    </w:pPr>
    <w:rPr>
      <w:rFonts w:ascii="Calibri" w:hAnsi="Calibri" w:cs="Calibri"/>
      <w:color w:val="auto"/>
      <w:sz w:val="22"/>
      <w:szCs w:val="22"/>
    </w:rPr>
  </w:style>
  <w:style w:type="paragraph" w:customStyle="1" w:styleId="39">
    <w:name w:val="Без интервала3"/>
    <w:rsid w:val="00AA0297"/>
    <w:rPr>
      <w:color w:val="auto"/>
      <w:sz w:val="24"/>
      <w:szCs w:val="24"/>
    </w:rPr>
  </w:style>
  <w:style w:type="paragraph" w:customStyle="1" w:styleId="45">
    <w:name w:val="Без интервала4"/>
    <w:rsid w:val="00AA0297"/>
    <w:rPr>
      <w:color w:val="auto"/>
      <w:sz w:val="24"/>
      <w:szCs w:val="24"/>
    </w:rPr>
  </w:style>
  <w:style w:type="paragraph" w:customStyle="1" w:styleId="55">
    <w:name w:val="Без интервала5"/>
    <w:rsid w:val="00AA0297"/>
    <w:rPr>
      <w:color w:val="auto"/>
      <w:sz w:val="24"/>
      <w:szCs w:val="24"/>
    </w:rPr>
  </w:style>
  <w:style w:type="paragraph" w:customStyle="1" w:styleId="65">
    <w:name w:val="Без интервала6"/>
    <w:rsid w:val="00AA0297"/>
    <w:rPr>
      <w:color w:val="auto"/>
      <w:sz w:val="24"/>
      <w:szCs w:val="24"/>
    </w:rPr>
  </w:style>
  <w:style w:type="paragraph" w:customStyle="1" w:styleId="1f7">
    <w:name w:val="1"/>
    <w:basedOn w:val="a"/>
    <w:rsid w:val="00AA0297"/>
    <w:pPr>
      <w:spacing w:after="160" w:line="240" w:lineRule="exact"/>
    </w:pPr>
    <w:rPr>
      <w:rFonts w:ascii="Verdana" w:hAnsi="Verdana"/>
      <w:color w:val="auto"/>
      <w:sz w:val="20"/>
      <w:szCs w:val="24"/>
      <w:lang w:val="en-US" w:eastAsia="en-US"/>
    </w:rPr>
  </w:style>
  <w:style w:type="paragraph" w:customStyle="1" w:styleId="221">
    <w:name w:val="Абзац списка22"/>
    <w:basedOn w:val="a"/>
    <w:rsid w:val="00AA0297"/>
    <w:pPr>
      <w:spacing w:after="200" w:line="276" w:lineRule="auto"/>
      <w:ind w:left="720"/>
      <w:contextualSpacing/>
    </w:pPr>
    <w:rPr>
      <w:rFonts w:ascii="Calibri" w:hAnsi="Calibri" w:cs="Calibri"/>
      <w:color w:val="auto"/>
      <w:sz w:val="22"/>
      <w:szCs w:val="22"/>
    </w:rPr>
  </w:style>
  <w:style w:type="paragraph" w:customStyle="1" w:styleId="121">
    <w:name w:val="Без интервала12"/>
    <w:rsid w:val="00AA0297"/>
    <w:rPr>
      <w:color w:val="auto"/>
      <w:sz w:val="24"/>
      <w:szCs w:val="24"/>
    </w:rPr>
  </w:style>
  <w:style w:type="paragraph" w:customStyle="1" w:styleId="74">
    <w:name w:val="Без интервала7"/>
    <w:rsid w:val="00AA0297"/>
    <w:rPr>
      <w:color w:val="auto"/>
      <w:sz w:val="24"/>
      <w:szCs w:val="24"/>
    </w:rPr>
  </w:style>
  <w:style w:type="paragraph" w:customStyle="1" w:styleId="82">
    <w:name w:val="Без интервала8"/>
    <w:rsid w:val="00AA0297"/>
    <w:rPr>
      <w:color w:val="auto"/>
      <w:sz w:val="24"/>
      <w:szCs w:val="24"/>
    </w:rPr>
  </w:style>
  <w:style w:type="paragraph" w:customStyle="1" w:styleId="100">
    <w:name w:val="Абзац списка10"/>
    <w:basedOn w:val="a"/>
    <w:rsid w:val="00AA0297"/>
    <w:pPr>
      <w:spacing w:after="200" w:line="276" w:lineRule="auto"/>
      <w:ind w:left="720"/>
      <w:contextualSpacing/>
    </w:pPr>
    <w:rPr>
      <w:rFonts w:ascii="Calibri" w:hAnsi="Calibri" w:cs="Calibri"/>
      <w:color w:val="auto"/>
      <w:sz w:val="22"/>
      <w:szCs w:val="22"/>
    </w:rPr>
  </w:style>
  <w:style w:type="paragraph" w:customStyle="1" w:styleId="92">
    <w:name w:val="Без интервала9"/>
    <w:rsid w:val="00AA0297"/>
    <w:rPr>
      <w:color w:val="auto"/>
      <w:sz w:val="24"/>
      <w:szCs w:val="24"/>
    </w:rPr>
  </w:style>
  <w:style w:type="paragraph" w:customStyle="1" w:styleId="112">
    <w:name w:val="Абзац списка11"/>
    <w:basedOn w:val="a"/>
    <w:rsid w:val="00AA0297"/>
    <w:pPr>
      <w:spacing w:after="200" w:line="276" w:lineRule="auto"/>
      <w:ind w:left="720"/>
      <w:contextualSpacing/>
    </w:pPr>
    <w:rPr>
      <w:rFonts w:ascii="Calibri" w:hAnsi="Calibri" w:cs="Calibri"/>
      <w:color w:val="auto"/>
      <w:sz w:val="22"/>
      <w:szCs w:val="22"/>
    </w:rPr>
  </w:style>
  <w:style w:type="paragraph" w:customStyle="1" w:styleId="101">
    <w:name w:val="Без интервала10"/>
    <w:rsid w:val="00AA0297"/>
    <w:rPr>
      <w:color w:val="auto"/>
      <w:sz w:val="24"/>
      <w:szCs w:val="24"/>
    </w:rPr>
  </w:style>
  <w:style w:type="paragraph" w:customStyle="1" w:styleId="122">
    <w:name w:val="Абзац списка12"/>
    <w:basedOn w:val="a"/>
    <w:rsid w:val="00AA0297"/>
    <w:pPr>
      <w:spacing w:after="200" w:line="276" w:lineRule="auto"/>
      <w:ind w:left="720"/>
      <w:contextualSpacing/>
    </w:pPr>
    <w:rPr>
      <w:rFonts w:ascii="Calibri" w:hAnsi="Calibri" w:cs="Calibri"/>
      <w:color w:val="auto"/>
      <w:sz w:val="22"/>
      <w:szCs w:val="22"/>
    </w:rPr>
  </w:style>
  <w:style w:type="paragraph" w:customStyle="1" w:styleId="140">
    <w:name w:val="Без интервала14"/>
    <w:rsid w:val="00AA0297"/>
    <w:rPr>
      <w:color w:val="auto"/>
      <w:sz w:val="24"/>
      <w:szCs w:val="24"/>
    </w:rPr>
  </w:style>
  <w:style w:type="paragraph" w:customStyle="1" w:styleId="132">
    <w:name w:val="Абзац списка13"/>
    <w:basedOn w:val="a"/>
    <w:rsid w:val="00AA0297"/>
    <w:pPr>
      <w:spacing w:after="200" w:line="276" w:lineRule="auto"/>
      <w:ind w:left="720"/>
      <w:contextualSpacing/>
    </w:pPr>
    <w:rPr>
      <w:rFonts w:ascii="Calibri" w:hAnsi="Calibri" w:cs="Calibri"/>
      <w:color w:val="auto"/>
      <w:sz w:val="22"/>
      <w:szCs w:val="22"/>
    </w:rPr>
  </w:style>
  <w:style w:type="paragraph" w:customStyle="1" w:styleId="150">
    <w:name w:val="Без интервала15"/>
    <w:rsid w:val="00AA0297"/>
    <w:rPr>
      <w:color w:val="auto"/>
      <w:sz w:val="24"/>
      <w:szCs w:val="24"/>
    </w:rPr>
  </w:style>
  <w:style w:type="character" w:customStyle="1" w:styleId="213">
    <w:name w:val="Основной текст 2 Знак1"/>
    <w:basedOn w:val="a0"/>
    <w:uiPriority w:val="99"/>
    <w:rsid w:val="00AA0297"/>
  </w:style>
  <w:style w:type="character" w:customStyle="1" w:styleId="214">
    <w:name w:val="Основной текст с отступом 2 Знак1"/>
    <w:basedOn w:val="a0"/>
    <w:uiPriority w:val="99"/>
    <w:rsid w:val="00AA0297"/>
  </w:style>
  <w:style w:type="character" w:customStyle="1" w:styleId="310">
    <w:name w:val="Основной текст с отступом 3 Знак1"/>
    <w:basedOn w:val="a0"/>
    <w:uiPriority w:val="99"/>
    <w:rsid w:val="00AA0297"/>
    <w:rPr>
      <w:sz w:val="16"/>
      <w:szCs w:val="16"/>
    </w:rPr>
  </w:style>
  <w:style w:type="character" w:customStyle="1" w:styleId="1f8">
    <w:name w:val="Схема документа Знак1"/>
    <w:basedOn w:val="a0"/>
    <w:uiPriority w:val="99"/>
    <w:rsid w:val="00AA0297"/>
    <w:rPr>
      <w:rFonts w:ascii="Tahoma" w:hAnsi="Tahoma" w:cs="Tahoma" w:hint="default"/>
      <w:sz w:val="16"/>
      <w:szCs w:val="16"/>
    </w:rPr>
  </w:style>
  <w:style w:type="character" w:customStyle="1" w:styleId="1f9">
    <w:name w:val="Текст Знак1"/>
    <w:basedOn w:val="a0"/>
    <w:rsid w:val="00AA0297"/>
    <w:rPr>
      <w:rFonts w:ascii="Consolas" w:hAnsi="Consolas" w:hint="default"/>
      <w:sz w:val="21"/>
      <w:szCs w:val="21"/>
    </w:rPr>
  </w:style>
  <w:style w:type="character" w:customStyle="1" w:styleId="Footnote0">
    <w:name w:val="Footnote_0"/>
    <w:locked/>
    <w:rsid w:val="00AA0297"/>
    <w:rPr>
      <w:rFonts w:ascii="XO Thames" w:hAnsi="XO Thames" w:hint="default"/>
      <w:sz w:val="22"/>
    </w:rPr>
  </w:style>
  <w:style w:type="character" w:customStyle="1" w:styleId="HeaderandFooter0">
    <w:name w:val="Header and Footer_0"/>
    <w:locked/>
    <w:rsid w:val="00AA0297"/>
    <w:rPr>
      <w:rFonts w:ascii="XO Thames" w:hAnsi="XO Thames" w:hint="default"/>
    </w:rPr>
  </w:style>
  <w:style w:type="character" w:customStyle="1" w:styleId="WW8Num1z0">
    <w:name w:val="WW8Num1z0"/>
    <w:rsid w:val="00AA0297"/>
    <w:rPr>
      <w:rFonts w:ascii="Symbol" w:hAnsi="Symbol" w:hint="default"/>
    </w:rPr>
  </w:style>
  <w:style w:type="character" w:customStyle="1" w:styleId="WW8Num1z1">
    <w:name w:val="WW8Num1z1"/>
    <w:rsid w:val="00AA0297"/>
    <w:rPr>
      <w:rFonts w:ascii="Courier New" w:hAnsi="Courier New" w:cs="Courier New" w:hint="default"/>
    </w:rPr>
  </w:style>
  <w:style w:type="character" w:customStyle="1" w:styleId="WW8Num1z2">
    <w:name w:val="WW8Num1z2"/>
    <w:rsid w:val="00AA0297"/>
    <w:rPr>
      <w:rFonts w:ascii="Wingdings" w:hAnsi="Wingdings" w:hint="default"/>
    </w:rPr>
  </w:style>
  <w:style w:type="character" w:customStyle="1" w:styleId="WW8Num3z0">
    <w:name w:val="WW8Num3z0"/>
    <w:rsid w:val="00AA0297"/>
    <w:rPr>
      <w:rFonts w:ascii="Symbol" w:hAnsi="Symbol" w:hint="default"/>
    </w:rPr>
  </w:style>
  <w:style w:type="character" w:customStyle="1" w:styleId="WW8Num3z1">
    <w:name w:val="WW8Num3z1"/>
    <w:rsid w:val="00AA0297"/>
    <w:rPr>
      <w:rFonts w:ascii="Courier New" w:hAnsi="Courier New" w:cs="Courier New" w:hint="default"/>
    </w:rPr>
  </w:style>
  <w:style w:type="character" w:customStyle="1" w:styleId="WW8Num3z2">
    <w:name w:val="WW8Num3z2"/>
    <w:rsid w:val="00AA0297"/>
    <w:rPr>
      <w:rFonts w:ascii="Wingdings" w:hAnsi="Wingdings" w:hint="default"/>
    </w:rPr>
  </w:style>
  <w:style w:type="character" w:customStyle="1" w:styleId="WW8Num5z0">
    <w:name w:val="WW8Num5z0"/>
    <w:rsid w:val="00AA0297"/>
    <w:rPr>
      <w:rFonts w:ascii="Symbol" w:hAnsi="Symbol" w:hint="default"/>
    </w:rPr>
  </w:style>
  <w:style w:type="character" w:customStyle="1" w:styleId="WW8Num5z1">
    <w:name w:val="WW8Num5z1"/>
    <w:rsid w:val="00AA0297"/>
    <w:rPr>
      <w:rFonts w:ascii="Courier New" w:hAnsi="Courier New" w:cs="Courier New" w:hint="default"/>
    </w:rPr>
  </w:style>
  <w:style w:type="character" w:customStyle="1" w:styleId="WW8Num5z2">
    <w:name w:val="WW8Num5z2"/>
    <w:rsid w:val="00AA0297"/>
    <w:rPr>
      <w:rFonts w:ascii="Wingdings" w:hAnsi="Wingdings" w:hint="default"/>
    </w:rPr>
  </w:style>
  <w:style w:type="character" w:customStyle="1" w:styleId="WW8Num6z0">
    <w:name w:val="WW8Num6z0"/>
    <w:rsid w:val="00AA0297"/>
    <w:rPr>
      <w:rFonts w:ascii="Symbol" w:hAnsi="Symbol" w:hint="default"/>
    </w:rPr>
  </w:style>
  <w:style w:type="character" w:customStyle="1" w:styleId="WW8Num6z1">
    <w:name w:val="WW8Num6z1"/>
    <w:rsid w:val="00AA0297"/>
    <w:rPr>
      <w:rFonts w:ascii="Courier New" w:hAnsi="Courier New" w:cs="Courier New" w:hint="default"/>
    </w:rPr>
  </w:style>
  <w:style w:type="character" w:customStyle="1" w:styleId="WW8Num6z2">
    <w:name w:val="WW8Num6z2"/>
    <w:rsid w:val="00AA0297"/>
    <w:rPr>
      <w:rFonts w:ascii="Wingdings" w:hAnsi="Wingdings" w:hint="default"/>
    </w:rPr>
  </w:style>
  <w:style w:type="character" w:customStyle="1" w:styleId="WW8Num7z0">
    <w:name w:val="WW8Num7z0"/>
    <w:rsid w:val="00AA0297"/>
    <w:rPr>
      <w:rFonts w:ascii="Symbol" w:hAnsi="Symbol" w:hint="default"/>
    </w:rPr>
  </w:style>
  <w:style w:type="character" w:customStyle="1" w:styleId="WW8Num7z1">
    <w:name w:val="WW8Num7z1"/>
    <w:rsid w:val="00AA0297"/>
    <w:rPr>
      <w:rFonts w:ascii="Courier New" w:hAnsi="Courier New" w:cs="Courier New" w:hint="default"/>
    </w:rPr>
  </w:style>
  <w:style w:type="character" w:customStyle="1" w:styleId="WW8Num7z2">
    <w:name w:val="WW8Num7z2"/>
    <w:rsid w:val="00AA0297"/>
    <w:rPr>
      <w:rFonts w:ascii="Wingdings" w:hAnsi="Wingdings" w:hint="default"/>
    </w:rPr>
  </w:style>
  <w:style w:type="character" w:customStyle="1" w:styleId="1fa">
    <w:name w:val="Знак примечания1"/>
    <w:rsid w:val="00AA0297"/>
    <w:rPr>
      <w:sz w:val="16"/>
    </w:rPr>
  </w:style>
  <w:style w:type="character" w:customStyle="1" w:styleId="1fb">
    <w:name w:val="Текст выноски Знак1"/>
    <w:locked/>
    <w:rsid w:val="00AA0297"/>
    <w:rPr>
      <w:rFonts w:ascii="Tahoma" w:hAnsi="Tahoma" w:cs="Times New Roman" w:hint="default"/>
      <w:sz w:val="16"/>
      <w:lang w:val="ru-RU" w:eastAsia="ar-SA" w:bidi="ar-SA"/>
    </w:rPr>
  </w:style>
  <w:style w:type="character" w:customStyle="1" w:styleId="apple-converted-space">
    <w:name w:val="apple-converted-space"/>
    <w:rsid w:val="00AA0297"/>
  </w:style>
  <w:style w:type="character" w:customStyle="1" w:styleId="66">
    <w:name w:val="Знак Знак6"/>
    <w:rsid w:val="00AA0297"/>
    <w:rPr>
      <w:sz w:val="24"/>
      <w:lang w:eastAsia="ar-SA" w:bidi="ar-SA"/>
    </w:rPr>
  </w:style>
  <w:style w:type="character" w:customStyle="1" w:styleId="1fc">
    <w:name w:val="Основной текст Знак1"/>
    <w:rsid w:val="00AA0297"/>
    <w:rPr>
      <w:sz w:val="28"/>
    </w:rPr>
  </w:style>
  <w:style w:type="character" w:customStyle="1" w:styleId="affffc">
    <w:name w:val="Цветовое выделение"/>
    <w:rsid w:val="00AA0297"/>
    <w:rPr>
      <w:b/>
      <w:bCs w:val="0"/>
      <w:color w:val="000080"/>
    </w:rPr>
  </w:style>
  <w:style w:type="character" w:customStyle="1" w:styleId="affffd">
    <w:name w:val="Гипертекстовая ссылка"/>
    <w:rsid w:val="00AA0297"/>
    <w:rPr>
      <w:rFonts w:ascii="Times New Roman" w:hAnsi="Times New Roman" w:cs="Times New Roman" w:hint="default"/>
      <w:b/>
      <w:bCs/>
      <w:color w:val="008000"/>
    </w:rPr>
  </w:style>
  <w:style w:type="character" w:customStyle="1" w:styleId="affffe">
    <w:name w:val="Активная гипертекстовая ссылка"/>
    <w:rsid w:val="00AA0297"/>
    <w:rPr>
      <w:rFonts w:ascii="Times New Roman" w:hAnsi="Times New Roman" w:cs="Times New Roman" w:hint="default"/>
      <w:b/>
      <w:bCs/>
      <w:color w:val="008000"/>
      <w:u w:val="single"/>
    </w:rPr>
  </w:style>
  <w:style w:type="character" w:customStyle="1" w:styleId="afffff">
    <w:name w:val="Заголовок своего сообщения"/>
    <w:rsid w:val="00AA0297"/>
    <w:rPr>
      <w:rFonts w:ascii="Times New Roman" w:hAnsi="Times New Roman" w:cs="Times New Roman" w:hint="default"/>
      <w:b/>
      <w:bCs/>
      <w:color w:val="000080"/>
    </w:rPr>
  </w:style>
  <w:style w:type="character" w:customStyle="1" w:styleId="afffff0">
    <w:name w:val="Заголовок чужого сообщения"/>
    <w:rsid w:val="00AA0297"/>
    <w:rPr>
      <w:rFonts w:ascii="Times New Roman" w:hAnsi="Times New Roman" w:cs="Times New Roman" w:hint="default"/>
      <w:b/>
      <w:bCs/>
      <w:color w:val="FF0000"/>
    </w:rPr>
  </w:style>
  <w:style w:type="character" w:customStyle="1" w:styleId="afffff1">
    <w:name w:val="Найденные слова"/>
    <w:rsid w:val="00AA0297"/>
    <w:rPr>
      <w:rFonts w:ascii="Times New Roman" w:hAnsi="Times New Roman" w:cs="Times New Roman" w:hint="default"/>
      <w:b/>
      <w:bCs/>
      <w:color w:val="000080"/>
    </w:rPr>
  </w:style>
  <w:style w:type="character" w:customStyle="1" w:styleId="afffff2">
    <w:name w:val="Не вступил в силу"/>
    <w:rsid w:val="00AA0297"/>
    <w:rPr>
      <w:rFonts w:ascii="Times New Roman" w:hAnsi="Times New Roman" w:cs="Times New Roman" w:hint="default"/>
      <w:b/>
      <w:bCs/>
      <w:color w:val="008080"/>
    </w:rPr>
  </w:style>
  <w:style w:type="character" w:customStyle="1" w:styleId="afffff3">
    <w:name w:val="Опечатки"/>
    <w:rsid w:val="00AA0297"/>
    <w:rPr>
      <w:color w:val="FF0000"/>
    </w:rPr>
  </w:style>
  <w:style w:type="character" w:customStyle="1" w:styleId="afffff4">
    <w:name w:val="Продолжение ссылки"/>
    <w:rsid w:val="00AA0297"/>
    <w:rPr>
      <w:rFonts w:ascii="Times New Roman" w:hAnsi="Times New Roman" w:cs="Times New Roman" w:hint="default"/>
      <w:b/>
      <w:bCs/>
      <w:color w:val="008000"/>
    </w:rPr>
  </w:style>
  <w:style w:type="character" w:customStyle="1" w:styleId="afffff5">
    <w:name w:val="Сравнение редакций"/>
    <w:rsid w:val="00AA0297"/>
    <w:rPr>
      <w:rFonts w:ascii="Times New Roman" w:hAnsi="Times New Roman" w:cs="Times New Roman" w:hint="default"/>
      <w:b/>
      <w:bCs/>
      <w:color w:val="000080"/>
    </w:rPr>
  </w:style>
  <w:style w:type="character" w:customStyle="1" w:styleId="afffff6">
    <w:name w:val="Сравнение редакций. Добавленный фрагмент"/>
    <w:rsid w:val="00AA0297"/>
    <w:rPr>
      <w:color w:val="0000FF"/>
    </w:rPr>
  </w:style>
  <w:style w:type="character" w:customStyle="1" w:styleId="afffff7">
    <w:name w:val="Сравнение редакций. Удаленный фрагмент"/>
    <w:rsid w:val="00AA0297"/>
    <w:rPr>
      <w:strike/>
      <w:color w:val="808000"/>
    </w:rPr>
  </w:style>
  <w:style w:type="character" w:customStyle="1" w:styleId="afffff8">
    <w:name w:val="Утратил силу"/>
    <w:rsid w:val="00AA0297"/>
    <w:rPr>
      <w:rFonts w:ascii="Times New Roman" w:hAnsi="Times New Roman" w:cs="Times New Roman" w:hint="default"/>
      <w:b/>
      <w:bCs/>
      <w:strike/>
      <w:color w:val="808000"/>
    </w:rPr>
  </w:style>
  <w:style w:type="character" w:customStyle="1" w:styleId="2f">
    <w:name w:val="Основной текст Знак2"/>
    <w:aliases w:val="Основной текст Знак Знак1"/>
    <w:uiPriority w:val="99"/>
    <w:locked/>
    <w:rsid w:val="00AA0297"/>
    <w:rPr>
      <w:sz w:val="28"/>
    </w:rPr>
  </w:style>
  <w:style w:type="character" w:customStyle="1" w:styleId="FooterChar">
    <w:name w:val="Footer Char"/>
    <w:locked/>
    <w:rsid w:val="00AA0297"/>
    <w:rPr>
      <w:lang w:val="ru-RU" w:eastAsia="ru-RU" w:bidi="ar-SA"/>
    </w:rPr>
  </w:style>
  <w:style w:type="character" w:customStyle="1" w:styleId="FooterChar1">
    <w:name w:val="Footer Char1"/>
    <w:locked/>
    <w:rsid w:val="00AA0297"/>
    <w:rPr>
      <w:lang w:val="ru-RU" w:eastAsia="ru-RU" w:bidi="ar-SA"/>
    </w:rPr>
  </w:style>
  <w:style w:type="character" w:customStyle="1" w:styleId="FontStyle11">
    <w:name w:val="Font Style11"/>
    <w:rsid w:val="00AA0297"/>
    <w:rPr>
      <w:rFonts w:ascii="Times New Roman" w:hAnsi="Times New Roman" w:cs="Times New Roman" w:hint="default"/>
      <w:sz w:val="26"/>
      <w:szCs w:val="26"/>
    </w:rPr>
  </w:style>
  <w:style w:type="character" w:customStyle="1" w:styleId="caps">
    <w:name w:val="caps"/>
    <w:rsid w:val="00AA0297"/>
    <w:rPr>
      <w:rFonts w:ascii="Times New Roman" w:hAnsi="Times New Roman" w:cs="Times New Roman" w:hint="default"/>
    </w:rPr>
  </w:style>
  <w:style w:type="character" w:customStyle="1" w:styleId="1fd">
    <w:name w:val="Название Знак1"/>
    <w:rsid w:val="00AA0297"/>
    <w:rPr>
      <w:rFonts w:ascii="Cambria" w:eastAsia="Times New Roman" w:hAnsi="Cambria" w:cs="Times New Roman" w:hint="default"/>
      <w:color w:val="17365D"/>
      <w:spacing w:val="5"/>
      <w:kern w:val="28"/>
      <w:sz w:val="52"/>
      <w:szCs w:val="52"/>
    </w:rPr>
  </w:style>
  <w:style w:type="character" w:customStyle="1" w:styleId="1fe">
    <w:name w:val="Подзаголовок Знак1"/>
    <w:rsid w:val="00AA0297"/>
    <w:rPr>
      <w:rFonts w:ascii="Cambria" w:eastAsia="Times New Roman" w:hAnsi="Cambria" w:cs="Times New Roman" w:hint="default"/>
      <w:i/>
      <w:iCs/>
      <w:color w:val="4F81BD"/>
      <w:spacing w:val="15"/>
      <w:sz w:val="24"/>
      <w:szCs w:val="24"/>
    </w:rPr>
  </w:style>
  <w:style w:type="character" w:customStyle="1" w:styleId="311">
    <w:name w:val="Основной текст 3 Знак1"/>
    <w:uiPriority w:val="99"/>
    <w:rsid w:val="00AA0297"/>
    <w:rPr>
      <w:sz w:val="16"/>
      <w:szCs w:val="16"/>
    </w:rPr>
  </w:style>
  <w:style w:type="character" w:customStyle="1" w:styleId="FontStyle25">
    <w:name w:val="Font Style25"/>
    <w:uiPriority w:val="99"/>
    <w:rsid w:val="00AA0297"/>
    <w:rPr>
      <w:rFonts w:ascii="Times New Roman" w:hAnsi="Times New Roman" w:cs="Times New Roman" w:hint="default"/>
      <w:sz w:val="26"/>
      <w:szCs w:val="26"/>
    </w:rPr>
  </w:style>
  <w:style w:type="character" w:customStyle="1" w:styleId="FontStyle162">
    <w:name w:val="Font Style162"/>
    <w:uiPriority w:val="99"/>
    <w:rsid w:val="00AA0297"/>
    <w:rPr>
      <w:rFonts w:ascii="Times New Roman" w:hAnsi="Times New Roman" w:cs="Times New Roman" w:hint="default"/>
      <w:sz w:val="26"/>
      <w:szCs w:val="26"/>
    </w:rPr>
  </w:style>
  <w:style w:type="character" w:customStyle="1" w:styleId="FontStyle35">
    <w:name w:val="Font Style35"/>
    <w:uiPriority w:val="99"/>
    <w:rsid w:val="00AA0297"/>
    <w:rPr>
      <w:rFonts w:ascii="Times New Roman" w:hAnsi="Times New Roman" w:cs="Times New Roman" w:hint="default"/>
      <w:sz w:val="22"/>
      <w:szCs w:val="22"/>
    </w:rPr>
  </w:style>
  <w:style w:type="character" w:customStyle="1" w:styleId="wmi-callto">
    <w:name w:val="wmi-callto"/>
    <w:rsid w:val="00AA0297"/>
  </w:style>
  <w:style w:type="numbering" w:customStyle="1" w:styleId="1ff">
    <w:name w:val="Нет списка1"/>
    <w:next w:val="a2"/>
    <w:uiPriority w:val="99"/>
    <w:semiHidden/>
    <w:unhideWhenUsed/>
    <w:rsid w:val="00C64640"/>
  </w:style>
  <w:style w:type="numbering" w:customStyle="1" w:styleId="113">
    <w:name w:val="Нет списка11"/>
    <w:next w:val="a2"/>
    <w:uiPriority w:val="99"/>
    <w:semiHidden/>
    <w:unhideWhenUsed/>
    <w:rsid w:val="00C64640"/>
  </w:style>
  <w:style w:type="character" w:customStyle="1" w:styleId="Absatz-Standardschriftart">
    <w:name w:val="Absatz-Standardschriftart"/>
    <w:rsid w:val="00C64640"/>
  </w:style>
  <w:style w:type="character" w:customStyle="1" w:styleId="WW-Absatz-Standardschriftart">
    <w:name w:val="WW-Absatz-Standardschriftart"/>
    <w:rsid w:val="00C64640"/>
  </w:style>
  <w:style w:type="character" w:customStyle="1" w:styleId="WW-Absatz-Standardschriftart1">
    <w:name w:val="WW-Absatz-Standardschriftart1"/>
    <w:rsid w:val="00C64640"/>
  </w:style>
  <w:style w:type="character" w:customStyle="1" w:styleId="WW-Absatz-Standardschriftart11">
    <w:name w:val="WW-Absatz-Standardschriftart11"/>
    <w:rsid w:val="00C64640"/>
  </w:style>
  <w:style w:type="character" w:customStyle="1" w:styleId="WW-Absatz-Standardschriftart111">
    <w:name w:val="WW-Absatz-Standardschriftart111"/>
    <w:rsid w:val="00C64640"/>
  </w:style>
  <w:style w:type="character" w:customStyle="1" w:styleId="WW-Absatz-Standardschriftart1111">
    <w:name w:val="WW-Absatz-Standardschriftart1111"/>
    <w:rsid w:val="00C64640"/>
  </w:style>
  <w:style w:type="character" w:customStyle="1" w:styleId="WW-Absatz-Standardschriftart11111">
    <w:name w:val="WW-Absatz-Standardschriftart11111"/>
    <w:rsid w:val="00C64640"/>
  </w:style>
  <w:style w:type="character" w:customStyle="1" w:styleId="WW-Absatz-Standardschriftart111111">
    <w:name w:val="WW-Absatz-Standardschriftart111111"/>
    <w:rsid w:val="00C64640"/>
  </w:style>
  <w:style w:type="character" w:customStyle="1" w:styleId="WW-Absatz-Standardschriftart1111111">
    <w:name w:val="WW-Absatz-Standardschriftart1111111"/>
    <w:rsid w:val="00C64640"/>
  </w:style>
  <w:style w:type="character" w:customStyle="1" w:styleId="WW-Absatz-Standardschriftart11111111">
    <w:name w:val="WW-Absatz-Standardschriftart11111111"/>
    <w:rsid w:val="00C64640"/>
  </w:style>
  <w:style w:type="character" w:customStyle="1" w:styleId="WW-Absatz-Standardschriftart111111111">
    <w:name w:val="WW-Absatz-Standardschriftart111111111"/>
    <w:rsid w:val="00C64640"/>
  </w:style>
  <w:style w:type="character" w:customStyle="1" w:styleId="WW8Num4z0">
    <w:name w:val="WW8Num4z0"/>
    <w:rsid w:val="00C64640"/>
    <w:rPr>
      <w:rFonts w:ascii="Times New Roman" w:eastAsia="Times New Roman" w:hAnsi="Times New Roman" w:cs="Times New Roman"/>
      <w:sz w:val="26"/>
    </w:rPr>
  </w:style>
  <w:style w:type="character" w:customStyle="1" w:styleId="WW8Num4z1">
    <w:name w:val="WW8Num4z1"/>
    <w:rsid w:val="00C64640"/>
    <w:rPr>
      <w:rFonts w:ascii="Courier New" w:hAnsi="Courier New" w:cs="Courier New"/>
    </w:rPr>
  </w:style>
  <w:style w:type="character" w:customStyle="1" w:styleId="WW8Num4z2">
    <w:name w:val="WW8Num4z2"/>
    <w:rsid w:val="00C64640"/>
    <w:rPr>
      <w:rFonts w:ascii="Wingdings" w:hAnsi="Wingdings"/>
    </w:rPr>
  </w:style>
  <w:style w:type="character" w:customStyle="1" w:styleId="WW8Num4z3">
    <w:name w:val="WW8Num4z3"/>
    <w:rsid w:val="00C64640"/>
    <w:rPr>
      <w:rFonts w:ascii="Symbol" w:hAnsi="Symbol"/>
    </w:rPr>
  </w:style>
  <w:style w:type="character" w:customStyle="1" w:styleId="2f0">
    <w:name w:val="Основной шрифт абзаца2"/>
    <w:rsid w:val="00C64640"/>
  </w:style>
  <w:style w:type="character" w:customStyle="1" w:styleId="WW-Absatz-Standardschriftart1111111111">
    <w:name w:val="WW-Absatz-Standardschriftart1111111111"/>
    <w:rsid w:val="00C64640"/>
  </w:style>
  <w:style w:type="character" w:customStyle="1" w:styleId="WW-Absatz-Standardschriftart11111111111">
    <w:name w:val="WW-Absatz-Standardschriftart11111111111"/>
    <w:rsid w:val="00C64640"/>
  </w:style>
  <w:style w:type="character" w:customStyle="1" w:styleId="WW-Absatz-Standardschriftart111111111111">
    <w:name w:val="WW-Absatz-Standardschriftart111111111111"/>
    <w:rsid w:val="00C64640"/>
  </w:style>
  <w:style w:type="character" w:customStyle="1" w:styleId="WW-Absatz-Standardschriftart1111111111111">
    <w:name w:val="WW-Absatz-Standardschriftart1111111111111"/>
    <w:rsid w:val="00C64640"/>
  </w:style>
  <w:style w:type="character" w:customStyle="1" w:styleId="WW-Absatz-Standardschriftart11111111111111">
    <w:name w:val="WW-Absatz-Standardschriftart11111111111111"/>
    <w:rsid w:val="00C64640"/>
  </w:style>
  <w:style w:type="character" w:customStyle="1" w:styleId="WW-Absatz-Standardschriftart111111111111111">
    <w:name w:val="WW-Absatz-Standardschriftart111111111111111"/>
    <w:rsid w:val="00C64640"/>
  </w:style>
  <w:style w:type="character" w:customStyle="1" w:styleId="WW-Absatz-Standardschriftart1111111111111111">
    <w:name w:val="WW-Absatz-Standardschriftart1111111111111111"/>
    <w:rsid w:val="00C64640"/>
  </w:style>
  <w:style w:type="character" w:customStyle="1" w:styleId="WW-Absatz-Standardschriftart11111111111111111">
    <w:name w:val="WW-Absatz-Standardschriftart11111111111111111"/>
    <w:rsid w:val="00C64640"/>
  </w:style>
  <w:style w:type="character" w:customStyle="1" w:styleId="WW-Absatz-Standardschriftart111111111111111111">
    <w:name w:val="WW-Absatz-Standardschriftart111111111111111111"/>
    <w:rsid w:val="00C64640"/>
  </w:style>
  <w:style w:type="character" w:customStyle="1" w:styleId="WW-Absatz-Standardschriftart1111111111111111111">
    <w:name w:val="WW-Absatz-Standardschriftart1111111111111111111"/>
    <w:rsid w:val="00C64640"/>
  </w:style>
  <w:style w:type="character" w:customStyle="1" w:styleId="WW-Absatz-Standardschriftart11111111111111111111">
    <w:name w:val="WW-Absatz-Standardschriftart11111111111111111111"/>
    <w:rsid w:val="00C64640"/>
  </w:style>
  <w:style w:type="character" w:customStyle="1" w:styleId="WW-Absatz-Standardschriftart111111111111111111111">
    <w:name w:val="WW-Absatz-Standardschriftart111111111111111111111"/>
    <w:rsid w:val="00C64640"/>
  </w:style>
  <w:style w:type="character" w:customStyle="1" w:styleId="WW-Absatz-Standardschriftart1111111111111111111111">
    <w:name w:val="WW-Absatz-Standardschriftart1111111111111111111111"/>
    <w:rsid w:val="00C64640"/>
  </w:style>
  <w:style w:type="character" w:customStyle="1" w:styleId="WW-Absatz-Standardschriftart11111111111111111111111">
    <w:name w:val="WW-Absatz-Standardschriftart11111111111111111111111"/>
    <w:rsid w:val="00C64640"/>
  </w:style>
  <w:style w:type="character" w:customStyle="1" w:styleId="WW-Absatz-Standardschriftart111111111111111111111111">
    <w:name w:val="WW-Absatz-Standardschriftart111111111111111111111111"/>
    <w:rsid w:val="00C64640"/>
  </w:style>
  <w:style w:type="character" w:customStyle="1" w:styleId="WW-Absatz-Standardschriftart1111111111111111111111111">
    <w:name w:val="WW-Absatz-Standardschriftart1111111111111111111111111"/>
    <w:rsid w:val="00C64640"/>
  </w:style>
  <w:style w:type="character" w:customStyle="1" w:styleId="WW-Absatz-Standardschriftart11111111111111111111111111">
    <w:name w:val="WW-Absatz-Standardschriftart11111111111111111111111111"/>
    <w:rsid w:val="00C64640"/>
  </w:style>
  <w:style w:type="character" w:customStyle="1" w:styleId="WW-Absatz-Standardschriftart111111111111111111111111111">
    <w:name w:val="WW-Absatz-Standardschriftart111111111111111111111111111"/>
    <w:rsid w:val="00C64640"/>
  </w:style>
  <w:style w:type="character" w:customStyle="1" w:styleId="WW-Absatz-Standardschriftart1111111111111111111111111111">
    <w:name w:val="WW-Absatz-Standardschriftart1111111111111111111111111111"/>
    <w:rsid w:val="00C64640"/>
  </w:style>
  <w:style w:type="character" w:customStyle="1" w:styleId="WW-Absatz-Standardschriftart11111111111111111111111111111">
    <w:name w:val="WW-Absatz-Standardschriftart11111111111111111111111111111"/>
    <w:rsid w:val="00C64640"/>
  </w:style>
  <w:style w:type="character" w:customStyle="1" w:styleId="WW-Absatz-Standardschriftart111111111111111111111111111111">
    <w:name w:val="WW-Absatz-Standardschriftart111111111111111111111111111111"/>
    <w:rsid w:val="00C64640"/>
  </w:style>
  <w:style w:type="character" w:customStyle="1" w:styleId="WW-Absatz-Standardschriftart1111111111111111111111111111111">
    <w:name w:val="WW-Absatz-Standardschriftart1111111111111111111111111111111"/>
    <w:rsid w:val="00C64640"/>
  </w:style>
  <w:style w:type="character" w:customStyle="1" w:styleId="WW-Absatz-Standardschriftart11111111111111111111111111111111">
    <w:name w:val="WW-Absatz-Standardschriftart11111111111111111111111111111111"/>
    <w:rsid w:val="00C64640"/>
  </w:style>
  <w:style w:type="character" w:customStyle="1" w:styleId="WW-Absatz-Standardschriftart111111111111111111111111111111111">
    <w:name w:val="WW-Absatz-Standardschriftart111111111111111111111111111111111"/>
    <w:rsid w:val="00C64640"/>
  </w:style>
  <w:style w:type="character" w:customStyle="1" w:styleId="afffff9">
    <w:name w:val="Маркеры списка"/>
    <w:rsid w:val="00C64640"/>
    <w:rPr>
      <w:rFonts w:ascii="StarSymbol" w:eastAsia="StarSymbol" w:hAnsi="StarSymbol" w:cs="StarSymbol"/>
      <w:sz w:val="18"/>
      <w:szCs w:val="18"/>
    </w:rPr>
  </w:style>
  <w:style w:type="character" w:customStyle="1" w:styleId="WW-Absatz-Standardschriftart1111111111111111111111111111111111">
    <w:name w:val="WW-Absatz-Standardschriftart1111111111111111111111111111111111"/>
    <w:rsid w:val="00C64640"/>
  </w:style>
  <w:style w:type="character" w:customStyle="1" w:styleId="WW-Absatz-Standardschriftart11111111111111111111111111111111111">
    <w:name w:val="WW-Absatz-Standardschriftart11111111111111111111111111111111111"/>
    <w:rsid w:val="00C64640"/>
  </w:style>
  <w:style w:type="character" w:customStyle="1" w:styleId="WW8Num2z1">
    <w:name w:val="WW8Num2z1"/>
    <w:rsid w:val="00C64640"/>
    <w:rPr>
      <w:rFonts w:ascii="SimSun" w:eastAsia="SimSun" w:hAnsi="SimSun"/>
    </w:rPr>
  </w:style>
  <w:style w:type="character" w:customStyle="1" w:styleId="WW8Num6z3">
    <w:name w:val="WW8Num6z3"/>
    <w:rsid w:val="00C64640"/>
    <w:rPr>
      <w:rFonts w:ascii="Symbol" w:hAnsi="Symbol"/>
    </w:rPr>
  </w:style>
  <w:style w:type="character" w:customStyle="1" w:styleId="WW8Num7z3">
    <w:name w:val="WW8Num7z3"/>
    <w:rsid w:val="00C64640"/>
    <w:rPr>
      <w:rFonts w:ascii="Symbol" w:hAnsi="Symbol"/>
    </w:rPr>
  </w:style>
  <w:style w:type="character" w:customStyle="1" w:styleId="WW8Num8z0">
    <w:name w:val="WW8Num8z0"/>
    <w:rsid w:val="00C64640"/>
    <w:rPr>
      <w:rFonts w:ascii="Wingdings" w:hAnsi="Wingdings"/>
    </w:rPr>
  </w:style>
  <w:style w:type="character" w:customStyle="1" w:styleId="WW8Num8z1">
    <w:name w:val="WW8Num8z1"/>
    <w:rsid w:val="00C64640"/>
    <w:rPr>
      <w:rFonts w:ascii="Courier New" w:hAnsi="Courier New" w:cs="Courier New"/>
    </w:rPr>
  </w:style>
  <w:style w:type="character" w:customStyle="1" w:styleId="WW8Num8z3">
    <w:name w:val="WW8Num8z3"/>
    <w:rsid w:val="00C64640"/>
    <w:rPr>
      <w:rFonts w:ascii="Symbol" w:hAnsi="Symbol"/>
    </w:rPr>
  </w:style>
  <w:style w:type="character" w:customStyle="1" w:styleId="WW8Num9z0">
    <w:name w:val="WW8Num9z0"/>
    <w:rsid w:val="00C64640"/>
    <w:rPr>
      <w:rFonts w:ascii="SimSun" w:eastAsia="SimSun" w:hAnsi="SimSun"/>
    </w:rPr>
  </w:style>
  <w:style w:type="character" w:customStyle="1" w:styleId="WW8Num13z0">
    <w:name w:val="WW8Num13z0"/>
    <w:rsid w:val="00C64640"/>
    <w:rPr>
      <w:rFonts w:ascii="SimSun" w:eastAsia="SimSun" w:hAnsi="SimSun"/>
    </w:rPr>
  </w:style>
  <w:style w:type="character" w:customStyle="1" w:styleId="WW8Num13z1">
    <w:name w:val="WW8Num13z1"/>
    <w:rsid w:val="00C64640"/>
    <w:rPr>
      <w:rFonts w:ascii="Courier New" w:hAnsi="Courier New" w:cs="Courier New"/>
    </w:rPr>
  </w:style>
  <w:style w:type="character" w:customStyle="1" w:styleId="WW8Num13z2">
    <w:name w:val="WW8Num13z2"/>
    <w:rsid w:val="00C64640"/>
    <w:rPr>
      <w:rFonts w:ascii="Wingdings" w:hAnsi="Wingdings"/>
    </w:rPr>
  </w:style>
  <w:style w:type="character" w:customStyle="1" w:styleId="WW8Num13z3">
    <w:name w:val="WW8Num13z3"/>
    <w:rsid w:val="00C64640"/>
    <w:rPr>
      <w:rFonts w:ascii="Symbol" w:hAnsi="Symbol"/>
    </w:rPr>
  </w:style>
  <w:style w:type="character" w:customStyle="1" w:styleId="WW8Num16z0">
    <w:name w:val="WW8Num16z0"/>
    <w:rsid w:val="00C64640"/>
    <w:rPr>
      <w:rFonts w:ascii="SimSun" w:eastAsia="SimSun" w:hAnsi="SimSun"/>
    </w:rPr>
  </w:style>
  <w:style w:type="character" w:customStyle="1" w:styleId="WW8Num16z1">
    <w:name w:val="WW8Num16z1"/>
    <w:rsid w:val="00C64640"/>
    <w:rPr>
      <w:rFonts w:ascii="Courier New" w:hAnsi="Courier New" w:cs="Courier New"/>
    </w:rPr>
  </w:style>
  <w:style w:type="character" w:customStyle="1" w:styleId="WW8Num16z2">
    <w:name w:val="WW8Num16z2"/>
    <w:rsid w:val="00C64640"/>
    <w:rPr>
      <w:rFonts w:ascii="Wingdings" w:hAnsi="Wingdings"/>
    </w:rPr>
  </w:style>
  <w:style w:type="character" w:customStyle="1" w:styleId="WW8Num16z3">
    <w:name w:val="WW8Num16z3"/>
    <w:rsid w:val="00C64640"/>
    <w:rPr>
      <w:rFonts w:ascii="Symbol" w:hAnsi="Symbol"/>
    </w:rPr>
  </w:style>
  <w:style w:type="character" w:customStyle="1" w:styleId="WW8Num18z0">
    <w:name w:val="WW8Num18z0"/>
    <w:rsid w:val="00C64640"/>
    <w:rPr>
      <w:rFonts w:ascii="SimSun" w:eastAsia="SimSun" w:hAnsi="SimSun"/>
    </w:rPr>
  </w:style>
  <w:style w:type="character" w:customStyle="1" w:styleId="WW8Num18z2">
    <w:name w:val="WW8Num18z2"/>
    <w:rsid w:val="00C64640"/>
    <w:rPr>
      <w:rFonts w:ascii="Wingdings" w:hAnsi="Wingdings"/>
    </w:rPr>
  </w:style>
  <w:style w:type="character" w:customStyle="1" w:styleId="WW8Num18z3">
    <w:name w:val="WW8Num18z3"/>
    <w:rsid w:val="00C64640"/>
    <w:rPr>
      <w:rFonts w:ascii="Symbol" w:hAnsi="Symbol"/>
    </w:rPr>
  </w:style>
  <w:style w:type="character" w:customStyle="1" w:styleId="WW8Num18z4">
    <w:name w:val="WW8Num18z4"/>
    <w:rsid w:val="00C64640"/>
    <w:rPr>
      <w:rFonts w:ascii="Courier New" w:hAnsi="Courier New" w:cs="Courier New"/>
    </w:rPr>
  </w:style>
  <w:style w:type="character" w:customStyle="1" w:styleId="WW8Num19z0">
    <w:name w:val="WW8Num19z0"/>
    <w:rsid w:val="00C64640"/>
    <w:rPr>
      <w:rFonts w:ascii="SimSun" w:eastAsia="SimSun" w:hAnsi="SimSun"/>
    </w:rPr>
  </w:style>
  <w:style w:type="character" w:customStyle="1" w:styleId="WW8Num19z1">
    <w:name w:val="WW8Num19z1"/>
    <w:rsid w:val="00C64640"/>
    <w:rPr>
      <w:rFonts w:ascii="Courier New" w:hAnsi="Courier New" w:cs="Courier New"/>
    </w:rPr>
  </w:style>
  <w:style w:type="character" w:customStyle="1" w:styleId="WW8Num19z2">
    <w:name w:val="WW8Num19z2"/>
    <w:rsid w:val="00C64640"/>
    <w:rPr>
      <w:rFonts w:ascii="Wingdings" w:hAnsi="Wingdings"/>
    </w:rPr>
  </w:style>
  <w:style w:type="character" w:customStyle="1" w:styleId="WW8Num19z3">
    <w:name w:val="WW8Num19z3"/>
    <w:rsid w:val="00C64640"/>
    <w:rPr>
      <w:rFonts w:ascii="Symbol" w:hAnsi="Symbol"/>
    </w:rPr>
  </w:style>
  <w:style w:type="character" w:customStyle="1" w:styleId="WW8Num20z0">
    <w:name w:val="WW8Num20z0"/>
    <w:rsid w:val="00C64640"/>
    <w:rPr>
      <w:rFonts w:ascii="SimSun" w:eastAsia="SimSun" w:hAnsi="SimSun"/>
    </w:rPr>
  </w:style>
  <w:style w:type="character" w:customStyle="1" w:styleId="WW8Num20z2">
    <w:name w:val="WW8Num20z2"/>
    <w:rsid w:val="00C64640"/>
    <w:rPr>
      <w:rFonts w:ascii="Wingdings" w:hAnsi="Wingdings"/>
    </w:rPr>
  </w:style>
  <w:style w:type="character" w:customStyle="1" w:styleId="WW8Num20z3">
    <w:name w:val="WW8Num20z3"/>
    <w:rsid w:val="00C64640"/>
    <w:rPr>
      <w:rFonts w:ascii="Symbol" w:hAnsi="Symbol"/>
    </w:rPr>
  </w:style>
  <w:style w:type="character" w:customStyle="1" w:styleId="WW8Num20z4">
    <w:name w:val="WW8Num20z4"/>
    <w:rsid w:val="00C64640"/>
    <w:rPr>
      <w:rFonts w:ascii="Courier New" w:hAnsi="Courier New" w:cs="Courier New"/>
    </w:rPr>
  </w:style>
  <w:style w:type="character" w:customStyle="1" w:styleId="WW8Num21z0">
    <w:name w:val="WW8Num21z0"/>
    <w:rsid w:val="00C64640"/>
    <w:rPr>
      <w:rFonts w:ascii="SimSun" w:eastAsia="SimSun" w:hAnsi="SimSun"/>
    </w:rPr>
  </w:style>
  <w:style w:type="character" w:customStyle="1" w:styleId="WW8Num21z1">
    <w:name w:val="WW8Num21z1"/>
    <w:rsid w:val="00C64640"/>
    <w:rPr>
      <w:rFonts w:ascii="Courier New" w:hAnsi="Courier New" w:cs="Courier New"/>
    </w:rPr>
  </w:style>
  <w:style w:type="character" w:customStyle="1" w:styleId="WW8Num21z2">
    <w:name w:val="WW8Num21z2"/>
    <w:rsid w:val="00C64640"/>
    <w:rPr>
      <w:rFonts w:ascii="Wingdings" w:hAnsi="Wingdings"/>
    </w:rPr>
  </w:style>
  <w:style w:type="character" w:customStyle="1" w:styleId="WW8Num21z3">
    <w:name w:val="WW8Num21z3"/>
    <w:rsid w:val="00C64640"/>
    <w:rPr>
      <w:rFonts w:ascii="Symbol" w:hAnsi="Symbol"/>
    </w:rPr>
  </w:style>
  <w:style w:type="character" w:customStyle="1" w:styleId="WW8Num22z0">
    <w:name w:val="WW8Num22z0"/>
    <w:rsid w:val="00C64640"/>
    <w:rPr>
      <w:rFonts w:ascii="SimSun" w:eastAsia="SimSun" w:hAnsi="SimSun"/>
    </w:rPr>
  </w:style>
  <w:style w:type="character" w:customStyle="1" w:styleId="WW8Num22z1">
    <w:name w:val="WW8Num22z1"/>
    <w:rsid w:val="00C64640"/>
    <w:rPr>
      <w:rFonts w:ascii="Courier New" w:hAnsi="Courier New" w:cs="Courier New"/>
    </w:rPr>
  </w:style>
  <w:style w:type="character" w:customStyle="1" w:styleId="WW8Num22z2">
    <w:name w:val="WW8Num22z2"/>
    <w:rsid w:val="00C64640"/>
    <w:rPr>
      <w:rFonts w:ascii="Wingdings" w:hAnsi="Wingdings"/>
    </w:rPr>
  </w:style>
  <w:style w:type="character" w:customStyle="1" w:styleId="WW8Num22z3">
    <w:name w:val="WW8Num22z3"/>
    <w:rsid w:val="00C64640"/>
    <w:rPr>
      <w:rFonts w:ascii="Symbol" w:hAnsi="Symbol"/>
    </w:rPr>
  </w:style>
  <w:style w:type="character" w:customStyle="1" w:styleId="WW8Num23z0">
    <w:name w:val="WW8Num23z0"/>
    <w:rsid w:val="00C64640"/>
    <w:rPr>
      <w:rFonts w:ascii="SimSun" w:eastAsia="SimSun" w:hAnsi="SimSun"/>
    </w:rPr>
  </w:style>
  <w:style w:type="character" w:customStyle="1" w:styleId="WW8Num23z1">
    <w:name w:val="WW8Num23z1"/>
    <w:rsid w:val="00C64640"/>
    <w:rPr>
      <w:rFonts w:ascii="Courier New" w:hAnsi="Courier New" w:cs="Courier New"/>
    </w:rPr>
  </w:style>
  <w:style w:type="character" w:customStyle="1" w:styleId="WW8Num23z2">
    <w:name w:val="WW8Num23z2"/>
    <w:rsid w:val="00C64640"/>
    <w:rPr>
      <w:rFonts w:ascii="Wingdings" w:hAnsi="Wingdings"/>
    </w:rPr>
  </w:style>
  <w:style w:type="character" w:customStyle="1" w:styleId="WW8Num23z3">
    <w:name w:val="WW8Num23z3"/>
    <w:rsid w:val="00C64640"/>
    <w:rPr>
      <w:rFonts w:ascii="Symbol" w:hAnsi="Symbol"/>
    </w:rPr>
  </w:style>
  <w:style w:type="character" w:customStyle="1" w:styleId="WW8Num25z0">
    <w:name w:val="WW8Num25z0"/>
    <w:rsid w:val="00C64640"/>
    <w:rPr>
      <w:rFonts w:ascii="Wingdings" w:hAnsi="Wingdings"/>
    </w:rPr>
  </w:style>
  <w:style w:type="character" w:customStyle="1" w:styleId="WW8Num25z1">
    <w:name w:val="WW8Num25z1"/>
    <w:rsid w:val="00C64640"/>
    <w:rPr>
      <w:rFonts w:ascii="Courier New" w:hAnsi="Courier New" w:cs="Courier New"/>
    </w:rPr>
  </w:style>
  <w:style w:type="character" w:customStyle="1" w:styleId="WW8Num25z3">
    <w:name w:val="WW8Num25z3"/>
    <w:rsid w:val="00C64640"/>
    <w:rPr>
      <w:rFonts w:ascii="Symbol" w:hAnsi="Symbol"/>
    </w:rPr>
  </w:style>
  <w:style w:type="character" w:customStyle="1" w:styleId="WW8Num26z1">
    <w:name w:val="WW8Num26z1"/>
    <w:rsid w:val="00C64640"/>
    <w:rPr>
      <w:rFonts w:ascii="SimSun" w:eastAsia="SimSun" w:hAnsi="SimSun"/>
    </w:rPr>
  </w:style>
  <w:style w:type="paragraph" w:customStyle="1" w:styleId="afffffa">
    <w:name w:val="Заголовок"/>
    <w:basedOn w:val="a"/>
    <w:next w:val="a3"/>
    <w:rsid w:val="00C64640"/>
    <w:pPr>
      <w:keepNext/>
      <w:spacing w:before="240" w:after="120"/>
    </w:pPr>
    <w:rPr>
      <w:rFonts w:ascii="Arial" w:eastAsia="Lucida Sans Unicode" w:hAnsi="Arial" w:cs="Tahoma"/>
      <w:color w:val="auto"/>
      <w:sz w:val="28"/>
      <w:szCs w:val="28"/>
      <w:lang w:eastAsia="ar-SA"/>
    </w:rPr>
  </w:style>
  <w:style w:type="paragraph" w:styleId="afffffb">
    <w:name w:val="List"/>
    <w:basedOn w:val="a3"/>
    <w:uiPriority w:val="99"/>
    <w:rsid w:val="00C64640"/>
    <w:pPr>
      <w:spacing w:after="120" w:line="240" w:lineRule="auto"/>
      <w:jc w:val="left"/>
    </w:pPr>
    <w:rPr>
      <w:rFonts w:ascii="Arial" w:hAnsi="Arial" w:cs="Tahoma"/>
      <w:b w:val="0"/>
      <w:color w:val="auto"/>
      <w:szCs w:val="24"/>
      <w:lang w:eastAsia="ar-SA"/>
    </w:rPr>
  </w:style>
  <w:style w:type="paragraph" w:customStyle="1" w:styleId="2f1">
    <w:name w:val="Название2"/>
    <w:basedOn w:val="a"/>
    <w:uiPriority w:val="99"/>
    <w:rsid w:val="00C64640"/>
    <w:pPr>
      <w:suppressLineNumbers/>
      <w:spacing w:before="120" w:after="120"/>
    </w:pPr>
    <w:rPr>
      <w:rFonts w:ascii="Arial" w:hAnsi="Arial" w:cs="Tahoma"/>
      <w:i/>
      <w:iCs/>
      <w:color w:val="auto"/>
      <w:sz w:val="20"/>
      <w:szCs w:val="24"/>
      <w:lang w:eastAsia="ar-SA"/>
    </w:rPr>
  </w:style>
  <w:style w:type="paragraph" w:customStyle="1" w:styleId="2f2">
    <w:name w:val="Указатель2"/>
    <w:basedOn w:val="a"/>
    <w:uiPriority w:val="99"/>
    <w:rsid w:val="00C64640"/>
    <w:pPr>
      <w:suppressLineNumbers/>
    </w:pPr>
    <w:rPr>
      <w:rFonts w:ascii="Arial" w:hAnsi="Arial" w:cs="Tahoma"/>
      <w:color w:val="auto"/>
      <w:szCs w:val="24"/>
      <w:lang w:eastAsia="ar-SA"/>
    </w:rPr>
  </w:style>
  <w:style w:type="paragraph" w:customStyle="1" w:styleId="215">
    <w:name w:val="Маркированный список 21"/>
    <w:basedOn w:val="a"/>
    <w:uiPriority w:val="99"/>
    <w:rsid w:val="00C64640"/>
    <w:pPr>
      <w:suppressAutoHyphens/>
      <w:ind w:firstLine="355"/>
    </w:pPr>
    <w:rPr>
      <w:color w:val="auto"/>
      <w:szCs w:val="28"/>
      <w:lang w:eastAsia="ar-SA"/>
    </w:rPr>
  </w:style>
  <w:style w:type="paragraph" w:customStyle="1" w:styleId="222">
    <w:name w:val="Маркированный список 22"/>
    <w:basedOn w:val="a"/>
    <w:uiPriority w:val="99"/>
    <w:rsid w:val="00C64640"/>
    <w:pPr>
      <w:jc w:val="center"/>
    </w:pPr>
    <w:rPr>
      <w:b/>
      <w:color w:val="auto"/>
      <w:szCs w:val="28"/>
      <w:lang w:eastAsia="ar-SA"/>
    </w:rPr>
  </w:style>
  <w:style w:type="paragraph" w:customStyle="1" w:styleId="Web">
    <w:name w:val="Обычный (Web)"/>
    <w:basedOn w:val="a"/>
    <w:uiPriority w:val="99"/>
    <w:rsid w:val="00C64640"/>
    <w:pPr>
      <w:suppressAutoHyphens/>
    </w:pPr>
    <w:rPr>
      <w:color w:val="auto"/>
      <w:szCs w:val="24"/>
      <w:lang w:eastAsia="ar-SA"/>
    </w:rPr>
  </w:style>
  <w:style w:type="paragraph" w:customStyle="1" w:styleId="231">
    <w:name w:val="Маркированный список 23"/>
    <w:basedOn w:val="a"/>
    <w:uiPriority w:val="99"/>
    <w:rsid w:val="00C64640"/>
    <w:pPr>
      <w:suppressAutoHyphens/>
      <w:ind w:firstLine="355"/>
      <w:jc w:val="both"/>
    </w:pPr>
    <w:rPr>
      <w:color w:val="auto"/>
      <w:sz w:val="28"/>
      <w:szCs w:val="28"/>
      <w:lang w:eastAsia="ar-SA"/>
    </w:rPr>
  </w:style>
  <w:style w:type="character" w:styleId="afffffc">
    <w:name w:val="page number"/>
    <w:uiPriority w:val="99"/>
    <w:rsid w:val="00C64640"/>
  </w:style>
  <w:style w:type="character" w:customStyle="1" w:styleId="afffffd">
    <w:name w:val="Символ нумерации"/>
    <w:rsid w:val="00C64640"/>
  </w:style>
  <w:style w:type="character" w:customStyle="1" w:styleId="WW8Num5z3">
    <w:name w:val="WW8Num5z3"/>
    <w:rsid w:val="00C64640"/>
    <w:rPr>
      <w:rFonts w:ascii="Symbol" w:hAnsi="Symbol"/>
    </w:rPr>
  </w:style>
  <w:style w:type="character" w:customStyle="1" w:styleId="WW8Num11z0">
    <w:name w:val="WW8Num11z0"/>
    <w:rsid w:val="00C64640"/>
    <w:rPr>
      <w:sz w:val="28"/>
      <w:szCs w:val="28"/>
    </w:rPr>
  </w:style>
  <w:style w:type="character" w:customStyle="1" w:styleId="WW8Num17z0">
    <w:name w:val="WW8Num17z0"/>
    <w:rsid w:val="00C64640"/>
    <w:rPr>
      <w:rFonts w:ascii="SimSun" w:eastAsia="SimSun" w:hAnsi="SimSun"/>
    </w:rPr>
  </w:style>
  <w:style w:type="character" w:customStyle="1" w:styleId="WW8Num17z1">
    <w:name w:val="WW8Num17z1"/>
    <w:rsid w:val="00C64640"/>
    <w:rPr>
      <w:rFonts w:ascii="Courier New" w:hAnsi="Courier New" w:cs="Courier New"/>
    </w:rPr>
  </w:style>
  <w:style w:type="character" w:customStyle="1" w:styleId="WW8Num17z2">
    <w:name w:val="WW8Num17z2"/>
    <w:rsid w:val="00C64640"/>
    <w:rPr>
      <w:rFonts w:ascii="Wingdings" w:hAnsi="Wingdings"/>
    </w:rPr>
  </w:style>
  <w:style w:type="character" w:customStyle="1" w:styleId="WW8Num17z3">
    <w:name w:val="WW8Num17z3"/>
    <w:rsid w:val="00C64640"/>
    <w:rPr>
      <w:rFonts w:ascii="Symbol" w:hAnsi="Symbol"/>
    </w:rPr>
  </w:style>
  <w:style w:type="paragraph" w:customStyle="1" w:styleId="312">
    <w:name w:val="Основной текст 31"/>
    <w:basedOn w:val="a"/>
    <w:uiPriority w:val="99"/>
    <w:rsid w:val="00C64640"/>
    <w:pPr>
      <w:suppressAutoHyphens/>
      <w:spacing w:line="360" w:lineRule="auto"/>
      <w:jc w:val="both"/>
    </w:pPr>
    <w:rPr>
      <w:b/>
      <w:color w:val="auto"/>
      <w:szCs w:val="24"/>
      <w:lang w:eastAsia="ar-SA"/>
    </w:rPr>
  </w:style>
  <w:style w:type="paragraph" w:customStyle="1" w:styleId="313">
    <w:name w:val="Основной текст с отступом 31"/>
    <w:basedOn w:val="a"/>
    <w:uiPriority w:val="99"/>
    <w:rsid w:val="00C64640"/>
    <w:pPr>
      <w:suppressAutoHyphens/>
      <w:spacing w:line="360" w:lineRule="auto"/>
      <w:ind w:firstLine="360"/>
      <w:jc w:val="both"/>
    </w:pPr>
    <w:rPr>
      <w:color w:val="auto"/>
      <w:sz w:val="28"/>
      <w:szCs w:val="24"/>
      <w:lang w:eastAsia="ar-SA"/>
    </w:rPr>
  </w:style>
  <w:style w:type="paragraph" w:customStyle="1" w:styleId="1ff0">
    <w:name w:val="Нумерованный список1"/>
    <w:basedOn w:val="a"/>
    <w:uiPriority w:val="99"/>
    <w:rsid w:val="00C64640"/>
    <w:pPr>
      <w:tabs>
        <w:tab w:val="left" w:pos="747"/>
      </w:tabs>
      <w:suppressAutoHyphens/>
      <w:spacing w:after="20" w:line="360" w:lineRule="auto"/>
      <w:ind w:left="747" w:hanging="180"/>
      <w:jc w:val="both"/>
    </w:pPr>
    <w:rPr>
      <w:color w:val="auto"/>
      <w:sz w:val="28"/>
      <w:lang w:eastAsia="ar-SA"/>
    </w:rPr>
  </w:style>
  <w:style w:type="paragraph" w:customStyle="1" w:styleId="1ff1">
    <w:name w:val="Название объекта1"/>
    <w:basedOn w:val="a"/>
    <w:next w:val="a"/>
    <w:uiPriority w:val="99"/>
    <w:rsid w:val="00C64640"/>
    <w:pPr>
      <w:suppressAutoHyphens/>
      <w:jc w:val="center"/>
    </w:pPr>
    <w:rPr>
      <w:b/>
      <w:bCs/>
      <w:color w:val="auto"/>
      <w:sz w:val="28"/>
      <w:szCs w:val="24"/>
      <w:lang w:eastAsia="ar-SA"/>
    </w:rPr>
  </w:style>
  <w:style w:type="paragraph" w:customStyle="1" w:styleId="afffffe">
    <w:name w:val="Перечень с номером"/>
    <w:basedOn w:val="a3"/>
    <w:uiPriority w:val="99"/>
    <w:rsid w:val="00C64640"/>
    <w:pPr>
      <w:tabs>
        <w:tab w:val="left" w:pos="1440"/>
      </w:tabs>
      <w:suppressAutoHyphens/>
      <w:spacing w:before="120" w:line="240" w:lineRule="auto"/>
      <w:ind w:left="1440" w:hanging="360"/>
      <w:jc w:val="both"/>
    </w:pPr>
    <w:rPr>
      <w:b w:val="0"/>
      <w:color w:val="auto"/>
      <w:sz w:val="28"/>
      <w:szCs w:val="28"/>
      <w:lang w:eastAsia="ar-SA"/>
    </w:rPr>
  </w:style>
  <w:style w:type="paragraph" w:customStyle="1" w:styleId="affffff">
    <w:name w:val="ФЦПРО_раздел"/>
    <w:basedOn w:val="a"/>
    <w:uiPriority w:val="99"/>
    <w:rsid w:val="00C64640"/>
    <w:pPr>
      <w:keepNext/>
      <w:tabs>
        <w:tab w:val="left" w:pos="1620"/>
      </w:tabs>
      <w:suppressAutoHyphens/>
      <w:spacing w:before="240" w:line="360" w:lineRule="auto"/>
      <w:ind w:left="1620" w:hanging="720"/>
    </w:pPr>
    <w:rPr>
      <w:rFonts w:cs="Arial"/>
      <w:b/>
      <w:bCs/>
      <w:color w:val="auto"/>
      <w:kern w:val="1"/>
      <w:sz w:val="32"/>
      <w:szCs w:val="32"/>
      <w:lang w:eastAsia="ar-SA"/>
    </w:rPr>
  </w:style>
  <w:style w:type="paragraph" w:customStyle="1" w:styleId="affffff0">
    <w:name w:val="Простой"/>
    <w:basedOn w:val="a"/>
    <w:uiPriority w:val="99"/>
    <w:rsid w:val="00C64640"/>
    <w:pPr>
      <w:suppressAutoHyphens/>
    </w:pPr>
    <w:rPr>
      <w:color w:val="auto"/>
      <w:spacing w:val="-5"/>
      <w:sz w:val="20"/>
      <w:lang w:eastAsia="ar-SA"/>
    </w:rPr>
  </w:style>
  <w:style w:type="paragraph" w:styleId="affffff1">
    <w:name w:val="Normal (Web)"/>
    <w:basedOn w:val="a"/>
    <w:rsid w:val="00C64640"/>
    <w:pPr>
      <w:suppressAutoHyphens/>
      <w:spacing w:before="100" w:after="100"/>
      <w:jc w:val="both"/>
    </w:pPr>
    <w:rPr>
      <w:color w:val="auto"/>
      <w:szCs w:val="24"/>
      <w:lang w:eastAsia="ar-SA"/>
    </w:rPr>
  </w:style>
  <w:style w:type="paragraph" w:customStyle="1" w:styleId="114">
    <w:name w:val="ФЦПРО_раздел11"/>
    <w:basedOn w:val="a"/>
    <w:next w:val="a"/>
    <w:uiPriority w:val="99"/>
    <w:rsid w:val="00C64640"/>
    <w:pPr>
      <w:keepNext/>
      <w:tabs>
        <w:tab w:val="left" w:pos="0"/>
        <w:tab w:val="left" w:pos="737"/>
      </w:tabs>
      <w:suppressAutoHyphens/>
      <w:spacing w:before="240" w:after="240" w:line="360" w:lineRule="auto"/>
      <w:ind w:left="750" w:hanging="465"/>
    </w:pPr>
    <w:rPr>
      <w:rFonts w:cs="Arial"/>
      <w:b/>
      <w:bCs/>
      <w:color w:val="auto"/>
      <w:kern w:val="1"/>
      <w:sz w:val="28"/>
      <w:szCs w:val="24"/>
      <w:lang w:eastAsia="ar-SA"/>
    </w:rPr>
  </w:style>
  <w:style w:type="paragraph" w:customStyle="1" w:styleId="Style2">
    <w:name w:val="Style2"/>
    <w:basedOn w:val="a"/>
    <w:uiPriority w:val="99"/>
    <w:rsid w:val="00C64640"/>
    <w:pPr>
      <w:widowControl w:val="0"/>
      <w:autoSpaceDE w:val="0"/>
      <w:autoSpaceDN w:val="0"/>
      <w:adjustRightInd w:val="0"/>
      <w:spacing w:line="231" w:lineRule="exact"/>
      <w:ind w:firstLine="389"/>
      <w:jc w:val="both"/>
    </w:pPr>
    <w:rPr>
      <w:color w:val="auto"/>
      <w:szCs w:val="24"/>
    </w:rPr>
  </w:style>
  <w:style w:type="paragraph" w:customStyle="1" w:styleId="Style3">
    <w:name w:val="Style3"/>
    <w:basedOn w:val="a"/>
    <w:uiPriority w:val="99"/>
    <w:rsid w:val="00C64640"/>
    <w:pPr>
      <w:widowControl w:val="0"/>
      <w:autoSpaceDE w:val="0"/>
      <w:autoSpaceDN w:val="0"/>
      <w:adjustRightInd w:val="0"/>
      <w:spacing w:line="226" w:lineRule="exact"/>
      <w:jc w:val="center"/>
    </w:pPr>
    <w:rPr>
      <w:color w:val="auto"/>
      <w:szCs w:val="24"/>
    </w:rPr>
  </w:style>
  <w:style w:type="character" w:customStyle="1" w:styleId="FontStyle12">
    <w:name w:val="Font Style12"/>
    <w:rsid w:val="00C64640"/>
    <w:rPr>
      <w:rFonts w:ascii="Times New Roman" w:hAnsi="Times New Roman" w:cs="Times New Roman"/>
      <w:sz w:val="18"/>
      <w:szCs w:val="18"/>
    </w:rPr>
  </w:style>
  <w:style w:type="character" w:styleId="affffff2">
    <w:name w:val="FollowedHyperlink"/>
    <w:uiPriority w:val="99"/>
    <w:rsid w:val="00C64640"/>
    <w:rPr>
      <w:color w:val="800080"/>
      <w:u w:val="single"/>
    </w:rPr>
  </w:style>
  <w:style w:type="paragraph" w:customStyle="1" w:styleId="font5">
    <w:name w:val="font5"/>
    <w:basedOn w:val="a"/>
    <w:uiPriority w:val="99"/>
    <w:rsid w:val="00C64640"/>
    <w:pPr>
      <w:spacing w:before="100" w:beforeAutospacing="1" w:after="100" w:afterAutospacing="1"/>
    </w:pPr>
    <w:rPr>
      <w:color w:val="auto"/>
      <w:sz w:val="22"/>
      <w:szCs w:val="22"/>
    </w:rPr>
  </w:style>
  <w:style w:type="paragraph" w:customStyle="1" w:styleId="font6">
    <w:name w:val="font6"/>
    <w:basedOn w:val="a"/>
    <w:uiPriority w:val="99"/>
    <w:rsid w:val="00C64640"/>
    <w:pPr>
      <w:spacing w:before="100" w:beforeAutospacing="1" w:after="100" w:afterAutospacing="1"/>
    </w:pPr>
    <w:rPr>
      <w:i/>
      <w:iCs/>
      <w:color w:val="auto"/>
      <w:sz w:val="26"/>
      <w:szCs w:val="26"/>
    </w:rPr>
  </w:style>
  <w:style w:type="paragraph" w:customStyle="1" w:styleId="xl149">
    <w:name w:val="xl149"/>
    <w:basedOn w:val="a"/>
    <w:uiPriority w:val="99"/>
    <w:rsid w:val="00C64640"/>
    <w:pPr>
      <w:pBdr>
        <w:left w:val="single" w:sz="4" w:space="0" w:color="auto"/>
        <w:bottom w:val="single" w:sz="4" w:space="0" w:color="auto"/>
        <w:right w:val="single" w:sz="4" w:space="0" w:color="auto"/>
      </w:pBdr>
      <w:spacing w:before="100" w:beforeAutospacing="1" w:after="100" w:afterAutospacing="1"/>
    </w:pPr>
    <w:rPr>
      <w:color w:val="auto"/>
      <w:sz w:val="18"/>
      <w:szCs w:val="18"/>
    </w:rPr>
  </w:style>
  <w:style w:type="paragraph" w:customStyle="1" w:styleId="xl150">
    <w:name w:val="xl150"/>
    <w:basedOn w:val="a"/>
    <w:uiPriority w:val="99"/>
    <w:rsid w:val="00C64640"/>
    <w:pPr>
      <w:pBdr>
        <w:top w:val="single" w:sz="4" w:space="0" w:color="auto"/>
        <w:left w:val="single" w:sz="4" w:space="0" w:color="auto"/>
        <w:right w:val="single" w:sz="4" w:space="0" w:color="auto"/>
      </w:pBdr>
      <w:spacing w:before="100" w:beforeAutospacing="1" w:after="100" w:afterAutospacing="1"/>
      <w:textAlignment w:val="top"/>
    </w:pPr>
    <w:rPr>
      <w:color w:val="auto"/>
      <w:sz w:val="22"/>
      <w:szCs w:val="22"/>
    </w:rPr>
  </w:style>
  <w:style w:type="paragraph" w:customStyle="1" w:styleId="xl151">
    <w:name w:val="xl151"/>
    <w:basedOn w:val="a"/>
    <w:uiPriority w:val="99"/>
    <w:rsid w:val="00C64640"/>
    <w:pPr>
      <w:pBdr>
        <w:left w:val="single" w:sz="4" w:space="0" w:color="auto"/>
        <w:right w:val="single" w:sz="4" w:space="0" w:color="auto"/>
      </w:pBdr>
      <w:spacing w:before="100" w:beforeAutospacing="1" w:after="100" w:afterAutospacing="1"/>
      <w:textAlignment w:val="top"/>
    </w:pPr>
    <w:rPr>
      <w:color w:val="auto"/>
      <w:sz w:val="22"/>
      <w:szCs w:val="22"/>
    </w:rPr>
  </w:style>
  <w:style w:type="paragraph" w:customStyle="1" w:styleId="xl152">
    <w:name w:val="xl152"/>
    <w:basedOn w:val="a"/>
    <w:uiPriority w:val="99"/>
    <w:rsid w:val="00C64640"/>
    <w:pPr>
      <w:pBdr>
        <w:left w:val="single" w:sz="4" w:space="0" w:color="000000"/>
        <w:right w:val="single" w:sz="4" w:space="0" w:color="000000"/>
      </w:pBdr>
      <w:spacing w:before="100" w:beforeAutospacing="1" w:after="100" w:afterAutospacing="1"/>
      <w:textAlignment w:val="top"/>
    </w:pPr>
    <w:rPr>
      <w:color w:val="auto"/>
      <w:szCs w:val="24"/>
    </w:rPr>
  </w:style>
  <w:style w:type="paragraph" w:customStyle="1" w:styleId="xl153">
    <w:name w:val="xl153"/>
    <w:basedOn w:val="a"/>
    <w:uiPriority w:val="99"/>
    <w:rsid w:val="00C64640"/>
    <w:pPr>
      <w:pBdr>
        <w:left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154">
    <w:name w:val="xl154"/>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b/>
      <w:bCs/>
      <w:color w:val="auto"/>
      <w:szCs w:val="24"/>
    </w:rPr>
  </w:style>
  <w:style w:type="paragraph" w:customStyle="1" w:styleId="xl155">
    <w:name w:val="xl155"/>
    <w:basedOn w:val="a"/>
    <w:uiPriority w:val="99"/>
    <w:rsid w:val="00C64640"/>
    <w:pPr>
      <w:spacing w:before="100" w:beforeAutospacing="1" w:after="100" w:afterAutospacing="1"/>
      <w:textAlignment w:val="center"/>
    </w:pPr>
    <w:rPr>
      <w:b/>
      <w:bCs/>
      <w:color w:val="auto"/>
      <w:szCs w:val="24"/>
    </w:rPr>
  </w:style>
  <w:style w:type="paragraph" w:customStyle="1" w:styleId="xl156">
    <w:name w:val="xl156"/>
    <w:basedOn w:val="a"/>
    <w:uiPriority w:val="99"/>
    <w:rsid w:val="00C64640"/>
    <w:pPr>
      <w:pBdr>
        <w:top w:val="single" w:sz="4" w:space="0" w:color="auto"/>
        <w:left w:val="single" w:sz="4" w:space="0" w:color="auto"/>
        <w:right w:val="single" w:sz="4" w:space="0" w:color="000000"/>
      </w:pBdr>
      <w:spacing w:before="100" w:beforeAutospacing="1" w:after="100" w:afterAutospacing="1"/>
      <w:textAlignment w:val="top"/>
    </w:pPr>
    <w:rPr>
      <w:color w:val="auto"/>
      <w:sz w:val="22"/>
      <w:szCs w:val="22"/>
    </w:rPr>
  </w:style>
  <w:style w:type="paragraph" w:customStyle="1" w:styleId="xl157">
    <w:name w:val="xl15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58">
    <w:name w:val="xl158"/>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59">
    <w:name w:val="xl159"/>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b/>
      <w:bCs/>
      <w:color w:val="auto"/>
      <w:szCs w:val="24"/>
    </w:rPr>
  </w:style>
  <w:style w:type="paragraph" w:customStyle="1" w:styleId="xl160">
    <w:name w:val="xl160"/>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auto"/>
      <w:szCs w:val="24"/>
    </w:rPr>
  </w:style>
  <w:style w:type="paragraph" w:customStyle="1" w:styleId="xl161">
    <w:name w:val="xl16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62">
    <w:name w:val="xl16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63">
    <w:name w:val="xl163"/>
    <w:basedOn w:val="a"/>
    <w:uiPriority w:val="99"/>
    <w:rsid w:val="00C64640"/>
    <w:pPr>
      <w:pBdr>
        <w:top w:val="single" w:sz="4" w:space="0" w:color="000000"/>
        <w:left w:val="single" w:sz="4" w:space="0" w:color="000000"/>
      </w:pBdr>
      <w:spacing w:before="100" w:beforeAutospacing="1" w:after="100" w:afterAutospacing="1"/>
      <w:jc w:val="center"/>
      <w:textAlignment w:val="center"/>
    </w:pPr>
    <w:rPr>
      <w:b/>
      <w:bCs/>
      <w:color w:val="auto"/>
      <w:szCs w:val="24"/>
    </w:rPr>
  </w:style>
  <w:style w:type="paragraph" w:customStyle="1" w:styleId="xl164">
    <w:name w:val="xl164"/>
    <w:basedOn w:val="a"/>
    <w:uiPriority w:val="99"/>
    <w:rsid w:val="00C64640"/>
    <w:pPr>
      <w:pBdr>
        <w:top w:val="single" w:sz="4" w:space="0" w:color="auto"/>
        <w:left w:val="single" w:sz="4" w:space="0" w:color="auto"/>
      </w:pBdr>
      <w:spacing w:before="100" w:beforeAutospacing="1" w:after="100" w:afterAutospacing="1"/>
      <w:jc w:val="center"/>
      <w:textAlignment w:val="center"/>
    </w:pPr>
    <w:rPr>
      <w:b/>
      <w:bCs/>
      <w:color w:val="auto"/>
      <w:szCs w:val="24"/>
    </w:rPr>
  </w:style>
  <w:style w:type="paragraph" w:customStyle="1" w:styleId="xl165">
    <w:name w:val="xl16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66">
    <w:name w:val="xl16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67">
    <w:name w:val="xl16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Cs w:val="24"/>
    </w:rPr>
  </w:style>
  <w:style w:type="paragraph" w:customStyle="1" w:styleId="xl168">
    <w:name w:val="xl16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69">
    <w:name w:val="xl169"/>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top"/>
    </w:pPr>
    <w:rPr>
      <w:color w:val="auto"/>
      <w:sz w:val="22"/>
      <w:szCs w:val="22"/>
    </w:rPr>
  </w:style>
  <w:style w:type="paragraph" w:customStyle="1" w:styleId="xl170">
    <w:name w:val="xl170"/>
    <w:basedOn w:val="a"/>
    <w:uiPriority w:val="99"/>
    <w:rsid w:val="00C64640"/>
    <w:pPr>
      <w:pBdr>
        <w:top w:val="single" w:sz="4" w:space="0" w:color="auto"/>
        <w:left w:val="single" w:sz="4" w:space="0" w:color="auto"/>
      </w:pBdr>
      <w:spacing w:before="100" w:beforeAutospacing="1" w:after="100" w:afterAutospacing="1"/>
    </w:pPr>
    <w:rPr>
      <w:color w:val="auto"/>
      <w:sz w:val="18"/>
      <w:szCs w:val="18"/>
    </w:rPr>
  </w:style>
  <w:style w:type="paragraph" w:customStyle="1" w:styleId="xl171">
    <w:name w:val="xl17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auto"/>
      <w:szCs w:val="24"/>
    </w:rPr>
  </w:style>
  <w:style w:type="paragraph" w:customStyle="1" w:styleId="xl172">
    <w:name w:val="xl17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 w:val="22"/>
      <w:szCs w:val="22"/>
    </w:rPr>
  </w:style>
  <w:style w:type="paragraph" w:customStyle="1" w:styleId="xl173">
    <w:name w:val="xl17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174">
    <w:name w:val="xl174"/>
    <w:basedOn w:val="a"/>
    <w:uiPriority w:val="99"/>
    <w:rsid w:val="00C64640"/>
    <w:pPr>
      <w:spacing w:before="100" w:beforeAutospacing="1" w:after="100" w:afterAutospacing="1"/>
      <w:jc w:val="center"/>
    </w:pPr>
    <w:rPr>
      <w:b/>
      <w:bCs/>
      <w:color w:val="auto"/>
      <w:szCs w:val="24"/>
    </w:rPr>
  </w:style>
  <w:style w:type="paragraph" w:customStyle="1" w:styleId="xl175">
    <w:name w:val="xl175"/>
    <w:basedOn w:val="a"/>
    <w:uiPriority w:val="99"/>
    <w:rsid w:val="00C64640"/>
    <w:pPr>
      <w:spacing w:before="100" w:beforeAutospacing="1" w:after="100" w:afterAutospacing="1"/>
    </w:pPr>
    <w:rPr>
      <w:b/>
      <w:bCs/>
      <w:color w:val="auto"/>
      <w:szCs w:val="24"/>
    </w:rPr>
  </w:style>
  <w:style w:type="paragraph" w:customStyle="1" w:styleId="xl176">
    <w:name w:val="xl176"/>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pPr>
    <w:rPr>
      <w:b/>
      <w:bCs/>
      <w:color w:val="auto"/>
      <w:szCs w:val="24"/>
    </w:rPr>
  </w:style>
  <w:style w:type="paragraph" w:customStyle="1" w:styleId="xl177">
    <w:name w:val="xl17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auto"/>
      <w:szCs w:val="24"/>
    </w:rPr>
  </w:style>
  <w:style w:type="paragraph" w:customStyle="1" w:styleId="xl178">
    <w:name w:val="xl178"/>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jc w:val="center"/>
    </w:pPr>
    <w:rPr>
      <w:b/>
      <w:bCs/>
      <w:color w:val="auto"/>
      <w:szCs w:val="24"/>
    </w:rPr>
  </w:style>
  <w:style w:type="paragraph" w:customStyle="1" w:styleId="xl179">
    <w:name w:val="xl17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80">
    <w:name w:val="xl18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81">
    <w:name w:val="xl18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82">
    <w:name w:val="xl182"/>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83">
    <w:name w:val="xl183"/>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auto"/>
      <w:szCs w:val="24"/>
    </w:rPr>
  </w:style>
  <w:style w:type="paragraph" w:customStyle="1" w:styleId="xl184">
    <w:name w:val="xl184"/>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pPr>
    <w:rPr>
      <w:color w:val="auto"/>
      <w:szCs w:val="24"/>
    </w:rPr>
  </w:style>
  <w:style w:type="paragraph" w:customStyle="1" w:styleId="xl185">
    <w:name w:val="xl185"/>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pPr>
    <w:rPr>
      <w:color w:val="auto"/>
      <w:szCs w:val="24"/>
    </w:rPr>
  </w:style>
  <w:style w:type="paragraph" w:customStyle="1" w:styleId="xl186">
    <w:name w:val="xl186"/>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87">
    <w:name w:val="xl18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188">
    <w:name w:val="xl188"/>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189">
    <w:name w:val="xl189"/>
    <w:basedOn w:val="a"/>
    <w:uiPriority w:val="99"/>
    <w:rsid w:val="00C64640"/>
    <w:pPr>
      <w:pBdr>
        <w:top w:val="single" w:sz="4" w:space="0" w:color="auto"/>
        <w:left w:val="single" w:sz="4" w:space="0" w:color="auto"/>
        <w:bottom w:val="single" w:sz="4" w:space="0" w:color="auto"/>
      </w:pBdr>
      <w:spacing w:before="100" w:beforeAutospacing="1" w:after="100" w:afterAutospacing="1"/>
    </w:pPr>
    <w:rPr>
      <w:color w:val="auto"/>
      <w:sz w:val="18"/>
      <w:szCs w:val="18"/>
    </w:rPr>
  </w:style>
  <w:style w:type="paragraph" w:customStyle="1" w:styleId="xl190">
    <w:name w:val="xl19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18"/>
      <w:szCs w:val="18"/>
    </w:rPr>
  </w:style>
  <w:style w:type="paragraph" w:customStyle="1" w:styleId="xl191">
    <w:name w:val="xl19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92">
    <w:name w:val="xl19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193">
    <w:name w:val="xl19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94">
    <w:name w:val="xl19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95">
    <w:name w:val="xl195"/>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96">
    <w:name w:val="xl19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197">
    <w:name w:val="xl19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98">
    <w:name w:val="xl19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99">
    <w:name w:val="xl19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auto"/>
      <w:szCs w:val="24"/>
    </w:rPr>
  </w:style>
  <w:style w:type="paragraph" w:customStyle="1" w:styleId="xl200">
    <w:name w:val="xl20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201">
    <w:name w:val="xl20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1"/>
      <w:szCs w:val="21"/>
    </w:rPr>
  </w:style>
  <w:style w:type="paragraph" w:customStyle="1" w:styleId="xl202">
    <w:name w:val="xl20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203">
    <w:name w:val="xl20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04">
    <w:name w:val="xl204"/>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5">
    <w:name w:val="xl205"/>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6">
    <w:name w:val="xl206"/>
    <w:basedOn w:val="a"/>
    <w:uiPriority w:val="99"/>
    <w:rsid w:val="00C64640"/>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07">
    <w:name w:val="xl20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8">
    <w:name w:val="xl208"/>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09">
    <w:name w:val="xl209"/>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10">
    <w:name w:val="xl210"/>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11">
    <w:name w:val="xl21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12">
    <w:name w:val="xl21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13">
    <w:name w:val="xl213"/>
    <w:basedOn w:val="a"/>
    <w:uiPriority w:val="99"/>
    <w:rsid w:val="00C64640"/>
    <w:pPr>
      <w:pBdr>
        <w:top w:val="single" w:sz="4" w:space="0" w:color="000000"/>
        <w:left w:val="single" w:sz="4" w:space="0" w:color="000000"/>
      </w:pBdr>
      <w:spacing w:before="100" w:beforeAutospacing="1" w:after="100" w:afterAutospacing="1"/>
      <w:jc w:val="center"/>
      <w:textAlignment w:val="center"/>
    </w:pPr>
    <w:rPr>
      <w:color w:val="auto"/>
      <w:szCs w:val="24"/>
    </w:rPr>
  </w:style>
  <w:style w:type="paragraph" w:customStyle="1" w:styleId="xl214">
    <w:name w:val="xl214"/>
    <w:basedOn w:val="a"/>
    <w:uiPriority w:val="99"/>
    <w:rsid w:val="00C64640"/>
    <w:pPr>
      <w:pBdr>
        <w:top w:val="single" w:sz="4" w:space="0" w:color="auto"/>
        <w:left w:val="single" w:sz="4" w:space="0" w:color="auto"/>
      </w:pBdr>
      <w:spacing w:before="100" w:beforeAutospacing="1" w:after="100" w:afterAutospacing="1"/>
      <w:jc w:val="center"/>
      <w:textAlignment w:val="center"/>
    </w:pPr>
    <w:rPr>
      <w:color w:val="auto"/>
      <w:szCs w:val="24"/>
    </w:rPr>
  </w:style>
  <w:style w:type="paragraph" w:customStyle="1" w:styleId="xl215">
    <w:name w:val="xl21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16">
    <w:name w:val="xl216"/>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color w:val="auto"/>
      <w:szCs w:val="24"/>
    </w:rPr>
  </w:style>
  <w:style w:type="paragraph" w:customStyle="1" w:styleId="xl217">
    <w:name w:val="xl217"/>
    <w:basedOn w:val="a"/>
    <w:uiPriority w:val="99"/>
    <w:rsid w:val="00C64640"/>
    <w:pPr>
      <w:pBdr>
        <w:top w:val="single" w:sz="4" w:space="0" w:color="000000"/>
        <w:left w:val="single" w:sz="4" w:space="0" w:color="000000"/>
      </w:pBdr>
      <w:spacing w:before="100" w:beforeAutospacing="1" w:after="100" w:afterAutospacing="1"/>
    </w:pPr>
    <w:rPr>
      <w:color w:val="auto"/>
      <w:szCs w:val="24"/>
    </w:rPr>
  </w:style>
  <w:style w:type="paragraph" w:customStyle="1" w:styleId="xl218">
    <w:name w:val="xl218"/>
    <w:basedOn w:val="a"/>
    <w:uiPriority w:val="99"/>
    <w:rsid w:val="00C64640"/>
    <w:pPr>
      <w:pBdr>
        <w:top w:val="single" w:sz="4" w:space="0" w:color="auto"/>
        <w:left w:val="single" w:sz="4" w:space="0" w:color="auto"/>
      </w:pBdr>
      <w:spacing w:before="100" w:beforeAutospacing="1" w:after="100" w:afterAutospacing="1"/>
    </w:pPr>
    <w:rPr>
      <w:color w:val="auto"/>
      <w:szCs w:val="24"/>
    </w:rPr>
  </w:style>
  <w:style w:type="paragraph" w:customStyle="1" w:styleId="xl219">
    <w:name w:val="xl219"/>
    <w:basedOn w:val="a"/>
    <w:uiPriority w:val="99"/>
    <w:rsid w:val="00C64640"/>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220">
    <w:name w:val="xl220"/>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pPr>
    <w:rPr>
      <w:b/>
      <w:bCs/>
      <w:color w:val="auto"/>
      <w:szCs w:val="24"/>
    </w:rPr>
  </w:style>
  <w:style w:type="paragraph" w:customStyle="1" w:styleId="xl221">
    <w:name w:val="xl22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b/>
      <w:bCs/>
      <w:color w:val="auto"/>
      <w:szCs w:val="24"/>
    </w:rPr>
  </w:style>
  <w:style w:type="paragraph" w:customStyle="1" w:styleId="xl222">
    <w:name w:val="xl222"/>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pPr>
    <w:rPr>
      <w:b/>
      <w:bCs/>
      <w:color w:val="auto"/>
      <w:szCs w:val="24"/>
    </w:rPr>
  </w:style>
  <w:style w:type="paragraph" w:customStyle="1" w:styleId="xl223">
    <w:name w:val="xl22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224">
    <w:name w:val="xl22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25">
    <w:name w:val="xl225"/>
    <w:basedOn w:val="a"/>
    <w:uiPriority w:val="99"/>
    <w:rsid w:val="00C64640"/>
    <w:pPr>
      <w:pBdr>
        <w:top w:val="single" w:sz="4" w:space="0" w:color="auto"/>
        <w:left w:val="single" w:sz="4" w:space="0" w:color="auto"/>
      </w:pBdr>
      <w:spacing w:before="100" w:beforeAutospacing="1" w:after="100" w:afterAutospacing="1"/>
      <w:jc w:val="center"/>
      <w:textAlignment w:val="center"/>
    </w:pPr>
    <w:rPr>
      <w:color w:val="auto"/>
      <w:szCs w:val="24"/>
    </w:rPr>
  </w:style>
  <w:style w:type="paragraph" w:customStyle="1" w:styleId="xl226">
    <w:name w:val="xl226"/>
    <w:basedOn w:val="a"/>
    <w:uiPriority w:val="99"/>
    <w:rsid w:val="00C64640"/>
    <w:pPr>
      <w:pBdr>
        <w:top w:val="single" w:sz="4" w:space="0" w:color="auto"/>
      </w:pBdr>
      <w:spacing w:before="100" w:beforeAutospacing="1" w:after="100" w:afterAutospacing="1"/>
      <w:jc w:val="center"/>
      <w:textAlignment w:val="center"/>
    </w:pPr>
    <w:rPr>
      <w:color w:val="auto"/>
      <w:szCs w:val="24"/>
    </w:rPr>
  </w:style>
  <w:style w:type="paragraph" w:customStyle="1" w:styleId="xl227">
    <w:name w:val="xl227"/>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28">
    <w:name w:val="xl228"/>
    <w:basedOn w:val="a"/>
    <w:uiPriority w:val="99"/>
    <w:rsid w:val="00C64640"/>
    <w:pPr>
      <w:pBdr>
        <w:top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29">
    <w:name w:val="xl229"/>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30">
    <w:name w:val="xl230"/>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31">
    <w:name w:val="xl231"/>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32">
    <w:name w:val="xl232"/>
    <w:basedOn w:val="a"/>
    <w:uiPriority w:val="99"/>
    <w:rsid w:val="00C64640"/>
    <w:pPr>
      <w:spacing w:before="100" w:beforeAutospacing="1" w:after="100" w:afterAutospacing="1"/>
      <w:jc w:val="center"/>
      <w:textAlignment w:val="center"/>
    </w:pPr>
    <w:rPr>
      <w:color w:val="auto"/>
      <w:szCs w:val="24"/>
    </w:rPr>
  </w:style>
  <w:style w:type="paragraph" w:customStyle="1" w:styleId="xl233">
    <w:name w:val="xl233"/>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34">
    <w:name w:val="xl23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235">
    <w:name w:val="xl235"/>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36">
    <w:name w:val="xl236"/>
    <w:basedOn w:val="a"/>
    <w:uiPriority w:val="99"/>
    <w:rsid w:val="00C64640"/>
    <w:pPr>
      <w:pBdr>
        <w:top w:val="single" w:sz="4" w:space="0" w:color="auto"/>
        <w:left w:val="single" w:sz="4" w:space="0" w:color="000000"/>
      </w:pBdr>
      <w:spacing w:before="100" w:beforeAutospacing="1" w:after="100" w:afterAutospacing="1"/>
      <w:jc w:val="center"/>
      <w:textAlignment w:val="center"/>
    </w:pPr>
    <w:rPr>
      <w:b/>
      <w:bCs/>
      <w:i/>
      <w:iCs/>
      <w:color w:val="auto"/>
      <w:szCs w:val="24"/>
    </w:rPr>
  </w:style>
  <w:style w:type="paragraph" w:customStyle="1" w:styleId="xl237">
    <w:name w:val="xl237"/>
    <w:basedOn w:val="a"/>
    <w:uiPriority w:val="99"/>
    <w:rsid w:val="00C64640"/>
    <w:pPr>
      <w:pBdr>
        <w:top w:val="single" w:sz="4" w:space="0" w:color="auto"/>
      </w:pBdr>
      <w:spacing w:before="100" w:beforeAutospacing="1" w:after="100" w:afterAutospacing="1"/>
      <w:jc w:val="center"/>
      <w:textAlignment w:val="center"/>
    </w:pPr>
    <w:rPr>
      <w:b/>
      <w:bCs/>
      <w:i/>
      <w:iCs/>
      <w:color w:val="auto"/>
      <w:szCs w:val="24"/>
    </w:rPr>
  </w:style>
  <w:style w:type="paragraph" w:customStyle="1" w:styleId="xl238">
    <w:name w:val="xl238"/>
    <w:basedOn w:val="a"/>
    <w:uiPriority w:val="99"/>
    <w:rsid w:val="00C64640"/>
    <w:pPr>
      <w:pBdr>
        <w:top w:val="single" w:sz="4" w:space="0" w:color="auto"/>
        <w:right w:val="single" w:sz="4" w:space="0" w:color="auto"/>
      </w:pBdr>
      <w:spacing w:before="100" w:beforeAutospacing="1" w:after="100" w:afterAutospacing="1"/>
      <w:jc w:val="center"/>
      <w:textAlignment w:val="center"/>
    </w:pPr>
    <w:rPr>
      <w:b/>
      <w:bCs/>
      <w:i/>
      <w:iCs/>
      <w:color w:val="auto"/>
      <w:szCs w:val="24"/>
    </w:rPr>
  </w:style>
  <w:style w:type="paragraph" w:customStyle="1" w:styleId="xl239">
    <w:name w:val="xl239"/>
    <w:basedOn w:val="a"/>
    <w:uiPriority w:val="99"/>
    <w:rsid w:val="00C64640"/>
    <w:pPr>
      <w:pBdr>
        <w:top w:val="single" w:sz="4" w:space="0" w:color="auto"/>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0">
    <w:name w:val="xl240"/>
    <w:basedOn w:val="a"/>
    <w:uiPriority w:val="99"/>
    <w:rsid w:val="00C64640"/>
    <w:pPr>
      <w:pBdr>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1">
    <w:name w:val="xl241"/>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auto"/>
      <w:szCs w:val="24"/>
    </w:rPr>
  </w:style>
  <w:style w:type="paragraph" w:customStyle="1" w:styleId="xl242">
    <w:name w:val="xl24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243">
    <w:name w:val="xl24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color w:val="auto"/>
      <w:szCs w:val="24"/>
    </w:rPr>
  </w:style>
  <w:style w:type="paragraph" w:customStyle="1" w:styleId="xl244">
    <w:name w:val="xl244"/>
    <w:basedOn w:val="a"/>
    <w:uiPriority w:val="99"/>
    <w:rsid w:val="00C64640"/>
    <w:pPr>
      <w:pBdr>
        <w:top w:val="single" w:sz="4" w:space="0" w:color="auto"/>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5">
    <w:name w:val="xl245"/>
    <w:basedOn w:val="a"/>
    <w:uiPriority w:val="99"/>
    <w:rsid w:val="00C64640"/>
    <w:pPr>
      <w:pBdr>
        <w:left w:val="single" w:sz="4" w:space="0" w:color="auto"/>
        <w:bottom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6">
    <w:name w:val="xl246"/>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247">
    <w:name w:val="xl24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248">
    <w:name w:val="xl24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49">
    <w:name w:val="xl249"/>
    <w:basedOn w:val="a"/>
    <w:uiPriority w:val="99"/>
    <w:rsid w:val="00C64640"/>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0">
    <w:name w:val="xl250"/>
    <w:basedOn w:val="a"/>
    <w:uiPriority w:val="99"/>
    <w:rsid w:val="00C64640"/>
    <w:pPr>
      <w:pBdr>
        <w:left w:val="single" w:sz="4" w:space="0" w:color="auto"/>
        <w:bottom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51">
    <w:name w:val="xl25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52">
    <w:name w:val="xl25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3">
    <w:name w:val="xl253"/>
    <w:basedOn w:val="a"/>
    <w:uiPriority w:val="99"/>
    <w:rsid w:val="00C64640"/>
    <w:pPr>
      <w:pBdr>
        <w:left w:val="single" w:sz="4" w:space="0" w:color="000000"/>
      </w:pBdr>
      <w:spacing w:before="100" w:beforeAutospacing="1" w:after="100" w:afterAutospacing="1"/>
      <w:jc w:val="center"/>
      <w:textAlignment w:val="center"/>
    </w:pPr>
    <w:rPr>
      <w:color w:val="auto"/>
      <w:szCs w:val="24"/>
    </w:rPr>
  </w:style>
  <w:style w:type="paragraph" w:customStyle="1" w:styleId="xl254">
    <w:name w:val="xl254"/>
    <w:basedOn w:val="a"/>
    <w:uiPriority w:val="99"/>
    <w:rsid w:val="00C64640"/>
    <w:pPr>
      <w:spacing w:before="100" w:beforeAutospacing="1" w:after="100" w:afterAutospacing="1"/>
      <w:jc w:val="center"/>
      <w:textAlignment w:val="center"/>
    </w:pPr>
    <w:rPr>
      <w:color w:val="auto"/>
      <w:szCs w:val="24"/>
    </w:rPr>
  </w:style>
  <w:style w:type="paragraph" w:customStyle="1" w:styleId="xl255">
    <w:name w:val="xl255"/>
    <w:basedOn w:val="a"/>
    <w:uiPriority w:val="99"/>
    <w:rsid w:val="00C64640"/>
    <w:pPr>
      <w:pBdr>
        <w:right w:val="single" w:sz="4" w:space="0" w:color="auto"/>
      </w:pBdr>
      <w:spacing w:before="100" w:beforeAutospacing="1" w:after="100" w:afterAutospacing="1"/>
      <w:jc w:val="center"/>
      <w:textAlignment w:val="center"/>
    </w:pPr>
    <w:rPr>
      <w:color w:val="auto"/>
      <w:szCs w:val="24"/>
    </w:rPr>
  </w:style>
  <w:style w:type="paragraph" w:customStyle="1" w:styleId="xl256">
    <w:name w:val="xl256"/>
    <w:basedOn w:val="a"/>
    <w:uiPriority w:val="99"/>
    <w:rsid w:val="00C64640"/>
    <w:pPr>
      <w:pBdr>
        <w:top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7">
    <w:name w:val="xl257"/>
    <w:basedOn w:val="a"/>
    <w:uiPriority w:val="99"/>
    <w:rsid w:val="00C64640"/>
    <w:pPr>
      <w:pBdr>
        <w:left w:val="single" w:sz="4" w:space="0" w:color="auto"/>
      </w:pBdr>
      <w:spacing w:before="100" w:beforeAutospacing="1" w:after="100" w:afterAutospacing="1"/>
      <w:jc w:val="center"/>
      <w:textAlignment w:val="center"/>
    </w:pPr>
    <w:rPr>
      <w:color w:val="auto"/>
      <w:szCs w:val="24"/>
    </w:rPr>
  </w:style>
  <w:style w:type="paragraph" w:customStyle="1" w:styleId="xl258">
    <w:name w:val="xl258"/>
    <w:basedOn w:val="a"/>
    <w:uiPriority w:val="99"/>
    <w:rsid w:val="00C64640"/>
    <w:pPr>
      <w:pBdr>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59">
    <w:name w:val="xl259"/>
    <w:basedOn w:val="a"/>
    <w:uiPriority w:val="99"/>
    <w:rsid w:val="00C64640"/>
    <w:pPr>
      <w:pBdr>
        <w:bottom w:val="single" w:sz="4" w:space="0" w:color="auto"/>
      </w:pBdr>
      <w:spacing w:before="100" w:beforeAutospacing="1" w:after="100" w:afterAutospacing="1"/>
      <w:jc w:val="center"/>
      <w:textAlignment w:val="center"/>
    </w:pPr>
    <w:rPr>
      <w:color w:val="auto"/>
      <w:szCs w:val="24"/>
    </w:rPr>
  </w:style>
  <w:style w:type="paragraph" w:customStyle="1" w:styleId="xl260">
    <w:name w:val="xl260"/>
    <w:basedOn w:val="a"/>
    <w:uiPriority w:val="99"/>
    <w:rsid w:val="00C64640"/>
    <w:pPr>
      <w:pBdr>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61">
    <w:name w:val="xl261"/>
    <w:basedOn w:val="a"/>
    <w:uiPriority w:val="99"/>
    <w:rsid w:val="00C64640"/>
    <w:pPr>
      <w:pBdr>
        <w:left w:val="single" w:sz="4" w:space="0" w:color="000000"/>
        <w:bottom w:val="single" w:sz="4" w:space="0" w:color="000000"/>
      </w:pBdr>
      <w:spacing w:before="100" w:beforeAutospacing="1" w:after="100" w:afterAutospacing="1"/>
      <w:jc w:val="center"/>
      <w:textAlignment w:val="top"/>
    </w:pPr>
    <w:rPr>
      <w:color w:val="auto"/>
      <w:sz w:val="22"/>
      <w:szCs w:val="22"/>
    </w:rPr>
  </w:style>
  <w:style w:type="paragraph" w:customStyle="1" w:styleId="xl262">
    <w:name w:val="xl262"/>
    <w:basedOn w:val="a"/>
    <w:uiPriority w:val="99"/>
    <w:rsid w:val="00C64640"/>
    <w:pPr>
      <w:pBdr>
        <w:bottom w:val="single" w:sz="4" w:space="0" w:color="000000"/>
      </w:pBdr>
      <w:spacing w:before="100" w:beforeAutospacing="1" w:after="100" w:afterAutospacing="1"/>
      <w:jc w:val="center"/>
      <w:textAlignment w:val="center"/>
    </w:pPr>
    <w:rPr>
      <w:color w:val="auto"/>
      <w:szCs w:val="24"/>
    </w:rPr>
  </w:style>
  <w:style w:type="paragraph" w:customStyle="1" w:styleId="xl263">
    <w:name w:val="xl263"/>
    <w:basedOn w:val="a"/>
    <w:uiPriority w:val="99"/>
    <w:rsid w:val="00C64640"/>
    <w:pPr>
      <w:pBdr>
        <w:top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64">
    <w:name w:val="xl264"/>
    <w:basedOn w:val="a"/>
    <w:uiPriority w:val="99"/>
    <w:rsid w:val="00C64640"/>
    <w:pPr>
      <w:pBdr>
        <w:top w:val="single" w:sz="4" w:space="0" w:color="auto"/>
        <w:left w:val="single" w:sz="4" w:space="0" w:color="000000"/>
      </w:pBdr>
      <w:spacing w:before="100" w:beforeAutospacing="1" w:after="100" w:afterAutospacing="1"/>
      <w:jc w:val="center"/>
      <w:textAlignment w:val="center"/>
    </w:pPr>
    <w:rPr>
      <w:i/>
      <w:iCs/>
      <w:color w:val="auto"/>
      <w:szCs w:val="24"/>
    </w:rPr>
  </w:style>
  <w:style w:type="paragraph" w:customStyle="1" w:styleId="xl265">
    <w:name w:val="xl265"/>
    <w:basedOn w:val="a"/>
    <w:uiPriority w:val="99"/>
    <w:rsid w:val="00C64640"/>
    <w:pPr>
      <w:pBdr>
        <w:top w:val="single" w:sz="4" w:space="0" w:color="auto"/>
      </w:pBdr>
      <w:spacing w:before="100" w:beforeAutospacing="1" w:after="100" w:afterAutospacing="1"/>
      <w:jc w:val="center"/>
      <w:textAlignment w:val="center"/>
    </w:pPr>
    <w:rPr>
      <w:i/>
      <w:iCs/>
      <w:color w:val="auto"/>
      <w:szCs w:val="24"/>
    </w:rPr>
  </w:style>
  <w:style w:type="paragraph" w:customStyle="1" w:styleId="xl266">
    <w:name w:val="xl266"/>
    <w:basedOn w:val="a"/>
    <w:uiPriority w:val="99"/>
    <w:rsid w:val="00C64640"/>
    <w:pPr>
      <w:pBdr>
        <w:top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67">
    <w:name w:val="xl267"/>
    <w:basedOn w:val="a"/>
    <w:uiPriority w:val="99"/>
    <w:rsid w:val="00C64640"/>
    <w:pPr>
      <w:pBdr>
        <w:top w:val="single" w:sz="4" w:space="0" w:color="auto"/>
        <w:left w:val="single" w:sz="4" w:space="0" w:color="000000"/>
      </w:pBdr>
      <w:spacing w:before="100" w:beforeAutospacing="1" w:after="100" w:afterAutospacing="1"/>
      <w:jc w:val="center"/>
      <w:textAlignment w:val="center"/>
    </w:pPr>
    <w:rPr>
      <w:color w:val="auto"/>
      <w:szCs w:val="24"/>
    </w:rPr>
  </w:style>
  <w:style w:type="paragraph" w:customStyle="1" w:styleId="xl268">
    <w:name w:val="xl268"/>
    <w:basedOn w:val="a"/>
    <w:uiPriority w:val="99"/>
    <w:rsid w:val="00C64640"/>
    <w:pPr>
      <w:pBdr>
        <w:left w:val="single" w:sz="4" w:space="0" w:color="000000"/>
      </w:pBdr>
      <w:spacing w:before="100" w:beforeAutospacing="1" w:after="100" w:afterAutospacing="1"/>
      <w:jc w:val="center"/>
      <w:textAlignment w:val="center"/>
    </w:pPr>
    <w:rPr>
      <w:i/>
      <w:iCs/>
      <w:color w:val="auto"/>
      <w:szCs w:val="24"/>
    </w:rPr>
  </w:style>
  <w:style w:type="paragraph" w:customStyle="1" w:styleId="xl269">
    <w:name w:val="xl269"/>
    <w:basedOn w:val="a"/>
    <w:uiPriority w:val="99"/>
    <w:rsid w:val="00C64640"/>
    <w:pPr>
      <w:spacing w:before="100" w:beforeAutospacing="1" w:after="100" w:afterAutospacing="1"/>
      <w:jc w:val="center"/>
      <w:textAlignment w:val="center"/>
    </w:pPr>
    <w:rPr>
      <w:i/>
      <w:iCs/>
      <w:color w:val="auto"/>
      <w:szCs w:val="24"/>
    </w:rPr>
  </w:style>
  <w:style w:type="paragraph" w:customStyle="1" w:styleId="xl270">
    <w:name w:val="xl270"/>
    <w:basedOn w:val="a"/>
    <w:uiPriority w:val="99"/>
    <w:rsid w:val="00C64640"/>
    <w:pPr>
      <w:pBdr>
        <w:right w:val="single" w:sz="4" w:space="0" w:color="auto"/>
      </w:pBdr>
      <w:spacing w:before="100" w:beforeAutospacing="1" w:after="100" w:afterAutospacing="1"/>
      <w:jc w:val="center"/>
      <w:textAlignment w:val="center"/>
    </w:pPr>
    <w:rPr>
      <w:i/>
      <w:iCs/>
      <w:color w:val="auto"/>
      <w:szCs w:val="24"/>
    </w:rPr>
  </w:style>
  <w:style w:type="paragraph" w:customStyle="1" w:styleId="xl271">
    <w:name w:val="xl27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2">
    <w:name w:val="xl272"/>
    <w:basedOn w:val="a"/>
    <w:uiPriority w:val="99"/>
    <w:rsid w:val="00C64640"/>
    <w:pPr>
      <w:pBdr>
        <w:left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3">
    <w:name w:val="xl273"/>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4">
    <w:name w:val="xl274"/>
    <w:basedOn w:val="a"/>
    <w:uiPriority w:val="99"/>
    <w:rsid w:val="00C64640"/>
    <w:pPr>
      <w:pBdr>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75">
    <w:name w:val="xl27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76">
    <w:name w:val="xl27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77">
    <w:name w:val="xl27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auto"/>
      <w:szCs w:val="24"/>
    </w:rPr>
  </w:style>
  <w:style w:type="paragraph" w:customStyle="1" w:styleId="xl278">
    <w:name w:val="xl278"/>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top"/>
    </w:pPr>
    <w:rPr>
      <w:color w:val="auto"/>
      <w:szCs w:val="24"/>
    </w:rPr>
  </w:style>
  <w:style w:type="paragraph" w:customStyle="1" w:styleId="xl279">
    <w:name w:val="xl279"/>
    <w:basedOn w:val="a"/>
    <w:uiPriority w:val="99"/>
    <w:rsid w:val="00C64640"/>
    <w:pPr>
      <w:pBdr>
        <w:left w:val="single" w:sz="4" w:space="0" w:color="000000"/>
        <w:bottom w:val="single" w:sz="4" w:space="0" w:color="000000"/>
        <w:right w:val="single" w:sz="4" w:space="0" w:color="000000"/>
      </w:pBdr>
      <w:spacing w:before="100" w:beforeAutospacing="1" w:after="100" w:afterAutospacing="1"/>
      <w:textAlignment w:val="top"/>
    </w:pPr>
    <w:rPr>
      <w:color w:val="auto"/>
      <w:szCs w:val="24"/>
    </w:rPr>
  </w:style>
  <w:style w:type="paragraph" w:customStyle="1" w:styleId="xl280">
    <w:name w:val="xl280"/>
    <w:basedOn w:val="a"/>
    <w:uiPriority w:val="99"/>
    <w:rsid w:val="00C64640"/>
    <w:pPr>
      <w:pBdr>
        <w:left w:val="single" w:sz="4" w:space="0" w:color="000000"/>
      </w:pBdr>
      <w:spacing w:before="100" w:beforeAutospacing="1" w:after="100" w:afterAutospacing="1"/>
      <w:jc w:val="center"/>
      <w:textAlignment w:val="center"/>
    </w:pPr>
    <w:rPr>
      <w:color w:val="auto"/>
      <w:szCs w:val="24"/>
    </w:rPr>
  </w:style>
  <w:style w:type="paragraph" w:customStyle="1" w:styleId="xl281">
    <w:name w:val="xl281"/>
    <w:basedOn w:val="a"/>
    <w:uiPriority w:val="99"/>
    <w:rsid w:val="00C64640"/>
    <w:pPr>
      <w:pBdr>
        <w:right w:val="single" w:sz="4" w:space="0" w:color="auto"/>
      </w:pBdr>
      <w:spacing w:before="100" w:beforeAutospacing="1" w:after="100" w:afterAutospacing="1"/>
      <w:jc w:val="center"/>
      <w:textAlignment w:val="center"/>
    </w:pPr>
    <w:rPr>
      <w:color w:val="auto"/>
      <w:szCs w:val="24"/>
    </w:rPr>
  </w:style>
  <w:style w:type="paragraph" w:customStyle="1" w:styleId="xl282">
    <w:name w:val="xl282"/>
    <w:basedOn w:val="a"/>
    <w:uiPriority w:val="99"/>
    <w:rsid w:val="00C64640"/>
    <w:pPr>
      <w:pBdr>
        <w:left w:val="single" w:sz="4" w:space="0" w:color="000000"/>
        <w:right w:val="single" w:sz="4" w:space="0" w:color="000000"/>
      </w:pBdr>
      <w:spacing w:before="100" w:beforeAutospacing="1" w:after="100" w:afterAutospacing="1"/>
      <w:jc w:val="center"/>
      <w:textAlignment w:val="top"/>
    </w:pPr>
    <w:rPr>
      <w:color w:val="auto"/>
      <w:sz w:val="22"/>
      <w:szCs w:val="22"/>
    </w:rPr>
  </w:style>
  <w:style w:type="paragraph" w:customStyle="1" w:styleId="xl283">
    <w:name w:val="xl283"/>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284">
    <w:name w:val="xl284"/>
    <w:basedOn w:val="a"/>
    <w:uiPriority w:val="99"/>
    <w:rsid w:val="00C64640"/>
    <w:pPr>
      <w:pBdr>
        <w:top w:val="single" w:sz="4" w:space="0" w:color="auto"/>
        <w:left w:val="single" w:sz="4" w:space="0" w:color="000000"/>
      </w:pBdr>
      <w:spacing w:before="100" w:beforeAutospacing="1" w:after="100" w:afterAutospacing="1"/>
      <w:jc w:val="center"/>
      <w:textAlignment w:val="center"/>
    </w:pPr>
    <w:rPr>
      <w:color w:val="auto"/>
      <w:szCs w:val="24"/>
    </w:rPr>
  </w:style>
  <w:style w:type="paragraph" w:customStyle="1" w:styleId="xl285">
    <w:name w:val="xl285"/>
    <w:basedOn w:val="a"/>
    <w:uiPriority w:val="99"/>
    <w:rsid w:val="00C64640"/>
    <w:pPr>
      <w:pBdr>
        <w:top w:val="single" w:sz="4" w:space="0" w:color="auto"/>
      </w:pBdr>
      <w:spacing w:before="100" w:beforeAutospacing="1" w:after="100" w:afterAutospacing="1"/>
      <w:jc w:val="center"/>
      <w:textAlignment w:val="center"/>
    </w:pPr>
    <w:rPr>
      <w:color w:val="auto"/>
      <w:szCs w:val="24"/>
    </w:rPr>
  </w:style>
  <w:style w:type="paragraph" w:customStyle="1" w:styleId="xl286">
    <w:name w:val="xl286"/>
    <w:basedOn w:val="a"/>
    <w:uiPriority w:val="99"/>
    <w:rsid w:val="00C64640"/>
    <w:pPr>
      <w:pBdr>
        <w:top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87">
    <w:name w:val="xl287"/>
    <w:basedOn w:val="a"/>
    <w:uiPriority w:val="99"/>
    <w:rsid w:val="00C64640"/>
    <w:pPr>
      <w:pBdr>
        <w:left w:val="single" w:sz="4" w:space="0" w:color="000000"/>
      </w:pBdr>
      <w:spacing w:before="100" w:beforeAutospacing="1" w:after="100" w:afterAutospacing="1"/>
      <w:jc w:val="center"/>
      <w:textAlignment w:val="top"/>
    </w:pPr>
    <w:rPr>
      <w:i/>
      <w:iCs/>
      <w:color w:val="auto"/>
      <w:szCs w:val="24"/>
    </w:rPr>
  </w:style>
  <w:style w:type="paragraph" w:customStyle="1" w:styleId="xl288">
    <w:name w:val="xl288"/>
    <w:basedOn w:val="a"/>
    <w:uiPriority w:val="99"/>
    <w:rsid w:val="00C64640"/>
    <w:pPr>
      <w:spacing w:before="100" w:beforeAutospacing="1" w:after="100" w:afterAutospacing="1"/>
      <w:jc w:val="center"/>
      <w:textAlignment w:val="top"/>
    </w:pPr>
    <w:rPr>
      <w:i/>
      <w:iCs/>
      <w:color w:val="auto"/>
      <w:szCs w:val="24"/>
    </w:rPr>
  </w:style>
  <w:style w:type="paragraph" w:customStyle="1" w:styleId="xl289">
    <w:name w:val="xl289"/>
    <w:basedOn w:val="a"/>
    <w:uiPriority w:val="99"/>
    <w:rsid w:val="00C64640"/>
    <w:pPr>
      <w:pBdr>
        <w:right w:val="single" w:sz="4" w:space="0" w:color="auto"/>
      </w:pBdr>
      <w:spacing w:before="100" w:beforeAutospacing="1" w:after="100" w:afterAutospacing="1"/>
      <w:jc w:val="center"/>
      <w:textAlignment w:val="top"/>
    </w:pPr>
    <w:rPr>
      <w:i/>
      <w:iCs/>
      <w:color w:val="auto"/>
      <w:szCs w:val="24"/>
    </w:rPr>
  </w:style>
  <w:style w:type="paragraph" w:customStyle="1" w:styleId="xl290">
    <w:name w:val="xl290"/>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291">
    <w:name w:val="xl29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auto"/>
      <w:szCs w:val="24"/>
    </w:rPr>
  </w:style>
  <w:style w:type="paragraph" w:customStyle="1" w:styleId="xl292">
    <w:name w:val="xl292"/>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93">
    <w:name w:val="xl293"/>
    <w:basedOn w:val="a"/>
    <w:uiPriority w:val="99"/>
    <w:rsid w:val="00C64640"/>
    <w:pPr>
      <w:pBdr>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94">
    <w:name w:val="xl294"/>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95">
    <w:name w:val="xl295"/>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296">
    <w:name w:val="xl296"/>
    <w:basedOn w:val="a"/>
    <w:uiPriority w:val="99"/>
    <w:rsid w:val="00C64640"/>
    <w:pPr>
      <w:pBdr>
        <w:left w:val="single" w:sz="4" w:space="0" w:color="000000"/>
      </w:pBdr>
      <w:spacing w:before="100" w:beforeAutospacing="1" w:after="100" w:afterAutospacing="1"/>
      <w:jc w:val="center"/>
      <w:textAlignment w:val="center"/>
    </w:pPr>
    <w:rPr>
      <w:b/>
      <w:bCs/>
      <w:color w:val="auto"/>
      <w:sz w:val="28"/>
      <w:szCs w:val="28"/>
    </w:rPr>
  </w:style>
  <w:style w:type="paragraph" w:customStyle="1" w:styleId="xl297">
    <w:name w:val="xl297"/>
    <w:basedOn w:val="a"/>
    <w:uiPriority w:val="99"/>
    <w:rsid w:val="00C64640"/>
    <w:pPr>
      <w:spacing w:before="100" w:beforeAutospacing="1" w:after="100" w:afterAutospacing="1"/>
      <w:jc w:val="center"/>
      <w:textAlignment w:val="center"/>
    </w:pPr>
    <w:rPr>
      <w:b/>
      <w:bCs/>
      <w:color w:val="auto"/>
      <w:sz w:val="28"/>
      <w:szCs w:val="28"/>
    </w:rPr>
  </w:style>
  <w:style w:type="paragraph" w:customStyle="1" w:styleId="xl298">
    <w:name w:val="xl298"/>
    <w:basedOn w:val="a"/>
    <w:uiPriority w:val="99"/>
    <w:rsid w:val="00C64640"/>
    <w:pPr>
      <w:pBdr>
        <w:right w:val="single" w:sz="4" w:space="0" w:color="auto"/>
      </w:pBdr>
      <w:spacing w:before="100" w:beforeAutospacing="1" w:after="100" w:afterAutospacing="1"/>
      <w:jc w:val="center"/>
      <w:textAlignment w:val="center"/>
    </w:pPr>
    <w:rPr>
      <w:b/>
      <w:bCs/>
      <w:color w:val="auto"/>
      <w:sz w:val="28"/>
      <w:szCs w:val="28"/>
    </w:rPr>
  </w:style>
  <w:style w:type="paragraph" w:customStyle="1" w:styleId="xl299">
    <w:name w:val="xl299"/>
    <w:basedOn w:val="a"/>
    <w:uiPriority w:val="99"/>
    <w:rsid w:val="00C64640"/>
    <w:pPr>
      <w:pBdr>
        <w:top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300">
    <w:name w:val="xl300"/>
    <w:basedOn w:val="a"/>
    <w:uiPriority w:val="99"/>
    <w:rsid w:val="00C64640"/>
    <w:pPr>
      <w:pBdr>
        <w:top w:val="single" w:sz="4" w:space="0" w:color="000000"/>
        <w:bottom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01">
    <w:name w:val="xl301"/>
    <w:basedOn w:val="a"/>
    <w:uiPriority w:val="99"/>
    <w:rsid w:val="00C64640"/>
    <w:pPr>
      <w:pBdr>
        <w:left w:val="single" w:sz="4" w:space="0" w:color="000000"/>
        <w:bottom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302">
    <w:name w:val="xl302"/>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303">
    <w:name w:val="xl303"/>
    <w:basedOn w:val="a"/>
    <w:uiPriority w:val="99"/>
    <w:rsid w:val="00C64640"/>
    <w:pPr>
      <w:pBdr>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304">
    <w:name w:val="xl304"/>
    <w:basedOn w:val="a"/>
    <w:uiPriority w:val="99"/>
    <w:rsid w:val="00C64640"/>
    <w:pPr>
      <w:pBdr>
        <w:bottom w:val="single" w:sz="4" w:space="0" w:color="000000"/>
      </w:pBdr>
      <w:spacing w:before="100" w:beforeAutospacing="1" w:after="100" w:afterAutospacing="1"/>
      <w:jc w:val="center"/>
      <w:textAlignment w:val="center"/>
    </w:pPr>
    <w:rPr>
      <w:color w:val="auto"/>
      <w:szCs w:val="24"/>
    </w:rPr>
  </w:style>
  <w:style w:type="paragraph" w:customStyle="1" w:styleId="xl305">
    <w:name w:val="xl305"/>
    <w:basedOn w:val="a"/>
    <w:uiPriority w:val="99"/>
    <w:rsid w:val="00C64640"/>
    <w:pPr>
      <w:pBdr>
        <w:bottom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06">
    <w:name w:val="xl306"/>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textAlignment w:val="center"/>
    </w:pPr>
    <w:rPr>
      <w:b/>
      <w:bCs/>
      <w:color w:val="auto"/>
      <w:szCs w:val="24"/>
    </w:rPr>
  </w:style>
  <w:style w:type="paragraph" w:customStyle="1" w:styleId="xl307">
    <w:name w:val="xl307"/>
    <w:basedOn w:val="a"/>
    <w:uiPriority w:val="99"/>
    <w:rsid w:val="00C64640"/>
    <w:pPr>
      <w:pBdr>
        <w:top w:val="single" w:sz="4" w:space="0" w:color="auto"/>
        <w:left w:val="single" w:sz="4" w:space="0" w:color="000000"/>
        <w:bottom w:val="single" w:sz="4" w:space="0" w:color="000000"/>
      </w:pBdr>
      <w:spacing w:before="100" w:beforeAutospacing="1" w:after="100" w:afterAutospacing="1"/>
    </w:pPr>
    <w:rPr>
      <w:b/>
      <w:bCs/>
      <w:color w:val="auto"/>
      <w:sz w:val="28"/>
      <w:szCs w:val="28"/>
    </w:rPr>
  </w:style>
  <w:style w:type="paragraph" w:customStyle="1" w:styleId="xl308">
    <w:name w:val="xl308"/>
    <w:basedOn w:val="a"/>
    <w:uiPriority w:val="99"/>
    <w:rsid w:val="00C64640"/>
    <w:pPr>
      <w:pBdr>
        <w:top w:val="single" w:sz="4" w:space="0" w:color="auto"/>
        <w:bottom w:val="single" w:sz="4" w:space="0" w:color="000000"/>
      </w:pBdr>
      <w:spacing w:before="100" w:beforeAutospacing="1" w:after="100" w:afterAutospacing="1"/>
    </w:pPr>
    <w:rPr>
      <w:b/>
      <w:bCs/>
      <w:color w:val="auto"/>
      <w:sz w:val="28"/>
      <w:szCs w:val="28"/>
    </w:rPr>
  </w:style>
  <w:style w:type="paragraph" w:customStyle="1" w:styleId="xl309">
    <w:name w:val="xl309"/>
    <w:basedOn w:val="a"/>
    <w:uiPriority w:val="99"/>
    <w:rsid w:val="00C64640"/>
    <w:pPr>
      <w:pBdr>
        <w:top w:val="single" w:sz="4" w:space="0" w:color="auto"/>
        <w:bottom w:val="single" w:sz="4" w:space="0" w:color="000000"/>
        <w:right w:val="single" w:sz="4" w:space="0" w:color="000000"/>
      </w:pBdr>
      <w:spacing w:before="100" w:beforeAutospacing="1" w:after="100" w:afterAutospacing="1"/>
    </w:pPr>
    <w:rPr>
      <w:b/>
      <w:bCs/>
      <w:color w:val="auto"/>
      <w:sz w:val="28"/>
      <w:szCs w:val="28"/>
    </w:rPr>
  </w:style>
  <w:style w:type="paragraph" w:customStyle="1" w:styleId="xl310">
    <w:name w:val="xl31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Cs w:val="24"/>
    </w:rPr>
  </w:style>
  <w:style w:type="paragraph" w:customStyle="1" w:styleId="xl311">
    <w:name w:val="xl31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312">
    <w:name w:val="xl312"/>
    <w:basedOn w:val="a"/>
    <w:uiPriority w:val="99"/>
    <w:rsid w:val="00C64640"/>
    <w:pPr>
      <w:spacing w:before="100" w:beforeAutospacing="1" w:after="100" w:afterAutospacing="1"/>
      <w:textAlignment w:val="center"/>
    </w:pPr>
    <w:rPr>
      <w:color w:val="auto"/>
      <w:szCs w:val="24"/>
    </w:rPr>
  </w:style>
  <w:style w:type="paragraph" w:customStyle="1" w:styleId="xl313">
    <w:name w:val="xl313"/>
    <w:basedOn w:val="a"/>
    <w:uiPriority w:val="99"/>
    <w:rsid w:val="00C64640"/>
    <w:pPr>
      <w:spacing w:before="100" w:beforeAutospacing="1" w:after="100" w:afterAutospacing="1"/>
      <w:textAlignment w:val="center"/>
    </w:pPr>
    <w:rPr>
      <w:color w:val="auto"/>
      <w:szCs w:val="24"/>
    </w:rPr>
  </w:style>
  <w:style w:type="paragraph" w:customStyle="1" w:styleId="xl314">
    <w:name w:val="xl314"/>
    <w:basedOn w:val="a"/>
    <w:uiPriority w:val="99"/>
    <w:rsid w:val="00C64640"/>
    <w:pPr>
      <w:pBdr>
        <w:top w:val="single" w:sz="4" w:space="0" w:color="000000"/>
        <w:left w:val="single" w:sz="4" w:space="0" w:color="000000"/>
      </w:pBdr>
      <w:spacing w:before="100" w:beforeAutospacing="1" w:after="100" w:afterAutospacing="1"/>
      <w:jc w:val="center"/>
      <w:textAlignment w:val="center"/>
    </w:pPr>
    <w:rPr>
      <w:color w:val="auto"/>
      <w:szCs w:val="24"/>
    </w:rPr>
  </w:style>
  <w:style w:type="paragraph" w:customStyle="1" w:styleId="xl315">
    <w:name w:val="xl315"/>
    <w:basedOn w:val="a"/>
    <w:uiPriority w:val="99"/>
    <w:rsid w:val="00C64640"/>
    <w:pPr>
      <w:pBdr>
        <w:top w:val="single" w:sz="4" w:space="0" w:color="000000"/>
      </w:pBdr>
      <w:spacing w:before="100" w:beforeAutospacing="1" w:after="100" w:afterAutospacing="1"/>
      <w:jc w:val="center"/>
      <w:textAlignment w:val="center"/>
    </w:pPr>
    <w:rPr>
      <w:color w:val="auto"/>
      <w:szCs w:val="24"/>
    </w:rPr>
  </w:style>
  <w:style w:type="paragraph" w:customStyle="1" w:styleId="xl316">
    <w:name w:val="xl316"/>
    <w:basedOn w:val="a"/>
    <w:uiPriority w:val="99"/>
    <w:rsid w:val="00C64640"/>
    <w:pPr>
      <w:pBdr>
        <w:top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17">
    <w:name w:val="xl31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318">
    <w:name w:val="xl31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319">
    <w:name w:val="xl319"/>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pPr>
    <w:rPr>
      <w:b/>
      <w:bCs/>
      <w:color w:val="auto"/>
      <w:sz w:val="28"/>
      <w:szCs w:val="28"/>
    </w:rPr>
  </w:style>
  <w:style w:type="paragraph" w:customStyle="1" w:styleId="xl320">
    <w:name w:val="xl320"/>
    <w:basedOn w:val="a"/>
    <w:uiPriority w:val="99"/>
    <w:rsid w:val="00C64640"/>
    <w:pPr>
      <w:pBdr>
        <w:top w:val="single" w:sz="4" w:space="0" w:color="auto"/>
        <w:bottom w:val="single" w:sz="4" w:space="0" w:color="auto"/>
      </w:pBdr>
      <w:spacing w:before="100" w:beforeAutospacing="1" w:after="100" w:afterAutospacing="1"/>
      <w:jc w:val="center"/>
    </w:pPr>
    <w:rPr>
      <w:b/>
      <w:bCs/>
      <w:color w:val="auto"/>
      <w:sz w:val="28"/>
      <w:szCs w:val="28"/>
    </w:rPr>
  </w:style>
  <w:style w:type="paragraph" w:customStyle="1" w:styleId="xl321">
    <w:name w:val="xl321"/>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322">
    <w:name w:val="xl32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323">
    <w:name w:val="xl323"/>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324">
    <w:name w:val="xl324"/>
    <w:basedOn w:val="a"/>
    <w:uiPriority w:val="99"/>
    <w:rsid w:val="00C64640"/>
    <w:pPr>
      <w:pBdr>
        <w:top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325">
    <w:name w:val="xl325"/>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326">
    <w:name w:val="xl32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327">
    <w:name w:val="xl327"/>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top"/>
    </w:pPr>
    <w:rPr>
      <w:color w:val="auto"/>
      <w:sz w:val="22"/>
      <w:szCs w:val="22"/>
    </w:rPr>
  </w:style>
  <w:style w:type="paragraph" w:customStyle="1" w:styleId="xl328">
    <w:name w:val="xl32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329">
    <w:name w:val="xl32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auto"/>
      <w:szCs w:val="24"/>
    </w:rPr>
  </w:style>
  <w:style w:type="paragraph" w:customStyle="1" w:styleId="style40">
    <w:name w:val="style4"/>
    <w:basedOn w:val="a"/>
    <w:uiPriority w:val="99"/>
    <w:rsid w:val="00C64640"/>
    <w:pPr>
      <w:spacing w:before="100" w:beforeAutospacing="1" w:after="100" w:afterAutospacing="1"/>
    </w:pPr>
    <w:rPr>
      <w:color w:val="auto"/>
      <w:szCs w:val="24"/>
    </w:rPr>
  </w:style>
  <w:style w:type="paragraph" w:customStyle="1" w:styleId="style12">
    <w:name w:val="style12"/>
    <w:basedOn w:val="a"/>
    <w:uiPriority w:val="99"/>
    <w:rsid w:val="00C64640"/>
    <w:pPr>
      <w:spacing w:before="100" w:beforeAutospacing="1" w:after="100" w:afterAutospacing="1"/>
    </w:pPr>
    <w:rPr>
      <w:color w:val="auto"/>
      <w:szCs w:val="24"/>
    </w:rPr>
  </w:style>
  <w:style w:type="paragraph" w:customStyle="1" w:styleId="style14">
    <w:name w:val="style14"/>
    <w:basedOn w:val="a"/>
    <w:uiPriority w:val="99"/>
    <w:rsid w:val="00C64640"/>
    <w:pPr>
      <w:spacing w:before="100" w:beforeAutospacing="1" w:after="100" w:afterAutospacing="1"/>
    </w:pPr>
    <w:rPr>
      <w:color w:val="auto"/>
      <w:szCs w:val="24"/>
    </w:rPr>
  </w:style>
  <w:style w:type="numbering" w:customStyle="1" w:styleId="1110">
    <w:name w:val="Нет списка111"/>
    <w:next w:val="a2"/>
    <w:semiHidden/>
    <w:unhideWhenUsed/>
    <w:rsid w:val="00C64640"/>
  </w:style>
  <w:style w:type="numbering" w:customStyle="1" w:styleId="1111">
    <w:name w:val="Нет списка1111"/>
    <w:next w:val="a2"/>
    <w:semiHidden/>
    <w:unhideWhenUsed/>
    <w:rsid w:val="00C64640"/>
  </w:style>
  <w:style w:type="numbering" w:customStyle="1" w:styleId="2f3">
    <w:name w:val="Нет списка2"/>
    <w:next w:val="a2"/>
    <w:semiHidden/>
    <w:unhideWhenUsed/>
    <w:rsid w:val="00C64640"/>
  </w:style>
  <w:style w:type="numbering" w:customStyle="1" w:styleId="3a">
    <w:name w:val="Нет списка3"/>
    <w:next w:val="a2"/>
    <w:semiHidden/>
    <w:unhideWhenUsed/>
    <w:rsid w:val="00C64640"/>
  </w:style>
  <w:style w:type="numbering" w:customStyle="1" w:styleId="46">
    <w:name w:val="Нет списка4"/>
    <w:next w:val="a2"/>
    <w:semiHidden/>
    <w:unhideWhenUsed/>
    <w:rsid w:val="00C64640"/>
  </w:style>
  <w:style w:type="numbering" w:customStyle="1" w:styleId="11111">
    <w:name w:val="Нет списка11111"/>
    <w:next w:val="a2"/>
    <w:semiHidden/>
    <w:rsid w:val="00C64640"/>
  </w:style>
  <w:style w:type="table" w:customStyle="1" w:styleId="1ff2">
    <w:name w:val="Сетка таблицы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
    <w:name w:val="Нет списка111111"/>
    <w:next w:val="a2"/>
    <w:semiHidden/>
    <w:unhideWhenUsed/>
    <w:rsid w:val="00C64640"/>
  </w:style>
  <w:style w:type="numbering" w:customStyle="1" w:styleId="216">
    <w:name w:val="Нет списка21"/>
    <w:next w:val="a2"/>
    <w:semiHidden/>
    <w:unhideWhenUsed/>
    <w:rsid w:val="00C64640"/>
  </w:style>
  <w:style w:type="numbering" w:customStyle="1" w:styleId="314">
    <w:name w:val="Нет списка31"/>
    <w:next w:val="a2"/>
    <w:semiHidden/>
    <w:unhideWhenUsed/>
    <w:rsid w:val="00C64640"/>
  </w:style>
  <w:style w:type="numbering" w:customStyle="1" w:styleId="56">
    <w:name w:val="Нет списка5"/>
    <w:next w:val="a2"/>
    <w:uiPriority w:val="99"/>
    <w:semiHidden/>
    <w:unhideWhenUsed/>
    <w:rsid w:val="00C64640"/>
  </w:style>
  <w:style w:type="numbering" w:customStyle="1" w:styleId="123">
    <w:name w:val="Нет списка12"/>
    <w:next w:val="a2"/>
    <w:semiHidden/>
    <w:unhideWhenUsed/>
    <w:rsid w:val="00C64640"/>
  </w:style>
  <w:style w:type="numbering" w:customStyle="1" w:styleId="223">
    <w:name w:val="Нет списка22"/>
    <w:next w:val="a2"/>
    <w:semiHidden/>
    <w:unhideWhenUsed/>
    <w:rsid w:val="00C64640"/>
  </w:style>
  <w:style w:type="numbering" w:customStyle="1" w:styleId="320">
    <w:name w:val="Нет списка32"/>
    <w:next w:val="a2"/>
    <w:semiHidden/>
    <w:unhideWhenUsed/>
    <w:rsid w:val="00C64640"/>
  </w:style>
  <w:style w:type="numbering" w:customStyle="1" w:styleId="410">
    <w:name w:val="Нет списка41"/>
    <w:next w:val="a2"/>
    <w:semiHidden/>
    <w:unhideWhenUsed/>
    <w:rsid w:val="00C64640"/>
  </w:style>
  <w:style w:type="numbering" w:customStyle="1" w:styleId="1120">
    <w:name w:val="Нет списка112"/>
    <w:next w:val="a2"/>
    <w:semiHidden/>
    <w:rsid w:val="00C64640"/>
  </w:style>
  <w:style w:type="numbering" w:customStyle="1" w:styleId="1112">
    <w:name w:val="Нет списка1112"/>
    <w:next w:val="a2"/>
    <w:semiHidden/>
    <w:unhideWhenUsed/>
    <w:rsid w:val="00C64640"/>
  </w:style>
  <w:style w:type="numbering" w:customStyle="1" w:styleId="2110">
    <w:name w:val="Нет списка211"/>
    <w:next w:val="a2"/>
    <w:semiHidden/>
    <w:unhideWhenUsed/>
    <w:rsid w:val="00C64640"/>
  </w:style>
  <w:style w:type="numbering" w:customStyle="1" w:styleId="3110">
    <w:name w:val="Нет списка311"/>
    <w:next w:val="a2"/>
    <w:semiHidden/>
    <w:unhideWhenUsed/>
    <w:rsid w:val="00C64640"/>
  </w:style>
  <w:style w:type="numbering" w:customStyle="1" w:styleId="67">
    <w:name w:val="Нет списка6"/>
    <w:next w:val="a2"/>
    <w:uiPriority w:val="99"/>
    <w:semiHidden/>
    <w:unhideWhenUsed/>
    <w:rsid w:val="00C64640"/>
  </w:style>
  <w:style w:type="numbering" w:customStyle="1" w:styleId="133">
    <w:name w:val="Нет списка13"/>
    <w:next w:val="a2"/>
    <w:semiHidden/>
    <w:unhideWhenUsed/>
    <w:rsid w:val="00C64640"/>
  </w:style>
  <w:style w:type="numbering" w:customStyle="1" w:styleId="232">
    <w:name w:val="Нет списка23"/>
    <w:next w:val="a2"/>
    <w:semiHidden/>
    <w:unhideWhenUsed/>
    <w:rsid w:val="00C64640"/>
  </w:style>
  <w:style w:type="numbering" w:customStyle="1" w:styleId="330">
    <w:name w:val="Нет списка33"/>
    <w:next w:val="a2"/>
    <w:semiHidden/>
    <w:unhideWhenUsed/>
    <w:rsid w:val="00C64640"/>
  </w:style>
  <w:style w:type="numbering" w:customStyle="1" w:styleId="420">
    <w:name w:val="Нет списка42"/>
    <w:next w:val="a2"/>
    <w:semiHidden/>
    <w:unhideWhenUsed/>
    <w:rsid w:val="00C64640"/>
  </w:style>
  <w:style w:type="numbering" w:customStyle="1" w:styleId="1130">
    <w:name w:val="Нет списка113"/>
    <w:next w:val="a2"/>
    <w:semiHidden/>
    <w:rsid w:val="00C64640"/>
  </w:style>
  <w:style w:type="numbering" w:customStyle="1" w:styleId="1113">
    <w:name w:val="Нет списка1113"/>
    <w:next w:val="a2"/>
    <w:semiHidden/>
    <w:unhideWhenUsed/>
    <w:rsid w:val="00C64640"/>
  </w:style>
  <w:style w:type="numbering" w:customStyle="1" w:styleId="2120">
    <w:name w:val="Нет списка212"/>
    <w:next w:val="a2"/>
    <w:semiHidden/>
    <w:unhideWhenUsed/>
    <w:rsid w:val="00C64640"/>
  </w:style>
  <w:style w:type="numbering" w:customStyle="1" w:styleId="3120">
    <w:name w:val="Нет списка312"/>
    <w:next w:val="a2"/>
    <w:semiHidden/>
    <w:unhideWhenUsed/>
    <w:rsid w:val="00C64640"/>
  </w:style>
  <w:style w:type="numbering" w:customStyle="1" w:styleId="75">
    <w:name w:val="Нет списка7"/>
    <w:next w:val="a2"/>
    <w:uiPriority w:val="99"/>
    <w:semiHidden/>
    <w:unhideWhenUsed/>
    <w:rsid w:val="00C64640"/>
  </w:style>
  <w:style w:type="numbering" w:customStyle="1" w:styleId="141">
    <w:name w:val="Нет списка14"/>
    <w:next w:val="a2"/>
    <w:semiHidden/>
    <w:unhideWhenUsed/>
    <w:rsid w:val="00C64640"/>
  </w:style>
  <w:style w:type="numbering" w:customStyle="1" w:styleId="240">
    <w:name w:val="Нет списка24"/>
    <w:next w:val="a2"/>
    <w:semiHidden/>
    <w:unhideWhenUsed/>
    <w:rsid w:val="00C64640"/>
  </w:style>
  <w:style w:type="numbering" w:customStyle="1" w:styleId="340">
    <w:name w:val="Нет списка34"/>
    <w:next w:val="a2"/>
    <w:semiHidden/>
    <w:unhideWhenUsed/>
    <w:rsid w:val="00C64640"/>
  </w:style>
  <w:style w:type="numbering" w:customStyle="1" w:styleId="430">
    <w:name w:val="Нет списка43"/>
    <w:next w:val="a2"/>
    <w:semiHidden/>
    <w:unhideWhenUsed/>
    <w:rsid w:val="00C64640"/>
  </w:style>
  <w:style w:type="numbering" w:customStyle="1" w:styleId="1140">
    <w:name w:val="Нет списка114"/>
    <w:next w:val="a2"/>
    <w:semiHidden/>
    <w:rsid w:val="00C64640"/>
  </w:style>
  <w:style w:type="numbering" w:customStyle="1" w:styleId="1114">
    <w:name w:val="Нет списка1114"/>
    <w:next w:val="a2"/>
    <w:semiHidden/>
    <w:unhideWhenUsed/>
    <w:rsid w:val="00C64640"/>
  </w:style>
  <w:style w:type="numbering" w:customStyle="1" w:styleId="2130">
    <w:name w:val="Нет списка213"/>
    <w:next w:val="a2"/>
    <w:semiHidden/>
    <w:unhideWhenUsed/>
    <w:rsid w:val="00C64640"/>
  </w:style>
  <w:style w:type="numbering" w:customStyle="1" w:styleId="3130">
    <w:name w:val="Нет списка313"/>
    <w:next w:val="a2"/>
    <w:semiHidden/>
    <w:unhideWhenUsed/>
    <w:rsid w:val="00C64640"/>
  </w:style>
  <w:style w:type="numbering" w:customStyle="1" w:styleId="83">
    <w:name w:val="Нет списка8"/>
    <w:next w:val="a2"/>
    <w:uiPriority w:val="99"/>
    <w:semiHidden/>
    <w:unhideWhenUsed/>
    <w:rsid w:val="00C64640"/>
  </w:style>
  <w:style w:type="numbering" w:customStyle="1" w:styleId="151">
    <w:name w:val="Нет списка15"/>
    <w:next w:val="a2"/>
    <w:uiPriority w:val="99"/>
    <w:semiHidden/>
    <w:unhideWhenUsed/>
    <w:rsid w:val="00C64640"/>
  </w:style>
  <w:style w:type="table" w:customStyle="1" w:styleId="2f4">
    <w:name w:val="Сетка таблицы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
    <w:name w:val="Нет списка115"/>
    <w:next w:val="a2"/>
    <w:semiHidden/>
    <w:unhideWhenUsed/>
    <w:rsid w:val="00C64640"/>
  </w:style>
  <w:style w:type="numbering" w:customStyle="1" w:styleId="1115">
    <w:name w:val="Нет списка1115"/>
    <w:next w:val="a2"/>
    <w:semiHidden/>
    <w:unhideWhenUsed/>
    <w:rsid w:val="00C64640"/>
  </w:style>
  <w:style w:type="numbering" w:customStyle="1" w:styleId="250">
    <w:name w:val="Нет списка25"/>
    <w:next w:val="a2"/>
    <w:semiHidden/>
    <w:unhideWhenUsed/>
    <w:rsid w:val="00C64640"/>
  </w:style>
  <w:style w:type="numbering" w:customStyle="1" w:styleId="350">
    <w:name w:val="Нет списка35"/>
    <w:next w:val="a2"/>
    <w:semiHidden/>
    <w:unhideWhenUsed/>
    <w:rsid w:val="00C64640"/>
  </w:style>
  <w:style w:type="numbering" w:customStyle="1" w:styleId="440">
    <w:name w:val="Нет списка44"/>
    <w:next w:val="a2"/>
    <w:semiHidden/>
    <w:unhideWhenUsed/>
    <w:rsid w:val="00C64640"/>
  </w:style>
  <w:style w:type="numbering" w:customStyle="1" w:styleId="11112">
    <w:name w:val="Нет списка11112"/>
    <w:next w:val="a2"/>
    <w:semiHidden/>
    <w:rsid w:val="00C64640"/>
  </w:style>
  <w:style w:type="table" w:customStyle="1" w:styleId="116">
    <w:name w:val="Сетка таблицы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Нет списка1111111"/>
    <w:next w:val="a2"/>
    <w:semiHidden/>
    <w:unhideWhenUsed/>
    <w:rsid w:val="00C64640"/>
  </w:style>
  <w:style w:type="numbering" w:customStyle="1" w:styleId="2140">
    <w:name w:val="Нет списка214"/>
    <w:next w:val="a2"/>
    <w:semiHidden/>
    <w:unhideWhenUsed/>
    <w:rsid w:val="00C64640"/>
  </w:style>
  <w:style w:type="numbering" w:customStyle="1" w:styleId="3140">
    <w:name w:val="Нет списка314"/>
    <w:next w:val="a2"/>
    <w:semiHidden/>
    <w:unhideWhenUsed/>
    <w:rsid w:val="00C64640"/>
  </w:style>
  <w:style w:type="numbering" w:customStyle="1" w:styleId="510">
    <w:name w:val="Нет списка51"/>
    <w:next w:val="a2"/>
    <w:uiPriority w:val="99"/>
    <w:semiHidden/>
    <w:unhideWhenUsed/>
    <w:rsid w:val="00C64640"/>
  </w:style>
  <w:style w:type="numbering" w:customStyle="1" w:styleId="1210">
    <w:name w:val="Нет списка121"/>
    <w:next w:val="a2"/>
    <w:semiHidden/>
    <w:unhideWhenUsed/>
    <w:rsid w:val="00C64640"/>
  </w:style>
  <w:style w:type="numbering" w:customStyle="1" w:styleId="2210">
    <w:name w:val="Нет списка221"/>
    <w:next w:val="a2"/>
    <w:semiHidden/>
    <w:unhideWhenUsed/>
    <w:rsid w:val="00C64640"/>
  </w:style>
  <w:style w:type="numbering" w:customStyle="1" w:styleId="321">
    <w:name w:val="Нет списка321"/>
    <w:next w:val="a2"/>
    <w:semiHidden/>
    <w:unhideWhenUsed/>
    <w:rsid w:val="00C64640"/>
  </w:style>
  <w:style w:type="numbering" w:customStyle="1" w:styleId="411">
    <w:name w:val="Нет списка411"/>
    <w:next w:val="a2"/>
    <w:semiHidden/>
    <w:unhideWhenUsed/>
    <w:rsid w:val="00C64640"/>
  </w:style>
  <w:style w:type="numbering" w:customStyle="1" w:styleId="1121">
    <w:name w:val="Нет списка1121"/>
    <w:next w:val="a2"/>
    <w:semiHidden/>
    <w:rsid w:val="00C64640"/>
  </w:style>
  <w:style w:type="numbering" w:customStyle="1" w:styleId="11121">
    <w:name w:val="Нет списка11121"/>
    <w:next w:val="a2"/>
    <w:semiHidden/>
    <w:unhideWhenUsed/>
    <w:rsid w:val="00C64640"/>
  </w:style>
  <w:style w:type="numbering" w:customStyle="1" w:styleId="2111">
    <w:name w:val="Нет списка2111"/>
    <w:next w:val="a2"/>
    <w:semiHidden/>
    <w:unhideWhenUsed/>
    <w:rsid w:val="00C64640"/>
  </w:style>
  <w:style w:type="numbering" w:customStyle="1" w:styleId="3111">
    <w:name w:val="Нет списка3111"/>
    <w:next w:val="a2"/>
    <w:semiHidden/>
    <w:unhideWhenUsed/>
    <w:rsid w:val="00C64640"/>
  </w:style>
  <w:style w:type="numbering" w:customStyle="1" w:styleId="610">
    <w:name w:val="Нет списка61"/>
    <w:next w:val="a2"/>
    <w:uiPriority w:val="99"/>
    <w:semiHidden/>
    <w:unhideWhenUsed/>
    <w:rsid w:val="00C64640"/>
  </w:style>
  <w:style w:type="numbering" w:customStyle="1" w:styleId="1310">
    <w:name w:val="Нет списка131"/>
    <w:next w:val="a2"/>
    <w:semiHidden/>
    <w:unhideWhenUsed/>
    <w:rsid w:val="00C64640"/>
  </w:style>
  <w:style w:type="numbering" w:customStyle="1" w:styleId="2310">
    <w:name w:val="Нет списка231"/>
    <w:next w:val="a2"/>
    <w:semiHidden/>
    <w:unhideWhenUsed/>
    <w:rsid w:val="00C64640"/>
  </w:style>
  <w:style w:type="numbering" w:customStyle="1" w:styleId="331">
    <w:name w:val="Нет списка331"/>
    <w:next w:val="a2"/>
    <w:semiHidden/>
    <w:unhideWhenUsed/>
    <w:rsid w:val="00C64640"/>
  </w:style>
  <w:style w:type="numbering" w:customStyle="1" w:styleId="421">
    <w:name w:val="Нет списка421"/>
    <w:next w:val="a2"/>
    <w:semiHidden/>
    <w:unhideWhenUsed/>
    <w:rsid w:val="00C64640"/>
  </w:style>
  <w:style w:type="numbering" w:customStyle="1" w:styleId="1131">
    <w:name w:val="Нет списка1131"/>
    <w:next w:val="a2"/>
    <w:semiHidden/>
    <w:rsid w:val="00C64640"/>
  </w:style>
  <w:style w:type="numbering" w:customStyle="1" w:styleId="11131">
    <w:name w:val="Нет списка11131"/>
    <w:next w:val="a2"/>
    <w:semiHidden/>
    <w:unhideWhenUsed/>
    <w:rsid w:val="00C64640"/>
  </w:style>
  <w:style w:type="numbering" w:customStyle="1" w:styleId="2121">
    <w:name w:val="Нет списка2121"/>
    <w:next w:val="a2"/>
    <w:semiHidden/>
    <w:unhideWhenUsed/>
    <w:rsid w:val="00C64640"/>
  </w:style>
  <w:style w:type="numbering" w:customStyle="1" w:styleId="3121">
    <w:name w:val="Нет списка3121"/>
    <w:next w:val="a2"/>
    <w:semiHidden/>
    <w:unhideWhenUsed/>
    <w:rsid w:val="00C64640"/>
  </w:style>
  <w:style w:type="numbering" w:customStyle="1" w:styleId="710">
    <w:name w:val="Нет списка71"/>
    <w:next w:val="a2"/>
    <w:uiPriority w:val="99"/>
    <w:semiHidden/>
    <w:unhideWhenUsed/>
    <w:rsid w:val="00C64640"/>
  </w:style>
  <w:style w:type="numbering" w:customStyle="1" w:styleId="1410">
    <w:name w:val="Нет списка141"/>
    <w:next w:val="a2"/>
    <w:semiHidden/>
    <w:unhideWhenUsed/>
    <w:rsid w:val="00C64640"/>
  </w:style>
  <w:style w:type="numbering" w:customStyle="1" w:styleId="241">
    <w:name w:val="Нет списка241"/>
    <w:next w:val="a2"/>
    <w:semiHidden/>
    <w:unhideWhenUsed/>
    <w:rsid w:val="00C64640"/>
  </w:style>
  <w:style w:type="numbering" w:customStyle="1" w:styleId="341">
    <w:name w:val="Нет списка341"/>
    <w:next w:val="a2"/>
    <w:semiHidden/>
    <w:unhideWhenUsed/>
    <w:rsid w:val="00C64640"/>
  </w:style>
  <w:style w:type="numbering" w:customStyle="1" w:styleId="431">
    <w:name w:val="Нет списка431"/>
    <w:next w:val="a2"/>
    <w:semiHidden/>
    <w:unhideWhenUsed/>
    <w:rsid w:val="00C64640"/>
  </w:style>
  <w:style w:type="numbering" w:customStyle="1" w:styleId="1141">
    <w:name w:val="Нет списка1141"/>
    <w:next w:val="a2"/>
    <w:semiHidden/>
    <w:rsid w:val="00C64640"/>
  </w:style>
  <w:style w:type="numbering" w:customStyle="1" w:styleId="11141">
    <w:name w:val="Нет списка11141"/>
    <w:next w:val="a2"/>
    <w:semiHidden/>
    <w:unhideWhenUsed/>
    <w:rsid w:val="00C64640"/>
  </w:style>
  <w:style w:type="numbering" w:customStyle="1" w:styleId="2131">
    <w:name w:val="Нет списка2131"/>
    <w:next w:val="a2"/>
    <w:semiHidden/>
    <w:unhideWhenUsed/>
    <w:rsid w:val="00C64640"/>
  </w:style>
  <w:style w:type="numbering" w:customStyle="1" w:styleId="3131">
    <w:name w:val="Нет списка3131"/>
    <w:next w:val="a2"/>
    <w:semiHidden/>
    <w:unhideWhenUsed/>
    <w:rsid w:val="00C64640"/>
  </w:style>
  <w:style w:type="numbering" w:customStyle="1" w:styleId="93">
    <w:name w:val="Нет списка9"/>
    <w:next w:val="a2"/>
    <w:uiPriority w:val="99"/>
    <w:semiHidden/>
    <w:unhideWhenUsed/>
    <w:rsid w:val="00C64640"/>
  </w:style>
  <w:style w:type="numbering" w:customStyle="1" w:styleId="160">
    <w:name w:val="Нет списка16"/>
    <w:next w:val="a2"/>
    <w:uiPriority w:val="99"/>
    <w:semiHidden/>
    <w:unhideWhenUsed/>
    <w:rsid w:val="00C64640"/>
  </w:style>
  <w:style w:type="table" w:customStyle="1" w:styleId="3b">
    <w:name w:val="Сетка таблицы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0">
    <w:name w:val="Нет списка116"/>
    <w:next w:val="a2"/>
    <w:semiHidden/>
    <w:unhideWhenUsed/>
    <w:rsid w:val="00C64640"/>
  </w:style>
  <w:style w:type="numbering" w:customStyle="1" w:styleId="1116">
    <w:name w:val="Нет списка1116"/>
    <w:next w:val="a2"/>
    <w:semiHidden/>
    <w:unhideWhenUsed/>
    <w:rsid w:val="00C64640"/>
  </w:style>
  <w:style w:type="numbering" w:customStyle="1" w:styleId="260">
    <w:name w:val="Нет списка26"/>
    <w:next w:val="a2"/>
    <w:semiHidden/>
    <w:unhideWhenUsed/>
    <w:rsid w:val="00C64640"/>
  </w:style>
  <w:style w:type="numbering" w:customStyle="1" w:styleId="360">
    <w:name w:val="Нет списка36"/>
    <w:next w:val="a2"/>
    <w:semiHidden/>
    <w:unhideWhenUsed/>
    <w:rsid w:val="00C64640"/>
  </w:style>
  <w:style w:type="numbering" w:customStyle="1" w:styleId="450">
    <w:name w:val="Нет списка45"/>
    <w:next w:val="a2"/>
    <w:semiHidden/>
    <w:unhideWhenUsed/>
    <w:rsid w:val="00C64640"/>
  </w:style>
  <w:style w:type="numbering" w:customStyle="1" w:styleId="11113">
    <w:name w:val="Нет списка11113"/>
    <w:next w:val="a2"/>
    <w:semiHidden/>
    <w:rsid w:val="00C64640"/>
  </w:style>
  <w:style w:type="table" w:customStyle="1" w:styleId="124">
    <w:name w:val="Сетка таблицы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
    <w:name w:val="Нет списка111112"/>
    <w:next w:val="a2"/>
    <w:semiHidden/>
    <w:unhideWhenUsed/>
    <w:rsid w:val="00C64640"/>
  </w:style>
  <w:style w:type="numbering" w:customStyle="1" w:styleId="2150">
    <w:name w:val="Нет списка215"/>
    <w:next w:val="a2"/>
    <w:semiHidden/>
    <w:unhideWhenUsed/>
    <w:rsid w:val="00C64640"/>
  </w:style>
  <w:style w:type="numbering" w:customStyle="1" w:styleId="315">
    <w:name w:val="Нет списка315"/>
    <w:next w:val="a2"/>
    <w:semiHidden/>
    <w:unhideWhenUsed/>
    <w:rsid w:val="00C64640"/>
  </w:style>
  <w:style w:type="numbering" w:customStyle="1" w:styleId="520">
    <w:name w:val="Нет списка52"/>
    <w:next w:val="a2"/>
    <w:uiPriority w:val="99"/>
    <w:semiHidden/>
    <w:unhideWhenUsed/>
    <w:rsid w:val="00C64640"/>
  </w:style>
  <w:style w:type="numbering" w:customStyle="1" w:styleId="1220">
    <w:name w:val="Нет списка122"/>
    <w:next w:val="a2"/>
    <w:semiHidden/>
    <w:unhideWhenUsed/>
    <w:rsid w:val="00C64640"/>
  </w:style>
  <w:style w:type="numbering" w:customStyle="1" w:styleId="2220">
    <w:name w:val="Нет списка222"/>
    <w:next w:val="a2"/>
    <w:semiHidden/>
    <w:unhideWhenUsed/>
    <w:rsid w:val="00C64640"/>
  </w:style>
  <w:style w:type="numbering" w:customStyle="1" w:styleId="322">
    <w:name w:val="Нет списка322"/>
    <w:next w:val="a2"/>
    <w:semiHidden/>
    <w:unhideWhenUsed/>
    <w:rsid w:val="00C64640"/>
  </w:style>
  <w:style w:type="numbering" w:customStyle="1" w:styleId="412">
    <w:name w:val="Нет списка412"/>
    <w:next w:val="a2"/>
    <w:semiHidden/>
    <w:unhideWhenUsed/>
    <w:rsid w:val="00C64640"/>
  </w:style>
  <w:style w:type="numbering" w:customStyle="1" w:styleId="1122">
    <w:name w:val="Нет списка1122"/>
    <w:next w:val="a2"/>
    <w:semiHidden/>
    <w:rsid w:val="00C64640"/>
  </w:style>
  <w:style w:type="numbering" w:customStyle="1" w:styleId="11122">
    <w:name w:val="Нет списка11122"/>
    <w:next w:val="a2"/>
    <w:semiHidden/>
    <w:unhideWhenUsed/>
    <w:rsid w:val="00C64640"/>
  </w:style>
  <w:style w:type="numbering" w:customStyle="1" w:styleId="2112">
    <w:name w:val="Нет списка2112"/>
    <w:next w:val="a2"/>
    <w:semiHidden/>
    <w:unhideWhenUsed/>
    <w:rsid w:val="00C64640"/>
  </w:style>
  <w:style w:type="numbering" w:customStyle="1" w:styleId="3112">
    <w:name w:val="Нет списка3112"/>
    <w:next w:val="a2"/>
    <w:semiHidden/>
    <w:unhideWhenUsed/>
    <w:rsid w:val="00C64640"/>
  </w:style>
  <w:style w:type="numbering" w:customStyle="1" w:styleId="620">
    <w:name w:val="Нет списка62"/>
    <w:next w:val="a2"/>
    <w:uiPriority w:val="99"/>
    <w:semiHidden/>
    <w:unhideWhenUsed/>
    <w:rsid w:val="00C64640"/>
  </w:style>
  <w:style w:type="numbering" w:customStyle="1" w:styleId="1320">
    <w:name w:val="Нет списка132"/>
    <w:next w:val="a2"/>
    <w:semiHidden/>
    <w:unhideWhenUsed/>
    <w:rsid w:val="00C64640"/>
  </w:style>
  <w:style w:type="numbering" w:customStyle="1" w:styleId="2320">
    <w:name w:val="Нет списка232"/>
    <w:next w:val="a2"/>
    <w:semiHidden/>
    <w:unhideWhenUsed/>
    <w:rsid w:val="00C64640"/>
  </w:style>
  <w:style w:type="numbering" w:customStyle="1" w:styleId="332">
    <w:name w:val="Нет списка332"/>
    <w:next w:val="a2"/>
    <w:semiHidden/>
    <w:unhideWhenUsed/>
    <w:rsid w:val="00C64640"/>
  </w:style>
  <w:style w:type="numbering" w:customStyle="1" w:styleId="422">
    <w:name w:val="Нет списка422"/>
    <w:next w:val="a2"/>
    <w:semiHidden/>
    <w:unhideWhenUsed/>
    <w:rsid w:val="00C64640"/>
  </w:style>
  <w:style w:type="numbering" w:customStyle="1" w:styleId="1132">
    <w:name w:val="Нет списка1132"/>
    <w:next w:val="a2"/>
    <w:semiHidden/>
    <w:rsid w:val="00C64640"/>
  </w:style>
  <w:style w:type="numbering" w:customStyle="1" w:styleId="11132">
    <w:name w:val="Нет списка11132"/>
    <w:next w:val="a2"/>
    <w:semiHidden/>
    <w:unhideWhenUsed/>
    <w:rsid w:val="00C64640"/>
  </w:style>
  <w:style w:type="numbering" w:customStyle="1" w:styleId="2122">
    <w:name w:val="Нет списка2122"/>
    <w:next w:val="a2"/>
    <w:semiHidden/>
    <w:unhideWhenUsed/>
    <w:rsid w:val="00C64640"/>
  </w:style>
  <w:style w:type="numbering" w:customStyle="1" w:styleId="3122">
    <w:name w:val="Нет списка3122"/>
    <w:next w:val="a2"/>
    <w:semiHidden/>
    <w:unhideWhenUsed/>
    <w:rsid w:val="00C64640"/>
  </w:style>
  <w:style w:type="numbering" w:customStyle="1" w:styleId="720">
    <w:name w:val="Нет списка72"/>
    <w:next w:val="a2"/>
    <w:uiPriority w:val="99"/>
    <w:semiHidden/>
    <w:unhideWhenUsed/>
    <w:rsid w:val="00C64640"/>
  </w:style>
  <w:style w:type="numbering" w:customStyle="1" w:styleId="142">
    <w:name w:val="Нет списка142"/>
    <w:next w:val="a2"/>
    <w:semiHidden/>
    <w:unhideWhenUsed/>
    <w:rsid w:val="00C64640"/>
  </w:style>
  <w:style w:type="numbering" w:customStyle="1" w:styleId="242">
    <w:name w:val="Нет списка242"/>
    <w:next w:val="a2"/>
    <w:semiHidden/>
    <w:unhideWhenUsed/>
    <w:rsid w:val="00C64640"/>
  </w:style>
  <w:style w:type="numbering" w:customStyle="1" w:styleId="342">
    <w:name w:val="Нет списка342"/>
    <w:next w:val="a2"/>
    <w:semiHidden/>
    <w:unhideWhenUsed/>
    <w:rsid w:val="00C64640"/>
  </w:style>
  <w:style w:type="numbering" w:customStyle="1" w:styleId="432">
    <w:name w:val="Нет списка432"/>
    <w:next w:val="a2"/>
    <w:semiHidden/>
    <w:unhideWhenUsed/>
    <w:rsid w:val="00C64640"/>
  </w:style>
  <w:style w:type="numbering" w:customStyle="1" w:styleId="1142">
    <w:name w:val="Нет списка1142"/>
    <w:next w:val="a2"/>
    <w:semiHidden/>
    <w:rsid w:val="00C64640"/>
  </w:style>
  <w:style w:type="numbering" w:customStyle="1" w:styleId="11142">
    <w:name w:val="Нет списка11142"/>
    <w:next w:val="a2"/>
    <w:semiHidden/>
    <w:unhideWhenUsed/>
    <w:rsid w:val="00C64640"/>
  </w:style>
  <w:style w:type="numbering" w:customStyle="1" w:styleId="2132">
    <w:name w:val="Нет списка2132"/>
    <w:next w:val="a2"/>
    <w:semiHidden/>
    <w:unhideWhenUsed/>
    <w:rsid w:val="00C64640"/>
  </w:style>
  <w:style w:type="numbering" w:customStyle="1" w:styleId="3132">
    <w:name w:val="Нет списка3132"/>
    <w:next w:val="a2"/>
    <w:semiHidden/>
    <w:unhideWhenUsed/>
    <w:rsid w:val="00C64640"/>
  </w:style>
  <w:style w:type="numbering" w:customStyle="1" w:styleId="810">
    <w:name w:val="Нет списка81"/>
    <w:next w:val="a2"/>
    <w:uiPriority w:val="99"/>
    <w:semiHidden/>
    <w:unhideWhenUsed/>
    <w:rsid w:val="00C64640"/>
  </w:style>
  <w:style w:type="numbering" w:customStyle="1" w:styleId="1510">
    <w:name w:val="Нет списка151"/>
    <w:next w:val="a2"/>
    <w:uiPriority w:val="99"/>
    <w:semiHidden/>
    <w:unhideWhenUsed/>
    <w:rsid w:val="00C64640"/>
  </w:style>
  <w:style w:type="table" w:customStyle="1" w:styleId="217">
    <w:name w:val="Сетка таблицы2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
    <w:name w:val="Нет списка1151"/>
    <w:next w:val="a2"/>
    <w:semiHidden/>
    <w:unhideWhenUsed/>
    <w:rsid w:val="00C64640"/>
  </w:style>
  <w:style w:type="numbering" w:customStyle="1" w:styleId="11151">
    <w:name w:val="Нет списка11151"/>
    <w:next w:val="a2"/>
    <w:semiHidden/>
    <w:unhideWhenUsed/>
    <w:rsid w:val="00C64640"/>
  </w:style>
  <w:style w:type="numbering" w:customStyle="1" w:styleId="251">
    <w:name w:val="Нет списка251"/>
    <w:next w:val="a2"/>
    <w:semiHidden/>
    <w:unhideWhenUsed/>
    <w:rsid w:val="00C64640"/>
  </w:style>
  <w:style w:type="numbering" w:customStyle="1" w:styleId="351">
    <w:name w:val="Нет списка351"/>
    <w:next w:val="a2"/>
    <w:semiHidden/>
    <w:unhideWhenUsed/>
    <w:rsid w:val="00C64640"/>
  </w:style>
  <w:style w:type="numbering" w:customStyle="1" w:styleId="441">
    <w:name w:val="Нет списка441"/>
    <w:next w:val="a2"/>
    <w:semiHidden/>
    <w:unhideWhenUsed/>
    <w:rsid w:val="00C64640"/>
  </w:style>
  <w:style w:type="numbering" w:customStyle="1" w:styleId="111121">
    <w:name w:val="Нет списка111121"/>
    <w:next w:val="a2"/>
    <w:semiHidden/>
    <w:rsid w:val="00C64640"/>
  </w:style>
  <w:style w:type="table" w:customStyle="1" w:styleId="1117">
    <w:name w:val="Сетка таблицы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
    <w:name w:val="Нет списка11111111"/>
    <w:next w:val="a2"/>
    <w:semiHidden/>
    <w:unhideWhenUsed/>
    <w:rsid w:val="00C64640"/>
  </w:style>
  <w:style w:type="numbering" w:customStyle="1" w:styleId="2141">
    <w:name w:val="Нет списка2141"/>
    <w:next w:val="a2"/>
    <w:semiHidden/>
    <w:unhideWhenUsed/>
    <w:rsid w:val="00C64640"/>
  </w:style>
  <w:style w:type="numbering" w:customStyle="1" w:styleId="3141">
    <w:name w:val="Нет списка3141"/>
    <w:next w:val="a2"/>
    <w:semiHidden/>
    <w:unhideWhenUsed/>
    <w:rsid w:val="00C64640"/>
  </w:style>
  <w:style w:type="numbering" w:customStyle="1" w:styleId="511">
    <w:name w:val="Нет списка511"/>
    <w:next w:val="a2"/>
    <w:uiPriority w:val="99"/>
    <w:semiHidden/>
    <w:unhideWhenUsed/>
    <w:rsid w:val="00C64640"/>
  </w:style>
  <w:style w:type="numbering" w:customStyle="1" w:styleId="1211">
    <w:name w:val="Нет списка1211"/>
    <w:next w:val="a2"/>
    <w:semiHidden/>
    <w:unhideWhenUsed/>
    <w:rsid w:val="00C64640"/>
  </w:style>
  <w:style w:type="numbering" w:customStyle="1" w:styleId="2211">
    <w:name w:val="Нет списка2211"/>
    <w:next w:val="a2"/>
    <w:semiHidden/>
    <w:unhideWhenUsed/>
    <w:rsid w:val="00C64640"/>
  </w:style>
  <w:style w:type="numbering" w:customStyle="1" w:styleId="3211">
    <w:name w:val="Нет списка3211"/>
    <w:next w:val="a2"/>
    <w:semiHidden/>
    <w:unhideWhenUsed/>
    <w:rsid w:val="00C64640"/>
  </w:style>
  <w:style w:type="numbering" w:customStyle="1" w:styleId="4111">
    <w:name w:val="Нет списка4111"/>
    <w:next w:val="a2"/>
    <w:semiHidden/>
    <w:unhideWhenUsed/>
    <w:rsid w:val="00C64640"/>
  </w:style>
  <w:style w:type="numbering" w:customStyle="1" w:styleId="11211">
    <w:name w:val="Нет списка11211"/>
    <w:next w:val="a2"/>
    <w:semiHidden/>
    <w:rsid w:val="00C64640"/>
  </w:style>
  <w:style w:type="numbering" w:customStyle="1" w:styleId="111211">
    <w:name w:val="Нет списка111211"/>
    <w:next w:val="a2"/>
    <w:semiHidden/>
    <w:unhideWhenUsed/>
    <w:rsid w:val="00C64640"/>
  </w:style>
  <w:style w:type="numbering" w:customStyle="1" w:styleId="21111">
    <w:name w:val="Нет списка21111"/>
    <w:next w:val="a2"/>
    <w:semiHidden/>
    <w:unhideWhenUsed/>
    <w:rsid w:val="00C64640"/>
  </w:style>
  <w:style w:type="numbering" w:customStyle="1" w:styleId="31111">
    <w:name w:val="Нет списка31111"/>
    <w:next w:val="a2"/>
    <w:semiHidden/>
    <w:unhideWhenUsed/>
    <w:rsid w:val="00C64640"/>
  </w:style>
  <w:style w:type="numbering" w:customStyle="1" w:styleId="611">
    <w:name w:val="Нет списка611"/>
    <w:next w:val="a2"/>
    <w:uiPriority w:val="99"/>
    <w:semiHidden/>
    <w:unhideWhenUsed/>
    <w:rsid w:val="00C64640"/>
  </w:style>
  <w:style w:type="numbering" w:customStyle="1" w:styleId="1311">
    <w:name w:val="Нет списка1311"/>
    <w:next w:val="a2"/>
    <w:semiHidden/>
    <w:unhideWhenUsed/>
    <w:rsid w:val="00C64640"/>
  </w:style>
  <w:style w:type="numbering" w:customStyle="1" w:styleId="2311">
    <w:name w:val="Нет списка2311"/>
    <w:next w:val="a2"/>
    <w:semiHidden/>
    <w:unhideWhenUsed/>
    <w:rsid w:val="00C64640"/>
  </w:style>
  <w:style w:type="numbering" w:customStyle="1" w:styleId="3311">
    <w:name w:val="Нет списка3311"/>
    <w:next w:val="a2"/>
    <w:semiHidden/>
    <w:unhideWhenUsed/>
    <w:rsid w:val="00C64640"/>
  </w:style>
  <w:style w:type="numbering" w:customStyle="1" w:styleId="4211">
    <w:name w:val="Нет списка4211"/>
    <w:next w:val="a2"/>
    <w:semiHidden/>
    <w:unhideWhenUsed/>
    <w:rsid w:val="00C64640"/>
  </w:style>
  <w:style w:type="numbering" w:customStyle="1" w:styleId="11311">
    <w:name w:val="Нет списка11311"/>
    <w:next w:val="a2"/>
    <w:semiHidden/>
    <w:rsid w:val="00C64640"/>
  </w:style>
  <w:style w:type="numbering" w:customStyle="1" w:styleId="111311">
    <w:name w:val="Нет списка111311"/>
    <w:next w:val="a2"/>
    <w:semiHidden/>
    <w:unhideWhenUsed/>
    <w:rsid w:val="00C64640"/>
  </w:style>
  <w:style w:type="numbering" w:customStyle="1" w:styleId="21211">
    <w:name w:val="Нет списка21211"/>
    <w:next w:val="a2"/>
    <w:semiHidden/>
    <w:unhideWhenUsed/>
    <w:rsid w:val="00C64640"/>
  </w:style>
  <w:style w:type="numbering" w:customStyle="1" w:styleId="31211">
    <w:name w:val="Нет списка31211"/>
    <w:next w:val="a2"/>
    <w:semiHidden/>
    <w:unhideWhenUsed/>
    <w:rsid w:val="00C64640"/>
  </w:style>
  <w:style w:type="numbering" w:customStyle="1" w:styleId="711">
    <w:name w:val="Нет списка711"/>
    <w:next w:val="a2"/>
    <w:uiPriority w:val="99"/>
    <w:semiHidden/>
    <w:unhideWhenUsed/>
    <w:rsid w:val="00C64640"/>
  </w:style>
  <w:style w:type="numbering" w:customStyle="1" w:styleId="1411">
    <w:name w:val="Нет списка1411"/>
    <w:next w:val="a2"/>
    <w:semiHidden/>
    <w:unhideWhenUsed/>
    <w:rsid w:val="00C64640"/>
  </w:style>
  <w:style w:type="numbering" w:customStyle="1" w:styleId="2411">
    <w:name w:val="Нет списка2411"/>
    <w:next w:val="a2"/>
    <w:semiHidden/>
    <w:unhideWhenUsed/>
    <w:rsid w:val="00C64640"/>
  </w:style>
  <w:style w:type="numbering" w:customStyle="1" w:styleId="3411">
    <w:name w:val="Нет списка3411"/>
    <w:next w:val="a2"/>
    <w:semiHidden/>
    <w:unhideWhenUsed/>
    <w:rsid w:val="00C64640"/>
  </w:style>
  <w:style w:type="numbering" w:customStyle="1" w:styleId="4311">
    <w:name w:val="Нет списка4311"/>
    <w:next w:val="a2"/>
    <w:semiHidden/>
    <w:unhideWhenUsed/>
    <w:rsid w:val="00C64640"/>
  </w:style>
  <w:style w:type="numbering" w:customStyle="1" w:styleId="11411">
    <w:name w:val="Нет списка11411"/>
    <w:next w:val="a2"/>
    <w:semiHidden/>
    <w:rsid w:val="00C64640"/>
  </w:style>
  <w:style w:type="numbering" w:customStyle="1" w:styleId="111411">
    <w:name w:val="Нет списка111411"/>
    <w:next w:val="a2"/>
    <w:semiHidden/>
    <w:unhideWhenUsed/>
    <w:rsid w:val="00C64640"/>
  </w:style>
  <w:style w:type="numbering" w:customStyle="1" w:styleId="21311">
    <w:name w:val="Нет списка21311"/>
    <w:next w:val="a2"/>
    <w:semiHidden/>
    <w:unhideWhenUsed/>
    <w:rsid w:val="00C64640"/>
  </w:style>
  <w:style w:type="numbering" w:customStyle="1" w:styleId="31311">
    <w:name w:val="Нет списка31311"/>
    <w:next w:val="a2"/>
    <w:semiHidden/>
    <w:unhideWhenUsed/>
    <w:rsid w:val="00C64640"/>
  </w:style>
  <w:style w:type="numbering" w:customStyle="1" w:styleId="102">
    <w:name w:val="Нет списка10"/>
    <w:next w:val="a2"/>
    <w:uiPriority w:val="99"/>
    <w:semiHidden/>
    <w:unhideWhenUsed/>
    <w:rsid w:val="00C64640"/>
  </w:style>
  <w:style w:type="numbering" w:customStyle="1" w:styleId="170">
    <w:name w:val="Нет списка17"/>
    <w:next w:val="a2"/>
    <w:uiPriority w:val="99"/>
    <w:semiHidden/>
    <w:unhideWhenUsed/>
    <w:rsid w:val="00C64640"/>
  </w:style>
  <w:style w:type="table" w:customStyle="1" w:styleId="47">
    <w:name w:val="Сетка таблицы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
    <w:name w:val="Нет списка117"/>
    <w:next w:val="a2"/>
    <w:semiHidden/>
    <w:unhideWhenUsed/>
    <w:rsid w:val="00C64640"/>
  </w:style>
  <w:style w:type="numbering" w:customStyle="1" w:styleId="11170">
    <w:name w:val="Нет списка1117"/>
    <w:next w:val="a2"/>
    <w:semiHidden/>
    <w:unhideWhenUsed/>
    <w:rsid w:val="00C64640"/>
  </w:style>
  <w:style w:type="numbering" w:customStyle="1" w:styleId="270">
    <w:name w:val="Нет списка27"/>
    <w:next w:val="a2"/>
    <w:semiHidden/>
    <w:unhideWhenUsed/>
    <w:rsid w:val="00C64640"/>
  </w:style>
  <w:style w:type="numbering" w:customStyle="1" w:styleId="370">
    <w:name w:val="Нет списка37"/>
    <w:next w:val="a2"/>
    <w:semiHidden/>
    <w:unhideWhenUsed/>
    <w:rsid w:val="00C64640"/>
  </w:style>
  <w:style w:type="numbering" w:customStyle="1" w:styleId="460">
    <w:name w:val="Нет списка46"/>
    <w:next w:val="a2"/>
    <w:semiHidden/>
    <w:unhideWhenUsed/>
    <w:rsid w:val="00C64640"/>
  </w:style>
  <w:style w:type="numbering" w:customStyle="1" w:styleId="11114">
    <w:name w:val="Нет списка11114"/>
    <w:next w:val="a2"/>
    <w:semiHidden/>
    <w:rsid w:val="00C64640"/>
  </w:style>
  <w:style w:type="table" w:customStyle="1" w:styleId="134">
    <w:name w:val="Сетка таблицы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
    <w:name w:val="Нет списка111113"/>
    <w:next w:val="a2"/>
    <w:semiHidden/>
    <w:unhideWhenUsed/>
    <w:rsid w:val="00C64640"/>
  </w:style>
  <w:style w:type="numbering" w:customStyle="1" w:styleId="2160">
    <w:name w:val="Нет списка216"/>
    <w:next w:val="a2"/>
    <w:semiHidden/>
    <w:unhideWhenUsed/>
    <w:rsid w:val="00C64640"/>
  </w:style>
  <w:style w:type="numbering" w:customStyle="1" w:styleId="316">
    <w:name w:val="Нет списка316"/>
    <w:next w:val="a2"/>
    <w:semiHidden/>
    <w:unhideWhenUsed/>
    <w:rsid w:val="00C64640"/>
  </w:style>
  <w:style w:type="numbering" w:customStyle="1" w:styleId="530">
    <w:name w:val="Нет списка53"/>
    <w:next w:val="a2"/>
    <w:uiPriority w:val="99"/>
    <w:semiHidden/>
    <w:unhideWhenUsed/>
    <w:rsid w:val="00C64640"/>
  </w:style>
  <w:style w:type="numbering" w:customStyle="1" w:styleId="1230">
    <w:name w:val="Нет списка123"/>
    <w:next w:val="a2"/>
    <w:semiHidden/>
    <w:unhideWhenUsed/>
    <w:rsid w:val="00C64640"/>
  </w:style>
  <w:style w:type="numbering" w:customStyle="1" w:styleId="2230">
    <w:name w:val="Нет списка223"/>
    <w:next w:val="a2"/>
    <w:semiHidden/>
    <w:unhideWhenUsed/>
    <w:rsid w:val="00C64640"/>
  </w:style>
  <w:style w:type="numbering" w:customStyle="1" w:styleId="323">
    <w:name w:val="Нет списка323"/>
    <w:next w:val="a2"/>
    <w:semiHidden/>
    <w:unhideWhenUsed/>
    <w:rsid w:val="00C64640"/>
  </w:style>
  <w:style w:type="numbering" w:customStyle="1" w:styleId="413">
    <w:name w:val="Нет списка413"/>
    <w:next w:val="a2"/>
    <w:semiHidden/>
    <w:unhideWhenUsed/>
    <w:rsid w:val="00C64640"/>
  </w:style>
  <w:style w:type="numbering" w:customStyle="1" w:styleId="1123">
    <w:name w:val="Нет списка1123"/>
    <w:next w:val="a2"/>
    <w:semiHidden/>
    <w:rsid w:val="00C64640"/>
  </w:style>
  <w:style w:type="numbering" w:customStyle="1" w:styleId="11123">
    <w:name w:val="Нет списка11123"/>
    <w:next w:val="a2"/>
    <w:semiHidden/>
    <w:unhideWhenUsed/>
    <w:rsid w:val="00C64640"/>
  </w:style>
  <w:style w:type="numbering" w:customStyle="1" w:styleId="2113">
    <w:name w:val="Нет списка2113"/>
    <w:next w:val="a2"/>
    <w:semiHidden/>
    <w:unhideWhenUsed/>
    <w:rsid w:val="00C64640"/>
  </w:style>
  <w:style w:type="numbering" w:customStyle="1" w:styleId="3113">
    <w:name w:val="Нет списка3113"/>
    <w:next w:val="a2"/>
    <w:semiHidden/>
    <w:unhideWhenUsed/>
    <w:rsid w:val="00C64640"/>
  </w:style>
  <w:style w:type="numbering" w:customStyle="1" w:styleId="630">
    <w:name w:val="Нет списка63"/>
    <w:next w:val="a2"/>
    <w:uiPriority w:val="99"/>
    <w:semiHidden/>
    <w:unhideWhenUsed/>
    <w:rsid w:val="00C64640"/>
  </w:style>
  <w:style w:type="numbering" w:customStyle="1" w:styleId="1330">
    <w:name w:val="Нет списка133"/>
    <w:next w:val="a2"/>
    <w:semiHidden/>
    <w:unhideWhenUsed/>
    <w:rsid w:val="00C64640"/>
  </w:style>
  <w:style w:type="numbering" w:customStyle="1" w:styleId="233">
    <w:name w:val="Нет списка233"/>
    <w:next w:val="a2"/>
    <w:semiHidden/>
    <w:unhideWhenUsed/>
    <w:rsid w:val="00C64640"/>
  </w:style>
  <w:style w:type="numbering" w:customStyle="1" w:styleId="333">
    <w:name w:val="Нет списка333"/>
    <w:next w:val="a2"/>
    <w:semiHidden/>
    <w:unhideWhenUsed/>
    <w:rsid w:val="00C64640"/>
  </w:style>
  <w:style w:type="numbering" w:customStyle="1" w:styleId="423">
    <w:name w:val="Нет списка423"/>
    <w:next w:val="a2"/>
    <w:semiHidden/>
    <w:unhideWhenUsed/>
    <w:rsid w:val="00C64640"/>
  </w:style>
  <w:style w:type="numbering" w:customStyle="1" w:styleId="1133">
    <w:name w:val="Нет списка1133"/>
    <w:next w:val="a2"/>
    <w:semiHidden/>
    <w:rsid w:val="00C64640"/>
  </w:style>
  <w:style w:type="numbering" w:customStyle="1" w:styleId="11133">
    <w:name w:val="Нет списка11133"/>
    <w:next w:val="a2"/>
    <w:semiHidden/>
    <w:unhideWhenUsed/>
    <w:rsid w:val="00C64640"/>
  </w:style>
  <w:style w:type="numbering" w:customStyle="1" w:styleId="2123">
    <w:name w:val="Нет списка2123"/>
    <w:next w:val="a2"/>
    <w:semiHidden/>
    <w:unhideWhenUsed/>
    <w:rsid w:val="00C64640"/>
  </w:style>
  <w:style w:type="numbering" w:customStyle="1" w:styleId="3123">
    <w:name w:val="Нет списка3123"/>
    <w:next w:val="a2"/>
    <w:semiHidden/>
    <w:unhideWhenUsed/>
    <w:rsid w:val="00C64640"/>
  </w:style>
  <w:style w:type="numbering" w:customStyle="1" w:styleId="730">
    <w:name w:val="Нет списка73"/>
    <w:next w:val="a2"/>
    <w:uiPriority w:val="99"/>
    <w:semiHidden/>
    <w:unhideWhenUsed/>
    <w:rsid w:val="00C64640"/>
  </w:style>
  <w:style w:type="numbering" w:customStyle="1" w:styleId="143">
    <w:name w:val="Нет списка143"/>
    <w:next w:val="a2"/>
    <w:semiHidden/>
    <w:unhideWhenUsed/>
    <w:rsid w:val="00C64640"/>
  </w:style>
  <w:style w:type="numbering" w:customStyle="1" w:styleId="243">
    <w:name w:val="Нет списка243"/>
    <w:next w:val="a2"/>
    <w:semiHidden/>
    <w:unhideWhenUsed/>
    <w:rsid w:val="00C64640"/>
  </w:style>
  <w:style w:type="numbering" w:customStyle="1" w:styleId="343">
    <w:name w:val="Нет списка343"/>
    <w:next w:val="a2"/>
    <w:semiHidden/>
    <w:unhideWhenUsed/>
    <w:rsid w:val="00C64640"/>
  </w:style>
  <w:style w:type="numbering" w:customStyle="1" w:styleId="433">
    <w:name w:val="Нет списка433"/>
    <w:next w:val="a2"/>
    <w:semiHidden/>
    <w:unhideWhenUsed/>
    <w:rsid w:val="00C64640"/>
  </w:style>
  <w:style w:type="numbering" w:customStyle="1" w:styleId="1143">
    <w:name w:val="Нет списка1143"/>
    <w:next w:val="a2"/>
    <w:semiHidden/>
    <w:rsid w:val="00C64640"/>
  </w:style>
  <w:style w:type="numbering" w:customStyle="1" w:styleId="11143">
    <w:name w:val="Нет списка11143"/>
    <w:next w:val="a2"/>
    <w:semiHidden/>
    <w:unhideWhenUsed/>
    <w:rsid w:val="00C64640"/>
  </w:style>
  <w:style w:type="numbering" w:customStyle="1" w:styleId="2133">
    <w:name w:val="Нет списка2133"/>
    <w:next w:val="a2"/>
    <w:semiHidden/>
    <w:unhideWhenUsed/>
    <w:rsid w:val="00C64640"/>
  </w:style>
  <w:style w:type="numbering" w:customStyle="1" w:styleId="3133">
    <w:name w:val="Нет списка3133"/>
    <w:next w:val="a2"/>
    <w:semiHidden/>
    <w:unhideWhenUsed/>
    <w:rsid w:val="00C64640"/>
  </w:style>
  <w:style w:type="numbering" w:customStyle="1" w:styleId="820">
    <w:name w:val="Нет списка82"/>
    <w:next w:val="a2"/>
    <w:uiPriority w:val="99"/>
    <w:semiHidden/>
    <w:unhideWhenUsed/>
    <w:rsid w:val="00C64640"/>
  </w:style>
  <w:style w:type="numbering" w:customStyle="1" w:styleId="152">
    <w:name w:val="Нет списка152"/>
    <w:next w:val="a2"/>
    <w:uiPriority w:val="99"/>
    <w:semiHidden/>
    <w:unhideWhenUsed/>
    <w:rsid w:val="00C64640"/>
  </w:style>
  <w:style w:type="table" w:customStyle="1" w:styleId="224">
    <w:name w:val="Сетка таблицы2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
    <w:name w:val="Нет списка1152"/>
    <w:next w:val="a2"/>
    <w:semiHidden/>
    <w:unhideWhenUsed/>
    <w:rsid w:val="00C64640"/>
  </w:style>
  <w:style w:type="numbering" w:customStyle="1" w:styleId="11152">
    <w:name w:val="Нет списка11152"/>
    <w:next w:val="a2"/>
    <w:semiHidden/>
    <w:unhideWhenUsed/>
    <w:rsid w:val="00C64640"/>
  </w:style>
  <w:style w:type="numbering" w:customStyle="1" w:styleId="252">
    <w:name w:val="Нет списка252"/>
    <w:next w:val="a2"/>
    <w:semiHidden/>
    <w:unhideWhenUsed/>
    <w:rsid w:val="00C64640"/>
  </w:style>
  <w:style w:type="numbering" w:customStyle="1" w:styleId="352">
    <w:name w:val="Нет списка352"/>
    <w:next w:val="a2"/>
    <w:semiHidden/>
    <w:unhideWhenUsed/>
    <w:rsid w:val="00C64640"/>
  </w:style>
  <w:style w:type="numbering" w:customStyle="1" w:styleId="442">
    <w:name w:val="Нет списка442"/>
    <w:next w:val="a2"/>
    <w:semiHidden/>
    <w:unhideWhenUsed/>
    <w:rsid w:val="00C64640"/>
  </w:style>
  <w:style w:type="numbering" w:customStyle="1" w:styleId="111122">
    <w:name w:val="Нет списка111122"/>
    <w:next w:val="a2"/>
    <w:semiHidden/>
    <w:rsid w:val="00C64640"/>
  </w:style>
  <w:style w:type="table" w:customStyle="1" w:styleId="1124">
    <w:name w:val="Сетка таблицы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Нет списка1111112"/>
    <w:next w:val="a2"/>
    <w:semiHidden/>
    <w:unhideWhenUsed/>
    <w:rsid w:val="00C64640"/>
  </w:style>
  <w:style w:type="numbering" w:customStyle="1" w:styleId="2142">
    <w:name w:val="Нет списка2142"/>
    <w:next w:val="a2"/>
    <w:semiHidden/>
    <w:unhideWhenUsed/>
    <w:rsid w:val="00C64640"/>
  </w:style>
  <w:style w:type="numbering" w:customStyle="1" w:styleId="3142">
    <w:name w:val="Нет списка3142"/>
    <w:next w:val="a2"/>
    <w:semiHidden/>
    <w:unhideWhenUsed/>
    <w:rsid w:val="00C64640"/>
  </w:style>
  <w:style w:type="numbering" w:customStyle="1" w:styleId="512">
    <w:name w:val="Нет списка512"/>
    <w:next w:val="a2"/>
    <w:uiPriority w:val="99"/>
    <w:semiHidden/>
    <w:unhideWhenUsed/>
    <w:rsid w:val="00C64640"/>
  </w:style>
  <w:style w:type="numbering" w:customStyle="1" w:styleId="1212">
    <w:name w:val="Нет списка1212"/>
    <w:next w:val="a2"/>
    <w:semiHidden/>
    <w:unhideWhenUsed/>
    <w:rsid w:val="00C64640"/>
  </w:style>
  <w:style w:type="numbering" w:customStyle="1" w:styleId="2212">
    <w:name w:val="Нет списка2212"/>
    <w:next w:val="a2"/>
    <w:semiHidden/>
    <w:unhideWhenUsed/>
    <w:rsid w:val="00C64640"/>
  </w:style>
  <w:style w:type="numbering" w:customStyle="1" w:styleId="3212">
    <w:name w:val="Нет списка3212"/>
    <w:next w:val="a2"/>
    <w:semiHidden/>
    <w:unhideWhenUsed/>
    <w:rsid w:val="00C64640"/>
  </w:style>
  <w:style w:type="numbering" w:customStyle="1" w:styleId="4112">
    <w:name w:val="Нет списка4112"/>
    <w:next w:val="a2"/>
    <w:semiHidden/>
    <w:unhideWhenUsed/>
    <w:rsid w:val="00C64640"/>
  </w:style>
  <w:style w:type="numbering" w:customStyle="1" w:styleId="11212">
    <w:name w:val="Нет списка11212"/>
    <w:next w:val="a2"/>
    <w:semiHidden/>
    <w:rsid w:val="00C64640"/>
  </w:style>
  <w:style w:type="numbering" w:customStyle="1" w:styleId="111212">
    <w:name w:val="Нет списка111212"/>
    <w:next w:val="a2"/>
    <w:semiHidden/>
    <w:unhideWhenUsed/>
    <w:rsid w:val="00C64640"/>
  </w:style>
  <w:style w:type="numbering" w:customStyle="1" w:styleId="21112">
    <w:name w:val="Нет списка21112"/>
    <w:next w:val="a2"/>
    <w:semiHidden/>
    <w:unhideWhenUsed/>
    <w:rsid w:val="00C64640"/>
  </w:style>
  <w:style w:type="numbering" w:customStyle="1" w:styleId="31112">
    <w:name w:val="Нет списка31112"/>
    <w:next w:val="a2"/>
    <w:semiHidden/>
    <w:unhideWhenUsed/>
    <w:rsid w:val="00C64640"/>
  </w:style>
  <w:style w:type="numbering" w:customStyle="1" w:styleId="612">
    <w:name w:val="Нет списка612"/>
    <w:next w:val="a2"/>
    <w:uiPriority w:val="99"/>
    <w:semiHidden/>
    <w:unhideWhenUsed/>
    <w:rsid w:val="00C64640"/>
  </w:style>
  <w:style w:type="numbering" w:customStyle="1" w:styleId="1312">
    <w:name w:val="Нет списка1312"/>
    <w:next w:val="a2"/>
    <w:semiHidden/>
    <w:unhideWhenUsed/>
    <w:rsid w:val="00C64640"/>
  </w:style>
  <w:style w:type="numbering" w:customStyle="1" w:styleId="2312">
    <w:name w:val="Нет списка2312"/>
    <w:next w:val="a2"/>
    <w:semiHidden/>
    <w:unhideWhenUsed/>
    <w:rsid w:val="00C64640"/>
  </w:style>
  <w:style w:type="numbering" w:customStyle="1" w:styleId="3312">
    <w:name w:val="Нет списка3312"/>
    <w:next w:val="a2"/>
    <w:semiHidden/>
    <w:unhideWhenUsed/>
    <w:rsid w:val="00C64640"/>
  </w:style>
  <w:style w:type="numbering" w:customStyle="1" w:styleId="4212">
    <w:name w:val="Нет списка4212"/>
    <w:next w:val="a2"/>
    <w:semiHidden/>
    <w:unhideWhenUsed/>
    <w:rsid w:val="00C64640"/>
  </w:style>
  <w:style w:type="numbering" w:customStyle="1" w:styleId="11312">
    <w:name w:val="Нет списка11312"/>
    <w:next w:val="a2"/>
    <w:semiHidden/>
    <w:rsid w:val="00C64640"/>
  </w:style>
  <w:style w:type="numbering" w:customStyle="1" w:styleId="111312">
    <w:name w:val="Нет списка111312"/>
    <w:next w:val="a2"/>
    <w:semiHidden/>
    <w:unhideWhenUsed/>
    <w:rsid w:val="00C64640"/>
  </w:style>
  <w:style w:type="numbering" w:customStyle="1" w:styleId="21212">
    <w:name w:val="Нет списка21212"/>
    <w:next w:val="a2"/>
    <w:semiHidden/>
    <w:unhideWhenUsed/>
    <w:rsid w:val="00C64640"/>
  </w:style>
  <w:style w:type="numbering" w:customStyle="1" w:styleId="31212">
    <w:name w:val="Нет списка31212"/>
    <w:next w:val="a2"/>
    <w:semiHidden/>
    <w:unhideWhenUsed/>
    <w:rsid w:val="00C64640"/>
  </w:style>
  <w:style w:type="numbering" w:customStyle="1" w:styleId="712">
    <w:name w:val="Нет списка712"/>
    <w:next w:val="a2"/>
    <w:uiPriority w:val="99"/>
    <w:semiHidden/>
    <w:unhideWhenUsed/>
    <w:rsid w:val="00C64640"/>
  </w:style>
  <w:style w:type="numbering" w:customStyle="1" w:styleId="1412">
    <w:name w:val="Нет списка1412"/>
    <w:next w:val="a2"/>
    <w:semiHidden/>
    <w:unhideWhenUsed/>
    <w:rsid w:val="00C64640"/>
  </w:style>
  <w:style w:type="numbering" w:customStyle="1" w:styleId="2412">
    <w:name w:val="Нет списка2412"/>
    <w:next w:val="a2"/>
    <w:semiHidden/>
    <w:unhideWhenUsed/>
    <w:rsid w:val="00C64640"/>
  </w:style>
  <w:style w:type="numbering" w:customStyle="1" w:styleId="3412">
    <w:name w:val="Нет списка3412"/>
    <w:next w:val="a2"/>
    <w:semiHidden/>
    <w:unhideWhenUsed/>
    <w:rsid w:val="00C64640"/>
  </w:style>
  <w:style w:type="numbering" w:customStyle="1" w:styleId="4312">
    <w:name w:val="Нет списка4312"/>
    <w:next w:val="a2"/>
    <w:semiHidden/>
    <w:unhideWhenUsed/>
    <w:rsid w:val="00C64640"/>
  </w:style>
  <w:style w:type="numbering" w:customStyle="1" w:styleId="11412">
    <w:name w:val="Нет списка11412"/>
    <w:next w:val="a2"/>
    <w:semiHidden/>
    <w:rsid w:val="00C64640"/>
  </w:style>
  <w:style w:type="numbering" w:customStyle="1" w:styleId="111412">
    <w:name w:val="Нет списка111412"/>
    <w:next w:val="a2"/>
    <w:semiHidden/>
    <w:unhideWhenUsed/>
    <w:rsid w:val="00C64640"/>
  </w:style>
  <w:style w:type="numbering" w:customStyle="1" w:styleId="21312">
    <w:name w:val="Нет списка21312"/>
    <w:next w:val="a2"/>
    <w:semiHidden/>
    <w:unhideWhenUsed/>
    <w:rsid w:val="00C64640"/>
  </w:style>
  <w:style w:type="numbering" w:customStyle="1" w:styleId="31312">
    <w:name w:val="Нет списка31312"/>
    <w:next w:val="a2"/>
    <w:semiHidden/>
    <w:unhideWhenUsed/>
    <w:rsid w:val="00C64640"/>
  </w:style>
  <w:style w:type="character" w:styleId="affffff3">
    <w:name w:val="annotation reference"/>
    <w:uiPriority w:val="99"/>
    <w:semiHidden/>
    <w:unhideWhenUsed/>
    <w:rsid w:val="00C64640"/>
    <w:rPr>
      <w:sz w:val="16"/>
      <w:szCs w:val="16"/>
    </w:rPr>
  </w:style>
  <w:style w:type="numbering" w:customStyle="1" w:styleId="180">
    <w:name w:val="Нет списка18"/>
    <w:next w:val="a2"/>
    <w:uiPriority w:val="99"/>
    <w:semiHidden/>
    <w:unhideWhenUsed/>
    <w:rsid w:val="00C64640"/>
  </w:style>
  <w:style w:type="numbering" w:customStyle="1" w:styleId="190">
    <w:name w:val="Нет списка19"/>
    <w:next w:val="a2"/>
    <w:uiPriority w:val="99"/>
    <w:semiHidden/>
    <w:unhideWhenUsed/>
    <w:rsid w:val="00C64640"/>
  </w:style>
  <w:style w:type="numbering" w:customStyle="1" w:styleId="118">
    <w:name w:val="Нет списка118"/>
    <w:next w:val="a2"/>
    <w:semiHidden/>
    <w:unhideWhenUsed/>
    <w:rsid w:val="00C64640"/>
  </w:style>
  <w:style w:type="numbering" w:customStyle="1" w:styleId="1118">
    <w:name w:val="Нет списка1118"/>
    <w:next w:val="a2"/>
    <w:semiHidden/>
    <w:unhideWhenUsed/>
    <w:rsid w:val="00C64640"/>
  </w:style>
  <w:style w:type="numbering" w:customStyle="1" w:styleId="280">
    <w:name w:val="Нет списка28"/>
    <w:next w:val="a2"/>
    <w:semiHidden/>
    <w:unhideWhenUsed/>
    <w:rsid w:val="00C64640"/>
  </w:style>
  <w:style w:type="numbering" w:customStyle="1" w:styleId="380">
    <w:name w:val="Нет списка38"/>
    <w:next w:val="a2"/>
    <w:semiHidden/>
    <w:unhideWhenUsed/>
    <w:rsid w:val="00C64640"/>
  </w:style>
  <w:style w:type="numbering" w:customStyle="1" w:styleId="470">
    <w:name w:val="Нет списка47"/>
    <w:next w:val="a2"/>
    <w:semiHidden/>
    <w:unhideWhenUsed/>
    <w:rsid w:val="00C64640"/>
  </w:style>
  <w:style w:type="numbering" w:customStyle="1" w:styleId="11115">
    <w:name w:val="Нет списка11115"/>
    <w:next w:val="a2"/>
    <w:semiHidden/>
    <w:rsid w:val="00C64640"/>
  </w:style>
  <w:style w:type="numbering" w:customStyle="1" w:styleId="111114">
    <w:name w:val="Нет списка111114"/>
    <w:next w:val="a2"/>
    <w:semiHidden/>
    <w:unhideWhenUsed/>
    <w:rsid w:val="00C64640"/>
  </w:style>
  <w:style w:type="numbering" w:customStyle="1" w:styleId="2170">
    <w:name w:val="Нет списка217"/>
    <w:next w:val="a2"/>
    <w:semiHidden/>
    <w:unhideWhenUsed/>
    <w:rsid w:val="00C64640"/>
  </w:style>
  <w:style w:type="numbering" w:customStyle="1" w:styleId="317">
    <w:name w:val="Нет списка317"/>
    <w:next w:val="a2"/>
    <w:semiHidden/>
    <w:unhideWhenUsed/>
    <w:rsid w:val="00C64640"/>
  </w:style>
  <w:style w:type="numbering" w:customStyle="1" w:styleId="540">
    <w:name w:val="Нет списка54"/>
    <w:next w:val="a2"/>
    <w:uiPriority w:val="99"/>
    <w:semiHidden/>
    <w:unhideWhenUsed/>
    <w:rsid w:val="00C64640"/>
  </w:style>
  <w:style w:type="numbering" w:customStyle="1" w:styleId="1240">
    <w:name w:val="Нет списка124"/>
    <w:next w:val="a2"/>
    <w:semiHidden/>
    <w:unhideWhenUsed/>
    <w:rsid w:val="00C64640"/>
  </w:style>
  <w:style w:type="numbering" w:customStyle="1" w:styleId="2240">
    <w:name w:val="Нет списка224"/>
    <w:next w:val="a2"/>
    <w:semiHidden/>
    <w:unhideWhenUsed/>
    <w:rsid w:val="00C64640"/>
  </w:style>
  <w:style w:type="numbering" w:customStyle="1" w:styleId="324">
    <w:name w:val="Нет списка324"/>
    <w:next w:val="a2"/>
    <w:semiHidden/>
    <w:unhideWhenUsed/>
    <w:rsid w:val="00C64640"/>
  </w:style>
  <w:style w:type="numbering" w:customStyle="1" w:styleId="414">
    <w:name w:val="Нет списка414"/>
    <w:next w:val="a2"/>
    <w:semiHidden/>
    <w:unhideWhenUsed/>
    <w:rsid w:val="00C64640"/>
  </w:style>
  <w:style w:type="numbering" w:customStyle="1" w:styleId="11240">
    <w:name w:val="Нет списка1124"/>
    <w:next w:val="a2"/>
    <w:semiHidden/>
    <w:rsid w:val="00C64640"/>
  </w:style>
  <w:style w:type="numbering" w:customStyle="1" w:styleId="11124">
    <w:name w:val="Нет списка11124"/>
    <w:next w:val="a2"/>
    <w:semiHidden/>
    <w:unhideWhenUsed/>
    <w:rsid w:val="00C64640"/>
  </w:style>
  <w:style w:type="numbering" w:customStyle="1" w:styleId="2114">
    <w:name w:val="Нет списка2114"/>
    <w:next w:val="a2"/>
    <w:semiHidden/>
    <w:unhideWhenUsed/>
    <w:rsid w:val="00C64640"/>
  </w:style>
  <w:style w:type="numbering" w:customStyle="1" w:styleId="3114">
    <w:name w:val="Нет списка3114"/>
    <w:next w:val="a2"/>
    <w:semiHidden/>
    <w:unhideWhenUsed/>
    <w:rsid w:val="00C64640"/>
  </w:style>
  <w:style w:type="numbering" w:customStyle="1" w:styleId="640">
    <w:name w:val="Нет списка64"/>
    <w:next w:val="a2"/>
    <w:uiPriority w:val="99"/>
    <w:semiHidden/>
    <w:unhideWhenUsed/>
    <w:rsid w:val="00C64640"/>
  </w:style>
  <w:style w:type="numbering" w:customStyle="1" w:styleId="1340">
    <w:name w:val="Нет списка134"/>
    <w:next w:val="a2"/>
    <w:semiHidden/>
    <w:unhideWhenUsed/>
    <w:rsid w:val="00C64640"/>
  </w:style>
  <w:style w:type="numbering" w:customStyle="1" w:styleId="234">
    <w:name w:val="Нет списка234"/>
    <w:next w:val="a2"/>
    <w:semiHidden/>
    <w:unhideWhenUsed/>
    <w:rsid w:val="00C64640"/>
  </w:style>
  <w:style w:type="numbering" w:customStyle="1" w:styleId="334">
    <w:name w:val="Нет списка334"/>
    <w:next w:val="a2"/>
    <w:semiHidden/>
    <w:unhideWhenUsed/>
    <w:rsid w:val="00C64640"/>
  </w:style>
  <w:style w:type="numbering" w:customStyle="1" w:styleId="424">
    <w:name w:val="Нет списка424"/>
    <w:next w:val="a2"/>
    <w:semiHidden/>
    <w:unhideWhenUsed/>
    <w:rsid w:val="00C64640"/>
  </w:style>
  <w:style w:type="numbering" w:customStyle="1" w:styleId="1134">
    <w:name w:val="Нет списка1134"/>
    <w:next w:val="a2"/>
    <w:semiHidden/>
    <w:rsid w:val="00C64640"/>
  </w:style>
  <w:style w:type="numbering" w:customStyle="1" w:styleId="11134">
    <w:name w:val="Нет списка11134"/>
    <w:next w:val="a2"/>
    <w:semiHidden/>
    <w:unhideWhenUsed/>
    <w:rsid w:val="00C64640"/>
  </w:style>
  <w:style w:type="numbering" w:customStyle="1" w:styleId="2124">
    <w:name w:val="Нет списка2124"/>
    <w:next w:val="a2"/>
    <w:semiHidden/>
    <w:unhideWhenUsed/>
    <w:rsid w:val="00C64640"/>
  </w:style>
  <w:style w:type="numbering" w:customStyle="1" w:styleId="3124">
    <w:name w:val="Нет списка3124"/>
    <w:next w:val="a2"/>
    <w:semiHidden/>
    <w:unhideWhenUsed/>
    <w:rsid w:val="00C64640"/>
  </w:style>
  <w:style w:type="numbering" w:customStyle="1" w:styleId="740">
    <w:name w:val="Нет списка74"/>
    <w:next w:val="a2"/>
    <w:uiPriority w:val="99"/>
    <w:semiHidden/>
    <w:unhideWhenUsed/>
    <w:rsid w:val="00C64640"/>
  </w:style>
  <w:style w:type="numbering" w:customStyle="1" w:styleId="144">
    <w:name w:val="Нет списка144"/>
    <w:next w:val="a2"/>
    <w:semiHidden/>
    <w:unhideWhenUsed/>
    <w:rsid w:val="00C64640"/>
  </w:style>
  <w:style w:type="numbering" w:customStyle="1" w:styleId="244">
    <w:name w:val="Нет списка244"/>
    <w:next w:val="a2"/>
    <w:semiHidden/>
    <w:unhideWhenUsed/>
    <w:rsid w:val="00C64640"/>
  </w:style>
  <w:style w:type="numbering" w:customStyle="1" w:styleId="344">
    <w:name w:val="Нет списка344"/>
    <w:next w:val="a2"/>
    <w:semiHidden/>
    <w:unhideWhenUsed/>
    <w:rsid w:val="00C64640"/>
  </w:style>
  <w:style w:type="numbering" w:customStyle="1" w:styleId="434">
    <w:name w:val="Нет списка434"/>
    <w:next w:val="a2"/>
    <w:semiHidden/>
    <w:unhideWhenUsed/>
    <w:rsid w:val="00C64640"/>
  </w:style>
  <w:style w:type="numbering" w:customStyle="1" w:styleId="1144">
    <w:name w:val="Нет списка1144"/>
    <w:next w:val="a2"/>
    <w:semiHidden/>
    <w:rsid w:val="00C64640"/>
  </w:style>
  <w:style w:type="numbering" w:customStyle="1" w:styleId="11144">
    <w:name w:val="Нет списка11144"/>
    <w:next w:val="a2"/>
    <w:semiHidden/>
    <w:unhideWhenUsed/>
    <w:rsid w:val="00C64640"/>
  </w:style>
  <w:style w:type="numbering" w:customStyle="1" w:styleId="2134">
    <w:name w:val="Нет списка2134"/>
    <w:next w:val="a2"/>
    <w:semiHidden/>
    <w:unhideWhenUsed/>
    <w:rsid w:val="00C64640"/>
  </w:style>
  <w:style w:type="numbering" w:customStyle="1" w:styleId="3134">
    <w:name w:val="Нет списка3134"/>
    <w:next w:val="a2"/>
    <w:semiHidden/>
    <w:unhideWhenUsed/>
    <w:rsid w:val="00C64640"/>
  </w:style>
  <w:style w:type="numbering" w:customStyle="1" w:styleId="830">
    <w:name w:val="Нет списка83"/>
    <w:next w:val="a2"/>
    <w:uiPriority w:val="99"/>
    <w:semiHidden/>
    <w:unhideWhenUsed/>
    <w:rsid w:val="00C64640"/>
  </w:style>
  <w:style w:type="numbering" w:customStyle="1" w:styleId="153">
    <w:name w:val="Нет списка153"/>
    <w:next w:val="a2"/>
    <w:uiPriority w:val="99"/>
    <w:semiHidden/>
    <w:unhideWhenUsed/>
    <w:rsid w:val="00C64640"/>
  </w:style>
  <w:style w:type="numbering" w:customStyle="1" w:styleId="1153">
    <w:name w:val="Нет списка1153"/>
    <w:next w:val="a2"/>
    <w:semiHidden/>
    <w:unhideWhenUsed/>
    <w:rsid w:val="00C64640"/>
  </w:style>
  <w:style w:type="numbering" w:customStyle="1" w:styleId="11153">
    <w:name w:val="Нет списка11153"/>
    <w:next w:val="a2"/>
    <w:semiHidden/>
    <w:unhideWhenUsed/>
    <w:rsid w:val="00C64640"/>
  </w:style>
  <w:style w:type="numbering" w:customStyle="1" w:styleId="253">
    <w:name w:val="Нет списка253"/>
    <w:next w:val="a2"/>
    <w:semiHidden/>
    <w:unhideWhenUsed/>
    <w:rsid w:val="00C64640"/>
  </w:style>
  <w:style w:type="numbering" w:customStyle="1" w:styleId="353">
    <w:name w:val="Нет списка353"/>
    <w:next w:val="a2"/>
    <w:semiHidden/>
    <w:unhideWhenUsed/>
    <w:rsid w:val="00C64640"/>
  </w:style>
  <w:style w:type="numbering" w:customStyle="1" w:styleId="443">
    <w:name w:val="Нет списка443"/>
    <w:next w:val="a2"/>
    <w:semiHidden/>
    <w:unhideWhenUsed/>
    <w:rsid w:val="00C64640"/>
  </w:style>
  <w:style w:type="numbering" w:customStyle="1" w:styleId="111123">
    <w:name w:val="Нет списка111123"/>
    <w:next w:val="a2"/>
    <w:semiHidden/>
    <w:rsid w:val="00C64640"/>
  </w:style>
  <w:style w:type="numbering" w:customStyle="1" w:styleId="1111113">
    <w:name w:val="Нет списка1111113"/>
    <w:next w:val="a2"/>
    <w:semiHidden/>
    <w:unhideWhenUsed/>
    <w:rsid w:val="00C64640"/>
  </w:style>
  <w:style w:type="numbering" w:customStyle="1" w:styleId="2143">
    <w:name w:val="Нет списка2143"/>
    <w:next w:val="a2"/>
    <w:semiHidden/>
    <w:unhideWhenUsed/>
    <w:rsid w:val="00C64640"/>
  </w:style>
  <w:style w:type="numbering" w:customStyle="1" w:styleId="3143">
    <w:name w:val="Нет списка3143"/>
    <w:next w:val="a2"/>
    <w:semiHidden/>
    <w:unhideWhenUsed/>
    <w:rsid w:val="00C64640"/>
  </w:style>
  <w:style w:type="numbering" w:customStyle="1" w:styleId="513">
    <w:name w:val="Нет списка513"/>
    <w:next w:val="a2"/>
    <w:uiPriority w:val="99"/>
    <w:semiHidden/>
    <w:unhideWhenUsed/>
    <w:rsid w:val="00C64640"/>
  </w:style>
  <w:style w:type="numbering" w:customStyle="1" w:styleId="1213">
    <w:name w:val="Нет списка1213"/>
    <w:next w:val="a2"/>
    <w:semiHidden/>
    <w:unhideWhenUsed/>
    <w:rsid w:val="00C64640"/>
  </w:style>
  <w:style w:type="numbering" w:customStyle="1" w:styleId="2213">
    <w:name w:val="Нет списка2213"/>
    <w:next w:val="a2"/>
    <w:semiHidden/>
    <w:unhideWhenUsed/>
    <w:rsid w:val="00C64640"/>
  </w:style>
  <w:style w:type="numbering" w:customStyle="1" w:styleId="3213">
    <w:name w:val="Нет списка3213"/>
    <w:next w:val="a2"/>
    <w:semiHidden/>
    <w:unhideWhenUsed/>
    <w:rsid w:val="00C64640"/>
  </w:style>
  <w:style w:type="numbering" w:customStyle="1" w:styleId="4113">
    <w:name w:val="Нет списка4113"/>
    <w:next w:val="a2"/>
    <w:semiHidden/>
    <w:unhideWhenUsed/>
    <w:rsid w:val="00C64640"/>
  </w:style>
  <w:style w:type="numbering" w:customStyle="1" w:styleId="11213">
    <w:name w:val="Нет списка11213"/>
    <w:next w:val="a2"/>
    <w:semiHidden/>
    <w:rsid w:val="00C64640"/>
  </w:style>
  <w:style w:type="numbering" w:customStyle="1" w:styleId="111213">
    <w:name w:val="Нет списка111213"/>
    <w:next w:val="a2"/>
    <w:semiHidden/>
    <w:unhideWhenUsed/>
    <w:rsid w:val="00C64640"/>
  </w:style>
  <w:style w:type="numbering" w:customStyle="1" w:styleId="21113">
    <w:name w:val="Нет списка21113"/>
    <w:next w:val="a2"/>
    <w:semiHidden/>
    <w:unhideWhenUsed/>
    <w:rsid w:val="00C64640"/>
  </w:style>
  <w:style w:type="numbering" w:customStyle="1" w:styleId="31113">
    <w:name w:val="Нет списка31113"/>
    <w:next w:val="a2"/>
    <w:semiHidden/>
    <w:unhideWhenUsed/>
    <w:rsid w:val="00C64640"/>
  </w:style>
  <w:style w:type="numbering" w:customStyle="1" w:styleId="613">
    <w:name w:val="Нет списка613"/>
    <w:next w:val="a2"/>
    <w:uiPriority w:val="99"/>
    <w:semiHidden/>
    <w:unhideWhenUsed/>
    <w:rsid w:val="00C64640"/>
  </w:style>
  <w:style w:type="numbering" w:customStyle="1" w:styleId="1313">
    <w:name w:val="Нет списка1313"/>
    <w:next w:val="a2"/>
    <w:semiHidden/>
    <w:unhideWhenUsed/>
    <w:rsid w:val="00C64640"/>
  </w:style>
  <w:style w:type="numbering" w:customStyle="1" w:styleId="2313">
    <w:name w:val="Нет списка2313"/>
    <w:next w:val="a2"/>
    <w:semiHidden/>
    <w:unhideWhenUsed/>
    <w:rsid w:val="00C64640"/>
  </w:style>
  <w:style w:type="numbering" w:customStyle="1" w:styleId="3313">
    <w:name w:val="Нет списка3313"/>
    <w:next w:val="a2"/>
    <w:semiHidden/>
    <w:unhideWhenUsed/>
    <w:rsid w:val="00C64640"/>
  </w:style>
  <w:style w:type="numbering" w:customStyle="1" w:styleId="4213">
    <w:name w:val="Нет списка4213"/>
    <w:next w:val="a2"/>
    <w:semiHidden/>
    <w:unhideWhenUsed/>
    <w:rsid w:val="00C64640"/>
  </w:style>
  <w:style w:type="numbering" w:customStyle="1" w:styleId="11313">
    <w:name w:val="Нет списка11313"/>
    <w:next w:val="a2"/>
    <w:semiHidden/>
    <w:rsid w:val="00C64640"/>
  </w:style>
  <w:style w:type="numbering" w:customStyle="1" w:styleId="111313">
    <w:name w:val="Нет списка111313"/>
    <w:next w:val="a2"/>
    <w:semiHidden/>
    <w:unhideWhenUsed/>
    <w:rsid w:val="00C64640"/>
  </w:style>
  <w:style w:type="numbering" w:customStyle="1" w:styleId="21213">
    <w:name w:val="Нет списка21213"/>
    <w:next w:val="a2"/>
    <w:semiHidden/>
    <w:unhideWhenUsed/>
    <w:rsid w:val="00C64640"/>
  </w:style>
  <w:style w:type="numbering" w:customStyle="1" w:styleId="31213">
    <w:name w:val="Нет списка31213"/>
    <w:next w:val="a2"/>
    <w:semiHidden/>
    <w:unhideWhenUsed/>
    <w:rsid w:val="00C64640"/>
  </w:style>
  <w:style w:type="numbering" w:customStyle="1" w:styleId="713">
    <w:name w:val="Нет списка713"/>
    <w:next w:val="a2"/>
    <w:uiPriority w:val="99"/>
    <w:semiHidden/>
    <w:unhideWhenUsed/>
    <w:rsid w:val="00C64640"/>
  </w:style>
  <w:style w:type="numbering" w:customStyle="1" w:styleId="1413">
    <w:name w:val="Нет списка1413"/>
    <w:next w:val="a2"/>
    <w:semiHidden/>
    <w:unhideWhenUsed/>
    <w:rsid w:val="00C64640"/>
  </w:style>
  <w:style w:type="numbering" w:customStyle="1" w:styleId="2413">
    <w:name w:val="Нет списка2413"/>
    <w:next w:val="a2"/>
    <w:semiHidden/>
    <w:unhideWhenUsed/>
    <w:rsid w:val="00C64640"/>
  </w:style>
  <w:style w:type="numbering" w:customStyle="1" w:styleId="3413">
    <w:name w:val="Нет списка3413"/>
    <w:next w:val="a2"/>
    <w:semiHidden/>
    <w:unhideWhenUsed/>
    <w:rsid w:val="00C64640"/>
  </w:style>
  <w:style w:type="numbering" w:customStyle="1" w:styleId="4313">
    <w:name w:val="Нет списка4313"/>
    <w:next w:val="a2"/>
    <w:semiHidden/>
    <w:unhideWhenUsed/>
    <w:rsid w:val="00C64640"/>
  </w:style>
  <w:style w:type="numbering" w:customStyle="1" w:styleId="11413">
    <w:name w:val="Нет списка11413"/>
    <w:next w:val="a2"/>
    <w:semiHidden/>
    <w:rsid w:val="00C64640"/>
  </w:style>
  <w:style w:type="numbering" w:customStyle="1" w:styleId="111413">
    <w:name w:val="Нет списка111413"/>
    <w:next w:val="a2"/>
    <w:semiHidden/>
    <w:unhideWhenUsed/>
    <w:rsid w:val="00C64640"/>
  </w:style>
  <w:style w:type="numbering" w:customStyle="1" w:styleId="21313">
    <w:name w:val="Нет списка21313"/>
    <w:next w:val="a2"/>
    <w:semiHidden/>
    <w:unhideWhenUsed/>
    <w:rsid w:val="00C64640"/>
  </w:style>
  <w:style w:type="numbering" w:customStyle="1" w:styleId="31313">
    <w:name w:val="Нет списка31313"/>
    <w:next w:val="a2"/>
    <w:semiHidden/>
    <w:unhideWhenUsed/>
    <w:rsid w:val="00C64640"/>
  </w:style>
  <w:style w:type="numbering" w:customStyle="1" w:styleId="910">
    <w:name w:val="Нет списка91"/>
    <w:next w:val="a2"/>
    <w:uiPriority w:val="99"/>
    <w:semiHidden/>
    <w:unhideWhenUsed/>
    <w:rsid w:val="00C64640"/>
  </w:style>
  <w:style w:type="numbering" w:customStyle="1" w:styleId="161">
    <w:name w:val="Нет списка161"/>
    <w:next w:val="a2"/>
    <w:uiPriority w:val="99"/>
    <w:semiHidden/>
    <w:unhideWhenUsed/>
    <w:rsid w:val="00C64640"/>
  </w:style>
  <w:style w:type="numbering" w:customStyle="1" w:styleId="1161">
    <w:name w:val="Нет списка1161"/>
    <w:next w:val="a2"/>
    <w:semiHidden/>
    <w:unhideWhenUsed/>
    <w:rsid w:val="00C64640"/>
  </w:style>
  <w:style w:type="numbering" w:customStyle="1" w:styleId="11161">
    <w:name w:val="Нет списка11161"/>
    <w:next w:val="a2"/>
    <w:semiHidden/>
    <w:unhideWhenUsed/>
    <w:rsid w:val="00C64640"/>
  </w:style>
  <w:style w:type="numbering" w:customStyle="1" w:styleId="261">
    <w:name w:val="Нет списка261"/>
    <w:next w:val="a2"/>
    <w:semiHidden/>
    <w:unhideWhenUsed/>
    <w:rsid w:val="00C64640"/>
  </w:style>
  <w:style w:type="numbering" w:customStyle="1" w:styleId="361">
    <w:name w:val="Нет списка361"/>
    <w:next w:val="a2"/>
    <w:semiHidden/>
    <w:unhideWhenUsed/>
    <w:rsid w:val="00C64640"/>
  </w:style>
  <w:style w:type="numbering" w:customStyle="1" w:styleId="451">
    <w:name w:val="Нет списка451"/>
    <w:next w:val="a2"/>
    <w:semiHidden/>
    <w:unhideWhenUsed/>
    <w:rsid w:val="00C64640"/>
  </w:style>
  <w:style w:type="numbering" w:customStyle="1" w:styleId="111131">
    <w:name w:val="Нет списка111131"/>
    <w:next w:val="a2"/>
    <w:semiHidden/>
    <w:rsid w:val="00C64640"/>
  </w:style>
  <w:style w:type="numbering" w:customStyle="1" w:styleId="1111121">
    <w:name w:val="Нет списка1111121"/>
    <w:next w:val="a2"/>
    <w:semiHidden/>
    <w:unhideWhenUsed/>
    <w:rsid w:val="00C64640"/>
  </w:style>
  <w:style w:type="numbering" w:customStyle="1" w:styleId="2151">
    <w:name w:val="Нет списка2151"/>
    <w:next w:val="a2"/>
    <w:semiHidden/>
    <w:unhideWhenUsed/>
    <w:rsid w:val="00C64640"/>
  </w:style>
  <w:style w:type="numbering" w:customStyle="1" w:styleId="3151">
    <w:name w:val="Нет списка3151"/>
    <w:next w:val="a2"/>
    <w:semiHidden/>
    <w:unhideWhenUsed/>
    <w:rsid w:val="00C64640"/>
  </w:style>
  <w:style w:type="numbering" w:customStyle="1" w:styleId="521">
    <w:name w:val="Нет списка521"/>
    <w:next w:val="a2"/>
    <w:uiPriority w:val="99"/>
    <w:semiHidden/>
    <w:unhideWhenUsed/>
    <w:rsid w:val="00C64640"/>
  </w:style>
  <w:style w:type="numbering" w:customStyle="1" w:styleId="1221">
    <w:name w:val="Нет списка1221"/>
    <w:next w:val="a2"/>
    <w:semiHidden/>
    <w:unhideWhenUsed/>
    <w:rsid w:val="00C64640"/>
  </w:style>
  <w:style w:type="numbering" w:customStyle="1" w:styleId="2221">
    <w:name w:val="Нет списка2221"/>
    <w:next w:val="a2"/>
    <w:semiHidden/>
    <w:unhideWhenUsed/>
    <w:rsid w:val="00C64640"/>
  </w:style>
  <w:style w:type="numbering" w:customStyle="1" w:styleId="3221">
    <w:name w:val="Нет списка3221"/>
    <w:next w:val="a2"/>
    <w:semiHidden/>
    <w:unhideWhenUsed/>
    <w:rsid w:val="00C64640"/>
  </w:style>
  <w:style w:type="numbering" w:customStyle="1" w:styleId="4121">
    <w:name w:val="Нет списка4121"/>
    <w:next w:val="a2"/>
    <w:semiHidden/>
    <w:unhideWhenUsed/>
    <w:rsid w:val="00C64640"/>
  </w:style>
  <w:style w:type="numbering" w:customStyle="1" w:styleId="11221">
    <w:name w:val="Нет списка11221"/>
    <w:next w:val="a2"/>
    <w:semiHidden/>
    <w:rsid w:val="00C64640"/>
  </w:style>
  <w:style w:type="numbering" w:customStyle="1" w:styleId="111221">
    <w:name w:val="Нет списка111221"/>
    <w:next w:val="a2"/>
    <w:semiHidden/>
    <w:unhideWhenUsed/>
    <w:rsid w:val="00C64640"/>
  </w:style>
  <w:style w:type="numbering" w:customStyle="1" w:styleId="21121">
    <w:name w:val="Нет списка21121"/>
    <w:next w:val="a2"/>
    <w:semiHidden/>
    <w:unhideWhenUsed/>
    <w:rsid w:val="00C64640"/>
  </w:style>
  <w:style w:type="numbering" w:customStyle="1" w:styleId="31121">
    <w:name w:val="Нет списка31121"/>
    <w:next w:val="a2"/>
    <w:semiHidden/>
    <w:unhideWhenUsed/>
    <w:rsid w:val="00C64640"/>
  </w:style>
  <w:style w:type="numbering" w:customStyle="1" w:styleId="621">
    <w:name w:val="Нет списка621"/>
    <w:next w:val="a2"/>
    <w:uiPriority w:val="99"/>
    <w:semiHidden/>
    <w:unhideWhenUsed/>
    <w:rsid w:val="00C64640"/>
  </w:style>
  <w:style w:type="numbering" w:customStyle="1" w:styleId="1321">
    <w:name w:val="Нет списка1321"/>
    <w:next w:val="a2"/>
    <w:semiHidden/>
    <w:unhideWhenUsed/>
    <w:rsid w:val="00C64640"/>
  </w:style>
  <w:style w:type="numbering" w:customStyle="1" w:styleId="2321">
    <w:name w:val="Нет списка2321"/>
    <w:next w:val="a2"/>
    <w:semiHidden/>
    <w:unhideWhenUsed/>
    <w:rsid w:val="00C64640"/>
  </w:style>
  <w:style w:type="numbering" w:customStyle="1" w:styleId="3321">
    <w:name w:val="Нет списка3321"/>
    <w:next w:val="a2"/>
    <w:semiHidden/>
    <w:unhideWhenUsed/>
    <w:rsid w:val="00C64640"/>
  </w:style>
  <w:style w:type="numbering" w:customStyle="1" w:styleId="4221">
    <w:name w:val="Нет списка4221"/>
    <w:next w:val="a2"/>
    <w:semiHidden/>
    <w:unhideWhenUsed/>
    <w:rsid w:val="00C64640"/>
  </w:style>
  <w:style w:type="numbering" w:customStyle="1" w:styleId="11321">
    <w:name w:val="Нет списка11321"/>
    <w:next w:val="a2"/>
    <w:semiHidden/>
    <w:rsid w:val="00C64640"/>
  </w:style>
  <w:style w:type="numbering" w:customStyle="1" w:styleId="111321">
    <w:name w:val="Нет списка111321"/>
    <w:next w:val="a2"/>
    <w:semiHidden/>
    <w:unhideWhenUsed/>
    <w:rsid w:val="00C64640"/>
  </w:style>
  <w:style w:type="numbering" w:customStyle="1" w:styleId="21221">
    <w:name w:val="Нет списка21221"/>
    <w:next w:val="a2"/>
    <w:semiHidden/>
    <w:unhideWhenUsed/>
    <w:rsid w:val="00C64640"/>
  </w:style>
  <w:style w:type="numbering" w:customStyle="1" w:styleId="31221">
    <w:name w:val="Нет списка31221"/>
    <w:next w:val="a2"/>
    <w:semiHidden/>
    <w:unhideWhenUsed/>
    <w:rsid w:val="00C64640"/>
  </w:style>
  <w:style w:type="numbering" w:customStyle="1" w:styleId="721">
    <w:name w:val="Нет списка721"/>
    <w:next w:val="a2"/>
    <w:uiPriority w:val="99"/>
    <w:semiHidden/>
    <w:unhideWhenUsed/>
    <w:rsid w:val="00C64640"/>
  </w:style>
  <w:style w:type="numbering" w:customStyle="1" w:styleId="1421">
    <w:name w:val="Нет списка1421"/>
    <w:next w:val="a2"/>
    <w:semiHidden/>
    <w:unhideWhenUsed/>
    <w:rsid w:val="00C64640"/>
  </w:style>
  <w:style w:type="numbering" w:customStyle="1" w:styleId="2421">
    <w:name w:val="Нет списка2421"/>
    <w:next w:val="a2"/>
    <w:semiHidden/>
    <w:unhideWhenUsed/>
    <w:rsid w:val="00C64640"/>
  </w:style>
  <w:style w:type="numbering" w:customStyle="1" w:styleId="3421">
    <w:name w:val="Нет списка3421"/>
    <w:next w:val="a2"/>
    <w:semiHidden/>
    <w:unhideWhenUsed/>
    <w:rsid w:val="00C64640"/>
  </w:style>
  <w:style w:type="numbering" w:customStyle="1" w:styleId="4321">
    <w:name w:val="Нет списка4321"/>
    <w:next w:val="a2"/>
    <w:semiHidden/>
    <w:unhideWhenUsed/>
    <w:rsid w:val="00C64640"/>
  </w:style>
  <w:style w:type="numbering" w:customStyle="1" w:styleId="11421">
    <w:name w:val="Нет списка11421"/>
    <w:next w:val="a2"/>
    <w:semiHidden/>
    <w:rsid w:val="00C64640"/>
  </w:style>
  <w:style w:type="numbering" w:customStyle="1" w:styleId="111421">
    <w:name w:val="Нет списка111421"/>
    <w:next w:val="a2"/>
    <w:semiHidden/>
    <w:unhideWhenUsed/>
    <w:rsid w:val="00C64640"/>
  </w:style>
  <w:style w:type="numbering" w:customStyle="1" w:styleId="21321">
    <w:name w:val="Нет списка21321"/>
    <w:next w:val="a2"/>
    <w:semiHidden/>
    <w:unhideWhenUsed/>
    <w:rsid w:val="00C64640"/>
  </w:style>
  <w:style w:type="numbering" w:customStyle="1" w:styleId="31321">
    <w:name w:val="Нет списка31321"/>
    <w:next w:val="a2"/>
    <w:semiHidden/>
    <w:unhideWhenUsed/>
    <w:rsid w:val="00C64640"/>
  </w:style>
  <w:style w:type="numbering" w:customStyle="1" w:styleId="811">
    <w:name w:val="Нет списка811"/>
    <w:next w:val="a2"/>
    <w:uiPriority w:val="99"/>
    <w:semiHidden/>
    <w:unhideWhenUsed/>
    <w:rsid w:val="00C64640"/>
  </w:style>
  <w:style w:type="numbering" w:customStyle="1" w:styleId="1511">
    <w:name w:val="Нет списка1511"/>
    <w:next w:val="a2"/>
    <w:uiPriority w:val="99"/>
    <w:semiHidden/>
    <w:unhideWhenUsed/>
    <w:rsid w:val="00C64640"/>
  </w:style>
  <w:style w:type="numbering" w:customStyle="1" w:styleId="11511">
    <w:name w:val="Нет списка11511"/>
    <w:next w:val="a2"/>
    <w:semiHidden/>
    <w:unhideWhenUsed/>
    <w:rsid w:val="00C64640"/>
  </w:style>
  <w:style w:type="numbering" w:customStyle="1" w:styleId="111511">
    <w:name w:val="Нет списка111511"/>
    <w:next w:val="a2"/>
    <w:semiHidden/>
    <w:unhideWhenUsed/>
    <w:rsid w:val="00C64640"/>
  </w:style>
  <w:style w:type="numbering" w:customStyle="1" w:styleId="2511">
    <w:name w:val="Нет списка2511"/>
    <w:next w:val="a2"/>
    <w:semiHidden/>
    <w:unhideWhenUsed/>
    <w:rsid w:val="00C64640"/>
  </w:style>
  <w:style w:type="numbering" w:customStyle="1" w:styleId="3511">
    <w:name w:val="Нет списка3511"/>
    <w:next w:val="a2"/>
    <w:semiHidden/>
    <w:unhideWhenUsed/>
    <w:rsid w:val="00C64640"/>
  </w:style>
  <w:style w:type="numbering" w:customStyle="1" w:styleId="4411">
    <w:name w:val="Нет списка4411"/>
    <w:next w:val="a2"/>
    <w:semiHidden/>
    <w:unhideWhenUsed/>
    <w:rsid w:val="00C64640"/>
  </w:style>
  <w:style w:type="numbering" w:customStyle="1" w:styleId="1111211">
    <w:name w:val="Нет списка1111211"/>
    <w:next w:val="a2"/>
    <w:semiHidden/>
    <w:rsid w:val="00C64640"/>
  </w:style>
  <w:style w:type="numbering" w:customStyle="1" w:styleId="11111112">
    <w:name w:val="Нет списка11111112"/>
    <w:next w:val="a2"/>
    <w:semiHidden/>
    <w:unhideWhenUsed/>
    <w:rsid w:val="00C64640"/>
  </w:style>
  <w:style w:type="numbering" w:customStyle="1" w:styleId="21411">
    <w:name w:val="Нет списка21411"/>
    <w:next w:val="a2"/>
    <w:semiHidden/>
    <w:unhideWhenUsed/>
    <w:rsid w:val="00C64640"/>
  </w:style>
  <w:style w:type="numbering" w:customStyle="1" w:styleId="31411">
    <w:name w:val="Нет списка31411"/>
    <w:next w:val="a2"/>
    <w:semiHidden/>
    <w:unhideWhenUsed/>
    <w:rsid w:val="00C64640"/>
  </w:style>
  <w:style w:type="numbering" w:customStyle="1" w:styleId="5111">
    <w:name w:val="Нет списка5111"/>
    <w:next w:val="a2"/>
    <w:uiPriority w:val="99"/>
    <w:semiHidden/>
    <w:unhideWhenUsed/>
    <w:rsid w:val="00C64640"/>
  </w:style>
  <w:style w:type="numbering" w:customStyle="1" w:styleId="12111">
    <w:name w:val="Нет списка12111"/>
    <w:next w:val="a2"/>
    <w:semiHidden/>
    <w:unhideWhenUsed/>
    <w:rsid w:val="00C64640"/>
  </w:style>
  <w:style w:type="numbering" w:customStyle="1" w:styleId="22111">
    <w:name w:val="Нет списка22111"/>
    <w:next w:val="a2"/>
    <w:semiHidden/>
    <w:unhideWhenUsed/>
    <w:rsid w:val="00C64640"/>
  </w:style>
  <w:style w:type="numbering" w:customStyle="1" w:styleId="32111">
    <w:name w:val="Нет списка32111"/>
    <w:next w:val="a2"/>
    <w:semiHidden/>
    <w:unhideWhenUsed/>
    <w:rsid w:val="00C64640"/>
  </w:style>
  <w:style w:type="numbering" w:customStyle="1" w:styleId="41111">
    <w:name w:val="Нет списка41111"/>
    <w:next w:val="a2"/>
    <w:semiHidden/>
    <w:unhideWhenUsed/>
    <w:rsid w:val="00C64640"/>
  </w:style>
  <w:style w:type="numbering" w:customStyle="1" w:styleId="112111">
    <w:name w:val="Нет списка112111"/>
    <w:next w:val="a2"/>
    <w:semiHidden/>
    <w:rsid w:val="00C64640"/>
  </w:style>
  <w:style w:type="numbering" w:customStyle="1" w:styleId="1112111">
    <w:name w:val="Нет списка1112111"/>
    <w:next w:val="a2"/>
    <w:semiHidden/>
    <w:unhideWhenUsed/>
    <w:rsid w:val="00C64640"/>
  </w:style>
  <w:style w:type="numbering" w:customStyle="1" w:styleId="211111">
    <w:name w:val="Нет списка211111"/>
    <w:next w:val="a2"/>
    <w:semiHidden/>
    <w:unhideWhenUsed/>
    <w:rsid w:val="00C64640"/>
  </w:style>
  <w:style w:type="numbering" w:customStyle="1" w:styleId="311111">
    <w:name w:val="Нет списка311111"/>
    <w:next w:val="a2"/>
    <w:semiHidden/>
    <w:unhideWhenUsed/>
    <w:rsid w:val="00C64640"/>
  </w:style>
  <w:style w:type="numbering" w:customStyle="1" w:styleId="6111">
    <w:name w:val="Нет списка6111"/>
    <w:next w:val="a2"/>
    <w:uiPriority w:val="99"/>
    <w:semiHidden/>
    <w:unhideWhenUsed/>
    <w:rsid w:val="00C64640"/>
  </w:style>
  <w:style w:type="numbering" w:customStyle="1" w:styleId="13111">
    <w:name w:val="Нет списка13111"/>
    <w:next w:val="a2"/>
    <w:semiHidden/>
    <w:unhideWhenUsed/>
    <w:rsid w:val="00C64640"/>
  </w:style>
  <w:style w:type="numbering" w:customStyle="1" w:styleId="23111">
    <w:name w:val="Нет списка23111"/>
    <w:next w:val="a2"/>
    <w:semiHidden/>
    <w:unhideWhenUsed/>
    <w:rsid w:val="00C64640"/>
  </w:style>
  <w:style w:type="numbering" w:customStyle="1" w:styleId="33111">
    <w:name w:val="Нет списка33111"/>
    <w:next w:val="a2"/>
    <w:semiHidden/>
    <w:unhideWhenUsed/>
    <w:rsid w:val="00C64640"/>
  </w:style>
  <w:style w:type="numbering" w:customStyle="1" w:styleId="42111">
    <w:name w:val="Нет списка42111"/>
    <w:next w:val="a2"/>
    <w:semiHidden/>
    <w:unhideWhenUsed/>
    <w:rsid w:val="00C64640"/>
  </w:style>
  <w:style w:type="numbering" w:customStyle="1" w:styleId="113111">
    <w:name w:val="Нет списка113111"/>
    <w:next w:val="a2"/>
    <w:semiHidden/>
    <w:rsid w:val="00C64640"/>
  </w:style>
  <w:style w:type="numbering" w:customStyle="1" w:styleId="1113111">
    <w:name w:val="Нет списка1113111"/>
    <w:next w:val="a2"/>
    <w:semiHidden/>
    <w:unhideWhenUsed/>
    <w:rsid w:val="00C64640"/>
  </w:style>
  <w:style w:type="numbering" w:customStyle="1" w:styleId="212111">
    <w:name w:val="Нет списка212111"/>
    <w:next w:val="a2"/>
    <w:semiHidden/>
    <w:unhideWhenUsed/>
    <w:rsid w:val="00C64640"/>
  </w:style>
  <w:style w:type="numbering" w:customStyle="1" w:styleId="312111">
    <w:name w:val="Нет списка312111"/>
    <w:next w:val="a2"/>
    <w:semiHidden/>
    <w:unhideWhenUsed/>
    <w:rsid w:val="00C64640"/>
  </w:style>
  <w:style w:type="numbering" w:customStyle="1" w:styleId="7111">
    <w:name w:val="Нет списка7111"/>
    <w:next w:val="a2"/>
    <w:uiPriority w:val="99"/>
    <w:semiHidden/>
    <w:unhideWhenUsed/>
    <w:rsid w:val="00C64640"/>
  </w:style>
  <w:style w:type="numbering" w:customStyle="1" w:styleId="14111">
    <w:name w:val="Нет списка14111"/>
    <w:next w:val="a2"/>
    <w:semiHidden/>
    <w:unhideWhenUsed/>
    <w:rsid w:val="00C64640"/>
  </w:style>
  <w:style w:type="numbering" w:customStyle="1" w:styleId="24111">
    <w:name w:val="Нет списка24111"/>
    <w:next w:val="a2"/>
    <w:semiHidden/>
    <w:unhideWhenUsed/>
    <w:rsid w:val="00C64640"/>
  </w:style>
  <w:style w:type="numbering" w:customStyle="1" w:styleId="34111">
    <w:name w:val="Нет списка34111"/>
    <w:next w:val="a2"/>
    <w:semiHidden/>
    <w:unhideWhenUsed/>
    <w:rsid w:val="00C64640"/>
  </w:style>
  <w:style w:type="numbering" w:customStyle="1" w:styleId="43111">
    <w:name w:val="Нет списка43111"/>
    <w:next w:val="a2"/>
    <w:semiHidden/>
    <w:unhideWhenUsed/>
    <w:rsid w:val="00C64640"/>
  </w:style>
  <w:style w:type="numbering" w:customStyle="1" w:styleId="114111">
    <w:name w:val="Нет списка114111"/>
    <w:next w:val="a2"/>
    <w:semiHidden/>
    <w:rsid w:val="00C64640"/>
  </w:style>
  <w:style w:type="numbering" w:customStyle="1" w:styleId="1114111">
    <w:name w:val="Нет списка1114111"/>
    <w:next w:val="a2"/>
    <w:semiHidden/>
    <w:unhideWhenUsed/>
    <w:rsid w:val="00C64640"/>
  </w:style>
  <w:style w:type="numbering" w:customStyle="1" w:styleId="213111">
    <w:name w:val="Нет списка213111"/>
    <w:next w:val="a2"/>
    <w:semiHidden/>
    <w:unhideWhenUsed/>
    <w:rsid w:val="00C64640"/>
  </w:style>
  <w:style w:type="numbering" w:customStyle="1" w:styleId="313111">
    <w:name w:val="Нет списка313111"/>
    <w:next w:val="a2"/>
    <w:semiHidden/>
    <w:unhideWhenUsed/>
    <w:rsid w:val="00C64640"/>
  </w:style>
  <w:style w:type="numbering" w:customStyle="1" w:styleId="1010">
    <w:name w:val="Нет списка101"/>
    <w:next w:val="a2"/>
    <w:uiPriority w:val="99"/>
    <w:semiHidden/>
    <w:unhideWhenUsed/>
    <w:rsid w:val="00C64640"/>
  </w:style>
  <w:style w:type="numbering" w:customStyle="1" w:styleId="171">
    <w:name w:val="Нет списка171"/>
    <w:next w:val="a2"/>
    <w:uiPriority w:val="99"/>
    <w:semiHidden/>
    <w:unhideWhenUsed/>
    <w:rsid w:val="00C64640"/>
  </w:style>
  <w:style w:type="numbering" w:customStyle="1" w:styleId="1171">
    <w:name w:val="Нет списка1171"/>
    <w:next w:val="a2"/>
    <w:semiHidden/>
    <w:unhideWhenUsed/>
    <w:rsid w:val="00C64640"/>
  </w:style>
  <w:style w:type="numbering" w:customStyle="1" w:styleId="11171">
    <w:name w:val="Нет списка11171"/>
    <w:next w:val="a2"/>
    <w:semiHidden/>
    <w:unhideWhenUsed/>
    <w:rsid w:val="00C64640"/>
  </w:style>
  <w:style w:type="numbering" w:customStyle="1" w:styleId="271">
    <w:name w:val="Нет списка271"/>
    <w:next w:val="a2"/>
    <w:semiHidden/>
    <w:unhideWhenUsed/>
    <w:rsid w:val="00C64640"/>
  </w:style>
  <w:style w:type="numbering" w:customStyle="1" w:styleId="371">
    <w:name w:val="Нет списка371"/>
    <w:next w:val="a2"/>
    <w:semiHidden/>
    <w:unhideWhenUsed/>
    <w:rsid w:val="00C64640"/>
  </w:style>
  <w:style w:type="numbering" w:customStyle="1" w:styleId="461">
    <w:name w:val="Нет списка461"/>
    <w:next w:val="a2"/>
    <w:semiHidden/>
    <w:unhideWhenUsed/>
    <w:rsid w:val="00C64640"/>
  </w:style>
  <w:style w:type="numbering" w:customStyle="1" w:styleId="111141">
    <w:name w:val="Нет списка111141"/>
    <w:next w:val="a2"/>
    <w:semiHidden/>
    <w:rsid w:val="00C64640"/>
  </w:style>
  <w:style w:type="numbering" w:customStyle="1" w:styleId="1111131">
    <w:name w:val="Нет списка1111131"/>
    <w:next w:val="a2"/>
    <w:semiHidden/>
    <w:unhideWhenUsed/>
    <w:rsid w:val="00C64640"/>
  </w:style>
  <w:style w:type="numbering" w:customStyle="1" w:styleId="2161">
    <w:name w:val="Нет списка2161"/>
    <w:next w:val="a2"/>
    <w:semiHidden/>
    <w:unhideWhenUsed/>
    <w:rsid w:val="00C64640"/>
  </w:style>
  <w:style w:type="numbering" w:customStyle="1" w:styleId="3161">
    <w:name w:val="Нет списка3161"/>
    <w:next w:val="a2"/>
    <w:semiHidden/>
    <w:unhideWhenUsed/>
    <w:rsid w:val="00C64640"/>
  </w:style>
  <w:style w:type="numbering" w:customStyle="1" w:styleId="531">
    <w:name w:val="Нет списка531"/>
    <w:next w:val="a2"/>
    <w:uiPriority w:val="99"/>
    <w:semiHidden/>
    <w:unhideWhenUsed/>
    <w:rsid w:val="00C64640"/>
  </w:style>
  <w:style w:type="numbering" w:customStyle="1" w:styleId="1231">
    <w:name w:val="Нет списка1231"/>
    <w:next w:val="a2"/>
    <w:semiHidden/>
    <w:unhideWhenUsed/>
    <w:rsid w:val="00C64640"/>
  </w:style>
  <w:style w:type="numbering" w:customStyle="1" w:styleId="2231">
    <w:name w:val="Нет списка2231"/>
    <w:next w:val="a2"/>
    <w:semiHidden/>
    <w:unhideWhenUsed/>
    <w:rsid w:val="00C64640"/>
  </w:style>
  <w:style w:type="numbering" w:customStyle="1" w:styleId="3231">
    <w:name w:val="Нет списка3231"/>
    <w:next w:val="a2"/>
    <w:semiHidden/>
    <w:unhideWhenUsed/>
    <w:rsid w:val="00C64640"/>
  </w:style>
  <w:style w:type="numbering" w:customStyle="1" w:styleId="4131">
    <w:name w:val="Нет списка4131"/>
    <w:next w:val="a2"/>
    <w:semiHidden/>
    <w:unhideWhenUsed/>
    <w:rsid w:val="00C64640"/>
  </w:style>
  <w:style w:type="numbering" w:customStyle="1" w:styleId="11231">
    <w:name w:val="Нет списка11231"/>
    <w:next w:val="a2"/>
    <w:semiHidden/>
    <w:rsid w:val="00C64640"/>
  </w:style>
  <w:style w:type="numbering" w:customStyle="1" w:styleId="111231">
    <w:name w:val="Нет списка111231"/>
    <w:next w:val="a2"/>
    <w:semiHidden/>
    <w:unhideWhenUsed/>
    <w:rsid w:val="00C64640"/>
  </w:style>
  <w:style w:type="numbering" w:customStyle="1" w:styleId="21131">
    <w:name w:val="Нет списка21131"/>
    <w:next w:val="a2"/>
    <w:semiHidden/>
    <w:unhideWhenUsed/>
    <w:rsid w:val="00C64640"/>
  </w:style>
  <w:style w:type="numbering" w:customStyle="1" w:styleId="31131">
    <w:name w:val="Нет списка31131"/>
    <w:next w:val="a2"/>
    <w:semiHidden/>
    <w:unhideWhenUsed/>
    <w:rsid w:val="00C64640"/>
  </w:style>
  <w:style w:type="numbering" w:customStyle="1" w:styleId="631">
    <w:name w:val="Нет списка631"/>
    <w:next w:val="a2"/>
    <w:uiPriority w:val="99"/>
    <w:semiHidden/>
    <w:unhideWhenUsed/>
    <w:rsid w:val="00C64640"/>
  </w:style>
  <w:style w:type="numbering" w:customStyle="1" w:styleId="1331">
    <w:name w:val="Нет списка1331"/>
    <w:next w:val="a2"/>
    <w:semiHidden/>
    <w:unhideWhenUsed/>
    <w:rsid w:val="00C64640"/>
  </w:style>
  <w:style w:type="numbering" w:customStyle="1" w:styleId="2331">
    <w:name w:val="Нет списка2331"/>
    <w:next w:val="a2"/>
    <w:semiHidden/>
    <w:unhideWhenUsed/>
    <w:rsid w:val="00C64640"/>
  </w:style>
  <w:style w:type="numbering" w:customStyle="1" w:styleId="3331">
    <w:name w:val="Нет списка3331"/>
    <w:next w:val="a2"/>
    <w:semiHidden/>
    <w:unhideWhenUsed/>
    <w:rsid w:val="00C64640"/>
  </w:style>
  <w:style w:type="numbering" w:customStyle="1" w:styleId="4231">
    <w:name w:val="Нет списка4231"/>
    <w:next w:val="a2"/>
    <w:semiHidden/>
    <w:unhideWhenUsed/>
    <w:rsid w:val="00C64640"/>
  </w:style>
  <w:style w:type="numbering" w:customStyle="1" w:styleId="11331">
    <w:name w:val="Нет списка11331"/>
    <w:next w:val="a2"/>
    <w:semiHidden/>
    <w:rsid w:val="00C64640"/>
  </w:style>
  <w:style w:type="numbering" w:customStyle="1" w:styleId="111331">
    <w:name w:val="Нет списка111331"/>
    <w:next w:val="a2"/>
    <w:semiHidden/>
    <w:unhideWhenUsed/>
    <w:rsid w:val="00C64640"/>
  </w:style>
  <w:style w:type="numbering" w:customStyle="1" w:styleId="21231">
    <w:name w:val="Нет списка21231"/>
    <w:next w:val="a2"/>
    <w:semiHidden/>
    <w:unhideWhenUsed/>
    <w:rsid w:val="00C64640"/>
  </w:style>
  <w:style w:type="numbering" w:customStyle="1" w:styleId="31231">
    <w:name w:val="Нет списка31231"/>
    <w:next w:val="a2"/>
    <w:semiHidden/>
    <w:unhideWhenUsed/>
    <w:rsid w:val="00C64640"/>
  </w:style>
  <w:style w:type="numbering" w:customStyle="1" w:styleId="731">
    <w:name w:val="Нет списка731"/>
    <w:next w:val="a2"/>
    <w:uiPriority w:val="99"/>
    <w:semiHidden/>
    <w:unhideWhenUsed/>
    <w:rsid w:val="00C64640"/>
  </w:style>
  <w:style w:type="numbering" w:customStyle="1" w:styleId="1431">
    <w:name w:val="Нет списка1431"/>
    <w:next w:val="a2"/>
    <w:semiHidden/>
    <w:unhideWhenUsed/>
    <w:rsid w:val="00C64640"/>
  </w:style>
  <w:style w:type="numbering" w:customStyle="1" w:styleId="2431">
    <w:name w:val="Нет списка2431"/>
    <w:next w:val="a2"/>
    <w:semiHidden/>
    <w:unhideWhenUsed/>
    <w:rsid w:val="00C64640"/>
  </w:style>
  <w:style w:type="numbering" w:customStyle="1" w:styleId="3431">
    <w:name w:val="Нет списка3431"/>
    <w:next w:val="a2"/>
    <w:semiHidden/>
    <w:unhideWhenUsed/>
    <w:rsid w:val="00C64640"/>
  </w:style>
  <w:style w:type="numbering" w:customStyle="1" w:styleId="4331">
    <w:name w:val="Нет списка4331"/>
    <w:next w:val="a2"/>
    <w:semiHidden/>
    <w:unhideWhenUsed/>
    <w:rsid w:val="00C64640"/>
  </w:style>
  <w:style w:type="numbering" w:customStyle="1" w:styleId="11431">
    <w:name w:val="Нет списка11431"/>
    <w:next w:val="a2"/>
    <w:semiHidden/>
    <w:rsid w:val="00C64640"/>
  </w:style>
  <w:style w:type="numbering" w:customStyle="1" w:styleId="111431">
    <w:name w:val="Нет списка111431"/>
    <w:next w:val="a2"/>
    <w:semiHidden/>
    <w:unhideWhenUsed/>
    <w:rsid w:val="00C64640"/>
  </w:style>
  <w:style w:type="numbering" w:customStyle="1" w:styleId="21331">
    <w:name w:val="Нет списка21331"/>
    <w:next w:val="a2"/>
    <w:semiHidden/>
    <w:unhideWhenUsed/>
    <w:rsid w:val="00C64640"/>
  </w:style>
  <w:style w:type="numbering" w:customStyle="1" w:styleId="31331">
    <w:name w:val="Нет списка31331"/>
    <w:next w:val="a2"/>
    <w:semiHidden/>
    <w:unhideWhenUsed/>
    <w:rsid w:val="00C64640"/>
  </w:style>
  <w:style w:type="numbering" w:customStyle="1" w:styleId="821">
    <w:name w:val="Нет списка821"/>
    <w:next w:val="a2"/>
    <w:uiPriority w:val="99"/>
    <w:semiHidden/>
    <w:unhideWhenUsed/>
    <w:rsid w:val="00C64640"/>
  </w:style>
  <w:style w:type="numbering" w:customStyle="1" w:styleId="1521">
    <w:name w:val="Нет списка1521"/>
    <w:next w:val="a2"/>
    <w:uiPriority w:val="99"/>
    <w:semiHidden/>
    <w:unhideWhenUsed/>
    <w:rsid w:val="00C64640"/>
  </w:style>
  <w:style w:type="numbering" w:customStyle="1" w:styleId="11521">
    <w:name w:val="Нет списка11521"/>
    <w:next w:val="a2"/>
    <w:semiHidden/>
    <w:unhideWhenUsed/>
    <w:rsid w:val="00C64640"/>
  </w:style>
  <w:style w:type="numbering" w:customStyle="1" w:styleId="111521">
    <w:name w:val="Нет списка111521"/>
    <w:next w:val="a2"/>
    <w:semiHidden/>
    <w:unhideWhenUsed/>
    <w:rsid w:val="00C64640"/>
  </w:style>
  <w:style w:type="numbering" w:customStyle="1" w:styleId="2521">
    <w:name w:val="Нет списка2521"/>
    <w:next w:val="a2"/>
    <w:semiHidden/>
    <w:unhideWhenUsed/>
    <w:rsid w:val="00C64640"/>
  </w:style>
  <w:style w:type="numbering" w:customStyle="1" w:styleId="3521">
    <w:name w:val="Нет списка3521"/>
    <w:next w:val="a2"/>
    <w:semiHidden/>
    <w:unhideWhenUsed/>
    <w:rsid w:val="00C64640"/>
  </w:style>
  <w:style w:type="numbering" w:customStyle="1" w:styleId="4421">
    <w:name w:val="Нет списка4421"/>
    <w:next w:val="a2"/>
    <w:semiHidden/>
    <w:unhideWhenUsed/>
    <w:rsid w:val="00C64640"/>
  </w:style>
  <w:style w:type="numbering" w:customStyle="1" w:styleId="1111221">
    <w:name w:val="Нет списка1111221"/>
    <w:next w:val="a2"/>
    <w:semiHidden/>
    <w:rsid w:val="00C64640"/>
  </w:style>
  <w:style w:type="numbering" w:customStyle="1" w:styleId="11111121">
    <w:name w:val="Нет списка11111121"/>
    <w:next w:val="a2"/>
    <w:semiHidden/>
    <w:unhideWhenUsed/>
    <w:rsid w:val="00C64640"/>
  </w:style>
  <w:style w:type="numbering" w:customStyle="1" w:styleId="21421">
    <w:name w:val="Нет списка21421"/>
    <w:next w:val="a2"/>
    <w:semiHidden/>
    <w:unhideWhenUsed/>
    <w:rsid w:val="00C64640"/>
  </w:style>
  <w:style w:type="numbering" w:customStyle="1" w:styleId="31421">
    <w:name w:val="Нет списка31421"/>
    <w:next w:val="a2"/>
    <w:semiHidden/>
    <w:unhideWhenUsed/>
    <w:rsid w:val="00C64640"/>
  </w:style>
  <w:style w:type="numbering" w:customStyle="1" w:styleId="5121">
    <w:name w:val="Нет списка5121"/>
    <w:next w:val="a2"/>
    <w:uiPriority w:val="99"/>
    <w:semiHidden/>
    <w:unhideWhenUsed/>
    <w:rsid w:val="00C64640"/>
  </w:style>
  <w:style w:type="numbering" w:customStyle="1" w:styleId="12121">
    <w:name w:val="Нет списка12121"/>
    <w:next w:val="a2"/>
    <w:semiHidden/>
    <w:unhideWhenUsed/>
    <w:rsid w:val="00C64640"/>
  </w:style>
  <w:style w:type="numbering" w:customStyle="1" w:styleId="22121">
    <w:name w:val="Нет списка22121"/>
    <w:next w:val="a2"/>
    <w:semiHidden/>
    <w:unhideWhenUsed/>
    <w:rsid w:val="00C64640"/>
  </w:style>
  <w:style w:type="numbering" w:customStyle="1" w:styleId="32121">
    <w:name w:val="Нет списка32121"/>
    <w:next w:val="a2"/>
    <w:semiHidden/>
    <w:unhideWhenUsed/>
    <w:rsid w:val="00C64640"/>
  </w:style>
  <w:style w:type="numbering" w:customStyle="1" w:styleId="41121">
    <w:name w:val="Нет списка41121"/>
    <w:next w:val="a2"/>
    <w:semiHidden/>
    <w:unhideWhenUsed/>
    <w:rsid w:val="00C64640"/>
  </w:style>
  <w:style w:type="numbering" w:customStyle="1" w:styleId="112121">
    <w:name w:val="Нет списка112121"/>
    <w:next w:val="a2"/>
    <w:semiHidden/>
    <w:rsid w:val="00C64640"/>
  </w:style>
  <w:style w:type="numbering" w:customStyle="1" w:styleId="1112121">
    <w:name w:val="Нет списка1112121"/>
    <w:next w:val="a2"/>
    <w:semiHidden/>
    <w:unhideWhenUsed/>
    <w:rsid w:val="00C64640"/>
  </w:style>
  <w:style w:type="numbering" w:customStyle="1" w:styleId="211121">
    <w:name w:val="Нет списка211121"/>
    <w:next w:val="a2"/>
    <w:semiHidden/>
    <w:unhideWhenUsed/>
    <w:rsid w:val="00C64640"/>
  </w:style>
  <w:style w:type="numbering" w:customStyle="1" w:styleId="311121">
    <w:name w:val="Нет списка311121"/>
    <w:next w:val="a2"/>
    <w:semiHidden/>
    <w:unhideWhenUsed/>
    <w:rsid w:val="00C64640"/>
  </w:style>
  <w:style w:type="numbering" w:customStyle="1" w:styleId="6121">
    <w:name w:val="Нет списка6121"/>
    <w:next w:val="a2"/>
    <w:uiPriority w:val="99"/>
    <w:semiHidden/>
    <w:unhideWhenUsed/>
    <w:rsid w:val="00C64640"/>
  </w:style>
  <w:style w:type="numbering" w:customStyle="1" w:styleId="13121">
    <w:name w:val="Нет списка13121"/>
    <w:next w:val="a2"/>
    <w:semiHidden/>
    <w:unhideWhenUsed/>
    <w:rsid w:val="00C64640"/>
  </w:style>
  <w:style w:type="numbering" w:customStyle="1" w:styleId="23121">
    <w:name w:val="Нет списка23121"/>
    <w:next w:val="a2"/>
    <w:semiHidden/>
    <w:unhideWhenUsed/>
    <w:rsid w:val="00C64640"/>
  </w:style>
  <w:style w:type="numbering" w:customStyle="1" w:styleId="33121">
    <w:name w:val="Нет списка33121"/>
    <w:next w:val="a2"/>
    <w:semiHidden/>
    <w:unhideWhenUsed/>
    <w:rsid w:val="00C64640"/>
  </w:style>
  <w:style w:type="numbering" w:customStyle="1" w:styleId="42121">
    <w:name w:val="Нет списка42121"/>
    <w:next w:val="a2"/>
    <w:semiHidden/>
    <w:unhideWhenUsed/>
    <w:rsid w:val="00C64640"/>
  </w:style>
  <w:style w:type="numbering" w:customStyle="1" w:styleId="113121">
    <w:name w:val="Нет списка113121"/>
    <w:next w:val="a2"/>
    <w:semiHidden/>
    <w:rsid w:val="00C64640"/>
  </w:style>
  <w:style w:type="numbering" w:customStyle="1" w:styleId="1113121">
    <w:name w:val="Нет списка1113121"/>
    <w:next w:val="a2"/>
    <w:semiHidden/>
    <w:unhideWhenUsed/>
    <w:rsid w:val="00C64640"/>
  </w:style>
  <w:style w:type="numbering" w:customStyle="1" w:styleId="212121">
    <w:name w:val="Нет списка212121"/>
    <w:next w:val="a2"/>
    <w:semiHidden/>
    <w:unhideWhenUsed/>
    <w:rsid w:val="00C64640"/>
  </w:style>
  <w:style w:type="numbering" w:customStyle="1" w:styleId="312121">
    <w:name w:val="Нет списка312121"/>
    <w:next w:val="a2"/>
    <w:semiHidden/>
    <w:unhideWhenUsed/>
    <w:rsid w:val="00C64640"/>
  </w:style>
  <w:style w:type="numbering" w:customStyle="1" w:styleId="7121">
    <w:name w:val="Нет списка7121"/>
    <w:next w:val="a2"/>
    <w:uiPriority w:val="99"/>
    <w:semiHidden/>
    <w:unhideWhenUsed/>
    <w:rsid w:val="00C64640"/>
  </w:style>
  <w:style w:type="numbering" w:customStyle="1" w:styleId="14121">
    <w:name w:val="Нет списка14121"/>
    <w:next w:val="a2"/>
    <w:semiHidden/>
    <w:unhideWhenUsed/>
    <w:rsid w:val="00C64640"/>
  </w:style>
  <w:style w:type="numbering" w:customStyle="1" w:styleId="24121">
    <w:name w:val="Нет списка24121"/>
    <w:next w:val="a2"/>
    <w:semiHidden/>
    <w:unhideWhenUsed/>
    <w:rsid w:val="00C64640"/>
  </w:style>
  <w:style w:type="numbering" w:customStyle="1" w:styleId="34121">
    <w:name w:val="Нет списка34121"/>
    <w:next w:val="a2"/>
    <w:semiHidden/>
    <w:unhideWhenUsed/>
    <w:rsid w:val="00C64640"/>
  </w:style>
  <w:style w:type="numbering" w:customStyle="1" w:styleId="43121">
    <w:name w:val="Нет списка43121"/>
    <w:next w:val="a2"/>
    <w:semiHidden/>
    <w:unhideWhenUsed/>
    <w:rsid w:val="00C64640"/>
  </w:style>
  <w:style w:type="numbering" w:customStyle="1" w:styleId="114121">
    <w:name w:val="Нет списка114121"/>
    <w:next w:val="a2"/>
    <w:semiHidden/>
    <w:rsid w:val="00C64640"/>
  </w:style>
  <w:style w:type="numbering" w:customStyle="1" w:styleId="1114121">
    <w:name w:val="Нет списка1114121"/>
    <w:next w:val="a2"/>
    <w:semiHidden/>
    <w:unhideWhenUsed/>
    <w:rsid w:val="00C64640"/>
  </w:style>
  <w:style w:type="numbering" w:customStyle="1" w:styleId="213121">
    <w:name w:val="Нет списка213121"/>
    <w:next w:val="a2"/>
    <w:semiHidden/>
    <w:unhideWhenUsed/>
    <w:rsid w:val="00C64640"/>
  </w:style>
  <w:style w:type="numbering" w:customStyle="1" w:styleId="313121">
    <w:name w:val="Нет списка313121"/>
    <w:next w:val="a2"/>
    <w:semiHidden/>
    <w:unhideWhenUsed/>
    <w:rsid w:val="00C64640"/>
  </w:style>
  <w:style w:type="numbering" w:customStyle="1" w:styleId="200">
    <w:name w:val="Нет списка20"/>
    <w:next w:val="a2"/>
    <w:uiPriority w:val="99"/>
    <w:semiHidden/>
    <w:unhideWhenUsed/>
    <w:rsid w:val="00C64640"/>
  </w:style>
  <w:style w:type="numbering" w:customStyle="1" w:styleId="1100">
    <w:name w:val="Нет списка110"/>
    <w:next w:val="a2"/>
    <w:uiPriority w:val="99"/>
    <w:semiHidden/>
    <w:unhideWhenUsed/>
    <w:rsid w:val="00C64640"/>
  </w:style>
  <w:style w:type="table" w:customStyle="1" w:styleId="57">
    <w:name w:val="Сетка таблицы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
    <w:name w:val="Нет списка119"/>
    <w:next w:val="a2"/>
    <w:semiHidden/>
    <w:unhideWhenUsed/>
    <w:rsid w:val="00C64640"/>
  </w:style>
  <w:style w:type="numbering" w:customStyle="1" w:styleId="1119">
    <w:name w:val="Нет списка1119"/>
    <w:next w:val="a2"/>
    <w:semiHidden/>
    <w:unhideWhenUsed/>
    <w:rsid w:val="00C64640"/>
  </w:style>
  <w:style w:type="numbering" w:customStyle="1" w:styleId="290">
    <w:name w:val="Нет списка29"/>
    <w:next w:val="a2"/>
    <w:semiHidden/>
    <w:unhideWhenUsed/>
    <w:rsid w:val="00C64640"/>
  </w:style>
  <w:style w:type="numbering" w:customStyle="1" w:styleId="390">
    <w:name w:val="Нет списка39"/>
    <w:next w:val="a2"/>
    <w:semiHidden/>
    <w:unhideWhenUsed/>
    <w:rsid w:val="00C64640"/>
  </w:style>
  <w:style w:type="numbering" w:customStyle="1" w:styleId="48">
    <w:name w:val="Нет списка48"/>
    <w:next w:val="a2"/>
    <w:semiHidden/>
    <w:unhideWhenUsed/>
    <w:rsid w:val="00C64640"/>
  </w:style>
  <w:style w:type="numbering" w:customStyle="1" w:styleId="11116">
    <w:name w:val="Нет списка11116"/>
    <w:next w:val="a2"/>
    <w:semiHidden/>
    <w:rsid w:val="00C64640"/>
  </w:style>
  <w:style w:type="table" w:customStyle="1" w:styleId="145">
    <w:name w:val="Сетка таблицы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5">
    <w:name w:val="Нет списка111115"/>
    <w:next w:val="a2"/>
    <w:semiHidden/>
    <w:unhideWhenUsed/>
    <w:rsid w:val="00C64640"/>
  </w:style>
  <w:style w:type="numbering" w:customStyle="1" w:styleId="218">
    <w:name w:val="Нет списка218"/>
    <w:next w:val="a2"/>
    <w:semiHidden/>
    <w:unhideWhenUsed/>
    <w:rsid w:val="00C64640"/>
  </w:style>
  <w:style w:type="numbering" w:customStyle="1" w:styleId="318">
    <w:name w:val="Нет списка318"/>
    <w:next w:val="a2"/>
    <w:semiHidden/>
    <w:unhideWhenUsed/>
    <w:rsid w:val="00C64640"/>
  </w:style>
  <w:style w:type="numbering" w:customStyle="1" w:styleId="550">
    <w:name w:val="Нет списка55"/>
    <w:next w:val="a2"/>
    <w:uiPriority w:val="99"/>
    <w:semiHidden/>
    <w:unhideWhenUsed/>
    <w:rsid w:val="00C64640"/>
  </w:style>
  <w:style w:type="numbering" w:customStyle="1" w:styleId="125">
    <w:name w:val="Нет списка125"/>
    <w:next w:val="a2"/>
    <w:semiHidden/>
    <w:unhideWhenUsed/>
    <w:rsid w:val="00C64640"/>
  </w:style>
  <w:style w:type="numbering" w:customStyle="1" w:styleId="225">
    <w:name w:val="Нет списка225"/>
    <w:next w:val="a2"/>
    <w:semiHidden/>
    <w:unhideWhenUsed/>
    <w:rsid w:val="00C64640"/>
  </w:style>
  <w:style w:type="numbering" w:customStyle="1" w:styleId="325">
    <w:name w:val="Нет списка325"/>
    <w:next w:val="a2"/>
    <w:semiHidden/>
    <w:unhideWhenUsed/>
    <w:rsid w:val="00C64640"/>
  </w:style>
  <w:style w:type="numbering" w:customStyle="1" w:styleId="415">
    <w:name w:val="Нет списка415"/>
    <w:next w:val="a2"/>
    <w:semiHidden/>
    <w:unhideWhenUsed/>
    <w:rsid w:val="00C64640"/>
  </w:style>
  <w:style w:type="numbering" w:customStyle="1" w:styleId="1125">
    <w:name w:val="Нет списка1125"/>
    <w:next w:val="a2"/>
    <w:semiHidden/>
    <w:rsid w:val="00C64640"/>
  </w:style>
  <w:style w:type="numbering" w:customStyle="1" w:styleId="11125">
    <w:name w:val="Нет списка11125"/>
    <w:next w:val="a2"/>
    <w:semiHidden/>
    <w:unhideWhenUsed/>
    <w:rsid w:val="00C64640"/>
  </w:style>
  <w:style w:type="numbering" w:customStyle="1" w:styleId="2115">
    <w:name w:val="Нет списка2115"/>
    <w:next w:val="a2"/>
    <w:semiHidden/>
    <w:unhideWhenUsed/>
    <w:rsid w:val="00C64640"/>
  </w:style>
  <w:style w:type="numbering" w:customStyle="1" w:styleId="3115">
    <w:name w:val="Нет списка3115"/>
    <w:next w:val="a2"/>
    <w:semiHidden/>
    <w:unhideWhenUsed/>
    <w:rsid w:val="00C64640"/>
  </w:style>
  <w:style w:type="numbering" w:customStyle="1" w:styleId="650">
    <w:name w:val="Нет списка65"/>
    <w:next w:val="a2"/>
    <w:uiPriority w:val="99"/>
    <w:semiHidden/>
    <w:unhideWhenUsed/>
    <w:rsid w:val="00C64640"/>
  </w:style>
  <w:style w:type="numbering" w:customStyle="1" w:styleId="135">
    <w:name w:val="Нет списка135"/>
    <w:next w:val="a2"/>
    <w:semiHidden/>
    <w:unhideWhenUsed/>
    <w:rsid w:val="00C64640"/>
  </w:style>
  <w:style w:type="numbering" w:customStyle="1" w:styleId="235">
    <w:name w:val="Нет списка235"/>
    <w:next w:val="a2"/>
    <w:semiHidden/>
    <w:unhideWhenUsed/>
    <w:rsid w:val="00C64640"/>
  </w:style>
  <w:style w:type="numbering" w:customStyle="1" w:styleId="335">
    <w:name w:val="Нет списка335"/>
    <w:next w:val="a2"/>
    <w:semiHidden/>
    <w:unhideWhenUsed/>
    <w:rsid w:val="00C64640"/>
  </w:style>
  <w:style w:type="numbering" w:customStyle="1" w:styleId="425">
    <w:name w:val="Нет списка425"/>
    <w:next w:val="a2"/>
    <w:semiHidden/>
    <w:unhideWhenUsed/>
    <w:rsid w:val="00C64640"/>
  </w:style>
  <w:style w:type="numbering" w:customStyle="1" w:styleId="1135">
    <w:name w:val="Нет списка1135"/>
    <w:next w:val="a2"/>
    <w:semiHidden/>
    <w:rsid w:val="00C64640"/>
  </w:style>
  <w:style w:type="numbering" w:customStyle="1" w:styleId="11135">
    <w:name w:val="Нет списка11135"/>
    <w:next w:val="a2"/>
    <w:semiHidden/>
    <w:unhideWhenUsed/>
    <w:rsid w:val="00C64640"/>
  </w:style>
  <w:style w:type="numbering" w:customStyle="1" w:styleId="2125">
    <w:name w:val="Нет списка2125"/>
    <w:next w:val="a2"/>
    <w:semiHidden/>
    <w:unhideWhenUsed/>
    <w:rsid w:val="00C64640"/>
  </w:style>
  <w:style w:type="numbering" w:customStyle="1" w:styleId="3125">
    <w:name w:val="Нет списка3125"/>
    <w:next w:val="a2"/>
    <w:semiHidden/>
    <w:unhideWhenUsed/>
    <w:rsid w:val="00C64640"/>
  </w:style>
  <w:style w:type="numbering" w:customStyle="1" w:styleId="750">
    <w:name w:val="Нет списка75"/>
    <w:next w:val="a2"/>
    <w:uiPriority w:val="99"/>
    <w:semiHidden/>
    <w:unhideWhenUsed/>
    <w:rsid w:val="00C64640"/>
  </w:style>
  <w:style w:type="numbering" w:customStyle="1" w:styleId="1450">
    <w:name w:val="Нет списка145"/>
    <w:next w:val="a2"/>
    <w:semiHidden/>
    <w:unhideWhenUsed/>
    <w:rsid w:val="00C64640"/>
  </w:style>
  <w:style w:type="numbering" w:customStyle="1" w:styleId="245">
    <w:name w:val="Нет списка245"/>
    <w:next w:val="a2"/>
    <w:semiHidden/>
    <w:unhideWhenUsed/>
    <w:rsid w:val="00C64640"/>
  </w:style>
  <w:style w:type="numbering" w:customStyle="1" w:styleId="345">
    <w:name w:val="Нет списка345"/>
    <w:next w:val="a2"/>
    <w:semiHidden/>
    <w:unhideWhenUsed/>
    <w:rsid w:val="00C64640"/>
  </w:style>
  <w:style w:type="numbering" w:customStyle="1" w:styleId="435">
    <w:name w:val="Нет списка435"/>
    <w:next w:val="a2"/>
    <w:semiHidden/>
    <w:unhideWhenUsed/>
    <w:rsid w:val="00C64640"/>
  </w:style>
  <w:style w:type="numbering" w:customStyle="1" w:styleId="1145">
    <w:name w:val="Нет списка1145"/>
    <w:next w:val="a2"/>
    <w:semiHidden/>
    <w:rsid w:val="00C64640"/>
  </w:style>
  <w:style w:type="numbering" w:customStyle="1" w:styleId="11145">
    <w:name w:val="Нет списка11145"/>
    <w:next w:val="a2"/>
    <w:semiHidden/>
    <w:unhideWhenUsed/>
    <w:rsid w:val="00C64640"/>
  </w:style>
  <w:style w:type="numbering" w:customStyle="1" w:styleId="2135">
    <w:name w:val="Нет списка2135"/>
    <w:next w:val="a2"/>
    <w:semiHidden/>
    <w:unhideWhenUsed/>
    <w:rsid w:val="00C64640"/>
  </w:style>
  <w:style w:type="numbering" w:customStyle="1" w:styleId="3135">
    <w:name w:val="Нет списка3135"/>
    <w:next w:val="a2"/>
    <w:semiHidden/>
    <w:unhideWhenUsed/>
    <w:rsid w:val="00C64640"/>
  </w:style>
  <w:style w:type="numbering" w:customStyle="1" w:styleId="84">
    <w:name w:val="Нет списка84"/>
    <w:next w:val="a2"/>
    <w:uiPriority w:val="99"/>
    <w:semiHidden/>
    <w:unhideWhenUsed/>
    <w:rsid w:val="00C64640"/>
  </w:style>
  <w:style w:type="numbering" w:customStyle="1" w:styleId="154">
    <w:name w:val="Нет списка154"/>
    <w:next w:val="a2"/>
    <w:uiPriority w:val="99"/>
    <w:semiHidden/>
    <w:unhideWhenUsed/>
    <w:rsid w:val="00C64640"/>
  </w:style>
  <w:style w:type="table" w:customStyle="1" w:styleId="236">
    <w:name w:val="Сетка таблицы2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4">
    <w:name w:val="Нет списка1154"/>
    <w:next w:val="a2"/>
    <w:semiHidden/>
    <w:unhideWhenUsed/>
    <w:rsid w:val="00C64640"/>
  </w:style>
  <w:style w:type="numbering" w:customStyle="1" w:styleId="11154">
    <w:name w:val="Нет списка11154"/>
    <w:next w:val="a2"/>
    <w:semiHidden/>
    <w:unhideWhenUsed/>
    <w:rsid w:val="00C64640"/>
  </w:style>
  <w:style w:type="numbering" w:customStyle="1" w:styleId="254">
    <w:name w:val="Нет списка254"/>
    <w:next w:val="a2"/>
    <w:semiHidden/>
    <w:unhideWhenUsed/>
    <w:rsid w:val="00C64640"/>
  </w:style>
  <w:style w:type="numbering" w:customStyle="1" w:styleId="354">
    <w:name w:val="Нет списка354"/>
    <w:next w:val="a2"/>
    <w:semiHidden/>
    <w:unhideWhenUsed/>
    <w:rsid w:val="00C64640"/>
  </w:style>
  <w:style w:type="numbering" w:customStyle="1" w:styleId="444">
    <w:name w:val="Нет списка444"/>
    <w:next w:val="a2"/>
    <w:semiHidden/>
    <w:unhideWhenUsed/>
    <w:rsid w:val="00C64640"/>
  </w:style>
  <w:style w:type="numbering" w:customStyle="1" w:styleId="111124">
    <w:name w:val="Нет списка111124"/>
    <w:next w:val="a2"/>
    <w:semiHidden/>
    <w:rsid w:val="00C64640"/>
  </w:style>
  <w:style w:type="table" w:customStyle="1" w:styleId="1136">
    <w:name w:val="Сетка таблицы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
    <w:name w:val="Нет списка1111114"/>
    <w:next w:val="a2"/>
    <w:semiHidden/>
    <w:unhideWhenUsed/>
    <w:rsid w:val="00C64640"/>
  </w:style>
  <w:style w:type="numbering" w:customStyle="1" w:styleId="2144">
    <w:name w:val="Нет списка2144"/>
    <w:next w:val="a2"/>
    <w:semiHidden/>
    <w:unhideWhenUsed/>
    <w:rsid w:val="00C64640"/>
  </w:style>
  <w:style w:type="numbering" w:customStyle="1" w:styleId="3144">
    <w:name w:val="Нет списка3144"/>
    <w:next w:val="a2"/>
    <w:semiHidden/>
    <w:unhideWhenUsed/>
    <w:rsid w:val="00C64640"/>
  </w:style>
  <w:style w:type="numbering" w:customStyle="1" w:styleId="514">
    <w:name w:val="Нет списка514"/>
    <w:next w:val="a2"/>
    <w:uiPriority w:val="99"/>
    <w:semiHidden/>
    <w:unhideWhenUsed/>
    <w:rsid w:val="00C64640"/>
  </w:style>
  <w:style w:type="numbering" w:customStyle="1" w:styleId="1214">
    <w:name w:val="Нет списка1214"/>
    <w:next w:val="a2"/>
    <w:semiHidden/>
    <w:unhideWhenUsed/>
    <w:rsid w:val="00C64640"/>
  </w:style>
  <w:style w:type="numbering" w:customStyle="1" w:styleId="2214">
    <w:name w:val="Нет списка2214"/>
    <w:next w:val="a2"/>
    <w:semiHidden/>
    <w:unhideWhenUsed/>
    <w:rsid w:val="00C64640"/>
  </w:style>
  <w:style w:type="numbering" w:customStyle="1" w:styleId="3214">
    <w:name w:val="Нет списка3214"/>
    <w:next w:val="a2"/>
    <w:semiHidden/>
    <w:unhideWhenUsed/>
    <w:rsid w:val="00C64640"/>
  </w:style>
  <w:style w:type="numbering" w:customStyle="1" w:styleId="4114">
    <w:name w:val="Нет списка4114"/>
    <w:next w:val="a2"/>
    <w:semiHidden/>
    <w:unhideWhenUsed/>
    <w:rsid w:val="00C64640"/>
  </w:style>
  <w:style w:type="numbering" w:customStyle="1" w:styleId="11214">
    <w:name w:val="Нет списка11214"/>
    <w:next w:val="a2"/>
    <w:semiHidden/>
    <w:rsid w:val="00C64640"/>
  </w:style>
  <w:style w:type="numbering" w:customStyle="1" w:styleId="111214">
    <w:name w:val="Нет списка111214"/>
    <w:next w:val="a2"/>
    <w:semiHidden/>
    <w:unhideWhenUsed/>
    <w:rsid w:val="00C64640"/>
  </w:style>
  <w:style w:type="numbering" w:customStyle="1" w:styleId="21114">
    <w:name w:val="Нет списка21114"/>
    <w:next w:val="a2"/>
    <w:semiHidden/>
    <w:unhideWhenUsed/>
    <w:rsid w:val="00C64640"/>
  </w:style>
  <w:style w:type="numbering" w:customStyle="1" w:styleId="31114">
    <w:name w:val="Нет списка31114"/>
    <w:next w:val="a2"/>
    <w:semiHidden/>
    <w:unhideWhenUsed/>
    <w:rsid w:val="00C64640"/>
  </w:style>
  <w:style w:type="numbering" w:customStyle="1" w:styleId="614">
    <w:name w:val="Нет списка614"/>
    <w:next w:val="a2"/>
    <w:uiPriority w:val="99"/>
    <w:semiHidden/>
    <w:unhideWhenUsed/>
    <w:rsid w:val="00C64640"/>
  </w:style>
  <w:style w:type="numbering" w:customStyle="1" w:styleId="1314">
    <w:name w:val="Нет списка1314"/>
    <w:next w:val="a2"/>
    <w:semiHidden/>
    <w:unhideWhenUsed/>
    <w:rsid w:val="00C64640"/>
  </w:style>
  <w:style w:type="numbering" w:customStyle="1" w:styleId="2314">
    <w:name w:val="Нет списка2314"/>
    <w:next w:val="a2"/>
    <w:semiHidden/>
    <w:unhideWhenUsed/>
    <w:rsid w:val="00C64640"/>
  </w:style>
  <w:style w:type="numbering" w:customStyle="1" w:styleId="3314">
    <w:name w:val="Нет списка3314"/>
    <w:next w:val="a2"/>
    <w:semiHidden/>
    <w:unhideWhenUsed/>
    <w:rsid w:val="00C64640"/>
  </w:style>
  <w:style w:type="numbering" w:customStyle="1" w:styleId="4214">
    <w:name w:val="Нет списка4214"/>
    <w:next w:val="a2"/>
    <w:semiHidden/>
    <w:unhideWhenUsed/>
    <w:rsid w:val="00C64640"/>
  </w:style>
  <w:style w:type="numbering" w:customStyle="1" w:styleId="11314">
    <w:name w:val="Нет списка11314"/>
    <w:next w:val="a2"/>
    <w:semiHidden/>
    <w:rsid w:val="00C64640"/>
  </w:style>
  <w:style w:type="numbering" w:customStyle="1" w:styleId="111314">
    <w:name w:val="Нет списка111314"/>
    <w:next w:val="a2"/>
    <w:semiHidden/>
    <w:unhideWhenUsed/>
    <w:rsid w:val="00C64640"/>
  </w:style>
  <w:style w:type="numbering" w:customStyle="1" w:styleId="21214">
    <w:name w:val="Нет списка21214"/>
    <w:next w:val="a2"/>
    <w:semiHidden/>
    <w:unhideWhenUsed/>
    <w:rsid w:val="00C64640"/>
  </w:style>
  <w:style w:type="numbering" w:customStyle="1" w:styleId="31214">
    <w:name w:val="Нет списка31214"/>
    <w:next w:val="a2"/>
    <w:semiHidden/>
    <w:unhideWhenUsed/>
    <w:rsid w:val="00C64640"/>
  </w:style>
  <w:style w:type="numbering" w:customStyle="1" w:styleId="714">
    <w:name w:val="Нет списка714"/>
    <w:next w:val="a2"/>
    <w:uiPriority w:val="99"/>
    <w:semiHidden/>
    <w:unhideWhenUsed/>
    <w:rsid w:val="00C64640"/>
  </w:style>
  <w:style w:type="numbering" w:customStyle="1" w:styleId="1414">
    <w:name w:val="Нет списка1414"/>
    <w:next w:val="a2"/>
    <w:semiHidden/>
    <w:unhideWhenUsed/>
    <w:rsid w:val="00C64640"/>
  </w:style>
  <w:style w:type="numbering" w:customStyle="1" w:styleId="2414">
    <w:name w:val="Нет списка2414"/>
    <w:next w:val="a2"/>
    <w:semiHidden/>
    <w:unhideWhenUsed/>
    <w:rsid w:val="00C64640"/>
  </w:style>
  <w:style w:type="numbering" w:customStyle="1" w:styleId="3414">
    <w:name w:val="Нет списка3414"/>
    <w:next w:val="a2"/>
    <w:semiHidden/>
    <w:unhideWhenUsed/>
    <w:rsid w:val="00C64640"/>
  </w:style>
  <w:style w:type="numbering" w:customStyle="1" w:styleId="4314">
    <w:name w:val="Нет списка4314"/>
    <w:next w:val="a2"/>
    <w:semiHidden/>
    <w:unhideWhenUsed/>
    <w:rsid w:val="00C64640"/>
  </w:style>
  <w:style w:type="numbering" w:customStyle="1" w:styleId="11414">
    <w:name w:val="Нет списка11414"/>
    <w:next w:val="a2"/>
    <w:semiHidden/>
    <w:rsid w:val="00C64640"/>
  </w:style>
  <w:style w:type="numbering" w:customStyle="1" w:styleId="111414">
    <w:name w:val="Нет списка111414"/>
    <w:next w:val="a2"/>
    <w:semiHidden/>
    <w:unhideWhenUsed/>
    <w:rsid w:val="00C64640"/>
  </w:style>
  <w:style w:type="numbering" w:customStyle="1" w:styleId="21314">
    <w:name w:val="Нет списка21314"/>
    <w:next w:val="a2"/>
    <w:semiHidden/>
    <w:unhideWhenUsed/>
    <w:rsid w:val="00C64640"/>
  </w:style>
  <w:style w:type="numbering" w:customStyle="1" w:styleId="31314">
    <w:name w:val="Нет списка31314"/>
    <w:next w:val="a2"/>
    <w:semiHidden/>
    <w:unhideWhenUsed/>
    <w:rsid w:val="00C64640"/>
  </w:style>
  <w:style w:type="numbering" w:customStyle="1" w:styleId="920">
    <w:name w:val="Нет списка92"/>
    <w:next w:val="a2"/>
    <w:uiPriority w:val="99"/>
    <w:semiHidden/>
    <w:unhideWhenUsed/>
    <w:rsid w:val="00C64640"/>
  </w:style>
  <w:style w:type="numbering" w:customStyle="1" w:styleId="162">
    <w:name w:val="Нет списка162"/>
    <w:next w:val="a2"/>
    <w:uiPriority w:val="99"/>
    <w:semiHidden/>
    <w:unhideWhenUsed/>
    <w:rsid w:val="00C64640"/>
  </w:style>
  <w:style w:type="table" w:customStyle="1" w:styleId="319">
    <w:name w:val="Сетка таблицы3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2">
    <w:name w:val="Нет списка1162"/>
    <w:next w:val="a2"/>
    <w:semiHidden/>
    <w:unhideWhenUsed/>
    <w:rsid w:val="00C64640"/>
  </w:style>
  <w:style w:type="numbering" w:customStyle="1" w:styleId="11162">
    <w:name w:val="Нет списка11162"/>
    <w:next w:val="a2"/>
    <w:semiHidden/>
    <w:unhideWhenUsed/>
    <w:rsid w:val="00C64640"/>
  </w:style>
  <w:style w:type="numbering" w:customStyle="1" w:styleId="262">
    <w:name w:val="Нет списка262"/>
    <w:next w:val="a2"/>
    <w:semiHidden/>
    <w:unhideWhenUsed/>
    <w:rsid w:val="00C64640"/>
  </w:style>
  <w:style w:type="numbering" w:customStyle="1" w:styleId="362">
    <w:name w:val="Нет списка362"/>
    <w:next w:val="a2"/>
    <w:semiHidden/>
    <w:unhideWhenUsed/>
    <w:rsid w:val="00C64640"/>
  </w:style>
  <w:style w:type="numbering" w:customStyle="1" w:styleId="452">
    <w:name w:val="Нет списка452"/>
    <w:next w:val="a2"/>
    <w:semiHidden/>
    <w:unhideWhenUsed/>
    <w:rsid w:val="00C64640"/>
  </w:style>
  <w:style w:type="numbering" w:customStyle="1" w:styleId="111132">
    <w:name w:val="Нет списка111132"/>
    <w:next w:val="a2"/>
    <w:semiHidden/>
    <w:rsid w:val="00C64640"/>
  </w:style>
  <w:style w:type="table" w:customStyle="1" w:styleId="1215">
    <w:name w:val="Сетка таблицы12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2">
    <w:name w:val="Нет списка1111122"/>
    <w:next w:val="a2"/>
    <w:semiHidden/>
    <w:unhideWhenUsed/>
    <w:rsid w:val="00C64640"/>
  </w:style>
  <w:style w:type="numbering" w:customStyle="1" w:styleId="2152">
    <w:name w:val="Нет списка2152"/>
    <w:next w:val="a2"/>
    <w:semiHidden/>
    <w:unhideWhenUsed/>
    <w:rsid w:val="00C64640"/>
  </w:style>
  <w:style w:type="numbering" w:customStyle="1" w:styleId="3152">
    <w:name w:val="Нет списка3152"/>
    <w:next w:val="a2"/>
    <w:semiHidden/>
    <w:unhideWhenUsed/>
    <w:rsid w:val="00C64640"/>
  </w:style>
  <w:style w:type="numbering" w:customStyle="1" w:styleId="522">
    <w:name w:val="Нет списка522"/>
    <w:next w:val="a2"/>
    <w:uiPriority w:val="99"/>
    <w:semiHidden/>
    <w:unhideWhenUsed/>
    <w:rsid w:val="00C64640"/>
  </w:style>
  <w:style w:type="numbering" w:customStyle="1" w:styleId="1222">
    <w:name w:val="Нет списка1222"/>
    <w:next w:val="a2"/>
    <w:semiHidden/>
    <w:unhideWhenUsed/>
    <w:rsid w:val="00C64640"/>
  </w:style>
  <w:style w:type="numbering" w:customStyle="1" w:styleId="2222">
    <w:name w:val="Нет списка2222"/>
    <w:next w:val="a2"/>
    <w:semiHidden/>
    <w:unhideWhenUsed/>
    <w:rsid w:val="00C64640"/>
  </w:style>
  <w:style w:type="numbering" w:customStyle="1" w:styleId="3222">
    <w:name w:val="Нет списка3222"/>
    <w:next w:val="a2"/>
    <w:semiHidden/>
    <w:unhideWhenUsed/>
    <w:rsid w:val="00C64640"/>
  </w:style>
  <w:style w:type="numbering" w:customStyle="1" w:styleId="4122">
    <w:name w:val="Нет списка4122"/>
    <w:next w:val="a2"/>
    <w:semiHidden/>
    <w:unhideWhenUsed/>
    <w:rsid w:val="00C64640"/>
  </w:style>
  <w:style w:type="numbering" w:customStyle="1" w:styleId="11222">
    <w:name w:val="Нет списка11222"/>
    <w:next w:val="a2"/>
    <w:semiHidden/>
    <w:rsid w:val="00C64640"/>
  </w:style>
  <w:style w:type="numbering" w:customStyle="1" w:styleId="111222">
    <w:name w:val="Нет списка111222"/>
    <w:next w:val="a2"/>
    <w:semiHidden/>
    <w:unhideWhenUsed/>
    <w:rsid w:val="00C64640"/>
  </w:style>
  <w:style w:type="numbering" w:customStyle="1" w:styleId="21122">
    <w:name w:val="Нет списка21122"/>
    <w:next w:val="a2"/>
    <w:semiHidden/>
    <w:unhideWhenUsed/>
    <w:rsid w:val="00C64640"/>
  </w:style>
  <w:style w:type="numbering" w:customStyle="1" w:styleId="31122">
    <w:name w:val="Нет списка31122"/>
    <w:next w:val="a2"/>
    <w:semiHidden/>
    <w:unhideWhenUsed/>
    <w:rsid w:val="00C64640"/>
  </w:style>
  <w:style w:type="numbering" w:customStyle="1" w:styleId="622">
    <w:name w:val="Нет списка622"/>
    <w:next w:val="a2"/>
    <w:uiPriority w:val="99"/>
    <w:semiHidden/>
    <w:unhideWhenUsed/>
    <w:rsid w:val="00C64640"/>
  </w:style>
  <w:style w:type="numbering" w:customStyle="1" w:styleId="1322">
    <w:name w:val="Нет списка1322"/>
    <w:next w:val="a2"/>
    <w:semiHidden/>
    <w:unhideWhenUsed/>
    <w:rsid w:val="00C64640"/>
  </w:style>
  <w:style w:type="numbering" w:customStyle="1" w:styleId="2322">
    <w:name w:val="Нет списка2322"/>
    <w:next w:val="a2"/>
    <w:semiHidden/>
    <w:unhideWhenUsed/>
    <w:rsid w:val="00C64640"/>
  </w:style>
  <w:style w:type="numbering" w:customStyle="1" w:styleId="3322">
    <w:name w:val="Нет списка3322"/>
    <w:next w:val="a2"/>
    <w:semiHidden/>
    <w:unhideWhenUsed/>
    <w:rsid w:val="00C64640"/>
  </w:style>
  <w:style w:type="numbering" w:customStyle="1" w:styleId="4222">
    <w:name w:val="Нет списка4222"/>
    <w:next w:val="a2"/>
    <w:semiHidden/>
    <w:unhideWhenUsed/>
    <w:rsid w:val="00C64640"/>
  </w:style>
  <w:style w:type="numbering" w:customStyle="1" w:styleId="11322">
    <w:name w:val="Нет списка11322"/>
    <w:next w:val="a2"/>
    <w:semiHidden/>
    <w:rsid w:val="00C64640"/>
  </w:style>
  <w:style w:type="numbering" w:customStyle="1" w:styleId="111322">
    <w:name w:val="Нет списка111322"/>
    <w:next w:val="a2"/>
    <w:semiHidden/>
    <w:unhideWhenUsed/>
    <w:rsid w:val="00C64640"/>
  </w:style>
  <w:style w:type="numbering" w:customStyle="1" w:styleId="21222">
    <w:name w:val="Нет списка21222"/>
    <w:next w:val="a2"/>
    <w:semiHidden/>
    <w:unhideWhenUsed/>
    <w:rsid w:val="00C64640"/>
  </w:style>
  <w:style w:type="numbering" w:customStyle="1" w:styleId="31222">
    <w:name w:val="Нет списка31222"/>
    <w:next w:val="a2"/>
    <w:semiHidden/>
    <w:unhideWhenUsed/>
    <w:rsid w:val="00C64640"/>
  </w:style>
  <w:style w:type="numbering" w:customStyle="1" w:styleId="722">
    <w:name w:val="Нет списка722"/>
    <w:next w:val="a2"/>
    <w:uiPriority w:val="99"/>
    <w:semiHidden/>
    <w:unhideWhenUsed/>
    <w:rsid w:val="00C64640"/>
  </w:style>
  <w:style w:type="numbering" w:customStyle="1" w:styleId="1422">
    <w:name w:val="Нет списка1422"/>
    <w:next w:val="a2"/>
    <w:semiHidden/>
    <w:unhideWhenUsed/>
    <w:rsid w:val="00C64640"/>
  </w:style>
  <w:style w:type="numbering" w:customStyle="1" w:styleId="2422">
    <w:name w:val="Нет списка2422"/>
    <w:next w:val="a2"/>
    <w:semiHidden/>
    <w:unhideWhenUsed/>
    <w:rsid w:val="00C64640"/>
  </w:style>
  <w:style w:type="numbering" w:customStyle="1" w:styleId="3422">
    <w:name w:val="Нет списка3422"/>
    <w:next w:val="a2"/>
    <w:semiHidden/>
    <w:unhideWhenUsed/>
    <w:rsid w:val="00C64640"/>
  </w:style>
  <w:style w:type="numbering" w:customStyle="1" w:styleId="4322">
    <w:name w:val="Нет списка4322"/>
    <w:next w:val="a2"/>
    <w:semiHidden/>
    <w:unhideWhenUsed/>
    <w:rsid w:val="00C64640"/>
  </w:style>
  <w:style w:type="numbering" w:customStyle="1" w:styleId="11422">
    <w:name w:val="Нет списка11422"/>
    <w:next w:val="a2"/>
    <w:semiHidden/>
    <w:rsid w:val="00C64640"/>
  </w:style>
  <w:style w:type="numbering" w:customStyle="1" w:styleId="111422">
    <w:name w:val="Нет списка111422"/>
    <w:next w:val="a2"/>
    <w:semiHidden/>
    <w:unhideWhenUsed/>
    <w:rsid w:val="00C64640"/>
  </w:style>
  <w:style w:type="numbering" w:customStyle="1" w:styleId="21322">
    <w:name w:val="Нет списка21322"/>
    <w:next w:val="a2"/>
    <w:semiHidden/>
    <w:unhideWhenUsed/>
    <w:rsid w:val="00C64640"/>
  </w:style>
  <w:style w:type="numbering" w:customStyle="1" w:styleId="31322">
    <w:name w:val="Нет списка31322"/>
    <w:next w:val="a2"/>
    <w:semiHidden/>
    <w:unhideWhenUsed/>
    <w:rsid w:val="00C64640"/>
  </w:style>
  <w:style w:type="numbering" w:customStyle="1" w:styleId="812">
    <w:name w:val="Нет списка812"/>
    <w:next w:val="a2"/>
    <w:uiPriority w:val="99"/>
    <w:semiHidden/>
    <w:unhideWhenUsed/>
    <w:rsid w:val="00C64640"/>
  </w:style>
  <w:style w:type="numbering" w:customStyle="1" w:styleId="1512">
    <w:name w:val="Нет списка1512"/>
    <w:next w:val="a2"/>
    <w:uiPriority w:val="99"/>
    <w:semiHidden/>
    <w:unhideWhenUsed/>
    <w:rsid w:val="00C64640"/>
  </w:style>
  <w:style w:type="table" w:customStyle="1" w:styleId="2116">
    <w:name w:val="Сетка таблицы2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2">
    <w:name w:val="Нет списка11512"/>
    <w:next w:val="a2"/>
    <w:semiHidden/>
    <w:unhideWhenUsed/>
    <w:rsid w:val="00C64640"/>
  </w:style>
  <w:style w:type="numbering" w:customStyle="1" w:styleId="111512">
    <w:name w:val="Нет списка111512"/>
    <w:next w:val="a2"/>
    <w:semiHidden/>
    <w:unhideWhenUsed/>
    <w:rsid w:val="00C64640"/>
  </w:style>
  <w:style w:type="numbering" w:customStyle="1" w:styleId="2512">
    <w:name w:val="Нет списка2512"/>
    <w:next w:val="a2"/>
    <w:semiHidden/>
    <w:unhideWhenUsed/>
    <w:rsid w:val="00C64640"/>
  </w:style>
  <w:style w:type="numbering" w:customStyle="1" w:styleId="3512">
    <w:name w:val="Нет списка3512"/>
    <w:next w:val="a2"/>
    <w:semiHidden/>
    <w:unhideWhenUsed/>
    <w:rsid w:val="00C64640"/>
  </w:style>
  <w:style w:type="numbering" w:customStyle="1" w:styleId="4412">
    <w:name w:val="Нет списка4412"/>
    <w:next w:val="a2"/>
    <w:semiHidden/>
    <w:unhideWhenUsed/>
    <w:rsid w:val="00C64640"/>
  </w:style>
  <w:style w:type="numbering" w:customStyle="1" w:styleId="1111212">
    <w:name w:val="Нет списка1111212"/>
    <w:next w:val="a2"/>
    <w:semiHidden/>
    <w:rsid w:val="00C64640"/>
  </w:style>
  <w:style w:type="table" w:customStyle="1" w:styleId="11110">
    <w:name w:val="Сетка таблицы1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3">
    <w:name w:val="Нет списка11111113"/>
    <w:next w:val="a2"/>
    <w:semiHidden/>
    <w:unhideWhenUsed/>
    <w:rsid w:val="00C64640"/>
  </w:style>
  <w:style w:type="numbering" w:customStyle="1" w:styleId="21412">
    <w:name w:val="Нет списка21412"/>
    <w:next w:val="a2"/>
    <w:semiHidden/>
    <w:unhideWhenUsed/>
    <w:rsid w:val="00C64640"/>
  </w:style>
  <w:style w:type="numbering" w:customStyle="1" w:styleId="31412">
    <w:name w:val="Нет списка31412"/>
    <w:next w:val="a2"/>
    <w:semiHidden/>
    <w:unhideWhenUsed/>
    <w:rsid w:val="00C64640"/>
  </w:style>
  <w:style w:type="numbering" w:customStyle="1" w:styleId="5112">
    <w:name w:val="Нет списка5112"/>
    <w:next w:val="a2"/>
    <w:uiPriority w:val="99"/>
    <w:semiHidden/>
    <w:unhideWhenUsed/>
    <w:rsid w:val="00C64640"/>
  </w:style>
  <w:style w:type="numbering" w:customStyle="1" w:styleId="12112">
    <w:name w:val="Нет списка12112"/>
    <w:next w:val="a2"/>
    <w:semiHidden/>
    <w:unhideWhenUsed/>
    <w:rsid w:val="00C64640"/>
  </w:style>
  <w:style w:type="numbering" w:customStyle="1" w:styleId="22112">
    <w:name w:val="Нет списка22112"/>
    <w:next w:val="a2"/>
    <w:semiHidden/>
    <w:unhideWhenUsed/>
    <w:rsid w:val="00C64640"/>
  </w:style>
  <w:style w:type="numbering" w:customStyle="1" w:styleId="32112">
    <w:name w:val="Нет списка32112"/>
    <w:next w:val="a2"/>
    <w:semiHidden/>
    <w:unhideWhenUsed/>
    <w:rsid w:val="00C64640"/>
  </w:style>
  <w:style w:type="numbering" w:customStyle="1" w:styleId="41112">
    <w:name w:val="Нет списка41112"/>
    <w:next w:val="a2"/>
    <w:semiHidden/>
    <w:unhideWhenUsed/>
    <w:rsid w:val="00C64640"/>
  </w:style>
  <w:style w:type="numbering" w:customStyle="1" w:styleId="112112">
    <w:name w:val="Нет списка112112"/>
    <w:next w:val="a2"/>
    <w:semiHidden/>
    <w:rsid w:val="00C64640"/>
  </w:style>
  <w:style w:type="numbering" w:customStyle="1" w:styleId="1112112">
    <w:name w:val="Нет списка1112112"/>
    <w:next w:val="a2"/>
    <w:semiHidden/>
    <w:unhideWhenUsed/>
    <w:rsid w:val="00C64640"/>
  </w:style>
  <w:style w:type="numbering" w:customStyle="1" w:styleId="211112">
    <w:name w:val="Нет списка211112"/>
    <w:next w:val="a2"/>
    <w:semiHidden/>
    <w:unhideWhenUsed/>
    <w:rsid w:val="00C64640"/>
  </w:style>
  <w:style w:type="numbering" w:customStyle="1" w:styleId="311112">
    <w:name w:val="Нет списка311112"/>
    <w:next w:val="a2"/>
    <w:semiHidden/>
    <w:unhideWhenUsed/>
    <w:rsid w:val="00C64640"/>
  </w:style>
  <w:style w:type="numbering" w:customStyle="1" w:styleId="6112">
    <w:name w:val="Нет списка6112"/>
    <w:next w:val="a2"/>
    <w:uiPriority w:val="99"/>
    <w:semiHidden/>
    <w:unhideWhenUsed/>
    <w:rsid w:val="00C64640"/>
  </w:style>
  <w:style w:type="numbering" w:customStyle="1" w:styleId="13112">
    <w:name w:val="Нет списка13112"/>
    <w:next w:val="a2"/>
    <w:semiHidden/>
    <w:unhideWhenUsed/>
    <w:rsid w:val="00C64640"/>
  </w:style>
  <w:style w:type="numbering" w:customStyle="1" w:styleId="23112">
    <w:name w:val="Нет списка23112"/>
    <w:next w:val="a2"/>
    <w:semiHidden/>
    <w:unhideWhenUsed/>
    <w:rsid w:val="00C64640"/>
  </w:style>
  <w:style w:type="numbering" w:customStyle="1" w:styleId="33112">
    <w:name w:val="Нет списка33112"/>
    <w:next w:val="a2"/>
    <w:semiHidden/>
    <w:unhideWhenUsed/>
    <w:rsid w:val="00C64640"/>
  </w:style>
  <w:style w:type="numbering" w:customStyle="1" w:styleId="42112">
    <w:name w:val="Нет списка42112"/>
    <w:next w:val="a2"/>
    <w:semiHidden/>
    <w:unhideWhenUsed/>
    <w:rsid w:val="00C64640"/>
  </w:style>
  <w:style w:type="numbering" w:customStyle="1" w:styleId="113112">
    <w:name w:val="Нет списка113112"/>
    <w:next w:val="a2"/>
    <w:semiHidden/>
    <w:rsid w:val="00C64640"/>
  </w:style>
  <w:style w:type="numbering" w:customStyle="1" w:styleId="1113112">
    <w:name w:val="Нет списка1113112"/>
    <w:next w:val="a2"/>
    <w:semiHidden/>
    <w:unhideWhenUsed/>
    <w:rsid w:val="00C64640"/>
  </w:style>
  <w:style w:type="numbering" w:customStyle="1" w:styleId="212112">
    <w:name w:val="Нет списка212112"/>
    <w:next w:val="a2"/>
    <w:semiHidden/>
    <w:unhideWhenUsed/>
    <w:rsid w:val="00C64640"/>
  </w:style>
  <w:style w:type="numbering" w:customStyle="1" w:styleId="312112">
    <w:name w:val="Нет списка312112"/>
    <w:next w:val="a2"/>
    <w:semiHidden/>
    <w:unhideWhenUsed/>
    <w:rsid w:val="00C64640"/>
  </w:style>
  <w:style w:type="numbering" w:customStyle="1" w:styleId="7112">
    <w:name w:val="Нет списка7112"/>
    <w:next w:val="a2"/>
    <w:uiPriority w:val="99"/>
    <w:semiHidden/>
    <w:unhideWhenUsed/>
    <w:rsid w:val="00C64640"/>
  </w:style>
  <w:style w:type="numbering" w:customStyle="1" w:styleId="14112">
    <w:name w:val="Нет списка14112"/>
    <w:next w:val="a2"/>
    <w:semiHidden/>
    <w:unhideWhenUsed/>
    <w:rsid w:val="00C64640"/>
  </w:style>
  <w:style w:type="numbering" w:customStyle="1" w:styleId="24112">
    <w:name w:val="Нет списка24112"/>
    <w:next w:val="a2"/>
    <w:semiHidden/>
    <w:unhideWhenUsed/>
    <w:rsid w:val="00C64640"/>
  </w:style>
  <w:style w:type="numbering" w:customStyle="1" w:styleId="34112">
    <w:name w:val="Нет списка34112"/>
    <w:next w:val="a2"/>
    <w:semiHidden/>
    <w:unhideWhenUsed/>
    <w:rsid w:val="00C64640"/>
  </w:style>
  <w:style w:type="numbering" w:customStyle="1" w:styleId="43112">
    <w:name w:val="Нет списка43112"/>
    <w:next w:val="a2"/>
    <w:semiHidden/>
    <w:unhideWhenUsed/>
    <w:rsid w:val="00C64640"/>
  </w:style>
  <w:style w:type="numbering" w:customStyle="1" w:styleId="114112">
    <w:name w:val="Нет списка114112"/>
    <w:next w:val="a2"/>
    <w:semiHidden/>
    <w:rsid w:val="00C64640"/>
  </w:style>
  <w:style w:type="numbering" w:customStyle="1" w:styleId="1114112">
    <w:name w:val="Нет списка1114112"/>
    <w:next w:val="a2"/>
    <w:semiHidden/>
    <w:unhideWhenUsed/>
    <w:rsid w:val="00C64640"/>
  </w:style>
  <w:style w:type="numbering" w:customStyle="1" w:styleId="213112">
    <w:name w:val="Нет списка213112"/>
    <w:next w:val="a2"/>
    <w:semiHidden/>
    <w:unhideWhenUsed/>
    <w:rsid w:val="00C64640"/>
  </w:style>
  <w:style w:type="numbering" w:customStyle="1" w:styleId="313112">
    <w:name w:val="Нет списка313112"/>
    <w:next w:val="a2"/>
    <w:semiHidden/>
    <w:unhideWhenUsed/>
    <w:rsid w:val="00C64640"/>
  </w:style>
  <w:style w:type="numbering" w:customStyle="1" w:styleId="1020">
    <w:name w:val="Нет списка102"/>
    <w:next w:val="a2"/>
    <w:uiPriority w:val="99"/>
    <w:semiHidden/>
    <w:unhideWhenUsed/>
    <w:rsid w:val="00C64640"/>
  </w:style>
  <w:style w:type="numbering" w:customStyle="1" w:styleId="172">
    <w:name w:val="Нет списка172"/>
    <w:next w:val="a2"/>
    <w:uiPriority w:val="99"/>
    <w:semiHidden/>
    <w:unhideWhenUsed/>
    <w:rsid w:val="00C64640"/>
  </w:style>
  <w:style w:type="table" w:customStyle="1" w:styleId="416">
    <w:name w:val="Сетка таблицы4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2">
    <w:name w:val="Нет списка1172"/>
    <w:next w:val="a2"/>
    <w:semiHidden/>
    <w:unhideWhenUsed/>
    <w:rsid w:val="00C64640"/>
  </w:style>
  <w:style w:type="numbering" w:customStyle="1" w:styleId="11172">
    <w:name w:val="Нет списка11172"/>
    <w:next w:val="a2"/>
    <w:semiHidden/>
    <w:unhideWhenUsed/>
    <w:rsid w:val="00C64640"/>
  </w:style>
  <w:style w:type="numbering" w:customStyle="1" w:styleId="272">
    <w:name w:val="Нет списка272"/>
    <w:next w:val="a2"/>
    <w:semiHidden/>
    <w:unhideWhenUsed/>
    <w:rsid w:val="00C64640"/>
  </w:style>
  <w:style w:type="numbering" w:customStyle="1" w:styleId="372">
    <w:name w:val="Нет списка372"/>
    <w:next w:val="a2"/>
    <w:semiHidden/>
    <w:unhideWhenUsed/>
    <w:rsid w:val="00C64640"/>
  </w:style>
  <w:style w:type="numbering" w:customStyle="1" w:styleId="462">
    <w:name w:val="Нет списка462"/>
    <w:next w:val="a2"/>
    <w:semiHidden/>
    <w:unhideWhenUsed/>
    <w:rsid w:val="00C64640"/>
  </w:style>
  <w:style w:type="numbering" w:customStyle="1" w:styleId="111142">
    <w:name w:val="Нет списка111142"/>
    <w:next w:val="a2"/>
    <w:semiHidden/>
    <w:rsid w:val="00C64640"/>
  </w:style>
  <w:style w:type="table" w:customStyle="1" w:styleId="1315">
    <w:name w:val="Сетка таблицы13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2">
    <w:name w:val="Нет списка1111132"/>
    <w:next w:val="a2"/>
    <w:semiHidden/>
    <w:unhideWhenUsed/>
    <w:rsid w:val="00C64640"/>
  </w:style>
  <w:style w:type="numbering" w:customStyle="1" w:styleId="2162">
    <w:name w:val="Нет списка2162"/>
    <w:next w:val="a2"/>
    <w:semiHidden/>
    <w:unhideWhenUsed/>
    <w:rsid w:val="00C64640"/>
  </w:style>
  <w:style w:type="numbering" w:customStyle="1" w:styleId="3162">
    <w:name w:val="Нет списка3162"/>
    <w:next w:val="a2"/>
    <w:semiHidden/>
    <w:unhideWhenUsed/>
    <w:rsid w:val="00C64640"/>
  </w:style>
  <w:style w:type="numbering" w:customStyle="1" w:styleId="532">
    <w:name w:val="Нет списка532"/>
    <w:next w:val="a2"/>
    <w:uiPriority w:val="99"/>
    <w:semiHidden/>
    <w:unhideWhenUsed/>
    <w:rsid w:val="00C64640"/>
  </w:style>
  <w:style w:type="numbering" w:customStyle="1" w:styleId="1232">
    <w:name w:val="Нет списка1232"/>
    <w:next w:val="a2"/>
    <w:semiHidden/>
    <w:unhideWhenUsed/>
    <w:rsid w:val="00C64640"/>
  </w:style>
  <w:style w:type="numbering" w:customStyle="1" w:styleId="2232">
    <w:name w:val="Нет списка2232"/>
    <w:next w:val="a2"/>
    <w:semiHidden/>
    <w:unhideWhenUsed/>
    <w:rsid w:val="00C64640"/>
  </w:style>
  <w:style w:type="numbering" w:customStyle="1" w:styleId="3232">
    <w:name w:val="Нет списка3232"/>
    <w:next w:val="a2"/>
    <w:semiHidden/>
    <w:unhideWhenUsed/>
    <w:rsid w:val="00C64640"/>
  </w:style>
  <w:style w:type="numbering" w:customStyle="1" w:styleId="4132">
    <w:name w:val="Нет списка4132"/>
    <w:next w:val="a2"/>
    <w:semiHidden/>
    <w:unhideWhenUsed/>
    <w:rsid w:val="00C64640"/>
  </w:style>
  <w:style w:type="numbering" w:customStyle="1" w:styleId="11232">
    <w:name w:val="Нет списка11232"/>
    <w:next w:val="a2"/>
    <w:semiHidden/>
    <w:rsid w:val="00C64640"/>
  </w:style>
  <w:style w:type="numbering" w:customStyle="1" w:styleId="111232">
    <w:name w:val="Нет списка111232"/>
    <w:next w:val="a2"/>
    <w:semiHidden/>
    <w:unhideWhenUsed/>
    <w:rsid w:val="00C64640"/>
  </w:style>
  <w:style w:type="numbering" w:customStyle="1" w:styleId="21132">
    <w:name w:val="Нет списка21132"/>
    <w:next w:val="a2"/>
    <w:semiHidden/>
    <w:unhideWhenUsed/>
    <w:rsid w:val="00C64640"/>
  </w:style>
  <w:style w:type="numbering" w:customStyle="1" w:styleId="31132">
    <w:name w:val="Нет списка31132"/>
    <w:next w:val="a2"/>
    <w:semiHidden/>
    <w:unhideWhenUsed/>
    <w:rsid w:val="00C64640"/>
  </w:style>
  <w:style w:type="numbering" w:customStyle="1" w:styleId="632">
    <w:name w:val="Нет списка632"/>
    <w:next w:val="a2"/>
    <w:uiPriority w:val="99"/>
    <w:semiHidden/>
    <w:unhideWhenUsed/>
    <w:rsid w:val="00C64640"/>
  </w:style>
  <w:style w:type="numbering" w:customStyle="1" w:styleId="1332">
    <w:name w:val="Нет списка1332"/>
    <w:next w:val="a2"/>
    <w:semiHidden/>
    <w:unhideWhenUsed/>
    <w:rsid w:val="00C64640"/>
  </w:style>
  <w:style w:type="numbering" w:customStyle="1" w:styleId="2332">
    <w:name w:val="Нет списка2332"/>
    <w:next w:val="a2"/>
    <w:semiHidden/>
    <w:unhideWhenUsed/>
    <w:rsid w:val="00C64640"/>
  </w:style>
  <w:style w:type="numbering" w:customStyle="1" w:styleId="3332">
    <w:name w:val="Нет списка3332"/>
    <w:next w:val="a2"/>
    <w:semiHidden/>
    <w:unhideWhenUsed/>
    <w:rsid w:val="00C64640"/>
  </w:style>
  <w:style w:type="numbering" w:customStyle="1" w:styleId="4232">
    <w:name w:val="Нет списка4232"/>
    <w:next w:val="a2"/>
    <w:semiHidden/>
    <w:unhideWhenUsed/>
    <w:rsid w:val="00C64640"/>
  </w:style>
  <w:style w:type="numbering" w:customStyle="1" w:styleId="11332">
    <w:name w:val="Нет списка11332"/>
    <w:next w:val="a2"/>
    <w:semiHidden/>
    <w:rsid w:val="00C64640"/>
  </w:style>
  <w:style w:type="numbering" w:customStyle="1" w:styleId="111332">
    <w:name w:val="Нет списка111332"/>
    <w:next w:val="a2"/>
    <w:semiHidden/>
    <w:unhideWhenUsed/>
    <w:rsid w:val="00C64640"/>
  </w:style>
  <w:style w:type="numbering" w:customStyle="1" w:styleId="21232">
    <w:name w:val="Нет списка21232"/>
    <w:next w:val="a2"/>
    <w:semiHidden/>
    <w:unhideWhenUsed/>
    <w:rsid w:val="00C64640"/>
  </w:style>
  <w:style w:type="numbering" w:customStyle="1" w:styleId="31232">
    <w:name w:val="Нет списка31232"/>
    <w:next w:val="a2"/>
    <w:semiHidden/>
    <w:unhideWhenUsed/>
    <w:rsid w:val="00C64640"/>
  </w:style>
  <w:style w:type="numbering" w:customStyle="1" w:styleId="732">
    <w:name w:val="Нет списка732"/>
    <w:next w:val="a2"/>
    <w:uiPriority w:val="99"/>
    <w:semiHidden/>
    <w:unhideWhenUsed/>
    <w:rsid w:val="00C64640"/>
  </w:style>
  <w:style w:type="numbering" w:customStyle="1" w:styleId="1432">
    <w:name w:val="Нет списка1432"/>
    <w:next w:val="a2"/>
    <w:semiHidden/>
    <w:unhideWhenUsed/>
    <w:rsid w:val="00C64640"/>
  </w:style>
  <w:style w:type="numbering" w:customStyle="1" w:styleId="2432">
    <w:name w:val="Нет списка2432"/>
    <w:next w:val="a2"/>
    <w:semiHidden/>
    <w:unhideWhenUsed/>
    <w:rsid w:val="00C64640"/>
  </w:style>
  <w:style w:type="numbering" w:customStyle="1" w:styleId="3432">
    <w:name w:val="Нет списка3432"/>
    <w:next w:val="a2"/>
    <w:semiHidden/>
    <w:unhideWhenUsed/>
    <w:rsid w:val="00C64640"/>
  </w:style>
  <w:style w:type="numbering" w:customStyle="1" w:styleId="4332">
    <w:name w:val="Нет списка4332"/>
    <w:next w:val="a2"/>
    <w:semiHidden/>
    <w:unhideWhenUsed/>
    <w:rsid w:val="00C64640"/>
  </w:style>
  <w:style w:type="numbering" w:customStyle="1" w:styleId="11432">
    <w:name w:val="Нет списка11432"/>
    <w:next w:val="a2"/>
    <w:semiHidden/>
    <w:rsid w:val="00C64640"/>
  </w:style>
  <w:style w:type="numbering" w:customStyle="1" w:styleId="111432">
    <w:name w:val="Нет списка111432"/>
    <w:next w:val="a2"/>
    <w:semiHidden/>
    <w:unhideWhenUsed/>
    <w:rsid w:val="00C64640"/>
  </w:style>
  <w:style w:type="numbering" w:customStyle="1" w:styleId="21332">
    <w:name w:val="Нет списка21332"/>
    <w:next w:val="a2"/>
    <w:semiHidden/>
    <w:unhideWhenUsed/>
    <w:rsid w:val="00C64640"/>
  </w:style>
  <w:style w:type="numbering" w:customStyle="1" w:styleId="31332">
    <w:name w:val="Нет списка31332"/>
    <w:next w:val="a2"/>
    <w:semiHidden/>
    <w:unhideWhenUsed/>
    <w:rsid w:val="00C64640"/>
  </w:style>
  <w:style w:type="numbering" w:customStyle="1" w:styleId="822">
    <w:name w:val="Нет списка822"/>
    <w:next w:val="a2"/>
    <w:uiPriority w:val="99"/>
    <w:semiHidden/>
    <w:unhideWhenUsed/>
    <w:rsid w:val="00C64640"/>
  </w:style>
  <w:style w:type="numbering" w:customStyle="1" w:styleId="1522">
    <w:name w:val="Нет списка1522"/>
    <w:next w:val="a2"/>
    <w:uiPriority w:val="99"/>
    <w:semiHidden/>
    <w:unhideWhenUsed/>
    <w:rsid w:val="00C64640"/>
  </w:style>
  <w:style w:type="table" w:customStyle="1" w:styleId="2215">
    <w:name w:val="Сетка таблицы22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2">
    <w:name w:val="Нет списка11522"/>
    <w:next w:val="a2"/>
    <w:semiHidden/>
    <w:unhideWhenUsed/>
    <w:rsid w:val="00C64640"/>
  </w:style>
  <w:style w:type="numbering" w:customStyle="1" w:styleId="111522">
    <w:name w:val="Нет списка111522"/>
    <w:next w:val="a2"/>
    <w:semiHidden/>
    <w:unhideWhenUsed/>
    <w:rsid w:val="00C64640"/>
  </w:style>
  <w:style w:type="numbering" w:customStyle="1" w:styleId="2522">
    <w:name w:val="Нет списка2522"/>
    <w:next w:val="a2"/>
    <w:semiHidden/>
    <w:unhideWhenUsed/>
    <w:rsid w:val="00C64640"/>
  </w:style>
  <w:style w:type="numbering" w:customStyle="1" w:styleId="3522">
    <w:name w:val="Нет списка3522"/>
    <w:next w:val="a2"/>
    <w:semiHidden/>
    <w:unhideWhenUsed/>
    <w:rsid w:val="00C64640"/>
  </w:style>
  <w:style w:type="numbering" w:customStyle="1" w:styleId="4422">
    <w:name w:val="Нет списка4422"/>
    <w:next w:val="a2"/>
    <w:semiHidden/>
    <w:unhideWhenUsed/>
    <w:rsid w:val="00C64640"/>
  </w:style>
  <w:style w:type="numbering" w:customStyle="1" w:styleId="1111222">
    <w:name w:val="Нет списка1111222"/>
    <w:next w:val="a2"/>
    <w:semiHidden/>
    <w:rsid w:val="00C64640"/>
  </w:style>
  <w:style w:type="table" w:customStyle="1" w:styleId="11210">
    <w:name w:val="Сетка таблицы112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2">
    <w:name w:val="Нет списка11111122"/>
    <w:next w:val="a2"/>
    <w:semiHidden/>
    <w:unhideWhenUsed/>
    <w:rsid w:val="00C64640"/>
  </w:style>
  <w:style w:type="numbering" w:customStyle="1" w:styleId="21422">
    <w:name w:val="Нет списка21422"/>
    <w:next w:val="a2"/>
    <w:semiHidden/>
    <w:unhideWhenUsed/>
    <w:rsid w:val="00C64640"/>
  </w:style>
  <w:style w:type="numbering" w:customStyle="1" w:styleId="31422">
    <w:name w:val="Нет списка31422"/>
    <w:next w:val="a2"/>
    <w:semiHidden/>
    <w:unhideWhenUsed/>
    <w:rsid w:val="00C64640"/>
  </w:style>
  <w:style w:type="numbering" w:customStyle="1" w:styleId="5122">
    <w:name w:val="Нет списка5122"/>
    <w:next w:val="a2"/>
    <w:uiPriority w:val="99"/>
    <w:semiHidden/>
    <w:unhideWhenUsed/>
    <w:rsid w:val="00C64640"/>
  </w:style>
  <w:style w:type="numbering" w:customStyle="1" w:styleId="12122">
    <w:name w:val="Нет списка12122"/>
    <w:next w:val="a2"/>
    <w:semiHidden/>
    <w:unhideWhenUsed/>
    <w:rsid w:val="00C64640"/>
  </w:style>
  <w:style w:type="numbering" w:customStyle="1" w:styleId="22122">
    <w:name w:val="Нет списка22122"/>
    <w:next w:val="a2"/>
    <w:semiHidden/>
    <w:unhideWhenUsed/>
    <w:rsid w:val="00C64640"/>
  </w:style>
  <w:style w:type="numbering" w:customStyle="1" w:styleId="32122">
    <w:name w:val="Нет списка32122"/>
    <w:next w:val="a2"/>
    <w:semiHidden/>
    <w:unhideWhenUsed/>
    <w:rsid w:val="00C64640"/>
  </w:style>
  <w:style w:type="numbering" w:customStyle="1" w:styleId="41122">
    <w:name w:val="Нет списка41122"/>
    <w:next w:val="a2"/>
    <w:semiHidden/>
    <w:unhideWhenUsed/>
    <w:rsid w:val="00C64640"/>
  </w:style>
  <w:style w:type="numbering" w:customStyle="1" w:styleId="112122">
    <w:name w:val="Нет списка112122"/>
    <w:next w:val="a2"/>
    <w:semiHidden/>
    <w:rsid w:val="00C64640"/>
  </w:style>
  <w:style w:type="numbering" w:customStyle="1" w:styleId="1112122">
    <w:name w:val="Нет списка1112122"/>
    <w:next w:val="a2"/>
    <w:semiHidden/>
    <w:unhideWhenUsed/>
    <w:rsid w:val="00C64640"/>
  </w:style>
  <w:style w:type="numbering" w:customStyle="1" w:styleId="211122">
    <w:name w:val="Нет списка211122"/>
    <w:next w:val="a2"/>
    <w:semiHidden/>
    <w:unhideWhenUsed/>
    <w:rsid w:val="00C64640"/>
  </w:style>
  <w:style w:type="numbering" w:customStyle="1" w:styleId="311122">
    <w:name w:val="Нет списка311122"/>
    <w:next w:val="a2"/>
    <w:semiHidden/>
    <w:unhideWhenUsed/>
    <w:rsid w:val="00C64640"/>
  </w:style>
  <w:style w:type="numbering" w:customStyle="1" w:styleId="6122">
    <w:name w:val="Нет списка6122"/>
    <w:next w:val="a2"/>
    <w:uiPriority w:val="99"/>
    <w:semiHidden/>
    <w:unhideWhenUsed/>
    <w:rsid w:val="00C64640"/>
  </w:style>
  <w:style w:type="numbering" w:customStyle="1" w:styleId="13122">
    <w:name w:val="Нет списка13122"/>
    <w:next w:val="a2"/>
    <w:semiHidden/>
    <w:unhideWhenUsed/>
    <w:rsid w:val="00C64640"/>
  </w:style>
  <w:style w:type="numbering" w:customStyle="1" w:styleId="23122">
    <w:name w:val="Нет списка23122"/>
    <w:next w:val="a2"/>
    <w:semiHidden/>
    <w:unhideWhenUsed/>
    <w:rsid w:val="00C64640"/>
  </w:style>
  <w:style w:type="numbering" w:customStyle="1" w:styleId="33122">
    <w:name w:val="Нет списка33122"/>
    <w:next w:val="a2"/>
    <w:semiHidden/>
    <w:unhideWhenUsed/>
    <w:rsid w:val="00C64640"/>
  </w:style>
  <w:style w:type="numbering" w:customStyle="1" w:styleId="42122">
    <w:name w:val="Нет списка42122"/>
    <w:next w:val="a2"/>
    <w:semiHidden/>
    <w:unhideWhenUsed/>
    <w:rsid w:val="00C64640"/>
  </w:style>
  <w:style w:type="numbering" w:customStyle="1" w:styleId="113122">
    <w:name w:val="Нет списка113122"/>
    <w:next w:val="a2"/>
    <w:semiHidden/>
    <w:rsid w:val="00C64640"/>
  </w:style>
  <w:style w:type="numbering" w:customStyle="1" w:styleId="1113122">
    <w:name w:val="Нет списка1113122"/>
    <w:next w:val="a2"/>
    <w:semiHidden/>
    <w:unhideWhenUsed/>
    <w:rsid w:val="00C64640"/>
  </w:style>
  <w:style w:type="numbering" w:customStyle="1" w:styleId="212122">
    <w:name w:val="Нет списка212122"/>
    <w:next w:val="a2"/>
    <w:semiHidden/>
    <w:unhideWhenUsed/>
    <w:rsid w:val="00C64640"/>
  </w:style>
  <w:style w:type="numbering" w:customStyle="1" w:styleId="312122">
    <w:name w:val="Нет списка312122"/>
    <w:next w:val="a2"/>
    <w:semiHidden/>
    <w:unhideWhenUsed/>
    <w:rsid w:val="00C64640"/>
  </w:style>
  <w:style w:type="numbering" w:customStyle="1" w:styleId="7122">
    <w:name w:val="Нет списка7122"/>
    <w:next w:val="a2"/>
    <w:uiPriority w:val="99"/>
    <w:semiHidden/>
    <w:unhideWhenUsed/>
    <w:rsid w:val="00C64640"/>
  </w:style>
  <w:style w:type="numbering" w:customStyle="1" w:styleId="14122">
    <w:name w:val="Нет списка14122"/>
    <w:next w:val="a2"/>
    <w:semiHidden/>
    <w:unhideWhenUsed/>
    <w:rsid w:val="00C64640"/>
  </w:style>
  <w:style w:type="numbering" w:customStyle="1" w:styleId="24122">
    <w:name w:val="Нет списка24122"/>
    <w:next w:val="a2"/>
    <w:semiHidden/>
    <w:unhideWhenUsed/>
    <w:rsid w:val="00C64640"/>
  </w:style>
  <w:style w:type="numbering" w:customStyle="1" w:styleId="34122">
    <w:name w:val="Нет списка34122"/>
    <w:next w:val="a2"/>
    <w:semiHidden/>
    <w:unhideWhenUsed/>
    <w:rsid w:val="00C64640"/>
  </w:style>
  <w:style w:type="numbering" w:customStyle="1" w:styleId="43122">
    <w:name w:val="Нет списка43122"/>
    <w:next w:val="a2"/>
    <w:semiHidden/>
    <w:unhideWhenUsed/>
    <w:rsid w:val="00C64640"/>
  </w:style>
  <w:style w:type="numbering" w:customStyle="1" w:styleId="114122">
    <w:name w:val="Нет списка114122"/>
    <w:next w:val="a2"/>
    <w:semiHidden/>
    <w:rsid w:val="00C64640"/>
  </w:style>
  <w:style w:type="numbering" w:customStyle="1" w:styleId="1114122">
    <w:name w:val="Нет списка1114122"/>
    <w:next w:val="a2"/>
    <w:semiHidden/>
    <w:unhideWhenUsed/>
    <w:rsid w:val="00C64640"/>
  </w:style>
  <w:style w:type="numbering" w:customStyle="1" w:styleId="213122">
    <w:name w:val="Нет списка213122"/>
    <w:next w:val="a2"/>
    <w:semiHidden/>
    <w:unhideWhenUsed/>
    <w:rsid w:val="00C64640"/>
  </w:style>
  <w:style w:type="numbering" w:customStyle="1" w:styleId="313122">
    <w:name w:val="Нет списка313122"/>
    <w:next w:val="a2"/>
    <w:semiHidden/>
    <w:unhideWhenUsed/>
    <w:rsid w:val="00C64640"/>
  </w:style>
  <w:style w:type="numbering" w:customStyle="1" w:styleId="300">
    <w:name w:val="Нет списка30"/>
    <w:next w:val="a2"/>
    <w:uiPriority w:val="99"/>
    <w:semiHidden/>
    <w:unhideWhenUsed/>
    <w:rsid w:val="00C64640"/>
  </w:style>
  <w:style w:type="numbering" w:customStyle="1" w:styleId="1200">
    <w:name w:val="Нет списка120"/>
    <w:next w:val="a2"/>
    <w:uiPriority w:val="99"/>
    <w:semiHidden/>
    <w:unhideWhenUsed/>
    <w:rsid w:val="00C64640"/>
  </w:style>
  <w:style w:type="table" w:customStyle="1" w:styleId="68">
    <w:name w:val="Сетка таблицы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0">
    <w:name w:val="Нет списка1110"/>
    <w:next w:val="a2"/>
    <w:semiHidden/>
    <w:unhideWhenUsed/>
    <w:rsid w:val="00C64640"/>
  </w:style>
  <w:style w:type="numbering" w:customStyle="1" w:styleId="111100">
    <w:name w:val="Нет списка11110"/>
    <w:next w:val="a2"/>
    <w:semiHidden/>
    <w:unhideWhenUsed/>
    <w:rsid w:val="00C64640"/>
  </w:style>
  <w:style w:type="numbering" w:customStyle="1" w:styleId="2100">
    <w:name w:val="Нет списка210"/>
    <w:next w:val="a2"/>
    <w:semiHidden/>
    <w:unhideWhenUsed/>
    <w:rsid w:val="00C64640"/>
  </w:style>
  <w:style w:type="numbering" w:customStyle="1" w:styleId="3100">
    <w:name w:val="Нет списка310"/>
    <w:next w:val="a2"/>
    <w:semiHidden/>
    <w:unhideWhenUsed/>
    <w:rsid w:val="00C64640"/>
  </w:style>
  <w:style w:type="numbering" w:customStyle="1" w:styleId="49">
    <w:name w:val="Нет списка49"/>
    <w:next w:val="a2"/>
    <w:semiHidden/>
    <w:unhideWhenUsed/>
    <w:rsid w:val="00C64640"/>
  </w:style>
  <w:style w:type="numbering" w:customStyle="1" w:styleId="11117">
    <w:name w:val="Нет списка11117"/>
    <w:next w:val="a2"/>
    <w:semiHidden/>
    <w:rsid w:val="00C64640"/>
  </w:style>
  <w:style w:type="table" w:customStyle="1" w:styleId="155">
    <w:name w:val="Сетка таблицы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6">
    <w:name w:val="Нет списка111116"/>
    <w:next w:val="a2"/>
    <w:semiHidden/>
    <w:unhideWhenUsed/>
    <w:rsid w:val="00C64640"/>
  </w:style>
  <w:style w:type="numbering" w:customStyle="1" w:styleId="219">
    <w:name w:val="Нет списка219"/>
    <w:next w:val="a2"/>
    <w:semiHidden/>
    <w:unhideWhenUsed/>
    <w:rsid w:val="00C64640"/>
  </w:style>
  <w:style w:type="numbering" w:customStyle="1" w:styleId="3190">
    <w:name w:val="Нет списка319"/>
    <w:next w:val="a2"/>
    <w:semiHidden/>
    <w:unhideWhenUsed/>
    <w:rsid w:val="00C64640"/>
  </w:style>
  <w:style w:type="numbering" w:customStyle="1" w:styleId="560">
    <w:name w:val="Нет списка56"/>
    <w:next w:val="a2"/>
    <w:uiPriority w:val="99"/>
    <w:semiHidden/>
    <w:unhideWhenUsed/>
    <w:rsid w:val="00C64640"/>
  </w:style>
  <w:style w:type="numbering" w:customStyle="1" w:styleId="126">
    <w:name w:val="Нет списка126"/>
    <w:next w:val="a2"/>
    <w:semiHidden/>
    <w:unhideWhenUsed/>
    <w:rsid w:val="00C64640"/>
  </w:style>
  <w:style w:type="numbering" w:customStyle="1" w:styleId="226">
    <w:name w:val="Нет списка226"/>
    <w:next w:val="a2"/>
    <w:semiHidden/>
    <w:unhideWhenUsed/>
    <w:rsid w:val="00C64640"/>
  </w:style>
  <w:style w:type="numbering" w:customStyle="1" w:styleId="326">
    <w:name w:val="Нет списка326"/>
    <w:next w:val="a2"/>
    <w:semiHidden/>
    <w:unhideWhenUsed/>
    <w:rsid w:val="00C64640"/>
  </w:style>
  <w:style w:type="numbering" w:customStyle="1" w:styleId="4160">
    <w:name w:val="Нет списка416"/>
    <w:next w:val="a2"/>
    <w:semiHidden/>
    <w:unhideWhenUsed/>
    <w:rsid w:val="00C64640"/>
  </w:style>
  <w:style w:type="numbering" w:customStyle="1" w:styleId="1126">
    <w:name w:val="Нет списка1126"/>
    <w:next w:val="a2"/>
    <w:semiHidden/>
    <w:rsid w:val="00C64640"/>
  </w:style>
  <w:style w:type="numbering" w:customStyle="1" w:styleId="11126">
    <w:name w:val="Нет списка11126"/>
    <w:next w:val="a2"/>
    <w:semiHidden/>
    <w:unhideWhenUsed/>
    <w:rsid w:val="00C64640"/>
  </w:style>
  <w:style w:type="numbering" w:customStyle="1" w:styleId="21160">
    <w:name w:val="Нет списка2116"/>
    <w:next w:val="a2"/>
    <w:semiHidden/>
    <w:unhideWhenUsed/>
    <w:rsid w:val="00C64640"/>
  </w:style>
  <w:style w:type="numbering" w:customStyle="1" w:styleId="3116">
    <w:name w:val="Нет списка3116"/>
    <w:next w:val="a2"/>
    <w:semiHidden/>
    <w:unhideWhenUsed/>
    <w:rsid w:val="00C64640"/>
  </w:style>
  <w:style w:type="numbering" w:customStyle="1" w:styleId="660">
    <w:name w:val="Нет списка66"/>
    <w:next w:val="a2"/>
    <w:uiPriority w:val="99"/>
    <w:semiHidden/>
    <w:unhideWhenUsed/>
    <w:rsid w:val="00C64640"/>
  </w:style>
  <w:style w:type="numbering" w:customStyle="1" w:styleId="136">
    <w:name w:val="Нет списка136"/>
    <w:next w:val="a2"/>
    <w:semiHidden/>
    <w:unhideWhenUsed/>
    <w:rsid w:val="00C64640"/>
  </w:style>
  <w:style w:type="numbering" w:customStyle="1" w:styleId="2360">
    <w:name w:val="Нет списка236"/>
    <w:next w:val="a2"/>
    <w:semiHidden/>
    <w:unhideWhenUsed/>
    <w:rsid w:val="00C64640"/>
  </w:style>
  <w:style w:type="numbering" w:customStyle="1" w:styleId="336">
    <w:name w:val="Нет списка336"/>
    <w:next w:val="a2"/>
    <w:semiHidden/>
    <w:unhideWhenUsed/>
    <w:rsid w:val="00C64640"/>
  </w:style>
  <w:style w:type="numbering" w:customStyle="1" w:styleId="426">
    <w:name w:val="Нет списка426"/>
    <w:next w:val="a2"/>
    <w:semiHidden/>
    <w:unhideWhenUsed/>
    <w:rsid w:val="00C64640"/>
  </w:style>
  <w:style w:type="numbering" w:customStyle="1" w:styleId="11360">
    <w:name w:val="Нет списка1136"/>
    <w:next w:val="a2"/>
    <w:semiHidden/>
    <w:rsid w:val="00C64640"/>
  </w:style>
  <w:style w:type="numbering" w:customStyle="1" w:styleId="11136">
    <w:name w:val="Нет списка11136"/>
    <w:next w:val="a2"/>
    <w:semiHidden/>
    <w:unhideWhenUsed/>
    <w:rsid w:val="00C64640"/>
  </w:style>
  <w:style w:type="numbering" w:customStyle="1" w:styleId="2126">
    <w:name w:val="Нет списка2126"/>
    <w:next w:val="a2"/>
    <w:semiHidden/>
    <w:unhideWhenUsed/>
    <w:rsid w:val="00C64640"/>
  </w:style>
  <w:style w:type="numbering" w:customStyle="1" w:styleId="3126">
    <w:name w:val="Нет списка3126"/>
    <w:next w:val="a2"/>
    <w:semiHidden/>
    <w:unhideWhenUsed/>
    <w:rsid w:val="00C64640"/>
  </w:style>
  <w:style w:type="numbering" w:customStyle="1" w:styleId="76">
    <w:name w:val="Нет списка76"/>
    <w:next w:val="a2"/>
    <w:uiPriority w:val="99"/>
    <w:semiHidden/>
    <w:unhideWhenUsed/>
    <w:rsid w:val="00C64640"/>
  </w:style>
  <w:style w:type="numbering" w:customStyle="1" w:styleId="146">
    <w:name w:val="Нет списка146"/>
    <w:next w:val="a2"/>
    <w:semiHidden/>
    <w:unhideWhenUsed/>
    <w:rsid w:val="00C64640"/>
  </w:style>
  <w:style w:type="numbering" w:customStyle="1" w:styleId="246">
    <w:name w:val="Нет списка246"/>
    <w:next w:val="a2"/>
    <w:semiHidden/>
    <w:unhideWhenUsed/>
    <w:rsid w:val="00C64640"/>
  </w:style>
  <w:style w:type="numbering" w:customStyle="1" w:styleId="346">
    <w:name w:val="Нет списка346"/>
    <w:next w:val="a2"/>
    <w:semiHidden/>
    <w:unhideWhenUsed/>
    <w:rsid w:val="00C64640"/>
  </w:style>
  <w:style w:type="numbering" w:customStyle="1" w:styleId="436">
    <w:name w:val="Нет списка436"/>
    <w:next w:val="a2"/>
    <w:semiHidden/>
    <w:unhideWhenUsed/>
    <w:rsid w:val="00C64640"/>
  </w:style>
  <w:style w:type="numbering" w:customStyle="1" w:styleId="1146">
    <w:name w:val="Нет списка1146"/>
    <w:next w:val="a2"/>
    <w:semiHidden/>
    <w:rsid w:val="00C64640"/>
  </w:style>
  <w:style w:type="numbering" w:customStyle="1" w:styleId="11146">
    <w:name w:val="Нет списка11146"/>
    <w:next w:val="a2"/>
    <w:semiHidden/>
    <w:unhideWhenUsed/>
    <w:rsid w:val="00C64640"/>
  </w:style>
  <w:style w:type="numbering" w:customStyle="1" w:styleId="2136">
    <w:name w:val="Нет списка2136"/>
    <w:next w:val="a2"/>
    <w:semiHidden/>
    <w:unhideWhenUsed/>
    <w:rsid w:val="00C64640"/>
  </w:style>
  <w:style w:type="numbering" w:customStyle="1" w:styleId="3136">
    <w:name w:val="Нет списка3136"/>
    <w:next w:val="a2"/>
    <w:semiHidden/>
    <w:unhideWhenUsed/>
    <w:rsid w:val="00C64640"/>
  </w:style>
  <w:style w:type="numbering" w:customStyle="1" w:styleId="85">
    <w:name w:val="Нет списка85"/>
    <w:next w:val="a2"/>
    <w:uiPriority w:val="99"/>
    <w:semiHidden/>
    <w:unhideWhenUsed/>
    <w:rsid w:val="00C64640"/>
  </w:style>
  <w:style w:type="numbering" w:customStyle="1" w:styleId="1550">
    <w:name w:val="Нет списка155"/>
    <w:next w:val="a2"/>
    <w:uiPriority w:val="99"/>
    <w:semiHidden/>
    <w:unhideWhenUsed/>
    <w:rsid w:val="00C64640"/>
  </w:style>
  <w:style w:type="table" w:customStyle="1" w:styleId="247">
    <w:name w:val="Сетка таблицы2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5">
    <w:name w:val="Нет списка1155"/>
    <w:next w:val="a2"/>
    <w:semiHidden/>
    <w:unhideWhenUsed/>
    <w:rsid w:val="00C64640"/>
  </w:style>
  <w:style w:type="numbering" w:customStyle="1" w:styleId="11155">
    <w:name w:val="Нет списка11155"/>
    <w:next w:val="a2"/>
    <w:semiHidden/>
    <w:unhideWhenUsed/>
    <w:rsid w:val="00C64640"/>
  </w:style>
  <w:style w:type="numbering" w:customStyle="1" w:styleId="255">
    <w:name w:val="Нет списка255"/>
    <w:next w:val="a2"/>
    <w:semiHidden/>
    <w:unhideWhenUsed/>
    <w:rsid w:val="00C64640"/>
  </w:style>
  <w:style w:type="numbering" w:customStyle="1" w:styleId="355">
    <w:name w:val="Нет списка355"/>
    <w:next w:val="a2"/>
    <w:semiHidden/>
    <w:unhideWhenUsed/>
    <w:rsid w:val="00C64640"/>
  </w:style>
  <w:style w:type="numbering" w:customStyle="1" w:styleId="445">
    <w:name w:val="Нет списка445"/>
    <w:next w:val="a2"/>
    <w:semiHidden/>
    <w:unhideWhenUsed/>
    <w:rsid w:val="00C64640"/>
  </w:style>
  <w:style w:type="numbering" w:customStyle="1" w:styleId="111125">
    <w:name w:val="Нет списка111125"/>
    <w:next w:val="a2"/>
    <w:semiHidden/>
    <w:rsid w:val="00C64640"/>
  </w:style>
  <w:style w:type="table" w:customStyle="1" w:styleId="1147">
    <w:name w:val="Сетка таблицы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5">
    <w:name w:val="Нет списка1111115"/>
    <w:next w:val="a2"/>
    <w:semiHidden/>
    <w:unhideWhenUsed/>
    <w:rsid w:val="00C64640"/>
  </w:style>
  <w:style w:type="numbering" w:customStyle="1" w:styleId="2145">
    <w:name w:val="Нет списка2145"/>
    <w:next w:val="a2"/>
    <w:semiHidden/>
    <w:unhideWhenUsed/>
    <w:rsid w:val="00C64640"/>
  </w:style>
  <w:style w:type="numbering" w:customStyle="1" w:styleId="3145">
    <w:name w:val="Нет списка3145"/>
    <w:next w:val="a2"/>
    <w:semiHidden/>
    <w:unhideWhenUsed/>
    <w:rsid w:val="00C64640"/>
  </w:style>
  <w:style w:type="numbering" w:customStyle="1" w:styleId="515">
    <w:name w:val="Нет списка515"/>
    <w:next w:val="a2"/>
    <w:uiPriority w:val="99"/>
    <w:semiHidden/>
    <w:unhideWhenUsed/>
    <w:rsid w:val="00C64640"/>
  </w:style>
  <w:style w:type="numbering" w:customStyle="1" w:styleId="12150">
    <w:name w:val="Нет списка1215"/>
    <w:next w:val="a2"/>
    <w:semiHidden/>
    <w:unhideWhenUsed/>
    <w:rsid w:val="00C64640"/>
  </w:style>
  <w:style w:type="numbering" w:customStyle="1" w:styleId="22150">
    <w:name w:val="Нет списка2215"/>
    <w:next w:val="a2"/>
    <w:semiHidden/>
    <w:unhideWhenUsed/>
    <w:rsid w:val="00C64640"/>
  </w:style>
  <w:style w:type="numbering" w:customStyle="1" w:styleId="3215">
    <w:name w:val="Нет списка3215"/>
    <w:next w:val="a2"/>
    <w:semiHidden/>
    <w:unhideWhenUsed/>
    <w:rsid w:val="00C64640"/>
  </w:style>
  <w:style w:type="numbering" w:customStyle="1" w:styleId="4115">
    <w:name w:val="Нет списка4115"/>
    <w:next w:val="a2"/>
    <w:semiHidden/>
    <w:unhideWhenUsed/>
    <w:rsid w:val="00C64640"/>
  </w:style>
  <w:style w:type="numbering" w:customStyle="1" w:styleId="11215">
    <w:name w:val="Нет списка11215"/>
    <w:next w:val="a2"/>
    <w:semiHidden/>
    <w:rsid w:val="00C64640"/>
  </w:style>
  <w:style w:type="numbering" w:customStyle="1" w:styleId="111215">
    <w:name w:val="Нет списка111215"/>
    <w:next w:val="a2"/>
    <w:semiHidden/>
    <w:unhideWhenUsed/>
    <w:rsid w:val="00C64640"/>
  </w:style>
  <w:style w:type="numbering" w:customStyle="1" w:styleId="21115">
    <w:name w:val="Нет списка21115"/>
    <w:next w:val="a2"/>
    <w:semiHidden/>
    <w:unhideWhenUsed/>
    <w:rsid w:val="00C64640"/>
  </w:style>
  <w:style w:type="numbering" w:customStyle="1" w:styleId="31115">
    <w:name w:val="Нет списка31115"/>
    <w:next w:val="a2"/>
    <w:semiHidden/>
    <w:unhideWhenUsed/>
    <w:rsid w:val="00C64640"/>
  </w:style>
  <w:style w:type="numbering" w:customStyle="1" w:styleId="615">
    <w:name w:val="Нет списка615"/>
    <w:next w:val="a2"/>
    <w:uiPriority w:val="99"/>
    <w:semiHidden/>
    <w:unhideWhenUsed/>
    <w:rsid w:val="00C64640"/>
  </w:style>
  <w:style w:type="numbering" w:customStyle="1" w:styleId="13150">
    <w:name w:val="Нет списка1315"/>
    <w:next w:val="a2"/>
    <w:semiHidden/>
    <w:unhideWhenUsed/>
    <w:rsid w:val="00C64640"/>
  </w:style>
  <w:style w:type="numbering" w:customStyle="1" w:styleId="2315">
    <w:name w:val="Нет списка2315"/>
    <w:next w:val="a2"/>
    <w:semiHidden/>
    <w:unhideWhenUsed/>
    <w:rsid w:val="00C64640"/>
  </w:style>
  <w:style w:type="numbering" w:customStyle="1" w:styleId="3315">
    <w:name w:val="Нет списка3315"/>
    <w:next w:val="a2"/>
    <w:semiHidden/>
    <w:unhideWhenUsed/>
    <w:rsid w:val="00C64640"/>
  </w:style>
  <w:style w:type="numbering" w:customStyle="1" w:styleId="4215">
    <w:name w:val="Нет списка4215"/>
    <w:next w:val="a2"/>
    <w:semiHidden/>
    <w:unhideWhenUsed/>
    <w:rsid w:val="00C64640"/>
  </w:style>
  <w:style w:type="numbering" w:customStyle="1" w:styleId="11315">
    <w:name w:val="Нет списка11315"/>
    <w:next w:val="a2"/>
    <w:semiHidden/>
    <w:rsid w:val="00C64640"/>
  </w:style>
  <w:style w:type="numbering" w:customStyle="1" w:styleId="111315">
    <w:name w:val="Нет списка111315"/>
    <w:next w:val="a2"/>
    <w:semiHidden/>
    <w:unhideWhenUsed/>
    <w:rsid w:val="00C64640"/>
  </w:style>
  <w:style w:type="numbering" w:customStyle="1" w:styleId="21215">
    <w:name w:val="Нет списка21215"/>
    <w:next w:val="a2"/>
    <w:semiHidden/>
    <w:unhideWhenUsed/>
    <w:rsid w:val="00C64640"/>
  </w:style>
  <w:style w:type="numbering" w:customStyle="1" w:styleId="31215">
    <w:name w:val="Нет списка31215"/>
    <w:next w:val="a2"/>
    <w:semiHidden/>
    <w:unhideWhenUsed/>
    <w:rsid w:val="00C64640"/>
  </w:style>
  <w:style w:type="numbering" w:customStyle="1" w:styleId="715">
    <w:name w:val="Нет списка715"/>
    <w:next w:val="a2"/>
    <w:uiPriority w:val="99"/>
    <w:semiHidden/>
    <w:unhideWhenUsed/>
    <w:rsid w:val="00C64640"/>
  </w:style>
  <w:style w:type="numbering" w:customStyle="1" w:styleId="1415">
    <w:name w:val="Нет списка1415"/>
    <w:next w:val="a2"/>
    <w:semiHidden/>
    <w:unhideWhenUsed/>
    <w:rsid w:val="00C64640"/>
  </w:style>
  <w:style w:type="numbering" w:customStyle="1" w:styleId="2415">
    <w:name w:val="Нет списка2415"/>
    <w:next w:val="a2"/>
    <w:semiHidden/>
    <w:unhideWhenUsed/>
    <w:rsid w:val="00C64640"/>
  </w:style>
  <w:style w:type="numbering" w:customStyle="1" w:styleId="3415">
    <w:name w:val="Нет списка3415"/>
    <w:next w:val="a2"/>
    <w:semiHidden/>
    <w:unhideWhenUsed/>
    <w:rsid w:val="00C64640"/>
  </w:style>
  <w:style w:type="numbering" w:customStyle="1" w:styleId="4315">
    <w:name w:val="Нет списка4315"/>
    <w:next w:val="a2"/>
    <w:semiHidden/>
    <w:unhideWhenUsed/>
    <w:rsid w:val="00C64640"/>
  </w:style>
  <w:style w:type="numbering" w:customStyle="1" w:styleId="11415">
    <w:name w:val="Нет списка11415"/>
    <w:next w:val="a2"/>
    <w:semiHidden/>
    <w:rsid w:val="00C64640"/>
  </w:style>
  <w:style w:type="numbering" w:customStyle="1" w:styleId="111415">
    <w:name w:val="Нет списка111415"/>
    <w:next w:val="a2"/>
    <w:semiHidden/>
    <w:unhideWhenUsed/>
    <w:rsid w:val="00C64640"/>
  </w:style>
  <w:style w:type="numbering" w:customStyle="1" w:styleId="21315">
    <w:name w:val="Нет списка21315"/>
    <w:next w:val="a2"/>
    <w:semiHidden/>
    <w:unhideWhenUsed/>
    <w:rsid w:val="00C64640"/>
  </w:style>
  <w:style w:type="numbering" w:customStyle="1" w:styleId="31315">
    <w:name w:val="Нет списка31315"/>
    <w:next w:val="a2"/>
    <w:semiHidden/>
    <w:unhideWhenUsed/>
    <w:rsid w:val="00C64640"/>
  </w:style>
  <w:style w:type="numbering" w:customStyle="1" w:styleId="930">
    <w:name w:val="Нет списка93"/>
    <w:next w:val="a2"/>
    <w:uiPriority w:val="99"/>
    <w:semiHidden/>
    <w:unhideWhenUsed/>
    <w:rsid w:val="00C64640"/>
  </w:style>
  <w:style w:type="numbering" w:customStyle="1" w:styleId="163">
    <w:name w:val="Нет списка163"/>
    <w:next w:val="a2"/>
    <w:uiPriority w:val="99"/>
    <w:semiHidden/>
    <w:unhideWhenUsed/>
    <w:rsid w:val="00C64640"/>
  </w:style>
  <w:style w:type="table" w:customStyle="1" w:styleId="327">
    <w:name w:val="Сетка таблицы3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3">
    <w:name w:val="Нет списка1163"/>
    <w:next w:val="a2"/>
    <w:semiHidden/>
    <w:unhideWhenUsed/>
    <w:rsid w:val="00C64640"/>
  </w:style>
  <w:style w:type="numbering" w:customStyle="1" w:styleId="11163">
    <w:name w:val="Нет списка11163"/>
    <w:next w:val="a2"/>
    <w:semiHidden/>
    <w:unhideWhenUsed/>
    <w:rsid w:val="00C64640"/>
  </w:style>
  <w:style w:type="numbering" w:customStyle="1" w:styleId="263">
    <w:name w:val="Нет списка263"/>
    <w:next w:val="a2"/>
    <w:semiHidden/>
    <w:unhideWhenUsed/>
    <w:rsid w:val="00C64640"/>
  </w:style>
  <w:style w:type="numbering" w:customStyle="1" w:styleId="363">
    <w:name w:val="Нет списка363"/>
    <w:next w:val="a2"/>
    <w:semiHidden/>
    <w:unhideWhenUsed/>
    <w:rsid w:val="00C64640"/>
  </w:style>
  <w:style w:type="numbering" w:customStyle="1" w:styleId="453">
    <w:name w:val="Нет списка453"/>
    <w:next w:val="a2"/>
    <w:semiHidden/>
    <w:unhideWhenUsed/>
    <w:rsid w:val="00C64640"/>
  </w:style>
  <w:style w:type="numbering" w:customStyle="1" w:styleId="111133">
    <w:name w:val="Нет списка111133"/>
    <w:next w:val="a2"/>
    <w:semiHidden/>
    <w:rsid w:val="00C64640"/>
  </w:style>
  <w:style w:type="table" w:customStyle="1" w:styleId="1223">
    <w:name w:val="Сетка таблицы12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3">
    <w:name w:val="Нет списка1111123"/>
    <w:next w:val="a2"/>
    <w:semiHidden/>
    <w:unhideWhenUsed/>
    <w:rsid w:val="00C64640"/>
  </w:style>
  <w:style w:type="numbering" w:customStyle="1" w:styleId="2153">
    <w:name w:val="Нет списка2153"/>
    <w:next w:val="a2"/>
    <w:semiHidden/>
    <w:unhideWhenUsed/>
    <w:rsid w:val="00C64640"/>
  </w:style>
  <w:style w:type="numbering" w:customStyle="1" w:styleId="3153">
    <w:name w:val="Нет списка3153"/>
    <w:next w:val="a2"/>
    <w:semiHidden/>
    <w:unhideWhenUsed/>
    <w:rsid w:val="00C64640"/>
  </w:style>
  <w:style w:type="numbering" w:customStyle="1" w:styleId="523">
    <w:name w:val="Нет списка523"/>
    <w:next w:val="a2"/>
    <w:uiPriority w:val="99"/>
    <w:semiHidden/>
    <w:unhideWhenUsed/>
    <w:rsid w:val="00C64640"/>
  </w:style>
  <w:style w:type="numbering" w:customStyle="1" w:styleId="12230">
    <w:name w:val="Нет списка1223"/>
    <w:next w:val="a2"/>
    <w:semiHidden/>
    <w:unhideWhenUsed/>
    <w:rsid w:val="00C64640"/>
  </w:style>
  <w:style w:type="numbering" w:customStyle="1" w:styleId="2223">
    <w:name w:val="Нет списка2223"/>
    <w:next w:val="a2"/>
    <w:semiHidden/>
    <w:unhideWhenUsed/>
    <w:rsid w:val="00C64640"/>
  </w:style>
  <w:style w:type="numbering" w:customStyle="1" w:styleId="3223">
    <w:name w:val="Нет списка3223"/>
    <w:next w:val="a2"/>
    <w:semiHidden/>
    <w:unhideWhenUsed/>
    <w:rsid w:val="00C64640"/>
  </w:style>
  <w:style w:type="numbering" w:customStyle="1" w:styleId="4123">
    <w:name w:val="Нет списка4123"/>
    <w:next w:val="a2"/>
    <w:semiHidden/>
    <w:unhideWhenUsed/>
    <w:rsid w:val="00C64640"/>
  </w:style>
  <w:style w:type="numbering" w:customStyle="1" w:styleId="11223">
    <w:name w:val="Нет списка11223"/>
    <w:next w:val="a2"/>
    <w:semiHidden/>
    <w:rsid w:val="00C64640"/>
  </w:style>
  <w:style w:type="numbering" w:customStyle="1" w:styleId="111223">
    <w:name w:val="Нет списка111223"/>
    <w:next w:val="a2"/>
    <w:semiHidden/>
    <w:unhideWhenUsed/>
    <w:rsid w:val="00C64640"/>
  </w:style>
  <w:style w:type="numbering" w:customStyle="1" w:styleId="21123">
    <w:name w:val="Нет списка21123"/>
    <w:next w:val="a2"/>
    <w:semiHidden/>
    <w:unhideWhenUsed/>
    <w:rsid w:val="00C64640"/>
  </w:style>
  <w:style w:type="numbering" w:customStyle="1" w:styleId="31123">
    <w:name w:val="Нет списка31123"/>
    <w:next w:val="a2"/>
    <w:semiHidden/>
    <w:unhideWhenUsed/>
    <w:rsid w:val="00C64640"/>
  </w:style>
  <w:style w:type="numbering" w:customStyle="1" w:styleId="623">
    <w:name w:val="Нет списка623"/>
    <w:next w:val="a2"/>
    <w:uiPriority w:val="99"/>
    <w:semiHidden/>
    <w:unhideWhenUsed/>
    <w:rsid w:val="00C64640"/>
  </w:style>
  <w:style w:type="numbering" w:customStyle="1" w:styleId="1323">
    <w:name w:val="Нет списка1323"/>
    <w:next w:val="a2"/>
    <w:semiHidden/>
    <w:unhideWhenUsed/>
    <w:rsid w:val="00C64640"/>
  </w:style>
  <w:style w:type="numbering" w:customStyle="1" w:styleId="2323">
    <w:name w:val="Нет списка2323"/>
    <w:next w:val="a2"/>
    <w:semiHidden/>
    <w:unhideWhenUsed/>
    <w:rsid w:val="00C64640"/>
  </w:style>
  <w:style w:type="numbering" w:customStyle="1" w:styleId="3323">
    <w:name w:val="Нет списка3323"/>
    <w:next w:val="a2"/>
    <w:semiHidden/>
    <w:unhideWhenUsed/>
    <w:rsid w:val="00C64640"/>
  </w:style>
  <w:style w:type="numbering" w:customStyle="1" w:styleId="4223">
    <w:name w:val="Нет списка4223"/>
    <w:next w:val="a2"/>
    <w:semiHidden/>
    <w:unhideWhenUsed/>
    <w:rsid w:val="00C64640"/>
  </w:style>
  <w:style w:type="numbering" w:customStyle="1" w:styleId="11323">
    <w:name w:val="Нет списка11323"/>
    <w:next w:val="a2"/>
    <w:semiHidden/>
    <w:rsid w:val="00C64640"/>
  </w:style>
  <w:style w:type="numbering" w:customStyle="1" w:styleId="111323">
    <w:name w:val="Нет списка111323"/>
    <w:next w:val="a2"/>
    <w:semiHidden/>
    <w:unhideWhenUsed/>
    <w:rsid w:val="00C64640"/>
  </w:style>
  <w:style w:type="numbering" w:customStyle="1" w:styleId="21223">
    <w:name w:val="Нет списка21223"/>
    <w:next w:val="a2"/>
    <w:semiHidden/>
    <w:unhideWhenUsed/>
    <w:rsid w:val="00C64640"/>
  </w:style>
  <w:style w:type="numbering" w:customStyle="1" w:styleId="31223">
    <w:name w:val="Нет списка31223"/>
    <w:next w:val="a2"/>
    <w:semiHidden/>
    <w:unhideWhenUsed/>
    <w:rsid w:val="00C64640"/>
  </w:style>
  <w:style w:type="numbering" w:customStyle="1" w:styleId="723">
    <w:name w:val="Нет списка723"/>
    <w:next w:val="a2"/>
    <w:uiPriority w:val="99"/>
    <w:semiHidden/>
    <w:unhideWhenUsed/>
    <w:rsid w:val="00C64640"/>
  </w:style>
  <w:style w:type="numbering" w:customStyle="1" w:styleId="1423">
    <w:name w:val="Нет списка1423"/>
    <w:next w:val="a2"/>
    <w:semiHidden/>
    <w:unhideWhenUsed/>
    <w:rsid w:val="00C64640"/>
  </w:style>
  <w:style w:type="numbering" w:customStyle="1" w:styleId="2423">
    <w:name w:val="Нет списка2423"/>
    <w:next w:val="a2"/>
    <w:semiHidden/>
    <w:unhideWhenUsed/>
    <w:rsid w:val="00C64640"/>
  </w:style>
  <w:style w:type="numbering" w:customStyle="1" w:styleId="3423">
    <w:name w:val="Нет списка3423"/>
    <w:next w:val="a2"/>
    <w:semiHidden/>
    <w:unhideWhenUsed/>
    <w:rsid w:val="00C64640"/>
  </w:style>
  <w:style w:type="numbering" w:customStyle="1" w:styleId="4323">
    <w:name w:val="Нет списка4323"/>
    <w:next w:val="a2"/>
    <w:semiHidden/>
    <w:unhideWhenUsed/>
    <w:rsid w:val="00C64640"/>
  </w:style>
  <w:style w:type="numbering" w:customStyle="1" w:styleId="11423">
    <w:name w:val="Нет списка11423"/>
    <w:next w:val="a2"/>
    <w:semiHidden/>
    <w:rsid w:val="00C64640"/>
  </w:style>
  <w:style w:type="numbering" w:customStyle="1" w:styleId="111423">
    <w:name w:val="Нет списка111423"/>
    <w:next w:val="a2"/>
    <w:semiHidden/>
    <w:unhideWhenUsed/>
    <w:rsid w:val="00C64640"/>
  </w:style>
  <w:style w:type="numbering" w:customStyle="1" w:styleId="21323">
    <w:name w:val="Нет списка21323"/>
    <w:next w:val="a2"/>
    <w:semiHidden/>
    <w:unhideWhenUsed/>
    <w:rsid w:val="00C64640"/>
  </w:style>
  <w:style w:type="numbering" w:customStyle="1" w:styleId="31323">
    <w:name w:val="Нет списка31323"/>
    <w:next w:val="a2"/>
    <w:semiHidden/>
    <w:unhideWhenUsed/>
    <w:rsid w:val="00C64640"/>
  </w:style>
  <w:style w:type="numbering" w:customStyle="1" w:styleId="813">
    <w:name w:val="Нет списка813"/>
    <w:next w:val="a2"/>
    <w:uiPriority w:val="99"/>
    <w:semiHidden/>
    <w:unhideWhenUsed/>
    <w:rsid w:val="00C64640"/>
  </w:style>
  <w:style w:type="numbering" w:customStyle="1" w:styleId="1513">
    <w:name w:val="Нет списка1513"/>
    <w:next w:val="a2"/>
    <w:uiPriority w:val="99"/>
    <w:semiHidden/>
    <w:unhideWhenUsed/>
    <w:rsid w:val="00C64640"/>
  </w:style>
  <w:style w:type="table" w:customStyle="1" w:styleId="2127">
    <w:name w:val="Сетка таблицы2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3">
    <w:name w:val="Нет списка11513"/>
    <w:next w:val="a2"/>
    <w:semiHidden/>
    <w:unhideWhenUsed/>
    <w:rsid w:val="00C64640"/>
  </w:style>
  <w:style w:type="numbering" w:customStyle="1" w:styleId="111513">
    <w:name w:val="Нет списка111513"/>
    <w:next w:val="a2"/>
    <w:semiHidden/>
    <w:unhideWhenUsed/>
    <w:rsid w:val="00C64640"/>
  </w:style>
  <w:style w:type="numbering" w:customStyle="1" w:styleId="2513">
    <w:name w:val="Нет списка2513"/>
    <w:next w:val="a2"/>
    <w:semiHidden/>
    <w:unhideWhenUsed/>
    <w:rsid w:val="00C64640"/>
  </w:style>
  <w:style w:type="numbering" w:customStyle="1" w:styleId="3513">
    <w:name w:val="Нет списка3513"/>
    <w:next w:val="a2"/>
    <w:semiHidden/>
    <w:unhideWhenUsed/>
    <w:rsid w:val="00C64640"/>
  </w:style>
  <w:style w:type="numbering" w:customStyle="1" w:styleId="4413">
    <w:name w:val="Нет списка4413"/>
    <w:next w:val="a2"/>
    <w:semiHidden/>
    <w:unhideWhenUsed/>
    <w:rsid w:val="00C64640"/>
  </w:style>
  <w:style w:type="numbering" w:customStyle="1" w:styleId="1111213">
    <w:name w:val="Нет списка1111213"/>
    <w:next w:val="a2"/>
    <w:semiHidden/>
    <w:rsid w:val="00C64640"/>
  </w:style>
  <w:style w:type="table" w:customStyle="1" w:styleId="11120">
    <w:name w:val="Сетка таблицы1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4">
    <w:name w:val="Нет списка11111114"/>
    <w:next w:val="a2"/>
    <w:semiHidden/>
    <w:unhideWhenUsed/>
    <w:rsid w:val="00C64640"/>
  </w:style>
  <w:style w:type="numbering" w:customStyle="1" w:styleId="21413">
    <w:name w:val="Нет списка21413"/>
    <w:next w:val="a2"/>
    <w:semiHidden/>
    <w:unhideWhenUsed/>
    <w:rsid w:val="00C64640"/>
  </w:style>
  <w:style w:type="numbering" w:customStyle="1" w:styleId="31413">
    <w:name w:val="Нет списка31413"/>
    <w:next w:val="a2"/>
    <w:semiHidden/>
    <w:unhideWhenUsed/>
    <w:rsid w:val="00C64640"/>
  </w:style>
  <w:style w:type="numbering" w:customStyle="1" w:styleId="5113">
    <w:name w:val="Нет списка5113"/>
    <w:next w:val="a2"/>
    <w:uiPriority w:val="99"/>
    <w:semiHidden/>
    <w:unhideWhenUsed/>
    <w:rsid w:val="00C64640"/>
  </w:style>
  <w:style w:type="numbering" w:customStyle="1" w:styleId="12113">
    <w:name w:val="Нет списка12113"/>
    <w:next w:val="a2"/>
    <w:semiHidden/>
    <w:unhideWhenUsed/>
    <w:rsid w:val="00C64640"/>
  </w:style>
  <w:style w:type="numbering" w:customStyle="1" w:styleId="22113">
    <w:name w:val="Нет списка22113"/>
    <w:next w:val="a2"/>
    <w:semiHidden/>
    <w:unhideWhenUsed/>
    <w:rsid w:val="00C64640"/>
  </w:style>
  <w:style w:type="numbering" w:customStyle="1" w:styleId="32113">
    <w:name w:val="Нет списка32113"/>
    <w:next w:val="a2"/>
    <w:semiHidden/>
    <w:unhideWhenUsed/>
    <w:rsid w:val="00C64640"/>
  </w:style>
  <w:style w:type="numbering" w:customStyle="1" w:styleId="41113">
    <w:name w:val="Нет списка41113"/>
    <w:next w:val="a2"/>
    <w:semiHidden/>
    <w:unhideWhenUsed/>
    <w:rsid w:val="00C64640"/>
  </w:style>
  <w:style w:type="numbering" w:customStyle="1" w:styleId="112113">
    <w:name w:val="Нет списка112113"/>
    <w:next w:val="a2"/>
    <w:semiHidden/>
    <w:rsid w:val="00C64640"/>
  </w:style>
  <w:style w:type="numbering" w:customStyle="1" w:styleId="1112113">
    <w:name w:val="Нет списка1112113"/>
    <w:next w:val="a2"/>
    <w:semiHidden/>
    <w:unhideWhenUsed/>
    <w:rsid w:val="00C64640"/>
  </w:style>
  <w:style w:type="numbering" w:customStyle="1" w:styleId="211113">
    <w:name w:val="Нет списка211113"/>
    <w:next w:val="a2"/>
    <w:semiHidden/>
    <w:unhideWhenUsed/>
    <w:rsid w:val="00C64640"/>
  </w:style>
  <w:style w:type="numbering" w:customStyle="1" w:styleId="311113">
    <w:name w:val="Нет списка311113"/>
    <w:next w:val="a2"/>
    <w:semiHidden/>
    <w:unhideWhenUsed/>
    <w:rsid w:val="00C64640"/>
  </w:style>
  <w:style w:type="numbering" w:customStyle="1" w:styleId="6113">
    <w:name w:val="Нет списка6113"/>
    <w:next w:val="a2"/>
    <w:uiPriority w:val="99"/>
    <w:semiHidden/>
    <w:unhideWhenUsed/>
    <w:rsid w:val="00C64640"/>
  </w:style>
  <w:style w:type="numbering" w:customStyle="1" w:styleId="13113">
    <w:name w:val="Нет списка13113"/>
    <w:next w:val="a2"/>
    <w:semiHidden/>
    <w:unhideWhenUsed/>
    <w:rsid w:val="00C64640"/>
  </w:style>
  <w:style w:type="numbering" w:customStyle="1" w:styleId="23113">
    <w:name w:val="Нет списка23113"/>
    <w:next w:val="a2"/>
    <w:semiHidden/>
    <w:unhideWhenUsed/>
    <w:rsid w:val="00C64640"/>
  </w:style>
  <w:style w:type="numbering" w:customStyle="1" w:styleId="33113">
    <w:name w:val="Нет списка33113"/>
    <w:next w:val="a2"/>
    <w:semiHidden/>
    <w:unhideWhenUsed/>
    <w:rsid w:val="00C64640"/>
  </w:style>
  <w:style w:type="numbering" w:customStyle="1" w:styleId="42113">
    <w:name w:val="Нет списка42113"/>
    <w:next w:val="a2"/>
    <w:semiHidden/>
    <w:unhideWhenUsed/>
    <w:rsid w:val="00C64640"/>
  </w:style>
  <w:style w:type="numbering" w:customStyle="1" w:styleId="113113">
    <w:name w:val="Нет списка113113"/>
    <w:next w:val="a2"/>
    <w:semiHidden/>
    <w:rsid w:val="00C64640"/>
  </w:style>
  <w:style w:type="numbering" w:customStyle="1" w:styleId="1113113">
    <w:name w:val="Нет списка1113113"/>
    <w:next w:val="a2"/>
    <w:semiHidden/>
    <w:unhideWhenUsed/>
    <w:rsid w:val="00C64640"/>
  </w:style>
  <w:style w:type="numbering" w:customStyle="1" w:styleId="212113">
    <w:name w:val="Нет списка212113"/>
    <w:next w:val="a2"/>
    <w:semiHidden/>
    <w:unhideWhenUsed/>
    <w:rsid w:val="00C64640"/>
  </w:style>
  <w:style w:type="numbering" w:customStyle="1" w:styleId="312113">
    <w:name w:val="Нет списка312113"/>
    <w:next w:val="a2"/>
    <w:semiHidden/>
    <w:unhideWhenUsed/>
    <w:rsid w:val="00C64640"/>
  </w:style>
  <w:style w:type="numbering" w:customStyle="1" w:styleId="7113">
    <w:name w:val="Нет списка7113"/>
    <w:next w:val="a2"/>
    <w:uiPriority w:val="99"/>
    <w:semiHidden/>
    <w:unhideWhenUsed/>
    <w:rsid w:val="00C64640"/>
  </w:style>
  <w:style w:type="numbering" w:customStyle="1" w:styleId="14113">
    <w:name w:val="Нет списка14113"/>
    <w:next w:val="a2"/>
    <w:semiHidden/>
    <w:unhideWhenUsed/>
    <w:rsid w:val="00C64640"/>
  </w:style>
  <w:style w:type="numbering" w:customStyle="1" w:styleId="24113">
    <w:name w:val="Нет списка24113"/>
    <w:next w:val="a2"/>
    <w:semiHidden/>
    <w:unhideWhenUsed/>
    <w:rsid w:val="00C64640"/>
  </w:style>
  <w:style w:type="numbering" w:customStyle="1" w:styleId="34113">
    <w:name w:val="Нет списка34113"/>
    <w:next w:val="a2"/>
    <w:semiHidden/>
    <w:unhideWhenUsed/>
    <w:rsid w:val="00C64640"/>
  </w:style>
  <w:style w:type="numbering" w:customStyle="1" w:styleId="43113">
    <w:name w:val="Нет списка43113"/>
    <w:next w:val="a2"/>
    <w:semiHidden/>
    <w:unhideWhenUsed/>
    <w:rsid w:val="00C64640"/>
  </w:style>
  <w:style w:type="numbering" w:customStyle="1" w:styleId="114113">
    <w:name w:val="Нет списка114113"/>
    <w:next w:val="a2"/>
    <w:semiHidden/>
    <w:rsid w:val="00C64640"/>
  </w:style>
  <w:style w:type="numbering" w:customStyle="1" w:styleId="1114113">
    <w:name w:val="Нет списка1114113"/>
    <w:next w:val="a2"/>
    <w:semiHidden/>
    <w:unhideWhenUsed/>
    <w:rsid w:val="00C64640"/>
  </w:style>
  <w:style w:type="numbering" w:customStyle="1" w:styleId="213113">
    <w:name w:val="Нет списка213113"/>
    <w:next w:val="a2"/>
    <w:semiHidden/>
    <w:unhideWhenUsed/>
    <w:rsid w:val="00C64640"/>
  </w:style>
  <w:style w:type="numbering" w:customStyle="1" w:styleId="313113">
    <w:name w:val="Нет списка313113"/>
    <w:next w:val="a2"/>
    <w:semiHidden/>
    <w:unhideWhenUsed/>
    <w:rsid w:val="00C64640"/>
  </w:style>
  <w:style w:type="numbering" w:customStyle="1" w:styleId="103">
    <w:name w:val="Нет списка103"/>
    <w:next w:val="a2"/>
    <w:uiPriority w:val="99"/>
    <w:semiHidden/>
    <w:unhideWhenUsed/>
    <w:rsid w:val="00C64640"/>
  </w:style>
  <w:style w:type="numbering" w:customStyle="1" w:styleId="173">
    <w:name w:val="Нет списка173"/>
    <w:next w:val="a2"/>
    <w:uiPriority w:val="99"/>
    <w:semiHidden/>
    <w:unhideWhenUsed/>
    <w:rsid w:val="00C64640"/>
  </w:style>
  <w:style w:type="table" w:customStyle="1" w:styleId="427">
    <w:name w:val="Сетка таблицы4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3">
    <w:name w:val="Нет списка1173"/>
    <w:next w:val="a2"/>
    <w:semiHidden/>
    <w:unhideWhenUsed/>
    <w:rsid w:val="00C64640"/>
  </w:style>
  <w:style w:type="numbering" w:customStyle="1" w:styleId="11173">
    <w:name w:val="Нет списка11173"/>
    <w:next w:val="a2"/>
    <w:semiHidden/>
    <w:unhideWhenUsed/>
    <w:rsid w:val="00C64640"/>
  </w:style>
  <w:style w:type="numbering" w:customStyle="1" w:styleId="273">
    <w:name w:val="Нет списка273"/>
    <w:next w:val="a2"/>
    <w:semiHidden/>
    <w:unhideWhenUsed/>
    <w:rsid w:val="00C64640"/>
  </w:style>
  <w:style w:type="numbering" w:customStyle="1" w:styleId="373">
    <w:name w:val="Нет списка373"/>
    <w:next w:val="a2"/>
    <w:semiHidden/>
    <w:unhideWhenUsed/>
    <w:rsid w:val="00C64640"/>
  </w:style>
  <w:style w:type="numbering" w:customStyle="1" w:styleId="463">
    <w:name w:val="Нет списка463"/>
    <w:next w:val="a2"/>
    <w:semiHidden/>
    <w:unhideWhenUsed/>
    <w:rsid w:val="00C64640"/>
  </w:style>
  <w:style w:type="numbering" w:customStyle="1" w:styleId="111143">
    <w:name w:val="Нет списка111143"/>
    <w:next w:val="a2"/>
    <w:semiHidden/>
    <w:rsid w:val="00C64640"/>
  </w:style>
  <w:style w:type="table" w:customStyle="1" w:styleId="1324">
    <w:name w:val="Сетка таблицы13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3">
    <w:name w:val="Нет списка1111133"/>
    <w:next w:val="a2"/>
    <w:semiHidden/>
    <w:unhideWhenUsed/>
    <w:rsid w:val="00C64640"/>
  </w:style>
  <w:style w:type="numbering" w:customStyle="1" w:styleId="2163">
    <w:name w:val="Нет списка2163"/>
    <w:next w:val="a2"/>
    <w:semiHidden/>
    <w:unhideWhenUsed/>
    <w:rsid w:val="00C64640"/>
  </w:style>
  <w:style w:type="numbering" w:customStyle="1" w:styleId="3163">
    <w:name w:val="Нет списка3163"/>
    <w:next w:val="a2"/>
    <w:semiHidden/>
    <w:unhideWhenUsed/>
    <w:rsid w:val="00C64640"/>
  </w:style>
  <w:style w:type="numbering" w:customStyle="1" w:styleId="533">
    <w:name w:val="Нет списка533"/>
    <w:next w:val="a2"/>
    <w:uiPriority w:val="99"/>
    <w:semiHidden/>
    <w:unhideWhenUsed/>
    <w:rsid w:val="00C64640"/>
  </w:style>
  <w:style w:type="numbering" w:customStyle="1" w:styleId="1233">
    <w:name w:val="Нет списка1233"/>
    <w:next w:val="a2"/>
    <w:semiHidden/>
    <w:unhideWhenUsed/>
    <w:rsid w:val="00C64640"/>
  </w:style>
  <w:style w:type="numbering" w:customStyle="1" w:styleId="2233">
    <w:name w:val="Нет списка2233"/>
    <w:next w:val="a2"/>
    <w:semiHidden/>
    <w:unhideWhenUsed/>
    <w:rsid w:val="00C64640"/>
  </w:style>
  <w:style w:type="numbering" w:customStyle="1" w:styleId="3233">
    <w:name w:val="Нет списка3233"/>
    <w:next w:val="a2"/>
    <w:semiHidden/>
    <w:unhideWhenUsed/>
    <w:rsid w:val="00C64640"/>
  </w:style>
  <w:style w:type="numbering" w:customStyle="1" w:styleId="4133">
    <w:name w:val="Нет списка4133"/>
    <w:next w:val="a2"/>
    <w:semiHidden/>
    <w:unhideWhenUsed/>
    <w:rsid w:val="00C64640"/>
  </w:style>
  <w:style w:type="numbering" w:customStyle="1" w:styleId="11233">
    <w:name w:val="Нет списка11233"/>
    <w:next w:val="a2"/>
    <w:semiHidden/>
    <w:rsid w:val="00C64640"/>
  </w:style>
  <w:style w:type="numbering" w:customStyle="1" w:styleId="111233">
    <w:name w:val="Нет списка111233"/>
    <w:next w:val="a2"/>
    <w:semiHidden/>
    <w:unhideWhenUsed/>
    <w:rsid w:val="00C64640"/>
  </w:style>
  <w:style w:type="numbering" w:customStyle="1" w:styleId="21133">
    <w:name w:val="Нет списка21133"/>
    <w:next w:val="a2"/>
    <w:semiHidden/>
    <w:unhideWhenUsed/>
    <w:rsid w:val="00C64640"/>
  </w:style>
  <w:style w:type="numbering" w:customStyle="1" w:styleId="31133">
    <w:name w:val="Нет списка31133"/>
    <w:next w:val="a2"/>
    <w:semiHidden/>
    <w:unhideWhenUsed/>
    <w:rsid w:val="00C64640"/>
  </w:style>
  <w:style w:type="numbering" w:customStyle="1" w:styleId="633">
    <w:name w:val="Нет списка633"/>
    <w:next w:val="a2"/>
    <w:uiPriority w:val="99"/>
    <w:semiHidden/>
    <w:unhideWhenUsed/>
    <w:rsid w:val="00C64640"/>
  </w:style>
  <w:style w:type="numbering" w:customStyle="1" w:styleId="1333">
    <w:name w:val="Нет списка1333"/>
    <w:next w:val="a2"/>
    <w:semiHidden/>
    <w:unhideWhenUsed/>
    <w:rsid w:val="00C64640"/>
  </w:style>
  <w:style w:type="numbering" w:customStyle="1" w:styleId="2333">
    <w:name w:val="Нет списка2333"/>
    <w:next w:val="a2"/>
    <w:semiHidden/>
    <w:unhideWhenUsed/>
    <w:rsid w:val="00C64640"/>
  </w:style>
  <w:style w:type="numbering" w:customStyle="1" w:styleId="3333">
    <w:name w:val="Нет списка3333"/>
    <w:next w:val="a2"/>
    <w:semiHidden/>
    <w:unhideWhenUsed/>
    <w:rsid w:val="00C64640"/>
  </w:style>
  <w:style w:type="numbering" w:customStyle="1" w:styleId="4233">
    <w:name w:val="Нет списка4233"/>
    <w:next w:val="a2"/>
    <w:semiHidden/>
    <w:unhideWhenUsed/>
    <w:rsid w:val="00C64640"/>
  </w:style>
  <w:style w:type="numbering" w:customStyle="1" w:styleId="11333">
    <w:name w:val="Нет списка11333"/>
    <w:next w:val="a2"/>
    <w:semiHidden/>
    <w:rsid w:val="00C64640"/>
  </w:style>
  <w:style w:type="numbering" w:customStyle="1" w:styleId="111333">
    <w:name w:val="Нет списка111333"/>
    <w:next w:val="a2"/>
    <w:semiHidden/>
    <w:unhideWhenUsed/>
    <w:rsid w:val="00C64640"/>
  </w:style>
  <w:style w:type="numbering" w:customStyle="1" w:styleId="21233">
    <w:name w:val="Нет списка21233"/>
    <w:next w:val="a2"/>
    <w:semiHidden/>
    <w:unhideWhenUsed/>
    <w:rsid w:val="00C64640"/>
  </w:style>
  <w:style w:type="numbering" w:customStyle="1" w:styleId="31233">
    <w:name w:val="Нет списка31233"/>
    <w:next w:val="a2"/>
    <w:semiHidden/>
    <w:unhideWhenUsed/>
    <w:rsid w:val="00C64640"/>
  </w:style>
  <w:style w:type="numbering" w:customStyle="1" w:styleId="733">
    <w:name w:val="Нет списка733"/>
    <w:next w:val="a2"/>
    <w:uiPriority w:val="99"/>
    <w:semiHidden/>
    <w:unhideWhenUsed/>
    <w:rsid w:val="00C64640"/>
  </w:style>
  <w:style w:type="numbering" w:customStyle="1" w:styleId="1433">
    <w:name w:val="Нет списка1433"/>
    <w:next w:val="a2"/>
    <w:semiHidden/>
    <w:unhideWhenUsed/>
    <w:rsid w:val="00C64640"/>
  </w:style>
  <w:style w:type="numbering" w:customStyle="1" w:styleId="2433">
    <w:name w:val="Нет списка2433"/>
    <w:next w:val="a2"/>
    <w:semiHidden/>
    <w:unhideWhenUsed/>
    <w:rsid w:val="00C64640"/>
  </w:style>
  <w:style w:type="numbering" w:customStyle="1" w:styleId="3433">
    <w:name w:val="Нет списка3433"/>
    <w:next w:val="a2"/>
    <w:semiHidden/>
    <w:unhideWhenUsed/>
    <w:rsid w:val="00C64640"/>
  </w:style>
  <w:style w:type="numbering" w:customStyle="1" w:styleId="4333">
    <w:name w:val="Нет списка4333"/>
    <w:next w:val="a2"/>
    <w:semiHidden/>
    <w:unhideWhenUsed/>
    <w:rsid w:val="00C64640"/>
  </w:style>
  <w:style w:type="numbering" w:customStyle="1" w:styleId="11433">
    <w:name w:val="Нет списка11433"/>
    <w:next w:val="a2"/>
    <w:semiHidden/>
    <w:rsid w:val="00C64640"/>
  </w:style>
  <w:style w:type="numbering" w:customStyle="1" w:styleId="111433">
    <w:name w:val="Нет списка111433"/>
    <w:next w:val="a2"/>
    <w:semiHidden/>
    <w:unhideWhenUsed/>
    <w:rsid w:val="00C64640"/>
  </w:style>
  <w:style w:type="numbering" w:customStyle="1" w:styleId="21333">
    <w:name w:val="Нет списка21333"/>
    <w:next w:val="a2"/>
    <w:semiHidden/>
    <w:unhideWhenUsed/>
    <w:rsid w:val="00C64640"/>
  </w:style>
  <w:style w:type="numbering" w:customStyle="1" w:styleId="31333">
    <w:name w:val="Нет списка31333"/>
    <w:next w:val="a2"/>
    <w:semiHidden/>
    <w:unhideWhenUsed/>
    <w:rsid w:val="00C64640"/>
  </w:style>
  <w:style w:type="numbering" w:customStyle="1" w:styleId="823">
    <w:name w:val="Нет списка823"/>
    <w:next w:val="a2"/>
    <w:uiPriority w:val="99"/>
    <w:semiHidden/>
    <w:unhideWhenUsed/>
    <w:rsid w:val="00C64640"/>
  </w:style>
  <w:style w:type="numbering" w:customStyle="1" w:styleId="1523">
    <w:name w:val="Нет списка1523"/>
    <w:next w:val="a2"/>
    <w:uiPriority w:val="99"/>
    <w:semiHidden/>
    <w:unhideWhenUsed/>
    <w:rsid w:val="00C64640"/>
  </w:style>
  <w:style w:type="table" w:customStyle="1" w:styleId="2224">
    <w:name w:val="Сетка таблицы22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3">
    <w:name w:val="Нет списка11523"/>
    <w:next w:val="a2"/>
    <w:semiHidden/>
    <w:unhideWhenUsed/>
    <w:rsid w:val="00C64640"/>
  </w:style>
  <w:style w:type="numbering" w:customStyle="1" w:styleId="111523">
    <w:name w:val="Нет списка111523"/>
    <w:next w:val="a2"/>
    <w:semiHidden/>
    <w:unhideWhenUsed/>
    <w:rsid w:val="00C64640"/>
  </w:style>
  <w:style w:type="numbering" w:customStyle="1" w:styleId="2523">
    <w:name w:val="Нет списка2523"/>
    <w:next w:val="a2"/>
    <w:semiHidden/>
    <w:unhideWhenUsed/>
    <w:rsid w:val="00C64640"/>
  </w:style>
  <w:style w:type="numbering" w:customStyle="1" w:styleId="3523">
    <w:name w:val="Нет списка3523"/>
    <w:next w:val="a2"/>
    <w:semiHidden/>
    <w:unhideWhenUsed/>
    <w:rsid w:val="00C64640"/>
  </w:style>
  <w:style w:type="numbering" w:customStyle="1" w:styleId="4423">
    <w:name w:val="Нет списка4423"/>
    <w:next w:val="a2"/>
    <w:semiHidden/>
    <w:unhideWhenUsed/>
    <w:rsid w:val="00C64640"/>
  </w:style>
  <w:style w:type="numbering" w:customStyle="1" w:styleId="1111223">
    <w:name w:val="Нет списка1111223"/>
    <w:next w:val="a2"/>
    <w:semiHidden/>
    <w:rsid w:val="00C64640"/>
  </w:style>
  <w:style w:type="table" w:customStyle="1" w:styleId="11220">
    <w:name w:val="Сетка таблицы112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
    <w:name w:val="Нет списка11111123"/>
    <w:next w:val="a2"/>
    <w:semiHidden/>
    <w:unhideWhenUsed/>
    <w:rsid w:val="00C64640"/>
  </w:style>
  <w:style w:type="numbering" w:customStyle="1" w:styleId="21423">
    <w:name w:val="Нет списка21423"/>
    <w:next w:val="a2"/>
    <w:semiHidden/>
    <w:unhideWhenUsed/>
    <w:rsid w:val="00C64640"/>
  </w:style>
  <w:style w:type="numbering" w:customStyle="1" w:styleId="31423">
    <w:name w:val="Нет списка31423"/>
    <w:next w:val="a2"/>
    <w:semiHidden/>
    <w:unhideWhenUsed/>
    <w:rsid w:val="00C64640"/>
  </w:style>
  <w:style w:type="numbering" w:customStyle="1" w:styleId="5123">
    <w:name w:val="Нет списка5123"/>
    <w:next w:val="a2"/>
    <w:uiPriority w:val="99"/>
    <w:semiHidden/>
    <w:unhideWhenUsed/>
    <w:rsid w:val="00C64640"/>
  </w:style>
  <w:style w:type="numbering" w:customStyle="1" w:styleId="12123">
    <w:name w:val="Нет списка12123"/>
    <w:next w:val="a2"/>
    <w:semiHidden/>
    <w:unhideWhenUsed/>
    <w:rsid w:val="00C64640"/>
  </w:style>
  <w:style w:type="numbering" w:customStyle="1" w:styleId="22123">
    <w:name w:val="Нет списка22123"/>
    <w:next w:val="a2"/>
    <w:semiHidden/>
    <w:unhideWhenUsed/>
    <w:rsid w:val="00C64640"/>
  </w:style>
  <w:style w:type="numbering" w:customStyle="1" w:styleId="32123">
    <w:name w:val="Нет списка32123"/>
    <w:next w:val="a2"/>
    <w:semiHidden/>
    <w:unhideWhenUsed/>
    <w:rsid w:val="00C64640"/>
  </w:style>
  <w:style w:type="numbering" w:customStyle="1" w:styleId="41123">
    <w:name w:val="Нет списка41123"/>
    <w:next w:val="a2"/>
    <w:semiHidden/>
    <w:unhideWhenUsed/>
    <w:rsid w:val="00C64640"/>
  </w:style>
  <w:style w:type="numbering" w:customStyle="1" w:styleId="112123">
    <w:name w:val="Нет списка112123"/>
    <w:next w:val="a2"/>
    <w:semiHidden/>
    <w:rsid w:val="00C64640"/>
  </w:style>
  <w:style w:type="numbering" w:customStyle="1" w:styleId="1112123">
    <w:name w:val="Нет списка1112123"/>
    <w:next w:val="a2"/>
    <w:semiHidden/>
    <w:unhideWhenUsed/>
    <w:rsid w:val="00C64640"/>
  </w:style>
  <w:style w:type="numbering" w:customStyle="1" w:styleId="211123">
    <w:name w:val="Нет списка211123"/>
    <w:next w:val="a2"/>
    <w:semiHidden/>
    <w:unhideWhenUsed/>
    <w:rsid w:val="00C64640"/>
  </w:style>
  <w:style w:type="numbering" w:customStyle="1" w:styleId="311123">
    <w:name w:val="Нет списка311123"/>
    <w:next w:val="a2"/>
    <w:semiHidden/>
    <w:unhideWhenUsed/>
    <w:rsid w:val="00C64640"/>
  </w:style>
  <w:style w:type="numbering" w:customStyle="1" w:styleId="6123">
    <w:name w:val="Нет списка6123"/>
    <w:next w:val="a2"/>
    <w:uiPriority w:val="99"/>
    <w:semiHidden/>
    <w:unhideWhenUsed/>
    <w:rsid w:val="00C64640"/>
  </w:style>
  <w:style w:type="numbering" w:customStyle="1" w:styleId="13123">
    <w:name w:val="Нет списка13123"/>
    <w:next w:val="a2"/>
    <w:semiHidden/>
    <w:unhideWhenUsed/>
    <w:rsid w:val="00C64640"/>
  </w:style>
  <w:style w:type="numbering" w:customStyle="1" w:styleId="23123">
    <w:name w:val="Нет списка23123"/>
    <w:next w:val="a2"/>
    <w:semiHidden/>
    <w:unhideWhenUsed/>
    <w:rsid w:val="00C64640"/>
  </w:style>
  <w:style w:type="numbering" w:customStyle="1" w:styleId="33123">
    <w:name w:val="Нет списка33123"/>
    <w:next w:val="a2"/>
    <w:semiHidden/>
    <w:unhideWhenUsed/>
    <w:rsid w:val="00C64640"/>
  </w:style>
  <w:style w:type="numbering" w:customStyle="1" w:styleId="42123">
    <w:name w:val="Нет списка42123"/>
    <w:next w:val="a2"/>
    <w:semiHidden/>
    <w:unhideWhenUsed/>
    <w:rsid w:val="00C64640"/>
  </w:style>
  <w:style w:type="numbering" w:customStyle="1" w:styleId="113123">
    <w:name w:val="Нет списка113123"/>
    <w:next w:val="a2"/>
    <w:semiHidden/>
    <w:rsid w:val="00C64640"/>
  </w:style>
  <w:style w:type="numbering" w:customStyle="1" w:styleId="1113123">
    <w:name w:val="Нет списка1113123"/>
    <w:next w:val="a2"/>
    <w:semiHidden/>
    <w:unhideWhenUsed/>
    <w:rsid w:val="00C64640"/>
  </w:style>
  <w:style w:type="numbering" w:customStyle="1" w:styleId="212123">
    <w:name w:val="Нет списка212123"/>
    <w:next w:val="a2"/>
    <w:semiHidden/>
    <w:unhideWhenUsed/>
    <w:rsid w:val="00C64640"/>
  </w:style>
  <w:style w:type="numbering" w:customStyle="1" w:styleId="312123">
    <w:name w:val="Нет списка312123"/>
    <w:next w:val="a2"/>
    <w:semiHidden/>
    <w:unhideWhenUsed/>
    <w:rsid w:val="00C64640"/>
  </w:style>
  <w:style w:type="numbering" w:customStyle="1" w:styleId="7123">
    <w:name w:val="Нет списка7123"/>
    <w:next w:val="a2"/>
    <w:uiPriority w:val="99"/>
    <w:semiHidden/>
    <w:unhideWhenUsed/>
    <w:rsid w:val="00C64640"/>
  </w:style>
  <w:style w:type="numbering" w:customStyle="1" w:styleId="14123">
    <w:name w:val="Нет списка14123"/>
    <w:next w:val="a2"/>
    <w:semiHidden/>
    <w:unhideWhenUsed/>
    <w:rsid w:val="00C64640"/>
  </w:style>
  <w:style w:type="numbering" w:customStyle="1" w:styleId="24123">
    <w:name w:val="Нет списка24123"/>
    <w:next w:val="a2"/>
    <w:semiHidden/>
    <w:unhideWhenUsed/>
    <w:rsid w:val="00C64640"/>
  </w:style>
  <w:style w:type="numbering" w:customStyle="1" w:styleId="34123">
    <w:name w:val="Нет списка34123"/>
    <w:next w:val="a2"/>
    <w:semiHidden/>
    <w:unhideWhenUsed/>
    <w:rsid w:val="00C64640"/>
  </w:style>
  <w:style w:type="numbering" w:customStyle="1" w:styleId="43123">
    <w:name w:val="Нет списка43123"/>
    <w:next w:val="a2"/>
    <w:semiHidden/>
    <w:unhideWhenUsed/>
    <w:rsid w:val="00C64640"/>
  </w:style>
  <w:style w:type="numbering" w:customStyle="1" w:styleId="114123">
    <w:name w:val="Нет списка114123"/>
    <w:next w:val="a2"/>
    <w:semiHidden/>
    <w:rsid w:val="00C64640"/>
  </w:style>
  <w:style w:type="numbering" w:customStyle="1" w:styleId="1114123">
    <w:name w:val="Нет списка1114123"/>
    <w:next w:val="a2"/>
    <w:semiHidden/>
    <w:unhideWhenUsed/>
    <w:rsid w:val="00C64640"/>
  </w:style>
  <w:style w:type="numbering" w:customStyle="1" w:styleId="213123">
    <w:name w:val="Нет списка213123"/>
    <w:next w:val="a2"/>
    <w:semiHidden/>
    <w:unhideWhenUsed/>
    <w:rsid w:val="00C64640"/>
  </w:style>
  <w:style w:type="numbering" w:customStyle="1" w:styleId="313123">
    <w:name w:val="Нет списка313123"/>
    <w:next w:val="a2"/>
    <w:semiHidden/>
    <w:unhideWhenUsed/>
    <w:rsid w:val="00C64640"/>
  </w:style>
  <w:style w:type="numbering" w:customStyle="1" w:styleId="181">
    <w:name w:val="Нет списка181"/>
    <w:next w:val="a2"/>
    <w:uiPriority w:val="99"/>
    <w:semiHidden/>
    <w:unhideWhenUsed/>
    <w:rsid w:val="00C64640"/>
  </w:style>
  <w:style w:type="numbering" w:customStyle="1" w:styleId="191">
    <w:name w:val="Нет списка191"/>
    <w:next w:val="a2"/>
    <w:uiPriority w:val="99"/>
    <w:semiHidden/>
    <w:unhideWhenUsed/>
    <w:rsid w:val="00C64640"/>
  </w:style>
  <w:style w:type="table" w:customStyle="1" w:styleId="516">
    <w:name w:val="Сетка таблицы5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1">
    <w:name w:val="Нет списка1181"/>
    <w:next w:val="a2"/>
    <w:semiHidden/>
    <w:unhideWhenUsed/>
    <w:rsid w:val="00C64640"/>
  </w:style>
  <w:style w:type="numbering" w:customStyle="1" w:styleId="11181">
    <w:name w:val="Нет списка11181"/>
    <w:next w:val="a2"/>
    <w:semiHidden/>
    <w:unhideWhenUsed/>
    <w:rsid w:val="00C64640"/>
  </w:style>
  <w:style w:type="numbering" w:customStyle="1" w:styleId="281">
    <w:name w:val="Нет списка281"/>
    <w:next w:val="a2"/>
    <w:semiHidden/>
    <w:unhideWhenUsed/>
    <w:rsid w:val="00C64640"/>
  </w:style>
  <w:style w:type="numbering" w:customStyle="1" w:styleId="381">
    <w:name w:val="Нет списка381"/>
    <w:next w:val="a2"/>
    <w:semiHidden/>
    <w:unhideWhenUsed/>
    <w:rsid w:val="00C64640"/>
  </w:style>
  <w:style w:type="numbering" w:customStyle="1" w:styleId="471">
    <w:name w:val="Нет списка471"/>
    <w:next w:val="a2"/>
    <w:semiHidden/>
    <w:unhideWhenUsed/>
    <w:rsid w:val="00C64640"/>
  </w:style>
  <w:style w:type="numbering" w:customStyle="1" w:styleId="111151">
    <w:name w:val="Нет списка111151"/>
    <w:next w:val="a2"/>
    <w:semiHidden/>
    <w:rsid w:val="00C64640"/>
  </w:style>
  <w:style w:type="table" w:customStyle="1" w:styleId="1416">
    <w:name w:val="Сетка таблицы14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1">
    <w:name w:val="Нет списка1111141"/>
    <w:next w:val="a2"/>
    <w:semiHidden/>
    <w:unhideWhenUsed/>
    <w:rsid w:val="00C64640"/>
  </w:style>
  <w:style w:type="numbering" w:customStyle="1" w:styleId="2171">
    <w:name w:val="Нет списка2171"/>
    <w:next w:val="a2"/>
    <w:semiHidden/>
    <w:unhideWhenUsed/>
    <w:rsid w:val="00C64640"/>
  </w:style>
  <w:style w:type="numbering" w:customStyle="1" w:styleId="3171">
    <w:name w:val="Нет списка3171"/>
    <w:next w:val="a2"/>
    <w:semiHidden/>
    <w:unhideWhenUsed/>
    <w:rsid w:val="00C64640"/>
  </w:style>
  <w:style w:type="numbering" w:customStyle="1" w:styleId="541">
    <w:name w:val="Нет списка541"/>
    <w:next w:val="a2"/>
    <w:uiPriority w:val="99"/>
    <w:semiHidden/>
    <w:unhideWhenUsed/>
    <w:rsid w:val="00C64640"/>
  </w:style>
  <w:style w:type="numbering" w:customStyle="1" w:styleId="1241">
    <w:name w:val="Нет списка1241"/>
    <w:next w:val="a2"/>
    <w:semiHidden/>
    <w:unhideWhenUsed/>
    <w:rsid w:val="00C64640"/>
  </w:style>
  <w:style w:type="numbering" w:customStyle="1" w:styleId="2241">
    <w:name w:val="Нет списка2241"/>
    <w:next w:val="a2"/>
    <w:semiHidden/>
    <w:unhideWhenUsed/>
    <w:rsid w:val="00C64640"/>
  </w:style>
  <w:style w:type="numbering" w:customStyle="1" w:styleId="3241">
    <w:name w:val="Нет списка3241"/>
    <w:next w:val="a2"/>
    <w:semiHidden/>
    <w:unhideWhenUsed/>
    <w:rsid w:val="00C64640"/>
  </w:style>
  <w:style w:type="numbering" w:customStyle="1" w:styleId="4141">
    <w:name w:val="Нет списка4141"/>
    <w:next w:val="a2"/>
    <w:semiHidden/>
    <w:unhideWhenUsed/>
    <w:rsid w:val="00C64640"/>
  </w:style>
  <w:style w:type="numbering" w:customStyle="1" w:styleId="11241">
    <w:name w:val="Нет списка11241"/>
    <w:next w:val="a2"/>
    <w:semiHidden/>
    <w:rsid w:val="00C64640"/>
  </w:style>
  <w:style w:type="numbering" w:customStyle="1" w:styleId="111241">
    <w:name w:val="Нет списка111241"/>
    <w:next w:val="a2"/>
    <w:semiHidden/>
    <w:unhideWhenUsed/>
    <w:rsid w:val="00C64640"/>
  </w:style>
  <w:style w:type="numbering" w:customStyle="1" w:styleId="21141">
    <w:name w:val="Нет списка21141"/>
    <w:next w:val="a2"/>
    <w:semiHidden/>
    <w:unhideWhenUsed/>
    <w:rsid w:val="00C64640"/>
  </w:style>
  <w:style w:type="numbering" w:customStyle="1" w:styleId="31141">
    <w:name w:val="Нет списка31141"/>
    <w:next w:val="a2"/>
    <w:semiHidden/>
    <w:unhideWhenUsed/>
    <w:rsid w:val="00C64640"/>
  </w:style>
  <w:style w:type="numbering" w:customStyle="1" w:styleId="641">
    <w:name w:val="Нет списка641"/>
    <w:next w:val="a2"/>
    <w:uiPriority w:val="99"/>
    <w:semiHidden/>
    <w:unhideWhenUsed/>
    <w:rsid w:val="00C64640"/>
  </w:style>
  <w:style w:type="numbering" w:customStyle="1" w:styleId="1341">
    <w:name w:val="Нет списка1341"/>
    <w:next w:val="a2"/>
    <w:semiHidden/>
    <w:unhideWhenUsed/>
    <w:rsid w:val="00C64640"/>
  </w:style>
  <w:style w:type="numbering" w:customStyle="1" w:styleId="2341">
    <w:name w:val="Нет списка2341"/>
    <w:next w:val="a2"/>
    <w:semiHidden/>
    <w:unhideWhenUsed/>
    <w:rsid w:val="00C64640"/>
  </w:style>
  <w:style w:type="numbering" w:customStyle="1" w:styleId="3341">
    <w:name w:val="Нет списка3341"/>
    <w:next w:val="a2"/>
    <w:semiHidden/>
    <w:unhideWhenUsed/>
    <w:rsid w:val="00C64640"/>
  </w:style>
  <w:style w:type="numbering" w:customStyle="1" w:styleId="4241">
    <w:name w:val="Нет списка4241"/>
    <w:next w:val="a2"/>
    <w:semiHidden/>
    <w:unhideWhenUsed/>
    <w:rsid w:val="00C64640"/>
  </w:style>
  <w:style w:type="numbering" w:customStyle="1" w:styleId="11341">
    <w:name w:val="Нет списка11341"/>
    <w:next w:val="a2"/>
    <w:semiHidden/>
    <w:rsid w:val="00C64640"/>
  </w:style>
  <w:style w:type="numbering" w:customStyle="1" w:styleId="111341">
    <w:name w:val="Нет списка111341"/>
    <w:next w:val="a2"/>
    <w:semiHidden/>
    <w:unhideWhenUsed/>
    <w:rsid w:val="00C64640"/>
  </w:style>
  <w:style w:type="numbering" w:customStyle="1" w:styleId="21241">
    <w:name w:val="Нет списка21241"/>
    <w:next w:val="a2"/>
    <w:semiHidden/>
    <w:unhideWhenUsed/>
    <w:rsid w:val="00C64640"/>
  </w:style>
  <w:style w:type="numbering" w:customStyle="1" w:styleId="31241">
    <w:name w:val="Нет списка31241"/>
    <w:next w:val="a2"/>
    <w:semiHidden/>
    <w:unhideWhenUsed/>
    <w:rsid w:val="00C64640"/>
  </w:style>
  <w:style w:type="numbering" w:customStyle="1" w:styleId="741">
    <w:name w:val="Нет списка741"/>
    <w:next w:val="a2"/>
    <w:uiPriority w:val="99"/>
    <w:semiHidden/>
    <w:unhideWhenUsed/>
    <w:rsid w:val="00C64640"/>
  </w:style>
  <w:style w:type="numbering" w:customStyle="1" w:styleId="1441">
    <w:name w:val="Нет списка1441"/>
    <w:next w:val="a2"/>
    <w:semiHidden/>
    <w:unhideWhenUsed/>
    <w:rsid w:val="00C64640"/>
  </w:style>
  <w:style w:type="numbering" w:customStyle="1" w:styleId="2441">
    <w:name w:val="Нет списка2441"/>
    <w:next w:val="a2"/>
    <w:semiHidden/>
    <w:unhideWhenUsed/>
    <w:rsid w:val="00C64640"/>
  </w:style>
  <w:style w:type="numbering" w:customStyle="1" w:styleId="3441">
    <w:name w:val="Нет списка3441"/>
    <w:next w:val="a2"/>
    <w:semiHidden/>
    <w:unhideWhenUsed/>
    <w:rsid w:val="00C64640"/>
  </w:style>
  <w:style w:type="numbering" w:customStyle="1" w:styleId="4341">
    <w:name w:val="Нет списка4341"/>
    <w:next w:val="a2"/>
    <w:semiHidden/>
    <w:unhideWhenUsed/>
    <w:rsid w:val="00C64640"/>
  </w:style>
  <w:style w:type="numbering" w:customStyle="1" w:styleId="11441">
    <w:name w:val="Нет списка11441"/>
    <w:next w:val="a2"/>
    <w:semiHidden/>
    <w:rsid w:val="00C64640"/>
  </w:style>
  <w:style w:type="numbering" w:customStyle="1" w:styleId="111441">
    <w:name w:val="Нет списка111441"/>
    <w:next w:val="a2"/>
    <w:semiHidden/>
    <w:unhideWhenUsed/>
    <w:rsid w:val="00C64640"/>
  </w:style>
  <w:style w:type="numbering" w:customStyle="1" w:styleId="21341">
    <w:name w:val="Нет списка21341"/>
    <w:next w:val="a2"/>
    <w:semiHidden/>
    <w:unhideWhenUsed/>
    <w:rsid w:val="00C64640"/>
  </w:style>
  <w:style w:type="numbering" w:customStyle="1" w:styleId="31341">
    <w:name w:val="Нет списка31341"/>
    <w:next w:val="a2"/>
    <w:semiHidden/>
    <w:unhideWhenUsed/>
    <w:rsid w:val="00C64640"/>
  </w:style>
  <w:style w:type="numbering" w:customStyle="1" w:styleId="831">
    <w:name w:val="Нет списка831"/>
    <w:next w:val="a2"/>
    <w:uiPriority w:val="99"/>
    <w:semiHidden/>
    <w:unhideWhenUsed/>
    <w:rsid w:val="00C64640"/>
  </w:style>
  <w:style w:type="numbering" w:customStyle="1" w:styleId="1531">
    <w:name w:val="Нет списка1531"/>
    <w:next w:val="a2"/>
    <w:uiPriority w:val="99"/>
    <w:semiHidden/>
    <w:unhideWhenUsed/>
    <w:rsid w:val="00C64640"/>
  </w:style>
  <w:style w:type="table" w:customStyle="1" w:styleId="2316">
    <w:name w:val="Сетка таблицы23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1">
    <w:name w:val="Нет списка11531"/>
    <w:next w:val="a2"/>
    <w:semiHidden/>
    <w:unhideWhenUsed/>
    <w:rsid w:val="00C64640"/>
  </w:style>
  <w:style w:type="numbering" w:customStyle="1" w:styleId="111531">
    <w:name w:val="Нет списка111531"/>
    <w:next w:val="a2"/>
    <w:semiHidden/>
    <w:unhideWhenUsed/>
    <w:rsid w:val="00C64640"/>
  </w:style>
  <w:style w:type="numbering" w:customStyle="1" w:styleId="2531">
    <w:name w:val="Нет списка2531"/>
    <w:next w:val="a2"/>
    <w:semiHidden/>
    <w:unhideWhenUsed/>
    <w:rsid w:val="00C64640"/>
  </w:style>
  <w:style w:type="numbering" w:customStyle="1" w:styleId="3531">
    <w:name w:val="Нет списка3531"/>
    <w:next w:val="a2"/>
    <w:semiHidden/>
    <w:unhideWhenUsed/>
    <w:rsid w:val="00C64640"/>
  </w:style>
  <w:style w:type="numbering" w:customStyle="1" w:styleId="4431">
    <w:name w:val="Нет списка4431"/>
    <w:next w:val="a2"/>
    <w:semiHidden/>
    <w:unhideWhenUsed/>
    <w:rsid w:val="00C64640"/>
  </w:style>
  <w:style w:type="numbering" w:customStyle="1" w:styleId="1111231">
    <w:name w:val="Нет списка1111231"/>
    <w:next w:val="a2"/>
    <w:semiHidden/>
    <w:rsid w:val="00C64640"/>
  </w:style>
  <w:style w:type="table" w:customStyle="1" w:styleId="11310">
    <w:name w:val="Сетка таблицы113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1">
    <w:name w:val="Нет списка11111131"/>
    <w:next w:val="a2"/>
    <w:semiHidden/>
    <w:unhideWhenUsed/>
    <w:rsid w:val="00C64640"/>
  </w:style>
  <w:style w:type="numbering" w:customStyle="1" w:styleId="21431">
    <w:name w:val="Нет списка21431"/>
    <w:next w:val="a2"/>
    <w:semiHidden/>
    <w:unhideWhenUsed/>
    <w:rsid w:val="00C64640"/>
  </w:style>
  <w:style w:type="numbering" w:customStyle="1" w:styleId="31431">
    <w:name w:val="Нет списка31431"/>
    <w:next w:val="a2"/>
    <w:semiHidden/>
    <w:unhideWhenUsed/>
    <w:rsid w:val="00C64640"/>
  </w:style>
  <w:style w:type="numbering" w:customStyle="1" w:styleId="5131">
    <w:name w:val="Нет списка5131"/>
    <w:next w:val="a2"/>
    <w:uiPriority w:val="99"/>
    <w:semiHidden/>
    <w:unhideWhenUsed/>
    <w:rsid w:val="00C64640"/>
  </w:style>
  <w:style w:type="numbering" w:customStyle="1" w:styleId="12131">
    <w:name w:val="Нет списка12131"/>
    <w:next w:val="a2"/>
    <w:semiHidden/>
    <w:unhideWhenUsed/>
    <w:rsid w:val="00C64640"/>
  </w:style>
  <w:style w:type="numbering" w:customStyle="1" w:styleId="22131">
    <w:name w:val="Нет списка22131"/>
    <w:next w:val="a2"/>
    <w:semiHidden/>
    <w:unhideWhenUsed/>
    <w:rsid w:val="00C64640"/>
  </w:style>
  <w:style w:type="numbering" w:customStyle="1" w:styleId="32131">
    <w:name w:val="Нет списка32131"/>
    <w:next w:val="a2"/>
    <w:semiHidden/>
    <w:unhideWhenUsed/>
    <w:rsid w:val="00C64640"/>
  </w:style>
  <w:style w:type="numbering" w:customStyle="1" w:styleId="41131">
    <w:name w:val="Нет списка41131"/>
    <w:next w:val="a2"/>
    <w:semiHidden/>
    <w:unhideWhenUsed/>
    <w:rsid w:val="00C64640"/>
  </w:style>
  <w:style w:type="numbering" w:customStyle="1" w:styleId="112131">
    <w:name w:val="Нет списка112131"/>
    <w:next w:val="a2"/>
    <w:semiHidden/>
    <w:rsid w:val="00C64640"/>
  </w:style>
  <w:style w:type="numbering" w:customStyle="1" w:styleId="1112131">
    <w:name w:val="Нет списка1112131"/>
    <w:next w:val="a2"/>
    <w:semiHidden/>
    <w:unhideWhenUsed/>
    <w:rsid w:val="00C64640"/>
  </w:style>
  <w:style w:type="numbering" w:customStyle="1" w:styleId="211131">
    <w:name w:val="Нет списка211131"/>
    <w:next w:val="a2"/>
    <w:semiHidden/>
    <w:unhideWhenUsed/>
    <w:rsid w:val="00C64640"/>
  </w:style>
  <w:style w:type="numbering" w:customStyle="1" w:styleId="311131">
    <w:name w:val="Нет списка311131"/>
    <w:next w:val="a2"/>
    <w:semiHidden/>
    <w:unhideWhenUsed/>
    <w:rsid w:val="00C64640"/>
  </w:style>
  <w:style w:type="numbering" w:customStyle="1" w:styleId="6131">
    <w:name w:val="Нет списка6131"/>
    <w:next w:val="a2"/>
    <w:uiPriority w:val="99"/>
    <w:semiHidden/>
    <w:unhideWhenUsed/>
    <w:rsid w:val="00C64640"/>
  </w:style>
  <w:style w:type="numbering" w:customStyle="1" w:styleId="13131">
    <w:name w:val="Нет списка13131"/>
    <w:next w:val="a2"/>
    <w:semiHidden/>
    <w:unhideWhenUsed/>
    <w:rsid w:val="00C64640"/>
  </w:style>
  <w:style w:type="numbering" w:customStyle="1" w:styleId="23131">
    <w:name w:val="Нет списка23131"/>
    <w:next w:val="a2"/>
    <w:semiHidden/>
    <w:unhideWhenUsed/>
    <w:rsid w:val="00C64640"/>
  </w:style>
  <w:style w:type="numbering" w:customStyle="1" w:styleId="33131">
    <w:name w:val="Нет списка33131"/>
    <w:next w:val="a2"/>
    <w:semiHidden/>
    <w:unhideWhenUsed/>
    <w:rsid w:val="00C64640"/>
  </w:style>
  <w:style w:type="numbering" w:customStyle="1" w:styleId="42131">
    <w:name w:val="Нет списка42131"/>
    <w:next w:val="a2"/>
    <w:semiHidden/>
    <w:unhideWhenUsed/>
    <w:rsid w:val="00C64640"/>
  </w:style>
  <w:style w:type="numbering" w:customStyle="1" w:styleId="113131">
    <w:name w:val="Нет списка113131"/>
    <w:next w:val="a2"/>
    <w:semiHidden/>
    <w:rsid w:val="00C64640"/>
  </w:style>
  <w:style w:type="numbering" w:customStyle="1" w:styleId="1113131">
    <w:name w:val="Нет списка1113131"/>
    <w:next w:val="a2"/>
    <w:semiHidden/>
    <w:unhideWhenUsed/>
    <w:rsid w:val="00C64640"/>
  </w:style>
  <w:style w:type="numbering" w:customStyle="1" w:styleId="212131">
    <w:name w:val="Нет списка212131"/>
    <w:next w:val="a2"/>
    <w:semiHidden/>
    <w:unhideWhenUsed/>
    <w:rsid w:val="00C64640"/>
  </w:style>
  <w:style w:type="numbering" w:customStyle="1" w:styleId="312131">
    <w:name w:val="Нет списка312131"/>
    <w:next w:val="a2"/>
    <w:semiHidden/>
    <w:unhideWhenUsed/>
    <w:rsid w:val="00C64640"/>
  </w:style>
  <w:style w:type="numbering" w:customStyle="1" w:styleId="7131">
    <w:name w:val="Нет списка7131"/>
    <w:next w:val="a2"/>
    <w:uiPriority w:val="99"/>
    <w:semiHidden/>
    <w:unhideWhenUsed/>
    <w:rsid w:val="00C64640"/>
  </w:style>
  <w:style w:type="numbering" w:customStyle="1" w:styleId="14131">
    <w:name w:val="Нет списка14131"/>
    <w:next w:val="a2"/>
    <w:semiHidden/>
    <w:unhideWhenUsed/>
    <w:rsid w:val="00C64640"/>
  </w:style>
  <w:style w:type="numbering" w:customStyle="1" w:styleId="24131">
    <w:name w:val="Нет списка24131"/>
    <w:next w:val="a2"/>
    <w:semiHidden/>
    <w:unhideWhenUsed/>
    <w:rsid w:val="00C64640"/>
  </w:style>
  <w:style w:type="numbering" w:customStyle="1" w:styleId="34131">
    <w:name w:val="Нет списка34131"/>
    <w:next w:val="a2"/>
    <w:semiHidden/>
    <w:unhideWhenUsed/>
    <w:rsid w:val="00C64640"/>
  </w:style>
  <w:style w:type="numbering" w:customStyle="1" w:styleId="43131">
    <w:name w:val="Нет списка43131"/>
    <w:next w:val="a2"/>
    <w:semiHidden/>
    <w:unhideWhenUsed/>
    <w:rsid w:val="00C64640"/>
  </w:style>
  <w:style w:type="numbering" w:customStyle="1" w:styleId="114131">
    <w:name w:val="Нет списка114131"/>
    <w:next w:val="a2"/>
    <w:semiHidden/>
    <w:rsid w:val="00C64640"/>
  </w:style>
  <w:style w:type="numbering" w:customStyle="1" w:styleId="1114131">
    <w:name w:val="Нет списка1114131"/>
    <w:next w:val="a2"/>
    <w:semiHidden/>
    <w:unhideWhenUsed/>
    <w:rsid w:val="00C64640"/>
  </w:style>
  <w:style w:type="numbering" w:customStyle="1" w:styleId="213131">
    <w:name w:val="Нет списка213131"/>
    <w:next w:val="a2"/>
    <w:semiHidden/>
    <w:unhideWhenUsed/>
    <w:rsid w:val="00C64640"/>
  </w:style>
  <w:style w:type="numbering" w:customStyle="1" w:styleId="313131">
    <w:name w:val="Нет списка313131"/>
    <w:next w:val="a2"/>
    <w:semiHidden/>
    <w:unhideWhenUsed/>
    <w:rsid w:val="00C64640"/>
  </w:style>
  <w:style w:type="numbering" w:customStyle="1" w:styleId="911">
    <w:name w:val="Нет списка911"/>
    <w:next w:val="a2"/>
    <w:uiPriority w:val="99"/>
    <w:semiHidden/>
    <w:unhideWhenUsed/>
    <w:rsid w:val="00C64640"/>
  </w:style>
  <w:style w:type="numbering" w:customStyle="1" w:styleId="1611">
    <w:name w:val="Нет списка1611"/>
    <w:next w:val="a2"/>
    <w:uiPriority w:val="99"/>
    <w:semiHidden/>
    <w:unhideWhenUsed/>
    <w:rsid w:val="00C64640"/>
  </w:style>
  <w:style w:type="table" w:customStyle="1" w:styleId="3117">
    <w:name w:val="Сетка таблицы3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1">
    <w:name w:val="Нет списка11611"/>
    <w:next w:val="a2"/>
    <w:semiHidden/>
    <w:unhideWhenUsed/>
    <w:rsid w:val="00C64640"/>
  </w:style>
  <w:style w:type="numbering" w:customStyle="1" w:styleId="111611">
    <w:name w:val="Нет списка111611"/>
    <w:next w:val="a2"/>
    <w:semiHidden/>
    <w:unhideWhenUsed/>
    <w:rsid w:val="00C64640"/>
  </w:style>
  <w:style w:type="numbering" w:customStyle="1" w:styleId="2611">
    <w:name w:val="Нет списка2611"/>
    <w:next w:val="a2"/>
    <w:semiHidden/>
    <w:unhideWhenUsed/>
    <w:rsid w:val="00C64640"/>
  </w:style>
  <w:style w:type="numbering" w:customStyle="1" w:styleId="3611">
    <w:name w:val="Нет списка3611"/>
    <w:next w:val="a2"/>
    <w:semiHidden/>
    <w:unhideWhenUsed/>
    <w:rsid w:val="00C64640"/>
  </w:style>
  <w:style w:type="numbering" w:customStyle="1" w:styleId="4511">
    <w:name w:val="Нет списка4511"/>
    <w:next w:val="a2"/>
    <w:semiHidden/>
    <w:unhideWhenUsed/>
    <w:rsid w:val="00C64640"/>
  </w:style>
  <w:style w:type="numbering" w:customStyle="1" w:styleId="1111311">
    <w:name w:val="Нет списка1111311"/>
    <w:next w:val="a2"/>
    <w:semiHidden/>
    <w:rsid w:val="00C64640"/>
  </w:style>
  <w:style w:type="table" w:customStyle="1" w:styleId="12110">
    <w:name w:val="Сетка таблицы12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1">
    <w:name w:val="Нет списка11111211"/>
    <w:next w:val="a2"/>
    <w:semiHidden/>
    <w:unhideWhenUsed/>
    <w:rsid w:val="00C64640"/>
  </w:style>
  <w:style w:type="numbering" w:customStyle="1" w:styleId="21511">
    <w:name w:val="Нет списка21511"/>
    <w:next w:val="a2"/>
    <w:semiHidden/>
    <w:unhideWhenUsed/>
    <w:rsid w:val="00C64640"/>
  </w:style>
  <w:style w:type="numbering" w:customStyle="1" w:styleId="31511">
    <w:name w:val="Нет списка31511"/>
    <w:next w:val="a2"/>
    <w:semiHidden/>
    <w:unhideWhenUsed/>
    <w:rsid w:val="00C64640"/>
  </w:style>
  <w:style w:type="numbering" w:customStyle="1" w:styleId="5211">
    <w:name w:val="Нет списка5211"/>
    <w:next w:val="a2"/>
    <w:uiPriority w:val="99"/>
    <w:semiHidden/>
    <w:unhideWhenUsed/>
    <w:rsid w:val="00C64640"/>
  </w:style>
  <w:style w:type="numbering" w:customStyle="1" w:styleId="12211">
    <w:name w:val="Нет списка12211"/>
    <w:next w:val="a2"/>
    <w:semiHidden/>
    <w:unhideWhenUsed/>
    <w:rsid w:val="00C64640"/>
  </w:style>
  <w:style w:type="numbering" w:customStyle="1" w:styleId="22211">
    <w:name w:val="Нет списка22211"/>
    <w:next w:val="a2"/>
    <w:semiHidden/>
    <w:unhideWhenUsed/>
    <w:rsid w:val="00C64640"/>
  </w:style>
  <w:style w:type="numbering" w:customStyle="1" w:styleId="32211">
    <w:name w:val="Нет списка32211"/>
    <w:next w:val="a2"/>
    <w:semiHidden/>
    <w:unhideWhenUsed/>
    <w:rsid w:val="00C64640"/>
  </w:style>
  <w:style w:type="numbering" w:customStyle="1" w:styleId="41211">
    <w:name w:val="Нет списка41211"/>
    <w:next w:val="a2"/>
    <w:semiHidden/>
    <w:unhideWhenUsed/>
    <w:rsid w:val="00C64640"/>
  </w:style>
  <w:style w:type="numbering" w:customStyle="1" w:styleId="112211">
    <w:name w:val="Нет списка112211"/>
    <w:next w:val="a2"/>
    <w:semiHidden/>
    <w:rsid w:val="00C64640"/>
  </w:style>
  <w:style w:type="numbering" w:customStyle="1" w:styleId="1112211">
    <w:name w:val="Нет списка1112211"/>
    <w:next w:val="a2"/>
    <w:semiHidden/>
    <w:unhideWhenUsed/>
    <w:rsid w:val="00C64640"/>
  </w:style>
  <w:style w:type="numbering" w:customStyle="1" w:styleId="211211">
    <w:name w:val="Нет списка211211"/>
    <w:next w:val="a2"/>
    <w:semiHidden/>
    <w:unhideWhenUsed/>
    <w:rsid w:val="00C64640"/>
  </w:style>
  <w:style w:type="numbering" w:customStyle="1" w:styleId="311211">
    <w:name w:val="Нет списка311211"/>
    <w:next w:val="a2"/>
    <w:semiHidden/>
    <w:unhideWhenUsed/>
    <w:rsid w:val="00C64640"/>
  </w:style>
  <w:style w:type="numbering" w:customStyle="1" w:styleId="6211">
    <w:name w:val="Нет списка6211"/>
    <w:next w:val="a2"/>
    <w:uiPriority w:val="99"/>
    <w:semiHidden/>
    <w:unhideWhenUsed/>
    <w:rsid w:val="00C64640"/>
  </w:style>
  <w:style w:type="numbering" w:customStyle="1" w:styleId="13211">
    <w:name w:val="Нет списка13211"/>
    <w:next w:val="a2"/>
    <w:semiHidden/>
    <w:unhideWhenUsed/>
    <w:rsid w:val="00C64640"/>
  </w:style>
  <w:style w:type="numbering" w:customStyle="1" w:styleId="23211">
    <w:name w:val="Нет списка23211"/>
    <w:next w:val="a2"/>
    <w:semiHidden/>
    <w:unhideWhenUsed/>
    <w:rsid w:val="00C64640"/>
  </w:style>
  <w:style w:type="numbering" w:customStyle="1" w:styleId="33211">
    <w:name w:val="Нет списка33211"/>
    <w:next w:val="a2"/>
    <w:semiHidden/>
    <w:unhideWhenUsed/>
    <w:rsid w:val="00C64640"/>
  </w:style>
  <w:style w:type="numbering" w:customStyle="1" w:styleId="42211">
    <w:name w:val="Нет списка42211"/>
    <w:next w:val="a2"/>
    <w:semiHidden/>
    <w:unhideWhenUsed/>
    <w:rsid w:val="00C64640"/>
  </w:style>
  <w:style w:type="numbering" w:customStyle="1" w:styleId="113211">
    <w:name w:val="Нет списка113211"/>
    <w:next w:val="a2"/>
    <w:semiHidden/>
    <w:rsid w:val="00C64640"/>
  </w:style>
  <w:style w:type="numbering" w:customStyle="1" w:styleId="1113211">
    <w:name w:val="Нет списка1113211"/>
    <w:next w:val="a2"/>
    <w:semiHidden/>
    <w:unhideWhenUsed/>
    <w:rsid w:val="00C64640"/>
  </w:style>
  <w:style w:type="numbering" w:customStyle="1" w:styleId="212211">
    <w:name w:val="Нет списка212211"/>
    <w:next w:val="a2"/>
    <w:semiHidden/>
    <w:unhideWhenUsed/>
    <w:rsid w:val="00C64640"/>
  </w:style>
  <w:style w:type="numbering" w:customStyle="1" w:styleId="312211">
    <w:name w:val="Нет списка312211"/>
    <w:next w:val="a2"/>
    <w:semiHidden/>
    <w:unhideWhenUsed/>
    <w:rsid w:val="00C64640"/>
  </w:style>
  <w:style w:type="numbering" w:customStyle="1" w:styleId="7211">
    <w:name w:val="Нет списка7211"/>
    <w:next w:val="a2"/>
    <w:uiPriority w:val="99"/>
    <w:semiHidden/>
    <w:unhideWhenUsed/>
    <w:rsid w:val="00C64640"/>
  </w:style>
  <w:style w:type="numbering" w:customStyle="1" w:styleId="14211">
    <w:name w:val="Нет списка14211"/>
    <w:next w:val="a2"/>
    <w:semiHidden/>
    <w:unhideWhenUsed/>
    <w:rsid w:val="00C64640"/>
  </w:style>
  <w:style w:type="numbering" w:customStyle="1" w:styleId="24211">
    <w:name w:val="Нет списка24211"/>
    <w:next w:val="a2"/>
    <w:semiHidden/>
    <w:unhideWhenUsed/>
    <w:rsid w:val="00C64640"/>
  </w:style>
  <w:style w:type="numbering" w:customStyle="1" w:styleId="34211">
    <w:name w:val="Нет списка34211"/>
    <w:next w:val="a2"/>
    <w:semiHidden/>
    <w:unhideWhenUsed/>
    <w:rsid w:val="00C64640"/>
  </w:style>
  <w:style w:type="numbering" w:customStyle="1" w:styleId="43211">
    <w:name w:val="Нет списка43211"/>
    <w:next w:val="a2"/>
    <w:semiHidden/>
    <w:unhideWhenUsed/>
    <w:rsid w:val="00C64640"/>
  </w:style>
  <w:style w:type="numbering" w:customStyle="1" w:styleId="114211">
    <w:name w:val="Нет списка114211"/>
    <w:next w:val="a2"/>
    <w:semiHidden/>
    <w:rsid w:val="00C64640"/>
  </w:style>
  <w:style w:type="numbering" w:customStyle="1" w:styleId="1114211">
    <w:name w:val="Нет списка1114211"/>
    <w:next w:val="a2"/>
    <w:semiHidden/>
    <w:unhideWhenUsed/>
    <w:rsid w:val="00C64640"/>
  </w:style>
  <w:style w:type="numbering" w:customStyle="1" w:styleId="213211">
    <w:name w:val="Нет списка213211"/>
    <w:next w:val="a2"/>
    <w:semiHidden/>
    <w:unhideWhenUsed/>
    <w:rsid w:val="00C64640"/>
  </w:style>
  <w:style w:type="numbering" w:customStyle="1" w:styleId="313211">
    <w:name w:val="Нет списка313211"/>
    <w:next w:val="a2"/>
    <w:semiHidden/>
    <w:unhideWhenUsed/>
    <w:rsid w:val="00C64640"/>
  </w:style>
  <w:style w:type="numbering" w:customStyle="1" w:styleId="8111">
    <w:name w:val="Нет списка8111"/>
    <w:next w:val="a2"/>
    <w:uiPriority w:val="99"/>
    <w:semiHidden/>
    <w:unhideWhenUsed/>
    <w:rsid w:val="00C64640"/>
  </w:style>
  <w:style w:type="numbering" w:customStyle="1" w:styleId="15111">
    <w:name w:val="Нет списка15111"/>
    <w:next w:val="a2"/>
    <w:uiPriority w:val="99"/>
    <w:semiHidden/>
    <w:unhideWhenUsed/>
    <w:rsid w:val="00C64640"/>
  </w:style>
  <w:style w:type="table" w:customStyle="1" w:styleId="21110">
    <w:name w:val="Сетка таблицы21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1">
    <w:name w:val="Нет списка115111"/>
    <w:next w:val="a2"/>
    <w:semiHidden/>
    <w:unhideWhenUsed/>
    <w:rsid w:val="00C64640"/>
  </w:style>
  <w:style w:type="numbering" w:customStyle="1" w:styleId="1115111">
    <w:name w:val="Нет списка1115111"/>
    <w:next w:val="a2"/>
    <w:semiHidden/>
    <w:unhideWhenUsed/>
    <w:rsid w:val="00C64640"/>
  </w:style>
  <w:style w:type="numbering" w:customStyle="1" w:styleId="25111">
    <w:name w:val="Нет списка25111"/>
    <w:next w:val="a2"/>
    <w:semiHidden/>
    <w:unhideWhenUsed/>
    <w:rsid w:val="00C64640"/>
  </w:style>
  <w:style w:type="numbering" w:customStyle="1" w:styleId="35111">
    <w:name w:val="Нет списка35111"/>
    <w:next w:val="a2"/>
    <w:semiHidden/>
    <w:unhideWhenUsed/>
    <w:rsid w:val="00C64640"/>
  </w:style>
  <w:style w:type="numbering" w:customStyle="1" w:styleId="44111">
    <w:name w:val="Нет списка44111"/>
    <w:next w:val="a2"/>
    <w:semiHidden/>
    <w:unhideWhenUsed/>
    <w:rsid w:val="00C64640"/>
  </w:style>
  <w:style w:type="numbering" w:customStyle="1" w:styleId="11112111">
    <w:name w:val="Нет списка11112111"/>
    <w:next w:val="a2"/>
    <w:semiHidden/>
    <w:rsid w:val="00C64640"/>
  </w:style>
  <w:style w:type="table" w:customStyle="1" w:styleId="111110">
    <w:name w:val="Сетка таблицы11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1">
    <w:name w:val="Нет списка111111111"/>
    <w:next w:val="a2"/>
    <w:semiHidden/>
    <w:unhideWhenUsed/>
    <w:rsid w:val="00C64640"/>
  </w:style>
  <w:style w:type="numbering" w:customStyle="1" w:styleId="214111">
    <w:name w:val="Нет списка214111"/>
    <w:next w:val="a2"/>
    <w:semiHidden/>
    <w:unhideWhenUsed/>
    <w:rsid w:val="00C64640"/>
  </w:style>
  <w:style w:type="numbering" w:customStyle="1" w:styleId="314111">
    <w:name w:val="Нет списка314111"/>
    <w:next w:val="a2"/>
    <w:semiHidden/>
    <w:unhideWhenUsed/>
    <w:rsid w:val="00C64640"/>
  </w:style>
  <w:style w:type="numbering" w:customStyle="1" w:styleId="51111">
    <w:name w:val="Нет списка51111"/>
    <w:next w:val="a2"/>
    <w:uiPriority w:val="99"/>
    <w:semiHidden/>
    <w:unhideWhenUsed/>
    <w:rsid w:val="00C64640"/>
  </w:style>
  <w:style w:type="numbering" w:customStyle="1" w:styleId="121111">
    <w:name w:val="Нет списка121111"/>
    <w:next w:val="a2"/>
    <w:semiHidden/>
    <w:unhideWhenUsed/>
    <w:rsid w:val="00C64640"/>
  </w:style>
  <w:style w:type="numbering" w:customStyle="1" w:styleId="221111">
    <w:name w:val="Нет списка221111"/>
    <w:next w:val="a2"/>
    <w:semiHidden/>
    <w:unhideWhenUsed/>
    <w:rsid w:val="00C64640"/>
  </w:style>
  <w:style w:type="numbering" w:customStyle="1" w:styleId="321111">
    <w:name w:val="Нет списка321111"/>
    <w:next w:val="a2"/>
    <w:semiHidden/>
    <w:unhideWhenUsed/>
    <w:rsid w:val="00C64640"/>
  </w:style>
  <w:style w:type="numbering" w:customStyle="1" w:styleId="411111">
    <w:name w:val="Нет списка411111"/>
    <w:next w:val="a2"/>
    <w:semiHidden/>
    <w:unhideWhenUsed/>
    <w:rsid w:val="00C64640"/>
  </w:style>
  <w:style w:type="numbering" w:customStyle="1" w:styleId="1121111">
    <w:name w:val="Нет списка1121111"/>
    <w:next w:val="a2"/>
    <w:semiHidden/>
    <w:rsid w:val="00C64640"/>
  </w:style>
  <w:style w:type="numbering" w:customStyle="1" w:styleId="11121111">
    <w:name w:val="Нет списка11121111"/>
    <w:next w:val="a2"/>
    <w:semiHidden/>
    <w:unhideWhenUsed/>
    <w:rsid w:val="00C64640"/>
  </w:style>
  <w:style w:type="numbering" w:customStyle="1" w:styleId="2111111">
    <w:name w:val="Нет списка2111111"/>
    <w:next w:val="a2"/>
    <w:semiHidden/>
    <w:unhideWhenUsed/>
    <w:rsid w:val="00C64640"/>
  </w:style>
  <w:style w:type="numbering" w:customStyle="1" w:styleId="3111111">
    <w:name w:val="Нет списка3111111"/>
    <w:next w:val="a2"/>
    <w:semiHidden/>
    <w:unhideWhenUsed/>
    <w:rsid w:val="00C64640"/>
  </w:style>
  <w:style w:type="numbering" w:customStyle="1" w:styleId="61111">
    <w:name w:val="Нет списка61111"/>
    <w:next w:val="a2"/>
    <w:uiPriority w:val="99"/>
    <w:semiHidden/>
    <w:unhideWhenUsed/>
    <w:rsid w:val="00C64640"/>
  </w:style>
  <w:style w:type="numbering" w:customStyle="1" w:styleId="131111">
    <w:name w:val="Нет списка131111"/>
    <w:next w:val="a2"/>
    <w:semiHidden/>
    <w:unhideWhenUsed/>
    <w:rsid w:val="00C64640"/>
  </w:style>
  <w:style w:type="numbering" w:customStyle="1" w:styleId="231111">
    <w:name w:val="Нет списка231111"/>
    <w:next w:val="a2"/>
    <w:semiHidden/>
    <w:unhideWhenUsed/>
    <w:rsid w:val="00C64640"/>
  </w:style>
  <w:style w:type="numbering" w:customStyle="1" w:styleId="331111">
    <w:name w:val="Нет списка331111"/>
    <w:next w:val="a2"/>
    <w:semiHidden/>
    <w:unhideWhenUsed/>
    <w:rsid w:val="00C64640"/>
  </w:style>
  <w:style w:type="numbering" w:customStyle="1" w:styleId="421111">
    <w:name w:val="Нет списка421111"/>
    <w:next w:val="a2"/>
    <w:semiHidden/>
    <w:unhideWhenUsed/>
    <w:rsid w:val="00C64640"/>
  </w:style>
  <w:style w:type="numbering" w:customStyle="1" w:styleId="1131111">
    <w:name w:val="Нет списка1131111"/>
    <w:next w:val="a2"/>
    <w:semiHidden/>
    <w:rsid w:val="00C64640"/>
  </w:style>
  <w:style w:type="numbering" w:customStyle="1" w:styleId="11131111">
    <w:name w:val="Нет списка11131111"/>
    <w:next w:val="a2"/>
    <w:semiHidden/>
    <w:unhideWhenUsed/>
    <w:rsid w:val="00C64640"/>
  </w:style>
  <w:style w:type="numbering" w:customStyle="1" w:styleId="2121111">
    <w:name w:val="Нет списка2121111"/>
    <w:next w:val="a2"/>
    <w:semiHidden/>
    <w:unhideWhenUsed/>
    <w:rsid w:val="00C64640"/>
  </w:style>
  <w:style w:type="numbering" w:customStyle="1" w:styleId="3121111">
    <w:name w:val="Нет списка3121111"/>
    <w:next w:val="a2"/>
    <w:semiHidden/>
    <w:unhideWhenUsed/>
    <w:rsid w:val="00C64640"/>
  </w:style>
  <w:style w:type="numbering" w:customStyle="1" w:styleId="71111">
    <w:name w:val="Нет списка71111"/>
    <w:next w:val="a2"/>
    <w:uiPriority w:val="99"/>
    <w:semiHidden/>
    <w:unhideWhenUsed/>
    <w:rsid w:val="00C64640"/>
  </w:style>
  <w:style w:type="numbering" w:customStyle="1" w:styleId="141111">
    <w:name w:val="Нет списка141111"/>
    <w:next w:val="a2"/>
    <w:semiHidden/>
    <w:unhideWhenUsed/>
    <w:rsid w:val="00C64640"/>
  </w:style>
  <w:style w:type="numbering" w:customStyle="1" w:styleId="241111">
    <w:name w:val="Нет списка241111"/>
    <w:next w:val="a2"/>
    <w:semiHidden/>
    <w:unhideWhenUsed/>
    <w:rsid w:val="00C64640"/>
  </w:style>
  <w:style w:type="numbering" w:customStyle="1" w:styleId="341111">
    <w:name w:val="Нет списка341111"/>
    <w:next w:val="a2"/>
    <w:semiHidden/>
    <w:unhideWhenUsed/>
    <w:rsid w:val="00C64640"/>
  </w:style>
  <w:style w:type="numbering" w:customStyle="1" w:styleId="431111">
    <w:name w:val="Нет списка431111"/>
    <w:next w:val="a2"/>
    <w:semiHidden/>
    <w:unhideWhenUsed/>
    <w:rsid w:val="00C64640"/>
  </w:style>
  <w:style w:type="numbering" w:customStyle="1" w:styleId="1141111">
    <w:name w:val="Нет списка1141111"/>
    <w:next w:val="a2"/>
    <w:semiHidden/>
    <w:rsid w:val="00C64640"/>
  </w:style>
  <w:style w:type="numbering" w:customStyle="1" w:styleId="11141111">
    <w:name w:val="Нет списка11141111"/>
    <w:next w:val="a2"/>
    <w:semiHidden/>
    <w:unhideWhenUsed/>
    <w:rsid w:val="00C64640"/>
  </w:style>
  <w:style w:type="numbering" w:customStyle="1" w:styleId="2131111">
    <w:name w:val="Нет списка2131111"/>
    <w:next w:val="a2"/>
    <w:semiHidden/>
    <w:unhideWhenUsed/>
    <w:rsid w:val="00C64640"/>
  </w:style>
  <w:style w:type="numbering" w:customStyle="1" w:styleId="3131111">
    <w:name w:val="Нет списка3131111"/>
    <w:next w:val="a2"/>
    <w:semiHidden/>
    <w:unhideWhenUsed/>
    <w:rsid w:val="00C64640"/>
  </w:style>
  <w:style w:type="numbering" w:customStyle="1" w:styleId="1011">
    <w:name w:val="Нет списка1011"/>
    <w:next w:val="a2"/>
    <w:uiPriority w:val="99"/>
    <w:semiHidden/>
    <w:unhideWhenUsed/>
    <w:rsid w:val="00C64640"/>
  </w:style>
  <w:style w:type="numbering" w:customStyle="1" w:styleId="1711">
    <w:name w:val="Нет списка1711"/>
    <w:next w:val="a2"/>
    <w:uiPriority w:val="99"/>
    <w:semiHidden/>
    <w:unhideWhenUsed/>
    <w:rsid w:val="00C64640"/>
  </w:style>
  <w:style w:type="table" w:customStyle="1" w:styleId="4110">
    <w:name w:val="Сетка таблицы4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1">
    <w:name w:val="Нет списка11711"/>
    <w:next w:val="a2"/>
    <w:semiHidden/>
    <w:unhideWhenUsed/>
    <w:rsid w:val="00C64640"/>
  </w:style>
  <w:style w:type="numbering" w:customStyle="1" w:styleId="111711">
    <w:name w:val="Нет списка111711"/>
    <w:next w:val="a2"/>
    <w:semiHidden/>
    <w:unhideWhenUsed/>
    <w:rsid w:val="00C64640"/>
  </w:style>
  <w:style w:type="numbering" w:customStyle="1" w:styleId="2711">
    <w:name w:val="Нет списка2711"/>
    <w:next w:val="a2"/>
    <w:semiHidden/>
    <w:unhideWhenUsed/>
    <w:rsid w:val="00C64640"/>
  </w:style>
  <w:style w:type="numbering" w:customStyle="1" w:styleId="3711">
    <w:name w:val="Нет списка3711"/>
    <w:next w:val="a2"/>
    <w:semiHidden/>
    <w:unhideWhenUsed/>
    <w:rsid w:val="00C64640"/>
  </w:style>
  <w:style w:type="numbering" w:customStyle="1" w:styleId="4611">
    <w:name w:val="Нет списка4611"/>
    <w:next w:val="a2"/>
    <w:semiHidden/>
    <w:unhideWhenUsed/>
    <w:rsid w:val="00C64640"/>
  </w:style>
  <w:style w:type="numbering" w:customStyle="1" w:styleId="1111411">
    <w:name w:val="Нет списка1111411"/>
    <w:next w:val="a2"/>
    <w:semiHidden/>
    <w:rsid w:val="00C64640"/>
  </w:style>
  <w:style w:type="table" w:customStyle="1" w:styleId="13110">
    <w:name w:val="Сетка таблицы13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1">
    <w:name w:val="Нет списка11111311"/>
    <w:next w:val="a2"/>
    <w:semiHidden/>
    <w:unhideWhenUsed/>
    <w:rsid w:val="00C64640"/>
  </w:style>
  <w:style w:type="numbering" w:customStyle="1" w:styleId="21611">
    <w:name w:val="Нет списка21611"/>
    <w:next w:val="a2"/>
    <w:semiHidden/>
    <w:unhideWhenUsed/>
    <w:rsid w:val="00C64640"/>
  </w:style>
  <w:style w:type="numbering" w:customStyle="1" w:styleId="31611">
    <w:name w:val="Нет списка31611"/>
    <w:next w:val="a2"/>
    <w:semiHidden/>
    <w:unhideWhenUsed/>
    <w:rsid w:val="00C64640"/>
  </w:style>
  <w:style w:type="numbering" w:customStyle="1" w:styleId="5311">
    <w:name w:val="Нет списка5311"/>
    <w:next w:val="a2"/>
    <w:uiPriority w:val="99"/>
    <w:semiHidden/>
    <w:unhideWhenUsed/>
    <w:rsid w:val="00C64640"/>
  </w:style>
  <w:style w:type="numbering" w:customStyle="1" w:styleId="12311">
    <w:name w:val="Нет списка12311"/>
    <w:next w:val="a2"/>
    <w:semiHidden/>
    <w:unhideWhenUsed/>
    <w:rsid w:val="00C64640"/>
  </w:style>
  <w:style w:type="numbering" w:customStyle="1" w:styleId="22311">
    <w:name w:val="Нет списка22311"/>
    <w:next w:val="a2"/>
    <w:semiHidden/>
    <w:unhideWhenUsed/>
    <w:rsid w:val="00C64640"/>
  </w:style>
  <w:style w:type="numbering" w:customStyle="1" w:styleId="32311">
    <w:name w:val="Нет списка32311"/>
    <w:next w:val="a2"/>
    <w:semiHidden/>
    <w:unhideWhenUsed/>
    <w:rsid w:val="00C64640"/>
  </w:style>
  <w:style w:type="numbering" w:customStyle="1" w:styleId="41311">
    <w:name w:val="Нет списка41311"/>
    <w:next w:val="a2"/>
    <w:semiHidden/>
    <w:unhideWhenUsed/>
    <w:rsid w:val="00C64640"/>
  </w:style>
  <w:style w:type="numbering" w:customStyle="1" w:styleId="112311">
    <w:name w:val="Нет списка112311"/>
    <w:next w:val="a2"/>
    <w:semiHidden/>
    <w:rsid w:val="00C64640"/>
  </w:style>
  <w:style w:type="numbering" w:customStyle="1" w:styleId="1112311">
    <w:name w:val="Нет списка1112311"/>
    <w:next w:val="a2"/>
    <w:semiHidden/>
    <w:unhideWhenUsed/>
    <w:rsid w:val="00C64640"/>
  </w:style>
  <w:style w:type="numbering" w:customStyle="1" w:styleId="211311">
    <w:name w:val="Нет списка211311"/>
    <w:next w:val="a2"/>
    <w:semiHidden/>
    <w:unhideWhenUsed/>
    <w:rsid w:val="00C64640"/>
  </w:style>
  <w:style w:type="numbering" w:customStyle="1" w:styleId="311311">
    <w:name w:val="Нет списка311311"/>
    <w:next w:val="a2"/>
    <w:semiHidden/>
    <w:unhideWhenUsed/>
    <w:rsid w:val="00C64640"/>
  </w:style>
  <w:style w:type="numbering" w:customStyle="1" w:styleId="6311">
    <w:name w:val="Нет списка6311"/>
    <w:next w:val="a2"/>
    <w:uiPriority w:val="99"/>
    <w:semiHidden/>
    <w:unhideWhenUsed/>
    <w:rsid w:val="00C64640"/>
  </w:style>
  <w:style w:type="numbering" w:customStyle="1" w:styleId="13311">
    <w:name w:val="Нет списка13311"/>
    <w:next w:val="a2"/>
    <w:semiHidden/>
    <w:unhideWhenUsed/>
    <w:rsid w:val="00C64640"/>
  </w:style>
  <w:style w:type="numbering" w:customStyle="1" w:styleId="23311">
    <w:name w:val="Нет списка23311"/>
    <w:next w:val="a2"/>
    <w:semiHidden/>
    <w:unhideWhenUsed/>
    <w:rsid w:val="00C64640"/>
  </w:style>
  <w:style w:type="numbering" w:customStyle="1" w:styleId="33311">
    <w:name w:val="Нет списка33311"/>
    <w:next w:val="a2"/>
    <w:semiHidden/>
    <w:unhideWhenUsed/>
    <w:rsid w:val="00C64640"/>
  </w:style>
  <w:style w:type="numbering" w:customStyle="1" w:styleId="42311">
    <w:name w:val="Нет списка42311"/>
    <w:next w:val="a2"/>
    <w:semiHidden/>
    <w:unhideWhenUsed/>
    <w:rsid w:val="00C64640"/>
  </w:style>
  <w:style w:type="numbering" w:customStyle="1" w:styleId="113311">
    <w:name w:val="Нет списка113311"/>
    <w:next w:val="a2"/>
    <w:semiHidden/>
    <w:rsid w:val="00C64640"/>
  </w:style>
  <w:style w:type="numbering" w:customStyle="1" w:styleId="1113311">
    <w:name w:val="Нет списка1113311"/>
    <w:next w:val="a2"/>
    <w:semiHidden/>
    <w:unhideWhenUsed/>
    <w:rsid w:val="00C64640"/>
  </w:style>
  <w:style w:type="numbering" w:customStyle="1" w:styleId="212311">
    <w:name w:val="Нет списка212311"/>
    <w:next w:val="a2"/>
    <w:semiHidden/>
    <w:unhideWhenUsed/>
    <w:rsid w:val="00C64640"/>
  </w:style>
  <w:style w:type="numbering" w:customStyle="1" w:styleId="312311">
    <w:name w:val="Нет списка312311"/>
    <w:next w:val="a2"/>
    <w:semiHidden/>
    <w:unhideWhenUsed/>
    <w:rsid w:val="00C64640"/>
  </w:style>
  <w:style w:type="numbering" w:customStyle="1" w:styleId="7311">
    <w:name w:val="Нет списка7311"/>
    <w:next w:val="a2"/>
    <w:uiPriority w:val="99"/>
    <w:semiHidden/>
    <w:unhideWhenUsed/>
    <w:rsid w:val="00C64640"/>
  </w:style>
  <w:style w:type="numbering" w:customStyle="1" w:styleId="14311">
    <w:name w:val="Нет списка14311"/>
    <w:next w:val="a2"/>
    <w:semiHidden/>
    <w:unhideWhenUsed/>
    <w:rsid w:val="00C64640"/>
  </w:style>
  <w:style w:type="numbering" w:customStyle="1" w:styleId="24311">
    <w:name w:val="Нет списка24311"/>
    <w:next w:val="a2"/>
    <w:semiHidden/>
    <w:unhideWhenUsed/>
    <w:rsid w:val="00C64640"/>
  </w:style>
  <w:style w:type="numbering" w:customStyle="1" w:styleId="34311">
    <w:name w:val="Нет списка34311"/>
    <w:next w:val="a2"/>
    <w:semiHidden/>
    <w:unhideWhenUsed/>
    <w:rsid w:val="00C64640"/>
  </w:style>
  <w:style w:type="numbering" w:customStyle="1" w:styleId="43311">
    <w:name w:val="Нет списка43311"/>
    <w:next w:val="a2"/>
    <w:semiHidden/>
    <w:unhideWhenUsed/>
    <w:rsid w:val="00C64640"/>
  </w:style>
  <w:style w:type="numbering" w:customStyle="1" w:styleId="114311">
    <w:name w:val="Нет списка114311"/>
    <w:next w:val="a2"/>
    <w:semiHidden/>
    <w:rsid w:val="00C64640"/>
  </w:style>
  <w:style w:type="numbering" w:customStyle="1" w:styleId="1114311">
    <w:name w:val="Нет списка1114311"/>
    <w:next w:val="a2"/>
    <w:semiHidden/>
    <w:unhideWhenUsed/>
    <w:rsid w:val="00C64640"/>
  </w:style>
  <w:style w:type="numbering" w:customStyle="1" w:styleId="213311">
    <w:name w:val="Нет списка213311"/>
    <w:next w:val="a2"/>
    <w:semiHidden/>
    <w:unhideWhenUsed/>
    <w:rsid w:val="00C64640"/>
  </w:style>
  <w:style w:type="numbering" w:customStyle="1" w:styleId="313311">
    <w:name w:val="Нет списка313311"/>
    <w:next w:val="a2"/>
    <w:semiHidden/>
    <w:unhideWhenUsed/>
    <w:rsid w:val="00C64640"/>
  </w:style>
  <w:style w:type="numbering" w:customStyle="1" w:styleId="8211">
    <w:name w:val="Нет списка8211"/>
    <w:next w:val="a2"/>
    <w:uiPriority w:val="99"/>
    <w:semiHidden/>
    <w:unhideWhenUsed/>
    <w:rsid w:val="00C64640"/>
  </w:style>
  <w:style w:type="numbering" w:customStyle="1" w:styleId="15211">
    <w:name w:val="Нет списка15211"/>
    <w:next w:val="a2"/>
    <w:uiPriority w:val="99"/>
    <w:semiHidden/>
    <w:unhideWhenUsed/>
    <w:rsid w:val="00C64640"/>
  </w:style>
  <w:style w:type="table" w:customStyle="1" w:styleId="22110">
    <w:name w:val="Сетка таблицы22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1">
    <w:name w:val="Нет списка115211"/>
    <w:next w:val="a2"/>
    <w:semiHidden/>
    <w:unhideWhenUsed/>
    <w:rsid w:val="00C64640"/>
  </w:style>
  <w:style w:type="numbering" w:customStyle="1" w:styleId="1115211">
    <w:name w:val="Нет списка1115211"/>
    <w:next w:val="a2"/>
    <w:semiHidden/>
    <w:unhideWhenUsed/>
    <w:rsid w:val="00C64640"/>
  </w:style>
  <w:style w:type="numbering" w:customStyle="1" w:styleId="25211">
    <w:name w:val="Нет списка25211"/>
    <w:next w:val="a2"/>
    <w:semiHidden/>
    <w:unhideWhenUsed/>
    <w:rsid w:val="00C64640"/>
  </w:style>
  <w:style w:type="numbering" w:customStyle="1" w:styleId="35211">
    <w:name w:val="Нет списка35211"/>
    <w:next w:val="a2"/>
    <w:semiHidden/>
    <w:unhideWhenUsed/>
    <w:rsid w:val="00C64640"/>
  </w:style>
  <w:style w:type="numbering" w:customStyle="1" w:styleId="44211">
    <w:name w:val="Нет списка44211"/>
    <w:next w:val="a2"/>
    <w:semiHidden/>
    <w:unhideWhenUsed/>
    <w:rsid w:val="00C64640"/>
  </w:style>
  <w:style w:type="numbering" w:customStyle="1" w:styleId="11112211">
    <w:name w:val="Нет списка11112211"/>
    <w:next w:val="a2"/>
    <w:semiHidden/>
    <w:rsid w:val="00C64640"/>
  </w:style>
  <w:style w:type="table" w:customStyle="1" w:styleId="112110">
    <w:name w:val="Сетка таблицы112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1">
    <w:name w:val="Нет списка111111211"/>
    <w:next w:val="a2"/>
    <w:semiHidden/>
    <w:unhideWhenUsed/>
    <w:rsid w:val="00C64640"/>
  </w:style>
  <w:style w:type="numbering" w:customStyle="1" w:styleId="214211">
    <w:name w:val="Нет списка214211"/>
    <w:next w:val="a2"/>
    <w:semiHidden/>
    <w:unhideWhenUsed/>
    <w:rsid w:val="00C64640"/>
  </w:style>
  <w:style w:type="numbering" w:customStyle="1" w:styleId="314211">
    <w:name w:val="Нет списка314211"/>
    <w:next w:val="a2"/>
    <w:semiHidden/>
    <w:unhideWhenUsed/>
    <w:rsid w:val="00C64640"/>
  </w:style>
  <w:style w:type="numbering" w:customStyle="1" w:styleId="51211">
    <w:name w:val="Нет списка51211"/>
    <w:next w:val="a2"/>
    <w:uiPriority w:val="99"/>
    <w:semiHidden/>
    <w:unhideWhenUsed/>
    <w:rsid w:val="00C64640"/>
  </w:style>
  <w:style w:type="numbering" w:customStyle="1" w:styleId="121211">
    <w:name w:val="Нет списка121211"/>
    <w:next w:val="a2"/>
    <w:semiHidden/>
    <w:unhideWhenUsed/>
    <w:rsid w:val="00C64640"/>
  </w:style>
  <w:style w:type="numbering" w:customStyle="1" w:styleId="221211">
    <w:name w:val="Нет списка221211"/>
    <w:next w:val="a2"/>
    <w:semiHidden/>
    <w:unhideWhenUsed/>
    <w:rsid w:val="00C64640"/>
  </w:style>
  <w:style w:type="numbering" w:customStyle="1" w:styleId="321211">
    <w:name w:val="Нет списка321211"/>
    <w:next w:val="a2"/>
    <w:semiHidden/>
    <w:unhideWhenUsed/>
    <w:rsid w:val="00C64640"/>
  </w:style>
  <w:style w:type="numbering" w:customStyle="1" w:styleId="411211">
    <w:name w:val="Нет списка411211"/>
    <w:next w:val="a2"/>
    <w:semiHidden/>
    <w:unhideWhenUsed/>
    <w:rsid w:val="00C64640"/>
  </w:style>
  <w:style w:type="numbering" w:customStyle="1" w:styleId="1121211">
    <w:name w:val="Нет списка1121211"/>
    <w:next w:val="a2"/>
    <w:semiHidden/>
    <w:rsid w:val="00C64640"/>
  </w:style>
  <w:style w:type="numbering" w:customStyle="1" w:styleId="11121211">
    <w:name w:val="Нет списка11121211"/>
    <w:next w:val="a2"/>
    <w:semiHidden/>
    <w:unhideWhenUsed/>
    <w:rsid w:val="00C64640"/>
  </w:style>
  <w:style w:type="numbering" w:customStyle="1" w:styleId="2111211">
    <w:name w:val="Нет списка2111211"/>
    <w:next w:val="a2"/>
    <w:semiHidden/>
    <w:unhideWhenUsed/>
    <w:rsid w:val="00C64640"/>
  </w:style>
  <w:style w:type="numbering" w:customStyle="1" w:styleId="3111211">
    <w:name w:val="Нет списка3111211"/>
    <w:next w:val="a2"/>
    <w:semiHidden/>
    <w:unhideWhenUsed/>
    <w:rsid w:val="00C64640"/>
  </w:style>
  <w:style w:type="numbering" w:customStyle="1" w:styleId="61211">
    <w:name w:val="Нет списка61211"/>
    <w:next w:val="a2"/>
    <w:uiPriority w:val="99"/>
    <w:semiHidden/>
    <w:unhideWhenUsed/>
    <w:rsid w:val="00C64640"/>
  </w:style>
  <w:style w:type="numbering" w:customStyle="1" w:styleId="131211">
    <w:name w:val="Нет списка131211"/>
    <w:next w:val="a2"/>
    <w:semiHidden/>
    <w:unhideWhenUsed/>
    <w:rsid w:val="00C64640"/>
  </w:style>
  <w:style w:type="numbering" w:customStyle="1" w:styleId="231211">
    <w:name w:val="Нет списка231211"/>
    <w:next w:val="a2"/>
    <w:semiHidden/>
    <w:unhideWhenUsed/>
    <w:rsid w:val="00C64640"/>
  </w:style>
  <w:style w:type="numbering" w:customStyle="1" w:styleId="331211">
    <w:name w:val="Нет списка331211"/>
    <w:next w:val="a2"/>
    <w:semiHidden/>
    <w:unhideWhenUsed/>
    <w:rsid w:val="00C64640"/>
  </w:style>
  <w:style w:type="numbering" w:customStyle="1" w:styleId="421211">
    <w:name w:val="Нет списка421211"/>
    <w:next w:val="a2"/>
    <w:semiHidden/>
    <w:unhideWhenUsed/>
    <w:rsid w:val="00C64640"/>
  </w:style>
  <w:style w:type="numbering" w:customStyle="1" w:styleId="1131211">
    <w:name w:val="Нет списка1131211"/>
    <w:next w:val="a2"/>
    <w:semiHidden/>
    <w:rsid w:val="00C64640"/>
  </w:style>
  <w:style w:type="numbering" w:customStyle="1" w:styleId="11131211">
    <w:name w:val="Нет списка11131211"/>
    <w:next w:val="a2"/>
    <w:semiHidden/>
    <w:unhideWhenUsed/>
    <w:rsid w:val="00C64640"/>
  </w:style>
  <w:style w:type="numbering" w:customStyle="1" w:styleId="2121211">
    <w:name w:val="Нет списка2121211"/>
    <w:next w:val="a2"/>
    <w:semiHidden/>
    <w:unhideWhenUsed/>
    <w:rsid w:val="00C64640"/>
  </w:style>
  <w:style w:type="numbering" w:customStyle="1" w:styleId="3121211">
    <w:name w:val="Нет списка3121211"/>
    <w:next w:val="a2"/>
    <w:semiHidden/>
    <w:unhideWhenUsed/>
    <w:rsid w:val="00C64640"/>
  </w:style>
  <w:style w:type="numbering" w:customStyle="1" w:styleId="71211">
    <w:name w:val="Нет списка71211"/>
    <w:next w:val="a2"/>
    <w:uiPriority w:val="99"/>
    <w:semiHidden/>
    <w:unhideWhenUsed/>
    <w:rsid w:val="00C64640"/>
  </w:style>
  <w:style w:type="numbering" w:customStyle="1" w:styleId="141211">
    <w:name w:val="Нет списка141211"/>
    <w:next w:val="a2"/>
    <w:semiHidden/>
    <w:unhideWhenUsed/>
    <w:rsid w:val="00C64640"/>
  </w:style>
  <w:style w:type="numbering" w:customStyle="1" w:styleId="241211">
    <w:name w:val="Нет списка241211"/>
    <w:next w:val="a2"/>
    <w:semiHidden/>
    <w:unhideWhenUsed/>
    <w:rsid w:val="00C64640"/>
  </w:style>
  <w:style w:type="numbering" w:customStyle="1" w:styleId="341211">
    <w:name w:val="Нет списка341211"/>
    <w:next w:val="a2"/>
    <w:semiHidden/>
    <w:unhideWhenUsed/>
    <w:rsid w:val="00C64640"/>
  </w:style>
  <w:style w:type="numbering" w:customStyle="1" w:styleId="431211">
    <w:name w:val="Нет списка431211"/>
    <w:next w:val="a2"/>
    <w:semiHidden/>
    <w:unhideWhenUsed/>
    <w:rsid w:val="00C64640"/>
  </w:style>
  <w:style w:type="numbering" w:customStyle="1" w:styleId="1141211">
    <w:name w:val="Нет списка1141211"/>
    <w:next w:val="a2"/>
    <w:semiHidden/>
    <w:rsid w:val="00C64640"/>
  </w:style>
  <w:style w:type="numbering" w:customStyle="1" w:styleId="11141211">
    <w:name w:val="Нет списка11141211"/>
    <w:next w:val="a2"/>
    <w:semiHidden/>
    <w:unhideWhenUsed/>
    <w:rsid w:val="00C64640"/>
  </w:style>
  <w:style w:type="numbering" w:customStyle="1" w:styleId="2131211">
    <w:name w:val="Нет списка2131211"/>
    <w:next w:val="a2"/>
    <w:semiHidden/>
    <w:unhideWhenUsed/>
    <w:rsid w:val="00C64640"/>
  </w:style>
  <w:style w:type="numbering" w:customStyle="1" w:styleId="3131211">
    <w:name w:val="Нет списка3131211"/>
    <w:next w:val="a2"/>
    <w:semiHidden/>
    <w:unhideWhenUsed/>
    <w:rsid w:val="00C64640"/>
  </w:style>
  <w:style w:type="numbering" w:customStyle="1" w:styleId="400">
    <w:name w:val="Нет списка40"/>
    <w:next w:val="a2"/>
    <w:uiPriority w:val="99"/>
    <w:semiHidden/>
    <w:unhideWhenUsed/>
    <w:rsid w:val="00C64640"/>
  </w:style>
  <w:style w:type="numbering" w:customStyle="1" w:styleId="127">
    <w:name w:val="Нет списка127"/>
    <w:next w:val="a2"/>
    <w:uiPriority w:val="99"/>
    <w:semiHidden/>
    <w:unhideWhenUsed/>
    <w:rsid w:val="00C64640"/>
  </w:style>
  <w:style w:type="table" w:customStyle="1" w:styleId="77">
    <w:name w:val="Сетка таблицы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0">
    <w:name w:val="Нет списка1120"/>
    <w:next w:val="a2"/>
    <w:semiHidden/>
    <w:unhideWhenUsed/>
    <w:rsid w:val="00C64640"/>
  </w:style>
  <w:style w:type="numbering" w:customStyle="1" w:styleId="11118">
    <w:name w:val="Нет списка11118"/>
    <w:next w:val="a2"/>
    <w:semiHidden/>
    <w:unhideWhenUsed/>
    <w:rsid w:val="00C64640"/>
  </w:style>
  <w:style w:type="numbering" w:customStyle="1" w:styleId="2200">
    <w:name w:val="Нет списка220"/>
    <w:next w:val="a2"/>
    <w:semiHidden/>
    <w:unhideWhenUsed/>
    <w:rsid w:val="00C64640"/>
  </w:style>
  <w:style w:type="numbering" w:customStyle="1" w:styleId="3200">
    <w:name w:val="Нет списка320"/>
    <w:next w:val="a2"/>
    <w:semiHidden/>
    <w:unhideWhenUsed/>
    <w:rsid w:val="00C64640"/>
  </w:style>
  <w:style w:type="numbering" w:customStyle="1" w:styleId="4100">
    <w:name w:val="Нет списка410"/>
    <w:next w:val="a2"/>
    <w:semiHidden/>
    <w:unhideWhenUsed/>
    <w:rsid w:val="00C64640"/>
  </w:style>
  <w:style w:type="numbering" w:customStyle="1" w:styleId="11119">
    <w:name w:val="Нет списка11119"/>
    <w:next w:val="a2"/>
    <w:semiHidden/>
    <w:rsid w:val="00C64640"/>
  </w:style>
  <w:style w:type="table" w:customStyle="1" w:styleId="164">
    <w:name w:val="Сетка таблицы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7">
    <w:name w:val="Нет списка111117"/>
    <w:next w:val="a2"/>
    <w:semiHidden/>
    <w:unhideWhenUsed/>
    <w:rsid w:val="00C64640"/>
  </w:style>
  <w:style w:type="numbering" w:customStyle="1" w:styleId="21100">
    <w:name w:val="Нет списка2110"/>
    <w:next w:val="a2"/>
    <w:semiHidden/>
    <w:unhideWhenUsed/>
    <w:rsid w:val="00C64640"/>
  </w:style>
  <w:style w:type="numbering" w:customStyle="1" w:styleId="31100">
    <w:name w:val="Нет списка3110"/>
    <w:next w:val="a2"/>
    <w:semiHidden/>
    <w:unhideWhenUsed/>
    <w:rsid w:val="00C64640"/>
  </w:style>
  <w:style w:type="numbering" w:customStyle="1" w:styleId="570">
    <w:name w:val="Нет списка57"/>
    <w:next w:val="a2"/>
    <w:uiPriority w:val="99"/>
    <w:semiHidden/>
    <w:unhideWhenUsed/>
    <w:rsid w:val="00C64640"/>
  </w:style>
  <w:style w:type="numbering" w:customStyle="1" w:styleId="128">
    <w:name w:val="Нет списка128"/>
    <w:next w:val="a2"/>
    <w:semiHidden/>
    <w:unhideWhenUsed/>
    <w:rsid w:val="00C64640"/>
  </w:style>
  <w:style w:type="numbering" w:customStyle="1" w:styleId="227">
    <w:name w:val="Нет списка227"/>
    <w:next w:val="a2"/>
    <w:semiHidden/>
    <w:unhideWhenUsed/>
    <w:rsid w:val="00C64640"/>
  </w:style>
  <w:style w:type="numbering" w:customStyle="1" w:styleId="3270">
    <w:name w:val="Нет списка327"/>
    <w:next w:val="a2"/>
    <w:semiHidden/>
    <w:unhideWhenUsed/>
    <w:rsid w:val="00C64640"/>
  </w:style>
  <w:style w:type="numbering" w:customStyle="1" w:styleId="417">
    <w:name w:val="Нет списка417"/>
    <w:next w:val="a2"/>
    <w:semiHidden/>
    <w:unhideWhenUsed/>
    <w:rsid w:val="00C64640"/>
  </w:style>
  <w:style w:type="numbering" w:customStyle="1" w:styleId="1127">
    <w:name w:val="Нет списка1127"/>
    <w:next w:val="a2"/>
    <w:semiHidden/>
    <w:rsid w:val="00C64640"/>
  </w:style>
  <w:style w:type="numbering" w:customStyle="1" w:styleId="11127">
    <w:name w:val="Нет списка11127"/>
    <w:next w:val="a2"/>
    <w:semiHidden/>
    <w:unhideWhenUsed/>
    <w:rsid w:val="00C64640"/>
  </w:style>
  <w:style w:type="numbering" w:customStyle="1" w:styleId="2117">
    <w:name w:val="Нет списка2117"/>
    <w:next w:val="a2"/>
    <w:semiHidden/>
    <w:unhideWhenUsed/>
    <w:rsid w:val="00C64640"/>
  </w:style>
  <w:style w:type="numbering" w:customStyle="1" w:styleId="31170">
    <w:name w:val="Нет списка3117"/>
    <w:next w:val="a2"/>
    <w:semiHidden/>
    <w:unhideWhenUsed/>
    <w:rsid w:val="00C64640"/>
  </w:style>
  <w:style w:type="numbering" w:customStyle="1" w:styleId="670">
    <w:name w:val="Нет списка67"/>
    <w:next w:val="a2"/>
    <w:uiPriority w:val="99"/>
    <w:semiHidden/>
    <w:unhideWhenUsed/>
    <w:rsid w:val="00C64640"/>
  </w:style>
  <w:style w:type="numbering" w:customStyle="1" w:styleId="137">
    <w:name w:val="Нет списка137"/>
    <w:next w:val="a2"/>
    <w:semiHidden/>
    <w:unhideWhenUsed/>
    <w:rsid w:val="00C64640"/>
  </w:style>
  <w:style w:type="numbering" w:customStyle="1" w:styleId="237">
    <w:name w:val="Нет списка237"/>
    <w:next w:val="a2"/>
    <w:semiHidden/>
    <w:unhideWhenUsed/>
    <w:rsid w:val="00C64640"/>
  </w:style>
  <w:style w:type="numbering" w:customStyle="1" w:styleId="337">
    <w:name w:val="Нет списка337"/>
    <w:next w:val="a2"/>
    <w:semiHidden/>
    <w:unhideWhenUsed/>
    <w:rsid w:val="00C64640"/>
  </w:style>
  <w:style w:type="numbering" w:customStyle="1" w:styleId="4270">
    <w:name w:val="Нет списка427"/>
    <w:next w:val="a2"/>
    <w:semiHidden/>
    <w:unhideWhenUsed/>
    <w:rsid w:val="00C64640"/>
  </w:style>
  <w:style w:type="numbering" w:customStyle="1" w:styleId="1137">
    <w:name w:val="Нет списка1137"/>
    <w:next w:val="a2"/>
    <w:semiHidden/>
    <w:rsid w:val="00C64640"/>
  </w:style>
  <w:style w:type="numbering" w:customStyle="1" w:styleId="11137">
    <w:name w:val="Нет списка11137"/>
    <w:next w:val="a2"/>
    <w:semiHidden/>
    <w:unhideWhenUsed/>
    <w:rsid w:val="00C64640"/>
  </w:style>
  <w:style w:type="numbering" w:customStyle="1" w:styleId="21270">
    <w:name w:val="Нет списка2127"/>
    <w:next w:val="a2"/>
    <w:semiHidden/>
    <w:unhideWhenUsed/>
    <w:rsid w:val="00C64640"/>
  </w:style>
  <w:style w:type="numbering" w:customStyle="1" w:styleId="3127">
    <w:name w:val="Нет списка3127"/>
    <w:next w:val="a2"/>
    <w:semiHidden/>
    <w:unhideWhenUsed/>
    <w:rsid w:val="00C64640"/>
  </w:style>
  <w:style w:type="numbering" w:customStyle="1" w:styleId="770">
    <w:name w:val="Нет списка77"/>
    <w:next w:val="a2"/>
    <w:uiPriority w:val="99"/>
    <w:semiHidden/>
    <w:unhideWhenUsed/>
    <w:rsid w:val="00C64640"/>
  </w:style>
  <w:style w:type="numbering" w:customStyle="1" w:styleId="147">
    <w:name w:val="Нет списка147"/>
    <w:next w:val="a2"/>
    <w:semiHidden/>
    <w:unhideWhenUsed/>
    <w:rsid w:val="00C64640"/>
  </w:style>
  <w:style w:type="numbering" w:customStyle="1" w:styleId="2470">
    <w:name w:val="Нет списка247"/>
    <w:next w:val="a2"/>
    <w:semiHidden/>
    <w:unhideWhenUsed/>
    <w:rsid w:val="00C64640"/>
  </w:style>
  <w:style w:type="numbering" w:customStyle="1" w:styleId="347">
    <w:name w:val="Нет списка347"/>
    <w:next w:val="a2"/>
    <w:semiHidden/>
    <w:unhideWhenUsed/>
    <w:rsid w:val="00C64640"/>
  </w:style>
  <w:style w:type="numbering" w:customStyle="1" w:styleId="437">
    <w:name w:val="Нет списка437"/>
    <w:next w:val="a2"/>
    <w:semiHidden/>
    <w:unhideWhenUsed/>
    <w:rsid w:val="00C64640"/>
  </w:style>
  <w:style w:type="numbering" w:customStyle="1" w:styleId="11470">
    <w:name w:val="Нет списка1147"/>
    <w:next w:val="a2"/>
    <w:semiHidden/>
    <w:rsid w:val="00C64640"/>
  </w:style>
  <w:style w:type="numbering" w:customStyle="1" w:styleId="11147">
    <w:name w:val="Нет списка11147"/>
    <w:next w:val="a2"/>
    <w:semiHidden/>
    <w:unhideWhenUsed/>
    <w:rsid w:val="00C64640"/>
  </w:style>
  <w:style w:type="numbering" w:customStyle="1" w:styleId="2137">
    <w:name w:val="Нет списка2137"/>
    <w:next w:val="a2"/>
    <w:semiHidden/>
    <w:unhideWhenUsed/>
    <w:rsid w:val="00C64640"/>
  </w:style>
  <w:style w:type="numbering" w:customStyle="1" w:styleId="3137">
    <w:name w:val="Нет списка3137"/>
    <w:next w:val="a2"/>
    <w:semiHidden/>
    <w:unhideWhenUsed/>
    <w:rsid w:val="00C64640"/>
  </w:style>
  <w:style w:type="numbering" w:customStyle="1" w:styleId="86">
    <w:name w:val="Нет списка86"/>
    <w:next w:val="a2"/>
    <w:uiPriority w:val="99"/>
    <w:semiHidden/>
    <w:unhideWhenUsed/>
    <w:rsid w:val="00C64640"/>
  </w:style>
  <w:style w:type="numbering" w:customStyle="1" w:styleId="156">
    <w:name w:val="Нет списка156"/>
    <w:next w:val="a2"/>
    <w:uiPriority w:val="99"/>
    <w:semiHidden/>
    <w:unhideWhenUsed/>
    <w:rsid w:val="00C64640"/>
  </w:style>
  <w:style w:type="table" w:customStyle="1" w:styleId="256">
    <w:name w:val="Сетка таблицы2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6">
    <w:name w:val="Нет списка1156"/>
    <w:next w:val="a2"/>
    <w:semiHidden/>
    <w:unhideWhenUsed/>
    <w:rsid w:val="00C64640"/>
  </w:style>
  <w:style w:type="numbering" w:customStyle="1" w:styleId="11156">
    <w:name w:val="Нет списка11156"/>
    <w:next w:val="a2"/>
    <w:semiHidden/>
    <w:unhideWhenUsed/>
    <w:rsid w:val="00C64640"/>
  </w:style>
  <w:style w:type="numbering" w:customStyle="1" w:styleId="2560">
    <w:name w:val="Нет списка256"/>
    <w:next w:val="a2"/>
    <w:semiHidden/>
    <w:unhideWhenUsed/>
    <w:rsid w:val="00C64640"/>
  </w:style>
  <w:style w:type="numbering" w:customStyle="1" w:styleId="356">
    <w:name w:val="Нет списка356"/>
    <w:next w:val="a2"/>
    <w:semiHidden/>
    <w:unhideWhenUsed/>
    <w:rsid w:val="00C64640"/>
  </w:style>
  <w:style w:type="numbering" w:customStyle="1" w:styleId="446">
    <w:name w:val="Нет списка446"/>
    <w:next w:val="a2"/>
    <w:semiHidden/>
    <w:unhideWhenUsed/>
    <w:rsid w:val="00C64640"/>
  </w:style>
  <w:style w:type="numbering" w:customStyle="1" w:styleId="111126">
    <w:name w:val="Нет списка111126"/>
    <w:next w:val="a2"/>
    <w:semiHidden/>
    <w:rsid w:val="00C64640"/>
  </w:style>
  <w:style w:type="table" w:customStyle="1" w:styleId="1150">
    <w:name w:val="Сетка таблицы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
    <w:name w:val="Нет списка1111116"/>
    <w:next w:val="a2"/>
    <w:semiHidden/>
    <w:unhideWhenUsed/>
    <w:rsid w:val="00C64640"/>
  </w:style>
  <w:style w:type="numbering" w:customStyle="1" w:styleId="2146">
    <w:name w:val="Нет списка2146"/>
    <w:next w:val="a2"/>
    <w:semiHidden/>
    <w:unhideWhenUsed/>
    <w:rsid w:val="00C64640"/>
  </w:style>
  <w:style w:type="numbering" w:customStyle="1" w:styleId="3146">
    <w:name w:val="Нет списка3146"/>
    <w:next w:val="a2"/>
    <w:semiHidden/>
    <w:unhideWhenUsed/>
    <w:rsid w:val="00C64640"/>
  </w:style>
  <w:style w:type="numbering" w:customStyle="1" w:styleId="5160">
    <w:name w:val="Нет списка516"/>
    <w:next w:val="a2"/>
    <w:uiPriority w:val="99"/>
    <w:semiHidden/>
    <w:unhideWhenUsed/>
    <w:rsid w:val="00C64640"/>
  </w:style>
  <w:style w:type="numbering" w:customStyle="1" w:styleId="1216">
    <w:name w:val="Нет списка1216"/>
    <w:next w:val="a2"/>
    <w:semiHidden/>
    <w:unhideWhenUsed/>
    <w:rsid w:val="00C64640"/>
  </w:style>
  <w:style w:type="numbering" w:customStyle="1" w:styleId="2216">
    <w:name w:val="Нет списка2216"/>
    <w:next w:val="a2"/>
    <w:semiHidden/>
    <w:unhideWhenUsed/>
    <w:rsid w:val="00C64640"/>
  </w:style>
  <w:style w:type="numbering" w:customStyle="1" w:styleId="3216">
    <w:name w:val="Нет списка3216"/>
    <w:next w:val="a2"/>
    <w:semiHidden/>
    <w:unhideWhenUsed/>
    <w:rsid w:val="00C64640"/>
  </w:style>
  <w:style w:type="numbering" w:customStyle="1" w:styleId="4116">
    <w:name w:val="Нет списка4116"/>
    <w:next w:val="a2"/>
    <w:semiHidden/>
    <w:unhideWhenUsed/>
    <w:rsid w:val="00C64640"/>
  </w:style>
  <w:style w:type="numbering" w:customStyle="1" w:styleId="11216">
    <w:name w:val="Нет списка11216"/>
    <w:next w:val="a2"/>
    <w:semiHidden/>
    <w:rsid w:val="00C64640"/>
  </w:style>
  <w:style w:type="numbering" w:customStyle="1" w:styleId="111216">
    <w:name w:val="Нет списка111216"/>
    <w:next w:val="a2"/>
    <w:semiHidden/>
    <w:unhideWhenUsed/>
    <w:rsid w:val="00C64640"/>
  </w:style>
  <w:style w:type="numbering" w:customStyle="1" w:styleId="21116">
    <w:name w:val="Нет списка21116"/>
    <w:next w:val="a2"/>
    <w:semiHidden/>
    <w:unhideWhenUsed/>
    <w:rsid w:val="00C64640"/>
  </w:style>
  <w:style w:type="numbering" w:customStyle="1" w:styleId="31116">
    <w:name w:val="Нет списка31116"/>
    <w:next w:val="a2"/>
    <w:semiHidden/>
    <w:unhideWhenUsed/>
    <w:rsid w:val="00C64640"/>
  </w:style>
  <w:style w:type="numbering" w:customStyle="1" w:styleId="616">
    <w:name w:val="Нет списка616"/>
    <w:next w:val="a2"/>
    <w:uiPriority w:val="99"/>
    <w:semiHidden/>
    <w:unhideWhenUsed/>
    <w:rsid w:val="00C64640"/>
  </w:style>
  <w:style w:type="numbering" w:customStyle="1" w:styleId="1316">
    <w:name w:val="Нет списка1316"/>
    <w:next w:val="a2"/>
    <w:semiHidden/>
    <w:unhideWhenUsed/>
    <w:rsid w:val="00C64640"/>
  </w:style>
  <w:style w:type="numbering" w:customStyle="1" w:styleId="23160">
    <w:name w:val="Нет списка2316"/>
    <w:next w:val="a2"/>
    <w:semiHidden/>
    <w:unhideWhenUsed/>
    <w:rsid w:val="00C64640"/>
  </w:style>
  <w:style w:type="numbering" w:customStyle="1" w:styleId="3316">
    <w:name w:val="Нет списка3316"/>
    <w:next w:val="a2"/>
    <w:semiHidden/>
    <w:unhideWhenUsed/>
    <w:rsid w:val="00C64640"/>
  </w:style>
  <w:style w:type="numbering" w:customStyle="1" w:styleId="4216">
    <w:name w:val="Нет списка4216"/>
    <w:next w:val="a2"/>
    <w:semiHidden/>
    <w:unhideWhenUsed/>
    <w:rsid w:val="00C64640"/>
  </w:style>
  <w:style w:type="numbering" w:customStyle="1" w:styleId="11316">
    <w:name w:val="Нет списка11316"/>
    <w:next w:val="a2"/>
    <w:semiHidden/>
    <w:rsid w:val="00C64640"/>
  </w:style>
  <w:style w:type="numbering" w:customStyle="1" w:styleId="111316">
    <w:name w:val="Нет списка111316"/>
    <w:next w:val="a2"/>
    <w:semiHidden/>
    <w:unhideWhenUsed/>
    <w:rsid w:val="00C64640"/>
  </w:style>
  <w:style w:type="numbering" w:customStyle="1" w:styleId="21216">
    <w:name w:val="Нет списка21216"/>
    <w:next w:val="a2"/>
    <w:semiHidden/>
    <w:unhideWhenUsed/>
    <w:rsid w:val="00C64640"/>
  </w:style>
  <w:style w:type="numbering" w:customStyle="1" w:styleId="31216">
    <w:name w:val="Нет списка31216"/>
    <w:next w:val="a2"/>
    <w:semiHidden/>
    <w:unhideWhenUsed/>
    <w:rsid w:val="00C64640"/>
  </w:style>
  <w:style w:type="numbering" w:customStyle="1" w:styleId="716">
    <w:name w:val="Нет списка716"/>
    <w:next w:val="a2"/>
    <w:uiPriority w:val="99"/>
    <w:semiHidden/>
    <w:unhideWhenUsed/>
    <w:rsid w:val="00C64640"/>
  </w:style>
  <w:style w:type="numbering" w:customStyle="1" w:styleId="14160">
    <w:name w:val="Нет списка1416"/>
    <w:next w:val="a2"/>
    <w:semiHidden/>
    <w:unhideWhenUsed/>
    <w:rsid w:val="00C64640"/>
  </w:style>
  <w:style w:type="numbering" w:customStyle="1" w:styleId="2416">
    <w:name w:val="Нет списка2416"/>
    <w:next w:val="a2"/>
    <w:semiHidden/>
    <w:unhideWhenUsed/>
    <w:rsid w:val="00C64640"/>
  </w:style>
  <w:style w:type="numbering" w:customStyle="1" w:styleId="3416">
    <w:name w:val="Нет списка3416"/>
    <w:next w:val="a2"/>
    <w:semiHidden/>
    <w:unhideWhenUsed/>
    <w:rsid w:val="00C64640"/>
  </w:style>
  <w:style w:type="numbering" w:customStyle="1" w:styleId="4316">
    <w:name w:val="Нет списка4316"/>
    <w:next w:val="a2"/>
    <w:semiHidden/>
    <w:unhideWhenUsed/>
    <w:rsid w:val="00C64640"/>
  </w:style>
  <w:style w:type="numbering" w:customStyle="1" w:styleId="11416">
    <w:name w:val="Нет списка11416"/>
    <w:next w:val="a2"/>
    <w:semiHidden/>
    <w:rsid w:val="00C64640"/>
  </w:style>
  <w:style w:type="numbering" w:customStyle="1" w:styleId="111416">
    <w:name w:val="Нет списка111416"/>
    <w:next w:val="a2"/>
    <w:semiHidden/>
    <w:unhideWhenUsed/>
    <w:rsid w:val="00C64640"/>
  </w:style>
  <w:style w:type="numbering" w:customStyle="1" w:styleId="21316">
    <w:name w:val="Нет списка21316"/>
    <w:next w:val="a2"/>
    <w:semiHidden/>
    <w:unhideWhenUsed/>
    <w:rsid w:val="00C64640"/>
  </w:style>
  <w:style w:type="numbering" w:customStyle="1" w:styleId="31316">
    <w:name w:val="Нет списка31316"/>
    <w:next w:val="a2"/>
    <w:semiHidden/>
    <w:unhideWhenUsed/>
    <w:rsid w:val="00C64640"/>
  </w:style>
  <w:style w:type="numbering" w:customStyle="1" w:styleId="94">
    <w:name w:val="Нет списка94"/>
    <w:next w:val="a2"/>
    <w:uiPriority w:val="99"/>
    <w:semiHidden/>
    <w:unhideWhenUsed/>
    <w:rsid w:val="00C64640"/>
  </w:style>
  <w:style w:type="numbering" w:customStyle="1" w:styleId="1640">
    <w:name w:val="Нет списка164"/>
    <w:next w:val="a2"/>
    <w:uiPriority w:val="99"/>
    <w:semiHidden/>
    <w:unhideWhenUsed/>
    <w:rsid w:val="00C64640"/>
  </w:style>
  <w:style w:type="table" w:customStyle="1" w:styleId="338">
    <w:name w:val="Сетка таблицы3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4">
    <w:name w:val="Нет списка1164"/>
    <w:next w:val="a2"/>
    <w:semiHidden/>
    <w:unhideWhenUsed/>
    <w:rsid w:val="00C64640"/>
  </w:style>
  <w:style w:type="numbering" w:customStyle="1" w:styleId="11164">
    <w:name w:val="Нет списка11164"/>
    <w:next w:val="a2"/>
    <w:semiHidden/>
    <w:unhideWhenUsed/>
    <w:rsid w:val="00C64640"/>
  </w:style>
  <w:style w:type="numbering" w:customStyle="1" w:styleId="264">
    <w:name w:val="Нет списка264"/>
    <w:next w:val="a2"/>
    <w:semiHidden/>
    <w:unhideWhenUsed/>
    <w:rsid w:val="00C64640"/>
  </w:style>
  <w:style w:type="numbering" w:customStyle="1" w:styleId="364">
    <w:name w:val="Нет списка364"/>
    <w:next w:val="a2"/>
    <w:semiHidden/>
    <w:unhideWhenUsed/>
    <w:rsid w:val="00C64640"/>
  </w:style>
  <w:style w:type="numbering" w:customStyle="1" w:styleId="454">
    <w:name w:val="Нет списка454"/>
    <w:next w:val="a2"/>
    <w:semiHidden/>
    <w:unhideWhenUsed/>
    <w:rsid w:val="00C64640"/>
  </w:style>
  <w:style w:type="numbering" w:customStyle="1" w:styleId="111134">
    <w:name w:val="Нет списка111134"/>
    <w:next w:val="a2"/>
    <w:semiHidden/>
    <w:rsid w:val="00C64640"/>
  </w:style>
  <w:style w:type="table" w:customStyle="1" w:styleId="1234">
    <w:name w:val="Сетка таблицы12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4">
    <w:name w:val="Нет списка1111124"/>
    <w:next w:val="a2"/>
    <w:semiHidden/>
    <w:unhideWhenUsed/>
    <w:rsid w:val="00C64640"/>
  </w:style>
  <w:style w:type="numbering" w:customStyle="1" w:styleId="2154">
    <w:name w:val="Нет списка2154"/>
    <w:next w:val="a2"/>
    <w:semiHidden/>
    <w:unhideWhenUsed/>
    <w:rsid w:val="00C64640"/>
  </w:style>
  <w:style w:type="numbering" w:customStyle="1" w:styleId="3154">
    <w:name w:val="Нет списка3154"/>
    <w:next w:val="a2"/>
    <w:semiHidden/>
    <w:unhideWhenUsed/>
    <w:rsid w:val="00C64640"/>
  </w:style>
  <w:style w:type="numbering" w:customStyle="1" w:styleId="524">
    <w:name w:val="Нет списка524"/>
    <w:next w:val="a2"/>
    <w:uiPriority w:val="99"/>
    <w:semiHidden/>
    <w:unhideWhenUsed/>
    <w:rsid w:val="00C64640"/>
  </w:style>
  <w:style w:type="numbering" w:customStyle="1" w:styleId="1224">
    <w:name w:val="Нет списка1224"/>
    <w:next w:val="a2"/>
    <w:semiHidden/>
    <w:unhideWhenUsed/>
    <w:rsid w:val="00C64640"/>
  </w:style>
  <w:style w:type="numbering" w:customStyle="1" w:styleId="22240">
    <w:name w:val="Нет списка2224"/>
    <w:next w:val="a2"/>
    <w:semiHidden/>
    <w:unhideWhenUsed/>
    <w:rsid w:val="00C64640"/>
  </w:style>
  <w:style w:type="numbering" w:customStyle="1" w:styleId="3224">
    <w:name w:val="Нет списка3224"/>
    <w:next w:val="a2"/>
    <w:semiHidden/>
    <w:unhideWhenUsed/>
    <w:rsid w:val="00C64640"/>
  </w:style>
  <w:style w:type="numbering" w:customStyle="1" w:styleId="4124">
    <w:name w:val="Нет списка4124"/>
    <w:next w:val="a2"/>
    <w:semiHidden/>
    <w:unhideWhenUsed/>
    <w:rsid w:val="00C64640"/>
  </w:style>
  <w:style w:type="numbering" w:customStyle="1" w:styleId="11224">
    <w:name w:val="Нет списка11224"/>
    <w:next w:val="a2"/>
    <w:semiHidden/>
    <w:rsid w:val="00C64640"/>
  </w:style>
  <w:style w:type="numbering" w:customStyle="1" w:styleId="111224">
    <w:name w:val="Нет списка111224"/>
    <w:next w:val="a2"/>
    <w:semiHidden/>
    <w:unhideWhenUsed/>
    <w:rsid w:val="00C64640"/>
  </w:style>
  <w:style w:type="numbering" w:customStyle="1" w:styleId="21124">
    <w:name w:val="Нет списка21124"/>
    <w:next w:val="a2"/>
    <w:semiHidden/>
    <w:unhideWhenUsed/>
    <w:rsid w:val="00C64640"/>
  </w:style>
  <w:style w:type="numbering" w:customStyle="1" w:styleId="31124">
    <w:name w:val="Нет списка31124"/>
    <w:next w:val="a2"/>
    <w:semiHidden/>
    <w:unhideWhenUsed/>
    <w:rsid w:val="00C64640"/>
  </w:style>
  <w:style w:type="numbering" w:customStyle="1" w:styleId="624">
    <w:name w:val="Нет списка624"/>
    <w:next w:val="a2"/>
    <w:uiPriority w:val="99"/>
    <w:semiHidden/>
    <w:unhideWhenUsed/>
    <w:rsid w:val="00C64640"/>
  </w:style>
  <w:style w:type="numbering" w:customStyle="1" w:styleId="13240">
    <w:name w:val="Нет списка1324"/>
    <w:next w:val="a2"/>
    <w:semiHidden/>
    <w:unhideWhenUsed/>
    <w:rsid w:val="00C64640"/>
  </w:style>
  <w:style w:type="numbering" w:customStyle="1" w:styleId="2324">
    <w:name w:val="Нет списка2324"/>
    <w:next w:val="a2"/>
    <w:semiHidden/>
    <w:unhideWhenUsed/>
    <w:rsid w:val="00C64640"/>
  </w:style>
  <w:style w:type="numbering" w:customStyle="1" w:styleId="3324">
    <w:name w:val="Нет списка3324"/>
    <w:next w:val="a2"/>
    <w:semiHidden/>
    <w:unhideWhenUsed/>
    <w:rsid w:val="00C64640"/>
  </w:style>
  <w:style w:type="numbering" w:customStyle="1" w:styleId="4224">
    <w:name w:val="Нет списка4224"/>
    <w:next w:val="a2"/>
    <w:semiHidden/>
    <w:unhideWhenUsed/>
    <w:rsid w:val="00C64640"/>
  </w:style>
  <w:style w:type="numbering" w:customStyle="1" w:styleId="11324">
    <w:name w:val="Нет списка11324"/>
    <w:next w:val="a2"/>
    <w:semiHidden/>
    <w:rsid w:val="00C64640"/>
  </w:style>
  <w:style w:type="numbering" w:customStyle="1" w:styleId="111324">
    <w:name w:val="Нет списка111324"/>
    <w:next w:val="a2"/>
    <w:semiHidden/>
    <w:unhideWhenUsed/>
    <w:rsid w:val="00C64640"/>
  </w:style>
  <w:style w:type="numbering" w:customStyle="1" w:styleId="21224">
    <w:name w:val="Нет списка21224"/>
    <w:next w:val="a2"/>
    <w:semiHidden/>
    <w:unhideWhenUsed/>
    <w:rsid w:val="00C64640"/>
  </w:style>
  <w:style w:type="numbering" w:customStyle="1" w:styleId="31224">
    <w:name w:val="Нет списка31224"/>
    <w:next w:val="a2"/>
    <w:semiHidden/>
    <w:unhideWhenUsed/>
    <w:rsid w:val="00C64640"/>
  </w:style>
  <w:style w:type="numbering" w:customStyle="1" w:styleId="724">
    <w:name w:val="Нет списка724"/>
    <w:next w:val="a2"/>
    <w:uiPriority w:val="99"/>
    <w:semiHidden/>
    <w:unhideWhenUsed/>
    <w:rsid w:val="00C64640"/>
  </w:style>
  <w:style w:type="numbering" w:customStyle="1" w:styleId="1424">
    <w:name w:val="Нет списка1424"/>
    <w:next w:val="a2"/>
    <w:semiHidden/>
    <w:unhideWhenUsed/>
    <w:rsid w:val="00C64640"/>
  </w:style>
  <w:style w:type="numbering" w:customStyle="1" w:styleId="2424">
    <w:name w:val="Нет списка2424"/>
    <w:next w:val="a2"/>
    <w:semiHidden/>
    <w:unhideWhenUsed/>
    <w:rsid w:val="00C64640"/>
  </w:style>
  <w:style w:type="numbering" w:customStyle="1" w:styleId="3424">
    <w:name w:val="Нет списка3424"/>
    <w:next w:val="a2"/>
    <w:semiHidden/>
    <w:unhideWhenUsed/>
    <w:rsid w:val="00C64640"/>
  </w:style>
  <w:style w:type="numbering" w:customStyle="1" w:styleId="4324">
    <w:name w:val="Нет списка4324"/>
    <w:next w:val="a2"/>
    <w:semiHidden/>
    <w:unhideWhenUsed/>
    <w:rsid w:val="00C64640"/>
  </w:style>
  <w:style w:type="numbering" w:customStyle="1" w:styleId="11424">
    <w:name w:val="Нет списка11424"/>
    <w:next w:val="a2"/>
    <w:semiHidden/>
    <w:rsid w:val="00C64640"/>
  </w:style>
  <w:style w:type="numbering" w:customStyle="1" w:styleId="111424">
    <w:name w:val="Нет списка111424"/>
    <w:next w:val="a2"/>
    <w:semiHidden/>
    <w:unhideWhenUsed/>
    <w:rsid w:val="00C64640"/>
  </w:style>
  <w:style w:type="numbering" w:customStyle="1" w:styleId="21324">
    <w:name w:val="Нет списка21324"/>
    <w:next w:val="a2"/>
    <w:semiHidden/>
    <w:unhideWhenUsed/>
    <w:rsid w:val="00C64640"/>
  </w:style>
  <w:style w:type="numbering" w:customStyle="1" w:styleId="31324">
    <w:name w:val="Нет списка31324"/>
    <w:next w:val="a2"/>
    <w:semiHidden/>
    <w:unhideWhenUsed/>
    <w:rsid w:val="00C64640"/>
  </w:style>
  <w:style w:type="numbering" w:customStyle="1" w:styleId="814">
    <w:name w:val="Нет списка814"/>
    <w:next w:val="a2"/>
    <w:uiPriority w:val="99"/>
    <w:semiHidden/>
    <w:unhideWhenUsed/>
    <w:rsid w:val="00C64640"/>
  </w:style>
  <w:style w:type="numbering" w:customStyle="1" w:styleId="1514">
    <w:name w:val="Нет списка1514"/>
    <w:next w:val="a2"/>
    <w:uiPriority w:val="99"/>
    <w:semiHidden/>
    <w:unhideWhenUsed/>
    <w:rsid w:val="00C64640"/>
  </w:style>
  <w:style w:type="table" w:customStyle="1" w:styleId="2138">
    <w:name w:val="Сетка таблицы2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4">
    <w:name w:val="Нет списка11514"/>
    <w:next w:val="a2"/>
    <w:semiHidden/>
    <w:unhideWhenUsed/>
    <w:rsid w:val="00C64640"/>
  </w:style>
  <w:style w:type="numbering" w:customStyle="1" w:styleId="111514">
    <w:name w:val="Нет списка111514"/>
    <w:next w:val="a2"/>
    <w:semiHidden/>
    <w:unhideWhenUsed/>
    <w:rsid w:val="00C64640"/>
  </w:style>
  <w:style w:type="numbering" w:customStyle="1" w:styleId="2514">
    <w:name w:val="Нет списка2514"/>
    <w:next w:val="a2"/>
    <w:semiHidden/>
    <w:unhideWhenUsed/>
    <w:rsid w:val="00C64640"/>
  </w:style>
  <w:style w:type="numbering" w:customStyle="1" w:styleId="3514">
    <w:name w:val="Нет списка3514"/>
    <w:next w:val="a2"/>
    <w:semiHidden/>
    <w:unhideWhenUsed/>
    <w:rsid w:val="00C64640"/>
  </w:style>
  <w:style w:type="numbering" w:customStyle="1" w:styleId="4414">
    <w:name w:val="Нет списка4414"/>
    <w:next w:val="a2"/>
    <w:semiHidden/>
    <w:unhideWhenUsed/>
    <w:rsid w:val="00C64640"/>
  </w:style>
  <w:style w:type="numbering" w:customStyle="1" w:styleId="1111214">
    <w:name w:val="Нет списка1111214"/>
    <w:next w:val="a2"/>
    <w:semiHidden/>
    <w:rsid w:val="00C64640"/>
  </w:style>
  <w:style w:type="table" w:customStyle="1" w:styleId="11130">
    <w:name w:val="Сетка таблицы1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5">
    <w:name w:val="Нет списка11111115"/>
    <w:next w:val="a2"/>
    <w:semiHidden/>
    <w:unhideWhenUsed/>
    <w:rsid w:val="00C64640"/>
  </w:style>
  <w:style w:type="numbering" w:customStyle="1" w:styleId="21414">
    <w:name w:val="Нет списка21414"/>
    <w:next w:val="a2"/>
    <w:semiHidden/>
    <w:unhideWhenUsed/>
    <w:rsid w:val="00C64640"/>
  </w:style>
  <w:style w:type="numbering" w:customStyle="1" w:styleId="31414">
    <w:name w:val="Нет списка31414"/>
    <w:next w:val="a2"/>
    <w:semiHidden/>
    <w:unhideWhenUsed/>
    <w:rsid w:val="00C64640"/>
  </w:style>
  <w:style w:type="numbering" w:customStyle="1" w:styleId="5114">
    <w:name w:val="Нет списка5114"/>
    <w:next w:val="a2"/>
    <w:uiPriority w:val="99"/>
    <w:semiHidden/>
    <w:unhideWhenUsed/>
    <w:rsid w:val="00C64640"/>
  </w:style>
  <w:style w:type="numbering" w:customStyle="1" w:styleId="12114">
    <w:name w:val="Нет списка12114"/>
    <w:next w:val="a2"/>
    <w:semiHidden/>
    <w:unhideWhenUsed/>
    <w:rsid w:val="00C64640"/>
  </w:style>
  <w:style w:type="numbering" w:customStyle="1" w:styleId="22114">
    <w:name w:val="Нет списка22114"/>
    <w:next w:val="a2"/>
    <w:semiHidden/>
    <w:unhideWhenUsed/>
    <w:rsid w:val="00C64640"/>
  </w:style>
  <w:style w:type="numbering" w:customStyle="1" w:styleId="32114">
    <w:name w:val="Нет списка32114"/>
    <w:next w:val="a2"/>
    <w:semiHidden/>
    <w:unhideWhenUsed/>
    <w:rsid w:val="00C64640"/>
  </w:style>
  <w:style w:type="numbering" w:customStyle="1" w:styleId="41114">
    <w:name w:val="Нет списка41114"/>
    <w:next w:val="a2"/>
    <w:semiHidden/>
    <w:unhideWhenUsed/>
    <w:rsid w:val="00C64640"/>
  </w:style>
  <w:style w:type="numbering" w:customStyle="1" w:styleId="112114">
    <w:name w:val="Нет списка112114"/>
    <w:next w:val="a2"/>
    <w:semiHidden/>
    <w:rsid w:val="00C64640"/>
  </w:style>
  <w:style w:type="numbering" w:customStyle="1" w:styleId="1112114">
    <w:name w:val="Нет списка1112114"/>
    <w:next w:val="a2"/>
    <w:semiHidden/>
    <w:unhideWhenUsed/>
    <w:rsid w:val="00C64640"/>
  </w:style>
  <w:style w:type="numbering" w:customStyle="1" w:styleId="211114">
    <w:name w:val="Нет списка211114"/>
    <w:next w:val="a2"/>
    <w:semiHidden/>
    <w:unhideWhenUsed/>
    <w:rsid w:val="00C64640"/>
  </w:style>
  <w:style w:type="numbering" w:customStyle="1" w:styleId="311114">
    <w:name w:val="Нет списка311114"/>
    <w:next w:val="a2"/>
    <w:semiHidden/>
    <w:unhideWhenUsed/>
    <w:rsid w:val="00C64640"/>
  </w:style>
  <w:style w:type="numbering" w:customStyle="1" w:styleId="6114">
    <w:name w:val="Нет списка6114"/>
    <w:next w:val="a2"/>
    <w:uiPriority w:val="99"/>
    <w:semiHidden/>
    <w:unhideWhenUsed/>
    <w:rsid w:val="00C64640"/>
  </w:style>
  <w:style w:type="numbering" w:customStyle="1" w:styleId="13114">
    <w:name w:val="Нет списка13114"/>
    <w:next w:val="a2"/>
    <w:semiHidden/>
    <w:unhideWhenUsed/>
    <w:rsid w:val="00C64640"/>
  </w:style>
  <w:style w:type="numbering" w:customStyle="1" w:styleId="23114">
    <w:name w:val="Нет списка23114"/>
    <w:next w:val="a2"/>
    <w:semiHidden/>
    <w:unhideWhenUsed/>
    <w:rsid w:val="00C64640"/>
  </w:style>
  <w:style w:type="numbering" w:customStyle="1" w:styleId="33114">
    <w:name w:val="Нет списка33114"/>
    <w:next w:val="a2"/>
    <w:semiHidden/>
    <w:unhideWhenUsed/>
    <w:rsid w:val="00C64640"/>
  </w:style>
  <w:style w:type="numbering" w:customStyle="1" w:styleId="42114">
    <w:name w:val="Нет списка42114"/>
    <w:next w:val="a2"/>
    <w:semiHidden/>
    <w:unhideWhenUsed/>
    <w:rsid w:val="00C64640"/>
  </w:style>
  <w:style w:type="numbering" w:customStyle="1" w:styleId="113114">
    <w:name w:val="Нет списка113114"/>
    <w:next w:val="a2"/>
    <w:semiHidden/>
    <w:rsid w:val="00C64640"/>
  </w:style>
  <w:style w:type="numbering" w:customStyle="1" w:styleId="1113114">
    <w:name w:val="Нет списка1113114"/>
    <w:next w:val="a2"/>
    <w:semiHidden/>
    <w:unhideWhenUsed/>
    <w:rsid w:val="00C64640"/>
  </w:style>
  <w:style w:type="numbering" w:customStyle="1" w:styleId="212114">
    <w:name w:val="Нет списка212114"/>
    <w:next w:val="a2"/>
    <w:semiHidden/>
    <w:unhideWhenUsed/>
    <w:rsid w:val="00C64640"/>
  </w:style>
  <w:style w:type="numbering" w:customStyle="1" w:styleId="312114">
    <w:name w:val="Нет списка312114"/>
    <w:next w:val="a2"/>
    <w:semiHidden/>
    <w:unhideWhenUsed/>
    <w:rsid w:val="00C64640"/>
  </w:style>
  <w:style w:type="numbering" w:customStyle="1" w:styleId="7114">
    <w:name w:val="Нет списка7114"/>
    <w:next w:val="a2"/>
    <w:uiPriority w:val="99"/>
    <w:semiHidden/>
    <w:unhideWhenUsed/>
    <w:rsid w:val="00C64640"/>
  </w:style>
  <w:style w:type="numbering" w:customStyle="1" w:styleId="14114">
    <w:name w:val="Нет списка14114"/>
    <w:next w:val="a2"/>
    <w:semiHidden/>
    <w:unhideWhenUsed/>
    <w:rsid w:val="00C64640"/>
  </w:style>
  <w:style w:type="numbering" w:customStyle="1" w:styleId="24114">
    <w:name w:val="Нет списка24114"/>
    <w:next w:val="a2"/>
    <w:semiHidden/>
    <w:unhideWhenUsed/>
    <w:rsid w:val="00C64640"/>
  </w:style>
  <w:style w:type="numbering" w:customStyle="1" w:styleId="34114">
    <w:name w:val="Нет списка34114"/>
    <w:next w:val="a2"/>
    <w:semiHidden/>
    <w:unhideWhenUsed/>
    <w:rsid w:val="00C64640"/>
  </w:style>
  <w:style w:type="numbering" w:customStyle="1" w:styleId="43114">
    <w:name w:val="Нет списка43114"/>
    <w:next w:val="a2"/>
    <w:semiHidden/>
    <w:unhideWhenUsed/>
    <w:rsid w:val="00C64640"/>
  </w:style>
  <w:style w:type="numbering" w:customStyle="1" w:styleId="114114">
    <w:name w:val="Нет списка114114"/>
    <w:next w:val="a2"/>
    <w:semiHidden/>
    <w:rsid w:val="00C64640"/>
  </w:style>
  <w:style w:type="numbering" w:customStyle="1" w:styleId="1114114">
    <w:name w:val="Нет списка1114114"/>
    <w:next w:val="a2"/>
    <w:semiHidden/>
    <w:unhideWhenUsed/>
    <w:rsid w:val="00C64640"/>
  </w:style>
  <w:style w:type="numbering" w:customStyle="1" w:styleId="213114">
    <w:name w:val="Нет списка213114"/>
    <w:next w:val="a2"/>
    <w:semiHidden/>
    <w:unhideWhenUsed/>
    <w:rsid w:val="00C64640"/>
  </w:style>
  <w:style w:type="numbering" w:customStyle="1" w:styleId="313114">
    <w:name w:val="Нет списка313114"/>
    <w:next w:val="a2"/>
    <w:semiHidden/>
    <w:unhideWhenUsed/>
    <w:rsid w:val="00C64640"/>
  </w:style>
  <w:style w:type="numbering" w:customStyle="1" w:styleId="104">
    <w:name w:val="Нет списка104"/>
    <w:next w:val="a2"/>
    <w:uiPriority w:val="99"/>
    <w:semiHidden/>
    <w:unhideWhenUsed/>
    <w:rsid w:val="00C64640"/>
  </w:style>
  <w:style w:type="numbering" w:customStyle="1" w:styleId="174">
    <w:name w:val="Нет списка174"/>
    <w:next w:val="a2"/>
    <w:uiPriority w:val="99"/>
    <w:semiHidden/>
    <w:unhideWhenUsed/>
    <w:rsid w:val="00C64640"/>
  </w:style>
  <w:style w:type="table" w:customStyle="1" w:styleId="438">
    <w:name w:val="Сетка таблицы4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4">
    <w:name w:val="Нет списка1174"/>
    <w:next w:val="a2"/>
    <w:semiHidden/>
    <w:unhideWhenUsed/>
    <w:rsid w:val="00C64640"/>
  </w:style>
  <w:style w:type="numbering" w:customStyle="1" w:styleId="11174">
    <w:name w:val="Нет списка11174"/>
    <w:next w:val="a2"/>
    <w:semiHidden/>
    <w:unhideWhenUsed/>
    <w:rsid w:val="00C64640"/>
  </w:style>
  <w:style w:type="numbering" w:customStyle="1" w:styleId="274">
    <w:name w:val="Нет списка274"/>
    <w:next w:val="a2"/>
    <w:semiHidden/>
    <w:unhideWhenUsed/>
    <w:rsid w:val="00C64640"/>
  </w:style>
  <w:style w:type="numbering" w:customStyle="1" w:styleId="374">
    <w:name w:val="Нет списка374"/>
    <w:next w:val="a2"/>
    <w:semiHidden/>
    <w:unhideWhenUsed/>
    <w:rsid w:val="00C64640"/>
  </w:style>
  <w:style w:type="numbering" w:customStyle="1" w:styleId="464">
    <w:name w:val="Нет списка464"/>
    <w:next w:val="a2"/>
    <w:semiHidden/>
    <w:unhideWhenUsed/>
    <w:rsid w:val="00C64640"/>
  </w:style>
  <w:style w:type="numbering" w:customStyle="1" w:styleId="111144">
    <w:name w:val="Нет списка111144"/>
    <w:next w:val="a2"/>
    <w:semiHidden/>
    <w:rsid w:val="00C64640"/>
  </w:style>
  <w:style w:type="table" w:customStyle="1" w:styleId="1334">
    <w:name w:val="Сетка таблицы13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4">
    <w:name w:val="Нет списка1111134"/>
    <w:next w:val="a2"/>
    <w:semiHidden/>
    <w:unhideWhenUsed/>
    <w:rsid w:val="00C64640"/>
  </w:style>
  <w:style w:type="numbering" w:customStyle="1" w:styleId="2164">
    <w:name w:val="Нет списка2164"/>
    <w:next w:val="a2"/>
    <w:semiHidden/>
    <w:unhideWhenUsed/>
    <w:rsid w:val="00C64640"/>
  </w:style>
  <w:style w:type="numbering" w:customStyle="1" w:styleId="3164">
    <w:name w:val="Нет списка3164"/>
    <w:next w:val="a2"/>
    <w:semiHidden/>
    <w:unhideWhenUsed/>
    <w:rsid w:val="00C64640"/>
  </w:style>
  <w:style w:type="numbering" w:customStyle="1" w:styleId="534">
    <w:name w:val="Нет списка534"/>
    <w:next w:val="a2"/>
    <w:uiPriority w:val="99"/>
    <w:semiHidden/>
    <w:unhideWhenUsed/>
    <w:rsid w:val="00C64640"/>
  </w:style>
  <w:style w:type="numbering" w:customStyle="1" w:styleId="12340">
    <w:name w:val="Нет списка1234"/>
    <w:next w:val="a2"/>
    <w:semiHidden/>
    <w:unhideWhenUsed/>
    <w:rsid w:val="00C64640"/>
  </w:style>
  <w:style w:type="numbering" w:customStyle="1" w:styleId="2234">
    <w:name w:val="Нет списка2234"/>
    <w:next w:val="a2"/>
    <w:semiHidden/>
    <w:unhideWhenUsed/>
    <w:rsid w:val="00C64640"/>
  </w:style>
  <w:style w:type="numbering" w:customStyle="1" w:styleId="3234">
    <w:name w:val="Нет списка3234"/>
    <w:next w:val="a2"/>
    <w:semiHidden/>
    <w:unhideWhenUsed/>
    <w:rsid w:val="00C64640"/>
  </w:style>
  <w:style w:type="numbering" w:customStyle="1" w:styleId="4134">
    <w:name w:val="Нет списка4134"/>
    <w:next w:val="a2"/>
    <w:semiHidden/>
    <w:unhideWhenUsed/>
    <w:rsid w:val="00C64640"/>
  </w:style>
  <w:style w:type="numbering" w:customStyle="1" w:styleId="11234">
    <w:name w:val="Нет списка11234"/>
    <w:next w:val="a2"/>
    <w:semiHidden/>
    <w:rsid w:val="00C64640"/>
  </w:style>
  <w:style w:type="numbering" w:customStyle="1" w:styleId="111234">
    <w:name w:val="Нет списка111234"/>
    <w:next w:val="a2"/>
    <w:semiHidden/>
    <w:unhideWhenUsed/>
    <w:rsid w:val="00C64640"/>
  </w:style>
  <w:style w:type="numbering" w:customStyle="1" w:styleId="21134">
    <w:name w:val="Нет списка21134"/>
    <w:next w:val="a2"/>
    <w:semiHidden/>
    <w:unhideWhenUsed/>
    <w:rsid w:val="00C64640"/>
  </w:style>
  <w:style w:type="numbering" w:customStyle="1" w:styleId="31134">
    <w:name w:val="Нет списка31134"/>
    <w:next w:val="a2"/>
    <w:semiHidden/>
    <w:unhideWhenUsed/>
    <w:rsid w:val="00C64640"/>
  </w:style>
  <w:style w:type="numbering" w:customStyle="1" w:styleId="634">
    <w:name w:val="Нет списка634"/>
    <w:next w:val="a2"/>
    <w:uiPriority w:val="99"/>
    <w:semiHidden/>
    <w:unhideWhenUsed/>
    <w:rsid w:val="00C64640"/>
  </w:style>
  <w:style w:type="numbering" w:customStyle="1" w:styleId="13340">
    <w:name w:val="Нет списка1334"/>
    <w:next w:val="a2"/>
    <w:semiHidden/>
    <w:unhideWhenUsed/>
    <w:rsid w:val="00C64640"/>
  </w:style>
  <w:style w:type="numbering" w:customStyle="1" w:styleId="2334">
    <w:name w:val="Нет списка2334"/>
    <w:next w:val="a2"/>
    <w:semiHidden/>
    <w:unhideWhenUsed/>
    <w:rsid w:val="00C64640"/>
  </w:style>
  <w:style w:type="numbering" w:customStyle="1" w:styleId="3334">
    <w:name w:val="Нет списка3334"/>
    <w:next w:val="a2"/>
    <w:semiHidden/>
    <w:unhideWhenUsed/>
    <w:rsid w:val="00C64640"/>
  </w:style>
  <w:style w:type="numbering" w:customStyle="1" w:styleId="4234">
    <w:name w:val="Нет списка4234"/>
    <w:next w:val="a2"/>
    <w:semiHidden/>
    <w:unhideWhenUsed/>
    <w:rsid w:val="00C64640"/>
  </w:style>
  <w:style w:type="numbering" w:customStyle="1" w:styleId="11334">
    <w:name w:val="Нет списка11334"/>
    <w:next w:val="a2"/>
    <w:semiHidden/>
    <w:rsid w:val="00C64640"/>
  </w:style>
  <w:style w:type="numbering" w:customStyle="1" w:styleId="111334">
    <w:name w:val="Нет списка111334"/>
    <w:next w:val="a2"/>
    <w:semiHidden/>
    <w:unhideWhenUsed/>
    <w:rsid w:val="00C64640"/>
  </w:style>
  <w:style w:type="numbering" w:customStyle="1" w:styleId="21234">
    <w:name w:val="Нет списка21234"/>
    <w:next w:val="a2"/>
    <w:semiHidden/>
    <w:unhideWhenUsed/>
    <w:rsid w:val="00C64640"/>
  </w:style>
  <w:style w:type="numbering" w:customStyle="1" w:styleId="31234">
    <w:name w:val="Нет списка31234"/>
    <w:next w:val="a2"/>
    <w:semiHidden/>
    <w:unhideWhenUsed/>
    <w:rsid w:val="00C64640"/>
  </w:style>
  <w:style w:type="numbering" w:customStyle="1" w:styleId="734">
    <w:name w:val="Нет списка734"/>
    <w:next w:val="a2"/>
    <w:uiPriority w:val="99"/>
    <w:semiHidden/>
    <w:unhideWhenUsed/>
    <w:rsid w:val="00C64640"/>
  </w:style>
  <w:style w:type="numbering" w:customStyle="1" w:styleId="1434">
    <w:name w:val="Нет списка1434"/>
    <w:next w:val="a2"/>
    <w:semiHidden/>
    <w:unhideWhenUsed/>
    <w:rsid w:val="00C64640"/>
  </w:style>
  <w:style w:type="numbering" w:customStyle="1" w:styleId="2434">
    <w:name w:val="Нет списка2434"/>
    <w:next w:val="a2"/>
    <w:semiHidden/>
    <w:unhideWhenUsed/>
    <w:rsid w:val="00C64640"/>
  </w:style>
  <w:style w:type="numbering" w:customStyle="1" w:styleId="3434">
    <w:name w:val="Нет списка3434"/>
    <w:next w:val="a2"/>
    <w:semiHidden/>
    <w:unhideWhenUsed/>
    <w:rsid w:val="00C64640"/>
  </w:style>
  <w:style w:type="numbering" w:customStyle="1" w:styleId="4334">
    <w:name w:val="Нет списка4334"/>
    <w:next w:val="a2"/>
    <w:semiHidden/>
    <w:unhideWhenUsed/>
    <w:rsid w:val="00C64640"/>
  </w:style>
  <w:style w:type="numbering" w:customStyle="1" w:styleId="11434">
    <w:name w:val="Нет списка11434"/>
    <w:next w:val="a2"/>
    <w:semiHidden/>
    <w:rsid w:val="00C64640"/>
  </w:style>
  <w:style w:type="numbering" w:customStyle="1" w:styleId="111434">
    <w:name w:val="Нет списка111434"/>
    <w:next w:val="a2"/>
    <w:semiHidden/>
    <w:unhideWhenUsed/>
    <w:rsid w:val="00C64640"/>
  </w:style>
  <w:style w:type="numbering" w:customStyle="1" w:styleId="21334">
    <w:name w:val="Нет списка21334"/>
    <w:next w:val="a2"/>
    <w:semiHidden/>
    <w:unhideWhenUsed/>
    <w:rsid w:val="00C64640"/>
  </w:style>
  <w:style w:type="numbering" w:customStyle="1" w:styleId="31334">
    <w:name w:val="Нет списка31334"/>
    <w:next w:val="a2"/>
    <w:semiHidden/>
    <w:unhideWhenUsed/>
    <w:rsid w:val="00C64640"/>
  </w:style>
  <w:style w:type="numbering" w:customStyle="1" w:styleId="824">
    <w:name w:val="Нет списка824"/>
    <w:next w:val="a2"/>
    <w:uiPriority w:val="99"/>
    <w:semiHidden/>
    <w:unhideWhenUsed/>
    <w:rsid w:val="00C64640"/>
  </w:style>
  <w:style w:type="numbering" w:customStyle="1" w:styleId="1524">
    <w:name w:val="Нет списка1524"/>
    <w:next w:val="a2"/>
    <w:uiPriority w:val="99"/>
    <w:semiHidden/>
    <w:unhideWhenUsed/>
    <w:rsid w:val="00C64640"/>
  </w:style>
  <w:style w:type="table" w:customStyle="1" w:styleId="2235">
    <w:name w:val="Сетка таблицы22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4">
    <w:name w:val="Нет списка11524"/>
    <w:next w:val="a2"/>
    <w:semiHidden/>
    <w:unhideWhenUsed/>
    <w:rsid w:val="00C64640"/>
  </w:style>
  <w:style w:type="numbering" w:customStyle="1" w:styleId="111524">
    <w:name w:val="Нет списка111524"/>
    <w:next w:val="a2"/>
    <w:semiHidden/>
    <w:unhideWhenUsed/>
    <w:rsid w:val="00C64640"/>
  </w:style>
  <w:style w:type="numbering" w:customStyle="1" w:styleId="2524">
    <w:name w:val="Нет списка2524"/>
    <w:next w:val="a2"/>
    <w:semiHidden/>
    <w:unhideWhenUsed/>
    <w:rsid w:val="00C64640"/>
  </w:style>
  <w:style w:type="numbering" w:customStyle="1" w:styleId="3524">
    <w:name w:val="Нет списка3524"/>
    <w:next w:val="a2"/>
    <w:semiHidden/>
    <w:unhideWhenUsed/>
    <w:rsid w:val="00C64640"/>
  </w:style>
  <w:style w:type="numbering" w:customStyle="1" w:styleId="4424">
    <w:name w:val="Нет списка4424"/>
    <w:next w:val="a2"/>
    <w:semiHidden/>
    <w:unhideWhenUsed/>
    <w:rsid w:val="00C64640"/>
  </w:style>
  <w:style w:type="numbering" w:customStyle="1" w:styleId="1111224">
    <w:name w:val="Нет списка1111224"/>
    <w:next w:val="a2"/>
    <w:semiHidden/>
    <w:rsid w:val="00C64640"/>
  </w:style>
  <w:style w:type="table" w:customStyle="1" w:styleId="11230">
    <w:name w:val="Сетка таблицы112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4">
    <w:name w:val="Нет списка11111124"/>
    <w:next w:val="a2"/>
    <w:semiHidden/>
    <w:unhideWhenUsed/>
    <w:rsid w:val="00C64640"/>
  </w:style>
  <w:style w:type="numbering" w:customStyle="1" w:styleId="21424">
    <w:name w:val="Нет списка21424"/>
    <w:next w:val="a2"/>
    <w:semiHidden/>
    <w:unhideWhenUsed/>
    <w:rsid w:val="00C64640"/>
  </w:style>
  <w:style w:type="numbering" w:customStyle="1" w:styleId="31424">
    <w:name w:val="Нет списка31424"/>
    <w:next w:val="a2"/>
    <w:semiHidden/>
    <w:unhideWhenUsed/>
    <w:rsid w:val="00C64640"/>
  </w:style>
  <w:style w:type="numbering" w:customStyle="1" w:styleId="5124">
    <w:name w:val="Нет списка5124"/>
    <w:next w:val="a2"/>
    <w:uiPriority w:val="99"/>
    <w:semiHidden/>
    <w:unhideWhenUsed/>
    <w:rsid w:val="00C64640"/>
  </w:style>
  <w:style w:type="numbering" w:customStyle="1" w:styleId="12124">
    <w:name w:val="Нет списка12124"/>
    <w:next w:val="a2"/>
    <w:semiHidden/>
    <w:unhideWhenUsed/>
    <w:rsid w:val="00C64640"/>
  </w:style>
  <w:style w:type="numbering" w:customStyle="1" w:styleId="22124">
    <w:name w:val="Нет списка22124"/>
    <w:next w:val="a2"/>
    <w:semiHidden/>
    <w:unhideWhenUsed/>
    <w:rsid w:val="00C64640"/>
  </w:style>
  <w:style w:type="numbering" w:customStyle="1" w:styleId="32124">
    <w:name w:val="Нет списка32124"/>
    <w:next w:val="a2"/>
    <w:semiHidden/>
    <w:unhideWhenUsed/>
    <w:rsid w:val="00C64640"/>
  </w:style>
  <w:style w:type="numbering" w:customStyle="1" w:styleId="41124">
    <w:name w:val="Нет списка41124"/>
    <w:next w:val="a2"/>
    <w:semiHidden/>
    <w:unhideWhenUsed/>
    <w:rsid w:val="00C64640"/>
  </w:style>
  <w:style w:type="numbering" w:customStyle="1" w:styleId="112124">
    <w:name w:val="Нет списка112124"/>
    <w:next w:val="a2"/>
    <w:semiHidden/>
    <w:rsid w:val="00C64640"/>
  </w:style>
  <w:style w:type="numbering" w:customStyle="1" w:styleId="1112124">
    <w:name w:val="Нет списка1112124"/>
    <w:next w:val="a2"/>
    <w:semiHidden/>
    <w:unhideWhenUsed/>
    <w:rsid w:val="00C64640"/>
  </w:style>
  <w:style w:type="numbering" w:customStyle="1" w:styleId="211124">
    <w:name w:val="Нет списка211124"/>
    <w:next w:val="a2"/>
    <w:semiHidden/>
    <w:unhideWhenUsed/>
    <w:rsid w:val="00C64640"/>
  </w:style>
  <w:style w:type="numbering" w:customStyle="1" w:styleId="311124">
    <w:name w:val="Нет списка311124"/>
    <w:next w:val="a2"/>
    <w:semiHidden/>
    <w:unhideWhenUsed/>
    <w:rsid w:val="00C64640"/>
  </w:style>
  <w:style w:type="numbering" w:customStyle="1" w:styleId="6124">
    <w:name w:val="Нет списка6124"/>
    <w:next w:val="a2"/>
    <w:uiPriority w:val="99"/>
    <w:semiHidden/>
    <w:unhideWhenUsed/>
    <w:rsid w:val="00C64640"/>
  </w:style>
  <w:style w:type="numbering" w:customStyle="1" w:styleId="13124">
    <w:name w:val="Нет списка13124"/>
    <w:next w:val="a2"/>
    <w:semiHidden/>
    <w:unhideWhenUsed/>
    <w:rsid w:val="00C64640"/>
  </w:style>
  <w:style w:type="numbering" w:customStyle="1" w:styleId="23124">
    <w:name w:val="Нет списка23124"/>
    <w:next w:val="a2"/>
    <w:semiHidden/>
    <w:unhideWhenUsed/>
    <w:rsid w:val="00C64640"/>
  </w:style>
  <w:style w:type="numbering" w:customStyle="1" w:styleId="33124">
    <w:name w:val="Нет списка33124"/>
    <w:next w:val="a2"/>
    <w:semiHidden/>
    <w:unhideWhenUsed/>
    <w:rsid w:val="00C64640"/>
  </w:style>
  <w:style w:type="numbering" w:customStyle="1" w:styleId="42124">
    <w:name w:val="Нет списка42124"/>
    <w:next w:val="a2"/>
    <w:semiHidden/>
    <w:unhideWhenUsed/>
    <w:rsid w:val="00C64640"/>
  </w:style>
  <w:style w:type="numbering" w:customStyle="1" w:styleId="113124">
    <w:name w:val="Нет списка113124"/>
    <w:next w:val="a2"/>
    <w:semiHidden/>
    <w:rsid w:val="00C64640"/>
  </w:style>
  <w:style w:type="numbering" w:customStyle="1" w:styleId="1113124">
    <w:name w:val="Нет списка1113124"/>
    <w:next w:val="a2"/>
    <w:semiHidden/>
    <w:unhideWhenUsed/>
    <w:rsid w:val="00C64640"/>
  </w:style>
  <w:style w:type="numbering" w:customStyle="1" w:styleId="212124">
    <w:name w:val="Нет списка212124"/>
    <w:next w:val="a2"/>
    <w:semiHidden/>
    <w:unhideWhenUsed/>
    <w:rsid w:val="00C64640"/>
  </w:style>
  <w:style w:type="numbering" w:customStyle="1" w:styleId="312124">
    <w:name w:val="Нет списка312124"/>
    <w:next w:val="a2"/>
    <w:semiHidden/>
    <w:unhideWhenUsed/>
    <w:rsid w:val="00C64640"/>
  </w:style>
  <w:style w:type="numbering" w:customStyle="1" w:styleId="7124">
    <w:name w:val="Нет списка7124"/>
    <w:next w:val="a2"/>
    <w:uiPriority w:val="99"/>
    <w:semiHidden/>
    <w:unhideWhenUsed/>
    <w:rsid w:val="00C64640"/>
  </w:style>
  <w:style w:type="numbering" w:customStyle="1" w:styleId="14124">
    <w:name w:val="Нет списка14124"/>
    <w:next w:val="a2"/>
    <w:semiHidden/>
    <w:unhideWhenUsed/>
    <w:rsid w:val="00C64640"/>
  </w:style>
  <w:style w:type="numbering" w:customStyle="1" w:styleId="24124">
    <w:name w:val="Нет списка24124"/>
    <w:next w:val="a2"/>
    <w:semiHidden/>
    <w:unhideWhenUsed/>
    <w:rsid w:val="00C64640"/>
  </w:style>
  <w:style w:type="numbering" w:customStyle="1" w:styleId="34124">
    <w:name w:val="Нет списка34124"/>
    <w:next w:val="a2"/>
    <w:semiHidden/>
    <w:unhideWhenUsed/>
    <w:rsid w:val="00C64640"/>
  </w:style>
  <w:style w:type="numbering" w:customStyle="1" w:styleId="43124">
    <w:name w:val="Нет списка43124"/>
    <w:next w:val="a2"/>
    <w:semiHidden/>
    <w:unhideWhenUsed/>
    <w:rsid w:val="00C64640"/>
  </w:style>
  <w:style w:type="numbering" w:customStyle="1" w:styleId="114124">
    <w:name w:val="Нет списка114124"/>
    <w:next w:val="a2"/>
    <w:semiHidden/>
    <w:rsid w:val="00C64640"/>
  </w:style>
  <w:style w:type="numbering" w:customStyle="1" w:styleId="1114124">
    <w:name w:val="Нет списка1114124"/>
    <w:next w:val="a2"/>
    <w:semiHidden/>
    <w:unhideWhenUsed/>
    <w:rsid w:val="00C64640"/>
  </w:style>
  <w:style w:type="numbering" w:customStyle="1" w:styleId="213124">
    <w:name w:val="Нет списка213124"/>
    <w:next w:val="a2"/>
    <w:semiHidden/>
    <w:unhideWhenUsed/>
    <w:rsid w:val="00C64640"/>
  </w:style>
  <w:style w:type="numbering" w:customStyle="1" w:styleId="313124">
    <w:name w:val="Нет списка313124"/>
    <w:next w:val="a2"/>
    <w:semiHidden/>
    <w:unhideWhenUsed/>
    <w:rsid w:val="00C64640"/>
  </w:style>
  <w:style w:type="numbering" w:customStyle="1" w:styleId="182">
    <w:name w:val="Нет списка182"/>
    <w:next w:val="a2"/>
    <w:uiPriority w:val="99"/>
    <w:semiHidden/>
    <w:unhideWhenUsed/>
    <w:rsid w:val="00C64640"/>
  </w:style>
  <w:style w:type="numbering" w:customStyle="1" w:styleId="192">
    <w:name w:val="Нет списка192"/>
    <w:next w:val="a2"/>
    <w:uiPriority w:val="99"/>
    <w:semiHidden/>
    <w:unhideWhenUsed/>
    <w:rsid w:val="00C64640"/>
  </w:style>
  <w:style w:type="table" w:customStyle="1" w:styleId="525">
    <w:name w:val="Сетка таблицы5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2">
    <w:name w:val="Нет списка1182"/>
    <w:next w:val="a2"/>
    <w:semiHidden/>
    <w:unhideWhenUsed/>
    <w:rsid w:val="00C64640"/>
  </w:style>
  <w:style w:type="numbering" w:customStyle="1" w:styleId="11182">
    <w:name w:val="Нет списка11182"/>
    <w:next w:val="a2"/>
    <w:semiHidden/>
    <w:unhideWhenUsed/>
    <w:rsid w:val="00C64640"/>
  </w:style>
  <w:style w:type="numbering" w:customStyle="1" w:styleId="282">
    <w:name w:val="Нет списка282"/>
    <w:next w:val="a2"/>
    <w:semiHidden/>
    <w:unhideWhenUsed/>
    <w:rsid w:val="00C64640"/>
  </w:style>
  <w:style w:type="numbering" w:customStyle="1" w:styleId="382">
    <w:name w:val="Нет списка382"/>
    <w:next w:val="a2"/>
    <w:semiHidden/>
    <w:unhideWhenUsed/>
    <w:rsid w:val="00C64640"/>
  </w:style>
  <w:style w:type="numbering" w:customStyle="1" w:styleId="472">
    <w:name w:val="Нет списка472"/>
    <w:next w:val="a2"/>
    <w:semiHidden/>
    <w:unhideWhenUsed/>
    <w:rsid w:val="00C64640"/>
  </w:style>
  <w:style w:type="numbering" w:customStyle="1" w:styleId="111152">
    <w:name w:val="Нет списка111152"/>
    <w:next w:val="a2"/>
    <w:semiHidden/>
    <w:rsid w:val="00C64640"/>
  </w:style>
  <w:style w:type="table" w:customStyle="1" w:styleId="1420">
    <w:name w:val="Сетка таблицы14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2">
    <w:name w:val="Нет списка1111142"/>
    <w:next w:val="a2"/>
    <w:semiHidden/>
    <w:unhideWhenUsed/>
    <w:rsid w:val="00C64640"/>
  </w:style>
  <w:style w:type="numbering" w:customStyle="1" w:styleId="2172">
    <w:name w:val="Нет списка2172"/>
    <w:next w:val="a2"/>
    <w:semiHidden/>
    <w:unhideWhenUsed/>
    <w:rsid w:val="00C64640"/>
  </w:style>
  <w:style w:type="numbering" w:customStyle="1" w:styleId="3172">
    <w:name w:val="Нет списка3172"/>
    <w:next w:val="a2"/>
    <w:semiHidden/>
    <w:unhideWhenUsed/>
    <w:rsid w:val="00C64640"/>
  </w:style>
  <w:style w:type="numbering" w:customStyle="1" w:styleId="542">
    <w:name w:val="Нет списка542"/>
    <w:next w:val="a2"/>
    <w:uiPriority w:val="99"/>
    <w:semiHidden/>
    <w:unhideWhenUsed/>
    <w:rsid w:val="00C64640"/>
  </w:style>
  <w:style w:type="numbering" w:customStyle="1" w:styleId="1242">
    <w:name w:val="Нет списка1242"/>
    <w:next w:val="a2"/>
    <w:semiHidden/>
    <w:unhideWhenUsed/>
    <w:rsid w:val="00C64640"/>
  </w:style>
  <w:style w:type="numbering" w:customStyle="1" w:styleId="2242">
    <w:name w:val="Нет списка2242"/>
    <w:next w:val="a2"/>
    <w:semiHidden/>
    <w:unhideWhenUsed/>
    <w:rsid w:val="00C64640"/>
  </w:style>
  <w:style w:type="numbering" w:customStyle="1" w:styleId="3242">
    <w:name w:val="Нет списка3242"/>
    <w:next w:val="a2"/>
    <w:semiHidden/>
    <w:unhideWhenUsed/>
    <w:rsid w:val="00C64640"/>
  </w:style>
  <w:style w:type="numbering" w:customStyle="1" w:styleId="4142">
    <w:name w:val="Нет списка4142"/>
    <w:next w:val="a2"/>
    <w:semiHidden/>
    <w:unhideWhenUsed/>
    <w:rsid w:val="00C64640"/>
  </w:style>
  <w:style w:type="numbering" w:customStyle="1" w:styleId="11242">
    <w:name w:val="Нет списка11242"/>
    <w:next w:val="a2"/>
    <w:semiHidden/>
    <w:rsid w:val="00C64640"/>
  </w:style>
  <w:style w:type="numbering" w:customStyle="1" w:styleId="111242">
    <w:name w:val="Нет списка111242"/>
    <w:next w:val="a2"/>
    <w:semiHidden/>
    <w:unhideWhenUsed/>
    <w:rsid w:val="00C64640"/>
  </w:style>
  <w:style w:type="numbering" w:customStyle="1" w:styleId="21142">
    <w:name w:val="Нет списка21142"/>
    <w:next w:val="a2"/>
    <w:semiHidden/>
    <w:unhideWhenUsed/>
    <w:rsid w:val="00C64640"/>
  </w:style>
  <w:style w:type="numbering" w:customStyle="1" w:styleId="31142">
    <w:name w:val="Нет списка31142"/>
    <w:next w:val="a2"/>
    <w:semiHidden/>
    <w:unhideWhenUsed/>
    <w:rsid w:val="00C64640"/>
  </w:style>
  <w:style w:type="numbering" w:customStyle="1" w:styleId="642">
    <w:name w:val="Нет списка642"/>
    <w:next w:val="a2"/>
    <w:uiPriority w:val="99"/>
    <w:semiHidden/>
    <w:unhideWhenUsed/>
    <w:rsid w:val="00C64640"/>
  </w:style>
  <w:style w:type="numbering" w:customStyle="1" w:styleId="1342">
    <w:name w:val="Нет списка1342"/>
    <w:next w:val="a2"/>
    <w:semiHidden/>
    <w:unhideWhenUsed/>
    <w:rsid w:val="00C64640"/>
  </w:style>
  <w:style w:type="numbering" w:customStyle="1" w:styleId="2342">
    <w:name w:val="Нет списка2342"/>
    <w:next w:val="a2"/>
    <w:semiHidden/>
    <w:unhideWhenUsed/>
    <w:rsid w:val="00C64640"/>
  </w:style>
  <w:style w:type="numbering" w:customStyle="1" w:styleId="3342">
    <w:name w:val="Нет списка3342"/>
    <w:next w:val="a2"/>
    <w:semiHidden/>
    <w:unhideWhenUsed/>
    <w:rsid w:val="00C64640"/>
  </w:style>
  <w:style w:type="numbering" w:customStyle="1" w:styleId="4242">
    <w:name w:val="Нет списка4242"/>
    <w:next w:val="a2"/>
    <w:semiHidden/>
    <w:unhideWhenUsed/>
    <w:rsid w:val="00C64640"/>
  </w:style>
  <w:style w:type="numbering" w:customStyle="1" w:styleId="11342">
    <w:name w:val="Нет списка11342"/>
    <w:next w:val="a2"/>
    <w:semiHidden/>
    <w:rsid w:val="00C64640"/>
  </w:style>
  <w:style w:type="numbering" w:customStyle="1" w:styleId="111342">
    <w:name w:val="Нет списка111342"/>
    <w:next w:val="a2"/>
    <w:semiHidden/>
    <w:unhideWhenUsed/>
    <w:rsid w:val="00C64640"/>
  </w:style>
  <w:style w:type="numbering" w:customStyle="1" w:styleId="21242">
    <w:name w:val="Нет списка21242"/>
    <w:next w:val="a2"/>
    <w:semiHidden/>
    <w:unhideWhenUsed/>
    <w:rsid w:val="00C64640"/>
  </w:style>
  <w:style w:type="numbering" w:customStyle="1" w:styleId="31242">
    <w:name w:val="Нет списка31242"/>
    <w:next w:val="a2"/>
    <w:semiHidden/>
    <w:unhideWhenUsed/>
    <w:rsid w:val="00C64640"/>
  </w:style>
  <w:style w:type="numbering" w:customStyle="1" w:styleId="742">
    <w:name w:val="Нет списка742"/>
    <w:next w:val="a2"/>
    <w:uiPriority w:val="99"/>
    <w:semiHidden/>
    <w:unhideWhenUsed/>
    <w:rsid w:val="00C64640"/>
  </w:style>
  <w:style w:type="numbering" w:customStyle="1" w:styleId="1442">
    <w:name w:val="Нет списка1442"/>
    <w:next w:val="a2"/>
    <w:semiHidden/>
    <w:unhideWhenUsed/>
    <w:rsid w:val="00C64640"/>
  </w:style>
  <w:style w:type="numbering" w:customStyle="1" w:styleId="2442">
    <w:name w:val="Нет списка2442"/>
    <w:next w:val="a2"/>
    <w:semiHidden/>
    <w:unhideWhenUsed/>
    <w:rsid w:val="00C64640"/>
  </w:style>
  <w:style w:type="numbering" w:customStyle="1" w:styleId="3442">
    <w:name w:val="Нет списка3442"/>
    <w:next w:val="a2"/>
    <w:semiHidden/>
    <w:unhideWhenUsed/>
    <w:rsid w:val="00C64640"/>
  </w:style>
  <w:style w:type="numbering" w:customStyle="1" w:styleId="4342">
    <w:name w:val="Нет списка4342"/>
    <w:next w:val="a2"/>
    <w:semiHidden/>
    <w:unhideWhenUsed/>
    <w:rsid w:val="00C64640"/>
  </w:style>
  <w:style w:type="numbering" w:customStyle="1" w:styleId="11442">
    <w:name w:val="Нет списка11442"/>
    <w:next w:val="a2"/>
    <w:semiHidden/>
    <w:rsid w:val="00C64640"/>
  </w:style>
  <w:style w:type="numbering" w:customStyle="1" w:styleId="111442">
    <w:name w:val="Нет списка111442"/>
    <w:next w:val="a2"/>
    <w:semiHidden/>
    <w:unhideWhenUsed/>
    <w:rsid w:val="00C64640"/>
  </w:style>
  <w:style w:type="numbering" w:customStyle="1" w:styleId="21342">
    <w:name w:val="Нет списка21342"/>
    <w:next w:val="a2"/>
    <w:semiHidden/>
    <w:unhideWhenUsed/>
    <w:rsid w:val="00C64640"/>
  </w:style>
  <w:style w:type="numbering" w:customStyle="1" w:styleId="31342">
    <w:name w:val="Нет списка31342"/>
    <w:next w:val="a2"/>
    <w:semiHidden/>
    <w:unhideWhenUsed/>
    <w:rsid w:val="00C64640"/>
  </w:style>
  <w:style w:type="numbering" w:customStyle="1" w:styleId="832">
    <w:name w:val="Нет списка832"/>
    <w:next w:val="a2"/>
    <w:uiPriority w:val="99"/>
    <w:semiHidden/>
    <w:unhideWhenUsed/>
    <w:rsid w:val="00C64640"/>
  </w:style>
  <w:style w:type="numbering" w:customStyle="1" w:styleId="1532">
    <w:name w:val="Нет списка1532"/>
    <w:next w:val="a2"/>
    <w:uiPriority w:val="99"/>
    <w:semiHidden/>
    <w:unhideWhenUsed/>
    <w:rsid w:val="00C64640"/>
  </w:style>
  <w:style w:type="table" w:customStyle="1" w:styleId="2325">
    <w:name w:val="Сетка таблицы23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2">
    <w:name w:val="Нет списка11532"/>
    <w:next w:val="a2"/>
    <w:semiHidden/>
    <w:unhideWhenUsed/>
    <w:rsid w:val="00C64640"/>
  </w:style>
  <w:style w:type="numbering" w:customStyle="1" w:styleId="111532">
    <w:name w:val="Нет списка111532"/>
    <w:next w:val="a2"/>
    <w:semiHidden/>
    <w:unhideWhenUsed/>
    <w:rsid w:val="00C64640"/>
  </w:style>
  <w:style w:type="numbering" w:customStyle="1" w:styleId="2532">
    <w:name w:val="Нет списка2532"/>
    <w:next w:val="a2"/>
    <w:semiHidden/>
    <w:unhideWhenUsed/>
    <w:rsid w:val="00C64640"/>
  </w:style>
  <w:style w:type="numbering" w:customStyle="1" w:styleId="3532">
    <w:name w:val="Нет списка3532"/>
    <w:next w:val="a2"/>
    <w:semiHidden/>
    <w:unhideWhenUsed/>
    <w:rsid w:val="00C64640"/>
  </w:style>
  <w:style w:type="numbering" w:customStyle="1" w:styleId="4432">
    <w:name w:val="Нет списка4432"/>
    <w:next w:val="a2"/>
    <w:semiHidden/>
    <w:unhideWhenUsed/>
    <w:rsid w:val="00C64640"/>
  </w:style>
  <w:style w:type="numbering" w:customStyle="1" w:styleId="1111232">
    <w:name w:val="Нет списка1111232"/>
    <w:next w:val="a2"/>
    <w:semiHidden/>
    <w:rsid w:val="00C64640"/>
  </w:style>
  <w:style w:type="table" w:customStyle="1" w:styleId="11320">
    <w:name w:val="Сетка таблицы113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2">
    <w:name w:val="Нет списка11111132"/>
    <w:next w:val="a2"/>
    <w:semiHidden/>
    <w:unhideWhenUsed/>
    <w:rsid w:val="00C64640"/>
  </w:style>
  <w:style w:type="numbering" w:customStyle="1" w:styleId="21432">
    <w:name w:val="Нет списка21432"/>
    <w:next w:val="a2"/>
    <w:semiHidden/>
    <w:unhideWhenUsed/>
    <w:rsid w:val="00C64640"/>
  </w:style>
  <w:style w:type="numbering" w:customStyle="1" w:styleId="31432">
    <w:name w:val="Нет списка31432"/>
    <w:next w:val="a2"/>
    <w:semiHidden/>
    <w:unhideWhenUsed/>
    <w:rsid w:val="00C64640"/>
  </w:style>
  <w:style w:type="numbering" w:customStyle="1" w:styleId="5132">
    <w:name w:val="Нет списка5132"/>
    <w:next w:val="a2"/>
    <w:uiPriority w:val="99"/>
    <w:semiHidden/>
    <w:unhideWhenUsed/>
    <w:rsid w:val="00C64640"/>
  </w:style>
  <w:style w:type="numbering" w:customStyle="1" w:styleId="12132">
    <w:name w:val="Нет списка12132"/>
    <w:next w:val="a2"/>
    <w:semiHidden/>
    <w:unhideWhenUsed/>
    <w:rsid w:val="00C64640"/>
  </w:style>
  <w:style w:type="numbering" w:customStyle="1" w:styleId="22132">
    <w:name w:val="Нет списка22132"/>
    <w:next w:val="a2"/>
    <w:semiHidden/>
    <w:unhideWhenUsed/>
    <w:rsid w:val="00C64640"/>
  </w:style>
  <w:style w:type="numbering" w:customStyle="1" w:styleId="32132">
    <w:name w:val="Нет списка32132"/>
    <w:next w:val="a2"/>
    <w:semiHidden/>
    <w:unhideWhenUsed/>
    <w:rsid w:val="00C64640"/>
  </w:style>
  <w:style w:type="numbering" w:customStyle="1" w:styleId="41132">
    <w:name w:val="Нет списка41132"/>
    <w:next w:val="a2"/>
    <w:semiHidden/>
    <w:unhideWhenUsed/>
    <w:rsid w:val="00C64640"/>
  </w:style>
  <w:style w:type="numbering" w:customStyle="1" w:styleId="112132">
    <w:name w:val="Нет списка112132"/>
    <w:next w:val="a2"/>
    <w:semiHidden/>
    <w:rsid w:val="00C64640"/>
  </w:style>
  <w:style w:type="numbering" w:customStyle="1" w:styleId="1112132">
    <w:name w:val="Нет списка1112132"/>
    <w:next w:val="a2"/>
    <w:semiHidden/>
    <w:unhideWhenUsed/>
    <w:rsid w:val="00C64640"/>
  </w:style>
  <w:style w:type="numbering" w:customStyle="1" w:styleId="211132">
    <w:name w:val="Нет списка211132"/>
    <w:next w:val="a2"/>
    <w:semiHidden/>
    <w:unhideWhenUsed/>
    <w:rsid w:val="00C64640"/>
  </w:style>
  <w:style w:type="numbering" w:customStyle="1" w:styleId="311132">
    <w:name w:val="Нет списка311132"/>
    <w:next w:val="a2"/>
    <w:semiHidden/>
    <w:unhideWhenUsed/>
    <w:rsid w:val="00C64640"/>
  </w:style>
  <w:style w:type="numbering" w:customStyle="1" w:styleId="6132">
    <w:name w:val="Нет списка6132"/>
    <w:next w:val="a2"/>
    <w:uiPriority w:val="99"/>
    <w:semiHidden/>
    <w:unhideWhenUsed/>
    <w:rsid w:val="00C64640"/>
  </w:style>
  <w:style w:type="numbering" w:customStyle="1" w:styleId="13132">
    <w:name w:val="Нет списка13132"/>
    <w:next w:val="a2"/>
    <w:semiHidden/>
    <w:unhideWhenUsed/>
    <w:rsid w:val="00C64640"/>
  </w:style>
  <w:style w:type="numbering" w:customStyle="1" w:styleId="23132">
    <w:name w:val="Нет списка23132"/>
    <w:next w:val="a2"/>
    <w:semiHidden/>
    <w:unhideWhenUsed/>
    <w:rsid w:val="00C64640"/>
  </w:style>
  <w:style w:type="numbering" w:customStyle="1" w:styleId="33132">
    <w:name w:val="Нет списка33132"/>
    <w:next w:val="a2"/>
    <w:semiHidden/>
    <w:unhideWhenUsed/>
    <w:rsid w:val="00C64640"/>
  </w:style>
  <w:style w:type="numbering" w:customStyle="1" w:styleId="42132">
    <w:name w:val="Нет списка42132"/>
    <w:next w:val="a2"/>
    <w:semiHidden/>
    <w:unhideWhenUsed/>
    <w:rsid w:val="00C64640"/>
  </w:style>
  <w:style w:type="numbering" w:customStyle="1" w:styleId="113132">
    <w:name w:val="Нет списка113132"/>
    <w:next w:val="a2"/>
    <w:semiHidden/>
    <w:rsid w:val="00C64640"/>
  </w:style>
  <w:style w:type="numbering" w:customStyle="1" w:styleId="1113132">
    <w:name w:val="Нет списка1113132"/>
    <w:next w:val="a2"/>
    <w:semiHidden/>
    <w:unhideWhenUsed/>
    <w:rsid w:val="00C64640"/>
  </w:style>
  <w:style w:type="numbering" w:customStyle="1" w:styleId="212132">
    <w:name w:val="Нет списка212132"/>
    <w:next w:val="a2"/>
    <w:semiHidden/>
    <w:unhideWhenUsed/>
    <w:rsid w:val="00C64640"/>
  </w:style>
  <w:style w:type="numbering" w:customStyle="1" w:styleId="312132">
    <w:name w:val="Нет списка312132"/>
    <w:next w:val="a2"/>
    <w:semiHidden/>
    <w:unhideWhenUsed/>
    <w:rsid w:val="00C64640"/>
  </w:style>
  <w:style w:type="numbering" w:customStyle="1" w:styleId="7132">
    <w:name w:val="Нет списка7132"/>
    <w:next w:val="a2"/>
    <w:uiPriority w:val="99"/>
    <w:semiHidden/>
    <w:unhideWhenUsed/>
    <w:rsid w:val="00C64640"/>
  </w:style>
  <w:style w:type="numbering" w:customStyle="1" w:styleId="14132">
    <w:name w:val="Нет списка14132"/>
    <w:next w:val="a2"/>
    <w:semiHidden/>
    <w:unhideWhenUsed/>
    <w:rsid w:val="00C64640"/>
  </w:style>
  <w:style w:type="numbering" w:customStyle="1" w:styleId="24132">
    <w:name w:val="Нет списка24132"/>
    <w:next w:val="a2"/>
    <w:semiHidden/>
    <w:unhideWhenUsed/>
    <w:rsid w:val="00C64640"/>
  </w:style>
  <w:style w:type="numbering" w:customStyle="1" w:styleId="34132">
    <w:name w:val="Нет списка34132"/>
    <w:next w:val="a2"/>
    <w:semiHidden/>
    <w:unhideWhenUsed/>
    <w:rsid w:val="00C64640"/>
  </w:style>
  <w:style w:type="numbering" w:customStyle="1" w:styleId="43132">
    <w:name w:val="Нет списка43132"/>
    <w:next w:val="a2"/>
    <w:semiHidden/>
    <w:unhideWhenUsed/>
    <w:rsid w:val="00C64640"/>
  </w:style>
  <w:style w:type="numbering" w:customStyle="1" w:styleId="114132">
    <w:name w:val="Нет списка114132"/>
    <w:next w:val="a2"/>
    <w:semiHidden/>
    <w:rsid w:val="00C64640"/>
  </w:style>
  <w:style w:type="numbering" w:customStyle="1" w:styleId="1114132">
    <w:name w:val="Нет списка1114132"/>
    <w:next w:val="a2"/>
    <w:semiHidden/>
    <w:unhideWhenUsed/>
    <w:rsid w:val="00C64640"/>
  </w:style>
  <w:style w:type="numbering" w:customStyle="1" w:styleId="213132">
    <w:name w:val="Нет списка213132"/>
    <w:next w:val="a2"/>
    <w:semiHidden/>
    <w:unhideWhenUsed/>
    <w:rsid w:val="00C64640"/>
  </w:style>
  <w:style w:type="numbering" w:customStyle="1" w:styleId="313132">
    <w:name w:val="Нет списка313132"/>
    <w:next w:val="a2"/>
    <w:semiHidden/>
    <w:unhideWhenUsed/>
    <w:rsid w:val="00C64640"/>
  </w:style>
  <w:style w:type="numbering" w:customStyle="1" w:styleId="912">
    <w:name w:val="Нет списка912"/>
    <w:next w:val="a2"/>
    <w:uiPriority w:val="99"/>
    <w:semiHidden/>
    <w:unhideWhenUsed/>
    <w:rsid w:val="00C64640"/>
  </w:style>
  <w:style w:type="numbering" w:customStyle="1" w:styleId="1612">
    <w:name w:val="Нет списка1612"/>
    <w:next w:val="a2"/>
    <w:uiPriority w:val="99"/>
    <w:semiHidden/>
    <w:unhideWhenUsed/>
    <w:rsid w:val="00C64640"/>
  </w:style>
  <w:style w:type="table" w:customStyle="1" w:styleId="3128">
    <w:name w:val="Сетка таблицы3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2">
    <w:name w:val="Нет списка11612"/>
    <w:next w:val="a2"/>
    <w:semiHidden/>
    <w:unhideWhenUsed/>
    <w:rsid w:val="00C64640"/>
  </w:style>
  <w:style w:type="numbering" w:customStyle="1" w:styleId="111612">
    <w:name w:val="Нет списка111612"/>
    <w:next w:val="a2"/>
    <w:semiHidden/>
    <w:unhideWhenUsed/>
    <w:rsid w:val="00C64640"/>
  </w:style>
  <w:style w:type="numbering" w:customStyle="1" w:styleId="2612">
    <w:name w:val="Нет списка2612"/>
    <w:next w:val="a2"/>
    <w:semiHidden/>
    <w:unhideWhenUsed/>
    <w:rsid w:val="00C64640"/>
  </w:style>
  <w:style w:type="numbering" w:customStyle="1" w:styleId="3612">
    <w:name w:val="Нет списка3612"/>
    <w:next w:val="a2"/>
    <w:semiHidden/>
    <w:unhideWhenUsed/>
    <w:rsid w:val="00C64640"/>
  </w:style>
  <w:style w:type="numbering" w:customStyle="1" w:styleId="4512">
    <w:name w:val="Нет списка4512"/>
    <w:next w:val="a2"/>
    <w:semiHidden/>
    <w:unhideWhenUsed/>
    <w:rsid w:val="00C64640"/>
  </w:style>
  <w:style w:type="numbering" w:customStyle="1" w:styleId="1111312">
    <w:name w:val="Нет списка1111312"/>
    <w:next w:val="a2"/>
    <w:semiHidden/>
    <w:rsid w:val="00C64640"/>
  </w:style>
  <w:style w:type="table" w:customStyle="1" w:styleId="12120">
    <w:name w:val="Сетка таблицы12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2">
    <w:name w:val="Нет списка11111212"/>
    <w:next w:val="a2"/>
    <w:semiHidden/>
    <w:unhideWhenUsed/>
    <w:rsid w:val="00C64640"/>
  </w:style>
  <w:style w:type="numbering" w:customStyle="1" w:styleId="21512">
    <w:name w:val="Нет списка21512"/>
    <w:next w:val="a2"/>
    <w:semiHidden/>
    <w:unhideWhenUsed/>
    <w:rsid w:val="00C64640"/>
  </w:style>
  <w:style w:type="numbering" w:customStyle="1" w:styleId="31512">
    <w:name w:val="Нет списка31512"/>
    <w:next w:val="a2"/>
    <w:semiHidden/>
    <w:unhideWhenUsed/>
    <w:rsid w:val="00C64640"/>
  </w:style>
  <w:style w:type="numbering" w:customStyle="1" w:styleId="5212">
    <w:name w:val="Нет списка5212"/>
    <w:next w:val="a2"/>
    <w:uiPriority w:val="99"/>
    <w:semiHidden/>
    <w:unhideWhenUsed/>
    <w:rsid w:val="00C64640"/>
  </w:style>
  <w:style w:type="numbering" w:customStyle="1" w:styleId="12212">
    <w:name w:val="Нет списка12212"/>
    <w:next w:val="a2"/>
    <w:semiHidden/>
    <w:unhideWhenUsed/>
    <w:rsid w:val="00C64640"/>
  </w:style>
  <w:style w:type="numbering" w:customStyle="1" w:styleId="22212">
    <w:name w:val="Нет списка22212"/>
    <w:next w:val="a2"/>
    <w:semiHidden/>
    <w:unhideWhenUsed/>
    <w:rsid w:val="00C64640"/>
  </w:style>
  <w:style w:type="numbering" w:customStyle="1" w:styleId="32212">
    <w:name w:val="Нет списка32212"/>
    <w:next w:val="a2"/>
    <w:semiHidden/>
    <w:unhideWhenUsed/>
    <w:rsid w:val="00C64640"/>
  </w:style>
  <w:style w:type="numbering" w:customStyle="1" w:styleId="41212">
    <w:name w:val="Нет списка41212"/>
    <w:next w:val="a2"/>
    <w:semiHidden/>
    <w:unhideWhenUsed/>
    <w:rsid w:val="00C64640"/>
  </w:style>
  <w:style w:type="numbering" w:customStyle="1" w:styleId="112212">
    <w:name w:val="Нет списка112212"/>
    <w:next w:val="a2"/>
    <w:semiHidden/>
    <w:rsid w:val="00C64640"/>
  </w:style>
  <w:style w:type="numbering" w:customStyle="1" w:styleId="1112212">
    <w:name w:val="Нет списка1112212"/>
    <w:next w:val="a2"/>
    <w:semiHidden/>
    <w:unhideWhenUsed/>
    <w:rsid w:val="00C64640"/>
  </w:style>
  <w:style w:type="numbering" w:customStyle="1" w:styleId="211212">
    <w:name w:val="Нет списка211212"/>
    <w:next w:val="a2"/>
    <w:semiHidden/>
    <w:unhideWhenUsed/>
    <w:rsid w:val="00C64640"/>
  </w:style>
  <w:style w:type="numbering" w:customStyle="1" w:styleId="311212">
    <w:name w:val="Нет списка311212"/>
    <w:next w:val="a2"/>
    <w:semiHidden/>
    <w:unhideWhenUsed/>
    <w:rsid w:val="00C64640"/>
  </w:style>
  <w:style w:type="numbering" w:customStyle="1" w:styleId="6212">
    <w:name w:val="Нет списка6212"/>
    <w:next w:val="a2"/>
    <w:uiPriority w:val="99"/>
    <w:semiHidden/>
    <w:unhideWhenUsed/>
    <w:rsid w:val="00C64640"/>
  </w:style>
  <w:style w:type="numbering" w:customStyle="1" w:styleId="13212">
    <w:name w:val="Нет списка13212"/>
    <w:next w:val="a2"/>
    <w:semiHidden/>
    <w:unhideWhenUsed/>
    <w:rsid w:val="00C64640"/>
  </w:style>
  <w:style w:type="numbering" w:customStyle="1" w:styleId="23212">
    <w:name w:val="Нет списка23212"/>
    <w:next w:val="a2"/>
    <w:semiHidden/>
    <w:unhideWhenUsed/>
    <w:rsid w:val="00C64640"/>
  </w:style>
  <w:style w:type="numbering" w:customStyle="1" w:styleId="33212">
    <w:name w:val="Нет списка33212"/>
    <w:next w:val="a2"/>
    <w:semiHidden/>
    <w:unhideWhenUsed/>
    <w:rsid w:val="00C64640"/>
  </w:style>
  <w:style w:type="numbering" w:customStyle="1" w:styleId="42212">
    <w:name w:val="Нет списка42212"/>
    <w:next w:val="a2"/>
    <w:semiHidden/>
    <w:unhideWhenUsed/>
    <w:rsid w:val="00C64640"/>
  </w:style>
  <w:style w:type="numbering" w:customStyle="1" w:styleId="113212">
    <w:name w:val="Нет списка113212"/>
    <w:next w:val="a2"/>
    <w:semiHidden/>
    <w:rsid w:val="00C64640"/>
  </w:style>
  <w:style w:type="numbering" w:customStyle="1" w:styleId="1113212">
    <w:name w:val="Нет списка1113212"/>
    <w:next w:val="a2"/>
    <w:semiHidden/>
    <w:unhideWhenUsed/>
    <w:rsid w:val="00C64640"/>
  </w:style>
  <w:style w:type="numbering" w:customStyle="1" w:styleId="212212">
    <w:name w:val="Нет списка212212"/>
    <w:next w:val="a2"/>
    <w:semiHidden/>
    <w:unhideWhenUsed/>
    <w:rsid w:val="00C64640"/>
  </w:style>
  <w:style w:type="numbering" w:customStyle="1" w:styleId="312212">
    <w:name w:val="Нет списка312212"/>
    <w:next w:val="a2"/>
    <w:semiHidden/>
    <w:unhideWhenUsed/>
    <w:rsid w:val="00C64640"/>
  </w:style>
  <w:style w:type="numbering" w:customStyle="1" w:styleId="7212">
    <w:name w:val="Нет списка7212"/>
    <w:next w:val="a2"/>
    <w:uiPriority w:val="99"/>
    <w:semiHidden/>
    <w:unhideWhenUsed/>
    <w:rsid w:val="00C64640"/>
  </w:style>
  <w:style w:type="numbering" w:customStyle="1" w:styleId="14212">
    <w:name w:val="Нет списка14212"/>
    <w:next w:val="a2"/>
    <w:semiHidden/>
    <w:unhideWhenUsed/>
    <w:rsid w:val="00C64640"/>
  </w:style>
  <w:style w:type="numbering" w:customStyle="1" w:styleId="24212">
    <w:name w:val="Нет списка24212"/>
    <w:next w:val="a2"/>
    <w:semiHidden/>
    <w:unhideWhenUsed/>
    <w:rsid w:val="00C64640"/>
  </w:style>
  <w:style w:type="numbering" w:customStyle="1" w:styleId="34212">
    <w:name w:val="Нет списка34212"/>
    <w:next w:val="a2"/>
    <w:semiHidden/>
    <w:unhideWhenUsed/>
    <w:rsid w:val="00C64640"/>
  </w:style>
  <w:style w:type="numbering" w:customStyle="1" w:styleId="43212">
    <w:name w:val="Нет списка43212"/>
    <w:next w:val="a2"/>
    <w:semiHidden/>
    <w:unhideWhenUsed/>
    <w:rsid w:val="00C64640"/>
  </w:style>
  <w:style w:type="numbering" w:customStyle="1" w:styleId="114212">
    <w:name w:val="Нет списка114212"/>
    <w:next w:val="a2"/>
    <w:semiHidden/>
    <w:rsid w:val="00C64640"/>
  </w:style>
  <w:style w:type="numbering" w:customStyle="1" w:styleId="1114212">
    <w:name w:val="Нет списка1114212"/>
    <w:next w:val="a2"/>
    <w:semiHidden/>
    <w:unhideWhenUsed/>
    <w:rsid w:val="00C64640"/>
  </w:style>
  <w:style w:type="numbering" w:customStyle="1" w:styleId="213212">
    <w:name w:val="Нет списка213212"/>
    <w:next w:val="a2"/>
    <w:semiHidden/>
    <w:unhideWhenUsed/>
    <w:rsid w:val="00C64640"/>
  </w:style>
  <w:style w:type="numbering" w:customStyle="1" w:styleId="313212">
    <w:name w:val="Нет списка313212"/>
    <w:next w:val="a2"/>
    <w:semiHidden/>
    <w:unhideWhenUsed/>
    <w:rsid w:val="00C64640"/>
  </w:style>
  <w:style w:type="numbering" w:customStyle="1" w:styleId="8112">
    <w:name w:val="Нет списка8112"/>
    <w:next w:val="a2"/>
    <w:uiPriority w:val="99"/>
    <w:semiHidden/>
    <w:unhideWhenUsed/>
    <w:rsid w:val="00C64640"/>
  </w:style>
  <w:style w:type="numbering" w:customStyle="1" w:styleId="15112">
    <w:name w:val="Нет списка15112"/>
    <w:next w:val="a2"/>
    <w:uiPriority w:val="99"/>
    <w:semiHidden/>
    <w:unhideWhenUsed/>
    <w:rsid w:val="00C64640"/>
  </w:style>
  <w:style w:type="table" w:customStyle="1" w:styleId="21120">
    <w:name w:val="Сетка таблицы21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2">
    <w:name w:val="Нет списка115112"/>
    <w:next w:val="a2"/>
    <w:semiHidden/>
    <w:unhideWhenUsed/>
    <w:rsid w:val="00C64640"/>
  </w:style>
  <w:style w:type="numbering" w:customStyle="1" w:styleId="1115112">
    <w:name w:val="Нет списка1115112"/>
    <w:next w:val="a2"/>
    <w:semiHidden/>
    <w:unhideWhenUsed/>
    <w:rsid w:val="00C64640"/>
  </w:style>
  <w:style w:type="numbering" w:customStyle="1" w:styleId="25112">
    <w:name w:val="Нет списка25112"/>
    <w:next w:val="a2"/>
    <w:semiHidden/>
    <w:unhideWhenUsed/>
    <w:rsid w:val="00C64640"/>
  </w:style>
  <w:style w:type="numbering" w:customStyle="1" w:styleId="35112">
    <w:name w:val="Нет списка35112"/>
    <w:next w:val="a2"/>
    <w:semiHidden/>
    <w:unhideWhenUsed/>
    <w:rsid w:val="00C64640"/>
  </w:style>
  <w:style w:type="numbering" w:customStyle="1" w:styleId="44112">
    <w:name w:val="Нет списка44112"/>
    <w:next w:val="a2"/>
    <w:semiHidden/>
    <w:unhideWhenUsed/>
    <w:rsid w:val="00C64640"/>
  </w:style>
  <w:style w:type="numbering" w:customStyle="1" w:styleId="11112112">
    <w:name w:val="Нет списка11112112"/>
    <w:next w:val="a2"/>
    <w:semiHidden/>
    <w:rsid w:val="00C64640"/>
  </w:style>
  <w:style w:type="table" w:customStyle="1" w:styleId="111120">
    <w:name w:val="Сетка таблицы11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2">
    <w:name w:val="Нет списка111111112"/>
    <w:next w:val="a2"/>
    <w:semiHidden/>
    <w:unhideWhenUsed/>
    <w:rsid w:val="00C64640"/>
  </w:style>
  <w:style w:type="numbering" w:customStyle="1" w:styleId="214112">
    <w:name w:val="Нет списка214112"/>
    <w:next w:val="a2"/>
    <w:semiHidden/>
    <w:unhideWhenUsed/>
    <w:rsid w:val="00C64640"/>
  </w:style>
  <w:style w:type="numbering" w:customStyle="1" w:styleId="314112">
    <w:name w:val="Нет списка314112"/>
    <w:next w:val="a2"/>
    <w:semiHidden/>
    <w:unhideWhenUsed/>
    <w:rsid w:val="00C64640"/>
  </w:style>
  <w:style w:type="numbering" w:customStyle="1" w:styleId="51112">
    <w:name w:val="Нет списка51112"/>
    <w:next w:val="a2"/>
    <w:uiPriority w:val="99"/>
    <w:semiHidden/>
    <w:unhideWhenUsed/>
    <w:rsid w:val="00C64640"/>
  </w:style>
  <w:style w:type="numbering" w:customStyle="1" w:styleId="121112">
    <w:name w:val="Нет списка121112"/>
    <w:next w:val="a2"/>
    <w:semiHidden/>
    <w:unhideWhenUsed/>
    <w:rsid w:val="00C64640"/>
  </w:style>
  <w:style w:type="numbering" w:customStyle="1" w:styleId="221112">
    <w:name w:val="Нет списка221112"/>
    <w:next w:val="a2"/>
    <w:semiHidden/>
    <w:unhideWhenUsed/>
    <w:rsid w:val="00C64640"/>
  </w:style>
  <w:style w:type="numbering" w:customStyle="1" w:styleId="321112">
    <w:name w:val="Нет списка321112"/>
    <w:next w:val="a2"/>
    <w:semiHidden/>
    <w:unhideWhenUsed/>
    <w:rsid w:val="00C64640"/>
  </w:style>
  <w:style w:type="numbering" w:customStyle="1" w:styleId="411112">
    <w:name w:val="Нет списка411112"/>
    <w:next w:val="a2"/>
    <w:semiHidden/>
    <w:unhideWhenUsed/>
    <w:rsid w:val="00C64640"/>
  </w:style>
  <w:style w:type="numbering" w:customStyle="1" w:styleId="1121112">
    <w:name w:val="Нет списка1121112"/>
    <w:next w:val="a2"/>
    <w:semiHidden/>
    <w:rsid w:val="00C64640"/>
  </w:style>
  <w:style w:type="numbering" w:customStyle="1" w:styleId="11121112">
    <w:name w:val="Нет списка11121112"/>
    <w:next w:val="a2"/>
    <w:semiHidden/>
    <w:unhideWhenUsed/>
    <w:rsid w:val="00C64640"/>
  </w:style>
  <w:style w:type="numbering" w:customStyle="1" w:styleId="2111112">
    <w:name w:val="Нет списка2111112"/>
    <w:next w:val="a2"/>
    <w:semiHidden/>
    <w:unhideWhenUsed/>
    <w:rsid w:val="00C64640"/>
  </w:style>
  <w:style w:type="numbering" w:customStyle="1" w:styleId="3111112">
    <w:name w:val="Нет списка3111112"/>
    <w:next w:val="a2"/>
    <w:semiHidden/>
    <w:unhideWhenUsed/>
    <w:rsid w:val="00C64640"/>
  </w:style>
  <w:style w:type="numbering" w:customStyle="1" w:styleId="61112">
    <w:name w:val="Нет списка61112"/>
    <w:next w:val="a2"/>
    <w:uiPriority w:val="99"/>
    <w:semiHidden/>
    <w:unhideWhenUsed/>
    <w:rsid w:val="00C64640"/>
  </w:style>
  <w:style w:type="numbering" w:customStyle="1" w:styleId="131112">
    <w:name w:val="Нет списка131112"/>
    <w:next w:val="a2"/>
    <w:semiHidden/>
    <w:unhideWhenUsed/>
    <w:rsid w:val="00C64640"/>
  </w:style>
  <w:style w:type="numbering" w:customStyle="1" w:styleId="231112">
    <w:name w:val="Нет списка231112"/>
    <w:next w:val="a2"/>
    <w:semiHidden/>
    <w:unhideWhenUsed/>
    <w:rsid w:val="00C64640"/>
  </w:style>
  <w:style w:type="numbering" w:customStyle="1" w:styleId="331112">
    <w:name w:val="Нет списка331112"/>
    <w:next w:val="a2"/>
    <w:semiHidden/>
    <w:unhideWhenUsed/>
    <w:rsid w:val="00C64640"/>
  </w:style>
  <w:style w:type="numbering" w:customStyle="1" w:styleId="421112">
    <w:name w:val="Нет списка421112"/>
    <w:next w:val="a2"/>
    <w:semiHidden/>
    <w:unhideWhenUsed/>
    <w:rsid w:val="00C64640"/>
  </w:style>
  <w:style w:type="numbering" w:customStyle="1" w:styleId="1131112">
    <w:name w:val="Нет списка1131112"/>
    <w:next w:val="a2"/>
    <w:semiHidden/>
    <w:rsid w:val="00C64640"/>
  </w:style>
  <w:style w:type="numbering" w:customStyle="1" w:styleId="11131112">
    <w:name w:val="Нет списка11131112"/>
    <w:next w:val="a2"/>
    <w:semiHidden/>
    <w:unhideWhenUsed/>
    <w:rsid w:val="00C64640"/>
  </w:style>
  <w:style w:type="numbering" w:customStyle="1" w:styleId="2121112">
    <w:name w:val="Нет списка2121112"/>
    <w:next w:val="a2"/>
    <w:semiHidden/>
    <w:unhideWhenUsed/>
    <w:rsid w:val="00C64640"/>
  </w:style>
  <w:style w:type="numbering" w:customStyle="1" w:styleId="3121112">
    <w:name w:val="Нет списка3121112"/>
    <w:next w:val="a2"/>
    <w:semiHidden/>
    <w:unhideWhenUsed/>
    <w:rsid w:val="00C64640"/>
  </w:style>
  <w:style w:type="numbering" w:customStyle="1" w:styleId="71112">
    <w:name w:val="Нет списка71112"/>
    <w:next w:val="a2"/>
    <w:uiPriority w:val="99"/>
    <w:semiHidden/>
    <w:unhideWhenUsed/>
    <w:rsid w:val="00C64640"/>
  </w:style>
  <w:style w:type="numbering" w:customStyle="1" w:styleId="141112">
    <w:name w:val="Нет списка141112"/>
    <w:next w:val="a2"/>
    <w:semiHidden/>
    <w:unhideWhenUsed/>
    <w:rsid w:val="00C64640"/>
  </w:style>
  <w:style w:type="numbering" w:customStyle="1" w:styleId="241112">
    <w:name w:val="Нет списка241112"/>
    <w:next w:val="a2"/>
    <w:semiHidden/>
    <w:unhideWhenUsed/>
    <w:rsid w:val="00C64640"/>
  </w:style>
  <w:style w:type="numbering" w:customStyle="1" w:styleId="341112">
    <w:name w:val="Нет списка341112"/>
    <w:next w:val="a2"/>
    <w:semiHidden/>
    <w:unhideWhenUsed/>
    <w:rsid w:val="00C64640"/>
  </w:style>
  <w:style w:type="numbering" w:customStyle="1" w:styleId="431112">
    <w:name w:val="Нет списка431112"/>
    <w:next w:val="a2"/>
    <w:semiHidden/>
    <w:unhideWhenUsed/>
    <w:rsid w:val="00C64640"/>
  </w:style>
  <w:style w:type="numbering" w:customStyle="1" w:styleId="1141112">
    <w:name w:val="Нет списка1141112"/>
    <w:next w:val="a2"/>
    <w:semiHidden/>
    <w:rsid w:val="00C64640"/>
  </w:style>
  <w:style w:type="numbering" w:customStyle="1" w:styleId="11141112">
    <w:name w:val="Нет списка11141112"/>
    <w:next w:val="a2"/>
    <w:semiHidden/>
    <w:unhideWhenUsed/>
    <w:rsid w:val="00C64640"/>
  </w:style>
  <w:style w:type="numbering" w:customStyle="1" w:styleId="2131112">
    <w:name w:val="Нет списка2131112"/>
    <w:next w:val="a2"/>
    <w:semiHidden/>
    <w:unhideWhenUsed/>
    <w:rsid w:val="00C64640"/>
  </w:style>
  <w:style w:type="numbering" w:customStyle="1" w:styleId="3131112">
    <w:name w:val="Нет списка3131112"/>
    <w:next w:val="a2"/>
    <w:semiHidden/>
    <w:unhideWhenUsed/>
    <w:rsid w:val="00C64640"/>
  </w:style>
  <w:style w:type="numbering" w:customStyle="1" w:styleId="1012">
    <w:name w:val="Нет списка1012"/>
    <w:next w:val="a2"/>
    <w:uiPriority w:val="99"/>
    <w:semiHidden/>
    <w:unhideWhenUsed/>
    <w:rsid w:val="00C64640"/>
  </w:style>
  <w:style w:type="numbering" w:customStyle="1" w:styleId="1712">
    <w:name w:val="Нет списка1712"/>
    <w:next w:val="a2"/>
    <w:uiPriority w:val="99"/>
    <w:semiHidden/>
    <w:unhideWhenUsed/>
    <w:rsid w:val="00C64640"/>
  </w:style>
  <w:style w:type="table" w:customStyle="1" w:styleId="4120">
    <w:name w:val="Сетка таблицы4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2">
    <w:name w:val="Нет списка11712"/>
    <w:next w:val="a2"/>
    <w:semiHidden/>
    <w:unhideWhenUsed/>
    <w:rsid w:val="00C64640"/>
  </w:style>
  <w:style w:type="numbering" w:customStyle="1" w:styleId="111712">
    <w:name w:val="Нет списка111712"/>
    <w:next w:val="a2"/>
    <w:semiHidden/>
    <w:unhideWhenUsed/>
    <w:rsid w:val="00C64640"/>
  </w:style>
  <w:style w:type="numbering" w:customStyle="1" w:styleId="2712">
    <w:name w:val="Нет списка2712"/>
    <w:next w:val="a2"/>
    <w:semiHidden/>
    <w:unhideWhenUsed/>
    <w:rsid w:val="00C64640"/>
  </w:style>
  <w:style w:type="numbering" w:customStyle="1" w:styleId="3712">
    <w:name w:val="Нет списка3712"/>
    <w:next w:val="a2"/>
    <w:semiHidden/>
    <w:unhideWhenUsed/>
    <w:rsid w:val="00C64640"/>
  </w:style>
  <w:style w:type="numbering" w:customStyle="1" w:styleId="4612">
    <w:name w:val="Нет списка4612"/>
    <w:next w:val="a2"/>
    <w:semiHidden/>
    <w:unhideWhenUsed/>
    <w:rsid w:val="00C64640"/>
  </w:style>
  <w:style w:type="numbering" w:customStyle="1" w:styleId="1111412">
    <w:name w:val="Нет списка1111412"/>
    <w:next w:val="a2"/>
    <w:semiHidden/>
    <w:rsid w:val="00C64640"/>
  </w:style>
  <w:style w:type="table" w:customStyle="1" w:styleId="13120">
    <w:name w:val="Сетка таблицы13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2">
    <w:name w:val="Нет списка11111312"/>
    <w:next w:val="a2"/>
    <w:semiHidden/>
    <w:unhideWhenUsed/>
    <w:rsid w:val="00C64640"/>
  </w:style>
  <w:style w:type="numbering" w:customStyle="1" w:styleId="21612">
    <w:name w:val="Нет списка21612"/>
    <w:next w:val="a2"/>
    <w:semiHidden/>
    <w:unhideWhenUsed/>
    <w:rsid w:val="00C64640"/>
  </w:style>
  <w:style w:type="numbering" w:customStyle="1" w:styleId="31612">
    <w:name w:val="Нет списка31612"/>
    <w:next w:val="a2"/>
    <w:semiHidden/>
    <w:unhideWhenUsed/>
    <w:rsid w:val="00C64640"/>
  </w:style>
  <w:style w:type="numbering" w:customStyle="1" w:styleId="5312">
    <w:name w:val="Нет списка5312"/>
    <w:next w:val="a2"/>
    <w:uiPriority w:val="99"/>
    <w:semiHidden/>
    <w:unhideWhenUsed/>
    <w:rsid w:val="00C64640"/>
  </w:style>
  <w:style w:type="numbering" w:customStyle="1" w:styleId="12312">
    <w:name w:val="Нет списка12312"/>
    <w:next w:val="a2"/>
    <w:semiHidden/>
    <w:unhideWhenUsed/>
    <w:rsid w:val="00C64640"/>
  </w:style>
  <w:style w:type="numbering" w:customStyle="1" w:styleId="22312">
    <w:name w:val="Нет списка22312"/>
    <w:next w:val="a2"/>
    <w:semiHidden/>
    <w:unhideWhenUsed/>
    <w:rsid w:val="00C64640"/>
  </w:style>
  <w:style w:type="numbering" w:customStyle="1" w:styleId="32312">
    <w:name w:val="Нет списка32312"/>
    <w:next w:val="a2"/>
    <w:semiHidden/>
    <w:unhideWhenUsed/>
    <w:rsid w:val="00C64640"/>
  </w:style>
  <w:style w:type="numbering" w:customStyle="1" w:styleId="41312">
    <w:name w:val="Нет списка41312"/>
    <w:next w:val="a2"/>
    <w:semiHidden/>
    <w:unhideWhenUsed/>
    <w:rsid w:val="00C64640"/>
  </w:style>
  <w:style w:type="numbering" w:customStyle="1" w:styleId="112312">
    <w:name w:val="Нет списка112312"/>
    <w:next w:val="a2"/>
    <w:semiHidden/>
    <w:rsid w:val="00C64640"/>
  </w:style>
  <w:style w:type="numbering" w:customStyle="1" w:styleId="1112312">
    <w:name w:val="Нет списка1112312"/>
    <w:next w:val="a2"/>
    <w:semiHidden/>
    <w:unhideWhenUsed/>
    <w:rsid w:val="00C64640"/>
  </w:style>
  <w:style w:type="numbering" w:customStyle="1" w:styleId="211312">
    <w:name w:val="Нет списка211312"/>
    <w:next w:val="a2"/>
    <w:semiHidden/>
    <w:unhideWhenUsed/>
    <w:rsid w:val="00C64640"/>
  </w:style>
  <w:style w:type="numbering" w:customStyle="1" w:styleId="311312">
    <w:name w:val="Нет списка311312"/>
    <w:next w:val="a2"/>
    <w:semiHidden/>
    <w:unhideWhenUsed/>
    <w:rsid w:val="00C64640"/>
  </w:style>
  <w:style w:type="numbering" w:customStyle="1" w:styleId="6312">
    <w:name w:val="Нет списка6312"/>
    <w:next w:val="a2"/>
    <w:uiPriority w:val="99"/>
    <w:semiHidden/>
    <w:unhideWhenUsed/>
    <w:rsid w:val="00C64640"/>
  </w:style>
  <w:style w:type="numbering" w:customStyle="1" w:styleId="13312">
    <w:name w:val="Нет списка13312"/>
    <w:next w:val="a2"/>
    <w:semiHidden/>
    <w:unhideWhenUsed/>
    <w:rsid w:val="00C64640"/>
  </w:style>
  <w:style w:type="numbering" w:customStyle="1" w:styleId="23312">
    <w:name w:val="Нет списка23312"/>
    <w:next w:val="a2"/>
    <w:semiHidden/>
    <w:unhideWhenUsed/>
    <w:rsid w:val="00C64640"/>
  </w:style>
  <w:style w:type="numbering" w:customStyle="1" w:styleId="33312">
    <w:name w:val="Нет списка33312"/>
    <w:next w:val="a2"/>
    <w:semiHidden/>
    <w:unhideWhenUsed/>
    <w:rsid w:val="00C64640"/>
  </w:style>
  <w:style w:type="numbering" w:customStyle="1" w:styleId="42312">
    <w:name w:val="Нет списка42312"/>
    <w:next w:val="a2"/>
    <w:semiHidden/>
    <w:unhideWhenUsed/>
    <w:rsid w:val="00C64640"/>
  </w:style>
  <w:style w:type="numbering" w:customStyle="1" w:styleId="113312">
    <w:name w:val="Нет списка113312"/>
    <w:next w:val="a2"/>
    <w:semiHidden/>
    <w:rsid w:val="00C64640"/>
  </w:style>
  <w:style w:type="numbering" w:customStyle="1" w:styleId="1113312">
    <w:name w:val="Нет списка1113312"/>
    <w:next w:val="a2"/>
    <w:semiHidden/>
    <w:unhideWhenUsed/>
    <w:rsid w:val="00C64640"/>
  </w:style>
  <w:style w:type="numbering" w:customStyle="1" w:styleId="212312">
    <w:name w:val="Нет списка212312"/>
    <w:next w:val="a2"/>
    <w:semiHidden/>
    <w:unhideWhenUsed/>
    <w:rsid w:val="00C64640"/>
  </w:style>
  <w:style w:type="numbering" w:customStyle="1" w:styleId="312312">
    <w:name w:val="Нет списка312312"/>
    <w:next w:val="a2"/>
    <w:semiHidden/>
    <w:unhideWhenUsed/>
    <w:rsid w:val="00C64640"/>
  </w:style>
  <w:style w:type="numbering" w:customStyle="1" w:styleId="7312">
    <w:name w:val="Нет списка7312"/>
    <w:next w:val="a2"/>
    <w:uiPriority w:val="99"/>
    <w:semiHidden/>
    <w:unhideWhenUsed/>
    <w:rsid w:val="00C64640"/>
  </w:style>
  <w:style w:type="numbering" w:customStyle="1" w:styleId="14312">
    <w:name w:val="Нет списка14312"/>
    <w:next w:val="a2"/>
    <w:semiHidden/>
    <w:unhideWhenUsed/>
    <w:rsid w:val="00C64640"/>
  </w:style>
  <w:style w:type="numbering" w:customStyle="1" w:styleId="24312">
    <w:name w:val="Нет списка24312"/>
    <w:next w:val="a2"/>
    <w:semiHidden/>
    <w:unhideWhenUsed/>
    <w:rsid w:val="00C64640"/>
  </w:style>
  <w:style w:type="numbering" w:customStyle="1" w:styleId="34312">
    <w:name w:val="Нет списка34312"/>
    <w:next w:val="a2"/>
    <w:semiHidden/>
    <w:unhideWhenUsed/>
    <w:rsid w:val="00C64640"/>
  </w:style>
  <w:style w:type="numbering" w:customStyle="1" w:styleId="43312">
    <w:name w:val="Нет списка43312"/>
    <w:next w:val="a2"/>
    <w:semiHidden/>
    <w:unhideWhenUsed/>
    <w:rsid w:val="00C64640"/>
  </w:style>
  <w:style w:type="numbering" w:customStyle="1" w:styleId="114312">
    <w:name w:val="Нет списка114312"/>
    <w:next w:val="a2"/>
    <w:semiHidden/>
    <w:rsid w:val="00C64640"/>
  </w:style>
  <w:style w:type="numbering" w:customStyle="1" w:styleId="1114312">
    <w:name w:val="Нет списка1114312"/>
    <w:next w:val="a2"/>
    <w:semiHidden/>
    <w:unhideWhenUsed/>
    <w:rsid w:val="00C64640"/>
  </w:style>
  <w:style w:type="numbering" w:customStyle="1" w:styleId="213312">
    <w:name w:val="Нет списка213312"/>
    <w:next w:val="a2"/>
    <w:semiHidden/>
    <w:unhideWhenUsed/>
    <w:rsid w:val="00C64640"/>
  </w:style>
  <w:style w:type="numbering" w:customStyle="1" w:styleId="313312">
    <w:name w:val="Нет списка313312"/>
    <w:next w:val="a2"/>
    <w:semiHidden/>
    <w:unhideWhenUsed/>
    <w:rsid w:val="00C64640"/>
  </w:style>
  <w:style w:type="numbering" w:customStyle="1" w:styleId="8212">
    <w:name w:val="Нет списка8212"/>
    <w:next w:val="a2"/>
    <w:uiPriority w:val="99"/>
    <w:semiHidden/>
    <w:unhideWhenUsed/>
    <w:rsid w:val="00C64640"/>
  </w:style>
  <w:style w:type="numbering" w:customStyle="1" w:styleId="15212">
    <w:name w:val="Нет списка15212"/>
    <w:next w:val="a2"/>
    <w:uiPriority w:val="99"/>
    <w:semiHidden/>
    <w:unhideWhenUsed/>
    <w:rsid w:val="00C64640"/>
  </w:style>
  <w:style w:type="table" w:customStyle="1" w:styleId="22120">
    <w:name w:val="Сетка таблицы22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2">
    <w:name w:val="Нет списка115212"/>
    <w:next w:val="a2"/>
    <w:semiHidden/>
    <w:unhideWhenUsed/>
    <w:rsid w:val="00C64640"/>
  </w:style>
  <w:style w:type="numbering" w:customStyle="1" w:styleId="1115212">
    <w:name w:val="Нет списка1115212"/>
    <w:next w:val="a2"/>
    <w:semiHidden/>
    <w:unhideWhenUsed/>
    <w:rsid w:val="00C64640"/>
  </w:style>
  <w:style w:type="numbering" w:customStyle="1" w:styleId="25212">
    <w:name w:val="Нет списка25212"/>
    <w:next w:val="a2"/>
    <w:semiHidden/>
    <w:unhideWhenUsed/>
    <w:rsid w:val="00C64640"/>
  </w:style>
  <w:style w:type="numbering" w:customStyle="1" w:styleId="35212">
    <w:name w:val="Нет списка35212"/>
    <w:next w:val="a2"/>
    <w:semiHidden/>
    <w:unhideWhenUsed/>
    <w:rsid w:val="00C64640"/>
  </w:style>
  <w:style w:type="numbering" w:customStyle="1" w:styleId="44212">
    <w:name w:val="Нет списка44212"/>
    <w:next w:val="a2"/>
    <w:semiHidden/>
    <w:unhideWhenUsed/>
    <w:rsid w:val="00C64640"/>
  </w:style>
  <w:style w:type="numbering" w:customStyle="1" w:styleId="11112212">
    <w:name w:val="Нет списка11112212"/>
    <w:next w:val="a2"/>
    <w:semiHidden/>
    <w:rsid w:val="00C64640"/>
  </w:style>
  <w:style w:type="table" w:customStyle="1" w:styleId="112120">
    <w:name w:val="Сетка таблицы112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2">
    <w:name w:val="Нет списка111111212"/>
    <w:next w:val="a2"/>
    <w:semiHidden/>
    <w:unhideWhenUsed/>
    <w:rsid w:val="00C64640"/>
  </w:style>
  <w:style w:type="numbering" w:customStyle="1" w:styleId="214212">
    <w:name w:val="Нет списка214212"/>
    <w:next w:val="a2"/>
    <w:semiHidden/>
    <w:unhideWhenUsed/>
    <w:rsid w:val="00C64640"/>
  </w:style>
  <w:style w:type="numbering" w:customStyle="1" w:styleId="314212">
    <w:name w:val="Нет списка314212"/>
    <w:next w:val="a2"/>
    <w:semiHidden/>
    <w:unhideWhenUsed/>
    <w:rsid w:val="00C64640"/>
  </w:style>
  <w:style w:type="numbering" w:customStyle="1" w:styleId="51212">
    <w:name w:val="Нет списка51212"/>
    <w:next w:val="a2"/>
    <w:uiPriority w:val="99"/>
    <w:semiHidden/>
    <w:unhideWhenUsed/>
    <w:rsid w:val="00C64640"/>
  </w:style>
  <w:style w:type="numbering" w:customStyle="1" w:styleId="121212">
    <w:name w:val="Нет списка121212"/>
    <w:next w:val="a2"/>
    <w:semiHidden/>
    <w:unhideWhenUsed/>
    <w:rsid w:val="00C64640"/>
  </w:style>
  <w:style w:type="numbering" w:customStyle="1" w:styleId="221212">
    <w:name w:val="Нет списка221212"/>
    <w:next w:val="a2"/>
    <w:semiHidden/>
    <w:unhideWhenUsed/>
    <w:rsid w:val="00C64640"/>
  </w:style>
  <w:style w:type="numbering" w:customStyle="1" w:styleId="321212">
    <w:name w:val="Нет списка321212"/>
    <w:next w:val="a2"/>
    <w:semiHidden/>
    <w:unhideWhenUsed/>
    <w:rsid w:val="00C64640"/>
  </w:style>
  <w:style w:type="numbering" w:customStyle="1" w:styleId="411212">
    <w:name w:val="Нет списка411212"/>
    <w:next w:val="a2"/>
    <w:semiHidden/>
    <w:unhideWhenUsed/>
    <w:rsid w:val="00C64640"/>
  </w:style>
  <w:style w:type="numbering" w:customStyle="1" w:styleId="1121212">
    <w:name w:val="Нет списка1121212"/>
    <w:next w:val="a2"/>
    <w:semiHidden/>
    <w:rsid w:val="00C64640"/>
  </w:style>
  <w:style w:type="numbering" w:customStyle="1" w:styleId="11121212">
    <w:name w:val="Нет списка11121212"/>
    <w:next w:val="a2"/>
    <w:semiHidden/>
    <w:unhideWhenUsed/>
    <w:rsid w:val="00C64640"/>
  </w:style>
  <w:style w:type="numbering" w:customStyle="1" w:styleId="2111212">
    <w:name w:val="Нет списка2111212"/>
    <w:next w:val="a2"/>
    <w:semiHidden/>
    <w:unhideWhenUsed/>
    <w:rsid w:val="00C64640"/>
  </w:style>
  <w:style w:type="numbering" w:customStyle="1" w:styleId="3111212">
    <w:name w:val="Нет списка3111212"/>
    <w:next w:val="a2"/>
    <w:semiHidden/>
    <w:unhideWhenUsed/>
    <w:rsid w:val="00C64640"/>
  </w:style>
  <w:style w:type="numbering" w:customStyle="1" w:styleId="61212">
    <w:name w:val="Нет списка61212"/>
    <w:next w:val="a2"/>
    <w:uiPriority w:val="99"/>
    <w:semiHidden/>
    <w:unhideWhenUsed/>
    <w:rsid w:val="00C64640"/>
  </w:style>
  <w:style w:type="numbering" w:customStyle="1" w:styleId="131212">
    <w:name w:val="Нет списка131212"/>
    <w:next w:val="a2"/>
    <w:semiHidden/>
    <w:unhideWhenUsed/>
    <w:rsid w:val="00C64640"/>
  </w:style>
  <w:style w:type="numbering" w:customStyle="1" w:styleId="231212">
    <w:name w:val="Нет списка231212"/>
    <w:next w:val="a2"/>
    <w:semiHidden/>
    <w:unhideWhenUsed/>
    <w:rsid w:val="00C64640"/>
  </w:style>
  <w:style w:type="numbering" w:customStyle="1" w:styleId="331212">
    <w:name w:val="Нет списка331212"/>
    <w:next w:val="a2"/>
    <w:semiHidden/>
    <w:unhideWhenUsed/>
    <w:rsid w:val="00C64640"/>
  </w:style>
  <w:style w:type="numbering" w:customStyle="1" w:styleId="421212">
    <w:name w:val="Нет списка421212"/>
    <w:next w:val="a2"/>
    <w:semiHidden/>
    <w:unhideWhenUsed/>
    <w:rsid w:val="00C64640"/>
  </w:style>
  <w:style w:type="numbering" w:customStyle="1" w:styleId="1131212">
    <w:name w:val="Нет списка1131212"/>
    <w:next w:val="a2"/>
    <w:semiHidden/>
    <w:rsid w:val="00C64640"/>
  </w:style>
  <w:style w:type="numbering" w:customStyle="1" w:styleId="11131212">
    <w:name w:val="Нет списка11131212"/>
    <w:next w:val="a2"/>
    <w:semiHidden/>
    <w:unhideWhenUsed/>
    <w:rsid w:val="00C64640"/>
  </w:style>
  <w:style w:type="numbering" w:customStyle="1" w:styleId="2121212">
    <w:name w:val="Нет списка2121212"/>
    <w:next w:val="a2"/>
    <w:semiHidden/>
    <w:unhideWhenUsed/>
    <w:rsid w:val="00C64640"/>
  </w:style>
  <w:style w:type="numbering" w:customStyle="1" w:styleId="3121212">
    <w:name w:val="Нет списка3121212"/>
    <w:next w:val="a2"/>
    <w:semiHidden/>
    <w:unhideWhenUsed/>
    <w:rsid w:val="00C64640"/>
  </w:style>
  <w:style w:type="numbering" w:customStyle="1" w:styleId="71212">
    <w:name w:val="Нет списка71212"/>
    <w:next w:val="a2"/>
    <w:uiPriority w:val="99"/>
    <w:semiHidden/>
    <w:unhideWhenUsed/>
    <w:rsid w:val="00C64640"/>
  </w:style>
  <w:style w:type="numbering" w:customStyle="1" w:styleId="141212">
    <w:name w:val="Нет списка141212"/>
    <w:next w:val="a2"/>
    <w:semiHidden/>
    <w:unhideWhenUsed/>
    <w:rsid w:val="00C64640"/>
  </w:style>
  <w:style w:type="numbering" w:customStyle="1" w:styleId="241212">
    <w:name w:val="Нет списка241212"/>
    <w:next w:val="a2"/>
    <w:semiHidden/>
    <w:unhideWhenUsed/>
    <w:rsid w:val="00C64640"/>
  </w:style>
  <w:style w:type="numbering" w:customStyle="1" w:styleId="341212">
    <w:name w:val="Нет списка341212"/>
    <w:next w:val="a2"/>
    <w:semiHidden/>
    <w:unhideWhenUsed/>
    <w:rsid w:val="00C64640"/>
  </w:style>
  <w:style w:type="numbering" w:customStyle="1" w:styleId="431212">
    <w:name w:val="Нет списка431212"/>
    <w:next w:val="a2"/>
    <w:semiHidden/>
    <w:unhideWhenUsed/>
    <w:rsid w:val="00C64640"/>
  </w:style>
  <w:style w:type="numbering" w:customStyle="1" w:styleId="1141212">
    <w:name w:val="Нет списка1141212"/>
    <w:next w:val="a2"/>
    <w:semiHidden/>
    <w:rsid w:val="00C64640"/>
  </w:style>
  <w:style w:type="numbering" w:customStyle="1" w:styleId="11141212">
    <w:name w:val="Нет списка11141212"/>
    <w:next w:val="a2"/>
    <w:semiHidden/>
    <w:unhideWhenUsed/>
    <w:rsid w:val="00C64640"/>
  </w:style>
  <w:style w:type="numbering" w:customStyle="1" w:styleId="2131212">
    <w:name w:val="Нет списка2131212"/>
    <w:next w:val="a2"/>
    <w:semiHidden/>
    <w:unhideWhenUsed/>
    <w:rsid w:val="00C64640"/>
  </w:style>
  <w:style w:type="numbering" w:customStyle="1" w:styleId="3131212">
    <w:name w:val="Нет списка3131212"/>
    <w:next w:val="a2"/>
    <w:semiHidden/>
    <w:unhideWhenUsed/>
    <w:rsid w:val="00C64640"/>
  </w:style>
  <w:style w:type="numbering" w:customStyle="1" w:styleId="500">
    <w:name w:val="Нет списка50"/>
    <w:next w:val="a2"/>
    <w:uiPriority w:val="99"/>
    <w:semiHidden/>
    <w:unhideWhenUsed/>
    <w:rsid w:val="00C64640"/>
  </w:style>
  <w:style w:type="numbering" w:customStyle="1" w:styleId="129">
    <w:name w:val="Нет списка129"/>
    <w:next w:val="a2"/>
    <w:uiPriority w:val="99"/>
    <w:semiHidden/>
    <w:unhideWhenUsed/>
    <w:rsid w:val="00C64640"/>
  </w:style>
  <w:style w:type="table" w:customStyle="1" w:styleId="87">
    <w:name w:val="Сетка таблицы8"/>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8">
    <w:name w:val="Нет списка1128"/>
    <w:next w:val="a2"/>
    <w:semiHidden/>
    <w:unhideWhenUsed/>
    <w:rsid w:val="00C64640"/>
  </w:style>
  <w:style w:type="numbering" w:customStyle="1" w:styleId="111200">
    <w:name w:val="Нет списка11120"/>
    <w:next w:val="a2"/>
    <w:semiHidden/>
    <w:unhideWhenUsed/>
    <w:rsid w:val="00C64640"/>
  </w:style>
  <w:style w:type="numbering" w:customStyle="1" w:styleId="228">
    <w:name w:val="Нет списка228"/>
    <w:next w:val="a2"/>
    <w:semiHidden/>
    <w:unhideWhenUsed/>
    <w:rsid w:val="00C64640"/>
  </w:style>
  <w:style w:type="numbering" w:customStyle="1" w:styleId="328">
    <w:name w:val="Нет списка328"/>
    <w:next w:val="a2"/>
    <w:semiHidden/>
    <w:unhideWhenUsed/>
    <w:rsid w:val="00C64640"/>
  </w:style>
  <w:style w:type="numbering" w:customStyle="1" w:styleId="418">
    <w:name w:val="Нет списка418"/>
    <w:next w:val="a2"/>
    <w:semiHidden/>
    <w:unhideWhenUsed/>
    <w:rsid w:val="00C64640"/>
  </w:style>
  <w:style w:type="numbering" w:customStyle="1" w:styleId="1111100">
    <w:name w:val="Нет списка111110"/>
    <w:next w:val="a2"/>
    <w:semiHidden/>
    <w:rsid w:val="00C64640"/>
  </w:style>
  <w:style w:type="table" w:customStyle="1" w:styleId="175">
    <w:name w:val="Сетка таблицы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8">
    <w:name w:val="Нет списка111118"/>
    <w:next w:val="a2"/>
    <w:semiHidden/>
    <w:unhideWhenUsed/>
    <w:rsid w:val="00C64640"/>
  </w:style>
  <w:style w:type="numbering" w:customStyle="1" w:styleId="2118">
    <w:name w:val="Нет списка2118"/>
    <w:next w:val="a2"/>
    <w:semiHidden/>
    <w:unhideWhenUsed/>
    <w:rsid w:val="00C64640"/>
  </w:style>
  <w:style w:type="numbering" w:customStyle="1" w:styleId="3118">
    <w:name w:val="Нет списка3118"/>
    <w:next w:val="a2"/>
    <w:semiHidden/>
    <w:unhideWhenUsed/>
    <w:rsid w:val="00C64640"/>
  </w:style>
  <w:style w:type="numbering" w:customStyle="1" w:styleId="58">
    <w:name w:val="Нет списка58"/>
    <w:next w:val="a2"/>
    <w:uiPriority w:val="99"/>
    <w:semiHidden/>
    <w:unhideWhenUsed/>
    <w:rsid w:val="00C64640"/>
  </w:style>
  <w:style w:type="numbering" w:customStyle="1" w:styleId="12100">
    <w:name w:val="Нет списка1210"/>
    <w:next w:val="a2"/>
    <w:semiHidden/>
    <w:unhideWhenUsed/>
    <w:rsid w:val="00C64640"/>
  </w:style>
  <w:style w:type="numbering" w:customStyle="1" w:styleId="229">
    <w:name w:val="Нет списка229"/>
    <w:next w:val="a2"/>
    <w:semiHidden/>
    <w:unhideWhenUsed/>
    <w:rsid w:val="00C64640"/>
  </w:style>
  <w:style w:type="numbering" w:customStyle="1" w:styleId="329">
    <w:name w:val="Нет списка329"/>
    <w:next w:val="a2"/>
    <w:semiHidden/>
    <w:unhideWhenUsed/>
    <w:rsid w:val="00C64640"/>
  </w:style>
  <w:style w:type="numbering" w:customStyle="1" w:styleId="419">
    <w:name w:val="Нет списка419"/>
    <w:next w:val="a2"/>
    <w:semiHidden/>
    <w:unhideWhenUsed/>
    <w:rsid w:val="00C64640"/>
  </w:style>
  <w:style w:type="numbering" w:customStyle="1" w:styleId="1129">
    <w:name w:val="Нет списка1129"/>
    <w:next w:val="a2"/>
    <w:semiHidden/>
    <w:rsid w:val="00C64640"/>
  </w:style>
  <w:style w:type="numbering" w:customStyle="1" w:styleId="11128">
    <w:name w:val="Нет списка11128"/>
    <w:next w:val="a2"/>
    <w:semiHidden/>
    <w:unhideWhenUsed/>
    <w:rsid w:val="00C64640"/>
  </w:style>
  <w:style w:type="numbering" w:customStyle="1" w:styleId="2119">
    <w:name w:val="Нет списка2119"/>
    <w:next w:val="a2"/>
    <w:semiHidden/>
    <w:unhideWhenUsed/>
    <w:rsid w:val="00C64640"/>
  </w:style>
  <w:style w:type="numbering" w:customStyle="1" w:styleId="3119">
    <w:name w:val="Нет списка3119"/>
    <w:next w:val="a2"/>
    <w:semiHidden/>
    <w:unhideWhenUsed/>
    <w:rsid w:val="00C64640"/>
  </w:style>
  <w:style w:type="numbering" w:customStyle="1" w:styleId="680">
    <w:name w:val="Нет списка68"/>
    <w:next w:val="a2"/>
    <w:uiPriority w:val="99"/>
    <w:semiHidden/>
    <w:unhideWhenUsed/>
    <w:rsid w:val="00C64640"/>
  </w:style>
  <w:style w:type="numbering" w:customStyle="1" w:styleId="138">
    <w:name w:val="Нет списка138"/>
    <w:next w:val="a2"/>
    <w:semiHidden/>
    <w:unhideWhenUsed/>
    <w:rsid w:val="00C64640"/>
  </w:style>
  <w:style w:type="numbering" w:customStyle="1" w:styleId="238">
    <w:name w:val="Нет списка238"/>
    <w:next w:val="a2"/>
    <w:semiHidden/>
    <w:unhideWhenUsed/>
    <w:rsid w:val="00C64640"/>
  </w:style>
  <w:style w:type="numbering" w:customStyle="1" w:styleId="3380">
    <w:name w:val="Нет списка338"/>
    <w:next w:val="a2"/>
    <w:semiHidden/>
    <w:unhideWhenUsed/>
    <w:rsid w:val="00C64640"/>
  </w:style>
  <w:style w:type="numbering" w:customStyle="1" w:styleId="428">
    <w:name w:val="Нет списка428"/>
    <w:next w:val="a2"/>
    <w:semiHidden/>
    <w:unhideWhenUsed/>
    <w:rsid w:val="00C64640"/>
  </w:style>
  <w:style w:type="numbering" w:customStyle="1" w:styleId="1138">
    <w:name w:val="Нет списка1138"/>
    <w:next w:val="a2"/>
    <w:semiHidden/>
    <w:rsid w:val="00C64640"/>
  </w:style>
  <w:style w:type="numbering" w:customStyle="1" w:styleId="11138">
    <w:name w:val="Нет списка11138"/>
    <w:next w:val="a2"/>
    <w:semiHidden/>
    <w:unhideWhenUsed/>
    <w:rsid w:val="00C64640"/>
  </w:style>
  <w:style w:type="numbering" w:customStyle="1" w:styleId="2128">
    <w:name w:val="Нет списка2128"/>
    <w:next w:val="a2"/>
    <w:semiHidden/>
    <w:unhideWhenUsed/>
    <w:rsid w:val="00C64640"/>
  </w:style>
  <w:style w:type="numbering" w:customStyle="1" w:styleId="31280">
    <w:name w:val="Нет списка3128"/>
    <w:next w:val="a2"/>
    <w:semiHidden/>
    <w:unhideWhenUsed/>
    <w:rsid w:val="00C64640"/>
  </w:style>
  <w:style w:type="numbering" w:customStyle="1" w:styleId="78">
    <w:name w:val="Нет списка78"/>
    <w:next w:val="a2"/>
    <w:uiPriority w:val="99"/>
    <w:semiHidden/>
    <w:unhideWhenUsed/>
    <w:rsid w:val="00C64640"/>
  </w:style>
  <w:style w:type="numbering" w:customStyle="1" w:styleId="148">
    <w:name w:val="Нет списка148"/>
    <w:next w:val="a2"/>
    <w:semiHidden/>
    <w:unhideWhenUsed/>
    <w:rsid w:val="00C64640"/>
  </w:style>
  <w:style w:type="numbering" w:customStyle="1" w:styleId="248">
    <w:name w:val="Нет списка248"/>
    <w:next w:val="a2"/>
    <w:semiHidden/>
    <w:unhideWhenUsed/>
    <w:rsid w:val="00C64640"/>
  </w:style>
  <w:style w:type="numbering" w:customStyle="1" w:styleId="348">
    <w:name w:val="Нет списка348"/>
    <w:next w:val="a2"/>
    <w:semiHidden/>
    <w:unhideWhenUsed/>
    <w:rsid w:val="00C64640"/>
  </w:style>
  <w:style w:type="numbering" w:customStyle="1" w:styleId="4380">
    <w:name w:val="Нет списка438"/>
    <w:next w:val="a2"/>
    <w:semiHidden/>
    <w:unhideWhenUsed/>
    <w:rsid w:val="00C64640"/>
  </w:style>
  <w:style w:type="numbering" w:customStyle="1" w:styleId="1148">
    <w:name w:val="Нет списка1148"/>
    <w:next w:val="a2"/>
    <w:semiHidden/>
    <w:rsid w:val="00C64640"/>
  </w:style>
  <w:style w:type="numbering" w:customStyle="1" w:styleId="11148">
    <w:name w:val="Нет списка11148"/>
    <w:next w:val="a2"/>
    <w:semiHidden/>
    <w:unhideWhenUsed/>
    <w:rsid w:val="00C64640"/>
  </w:style>
  <w:style w:type="numbering" w:customStyle="1" w:styleId="21380">
    <w:name w:val="Нет списка2138"/>
    <w:next w:val="a2"/>
    <w:semiHidden/>
    <w:unhideWhenUsed/>
    <w:rsid w:val="00C64640"/>
  </w:style>
  <w:style w:type="numbering" w:customStyle="1" w:styleId="3138">
    <w:name w:val="Нет списка3138"/>
    <w:next w:val="a2"/>
    <w:semiHidden/>
    <w:unhideWhenUsed/>
    <w:rsid w:val="00C64640"/>
  </w:style>
  <w:style w:type="numbering" w:customStyle="1" w:styleId="870">
    <w:name w:val="Нет списка87"/>
    <w:next w:val="a2"/>
    <w:uiPriority w:val="99"/>
    <w:semiHidden/>
    <w:unhideWhenUsed/>
    <w:rsid w:val="00C64640"/>
  </w:style>
  <w:style w:type="numbering" w:customStyle="1" w:styleId="157">
    <w:name w:val="Нет списка157"/>
    <w:next w:val="a2"/>
    <w:uiPriority w:val="99"/>
    <w:semiHidden/>
    <w:unhideWhenUsed/>
    <w:rsid w:val="00C64640"/>
  </w:style>
  <w:style w:type="table" w:customStyle="1" w:styleId="265">
    <w:name w:val="Сетка таблицы2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7">
    <w:name w:val="Нет списка1157"/>
    <w:next w:val="a2"/>
    <w:semiHidden/>
    <w:unhideWhenUsed/>
    <w:rsid w:val="00C64640"/>
  </w:style>
  <w:style w:type="numbering" w:customStyle="1" w:styleId="11157">
    <w:name w:val="Нет списка11157"/>
    <w:next w:val="a2"/>
    <w:semiHidden/>
    <w:unhideWhenUsed/>
    <w:rsid w:val="00C64640"/>
  </w:style>
  <w:style w:type="numbering" w:customStyle="1" w:styleId="257">
    <w:name w:val="Нет списка257"/>
    <w:next w:val="a2"/>
    <w:semiHidden/>
    <w:unhideWhenUsed/>
    <w:rsid w:val="00C64640"/>
  </w:style>
  <w:style w:type="numbering" w:customStyle="1" w:styleId="357">
    <w:name w:val="Нет списка357"/>
    <w:next w:val="a2"/>
    <w:semiHidden/>
    <w:unhideWhenUsed/>
    <w:rsid w:val="00C64640"/>
  </w:style>
  <w:style w:type="numbering" w:customStyle="1" w:styleId="447">
    <w:name w:val="Нет списка447"/>
    <w:next w:val="a2"/>
    <w:semiHidden/>
    <w:unhideWhenUsed/>
    <w:rsid w:val="00C64640"/>
  </w:style>
  <w:style w:type="numbering" w:customStyle="1" w:styleId="111127">
    <w:name w:val="Нет списка111127"/>
    <w:next w:val="a2"/>
    <w:semiHidden/>
    <w:rsid w:val="00C64640"/>
  </w:style>
  <w:style w:type="table" w:customStyle="1" w:styleId="1165">
    <w:name w:val="Сетка таблицы1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
    <w:name w:val="Нет списка1111117"/>
    <w:next w:val="a2"/>
    <w:semiHidden/>
    <w:unhideWhenUsed/>
    <w:rsid w:val="00C64640"/>
  </w:style>
  <w:style w:type="numbering" w:customStyle="1" w:styleId="2147">
    <w:name w:val="Нет списка2147"/>
    <w:next w:val="a2"/>
    <w:semiHidden/>
    <w:unhideWhenUsed/>
    <w:rsid w:val="00C64640"/>
  </w:style>
  <w:style w:type="numbering" w:customStyle="1" w:styleId="3147">
    <w:name w:val="Нет списка3147"/>
    <w:next w:val="a2"/>
    <w:semiHidden/>
    <w:unhideWhenUsed/>
    <w:rsid w:val="00C64640"/>
  </w:style>
  <w:style w:type="numbering" w:customStyle="1" w:styleId="517">
    <w:name w:val="Нет списка517"/>
    <w:next w:val="a2"/>
    <w:uiPriority w:val="99"/>
    <w:semiHidden/>
    <w:unhideWhenUsed/>
    <w:rsid w:val="00C64640"/>
  </w:style>
  <w:style w:type="numbering" w:customStyle="1" w:styleId="1217">
    <w:name w:val="Нет списка1217"/>
    <w:next w:val="a2"/>
    <w:semiHidden/>
    <w:unhideWhenUsed/>
    <w:rsid w:val="00C64640"/>
  </w:style>
  <w:style w:type="numbering" w:customStyle="1" w:styleId="2217">
    <w:name w:val="Нет списка2217"/>
    <w:next w:val="a2"/>
    <w:semiHidden/>
    <w:unhideWhenUsed/>
    <w:rsid w:val="00C64640"/>
  </w:style>
  <w:style w:type="numbering" w:customStyle="1" w:styleId="3217">
    <w:name w:val="Нет списка3217"/>
    <w:next w:val="a2"/>
    <w:semiHidden/>
    <w:unhideWhenUsed/>
    <w:rsid w:val="00C64640"/>
  </w:style>
  <w:style w:type="numbering" w:customStyle="1" w:styleId="4117">
    <w:name w:val="Нет списка4117"/>
    <w:next w:val="a2"/>
    <w:semiHidden/>
    <w:unhideWhenUsed/>
    <w:rsid w:val="00C64640"/>
  </w:style>
  <w:style w:type="numbering" w:customStyle="1" w:styleId="11217">
    <w:name w:val="Нет списка11217"/>
    <w:next w:val="a2"/>
    <w:semiHidden/>
    <w:rsid w:val="00C64640"/>
  </w:style>
  <w:style w:type="numbering" w:customStyle="1" w:styleId="111217">
    <w:name w:val="Нет списка111217"/>
    <w:next w:val="a2"/>
    <w:semiHidden/>
    <w:unhideWhenUsed/>
    <w:rsid w:val="00C64640"/>
  </w:style>
  <w:style w:type="numbering" w:customStyle="1" w:styleId="21117">
    <w:name w:val="Нет списка21117"/>
    <w:next w:val="a2"/>
    <w:semiHidden/>
    <w:unhideWhenUsed/>
    <w:rsid w:val="00C64640"/>
  </w:style>
  <w:style w:type="numbering" w:customStyle="1" w:styleId="31117">
    <w:name w:val="Нет списка31117"/>
    <w:next w:val="a2"/>
    <w:semiHidden/>
    <w:unhideWhenUsed/>
    <w:rsid w:val="00C64640"/>
  </w:style>
  <w:style w:type="numbering" w:customStyle="1" w:styleId="617">
    <w:name w:val="Нет списка617"/>
    <w:next w:val="a2"/>
    <w:uiPriority w:val="99"/>
    <w:semiHidden/>
    <w:unhideWhenUsed/>
    <w:rsid w:val="00C64640"/>
  </w:style>
  <w:style w:type="numbering" w:customStyle="1" w:styleId="1317">
    <w:name w:val="Нет списка1317"/>
    <w:next w:val="a2"/>
    <w:semiHidden/>
    <w:unhideWhenUsed/>
    <w:rsid w:val="00C64640"/>
  </w:style>
  <w:style w:type="numbering" w:customStyle="1" w:styleId="2317">
    <w:name w:val="Нет списка2317"/>
    <w:next w:val="a2"/>
    <w:semiHidden/>
    <w:unhideWhenUsed/>
    <w:rsid w:val="00C64640"/>
  </w:style>
  <w:style w:type="numbering" w:customStyle="1" w:styleId="3317">
    <w:name w:val="Нет списка3317"/>
    <w:next w:val="a2"/>
    <w:semiHidden/>
    <w:unhideWhenUsed/>
    <w:rsid w:val="00C64640"/>
  </w:style>
  <w:style w:type="numbering" w:customStyle="1" w:styleId="4217">
    <w:name w:val="Нет списка4217"/>
    <w:next w:val="a2"/>
    <w:semiHidden/>
    <w:unhideWhenUsed/>
    <w:rsid w:val="00C64640"/>
  </w:style>
  <w:style w:type="numbering" w:customStyle="1" w:styleId="11317">
    <w:name w:val="Нет списка11317"/>
    <w:next w:val="a2"/>
    <w:semiHidden/>
    <w:rsid w:val="00C64640"/>
  </w:style>
  <w:style w:type="numbering" w:customStyle="1" w:styleId="111317">
    <w:name w:val="Нет списка111317"/>
    <w:next w:val="a2"/>
    <w:semiHidden/>
    <w:unhideWhenUsed/>
    <w:rsid w:val="00C64640"/>
  </w:style>
  <w:style w:type="numbering" w:customStyle="1" w:styleId="21217">
    <w:name w:val="Нет списка21217"/>
    <w:next w:val="a2"/>
    <w:semiHidden/>
    <w:unhideWhenUsed/>
    <w:rsid w:val="00C64640"/>
  </w:style>
  <w:style w:type="numbering" w:customStyle="1" w:styleId="31217">
    <w:name w:val="Нет списка31217"/>
    <w:next w:val="a2"/>
    <w:semiHidden/>
    <w:unhideWhenUsed/>
    <w:rsid w:val="00C64640"/>
  </w:style>
  <w:style w:type="numbering" w:customStyle="1" w:styleId="717">
    <w:name w:val="Нет списка717"/>
    <w:next w:val="a2"/>
    <w:uiPriority w:val="99"/>
    <w:semiHidden/>
    <w:unhideWhenUsed/>
    <w:rsid w:val="00C64640"/>
  </w:style>
  <w:style w:type="numbering" w:customStyle="1" w:styleId="1417">
    <w:name w:val="Нет списка1417"/>
    <w:next w:val="a2"/>
    <w:semiHidden/>
    <w:unhideWhenUsed/>
    <w:rsid w:val="00C64640"/>
  </w:style>
  <w:style w:type="numbering" w:customStyle="1" w:styleId="2417">
    <w:name w:val="Нет списка2417"/>
    <w:next w:val="a2"/>
    <w:semiHidden/>
    <w:unhideWhenUsed/>
    <w:rsid w:val="00C64640"/>
  </w:style>
  <w:style w:type="numbering" w:customStyle="1" w:styleId="3417">
    <w:name w:val="Нет списка3417"/>
    <w:next w:val="a2"/>
    <w:semiHidden/>
    <w:unhideWhenUsed/>
    <w:rsid w:val="00C64640"/>
  </w:style>
  <w:style w:type="numbering" w:customStyle="1" w:styleId="4317">
    <w:name w:val="Нет списка4317"/>
    <w:next w:val="a2"/>
    <w:semiHidden/>
    <w:unhideWhenUsed/>
    <w:rsid w:val="00C64640"/>
  </w:style>
  <w:style w:type="numbering" w:customStyle="1" w:styleId="11417">
    <w:name w:val="Нет списка11417"/>
    <w:next w:val="a2"/>
    <w:semiHidden/>
    <w:rsid w:val="00C64640"/>
  </w:style>
  <w:style w:type="numbering" w:customStyle="1" w:styleId="111417">
    <w:name w:val="Нет списка111417"/>
    <w:next w:val="a2"/>
    <w:semiHidden/>
    <w:unhideWhenUsed/>
    <w:rsid w:val="00C64640"/>
  </w:style>
  <w:style w:type="numbering" w:customStyle="1" w:styleId="21317">
    <w:name w:val="Нет списка21317"/>
    <w:next w:val="a2"/>
    <w:semiHidden/>
    <w:unhideWhenUsed/>
    <w:rsid w:val="00C64640"/>
  </w:style>
  <w:style w:type="numbering" w:customStyle="1" w:styleId="31317">
    <w:name w:val="Нет списка31317"/>
    <w:next w:val="a2"/>
    <w:semiHidden/>
    <w:unhideWhenUsed/>
    <w:rsid w:val="00C64640"/>
  </w:style>
  <w:style w:type="numbering" w:customStyle="1" w:styleId="95">
    <w:name w:val="Нет списка95"/>
    <w:next w:val="a2"/>
    <w:uiPriority w:val="99"/>
    <w:semiHidden/>
    <w:unhideWhenUsed/>
    <w:rsid w:val="00C64640"/>
  </w:style>
  <w:style w:type="numbering" w:customStyle="1" w:styleId="165">
    <w:name w:val="Нет списка165"/>
    <w:next w:val="a2"/>
    <w:uiPriority w:val="99"/>
    <w:semiHidden/>
    <w:unhideWhenUsed/>
    <w:rsid w:val="00C64640"/>
  </w:style>
  <w:style w:type="table" w:customStyle="1" w:styleId="349">
    <w:name w:val="Сетка таблицы3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50">
    <w:name w:val="Нет списка1165"/>
    <w:next w:val="a2"/>
    <w:semiHidden/>
    <w:unhideWhenUsed/>
    <w:rsid w:val="00C64640"/>
  </w:style>
  <w:style w:type="numbering" w:customStyle="1" w:styleId="11165">
    <w:name w:val="Нет списка11165"/>
    <w:next w:val="a2"/>
    <w:semiHidden/>
    <w:unhideWhenUsed/>
    <w:rsid w:val="00C64640"/>
  </w:style>
  <w:style w:type="numbering" w:customStyle="1" w:styleId="2650">
    <w:name w:val="Нет списка265"/>
    <w:next w:val="a2"/>
    <w:semiHidden/>
    <w:unhideWhenUsed/>
    <w:rsid w:val="00C64640"/>
  </w:style>
  <w:style w:type="numbering" w:customStyle="1" w:styleId="365">
    <w:name w:val="Нет списка365"/>
    <w:next w:val="a2"/>
    <w:semiHidden/>
    <w:unhideWhenUsed/>
    <w:rsid w:val="00C64640"/>
  </w:style>
  <w:style w:type="numbering" w:customStyle="1" w:styleId="455">
    <w:name w:val="Нет списка455"/>
    <w:next w:val="a2"/>
    <w:semiHidden/>
    <w:unhideWhenUsed/>
    <w:rsid w:val="00C64640"/>
  </w:style>
  <w:style w:type="numbering" w:customStyle="1" w:styleId="111135">
    <w:name w:val="Нет списка111135"/>
    <w:next w:val="a2"/>
    <w:semiHidden/>
    <w:rsid w:val="00C64640"/>
  </w:style>
  <w:style w:type="table" w:customStyle="1" w:styleId="1243">
    <w:name w:val="Сетка таблицы12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5">
    <w:name w:val="Нет списка1111125"/>
    <w:next w:val="a2"/>
    <w:semiHidden/>
    <w:unhideWhenUsed/>
    <w:rsid w:val="00C64640"/>
  </w:style>
  <w:style w:type="numbering" w:customStyle="1" w:styleId="2155">
    <w:name w:val="Нет списка2155"/>
    <w:next w:val="a2"/>
    <w:semiHidden/>
    <w:unhideWhenUsed/>
    <w:rsid w:val="00C64640"/>
  </w:style>
  <w:style w:type="numbering" w:customStyle="1" w:styleId="3155">
    <w:name w:val="Нет списка3155"/>
    <w:next w:val="a2"/>
    <w:semiHidden/>
    <w:unhideWhenUsed/>
    <w:rsid w:val="00C64640"/>
  </w:style>
  <w:style w:type="numbering" w:customStyle="1" w:styleId="5250">
    <w:name w:val="Нет списка525"/>
    <w:next w:val="a2"/>
    <w:uiPriority w:val="99"/>
    <w:semiHidden/>
    <w:unhideWhenUsed/>
    <w:rsid w:val="00C64640"/>
  </w:style>
  <w:style w:type="numbering" w:customStyle="1" w:styleId="1225">
    <w:name w:val="Нет списка1225"/>
    <w:next w:val="a2"/>
    <w:semiHidden/>
    <w:unhideWhenUsed/>
    <w:rsid w:val="00C64640"/>
  </w:style>
  <w:style w:type="numbering" w:customStyle="1" w:styleId="2225">
    <w:name w:val="Нет списка2225"/>
    <w:next w:val="a2"/>
    <w:semiHidden/>
    <w:unhideWhenUsed/>
    <w:rsid w:val="00C64640"/>
  </w:style>
  <w:style w:type="numbering" w:customStyle="1" w:styleId="3225">
    <w:name w:val="Нет списка3225"/>
    <w:next w:val="a2"/>
    <w:semiHidden/>
    <w:unhideWhenUsed/>
    <w:rsid w:val="00C64640"/>
  </w:style>
  <w:style w:type="numbering" w:customStyle="1" w:styleId="4125">
    <w:name w:val="Нет списка4125"/>
    <w:next w:val="a2"/>
    <w:semiHidden/>
    <w:unhideWhenUsed/>
    <w:rsid w:val="00C64640"/>
  </w:style>
  <w:style w:type="numbering" w:customStyle="1" w:styleId="11225">
    <w:name w:val="Нет списка11225"/>
    <w:next w:val="a2"/>
    <w:semiHidden/>
    <w:rsid w:val="00C64640"/>
  </w:style>
  <w:style w:type="numbering" w:customStyle="1" w:styleId="111225">
    <w:name w:val="Нет списка111225"/>
    <w:next w:val="a2"/>
    <w:semiHidden/>
    <w:unhideWhenUsed/>
    <w:rsid w:val="00C64640"/>
  </w:style>
  <w:style w:type="numbering" w:customStyle="1" w:styleId="21125">
    <w:name w:val="Нет списка21125"/>
    <w:next w:val="a2"/>
    <w:semiHidden/>
    <w:unhideWhenUsed/>
    <w:rsid w:val="00C64640"/>
  </w:style>
  <w:style w:type="numbering" w:customStyle="1" w:styleId="31125">
    <w:name w:val="Нет списка31125"/>
    <w:next w:val="a2"/>
    <w:semiHidden/>
    <w:unhideWhenUsed/>
    <w:rsid w:val="00C64640"/>
  </w:style>
  <w:style w:type="numbering" w:customStyle="1" w:styleId="625">
    <w:name w:val="Нет списка625"/>
    <w:next w:val="a2"/>
    <w:uiPriority w:val="99"/>
    <w:semiHidden/>
    <w:unhideWhenUsed/>
    <w:rsid w:val="00C64640"/>
  </w:style>
  <w:style w:type="numbering" w:customStyle="1" w:styleId="1325">
    <w:name w:val="Нет списка1325"/>
    <w:next w:val="a2"/>
    <w:semiHidden/>
    <w:unhideWhenUsed/>
    <w:rsid w:val="00C64640"/>
  </w:style>
  <w:style w:type="numbering" w:customStyle="1" w:styleId="23250">
    <w:name w:val="Нет списка2325"/>
    <w:next w:val="a2"/>
    <w:semiHidden/>
    <w:unhideWhenUsed/>
    <w:rsid w:val="00C64640"/>
  </w:style>
  <w:style w:type="numbering" w:customStyle="1" w:styleId="3325">
    <w:name w:val="Нет списка3325"/>
    <w:next w:val="a2"/>
    <w:semiHidden/>
    <w:unhideWhenUsed/>
    <w:rsid w:val="00C64640"/>
  </w:style>
  <w:style w:type="numbering" w:customStyle="1" w:styleId="4225">
    <w:name w:val="Нет списка4225"/>
    <w:next w:val="a2"/>
    <w:semiHidden/>
    <w:unhideWhenUsed/>
    <w:rsid w:val="00C64640"/>
  </w:style>
  <w:style w:type="numbering" w:customStyle="1" w:styleId="11325">
    <w:name w:val="Нет списка11325"/>
    <w:next w:val="a2"/>
    <w:semiHidden/>
    <w:rsid w:val="00C64640"/>
  </w:style>
  <w:style w:type="numbering" w:customStyle="1" w:styleId="111325">
    <w:name w:val="Нет списка111325"/>
    <w:next w:val="a2"/>
    <w:semiHidden/>
    <w:unhideWhenUsed/>
    <w:rsid w:val="00C64640"/>
  </w:style>
  <w:style w:type="numbering" w:customStyle="1" w:styleId="21225">
    <w:name w:val="Нет списка21225"/>
    <w:next w:val="a2"/>
    <w:semiHidden/>
    <w:unhideWhenUsed/>
    <w:rsid w:val="00C64640"/>
  </w:style>
  <w:style w:type="numbering" w:customStyle="1" w:styleId="31225">
    <w:name w:val="Нет списка31225"/>
    <w:next w:val="a2"/>
    <w:semiHidden/>
    <w:unhideWhenUsed/>
    <w:rsid w:val="00C64640"/>
  </w:style>
  <w:style w:type="numbering" w:customStyle="1" w:styleId="725">
    <w:name w:val="Нет списка725"/>
    <w:next w:val="a2"/>
    <w:uiPriority w:val="99"/>
    <w:semiHidden/>
    <w:unhideWhenUsed/>
    <w:rsid w:val="00C64640"/>
  </w:style>
  <w:style w:type="numbering" w:customStyle="1" w:styleId="1425">
    <w:name w:val="Нет списка1425"/>
    <w:next w:val="a2"/>
    <w:semiHidden/>
    <w:unhideWhenUsed/>
    <w:rsid w:val="00C64640"/>
  </w:style>
  <w:style w:type="numbering" w:customStyle="1" w:styleId="2425">
    <w:name w:val="Нет списка2425"/>
    <w:next w:val="a2"/>
    <w:semiHidden/>
    <w:unhideWhenUsed/>
    <w:rsid w:val="00C64640"/>
  </w:style>
  <w:style w:type="numbering" w:customStyle="1" w:styleId="3425">
    <w:name w:val="Нет списка3425"/>
    <w:next w:val="a2"/>
    <w:semiHidden/>
    <w:unhideWhenUsed/>
    <w:rsid w:val="00C64640"/>
  </w:style>
  <w:style w:type="numbering" w:customStyle="1" w:styleId="4325">
    <w:name w:val="Нет списка4325"/>
    <w:next w:val="a2"/>
    <w:semiHidden/>
    <w:unhideWhenUsed/>
    <w:rsid w:val="00C64640"/>
  </w:style>
  <w:style w:type="numbering" w:customStyle="1" w:styleId="11425">
    <w:name w:val="Нет списка11425"/>
    <w:next w:val="a2"/>
    <w:semiHidden/>
    <w:rsid w:val="00C64640"/>
  </w:style>
  <w:style w:type="numbering" w:customStyle="1" w:styleId="111425">
    <w:name w:val="Нет списка111425"/>
    <w:next w:val="a2"/>
    <w:semiHidden/>
    <w:unhideWhenUsed/>
    <w:rsid w:val="00C64640"/>
  </w:style>
  <w:style w:type="numbering" w:customStyle="1" w:styleId="21325">
    <w:name w:val="Нет списка21325"/>
    <w:next w:val="a2"/>
    <w:semiHidden/>
    <w:unhideWhenUsed/>
    <w:rsid w:val="00C64640"/>
  </w:style>
  <w:style w:type="numbering" w:customStyle="1" w:styleId="31325">
    <w:name w:val="Нет списка31325"/>
    <w:next w:val="a2"/>
    <w:semiHidden/>
    <w:unhideWhenUsed/>
    <w:rsid w:val="00C64640"/>
  </w:style>
  <w:style w:type="numbering" w:customStyle="1" w:styleId="815">
    <w:name w:val="Нет списка815"/>
    <w:next w:val="a2"/>
    <w:uiPriority w:val="99"/>
    <w:semiHidden/>
    <w:unhideWhenUsed/>
    <w:rsid w:val="00C64640"/>
  </w:style>
  <w:style w:type="numbering" w:customStyle="1" w:styleId="1515">
    <w:name w:val="Нет списка1515"/>
    <w:next w:val="a2"/>
    <w:uiPriority w:val="99"/>
    <w:semiHidden/>
    <w:unhideWhenUsed/>
    <w:rsid w:val="00C64640"/>
  </w:style>
  <w:style w:type="table" w:customStyle="1" w:styleId="2148">
    <w:name w:val="Сетка таблицы2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5">
    <w:name w:val="Нет списка11515"/>
    <w:next w:val="a2"/>
    <w:semiHidden/>
    <w:unhideWhenUsed/>
    <w:rsid w:val="00C64640"/>
  </w:style>
  <w:style w:type="numbering" w:customStyle="1" w:styleId="111515">
    <w:name w:val="Нет списка111515"/>
    <w:next w:val="a2"/>
    <w:semiHidden/>
    <w:unhideWhenUsed/>
    <w:rsid w:val="00C64640"/>
  </w:style>
  <w:style w:type="numbering" w:customStyle="1" w:styleId="2515">
    <w:name w:val="Нет списка2515"/>
    <w:next w:val="a2"/>
    <w:semiHidden/>
    <w:unhideWhenUsed/>
    <w:rsid w:val="00C64640"/>
  </w:style>
  <w:style w:type="numbering" w:customStyle="1" w:styleId="3515">
    <w:name w:val="Нет списка3515"/>
    <w:next w:val="a2"/>
    <w:semiHidden/>
    <w:unhideWhenUsed/>
    <w:rsid w:val="00C64640"/>
  </w:style>
  <w:style w:type="numbering" w:customStyle="1" w:styleId="4415">
    <w:name w:val="Нет списка4415"/>
    <w:next w:val="a2"/>
    <w:semiHidden/>
    <w:unhideWhenUsed/>
    <w:rsid w:val="00C64640"/>
  </w:style>
  <w:style w:type="numbering" w:customStyle="1" w:styleId="1111215">
    <w:name w:val="Нет списка1111215"/>
    <w:next w:val="a2"/>
    <w:semiHidden/>
    <w:rsid w:val="00C64640"/>
  </w:style>
  <w:style w:type="table" w:customStyle="1" w:styleId="11140">
    <w:name w:val="Сетка таблицы1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6">
    <w:name w:val="Нет списка11111116"/>
    <w:next w:val="a2"/>
    <w:semiHidden/>
    <w:unhideWhenUsed/>
    <w:rsid w:val="00C64640"/>
  </w:style>
  <w:style w:type="numbering" w:customStyle="1" w:styleId="21415">
    <w:name w:val="Нет списка21415"/>
    <w:next w:val="a2"/>
    <w:semiHidden/>
    <w:unhideWhenUsed/>
    <w:rsid w:val="00C64640"/>
  </w:style>
  <w:style w:type="numbering" w:customStyle="1" w:styleId="31415">
    <w:name w:val="Нет списка31415"/>
    <w:next w:val="a2"/>
    <w:semiHidden/>
    <w:unhideWhenUsed/>
    <w:rsid w:val="00C64640"/>
  </w:style>
  <w:style w:type="numbering" w:customStyle="1" w:styleId="5115">
    <w:name w:val="Нет списка5115"/>
    <w:next w:val="a2"/>
    <w:uiPriority w:val="99"/>
    <w:semiHidden/>
    <w:unhideWhenUsed/>
    <w:rsid w:val="00C64640"/>
  </w:style>
  <w:style w:type="numbering" w:customStyle="1" w:styleId="12115">
    <w:name w:val="Нет списка12115"/>
    <w:next w:val="a2"/>
    <w:semiHidden/>
    <w:unhideWhenUsed/>
    <w:rsid w:val="00C64640"/>
  </w:style>
  <w:style w:type="numbering" w:customStyle="1" w:styleId="22115">
    <w:name w:val="Нет списка22115"/>
    <w:next w:val="a2"/>
    <w:semiHidden/>
    <w:unhideWhenUsed/>
    <w:rsid w:val="00C64640"/>
  </w:style>
  <w:style w:type="numbering" w:customStyle="1" w:styleId="32115">
    <w:name w:val="Нет списка32115"/>
    <w:next w:val="a2"/>
    <w:semiHidden/>
    <w:unhideWhenUsed/>
    <w:rsid w:val="00C64640"/>
  </w:style>
  <w:style w:type="numbering" w:customStyle="1" w:styleId="41115">
    <w:name w:val="Нет списка41115"/>
    <w:next w:val="a2"/>
    <w:semiHidden/>
    <w:unhideWhenUsed/>
    <w:rsid w:val="00C64640"/>
  </w:style>
  <w:style w:type="numbering" w:customStyle="1" w:styleId="112115">
    <w:name w:val="Нет списка112115"/>
    <w:next w:val="a2"/>
    <w:semiHidden/>
    <w:rsid w:val="00C64640"/>
  </w:style>
  <w:style w:type="numbering" w:customStyle="1" w:styleId="1112115">
    <w:name w:val="Нет списка1112115"/>
    <w:next w:val="a2"/>
    <w:semiHidden/>
    <w:unhideWhenUsed/>
    <w:rsid w:val="00C64640"/>
  </w:style>
  <w:style w:type="numbering" w:customStyle="1" w:styleId="211115">
    <w:name w:val="Нет списка211115"/>
    <w:next w:val="a2"/>
    <w:semiHidden/>
    <w:unhideWhenUsed/>
    <w:rsid w:val="00C64640"/>
  </w:style>
  <w:style w:type="numbering" w:customStyle="1" w:styleId="311115">
    <w:name w:val="Нет списка311115"/>
    <w:next w:val="a2"/>
    <w:semiHidden/>
    <w:unhideWhenUsed/>
    <w:rsid w:val="00C64640"/>
  </w:style>
  <w:style w:type="numbering" w:customStyle="1" w:styleId="6115">
    <w:name w:val="Нет списка6115"/>
    <w:next w:val="a2"/>
    <w:uiPriority w:val="99"/>
    <w:semiHidden/>
    <w:unhideWhenUsed/>
    <w:rsid w:val="00C64640"/>
  </w:style>
  <w:style w:type="numbering" w:customStyle="1" w:styleId="13115">
    <w:name w:val="Нет списка13115"/>
    <w:next w:val="a2"/>
    <w:semiHidden/>
    <w:unhideWhenUsed/>
    <w:rsid w:val="00C64640"/>
  </w:style>
  <w:style w:type="numbering" w:customStyle="1" w:styleId="23115">
    <w:name w:val="Нет списка23115"/>
    <w:next w:val="a2"/>
    <w:semiHidden/>
    <w:unhideWhenUsed/>
    <w:rsid w:val="00C64640"/>
  </w:style>
  <w:style w:type="numbering" w:customStyle="1" w:styleId="33115">
    <w:name w:val="Нет списка33115"/>
    <w:next w:val="a2"/>
    <w:semiHidden/>
    <w:unhideWhenUsed/>
    <w:rsid w:val="00C64640"/>
  </w:style>
  <w:style w:type="numbering" w:customStyle="1" w:styleId="42115">
    <w:name w:val="Нет списка42115"/>
    <w:next w:val="a2"/>
    <w:semiHidden/>
    <w:unhideWhenUsed/>
    <w:rsid w:val="00C64640"/>
  </w:style>
  <w:style w:type="numbering" w:customStyle="1" w:styleId="113115">
    <w:name w:val="Нет списка113115"/>
    <w:next w:val="a2"/>
    <w:semiHidden/>
    <w:rsid w:val="00C64640"/>
  </w:style>
  <w:style w:type="numbering" w:customStyle="1" w:styleId="1113115">
    <w:name w:val="Нет списка1113115"/>
    <w:next w:val="a2"/>
    <w:semiHidden/>
    <w:unhideWhenUsed/>
    <w:rsid w:val="00C64640"/>
  </w:style>
  <w:style w:type="numbering" w:customStyle="1" w:styleId="212115">
    <w:name w:val="Нет списка212115"/>
    <w:next w:val="a2"/>
    <w:semiHidden/>
    <w:unhideWhenUsed/>
    <w:rsid w:val="00C64640"/>
  </w:style>
  <w:style w:type="numbering" w:customStyle="1" w:styleId="312115">
    <w:name w:val="Нет списка312115"/>
    <w:next w:val="a2"/>
    <w:semiHidden/>
    <w:unhideWhenUsed/>
    <w:rsid w:val="00C64640"/>
  </w:style>
  <w:style w:type="numbering" w:customStyle="1" w:styleId="7115">
    <w:name w:val="Нет списка7115"/>
    <w:next w:val="a2"/>
    <w:uiPriority w:val="99"/>
    <w:semiHidden/>
    <w:unhideWhenUsed/>
    <w:rsid w:val="00C64640"/>
  </w:style>
  <w:style w:type="numbering" w:customStyle="1" w:styleId="14115">
    <w:name w:val="Нет списка14115"/>
    <w:next w:val="a2"/>
    <w:semiHidden/>
    <w:unhideWhenUsed/>
    <w:rsid w:val="00C64640"/>
  </w:style>
  <w:style w:type="numbering" w:customStyle="1" w:styleId="24115">
    <w:name w:val="Нет списка24115"/>
    <w:next w:val="a2"/>
    <w:semiHidden/>
    <w:unhideWhenUsed/>
    <w:rsid w:val="00C64640"/>
  </w:style>
  <w:style w:type="numbering" w:customStyle="1" w:styleId="34115">
    <w:name w:val="Нет списка34115"/>
    <w:next w:val="a2"/>
    <w:semiHidden/>
    <w:unhideWhenUsed/>
    <w:rsid w:val="00C64640"/>
  </w:style>
  <w:style w:type="numbering" w:customStyle="1" w:styleId="43115">
    <w:name w:val="Нет списка43115"/>
    <w:next w:val="a2"/>
    <w:semiHidden/>
    <w:unhideWhenUsed/>
    <w:rsid w:val="00C64640"/>
  </w:style>
  <w:style w:type="numbering" w:customStyle="1" w:styleId="114115">
    <w:name w:val="Нет списка114115"/>
    <w:next w:val="a2"/>
    <w:semiHidden/>
    <w:rsid w:val="00C64640"/>
  </w:style>
  <w:style w:type="numbering" w:customStyle="1" w:styleId="1114115">
    <w:name w:val="Нет списка1114115"/>
    <w:next w:val="a2"/>
    <w:semiHidden/>
    <w:unhideWhenUsed/>
    <w:rsid w:val="00C64640"/>
  </w:style>
  <w:style w:type="numbering" w:customStyle="1" w:styleId="213115">
    <w:name w:val="Нет списка213115"/>
    <w:next w:val="a2"/>
    <w:semiHidden/>
    <w:unhideWhenUsed/>
    <w:rsid w:val="00C64640"/>
  </w:style>
  <w:style w:type="numbering" w:customStyle="1" w:styleId="313115">
    <w:name w:val="Нет списка313115"/>
    <w:next w:val="a2"/>
    <w:semiHidden/>
    <w:unhideWhenUsed/>
    <w:rsid w:val="00C64640"/>
  </w:style>
  <w:style w:type="numbering" w:customStyle="1" w:styleId="105">
    <w:name w:val="Нет списка105"/>
    <w:next w:val="a2"/>
    <w:uiPriority w:val="99"/>
    <w:semiHidden/>
    <w:unhideWhenUsed/>
    <w:rsid w:val="00C64640"/>
  </w:style>
  <w:style w:type="numbering" w:customStyle="1" w:styleId="1750">
    <w:name w:val="Нет списка175"/>
    <w:next w:val="a2"/>
    <w:uiPriority w:val="99"/>
    <w:semiHidden/>
    <w:unhideWhenUsed/>
    <w:rsid w:val="00C64640"/>
  </w:style>
  <w:style w:type="table" w:customStyle="1" w:styleId="448">
    <w:name w:val="Сетка таблицы4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5">
    <w:name w:val="Нет списка1175"/>
    <w:next w:val="a2"/>
    <w:semiHidden/>
    <w:unhideWhenUsed/>
    <w:rsid w:val="00C64640"/>
  </w:style>
  <w:style w:type="numbering" w:customStyle="1" w:styleId="11175">
    <w:name w:val="Нет списка11175"/>
    <w:next w:val="a2"/>
    <w:semiHidden/>
    <w:unhideWhenUsed/>
    <w:rsid w:val="00C64640"/>
  </w:style>
  <w:style w:type="numbering" w:customStyle="1" w:styleId="275">
    <w:name w:val="Нет списка275"/>
    <w:next w:val="a2"/>
    <w:semiHidden/>
    <w:unhideWhenUsed/>
    <w:rsid w:val="00C64640"/>
  </w:style>
  <w:style w:type="numbering" w:customStyle="1" w:styleId="375">
    <w:name w:val="Нет списка375"/>
    <w:next w:val="a2"/>
    <w:semiHidden/>
    <w:unhideWhenUsed/>
    <w:rsid w:val="00C64640"/>
  </w:style>
  <w:style w:type="numbering" w:customStyle="1" w:styleId="465">
    <w:name w:val="Нет списка465"/>
    <w:next w:val="a2"/>
    <w:semiHidden/>
    <w:unhideWhenUsed/>
    <w:rsid w:val="00C64640"/>
  </w:style>
  <w:style w:type="numbering" w:customStyle="1" w:styleId="111145">
    <w:name w:val="Нет списка111145"/>
    <w:next w:val="a2"/>
    <w:semiHidden/>
    <w:rsid w:val="00C64640"/>
  </w:style>
  <w:style w:type="table" w:customStyle="1" w:styleId="1343">
    <w:name w:val="Сетка таблицы13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5">
    <w:name w:val="Нет списка1111135"/>
    <w:next w:val="a2"/>
    <w:semiHidden/>
    <w:unhideWhenUsed/>
    <w:rsid w:val="00C64640"/>
  </w:style>
  <w:style w:type="numbering" w:customStyle="1" w:styleId="2165">
    <w:name w:val="Нет списка2165"/>
    <w:next w:val="a2"/>
    <w:semiHidden/>
    <w:unhideWhenUsed/>
    <w:rsid w:val="00C64640"/>
  </w:style>
  <w:style w:type="numbering" w:customStyle="1" w:styleId="3165">
    <w:name w:val="Нет списка3165"/>
    <w:next w:val="a2"/>
    <w:semiHidden/>
    <w:unhideWhenUsed/>
    <w:rsid w:val="00C64640"/>
  </w:style>
  <w:style w:type="numbering" w:customStyle="1" w:styleId="535">
    <w:name w:val="Нет списка535"/>
    <w:next w:val="a2"/>
    <w:uiPriority w:val="99"/>
    <w:semiHidden/>
    <w:unhideWhenUsed/>
    <w:rsid w:val="00C64640"/>
  </w:style>
  <w:style w:type="numbering" w:customStyle="1" w:styleId="1235">
    <w:name w:val="Нет списка1235"/>
    <w:next w:val="a2"/>
    <w:semiHidden/>
    <w:unhideWhenUsed/>
    <w:rsid w:val="00C64640"/>
  </w:style>
  <w:style w:type="numbering" w:customStyle="1" w:styleId="22350">
    <w:name w:val="Нет списка2235"/>
    <w:next w:val="a2"/>
    <w:semiHidden/>
    <w:unhideWhenUsed/>
    <w:rsid w:val="00C64640"/>
  </w:style>
  <w:style w:type="numbering" w:customStyle="1" w:styleId="3235">
    <w:name w:val="Нет списка3235"/>
    <w:next w:val="a2"/>
    <w:semiHidden/>
    <w:unhideWhenUsed/>
    <w:rsid w:val="00C64640"/>
  </w:style>
  <w:style w:type="numbering" w:customStyle="1" w:styleId="4135">
    <w:name w:val="Нет списка4135"/>
    <w:next w:val="a2"/>
    <w:semiHidden/>
    <w:unhideWhenUsed/>
    <w:rsid w:val="00C64640"/>
  </w:style>
  <w:style w:type="numbering" w:customStyle="1" w:styleId="11235">
    <w:name w:val="Нет списка11235"/>
    <w:next w:val="a2"/>
    <w:semiHidden/>
    <w:rsid w:val="00C64640"/>
  </w:style>
  <w:style w:type="numbering" w:customStyle="1" w:styleId="111235">
    <w:name w:val="Нет списка111235"/>
    <w:next w:val="a2"/>
    <w:semiHidden/>
    <w:unhideWhenUsed/>
    <w:rsid w:val="00C64640"/>
  </w:style>
  <w:style w:type="numbering" w:customStyle="1" w:styleId="21135">
    <w:name w:val="Нет списка21135"/>
    <w:next w:val="a2"/>
    <w:semiHidden/>
    <w:unhideWhenUsed/>
    <w:rsid w:val="00C64640"/>
  </w:style>
  <w:style w:type="numbering" w:customStyle="1" w:styleId="31135">
    <w:name w:val="Нет списка31135"/>
    <w:next w:val="a2"/>
    <w:semiHidden/>
    <w:unhideWhenUsed/>
    <w:rsid w:val="00C64640"/>
  </w:style>
  <w:style w:type="numbering" w:customStyle="1" w:styleId="635">
    <w:name w:val="Нет списка635"/>
    <w:next w:val="a2"/>
    <w:uiPriority w:val="99"/>
    <w:semiHidden/>
    <w:unhideWhenUsed/>
    <w:rsid w:val="00C64640"/>
  </w:style>
  <w:style w:type="numbering" w:customStyle="1" w:styleId="1335">
    <w:name w:val="Нет списка1335"/>
    <w:next w:val="a2"/>
    <w:semiHidden/>
    <w:unhideWhenUsed/>
    <w:rsid w:val="00C64640"/>
  </w:style>
  <w:style w:type="numbering" w:customStyle="1" w:styleId="2335">
    <w:name w:val="Нет списка2335"/>
    <w:next w:val="a2"/>
    <w:semiHidden/>
    <w:unhideWhenUsed/>
    <w:rsid w:val="00C64640"/>
  </w:style>
  <w:style w:type="numbering" w:customStyle="1" w:styleId="3335">
    <w:name w:val="Нет списка3335"/>
    <w:next w:val="a2"/>
    <w:semiHidden/>
    <w:unhideWhenUsed/>
    <w:rsid w:val="00C64640"/>
  </w:style>
  <w:style w:type="numbering" w:customStyle="1" w:styleId="4235">
    <w:name w:val="Нет списка4235"/>
    <w:next w:val="a2"/>
    <w:semiHidden/>
    <w:unhideWhenUsed/>
    <w:rsid w:val="00C64640"/>
  </w:style>
  <w:style w:type="numbering" w:customStyle="1" w:styleId="11335">
    <w:name w:val="Нет списка11335"/>
    <w:next w:val="a2"/>
    <w:semiHidden/>
    <w:rsid w:val="00C64640"/>
  </w:style>
  <w:style w:type="numbering" w:customStyle="1" w:styleId="111335">
    <w:name w:val="Нет списка111335"/>
    <w:next w:val="a2"/>
    <w:semiHidden/>
    <w:unhideWhenUsed/>
    <w:rsid w:val="00C64640"/>
  </w:style>
  <w:style w:type="numbering" w:customStyle="1" w:styleId="21235">
    <w:name w:val="Нет списка21235"/>
    <w:next w:val="a2"/>
    <w:semiHidden/>
    <w:unhideWhenUsed/>
    <w:rsid w:val="00C64640"/>
  </w:style>
  <w:style w:type="numbering" w:customStyle="1" w:styleId="31235">
    <w:name w:val="Нет списка31235"/>
    <w:next w:val="a2"/>
    <w:semiHidden/>
    <w:unhideWhenUsed/>
    <w:rsid w:val="00C64640"/>
  </w:style>
  <w:style w:type="numbering" w:customStyle="1" w:styleId="735">
    <w:name w:val="Нет списка735"/>
    <w:next w:val="a2"/>
    <w:uiPriority w:val="99"/>
    <w:semiHidden/>
    <w:unhideWhenUsed/>
    <w:rsid w:val="00C64640"/>
  </w:style>
  <w:style w:type="numbering" w:customStyle="1" w:styleId="1435">
    <w:name w:val="Нет списка1435"/>
    <w:next w:val="a2"/>
    <w:semiHidden/>
    <w:unhideWhenUsed/>
    <w:rsid w:val="00C64640"/>
  </w:style>
  <w:style w:type="numbering" w:customStyle="1" w:styleId="2435">
    <w:name w:val="Нет списка2435"/>
    <w:next w:val="a2"/>
    <w:semiHidden/>
    <w:unhideWhenUsed/>
    <w:rsid w:val="00C64640"/>
  </w:style>
  <w:style w:type="numbering" w:customStyle="1" w:styleId="3435">
    <w:name w:val="Нет списка3435"/>
    <w:next w:val="a2"/>
    <w:semiHidden/>
    <w:unhideWhenUsed/>
    <w:rsid w:val="00C64640"/>
  </w:style>
  <w:style w:type="numbering" w:customStyle="1" w:styleId="4335">
    <w:name w:val="Нет списка4335"/>
    <w:next w:val="a2"/>
    <w:semiHidden/>
    <w:unhideWhenUsed/>
    <w:rsid w:val="00C64640"/>
  </w:style>
  <w:style w:type="numbering" w:customStyle="1" w:styleId="11435">
    <w:name w:val="Нет списка11435"/>
    <w:next w:val="a2"/>
    <w:semiHidden/>
    <w:rsid w:val="00C64640"/>
  </w:style>
  <w:style w:type="numbering" w:customStyle="1" w:styleId="111435">
    <w:name w:val="Нет списка111435"/>
    <w:next w:val="a2"/>
    <w:semiHidden/>
    <w:unhideWhenUsed/>
    <w:rsid w:val="00C64640"/>
  </w:style>
  <w:style w:type="numbering" w:customStyle="1" w:styleId="21335">
    <w:name w:val="Нет списка21335"/>
    <w:next w:val="a2"/>
    <w:semiHidden/>
    <w:unhideWhenUsed/>
    <w:rsid w:val="00C64640"/>
  </w:style>
  <w:style w:type="numbering" w:customStyle="1" w:styleId="31335">
    <w:name w:val="Нет списка31335"/>
    <w:next w:val="a2"/>
    <w:semiHidden/>
    <w:unhideWhenUsed/>
    <w:rsid w:val="00C64640"/>
  </w:style>
  <w:style w:type="numbering" w:customStyle="1" w:styleId="825">
    <w:name w:val="Нет списка825"/>
    <w:next w:val="a2"/>
    <w:uiPriority w:val="99"/>
    <w:semiHidden/>
    <w:unhideWhenUsed/>
    <w:rsid w:val="00C64640"/>
  </w:style>
  <w:style w:type="numbering" w:customStyle="1" w:styleId="1525">
    <w:name w:val="Нет списка1525"/>
    <w:next w:val="a2"/>
    <w:uiPriority w:val="99"/>
    <w:semiHidden/>
    <w:unhideWhenUsed/>
    <w:rsid w:val="00C64640"/>
  </w:style>
  <w:style w:type="table" w:customStyle="1" w:styleId="2243">
    <w:name w:val="Сетка таблицы22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5">
    <w:name w:val="Нет списка11525"/>
    <w:next w:val="a2"/>
    <w:semiHidden/>
    <w:unhideWhenUsed/>
    <w:rsid w:val="00C64640"/>
  </w:style>
  <w:style w:type="numbering" w:customStyle="1" w:styleId="111525">
    <w:name w:val="Нет списка111525"/>
    <w:next w:val="a2"/>
    <w:semiHidden/>
    <w:unhideWhenUsed/>
    <w:rsid w:val="00C64640"/>
  </w:style>
  <w:style w:type="numbering" w:customStyle="1" w:styleId="2525">
    <w:name w:val="Нет списка2525"/>
    <w:next w:val="a2"/>
    <w:semiHidden/>
    <w:unhideWhenUsed/>
    <w:rsid w:val="00C64640"/>
  </w:style>
  <w:style w:type="numbering" w:customStyle="1" w:styleId="3525">
    <w:name w:val="Нет списка3525"/>
    <w:next w:val="a2"/>
    <w:semiHidden/>
    <w:unhideWhenUsed/>
    <w:rsid w:val="00C64640"/>
  </w:style>
  <w:style w:type="numbering" w:customStyle="1" w:styleId="4425">
    <w:name w:val="Нет списка4425"/>
    <w:next w:val="a2"/>
    <w:semiHidden/>
    <w:unhideWhenUsed/>
    <w:rsid w:val="00C64640"/>
  </w:style>
  <w:style w:type="numbering" w:customStyle="1" w:styleId="1111225">
    <w:name w:val="Нет списка1111225"/>
    <w:next w:val="a2"/>
    <w:semiHidden/>
    <w:rsid w:val="00C64640"/>
  </w:style>
  <w:style w:type="table" w:customStyle="1" w:styleId="11243">
    <w:name w:val="Сетка таблицы112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5">
    <w:name w:val="Нет списка11111125"/>
    <w:next w:val="a2"/>
    <w:semiHidden/>
    <w:unhideWhenUsed/>
    <w:rsid w:val="00C64640"/>
  </w:style>
  <w:style w:type="numbering" w:customStyle="1" w:styleId="21425">
    <w:name w:val="Нет списка21425"/>
    <w:next w:val="a2"/>
    <w:semiHidden/>
    <w:unhideWhenUsed/>
    <w:rsid w:val="00C64640"/>
  </w:style>
  <w:style w:type="numbering" w:customStyle="1" w:styleId="31425">
    <w:name w:val="Нет списка31425"/>
    <w:next w:val="a2"/>
    <w:semiHidden/>
    <w:unhideWhenUsed/>
    <w:rsid w:val="00C64640"/>
  </w:style>
  <w:style w:type="numbering" w:customStyle="1" w:styleId="5125">
    <w:name w:val="Нет списка5125"/>
    <w:next w:val="a2"/>
    <w:uiPriority w:val="99"/>
    <w:semiHidden/>
    <w:unhideWhenUsed/>
    <w:rsid w:val="00C64640"/>
  </w:style>
  <w:style w:type="numbering" w:customStyle="1" w:styleId="12125">
    <w:name w:val="Нет списка12125"/>
    <w:next w:val="a2"/>
    <w:semiHidden/>
    <w:unhideWhenUsed/>
    <w:rsid w:val="00C64640"/>
  </w:style>
  <w:style w:type="numbering" w:customStyle="1" w:styleId="22125">
    <w:name w:val="Нет списка22125"/>
    <w:next w:val="a2"/>
    <w:semiHidden/>
    <w:unhideWhenUsed/>
    <w:rsid w:val="00C64640"/>
  </w:style>
  <w:style w:type="numbering" w:customStyle="1" w:styleId="32125">
    <w:name w:val="Нет списка32125"/>
    <w:next w:val="a2"/>
    <w:semiHidden/>
    <w:unhideWhenUsed/>
    <w:rsid w:val="00C64640"/>
  </w:style>
  <w:style w:type="numbering" w:customStyle="1" w:styleId="41125">
    <w:name w:val="Нет списка41125"/>
    <w:next w:val="a2"/>
    <w:semiHidden/>
    <w:unhideWhenUsed/>
    <w:rsid w:val="00C64640"/>
  </w:style>
  <w:style w:type="numbering" w:customStyle="1" w:styleId="112125">
    <w:name w:val="Нет списка112125"/>
    <w:next w:val="a2"/>
    <w:semiHidden/>
    <w:rsid w:val="00C64640"/>
  </w:style>
  <w:style w:type="numbering" w:customStyle="1" w:styleId="1112125">
    <w:name w:val="Нет списка1112125"/>
    <w:next w:val="a2"/>
    <w:semiHidden/>
    <w:unhideWhenUsed/>
    <w:rsid w:val="00C64640"/>
  </w:style>
  <w:style w:type="numbering" w:customStyle="1" w:styleId="211125">
    <w:name w:val="Нет списка211125"/>
    <w:next w:val="a2"/>
    <w:semiHidden/>
    <w:unhideWhenUsed/>
    <w:rsid w:val="00C64640"/>
  </w:style>
  <w:style w:type="numbering" w:customStyle="1" w:styleId="311125">
    <w:name w:val="Нет списка311125"/>
    <w:next w:val="a2"/>
    <w:semiHidden/>
    <w:unhideWhenUsed/>
    <w:rsid w:val="00C64640"/>
  </w:style>
  <w:style w:type="numbering" w:customStyle="1" w:styleId="6125">
    <w:name w:val="Нет списка6125"/>
    <w:next w:val="a2"/>
    <w:uiPriority w:val="99"/>
    <w:semiHidden/>
    <w:unhideWhenUsed/>
    <w:rsid w:val="00C64640"/>
  </w:style>
  <w:style w:type="numbering" w:customStyle="1" w:styleId="13125">
    <w:name w:val="Нет списка13125"/>
    <w:next w:val="a2"/>
    <w:semiHidden/>
    <w:unhideWhenUsed/>
    <w:rsid w:val="00C64640"/>
  </w:style>
  <w:style w:type="numbering" w:customStyle="1" w:styleId="23125">
    <w:name w:val="Нет списка23125"/>
    <w:next w:val="a2"/>
    <w:semiHidden/>
    <w:unhideWhenUsed/>
    <w:rsid w:val="00C64640"/>
  </w:style>
  <w:style w:type="numbering" w:customStyle="1" w:styleId="33125">
    <w:name w:val="Нет списка33125"/>
    <w:next w:val="a2"/>
    <w:semiHidden/>
    <w:unhideWhenUsed/>
    <w:rsid w:val="00C64640"/>
  </w:style>
  <w:style w:type="numbering" w:customStyle="1" w:styleId="42125">
    <w:name w:val="Нет списка42125"/>
    <w:next w:val="a2"/>
    <w:semiHidden/>
    <w:unhideWhenUsed/>
    <w:rsid w:val="00C64640"/>
  </w:style>
  <w:style w:type="numbering" w:customStyle="1" w:styleId="113125">
    <w:name w:val="Нет списка113125"/>
    <w:next w:val="a2"/>
    <w:semiHidden/>
    <w:rsid w:val="00C64640"/>
  </w:style>
  <w:style w:type="numbering" w:customStyle="1" w:styleId="1113125">
    <w:name w:val="Нет списка1113125"/>
    <w:next w:val="a2"/>
    <w:semiHidden/>
    <w:unhideWhenUsed/>
    <w:rsid w:val="00C64640"/>
  </w:style>
  <w:style w:type="numbering" w:customStyle="1" w:styleId="212125">
    <w:name w:val="Нет списка212125"/>
    <w:next w:val="a2"/>
    <w:semiHidden/>
    <w:unhideWhenUsed/>
    <w:rsid w:val="00C64640"/>
  </w:style>
  <w:style w:type="numbering" w:customStyle="1" w:styleId="312125">
    <w:name w:val="Нет списка312125"/>
    <w:next w:val="a2"/>
    <w:semiHidden/>
    <w:unhideWhenUsed/>
    <w:rsid w:val="00C64640"/>
  </w:style>
  <w:style w:type="numbering" w:customStyle="1" w:styleId="7125">
    <w:name w:val="Нет списка7125"/>
    <w:next w:val="a2"/>
    <w:uiPriority w:val="99"/>
    <w:semiHidden/>
    <w:unhideWhenUsed/>
    <w:rsid w:val="00C64640"/>
  </w:style>
  <w:style w:type="numbering" w:customStyle="1" w:styleId="14125">
    <w:name w:val="Нет списка14125"/>
    <w:next w:val="a2"/>
    <w:semiHidden/>
    <w:unhideWhenUsed/>
    <w:rsid w:val="00C64640"/>
  </w:style>
  <w:style w:type="numbering" w:customStyle="1" w:styleId="24125">
    <w:name w:val="Нет списка24125"/>
    <w:next w:val="a2"/>
    <w:semiHidden/>
    <w:unhideWhenUsed/>
    <w:rsid w:val="00C64640"/>
  </w:style>
  <w:style w:type="numbering" w:customStyle="1" w:styleId="34125">
    <w:name w:val="Нет списка34125"/>
    <w:next w:val="a2"/>
    <w:semiHidden/>
    <w:unhideWhenUsed/>
    <w:rsid w:val="00C64640"/>
  </w:style>
  <w:style w:type="numbering" w:customStyle="1" w:styleId="43125">
    <w:name w:val="Нет списка43125"/>
    <w:next w:val="a2"/>
    <w:semiHidden/>
    <w:unhideWhenUsed/>
    <w:rsid w:val="00C64640"/>
  </w:style>
  <w:style w:type="numbering" w:customStyle="1" w:styleId="114125">
    <w:name w:val="Нет списка114125"/>
    <w:next w:val="a2"/>
    <w:semiHidden/>
    <w:rsid w:val="00C64640"/>
  </w:style>
  <w:style w:type="numbering" w:customStyle="1" w:styleId="1114125">
    <w:name w:val="Нет списка1114125"/>
    <w:next w:val="a2"/>
    <w:semiHidden/>
    <w:unhideWhenUsed/>
    <w:rsid w:val="00C64640"/>
  </w:style>
  <w:style w:type="numbering" w:customStyle="1" w:styleId="213125">
    <w:name w:val="Нет списка213125"/>
    <w:next w:val="a2"/>
    <w:semiHidden/>
    <w:unhideWhenUsed/>
    <w:rsid w:val="00C64640"/>
  </w:style>
  <w:style w:type="numbering" w:customStyle="1" w:styleId="313125">
    <w:name w:val="Нет списка313125"/>
    <w:next w:val="a2"/>
    <w:semiHidden/>
    <w:unhideWhenUsed/>
    <w:rsid w:val="00C64640"/>
  </w:style>
  <w:style w:type="numbering" w:customStyle="1" w:styleId="183">
    <w:name w:val="Нет списка183"/>
    <w:next w:val="a2"/>
    <w:uiPriority w:val="99"/>
    <w:semiHidden/>
    <w:unhideWhenUsed/>
    <w:rsid w:val="00C64640"/>
  </w:style>
  <w:style w:type="numbering" w:customStyle="1" w:styleId="193">
    <w:name w:val="Нет списка193"/>
    <w:next w:val="a2"/>
    <w:uiPriority w:val="99"/>
    <w:semiHidden/>
    <w:unhideWhenUsed/>
    <w:rsid w:val="00C64640"/>
  </w:style>
  <w:style w:type="table" w:customStyle="1" w:styleId="536">
    <w:name w:val="Сетка таблицы5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3">
    <w:name w:val="Нет списка1183"/>
    <w:next w:val="a2"/>
    <w:semiHidden/>
    <w:unhideWhenUsed/>
    <w:rsid w:val="00C64640"/>
  </w:style>
  <w:style w:type="numbering" w:customStyle="1" w:styleId="11183">
    <w:name w:val="Нет списка11183"/>
    <w:next w:val="a2"/>
    <w:semiHidden/>
    <w:unhideWhenUsed/>
    <w:rsid w:val="00C64640"/>
  </w:style>
  <w:style w:type="numbering" w:customStyle="1" w:styleId="283">
    <w:name w:val="Нет списка283"/>
    <w:next w:val="a2"/>
    <w:semiHidden/>
    <w:unhideWhenUsed/>
    <w:rsid w:val="00C64640"/>
  </w:style>
  <w:style w:type="numbering" w:customStyle="1" w:styleId="383">
    <w:name w:val="Нет списка383"/>
    <w:next w:val="a2"/>
    <w:semiHidden/>
    <w:unhideWhenUsed/>
    <w:rsid w:val="00C64640"/>
  </w:style>
  <w:style w:type="numbering" w:customStyle="1" w:styleId="473">
    <w:name w:val="Нет списка473"/>
    <w:next w:val="a2"/>
    <w:semiHidden/>
    <w:unhideWhenUsed/>
    <w:rsid w:val="00C64640"/>
  </w:style>
  <w:style w:type="numbering" w:customStyle="1" w:styleId="111153">
    <w:name w:val="Нет списка111153"/>
    <w:next w:val="a2"/>
    <w:semiHidden/>
    <w:rsid w:val="00C64640"/>
  </w:style>
  <w:style w:type="table" w:customStyle="1" w:styleId="1430">
    <w:name w:val="Сетка таблицы14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3">
    <w:name w:val="Нет списка1111143"/>
    <w:next w:val="a2"/>
    <w:semiHidden/>
    <w:unhideWhenUsed/>
    <w:rsid w:val="00C64640"/>
  </w:style>
  <w:style w:type="numbering" w:customStyle="1" w:styleId="2173">
    <w:name w:val="Нет списка2173"/>
    <w:next w:val="a2"/>
    <w:semiHidden/>
    <w:unhideWhenUsed/>
    <w:rsid w:val="00C64640"/>
  </w:style>
  <w:style w:type="numbering" w:customStyle="1" w:styleId="3173">
    <w:name w:val="Нет списка3173"/>
    <w:next w:val="a2"/>
    <w:semiHidden/>
    <w:unhideWhenUsed/>
    <w:rsid w:val="00C64640"/>
  </w:style>
  <w:style w:type="numbering" w:customStyle="1" w:styleId="543">
    <w:name w:val="Нет списка543"/>
    <w:next w:val="a2"/>
    <w:uiPriority w:val="99"/>
    <w:semiHidden/>
    <w:unhideWhenUsed/>
    <w:rsid w:val="00C64640"/>
  </w:style>
  <w:style w:type="numbering" w:customStyle="1" w:styleId="12430">
    <w:name w:val="Нет списка1243"/>
    <w:next w:val="a2"/>
    <w:semiHidden/>
    <w:unhideWhenUsed/>
    <w:rsid w:val="00C64640"/>
  </w:style>
  <w:style w:type="numbering" w:customStyle="1" w:styleId="22430">
    <w:name w:val="Нет списка2243"/>
    <w:next w:val="a2"/>
    <w:semiHidden/>
    <w:unhideWhenUsed/>
    <w:rsid w:val="00C64640"/>
  </w:style>
  <w:style w:type="numbering" w:customStyle="1" w:styleId="3243">
    <w:name w:val="Нет списка3243"/>
    <w:next w:val="a2"/>
    <w:semiHidden/>
    <w:unhideWhenUsed/>
    <w:rsid w:val="00C64640"/>
  </w:style>
  <w:style w:type="numbering" w:customStyle="1" w:styleId="4143">
    <w:name w:val="Нет списка4143"/>
    <w:next w:val="a2"/>
    <w:semiHidden/>
    <w:unhideWhenUsed/>
    <w:rsid w:val="00C64640"/>
  </w:style>
  <w:style w:type="numbering" w:customStyle="1" w:styleId="112430">
    <w:name w:val="Нет списка11243"/>
    <w:next w:val="a2"/>
    <w:semiHidden/>
    <w:rsid w:val="00C64640"/>
  </w:style>
  <w:style w:type="numbering" w:customStyle="1" w:styleId="111243">
    <w:name w:val="Нет списка111243"/>
    <w:next w:val="a2"/>
    <w:semiHidden/>
    <w:unhideWhenUsed/>
    <w:rsid w:val="00C64640"/>
  </w:style>
  <w:style w:type="numbering" w:customStyle="1" w:styleId="21143">
    <w:name w:val="Нет списка21143"/>
    <w:next w:val="a2"/>
    <w:semiHidden/>
    <w:unhideWhenUsed/>
    <w:rsid w:val="00C64640"/>
  </w:style>
  <w:style w:type="numbering" w:customStyle="1" w:styleId="31143">
    <w:name w:val="Нет списка31143"/>
    <w:next w:val="a2"/>
    <w:semiHidden/>
    <w:unhideWhenUsed/>
    <w:rsid w:val="00C64640"/>
  </w:style>
  <w:style w:type="numbering" w:customStyle="1" w:styleId="643">
    <w:name w:val="Нет списка643"/>
    <w:next w:val="a2"/>
    <w:uiPriority w:val="99"/>
    <w:semiHidden/>
    <w:unhideWhenUsed/>
    <w:rsid w:val="00C64640"/>
  </w:style>
  <w:style w:type="numbering" w:customStyle="1" w:styleId="13430">
    <w:name w:val="Нет списка1343"/>
    <w:next w:val="a2"/>
    <w:semiHidden/>
    <w:unhideWhenUsed/>
    <w:rsid w:val="00C64640"/>
  </w:style>
  <w:style w:type="numbering" w:customStyle="1" w:styleId="2343">
    <w:name w:val="Нет списка2343"/>
    <w:next w:val="a2"/>
    <w:semiHidden/>
    <w:unhideWhenUsed/>
    <w:rsid w:val="00C64640"/>
  </w:style>
  <w:style w:type="numbering" w:customStyle="1" w:styleId="3343">
    <w:name w:val="Нет списка3343"/>
    <w:next w:val="a2"/>
    <w:semiHidden/>
    <w:unhideWhenUsed/>
    <w:rsid w:val="00C64640"/>
  </w:style>
  <w:style w:type="numbering" w:customStyle="1" w:styleId="4243">
    <w:name w:val="Нет списка4243"/>
    <w:next w:val="a2"/>
    <w:semiHidden/>
    <w:unhideWhenUsed/>
    <w:rsid w:val="00C64640"/>
  </w:style>
  <w:style w:type="numbering" w:customStyle="1" w:styleId="11343">
    <w:name w:val="Нет списка11343"/>
    <w:next w:val="a2"/>
    <w:semiHidden/>
    <w:rsid w:val="00C64640"/>
  </w:style>
  <w:style w:type="numbering" w:customStyle="1" w:styleId="111343">
    <w:name w:val="Нет списка111343"/>
    <w:next w:val="a2"/>
    <w:semiHidden/>
    <w:unhideWhenUsed/>
    <w:rsid w:val="00C64640"/>
  </w:style>
  <w:style w:type="numbering" w:customStyle="1" w:styleId="21243">
    <w:name w:val="Нет списка21243"/>
    <w:next w:val="a2"/>
    <w:semiHidden/>
    <w:unhideWhenUsed/>
    <w:rsid w:val="00C64640"/>
  </w:style>
  <w:style w:type="numbering" w:customStyle="1" w:styleId="31243">
    <w:name w:val="Нет списка31243"/>
    <w:next w:val="a2"/>
    <w:semiHidden/>
    <w:unhideWhenUsed/>
    <w:rsid w:val="00C64640"/>
  </w:style>
  <w:style w:type="numbering" w:customStyle="1" w:styleId="743">
    <w:name w:val="Нет списка743"/>
    <w:next w:val="a2"/>
    <w:uiPriority w:val="99"/>
    <w:semiHidden/>
    <w:unhideWhenUsed/>
    <w:rsid w:val="00C64640"/>
  </w:style>
  <w:style w:type="numbering" w:customStyle="1" w:styleId="1443">
    <w:name w:val="Нет списка1443"/>
    <w:next w:val="a2"/>
    <w:semiHidden/>
    <w:unhideWhenUsed/>
    <w:rsid w:val="00C64640"/>
  </w:style>
  <w:style w:type="numbering" w:customStyle="1" w:styleId="2443">
    <w:name w:val="Нет списка2443"/>
    <w:next w:val="a2"/>
    <w:semiHidden/>
    <w:unhideWhenUsed/>
    <w:rsid w:val="00C64640"/>
  </w:style>
  <w:style w:type="numbering" w:customStyle="1" w:styleId="3443">
    <w:name w:val="Нет списка3443"/>
    <w:next w:val="a2"/>
    <w:semiHidden/>
    <w:unhideWhenUsed/>
    <w:rsid w:val="00C64640"/>
  </w:style>
  <w:style w:type="numbering" w:customStyle="1" w:styleId="4343">
    <w:name w:val="Нет списка4343"/>
    <w:next w:val="a2"/>
    <w:semiHidden/>
    <w:unhideWhenUsed/>
    <w:rsid w:val="00C64640"/>
  </w:style>
  <w:style w:type="numbering" w:customStyle="1" w:styleId="11443">
    <w:name w:val="Нет списка11443"/>
    <w:next w:val="a2"/>
    <w:semiHidden/>
    <w:rsid w:val="00C64640"/>
  </w:style>
  <w:style w:type="numbering" w:customStyle="1" w:styleId="111443">
    <w:name w:val="Нет списка111443"/>
    <w:next w:val="a2"/>
    <w:semiHidden/>
    <w:unhideWhenUsed/>
    <w:rsid w:val="00C64640"/>
  </w:style>
  <w:style w:type="numbering" w:customStyle="1" w:styleId="21343">
    <w:name w:val="Нет списка21343"/>
    <w:next w:val="a2"/>
    <w:semiHidden/>
    <w:unhideWhenUsed/>
    <w:rsid w:val="00C64640"/>
  </w:style>
  <w:style w:type="numbering" w:customStyle="1" w:styleId="31343">
    <w:name w:val="Нет списка31343"/>
    <w:next w:val="a2"/>
    <w:semiHidden/>
    <w:unhideWhenUsed/>
    <w:rsid w:val="00C64640"/>
  </w:style>
  <w:style w:type="numbering" w:customStyle="1" w:styleId="833">
    <w:name w:val="Нет списка833"/>
    <w:next w:val="a2"/>
    <w:uiPriority w:val="99"/>
    <w:semiHidden/>
    <w:unhideWhenUsed/>
    <w:rsid w:val="00C64640"/>
  </w:style>
  <w:style w:type="numbering" w:customStyle="1" w:styleId="1533">
    <w:name w:val="Нет списка1533"/>
    <w:next w:val="a2"/>
    <w:uiPriority w:val="99"/>
    <w:semiHidden/>
    <w:unhideWhenUsed/>
    <w:rsid w:val="00C64640"/>
  </w:style>
  <w:style w:type="table" w:customStyle="1" w:styleId="2330">
    <w:name w:val="Сетка таблицы23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3">
    <w:name w:val="Нет списка11533"/>
    <w:next w:val="a2"/>
    <w:semiHidden/>
    <w:unhideWhenUsed/>
    <w:rsid w:val="00C64640"/>
  </w:style>
  <w:style w:type="numbering" w:customStyle="1" w:styleId="111533">
    <w:name w:val="Нет списка111533"/>
    <w:next w:val="a2"/>
    <w:semiHidden/>
    <w:unhideWhenUsed/>
    <w:rsid w:val="00C64640"/>
  </w:style>
  <w:style w:type="numbering" w:customStyle="1" w:styleId="2533">
    <w:name w:val="Нет списка2533"/>
    <w:next w:val="a2"/>
    <w:semiHidden/>
    <w:unhideWhenUsed/>
    <w:rsid w:val="00C64640"/>
  </w:style>
  <w:style w:type="numbering" w:customStyle="1" w:styleId="3533">
    <w:name w:val="Нет списка3533"/>
    <w:next w:val="a2"/>
    <w:semiHidden/>
    <w:unhideWhenUsed/>
    <w:rsid w:val="00C64640"/>
  </w:style>
  <w:style w:type="numbering" w:customStyle="1" w:styleId="4433">
    <w:name w:val="Нет списка4433"/>
    <w:next w:val="a2"/>
    <w:semiHidden/>
    <w:unhideWhenUsed/>
    <w:rsid w:val="00C64640"/>
  </w:style>
  <w:style w:type="numbering" w:customStyle="1" w:styleId="1111233">
    <w:name w:val="Нет списка1111233"/>
    <w:next w:val="a2"/>
    <w:semiHidden/>
    <w:rsid w:val="00C64640"/>
  </w:style>
  <w:style w:type="table" w:customStyle="1" w:styleId="11330">
    <w:name w:val="Сетка таблицы113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3">
    <w:name w:val="Нет списка11111133"/>
    <w:next w:val="a2"/>
    <w:semiHidden/>
    <w:unhideWhenUsed/>
    <w:rsid w:val="00C64640"/>
  </w:style>
  <w:style w:type="numbering" w:customStyle="1" w:styleId="21433">
    <w:name w:val="Нет списка21433"/>
    <w:next w:val="a2"/>
    <w:semiHidden/>
    <w:unhideWhenUsed/>
    <w:rsid w:val="00C64640"/>
  </w:style>
  <w:style w:type="numbering" w:customStyle="1" w:styleId="31433">
    <w:name w:val="Нет списка31433"/>
    <w:next w:val="a2"/>
    <w:semiHidden/>
    <w:unhideWhenUsed/>
    <w:rsid w:val="00C64640"/>
  </w:style>
  <w:style w:type="numbering" w:customStyle="1" w:styleId="5133">
    <w:name w:val="Нет списка5133"/>
    <w:next w:val="a2"/>
    <w:uiPriority w:val="99"/>
    <w:semiHidden/>
    <w:unhideWhenUsed/>
    <w:rsid w:val="00C64640"/>
  </w:style>
  <w:style w:type="numbering" w:customStyle="1" w:styleId="12133">
    <w:name w:val="Нет списка12133"/>
    <w:next w:val="a2"/>
    <w:semiHidden/>
    <w:unhideWhenUsed/>
    <w:rsid w:val="00C64640"/>
  </w:style>
  <w:style w:type="numbering" w:customStyle="1" w:styleId="22133">
    <w:name w:val="Нет списка22133"/>
    <w:next w:val="a2"/>
    <w:semiHidden/>
    <w:unhideWhenUsed/>
    <w:rsid w:val="00C64640"/>
  </w:style>
  <w:style w:type="numbering" w:customStyle="1" w:styleId="32133">
    <w:name w:val="Нет списка32133"/>
    <w:next w:val="a2"/>
    <w:semiHidden/>
    <w:unhideWhenUsed/>
    <w:rsid w:val="00C64640"/>
  </w:style>
  <w:style w:type="numbering" w:customStyle="1" w:styleId="41133">
    <w:name w:val="Нет списка41133"/>
    <w:next w:val="a2"/>
    <w:semiHidden/>
    <w:unhideWhenUsed/>
    <w:rsid w:val="00C64640"/>
  </w:style>
  <w:style w:type="numbering" w:customStyle="1" w:styleId="112133">
    <w:name w:val="Нет списка112133"/>
    <w:next w:val="a2"/>
    <w:semiHidden/>
    <w:rsid w:val="00C64640"/>
  </w:style>
  <w:style w:type="numbering" w:customStyle="1" w:styleId="1112133">
    <w:name w:val="Нет списка1112133"/>
    <w:next w:val="a2"/>
    <w:semiHidden/>
    <w:unhideWhenUsed/>
    <w:rsid w:val="00C64640"/>
  </w:style>
  <w:style w:type="numbering" w:customStyle="1" w:styleId="211133">
    <w:name w:val="Нет списка211133"/>
    <w:next w:val="a2"/>
    <w:semiHidden/>
    <w:unhideWhenUsed/>
    <w:rsid w:val="00C64640"/>
  </w:style>
  <w:style w:type="numbering" w:customStyle="1" w:styleId="311133">
    <w:name w:val="Нет списка311133"/>
    <w:next w:val="a2"/>
    <w:semiHidden/>
    <w:unhideWhenUsed/>
    <w:rsid w:val="00C64640"/>
  </w:style>
  <w:style w:type="numbering" w:customStyle="1" w:styleId="6133">
    <w:name w:val="Нет списка6133"/>
    <w:next w:val="a2"/>
    <w:uiPriority w:val="99"/>
    <w:semiHidden/>
    <w:unhideWhenUsed/>
    <w:rsid w:val="00C64640"/>
  </w:style>
  <w:style w:type="numbering" w:customStyle="1" w:styleId="13133">
    <w:name w:val="Нет списка13133"/>
    <w:next w:val="a2"/>
    <w:semiHidden/>
    <w:unhideWhenUsed/>
    <w:rsid w:val="00C64640"/>
  </w:style>
  <w:style w:type="numbering" w:customStyle="1" w:styleId="23133">
    <w:name w:val="Нет списка23133"/>
    <w:next w:val="a2"/>
    <w:semiHidden/>
    <w:unhideWhenUsed/>
    <w:rsid w:val="00C64640"/>
  </w:style>
  <w:style w:type="numbering" w:customStyle="1" w:styleId="33133">
    <w:name w:val="Нет списка33133"/>
    <w:next w:val="a2"/>
    <w:semiHidden/>
    <w:unhideWhenUsed/>
    <w:rsid w:val="00C64640"/>
  </w:style>
  <w:style w:type="numbering" w:customStyle="1" w:styleId="42133">
    <w:name w:val="Нет списка42133"/>
    <w:next w:val="a2"/>
    <w:semiHidden/>
    <w:unhideWhenUsed/>
    <w:rsid w:val="00C64640"/>
  </w:style>
  <w:style w:type="numbering" w:customStyle="1" w:styleId="113133">
    <w:name w:val="Нет списка113133"/>
    <w:next w:val="a2"/>
    <w:semiHidden/>
    <w:rsid w:val="00C64640"/>
  </w:style>
  <w:style w:type="numbering" w:customStyle="1" w:styleId="1113133">
    <w:name w:val="Нет списка1113133"/>
    <w:next w:val="a2"/>
    <w:semiHidden/>
    <w:unhideWhenUsed/>
    <w:rsid w:val="00C64640"/>
  </w:style>
  <w:style w:type="numbering" w:customStyle="1" w:styleId="212133">
    <w:name w:val="Нет списка212133"/>
    <w:next w:val="a2"/>
    <w:semiHidden/>
    <w:unhideWhenUsed/>
    <w:rsid w:val="00C64640"/>
  </w:style>
  <w:style w:type="numbering" w:customStyle="1" w:styleId="312133">
    <w:name w:val="Нет списка312133"/>
    <w:next w:val="a2"/>
    <w:semiHidden/>
    <w:unhideWhenUsed/>
    <w:rsid w:val="00C64640"/>
  </w:style>
  <w:style w:type="numbering" w:customStyle="1" w:styleId="7133">
    <w:name w:val="Нет списка7133"/>
    <w:next w:val="a2"/>
    <w:uiPriority w:val="99"/>
    <w:semiHidden/>
    <w:unhideWhenUsed/>
    <w:rsid w:val="00C64640"/>
  </w:style>
  <w:style w:type="numbering" w:customStyle="1" w:styleId="14133">
    <w:name w:val="Нет списка14133"/>
    <w:next w:val="a2"/>
    <w:semiHidden/>
    <w:unhideWhenUsed/>
    <w:rsid w:val="00C64640"/>
  </w:style>
  <w:style w:type="numbering" w:customStyle="1" w:styleId="24133">
    <w:name w:val="Нет списка24133"/>
    <w:next w:val="a2"/>
    <w:semiHidden/>
    <w:unhideWhenUsed/>
    <w:rsid w:val="00C64640"/>
  </w:style>
  <w:style w:type="numbering" w:customStyle="1" w:styleId="34133">
    <w:name w:val="Нет списка34133"/>
    <w:next w:val="a2"/>
    <w:semiHidden/>
    <w:unhideWhenUsed/>
    <w:rsid w:val="00C64640"/>
  </w:style>
  <w:style w:type="numbering" w:customStyle="1" w:styleId="43133">
    <w:name w:val="Нет списка43133"/>
    <w:next w:val="a2"/>
    <w:semiHidden/>
    <w:unhideWhenUsed/>
    <w:rsid w:val="00C64640"/>
  </w:style>
  <w:style w:type="numbering" w:customStyle="1" w:styleId="114133">
    <w:name w:val="Нет списка114133"/>
    <w:next w:val="a2"/>
    <w:semiHidden/>
    <w:rsid w:val="00C64640"/>
  </w:style>
  <w:style w:type="numbering" w:customStyle="1" w:styleId="1114133">
    <w:name w:val="Нет списка1114133"/>
    <w:next w:val="a2"/>
    <w:semiHidden/>
    <w:unhideWhenUsed/>
    <w:rsid w:val="00C64640"/>
  </w:style>
  <w:style w:type="numbering" w:customStyle="1" w:styleId="213133">
    <w:name w:val="Нет списка213133"/>
    <w:next w:val="a2"/>
    <w:semiHidden/>
    <w:unhideWhenUsed/>
    <w:rsid w:val="00C64640"/>
  </w:style>
  <w:style w:type="numbering" w:customStyle="1" w:styleId="313133">
    <w:name w:val="Нет списка313133"/>
    <w:next w:val="a2"/>
    <w:semiHidden/>
    <w:unhideWhenUsed/>
    <w:rsid w:val="00C64640"/>
  </w:style>
  <w:style w:type="numbering" w:customStyle="1" w:styleId="913">
    <w:name w:val="Нет списка913"/>
    <w:next w:val="a2"/>
    <w:uiPriority w:val="99"/>
    <w:semiHidden/>
    <w:unhideWhenUsed/>
    <w:rsid w:val="00C64640"/>
  </w:style>
  <w:style w:type="numbering" w:customStyle="1" w:styleId="1613">
    <w:name w:val="Нет списка1613"/>
    <w:next w:val="a2"/>
    <w:uiPriority w:val="99"/>
    <w:semiHidden/>
    <w:unhideWhenUsed/>
    <w:rsid w:val="00C64640"/>
  </w:style>
  <w:style w:type="table" w:customStyle="1" w:styleId="3139">
    <w:name w:val="Сетка таблицы3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3">
    <w:name w:val="Нет списка11613"/>
    <w:next w:val="a2"/>
    <w:semiHidden/>
    <w:unhideWhenUsed/>
    <w:rsid w:val="00C64640"/>
  </w:style>
  <w:style w:type="numbering" w:customStyle="1" w:styleId="111613">
    <w:name w:val="Нет списка111613"/>
    <w:next w:val="a2"/>
    <w:semiHidden/>
    <w:unhideWhenUsed/>
    <w:rsid w:val="00C64640"/>
  </w:style>
  <w:style w:type="numbering" w:customStyle="1" w:styleId="2613">
    <w:name w:val="Нет списка2613"/>
    <w:next w:val="a2"/>
    <w:semiHidden/>
    <w:unhideWhenUsed/>
    <w:rsid w:val="00C64640"/>
  </w:style>
  <w:style w:type="numbering" w:customStyle="1" w:styleId="3613">
    <w:name w:val="Нет списка3613"/>
    <w:next w:val="a2"/>
    <w:semiHidden/>
    <w:unhideWhenUsed/>
    <w:rsid w:val="00C64640"/>
  </w:style>
  <w:style w:type="numbering" w:customStyle="1" w:styleId="4513">
    <w:name w:val="Нет списка4513"/>
    <w:next w:val="a2"/>
    <w:semiHidden/>
    <w:unhideWhenUsed/>
    <w:rsid w:val="00C64640"/>
  </w:style>
  <w:style w:type="numbering" w:customStyle="1" w:styleId="1111313">
    <w:name w:val="Нет списка1111313"/>
    <w:next w:val="a2"/>
    <w:semiHidden/>
    <w:rsid w:val="00C64640"/>
  </w:style>
  <w:style w:type="table" w:customStyle="1" w:styleId="12130">
    <w:name w:val="Сетка таблицы12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3">
    <w:name w:val="Нет списка11111213"/>
    <w:next w:val="a2"/>
    <w:semiHidden/>
    <w:unhideWhenUsed/>
    <w:rsid w:val="00C64640"/>
  </w:style>
  <w:style w:type="numbering" w:customStyle="1" w:styleId="21513">
    <w:name w:val="Нет списка21513"/>
    <w:next w:val="a2"/>
    <w:semiHidden/>
    <w:unhideWhenUsed/>
    <w:rsid w:val="00C64640"/>
  </w:style>
  <w:style w:type="numbering" w:customStyle="1" w:styleId="31513">
    <w:name w:val="Нет списка31513"/>
    <w:next w:val="a2"/>
    <w:semiHidden/>
    <w:unhideWhenUsed/>
    <w:rsid w:val="00C64640"/>
  </w:style>
  <w:style w:type="numbering" w:customStyle="1" w:styleId="5213">
    <w:name w:val="Нет списка5213"/>
    <w:next w:val="a2"/>
    <w:uiPriority w:val="99"/>
    <w:semiHidden/>
    <w:unhideWhenUsed/>
    <w:rsid w:val="00C64640"/>
  </w:style>
  <w:style w:type="numbering" w:customStyle="1" w:styleId="12213">
    <w:name w:val="Нет списка12213"/>
    <w:next w:val="a2"/>
    <w:semiHidden/>
    <w:unhideWhenUsed/>
    <w:rsid w:val="00C64640"/>
  </w:style>
  <w:style w:type="numbering" w:customStyle="1" w:styleId="22213">
    <w:name w:val="Нет списка22213"/>
    <w:next w:val="a2"/>
    <w:semiHidden/>
    <w:unhideWhenUsed/>
    <w:rsid w:val="00C64640"/>
  </w:style>
  <w:style w:type="numbering" w:customStyle="1" w:styleId="32213">
    <w:name w:val="Нет списка32213"/>
    <w:next w:val="a2"/>
    <w:semiHidden/>
    <w:unhideWhenUsed/>
    <w:rsid w:val="00C64640"/>
  </w:style>
  <w:style w:type="numbering" w:customStyle="1" w:styleId="41213">
    <w:name w:val="Нет списка41213"/>
    <w:next w:val="a2"/>
    <w:semiHidden/>
    <w:unhideWhenUsed/>
    <w:rsid w:val="00C64640"/>
  </w:style>
  <w:style w:type="numbering" w:customStyle="1" w:styleId="112213">
    <w:name w:val="Нет списка112213"/>
    <w:next w:val="a2"/>
    <w:semiHidden/>
    <w:rsid w:val="00C64640"/>
  </w:style>
  <w:style w:type="numbering" w:customStyle="1" w:styleId="1112213">
    <w:name w:val="Нет списка1112213"/>
    <w:next w:val="a2"/>
    <w:semiHidden/>
    <w:unhideWhenUsed/>
    <w:rsid w:val="00C64640"/>
  </w:style>
  <w:style w:type="numbering" w:customStyle="1" w:styleId="211213">
    <w:name w:val="Нет списка211213"/>
    <w:next w:val="a2"/>
    <w:semiHidden/>
    <w:unhideWhenUsed/>
    <w:rsid w:val="00C64640"/>
  </w:style>
  <w:style w:type="numbering" w:customStyle="1" w:styleId="311213">
    <w:name w:val="Нет списка311213"/>
    <w:next w:val="a2"/>
    <w:semiHidden/>
    <w:unhideWhenUsed/>
    <w:rsid w:val="00C64640"/>
  </w:style>
  <w:style w:type="numbering" w:customStyle="1" w:styleId="6213">
    <w:name w:val="Нет списка6213"/>
    <w:next w:val="a2"/>
    <w:uiPriority w:val="99"/>
    <w:semiHidden/>
    <w:unhideWhenUsed/>
    <w:rsid w:val="00C64640"/>
  </w:style>
  <w:style w:type="numbering" w:customStyle="1" w:styleId="13213">
    <w:name w:val="Нет списка13213"/>
    <w:next w:val="a2"/>
    <w:semiHidden/>
    <w:unhideWhenUsed/>
    <w:rsid w:val="00C64640"/>
  </w:style>
  <w:style w:type="numbering" w:customStyle="1" w:styleId="23213">
    <w:name w:val="Нет списка23213"/>
    <w:next w:val="a2"/>
    <w:semiHidden/>
    <w:unhideWhenUsed/>
    <w:rsid w:val="00C64640"/>
  </w:style>
  <w:style w:type="numbering" w:customStyle="1" w:styleId="33213">
    <w:name w:val="Нет списка33213"/>
    <w:next w:val="a2"/>
    <w:semiHidden/>
    <w:unhideWhenUsed/>
    <w:rsid w:val="00C64640"/>
  </w:style>
  <w:style w:type="numbering" w:customStyle="1" w:styleId="42213">
    <w:name w:val="Нет списка42213"/>
    <w:next w:val="a2"/>
    <w:semiHidden/>
    <w:unhideWhenUsed/>
    <w:rsid w:val="00C64640"/>
  </w:style>
  <w:style w:type="numbering" w:customStyle="1" w:styleId="113213">
    <w:name w:val="Нет списка113213"/>
    <w:next w:val="a2"/>
    <w:semiHidden/>
    <w:rsid w:val="00C64640"/>
  </w:style>
  <w:style w:type="numbering" w:customStyle="1" w:styleId="1113213">
    <w:name w:val="Нет списка1113213"/>
    <w:next w:val="a2"/>
    <w:semiHidden/>
    <w:unhideWhenUsed/>
    <w:rsid w:val="00C64640"/>
  </w:style>
  <w:style w:type="numbering" w:customStyle="1" w:styleId="212213">
    <w:name w:val="Нет списка212213"/>
    <w:next w:val="a2"/>
    <w:semiHidden/>
    <w:unhideWhenUsed/>
    <w:rsid w:val="00C64640"/>
  </w:style>
  <w:style w:type="numbering" w:customStyle="1" w:styleId="312213">
    <w:name w:val="Нет списка312213"/>
    <w:next w:val="a2"/>
    <w:semiHidden/>
    <w:unhideWhenUsed/>
    <w:rsid w:val="00C64640"/>
  </w:style>
  <w:style w:type="numbering" w:customStyle="1" w:styleId="7213">
    <w:name w:val="Нет списка7213"/>
    <w:next w:val="a2"/>
    <w:uiPriority w:val="99"/>
    <w:semiHidden/>
    <w:unhideWhenUsed/>
    <w:rsid w:val="00C64640"/>
  </w:style>
  <w:style w:type="numbering" w:customStyle="1" w:styleId="14213">
    <w:name w:val="Нет списка14213"/>
    <w:next w:val="a2"/>
    <w:semiHidden/>
    <w:unhideWhenUsed/>
    <w:rsid w:val="00C64640"/>
  </w:style>
  <w:style w:type="numbering" w:customStyle="1" w:styleId="24213">
    <w:name w:val="Нет списка24213"/>
    <w:next w:val="a2"/>
    <w:semiHidden/>
    <w:unhideWhenUsed/>
    <w:rsid w:val="00C64640"/>
  </w:style>
  <w:style w:type="numbering" w:customStyle="1" w:styleId="34213">
    <w:name w:val="Нет списка34213"/>
    <w:next w:val="a2"/>
    <w:semiHidden/>
    <w:unhideWhenUsed/>
    <w:rsid w:val="00C64640"/>
  </w:style>
  <w:style w:type="numbering" w:customStyle="1" w:styleId="43213">
    <w:name w:val="Нет списка43213"/>
    <w:next w:val="a2"/>
    <w:semiHidden/>
    <w:unhideWhenUsed/>
    <w:rsid w:val="00C64640"/>
  </w:style>
  <w:style w:type="numbering" w:customStyle="1" w:styleId="114213">
    <w:name w:val="Нет списка114213"/>
    <w:next w:val="a2"/>
    <w:semiHidden/>
    <w:rsid w:val="00C64640"/>
  </w:style>
  <w:style w:type="numbering" w:customStyle="1" w:styleId="1114213">
    <w:name w:val="Нет списка1114213"/>
    <w:next w:val="a2"/>
    <w:semiHidden/>
    <w:unhideWhenUsed/>
    <w:rsid w:val="00C64640"/>
  </w:style>
  <w:style w:type="numbering" w:customStyle="1" w:styleId="213213">
    <w:name w:val="Нет списка213213"/>
    <w:next w:val="a2"/>
    <w:semiHidden/>
    <w:unhideWhenUsed/>
    <w:rsid w:val="00C64640"/>
  </w:style>
  <w:style w:type="numbering" w:customStyle="1" w:styleId="313213">
    <w:name w:val="Нет списка313213"/>
    <w:next w:val="a2"/>
    <w:semiHidden/>
    <w:unhideWhenUsed/>
    <w:rsid w:val="00C64640"/>
  </w:style>
  <w:style w:type="numbering" w:customStyle="1" w:styleId="8113">
    <w:name w:val="Нет списка8113"/>
    <w:next w:val="a2"/>
    <w:uiPriority w:val="99"/>
    <w:semiHidden/>
    <w:unhideWhenUsed/>
    <w:rsid w:val="00C64640"/>
  </w:style>
  <w:style w:type="numbering" w:customStyle="1" w:styleId="15113">
    <w:name w:val="Нет списка15113"/>
    <w:next w:val="a2"/>
    <w:uiPriority w:val="99"/>
    <w:semiHidden/>
    <w:unhideWhenUsed/>
    <w:rsid w:val="00C64640"/>
  </w:style>
  <w:style w:type="table" w:customStyle="1" w:styleId="21130">
    <w:name w:val="Сетка таблицы21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3">
    <w:name w:val="Нет списка115113"/>
    <w:next w:val="a2"/>
    <w:semiHidden/>
    <w:unhideWhenUsed/>
    <w:rsid w:val="00C64640"/>
  </w:style>
  <w:style w:type="numbering" w:customStyle="1" w:styleId="1115113">
    <w:name w:val="Нет списка1115113"/>
    <w:next w:val="a2"/>
    <w:semiHidden/>
    <w:unhideWhenUsed/>
    <w:rsid w:val="00C64640"/>
  </w:style>
  <w:style w:type="numbering" w:customStyle="1" w:styleId="25113">
    <w:name w:val="Нет списка25113"/>
    <w:next w:val="a2"/>
    <w:semiHidden/>
    <w:unhideWhenUsed/>
    <w:rsid w:val="00C64640"/>
  </w:style>
  <w:style w:type="numbering" w:customStyle="1" w:styleId="35113">
    <w:name w:val="Нет списка35113"/>
    <w:next w:val="a2"/>
    <w:semiHidden/>
    <w:unhideWhenUsed/>
    <w:rsid w:val="00C64640"/>
  </w:style>
  <w:style w:type="numbering" w:customStyle="1" w:styleId="44113">
    <w:name w:val="Нет списка44113"/>
    <w:next w:val="a2"/>
    <w:semiHidden/>
    <w:unhideWhenUsed/>
    <w:rsid w:val="00C64640"/>
  </w:style>
  <w:style w:type="numbering" w:customStyle="1" w:styleId="11112113">
    <w:name w:val="Нет списка11112113"/>
    <w:next w:val="a2"/>
    <w:semiHidden/>
    <w:rsid w:val="00C64640"/>
  </w:style>
  <w:style w:type="table" w:customStyle="1" w:styleId="111130">
    <w:name w:val="Сетка таблицы11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3">
    <w:name w:val="Нет списка111111113"/>
    <w:next w:val="a2"/>
    <w:semiHidden/>
    <w:unhideWhenUsed/>
    <w:rsid w:val="00C64640"/>
  </w:style>
  <w:style w:type="numbering" w:customStyle="1" w:styleId="214113">
    <w:name w:val="Нет списка214113"/>
    <w:next w:val="a2"/>
    <w:semiHidden/>
    <w:unhideWhenUsed/>
    <w:rsid w:val="00C64640"/>
  </w:style>
  <w:style w:type="numbering" w:customStyle="1" w:styleId="314113">
    <w:name w:val="Нет списка314113"/>
    <w:next w:val="a2"/>
    <w:semiHidden/>
    <w:unhideWhenUsed/>
    <w:rsid w:val="00C64640"/>
  </w:style>
  <w:style w:type="numbering" w:customStyle="1" w:styleId="51113">
    <w:name w:val="Нет списка51113"/>
    <w:next w:val="a2"/>
    <w:uiPriority w:val="99"/>
    <w:semiHidden/>
    <w:unhideWhenUsed/>
    <w:rsid w:val="00C64640"/>
  </w:style>
  <w:style w:type="numbering" w:customStyle="1" w:styleId="121113">
    <w:name w:val="Нет списка121113"/>
    <w:next w:val="a2"/>
    <w:semiHidden/>
    <w:unhideWhenUsed/>
    <w:rsid w:val="00C64640"/>
  </w:style>
  <w:style w:type="numbering" w:customStyle="1" w:styleId="221113">
    <w:name w:val="Нет списка221113"/>
    <w:next w:val="a2"/>
    <w:semiHidden/>
    <w:unhideWhenUsed/>
    <w:rsid w:val="00C64640"/>
  </w:style>
  <w:style w:type="numbering" w:customStyle="1" w:styleId="321113">
    <w:name w:val="Нет списка321113"/>
    <w:next w:val="a2"/>
    <w:semiHidden/>
    <w:unhideWhenUsed/>
    <w:rsid w:val="00C64640"/>
  </w:style>
  <w:style w:type="numbering" w:customStyle="1" w:styleId="411113">
    <w:name w:val="Нет списка411113"/>
    <w:next w:val="a2"/>
    <w:semiHidden/>
    <w:unhideWhenUsed/>
    <w:rsid w:val="00C64640"/>
  </w:style>
  <w:style w:type="numbering" w:customStyle="1" w:styleId="1121113">
    <w:name w:val="Нет списка1121113"/>
    <w:next w:val="a2"/>
    <w:semiHidden/>
    <w:rsid w:val="00C64640"/>
  </w:style>
  <w:style w:type="numbering" w:customStyle="1" w:styleId="11121113">
    <w:name w:val="Нет списка11121113"/>
    <w:next w:val="a2"/>
    <w:semiHidden/>
    <w:unhideWhenUsed/>
    <w:rsid w:val="00C64640"/>
  </w:style>
  <w:style w:type="numbering" w:customStyle="1" w:styleId="2111113">
    <w:name w:val="Нет списка2111113"/>
    <w:next w:val="a2"/>
    <w:semiHidden/>
    <w:unhideWhenUsed/>
    <w:rsid w:val="00C64640"/>
  </w:style>
  <w:style w:type="numbering" w:customStyle="1" w:styleId="3111113">
    <w:name w:val="Нет списка3111113"/>
    <w:next w:val="a2"/>
    <w:semiHidden/>
    <w:unhideWhenUsed/>
    <w:rsid w:val="00C64640"/>
  </w:style>
  <w:style w:type="numbering" w:customStyle="1" w:styleId="61113">
    <w:name w:val="Нет списка61113"/>
    <w:next w:val="a2"/>
    <w:uiPriority w:val="99"/>
    <w:semiHidden/>
    <w:unhideWhenUsed/>
    <w:rsid w:val="00C64640"/>
  </w:style>
  <w:style w:type="numbering" w:customStyle="1" w:styleId="131113">
    <w:name w:val="Нет списка131113"/>
    <w:next w:val="a2"/>
    <w:semiHidden/>
    <w:unhideWhenUsed/>
    <w:rsid w:val="00C64640"/>
  </w:style>
  <w:style w:type="numbering" w:customStyle="1" w:styleId="231113">
    <w:name w:val="Нет списка231113"/>
    <w:next w:val="a2"/>
    <w:semiHidden/>
    <w:unhideWhenUsed/>
    <w:rsid w:val="00C64640"/>
  </w:style>
  <w:style w:type="numbering" w:customStyle="1" w:styleId="331113">
    <w:name w:val="Нет списка331113"/>
    <w:next w:val="a2"/>
    <w:semiHidden/>
    <w:unhideWhenUsed/>
    <w:rsid w:val="00C64640"/>
  </w:style>
  <w:style w:type="numbering" w:customStyle="1" w:styleId="421113">
    <w:name w:val="Нет списка421113"/>
    <w:next w:val="a2"/>
    <w:semiHidden/>
    <w:unhideWhenUsed/>
    <w:rsid w:val="00C64640"/>
  </w:style>
  <w:style w:type="numbering" w:customStyle="1" w:styleId="1131113">
    <w:name w:val="Нет списка1131113"/>
    <w:next w:val="a2"/>
    <w:semiHidden/>
    <w:rsid w:val="00C64640"/>
  </w:style>
  <w:style w:type="numbering" w:customStyle="1" w:styleId="11131113">
    <w:name w:val="Нет списка11131113"/>
    <w:next w:val="a2"/>
    <w:semiHidden/>
    <w:unhideWhenUsed/>
    <w:rsid w:val="00C64640"/>
  </w:style>
  <w:style w:type="numbering" w:customStyle="1" w:styleId="2121113">
    <w:name w:val="Нет списка2121113"/>
    <w:next w:val="a2"/>
    <w:semiHidden/>
    <w:unhideWhenUsed/>
    <w:rsid w:val="00C64640"/>
  </w:style>
  <w:style w:type="numbering" w:customStyle="1" w:styleId="3121113">
    <w:name w:val="Нет списка3121113"/>
    <w:next w:val="a2"/>
    <w:semiHidden/>
    <w:unhideWhenUsed/>
    <w:rsid w:val="00C64640"/>
  </w:style>
  <w:style w:type="numbering" w:customStyle="1" w:styleId="71113">
    <w:name w:val="Нет списка71113"/>
    <w:next w:val="a2"/>
    <w:uiPriority w:val="99"/>
    <w:semiHidden/>
    <w:unhideWhenUsed/>
    <w:rsid w:val="00C64640"/>
  </w:style>
  <w:style w:type="numbering" w:customStyle="1" w:styleId="141113">
    <w:name w:val="Нет списка141113"/>
    <w:next w:val="a2"/>
    <w:semiHidden/>
    <w:unhideWhenUsed/>
    <w:rsid w:val="00C64640"/>
  </w:style>
  <w:style w:type="numbering" w:customStyle="1" w:styleId="241113">
    <w:name w:val="Нет списка241113"/>
    <w:next w:val="a2"/>
    <w:semiHidden/>
    <w:unhideWhenUsed/>
    <w:rsid w:val="00C64640"/>
  </w:style>
  <w:style w:type="numbering" w:customStyle="1" w:styleId="341113">
    <w:name w:val="Нет списка341113"/>
    <w:next w:val="a2"/>
    <w:semiHidden/>
    <w:unhideWhenUsed/>
    <w:rsid w:val="00C64640"/>
  </w:style>
  <w:style w:type="numbering" w:customStyle="1" w:styleId="431113">
    <w:name w:val="Нет списка431113"/>
    <w:next w:val="a2"/>
    <w:semiHidden/>
    <w:unhideWhenUsed/>
    <w:rsid w:val="00C64640"/>
  </w:style>
  <w:style w:type="numbering" w:customStyle="1" w:styleId="1141113">
    <w:name w:val="Нет списка1141113"/>
    <w:next w:val="a2"/>
    <w:semiHidden/>
    <w:rsid w:val="00C64640"/>
  </w:style>
  <w:style w:type="numbering" w:customStyle="1" w:styleId="11141113">
    <w:name w:val="Нет списка11141113"/>
    <w:next w:val="a2"/>
    <w:semiHidden/>
    <w:unhideWhenUsed/>
    <w:rsid w:val="00C64640"/>
  </w:style>
  <w:style w:type="numbering" w:customStyle="1" w:styleId="2131113">
    <w:name w:val="Нет списка2131113"/>
    <w:next w:val="a2"/>
    <w:semiHidden/>
    <w:unhideWhenUsed/>
    <w:rsid w:val="00C64640"/>
  </w:style>
  <w:style w:type="numbering" w:customStyle="1" w:styleId="3131113">
    <w:name w:val="Нет списка3131113"/>
    <w:next w:val="a2"/>
    <w:semiHidden/>
    <w:unhideWhenUsed/>
    <w:rsid w:val="00C64640"/>
  </w:style>
  <w:style w:type="numbering" w:customStyle="1" w:styleId="1013">
    <w:name w:val="Нет списка1013"/>
    <w:next w:val="a2"/>
    <w:uiPriority w:val="99"/>
    <w:semiHidden/>
    <w:unhideWhenUsed/>
    <w:rsid w:val="00C64640"/>
  </w:style>
  <w:style w:type="numbering" w:customStyle="1" w:styleId="1713">
    <w:name w:val="Нет списка1713"/>
    <w:next w:val="a2"/>
    <w:uiPriority w:val="99"/>
    <w:semiHidden/>
    <w:unhideWhenUsed/>
    <w:rsid w:val="00C64640"/>
  </w:style>
  <w:style w:type="table" w:customStyle="1" w:styleId="4130">
    <w:name w:val="Сетка таблицы4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3">
    <w:name w:val="Нет списка11713"/>
    <w:next w:val="a2"/>
    <w:semiHidden/>
    <w:unhideWhenUsed/>
    <w:rsid w:val="00C64640"/>
  </w:style>
  <w:style w:type="numbering" w:customStyle="1" w:styleId="111713">
    <w:name w:val="Нет списка111713"/>
    <w:next w:val="a2"/>
    <w:semiHidden/>
    <w:unhideWhenUsed/>
    <w:rsid w:val="00C64640"/>
  </w:style>
  <w:style w:type="numbering" w:customStyle="1" w:styleId="2713">
    <w:name w:val="Нет списка2713"/>
    <w:next w:val="a2"/>
    <w:semiHidden/>
    <w:unhideWhenUsed/>
    <w:rsid w:val="00C64640"/>
  </w:style>
  <w:style w:type="numbering" w:customStyle="1" w:styleId="3713">
    <w:name w:val="Нет списка3713"/>
    <w:next w:val="a2"/>
    <w:semiHidden/>
    <w:unhideWhenUsed/>
    <w:rsid w:val="00C64640"/>
  </w:style>
  <w:style w:type="numbering" w:customStyle="1" w:styleId="4613">
    <w:name w:val="Нет списка4613"/>
    <w:next w:val="a2"/>
    <w:semiHidden/>
    <w:unhideWhenUsed/>
    <w:rsid w:val="00C64640"/>
  </w:style>
  <w:style w:type="numbering" w:customStyle="1" w:styleId="1111413">
    <w:name w:val="Нет списка1111413"/>
    <w:next w:val="a2"/>
    <w:semiHidden/>
    <w:rsid w:val="00C64640"/>
  </w:style>
  <w:style w:type="table" w:customStyle="1" w:styleId="13130">
    <w:name w:val="Сетка таблицы13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3">
    <w:name w:val="Нет списка11111313"/>
    <w:next w:val="a2"/>
    <w:semiHidden/>
    <w:unhideWhenUsed/>
    <w:rsid w:val="00C64640"/>
  </w:style>
  <w:style w:type="numbering" w:customStyle="1" w:styleId="21613">
    <w:name w:val="Нет списка21613"/>
    <w:next w:val="a2"/>
    <w:semiHidden/>
    <w:unhideWhenUsed/>
    <w:rsid w:val="00C64640"/>
  </w:style>
  <w:style w:type="numbering" w:customStyle="1" w:styleId="31613">
    <w:name w:val="Нет списка31613"/>
    <w:next w:val="a2"/>
    <w:semiHidden/>
    <w:unhideWhenUsed/>
    <w:rsid w:val="00C64640"/>
  </w:style>
  <w:style w:type="numbering" w:customStyle="1" w:styleId="5313">
    <w:name w:val="Нет списка5313"/>
    <w:next w:val="a2"/>
    <w:uiPriority w:val="99"/>
    <w:semiHidden/>
    <w:unhideWhenUsed/>
    <w:rsid w:val="00C64640"/>
  </w:style>
  <w:style w:type="numbering" w:customStyle="1" w:styleId="12313">
    <w:name w:val="Нет списка12313"/>
    <w:next w:val="a2"/>
    <w:semiHidden/>
    <w:unhideWhenUsed/>
    <w:rsid w:val="00C64640"/>
  </w:style>
  <w:style w:type="numbering" w:customStyle="1" w:styleId="22313">
    <w:name w:val="Нет списка22313"/>
    <w:next w:val="a2"/>
    <w:semiHidden/>
    <w:unhideWhenUsed/>
    <w:rsid w:val="00C64640"/>
  </w:style>
  <w:style w:type="numbering" w:customStyle="1" w:styleId="32313">
    <w:name w:val="Нет списка32313"/>
    <w:next w:val="a2"/>
    <w:semiHidden/>
    <w:unhideWhenUsed/>
    <w:rsid w:val="00C64640"/>
  </w:style>
  <w:style w:type="numbering" w:customStyle="1" w:styleId="41313">
    <w:name w:val="Нет списка41313"/>
    <w:next w:val="a2"/>
    <w:semiHidden/>
    <w:unhideWhenUsed/>
    <w:rsid w:val="00C64640"/>
  </w:style>
  <w:style w:type="numbering" w:customStyle="1" w:styleId="112313">
    <w:name w:val="Нет списка112313"/>
    <w:next w:val="a2"/>
    <w:semiHidden/>
    <w:rsid w:val="00C64640"/>
  </w:style>
  <w:style w:type="numbering" w:customStyle="1" w:styleId="1112313">
    <w:name w:val="Нет списка1112313"/>
    <w:next w:val="a2"/>
    <w:semiHidden/>
    <w:unhideWhenUsed/>
    <w:rsid w:val="00C64640"/>
  </w:style>
  <w:style w:type="numbering" w:customStyle="1" w:styleId="211313">
    <w:name w:val="Нет списка211313"/>
    <w:next w:val="a2"/>
    <w:semiHidden/>
    <w:unhideWhenUsed/>
    <w:rsid w:val="00C64640"/>
  </w:style>
  <w:style w:type="numbering" w:customStyle="1" w:styleId="311313">
    <w:name w:val="Нет списка311313"/>
    <w:next w:val="a2"/>
    <w:semiHidden/>
    <w:unhideWhenUsed/>
    <w:rsid w:val="00C64640"/>
  </w:style>
  <w:style w:type="numbering" w:customStyle="1" w:styleId="6313">
    <w:name w:val="Нет списка6313"/>
    <w:next w:val="a2"/>
    <w:uiPriority w:val="99"/>
    <w:semiHidden/>
    <w:unhideWhenUsed/>
    <w:rsid w:val="00C64640"/>
  </w:style>
  <w:style w:type="numbering" w:customStyle="1" w:styleId="13313">
    <w:name w:val="Нет списка13313"/>
    <w:next w:val="a2"/>
    <w:semiHidden/>
    <w:unhideWhenUsed/>
    <w:rsid w:val="00C64640"/>
  </w:style>
  <w:style w:type="numbering" w:customStyle="1" w:styleId="23313">
    <w:name w:val="Нет списка23313"/>
    <w:next w:val="a2"/>
    <w:semiHidden/>
    <w:unhideWhenUsed/>
    <w:rsid w:val="00C64640"/>
  </w:style>
  <w:style w:type="numbering" w:customStyle="1" w:styleId="33313">
    <w:name w:val="Нет списка33313"/>
    <w:next w:val="a2"/>
    <w:semiHidden/>
    <w:unhideWhenUsed/>
    <w:rsid w:val="00C64640"/>
  </w:style>
  <w:style w:type="numbering" w:customStyle="1" w:styleId="42313">
    <w:name w:val="Нет списка42313"/>
    <w:next w:val="a2"/>
    <w:semiHidden/>
    <w:unhideWhenUsed/>
    <w:rsid w:val="00C64640"/>
  </w:style>
  <w:style w:type="numbering" w:customStyle="1" w:styleId="113313">
    <w:name w:val="Нет списка113313"/>
    <w:next w:val="a2"/>
    <w:semiHidden/>
    <w:rsid w:val="00C64640"/>
  </w:style>
  <w:style w:type="numbering" w:customStyle="1" w:styleId="1113313">
    <w:name w:val="Нет списка1113313"/>
    <w:next w:val="a2"/>
    <w:semiHidden/>
    <w:unhideWhenUsed/>
    <w:rsid w:val="00C64640"/>
  </w:style>
  <w:style w:type="numbering" w:customStyle="1" w:styleId="212313">
    <w:name w:val="Нет списка212313"/>
    <w:next w:val="a2"/>
    <w:semiHidden/>
    <w:unhideWhenUsed/>
    <w:rsid w:val="00C64640"/>
  </w:style>
  <w:style w:type="numbering" w:customStyle="1" w:styleId="312313">
    <w:name w:val="Нет списка312313"/>
    <w:next w:val="a2"/>
    <w:semiHidden/>
    <w:unhideWhenUsed/>
    <w:rsid w:val="00C64640"/>
  </w:style>
  <w:style w:type="numbering" w:customStyle="1" w:styleId="7313">
    <w:name w:val="Нет списка7313"/>
    <w:next w:val="a2"/>
    <w:uiPriority w:val="99"/>
    <w:semiHidden/>
    <w:unhideWhenUsed/>
    <w:rsid w:val="00C64640"/>
  </w:style>
  <w:style w:type="numbering" w:customStyle="1" w:styleId="14313">
    <w:name w:val="Нет списка14313"/>
    <w:next w:val="a2"/>
    <w:semiHidden/>
    <w:unhideWhenUsed/>
    <w:rsid w:val="00C64640"/>
  </w:style>
  <w:style w:type="numbering" w:customStyle="1" w:styleId="24313">
    <w:name w:val="Нет списка24313"/>
    <w:next w:val="a2"/>
    <w:semiHidden/>
    <w:unhideWhenUsed/>
    <w:rsid w:val="00C64640"/>
  </w:style>
  <w:style w:type="numbering" w:customStyle="1" w:styleId="34313">
    <w:name w:val="Нет списка34313"/>
    <w:next w:val="a2"/>
    <w:semiHidden/>
    <w:unhideWhenUsed/>
    <w:rsid w:val="00C64640"/>
  </w:style>
  <w:style w:type="numbering" w:customStyle="1" w:styleId="43313">
    <w:name w:val="Нет списка43313"/>
    <w:next w:val="a2"/>
    <w:semiHidden/>
    <w:unhideWhenUsed/>
    <w:rsid w:val="00C64640"/>
  </w:style>
  <w:style w:type="numbering" w:customStyle="1" w:styleId="114313">
    <w:name w:val="Нет списка114313"/>
    <w:next w:val="a2"/>
    <w:semiHidden/>
    <w:rsid w:val="00C64640"/>
  </w:style>
  <w:style w:type="numbering" w:customStyle="1" w:styleId="1114313">
    <w:name w:val="Нет списка1114313"/>
    <w:next w:val="a2"/>
    <w:semiHidden/>
    <w:unhideWhenUsed/>
    <w:rsid w:val="00C64640"/>
  </w:style>
  <w:style w:type="numbering" w:customStyle="1" w:styleId="213313">
    <w:name w:val="Нет списка213313"/>
    <w:next w:val="a2"/>
    <w:semiHidden/>
    <w:unhideWhenUsed/>
    <w:rsid w:val="00C64640"/>
  </w:style>
  <w:style w:type="numbering" w:customStyle="1" w:styleId="313313">
    <w:name w:val="Нет списка313313"/>
    <w:next w:val="a2"/>
    <w:semiHidden/>
    <w:unhideWhenUsed/>
    <w:rsid w:val="00C64640"/>
  </w:style>
  <w:style w:type="numbering" w:customStyle="1" w:styleId="8213">
    <w:name w:val="Нет списка8213"/>
    <w:next w:val="a2"/>
    <w:uiPriority w:val="99"/>
    <w:semiHidden/>
    <w:unhideWhenUsed/>
    <w:rsid w:val="00C64640"/>
  </w:style>
  <w:style w:type="numbering" w:customStyle="1" w:styleId="15213">
    <w:name w:val="Нет списка15213"/>
    <w:next w:val="a2"/>
    <w:uiPriority w:val="99"/>
    <w:semiHidden/>
    <w:unhideWhenUsed/>
    <w:rsid w:val="00C64640"/>
  </w:style>
  <w:style w:type="table" w:customStyle="1" w:styleId="22130">
    <w:name w:val="Сетка таблицы22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3">
    <w:name w:val="Нет списка115213"/>
    <w:next w:val="a2"/>
    <w:semiHidden/>
    <w:unhideWhenUsed/>
    <w:rsid w:val="00C64640"/>
  </w:style>
  <w:style w:type="numbering" w:customStyle="1" w:styleId="1115213">
    <w:name w:val="Нет списка1115213"/>
    <w:next w:val="a2"/>
    <w:semiHidden/>
    <w:unhideWhenUsed/>
    <w:rsid w:val="00C64640"/>
  </w:style>
  <w:style w:type="numbering" w:customStyle="1" w:styleId="25213">
    <w:name w:val="Нет списка25213"/>
    <w:next w:val="a2"/>
    <w:semiHidden/>
    <w:unhideWhenUsed/>
    <w:rsid w:val="00C64640"/>
  </w:style>
  <w:style w:type="numbering" w:customStyle="1" w:styleId="35213">
    <w:name w:val="Нет списка35213"/>
    <w:next w:val="a2"/>
    <w:semiHidden/>
    <w:unhideWhenUsed/>
    <w:rsid w:val="00C64640"/>
  </w:style>
  <w:style w:type="numbering" w:customStyle="1" w:styleId="44213">
    <w:name w:val="Нет списка44213"/>
    <w:next w:val="a2"/>
    <w:semiHidden/>
    <w:unhideWhenUsed/>
    <w:rsid w:val="00C64640"/>
  </w:style>
  <w:style w:type="numbering" w:customStyle="1" w:styleId="11112213">
    <w:name w:val="Нет списка11112213"/>
    <w:next w:val="a2"/>
    <w:semiHidden/>
    <w:rsid w:val="00C64640"/>
  </w:style>
  <w:style w:type="table" w:customStyle="1" w:styleId="112130">
    <w:name w:val="Сетка таблицы112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3">
    <w:name w:val="Нет списка111111213"/>
    <w:next w:val="a2"/>
    <w:semiHidden/>
    <w:unhideWhenUsed/>
    <w:rsid w:val="00C64640"/>
  </w:style>
  <w:style w:type="numbering" w:customStyle="1" w:styleId="214213">
    <w:name w:val="Нет списка214213"/>
    <w:next w:val="a2"/>
    <w:semiHidden/>
    <w:unhideWhenUsed/>
    <w:rsid w:val="00C64640"/>
  </w:style>
  <w:style w:type="numbering" w:customStyle="1" w:styleId="314213">
    <w:name w:val="Нет списка314213"/>
    <w:next w:val="a2"/>
    <w:semiHidden/>
    <w:unhideWhenUsed/>
    <w:rsid w:val="00C64640"/>
  </w:style>
  <w:style w:type="numbering" w:customStyle="1" w:styleId="51213">
    <w:name w:val="Нет списка51213"/>
    <w:next w:val="a2"/>
    <w:uiPriority w:val="99"/>
    <w:semiHidden/>
    <w:unhideWhenUsed/>
    <w:rsid w:val="00C64640"/>
  </w:style>
  <w:style w:type="numbering" w:customStyle="1" w:styleId="121213">
    <w:name w:val="Нет списка121213"/>
    <w:next w:val="a2"/>
    <w:semiHidden/>
    <w:unhideWhenUsed/>
    <w:rsid w:val="00C64640"/>
  </w:style>
  <w:style w:type="numbering" w:customStyle="1" w:styleId="221213">
    <w:name w:val="Нет списка221213"/>
    <w:next w:val="a2"/>
    <w:semiHidden/>
    <w:unhideWhenUsed/>
    <w:rsid w:val="00C64640"/>
  </w:style>
  <w:style w:type="numbering" w:customStyle="1" w:styleId="321213">
    <w:name w:val="Нет списка321213"/>
    <w:next w:val="a2"/>
    <w:semiHidden/>
    <w:unhideWhenUsed/>
    <w:rsid w:val="00C64640"/>
  </w:style>
  <w:style w:type="numbering" w:customStyle="1" w:styleId="411213">
    <w:name w:val="Нет списка411213"/>
    <w:next w:val="a2"/>
    <w:semiHidden/>
    <w:unhideWhenUsed/>
    <w:rsid w:val="00C64640"/>
  </w:style>
  <w:style w:type="numbering" w:customStyle="1" w:styleId="1121213">
    <w:name w:val="Нет списка1121213"/>
    <w:next w:val="a2"/>
    <w:semiHidden/>
    <w:rsid w:val="00C64640"/>
  </w:style>
  <w:style w:type="numbering" w:customStyle="1" w:styleId="11121213">
    <w:name w:val="Нет списка11121213"/>
    <w:next w:val="a2"/>
    <w:semiHidden/>
    <w:unhideWhenUsed/>
    <w:rsid w:val="00C64640"/>
  </w:style>
  <w:style w:type="numbering" w:customStyle="1" w:styleId="2111213">
    <w:name w:val="Нет списка2111213"/>
    <w:next w:val="a2"/>
    <w:semiHidden/>
    <w:unhideWhenUsed/>
    <w:rsid w:val="00C64640"/>
  </w:style>
  <w:style w:type="numbering" w:customStyle="1" w:styleId="3111213">
    <w:name w:val="Нет списка3111213"/>
    <w:next w:val="a2"/>
    <w:semiHidden/>
    <w:unhideWhenUsed/>
    <w:rsid w:val="00C64640"/>
  </w:style>
  <w:style w:type="numbering" w:customStyle="1" w:styleId="61213">
    <w:name w:val="Нет списка61213"/>
    <w:next w:val="a2"/>
    <w:uiPriority w:val="99"/>
    <w:semiHidden/>
    <w:unhideWhenUsed/>
    <w:rsid w:val="00C64640"/>
  </w:style>
  <w:style w:type="numbering" w:customStyle="1" w:styleId="131213">
    <w:name w:val="Нет списка131213"/>
    <w:next w:val="a2"/>
    <w:semiHidden/>
    <w:unhideWhenUsed/>
    <w:rsid w:val="00C64640"/>
  </w:style>
  <w:style w:type="numbering" w:customStyle="1" w:styleId="231213">
    <w:name w:val="Нет списка231213"/>
    <w:next w:val="a2"/>
    <w:semiHidden/>
    <w:unhideWhenUsed/>
    <w:rsid w:val="00C64640"/>
  </w:style>
  <w:style w:type="numbering" w:customStyle="1" w:styleId="331213">
    <w:name w:val="Нет списка331213"/>
    <w:next w:val="a2"/>
    <w:semiHidden/>
    <w:unhideWhenUsed/>
    <w:rsid w:val="00C64640"/>
  </w:style>
  <w:style w:type="numbering" w:customStyle="1" w:styleId="421213">
    <w:name w:val="Нет списка421213"/>
    <w:next w:val="a2"/>
    <w:semiHidden/>
    <w:unhideWhenUsed/>
    <w:rsid w:val="00C64640"/>
  </w:style>
  <w:style w:type="numbering" w:customStyle="1" w:styleId="1131213">
    <w:name w:val="Нет списка1131213"/>
    <w:next w:val="a2"/>
    <w:semiHidden/>
    <w:rsid w:val="00C64640"/>
  </w:style>
  <w:style w:type="numbering" w:customStyle="1" w:styleId="11131213">
    <w:name w:val="Нет списка11131213"/>
    <w:next w:val="a2"/>
    <w:semiHidden/>
    <w:unhideWhenUsed/>
    <w:rsid w:val="00C64640"/>
  </w:style>
  <w:style w:type="numbering" w:customStyle="1" w:styleId="2121213">
    <w:name w:val="Нет списка2121213"/>
    <w:next w:val="a2"/>
    <w:semiHidden/>
    <w:unhideWhenUsed/>
    <w:rsid w:val="00C64640"/>
  </w:style>
  <w:style w:type="numbering" w:customStyle="1" w:styleId="3121213">
    <w:name w:val="Нет списка3121213"/>
    <w:next w:val="a2"/>
    <w:semiHidden/>
    <w:unhideWhenUsed/>
    <w:rsid w:val="00C64640"/>
  </w:style>
  <w:style w:type="numbering" w:customStyle="1" w:styleId="71213">
    <w:name w:val="Нет списка71213"/>
    <w:next w:val="a2"/>
    <w:uiPriority w:val="99"/>
    <w:semiHidden/>
    <w:unhideWhenUsed/>
    <w:rsid w:val="00C64640"/>
  </w:style>
  <w:style w:type="numbering" w:customStyle="1" w:styleId="141213">
    <w:name w:val="Нет списка141213"/>
    <w:next w:val="a2"/>
    <w:semiHidden/>
    <w:unhideWhenUsed/>
    <w:rsid w:val="00C64640"/>
  </w:style>
  <w:style w:type="numbering" w:customStyle="1" w:styleId="241213">
    <w:name w:val="Нет списка241213"/>
    <w:next w:val="a2"/>
    <w:semiHidden/>
    <w:unhideWhenUsed/>
    <w:rsid w:val="00C64640"/>
  </w:style>
  <w:style w:type="numbering" w:customStyle="1" w:styleId="341213">
    <w:name w:val="Нет списка341213"/>
    <w:next w:val="a2"/>
    <w:semiHidden/>
    <w:unhideWhenUsed/>
    <w:rsid w:val="00C64640"/>
  </w:style>
  <w:style w:type="numbering" w:customStyle="1" w:styleId="431213">
    <w:name w:val="Нет списка431213"/>
    <w:next w:val="a2"/>
    <w:semiHidden/>
    <w:unhideWhenUsed/>
    <w:rsid w:val="00C64640"/>
  </w:style>
  <w:style w:type="numbering" w:customStyle="1" w:styleId="1141213">
    <w:name w:val="Нет списка1141213"/>
    <w:next w:val="a2"/>
    <w:semiHidden/>
    <w:rsid w:val="00C64640"/>
  </w:style>
  <w:style w:type="numbering" w:customStyle="1" w:styleId="11141213">
    <w:name w:val="Нет списка11141213"/>
    <w:next w:val="a2"/>
    <w:semiHidden/>
    <w:unhideWhenUsed/>
    <w:rsid w:val="00C64640"/>
  </w:style>
  <w:style w:type="numbering" w:customStyle="1" w:styleId="2131213">
    <w:name w:val="Нет списка2131213"/>
    <w:next w:val="a2"/>
    <w:semiHidden/>
    <w:unhideWhenUsed/>
    <w:rsid w:val="00C64640"/>
  </w:style>
  <w:style w:type="numbering" w:customStyle="1" w:styleId="3131213">
    <w:name w:val="Нет списка3131213"/>
    <w:next w:val="a2"/>
    <w:semiHidden/>
    <w:unhideWhenUsed/>
    <w:rsid w:val="00C64640"/>
  </w:style>
  <w:style w:type="numbering" w:customStyle="1" w:styleId="59">
    <w:name w:val="Нет списка59"/>
    <w:next w:val="a2"/>
    <w:uiPriority w:val="99"/>
    <w:semiHidden/>
    <w:unhideWhenUsed/>
    <w:rsid w:val="00C64640"/>
  </w:style>
  <w:style w:type="numbering" w:customStyle="1" w:styleId="1300">
    <w:name w:val="Нет списка130"/>
    <w:next w:val="a2"/>
    <w:uiPriority w:val="99"/>
    <w:semiHidden/>
    <w:unhideWhenUsed/>
    <w:rsid w:val="00C64640"/>
  </w:style>
  <w:style w:type="table" w:customStyle="1" w:styleId="96">
    <w:name w:val="Сетка таблицы9"/>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0">
    <w:name w:val="Нет списка1130"/>
    <w:next w:val="a2"/>
    <w:semiHidden/>
    <w:unhideWhenUsed/>
    <w:rsid w:val="00C64640"/>
  </w:style>
  <w:style w:type="numbering" w:customStyle="1" w:styleId="11129">
    <w:name w:val="Нет списка11129"/>
    <w:next w:val="a2"/>
    <w:semiHidden/>
    <w:unhideWhenUsed/>
    <w:rsid w:val="00C64640"/>
  </w:style>
  <w:style w:type="numbering" w:customStyle="1" w:styleId="2300">
    <w:name w:val="Нет списка230"/>
    <w:next w:val="a2"/>
    <w:semiHidden/>
    <w:unhideWhenUsed/>
    <w:rsid w:val="00C64640"/>
  </w:style>
  <w:style w:type="numbering" w:customStyle="1" w:styleId="3300">
    <w:name w:val="Нет списка330"/>
    <w:next w:val="a2"/>
    <w:semiHidden/>
    <w:unhideWhenUsed/>
    <w:rsid w:val="00C64640"/>
  </w:style>
  <w:style w:type="numbering" w:customStyle="1" w:styleId="4200">
    <w:name w:val="Нет списка420"/>
    <w:next w:val="a2"/>
    <w:semiHidden/>
    <w:unhideWhenUsed/>
    <w:rsid w:val="00C64640"/>
  </w:style>
  <w:style w:type="numbering" w:customStyle="1" w:styleId="111119">
    <w:name w:val="Нет списка111119"/>
    <w:next w:val="a2"/>
    <w:semiHidden/>
    <w:rsid w:val="00C64640"/>
  </w:style>
  <w:style w:type="table" w:customStyle="1" w:styleId="184">
    <w:name w:val="Сетка таблицы18"/>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0">
    <w:name w:val="Нет списка1111110"/>
    <w:next w:val="a2"/>
    <w:semiHidden/>
    <w:unhideWhenUsed/>
    <w:rsid w:val="00C64640"/>
  </w:style>
  <w:style w:type="numbering" w:customStyle="1" w:styleId="21200">
    <w:name w:val="Нет списка2120"/>
    <w:next w:val="a2"/>
    <w:semiHidden/>
    <w:unhideWhenUsed/>
    <w:rsid w:val="00C64640"/>
  </w:style>
  <w:style w:type="numbering" w:customStyle="1" w:styleId="31200">
    <w:name w:val="Нет списка3120"/>
    <w:next w:val="a2"/>
    <w:semiHidden/>
    <w:unhideWhenUsed/>
    <w:rsid w:val="00C64640"/>
  </w:style>
  <w:style w:type="numbering" w:customStyle="1" w:styleId="5100">
    <w:name w:val="Нет списка510"/>
    <w:next w:val="a2"/>
    <w:uiPriority w:val="99"/>
    <w:semiHidden/>
    <w:unhideWhenUsed/>
    <w:rsid w:val="00C64640"/>
  </w:style>
  <w:style w:type="numbering" w:customStyle="1" w:styleId="1218">
    <w:name w:val="Нет списка1218"/>
    <w:next w:val="a2"/>
    <w:semiHidden/>
    <w:unhideWhenUsed/>
    <w:rsid w:val="00C64640"/>
  </w:style>
  <w:style w:type="numbering" w:customStyle="1" w:styleId="22100">
    <w:name w:val="Нет списка2210"/>
    <w:next w:val="a2"/>
    <w:semiHidden/>
    <w:unhideWhenUsed/>
    <w:rsid w:val="00C64640"/>
  </w:style>
  <w:style w:type="numbering" w:customStyle="1" w:styleId="3210">
    <w:name w:val="Нет списка3210"/>
    <w:next w:val="a2"/>
    <w:semiHidden/>
    <w:unhideWhenUsed/>
    <w:rsid w:val="00C64640"/>
  </w:style>
  <w:style w:type="numbering" w:customStyle="1" w:styleId="41100">
    <w:name w:val="Нет списка4110"/>
    <w:next w:val="a2"/>
    <w:semiHidden/>
    <w:unhideWhenUsed/>
    <w:rsid w:val="00C64640"/>
  </w:style>
  <w:style w:type="numbering" w:customStyle="1" w:styleId="112100">
    <w:name w:val="Нет списка11210"/>
    <w:next w:val="a2"/>
    <w:semiHidden/>
    <w:rsid w:val="00C64640"/>
  </w:style>
  <w:style w:type="numbering" w:customStyle="1" w:styleId="111210">
    <w:name w:val="Нет списка111210"/>
    <w:next w:val="a2"/>
    <w:semiHidden/>
    <w:unhideWhenUsed/>
    <w:rsid w:val="00C64640"/>
  </w:style>
  <w:style w:type="numbering" w:customStyle="1" w:styleId="211100">
    <w:name w:val="Нет списка21110"/>
    <w:next w:val="a2"/>
    <w:semiHidden/>
    <w:unhideWhenUsed/>
    <w:rsid w:val="00C64640"/>
  </w:style>
  <w:style w:type="numbering" w:customStyle="1" w:styleId="31110">
    <w:name w:val="Нет списка31110"/>
    <w:next w:val="a2"/>
    <w:semiHidden/>
    <w:unhideWhenUsed/>
    <w:rsid w:val="00C64640"/>
  </w:style>
  <w:style w:type="numbering" w:customStyle="1" w:styleId="69">
    <w:name w:val="Нет списка69"/>
    <w:next w:val="a2"/>
    <w:uiPriority w:val="99"/>
    <w:semiHidden/>
    <w:unhideWhenUsed/>
    <w:rsid w:val="00C64640"/>
  </w:style>
  <w:style w:type="numbering" w:customStyle="1" w:styleId="139">
    <w:name w:val="Нет списка139"/>
    <w:next w:val="a2"/>
    <w:semiHidden/>
    <w:unhideWhenUsed/>
    <w:rsid w:val="00C64640"/>
  </w:style>
  <w:style w:type="numbering" w:customStyle="1" w:styleId="239">
    <w:name w:val="Нет списка239"/>
    <w:next w:val="a2"/>
    <w:semiHidden/>
    <w:unhideWhenUsed/>
    <w:rsid w:val="00C64640"/>
  </w:style>
  <w:style w:type="numbering" w:customStyle="1" w:styleId="339">
    <w:name w:val="Нет списка339"/>
    <w:next w:val="a2"/>
    <w:semiHidden/>
    <w:unhideWhenUsed/>
    <w:rsid w:val="00C64640"/>
  </w:style>
  <w:style w:type="numbering" w:customStyle="1" w:styleId="429">
    <w:name w:val="Нет списка429"/>
    <w:next w:val="a2"/>
    <w:semiHidden/>
    <w:unhideWhenUsed/>
    <w:rsid w:val="00C64640"/>
  </w:style>
  <w:style w:type="numbering" w:customStyle="1" w:styleId="1139">
    <w:name w:val="Нет списка1139"/>
    <w:next w:val="a2"/>
    <w:semiHidden/>
    <w:rsid w:val="00C64640"/>
  </w:style>
  <w:style w:type="numbering" w:customStyle="1" w:styleId="11139">
    <w:name w:val="Нет списка11139"/>
    <w:next w:val="a2"/>
    <w:semiHidden/>
    <w:unhideWhenUsed/>
    <w:rsid w:val="00C64640"/>
  </w:style>
  <w:style w:type="numbering" w:customStyle="1" w:styleId="2129">
    <w:name w:val="Нет списка2129"/>
    <w:next w:val="a2"/>
    <w:semiHidden/>
    <w:unhideWhenUsed/>
    <w:rsid w:val="00C64640"/>
  </w:style>
  <w:style w:type="numbering" w:customStyle="1" w:styleId="3129">
    <w:name w:val="Нет списка3129"/>
    <w:next w:val="a2"/>
    <w:semiHidden/>
    <w:unhideWhenUsed/>
    <w:rsid w:val="00C64640"/>
  </w:style>
  <w:style w:type="numbering" w:customStyle="1" w:styleId="79">
    <w:name w:val="Нет списка79"/>
    <w:next w:val="a2"/>
    <w:uiPriority w:val="99"/>
    <w:semiHidden/>
    <w:unhideWhenUsed/>
    <w:rsid w:val="00C64640"/>
  </w:style>
  <w:style w:type="numbering" w:customStyle="1" w:styleId="149">
    <w:name w:val="Нет списка149"/>
    <w:next w:val="a2"/>
    <w:semiHidden/>
    <w:unhideWhenUsed/>
    <w:rsid w:val="00C64640"/>
  </w:style>
  <w:style w:type="numbering" w:customStyle="1" w:styleId="249">
    <w:name w:val="Нет списка249"/>
    <w:next w:val="a2"/>
    <w:semiHidden/>
    <w:unhideWhenUsed/>
    <w:rsid w:val="00C64640"/>
  </w:style>
  <w:style w:type="numbering" w:customStyle="1" w:styleId="3490">
    <w:name w:val="Нет списка349"/>
    <w:next w:val="a2"/>
    <w:semiHidden/>
    <w:unhideWhenUsed/>
    <w:rsid w:val="00C64640"/>
  </w:style>
  <w:style w:type="numbering" w:customStyle="1" w:styleId="439">
    <w:name w:val="Нет списка439"/>
    <w:next w:val="a2"/>
    <w:semiHidden/>
    <w:unhideWhenUsed/>
    <w:rsid w:val="00C64640"/>
  </w:style>
  <w:style w:type="numbering" w:customStyle="1" w:styleId="1149">
    <w:name w:val="Нет списка1149"/>
    <w:next w:val="a2"/>
    <w:semiHidden/>
    <w:rsid w:val="00C64640"/>
  </w:style>
  <w:style w:type="numbering" w:customStyle="1" w:styleId="11149">
    <w:name w:val="Нет списка11149"/>
    <w:next w:val="a2"/>
    <w:semiHidden/>
    <w:unhideWhenUsed/>
    <w:rsid w:val="00C64640"/>
  </w:style>
  <w:style w:type="numbering" w:customStyle="1" w:styleId="2139">
    <w:name w:val="Нет списка2139"/>
    <w:next w:val="a2"/>
    <w:semiHidden/>
    <w:unhideWhenUsed/>
    <w:rsid w:val="00C64640"/>
  </w:style>
  <w:style w:type="numbering" w:customStyle="1" w:styleId="31390">
    <w:name w:val="Нет списка3139"/>
    <w:next w:val="a2"/>
    <w:semiHidden/>
    <w:unhideWhenUsed/>
    <w:rsid w:val="00C64640"/>
  </w:style>
  <w:style w:type="numbering" w:customStyle="1" w:styleId="88">
    <w:name w:val="Нет списка88"/>
    <w:next w:val="a2"/>
    <w:uiPriority w:val="99"/>
    <w:semiHidden/>
    <w:unhideWhenUsed/>
    <w:rsid w:val="00C64640"/>
  </w:style>
  <w:style w:type="numbering" w:customStyle="1" w:styleId="158">
    <w:name w:val="Нет списка158"/>
    <w:next w:val="a2"/>
    <w:uiPriority w:val="99"/>
    <w:semiHidden/>
    <w:unhideWhenUsed/>
    <w:rsid w:val="00C64640"/>
  </w:style>
  <w:style w:type="table" w:customStyle="1" w:styleId="276">
    <w:name w:val="Сетка таблицы2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8">
    <w:name w:val="Нет списка1158"/>
    <w:next w:val="a2"/>
    <w:semiHidden/>
    <w:unhideWhenUsed/>
    <w:rsid w:val="00C64640"/>
  </w:style>
  <w:style w:type="numbering" w:customStyle="1" w:styleId="11158">
    <w:name w:val="Нет списка11158"/>
    <w:next w:val="a2"/>
    <w:semiHidden/>
    <w:unhideWhenUsed/>
    <w:rsid w:val="00C64640"/>
  </w:style>
  <w:style w:type="numbering" w:customStyle="1" w:styleId="258">
    <w:name w:val="Нет списка258"/>
    <w:next w:val="a2"/>
    <w:semiHidden/>
    <w:unhideWhenUsed/>
    <w:rsid w:val="00C64640"/>
  </w:style>
  <w:style w:type="numbering" w:customStyle="1" w:styleId="358">
    <w:name w:val="Нет списка358"/>
    <w:next w:val="a2"/>
    <w:semiHidden/>
    <w:unhideWhenUsed/>
    <w:rsid w:val="00C64640"/>
  </w:style>
  <w:style w:type="numbering" w:customStyle="1" w:styleId="4480">
    <w:name w:val="Нет списка448"/>
    <w:next w:val="a2"/>
    <w:semiHidden/>
    <w:unhideWhenUsed/>
    <w:rsid w:val="00C64640"/>
  </w:style>
  <w:style w:type="numbering" w:customStyle="1" w:styleId="111128">
    <w:name w:val="Нет списка111128"/>
    <w:next w:val="a2"/>
    <w:semiHidden/>
    <w:rsid w:val="00C64640"/>
  </w:style>
  <w:style w:type="table" w:customStyle="1" w:styleId="1170">
    <w:name w:val="Сетка таблицы1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
    <w:name w:val="Нет списка1111118"/>
    <w:next w:val="a2"/>
    <w:semiHidden/>
    <w:unhideWhenUsed/>
    <w:rsid w:val="00C64640"/>
  </w:style>
  <w:style w:type="numbering" w:customStyle="1" w:styleId="21480">
    <w:name w:val="Нет списка2148"/>
    <w:next w:val="a2"/>
    <w:semiHidden/>
    <w:unhideWhenUsed/>
    <w:rsid w:val="00C64640"/>
  </w:style>
  <w:style w:type="numbering" w:customStyle="1" w:styleId="3148">
    <w:name w:val="Нет списка3148"/>
    <w:next w:val="a2"/>
    <w:semiHidden/>
    <w:unhideWhenUsed/>
    <w:rsid w:val="00C64640"/>
  </w:style>
  <w:style w:type="numbering" w:customStyle="1" w:styleId="518">
    <w:name w:val="Нет списка518"/>
    <w:next w:val="a2"/>
    <w:uiPriority w:val="99"/>
    <w:semiHidden/>
    <w:unhideWhenUsed/>
    <w:rsid w:val="00C64640"/>
  </w:style>
  <w:style w:type="numbering" w:customStyle="1" w:styleId="1219">
    <w:name w:val="Нет списка1219"/>
    <w:next w:val="a2"/>
    <w:semiHidden/>
    <w:unhideWhenUsed/>
    <w:rsid w:val="00C64640"/>
  </w:style>
  <w:style w:type="numbering" w:customStyle="1" w:styleId="2218">
    <w:name w:val="Нет списка2218"/>
    <w:next w:val="a2"/>
    <w:semiHidden/>
    <w:unhideWhenUsed/>
    <w:rsid w:val="00C64640"/>
  </w:style>
  <w:style w:type="numbering" w:customStyle="1" w:styleId="3218">
    <w:name w:val="Нет списка3218"/>
    <w:next w:val="a2"/>
    <w:semiHidden/>
    <w:unhideWhenUsed/>
    <w:rsid w:val="00C64640"/>
  </w:style>
  <w:style w:type="numbering" w:customStyle="1" w:styleId="4118">
    <w:name w:val="Нет списка4118"/>
    <w:next w:val="a2"/>
    <w:semiHidden/>
    <w:unhideWhenUsed/>
    <w:rsid w:val="00C64640"/>
  </w:style>
  <w:style w:type="numbering" w:customStyle="1" w:styleId="11218">
    <w:name w:val="Нет списка11218"/>
    <w:next w:val="a2"/>
    <w:semiHidden/>
    <w:rsid w:val="00C64640"/>
  </w:style>
  <w:style w:type="numbering" w:customStyle="1" w:styleId="111218">
    <w:name w:val="Нет списка111218"/>
    <w:next w:val="a2"/>
    <w:semiHidden/>
    <w:unhideWhenUsed/>
    <w:rsid w:val="00C64640"/>
  </w:style>
  <w:style w:type="numbering" w:customStyle="1" w:styleId="21118">
    <w:name w:val="Нет списка21118"/>
    <w:next w:val="a2"/>
    <w:semiHidden/>
    <w:unhideWhenUsed/>
    <w:rsid w:val="00C64640"/>
  </w:style>
  <w:style w:type="numbering" w:customStyle="1" w:styleId="31118">
    <w:name w:val="Нет списка31118"/>
    <w:next w:val="a2"/>
    <w:semiHidden/>
    <w:unhideWhenUsed/>
    <w:rsid w:val="00C64640"/>
  </w:style>
  <w:style w:type="numbering" w:customStyle="1" w:styleId="618">
    <w:name w:val="Нет списка618"/>
    <w:next w:val="a2"/>
    <w:uiPriority w:val="99"/>
    <w:semiHidden/>
    <w:unhideWhenUsed/>
    <w:rsid w:val="00C64640"/>
  </w:style>
  <w:style w:type="numbering" w:customStyle="1" w:styleId="1318">
    <w:name w:val="Нет списка1318"/>
    <w:next w:val="a2"/>
    <w:semiHidden/>
    <w:unhideWhenUsed/>
    <w:rsid w:val="00C64640"/>
  </w:style>
  <w:style w:type="numbering" w:customStyle="1" w:styleId="2318">
    <w:name w:val="Нет списка2318"/>
    <w:next w:val="a2"/>
    <w:semiHidden/>
    <w:unhideWhenUsed/>
    <w:rsid w:val="00C64640"/>
  </w:style>
  <w:style w:type="numbering" w:customStyle="1" w:styleId="3318">
    <w:name w:val="Нет списка3318"/>
    <w:next w:val="a2"/>
    <w:semiHidden/>
    <w:unhideWhenUsed/>
    <w:rsid w:val="00C64640"/>
  </w:style>
  <w:style w:type="numbering" w:customStyle="1" w:styleId="4218">
    <w:name w:val="Нет списка4218"/>
    <w:next w:val="a2"/>
    <w:semiHidden/>
    <w:unhideWhenUsed/>
    <w:rsid w:val="00C64640"/>
  </w:style>
  <w:style w:type="numbering" w:customStyle="1" w:styleId="11318">
    <w:name w:val="Нет списка11318"/>
    <w:next w:val="a2"/>
    <w:semiHidden/>
    <w:rsid w:val="00C64640"/>
  </w:style>
  <w:style w:type="numbering" w:customStyle="1" w:styleId="111318">
    <w:name w:val="Нет списка111318"/>
    <w:next w:val="a2"/>
    <w:semiHidden/>
    <w:unhideWhenUsed/>
    <w:rsid w:val="00C64640"/>
  </w:style>
  <w:style w:type="numbering" w:customStyle="1" w:styleId="21218">
    <w:name w:val="Нет списка21218"/>
    <w:next w:val="a2"/>
    <w:semiHidden/>
    <w:unhideWhenUsed/>
    <w:rsid w:val="00C64640"/>
  </w:style>
  <w:style w:type="numbering" w:customStyle="1" w:styleId="31218">
    <w:name w:val="Нет списка31218"/>
    <w:next w:val="a2"/>
    <w:semiHidden/>
    <w:unhideWhenUsed/>
    <w:rsid w:val="00C64640"/>
  </w:style>
  <w:style w:type="numbering" w:customStyle="1" w:styleId="718">
    <w:name w:val="Нет списка718"/>
    <w:next w:val="a2"/>
    <w:uiPriority w:val="99"/>
    <w:semiHidden/>
    <w:unhideWhenUsed/>
    <w:rsid w:val="00C64640"/>
  </w:style>
  <w:style w:type="numbering" w:customStyle="1" w:styleId="1418">
    <w:name w:val="Нет списка1418"/>
    <w:next w:val="a2"/>
    <w:semiHidden/>
    <w:unhideWhenUsed/>
    <w:rsid w:val="00C64640"/>
  </w:style>
  <w:style w:type="numbering" w:customStyle="1" w:styleId="2418">
    <w:name w:val="Нет списка2418"/>
    <w:next w:val="a2"/>
    <w:semiHidden/>
    <w:unhideWhenUsed/>
    <w:rsid w:val="00C64640"/>
  </w:style>
  <w:style w:type="numbering" w:customStyle="1" w:styleId="3418">
    <w:name w:val="Нет списка3418"/>
    <w:next w:val="a2"/>
    <w:semiHidden/>
    <w:unhideWhenUsed/>
    <w:rsid w:val="00C64640"/>
  </w:style>
  <w:style w:type="numbering" w:customStyle="1" w:styleId="4318">
    <w:name w:val="Нет списка4318"/>
    <w:next w:val="a2"/>
    <w:semiHidden/>
    <w:unhideWhenUsed/>
    <w:rsid w:val="00C64640"/>
  </w:style>
  <w:style w:type="numbering" w:customStyle="1" w:styleId="11418">
    <w:name w:val="Нет списка11418"/>
    <w:next w:val="a2"/>
    <w:semiHidden/>
    <w:rsid w:val="00C64640"/>
  </w:style>
  <w:style w:type="numbering" w:customStyle="1" w:styleId="111418">
    <w:name w:val="Нет списка111418"/>
    <w:next w:val="a2"/>
    <w:semiHidden/>
    <w:unhideWhenUsed/>
    <w:rsid w:val="00C64640"/>
  </w:style>
  <w:style w:type="numbering" w:customStyle="1" w:styleId="21318">
    <w:name w:val="Нет списка21318"/>
    <w:next w:val="a2"/>
    <w:semiHidden/>
    <w:unhideWhenUsed/>
    <w:rsid w:val="00C64640"/>
  </w:style>
  <w:style w:type="numbering" w:customStyle="1" w:styleId="31318">
    <w:name w:val="Нет списка31318"/>
    <w:next w:val="a2"/>
    <w:semiHidden/>
    <w:unhideWhenUsed/>
    <w:rsid w:val="00C64640"/>
  </w:style>
  <w:style w:type="numbering" w:customStyle="1" w:styleId="960">
    <w:name w:val="Нет списка96"/>
    <w:next w:val="a2"/>
    <w:uiPriority w:val="99"/>
    <w:semiHidden/>
    <w:unhideWhenUsed/>
    <w:rsid w:val="00C64640"/>
  </w:style>
  <w:style w:type="numbering" w:customStyle="1" w:styleId="166">
    <w:name w:val="Нет списка166"/>
    <w:next w:val="a2"/>
    <w:uiPriority w:val="99"/>
    <w:semiHidden/>
    <w:unhideWhenUsed/>
    <w:rsid w:val="00C64640"/>
  </w:style>
  <w:style w:type="table" w:customStyle="1" w:styleId="359">
    <w:name w:val="Сетка таблицы3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6">
    <w:name w:val="Нет списка1166"/>
    <w:next w:val="a2"/>
    <w:semiHidden/>
    <w:unhideWhenUsed/>
    <w:rsid w:val="00C64640"/>
  </w:style>
  <w:style w:type="numbering" w:customStyle="1" w:styleId="11166">
    <w:name w:val="Нет списка11166"/>
    <w:next w:val="a2"/>
    <w:semiHidden/>
    <w:unhideWhenUsed/>
    <w:rsid w:val="00C64640"/>
  </w:style>
  <w:style w:type="numbering" w:customStyle="1" w:styleId="266">
    <w:name w:val="Нет списка266"/>
    <w:next w:val="a2"/>
    <w:semiHidden/>
    <w:unhideWhenUsed/>
    <w:rsid w:val="00C64640"/>
  </w:style>
  <w:style w:type="numbering" w:customStyle="1" w:styleId="366">
    <w:name w:val="Нет списка366"/>
    <w:next w:val="a2"/>
    <w:semiHidden/>
    <w:unhideWhenUsed/>
    <w:rsid w:val="00C64640"/>
  </w:style>
  <w:style w:type="numbering" w:customStyle="1" w:styleId="456">
    <w:name w:val="Нет списка456"/>
    <w:next w:val="a2"/>
    <w:semiHidden/>
    <w:unhideWhenUsed/>
    <w:rsid w:val="00C64640"/>
  </w:style>
  <w:style w:type="numbering" w:customStyle="1" w:styleId="111136">
    <w:name w:val="Нет списка111136"/>
    <w:next w:val="a2"/>
    <w:semiHidden/>
    <w:rsid w:val="00C64640"/>
  </w:style>
  <w:style w:type="table" w:customStyle="1" w:styleId="1250">
    <w:name w:val="Сетка таблицы12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6">
    <w:name w:val="Нет списка1111126"/>
    <w:next w:val="a2"/>
    <w:semiHidden/>
    <w:unhideWhenUsed/>
    <w:rsid w:val="00C64640"/>
  </w:style>
  <w:style w:type="numbering" w:customStyle="1" w:styleId="2156">
    <w:name w:val="Нет списка2156"/>
    <w:next w:val="a2"/>
    <w:semiHidden/>
    <w:unhideWhenUsed/>
    <w:rsid w:val="00C64640"/>
  </w:style>
  <w:style w:type="numbering" w:customStyle="1" w:styleId="3156">
    <w:name w:val="Нет списка3156"/>
    <w:next w:val="a2"/>
    <w:semiHidden/>
    <w:unhideWhenUsed/>
    <w:rsid w:val="00C64640"/>
  </w:style>
  <w:style w:type="numbering" w:customStyle="1" w:styleId="526">
    <w:name w:val="Нет списка526"/>
    <w:next w:val="a2"/>
    <w:uiPriority w:val="99"/>
    <w:semiHidden/>
    <w:unhideWhenUsed/>
    <w:rsid w:val="00C64640"/>
  </w:style>
  <w:style w:type="numbering" w:customStyle="1" w:styleId="1226">
    <w:name w:val="Нет списка1226"/>
    <w:next w:val="a2"/>
    <w:semiHidden/>
    <w:unhideWhenUsed/>
    <w:rsid w:val="00C64640"/>
  </w:style>
  <w:style w:type="numbering" w:customStyle="1" w:styleId="2226">
    <w:name w:val="Нет списка2226"/>
    <w:next w:val="a2"/>
    <w:semiHidden/>
    <w:unhideWhenUsed/>
    <w:rsid w:val="00C64640"/>
  </w:style>
  <w:style w:type="numbering" w:customStyle="1" w:styleId="3226">
    <w:name w:val="Нет списка3226"/>
    <w:next w:val="a2"/>
    <w:semiHidden/>
    <w:unhideWhenUsed/>
    <w:rsid w:val="00C64640"/>
  </w:style>
  <w:style w:type="numbering" w:customStyle="1" w:styleId="4126">
    <w:name w:val="Нет списка4126"/>
    <w:next w:val="a2"/>
    <w:semiHidden/>
    <w:unhideWhenUsed/>
    <w:rsid w:val="00C64640"/>
  </w:style>
  <w:style w:type="numbering" w:customStyle="1" w:styleId="11226">
    <w:name w:val="Нет списка11226"/>
    <w:next w:val="a2"/>
    <w:semiHidden/>
    <w:rsid w:val="00C64640"/>
  </w:style>
  <w:style w:type="numbering" w:customStyle="1" w:styleId="111226">
    <w:name w:val="Нет списка111226"/>
    <w:next w:val="a2"/>
    <w:semiHidden/>
    <w:unhideWhenUsed/>
    <w:rsid w:val="00C64640"/>
  </w:style>
  <w:style w:type="numbering" w:customStyle="1" w:styleId="21126">
    <w:name w:val="Нет списка21126"/>
    <w:next w:val="a2"/>
    <w:semiHidden/>
    <w:unhideWhenUsed/>
    <w:rsid w:val="00C64640"/>
  </w:style>
  <w:style w:type="numbering" w:customStyle="1" w:styleId="31126">
    <w:name w:val="Нет списка31126"/>
    <w:next w:val="a2"/>
    <w:semiHidden/>
    <w:unhideWhenUsed/>
    <w:rsid w:val="00C64640"/>
  </w:style>
  <w:style w:type="numbering" w:customStyle="1" w:styleId="626">
    <w:name w:val="Нет списка626"/>
    <w:next w:val="a2"/>
    <w:uiPriority w:val="99"/>
    <w:semiHidden/>
    <w:unhideWhenUsed/>
    <w:rsid w:val="00C64640"/>
  </w:style>
  <w:style w:type="numbering" w:customStyle="1" w:styleId="1326">
    <w:name w:val="Нет списка1326"/>
    <w:next w:val="a2"/>
    <w:semiHidden/>
    <w:unhideWhenUsed/>
    <w:rsid w:val="00C64640"/>
  </w:style>
  <w:style w:type="numbering" w:customStyle="1" w:styleId="2326">
    <w:name w:val="Нет списка2326"/>
    <w:next w:val="a2"/>
    <w:semiHidden/>
    <w:unhideWhenUsed/>
    <w:rsid w:val="00C64640"/>
  </w:style>
  <w:style w:type="numbering" w:customStyle="1" w:styleId="3326">
    <w:name w:val="Нет списка3326"/>
    <w:next w:val="a2"/>
    <w:semiHidden/>
    <w:unhideWhenUsed/>
    <w:rsid w:val="00C64640"/>
  </w:style>
  <w:style w:type="numbering" w:customStyle="1" w:styleId="4226">
    <w:name w:val="Нет списка4226"/>
    <w:next w:val="a2"/>
    <w:semiHidden/>
    <w:unhideWhenUsed/>
    <w:rsid w:val="00C64640"/>
  </w:style>
  <w:style w:type="numbering" w:customStyle="1" w:styleId="11326">
    <w:name w:val="Нет списка11326"/>
    <w:next w:val="a2"/>
    <w:semiHidden/>
    <w:rsid w:val="00C64640"/>
  </w:style>
  <w:style w:type="numbering" w:customStyle="1" w:styleId="111326">
    <w:name w:val="Нет списка111326"/>
    <w:next w:val="a2"/>
    <w:semiHidden/>
    <w:unhideWhenUsed/>
    <w:rsid w:val="00C64640"/>
  </w:style>
  <w:style w:type="numbering" w:customStyle="1" w:styleId="21226">
    <w:name w:val="Нет списка21226"/>
    <w:next w:val="a2"/>
    <w:semiHidden/>
    <w:unhideWhenUsed/>
    <w:rsid w:val="00C64640"/>
  </w:style>
  <w:style w:type="numbering" w:customStyle="1" w:styleId="31226">
    <w:name w:val="Нет списка31226"/>
    <w:next w:val="a2"/>
    <w:semiHidden/>
    <w:unhideWhenUsed/>
    <w:rsid w:val="00C64640"/>
  </w:style>
  <w:style w:type="numbering" w:customStyle="1" w:styleId="726">
    <w:name w:val="Нет списка726"/>
    <w:next w:val="a2"/>
    <w:uiPriority w:val="99"/>
    <w:semiHidden/>
    <w:unhideWhenUsed/>
    <w:rsid w:val="00C64640"/>
  </w:style>
  <w:style w:type="numbering" w:customStyle="1" w:styleId="1426">
    <w:name w:val="Нет списка1426"/>
    <w:next w:val="a2"/>
    <w:semiHidden/>
    <w:unhideWhenUsed/>
    <w:rsid w:val="00C64640"/>
  </w:style>
  <w:style w:type="numbering" w:customStyle="1" w:styleId="2426">
    <w:name w:val="Нет списка2426"/>
    <w:next w:val="a2"/>
    <w:semiHidden/>
    <w:unhideWhenUsed/>
    <w:rsid w:val="00C64640"/>
  </w:style>
  <w:style w:type="numbering" w:customStyle="1" w:styleId="3426">
    <w:name w:val="Нет списка3426"/>
    <w:next w:val="a2"/>
    <w:semiHidden/>
    <w:unhideWhenUsed/>
    <w:rsid w:val="00C64640"/>
  </w:style>
  <w:style w:type="numbering" w:customStyle="1" w:styleId="4326">
    <w:name w:val="Нет списка4326"/>
    <w:next w:val="a2"/>
    <w:semiHidden/>
    <w:unhideWhenUsed/>
    <w:rsid w:val="00C64640"/>
  </w:style>
  <w:style w:type="numbering" w:customStyle="1" w:styleId="11426">
    <w:name w:val="Нет списка11426"/>
    <w:next w:val="a2"/>
    <w:semiHidden/>
    <w:rsid w:val="00C64640"/>
  </w:style>
  <w:style w:type="numbering" w:customStyle="1" w:styleId="111426">
    <w:name w:val="Нет списка111426"/>
    <w:next w:val="a2"/>
    <w:semiHidden/>
    <w:unhideWhenUsed/>
    <w:rsid w:val="00C64640"/>
  </w:style>
  <w:style w:type="numbering" w:customStyle="1" w:styleId="21326">
    <w:name w:val="Нет списка21326"/>
    <w:next w:val="a2"/>
    <w:semiHidden/>
    <w:unhideWhenUsed/>
    <w:rsid w:val="00C64640"/>
  </w:style>
  <w:style w:type="numbering" w:customStyle="1" w:styleId="31326">
    <w:name w:val="Нет списка31326"/>
    <w:next w:val="a2"/>
    <w:semiHidden/>
    <w:unhideWhenUsed/>
    <w:rsid w:val="00C64640"/>
  </w:style>
  <w:style w:type="numbering" w:customStyle="1" w:styleId="816">
    <w:name w:val="Нет списка816"/>
    <w:next w:val="a2"/>
    <w:uiPriority w:val="99"/>
    <w:semiHidden/>
    <w:unhideWhenUsed/>
    <w:rsid w:val="00C64640"/>
  </w:style>
  <w:style w:type="numbering" w:customStyle="1" w:styleId="1516">
    <w:name w:val="Нет списка1516"/>
    <w:next w:val="a2"/>
    <w:uiPriority w:val="99"/>
    <w:semiHidden/>
    <w:unhideWhenUsed/>
    <w:rsid w:val="00C64640"/>
  </w:style>
  <w:style w:type="table" w:customStyle="1" w:styleId="2157">
    <w:name w:val="Сетка таблицы2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6">
    <w:name w:val="Нет списка11516"/>
    <w:next w:val="a2"/>
    <w:semiHidden/>
    <w:unhideWhenUsed/>
    <w:rsid w:val="00C64640"/>
  </w:style>
  <w:style w:type="numbering" w:customStyle="1" w:styleId="111516">
    <w:name w:val="Нет списка111516"/>
    <w:next w:val="a2"/>
    <w:semiHidden/>
    <w:unhideWhenUsed/>
    <w:rsid w:val="00C64640"/>
  </w:style>
  <w:style w:type="numbering" w:customStyle="1" w:styleId="2516">
    <w:name w:val="Нет списка2516"/>
    <w:next w:val="a2"/>
    <w:semiHidden/>
    <w:unhideWhenUsed/>
    <w:rsid w:val="00C64640"/>
  </w:style>
  <w:style w:type="numbering" w:customStyle="1" w:styleId="3516">
    <w:name w:val="Нет списка3516"/>
    <w:next w:val="a2"/>
    <w:semiHidden/>
    <w:unhideWhenUsed/>
    <w:rsid w:val="00C64640"/>
  </w:style>
  <w:style w:type="numbering" w:customStyle="1" w:styleId="4416">
    <w:name w:val="Нет списка4416"/>
    <w:next w:val="a2"/>
    <w:semiHidden/>
    <w:unhideWhenUsed/>
    <w:rsid w:val="00C64640"/>
  </w:style>
  <w:style w:type="numbering" w:customStyle="1" w:styleId="1111216">
    <w:name w:val="Нет списка1111216"/>
    <w:next w:val="a2"/>
    <w:semiHidden/>
    <w:rsid w:val="00C64640"/>
  </w:style>
  <w:style w:type="table" w:customStyle="1" w:styleId="11150">
    <w:name w:val="Сетка таблицы1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
    <w:name w:val="Нет списка11111117"/>
    <w:next w:val="a2"/>
    <w:semiHidden/>
    <w:unhideWhenUsed/>
    <w:rsid w:val="00C64640"/>
  </w:style>
  <w:style w:type="numbering" w:customStyle="1" w:styleId="21416">
    <w:name w:val="Нет списка21416"/>
    <w:next w:val="a2"/>
    <w:semiHidden/>
    <w:unhideWhenUsed/>
    <w:rsid w:val="00C64640"/>
  </w:style>
  <w:style w:type="numbering" w:customStyle="1" w:styleId="31416">
    <w:name w:val="Нет списка31416"/>
    <w:next w:val="a2"/>
    <w:semiHidden/>
    <w:unhideWhenUsed/>
    <w:rsid w:val="00C64640"/>
  </w:style>
  <w:style w:type="numbering" w:customStyle="1" w:styleId="5116">
    <w:name w:val="Нет списка5116"/>
    <w:next w:val="a2"/>
    <w:uiPriority w:val="99"/>
    <w:semiHidden/>
    <w:unhideWhenUsed/>
    <w:rsid w:val="00C64640"/>
  </w:style>
  <w:style w:type="numbering" w:customStyle="1" w:styleId="12116">
    <w:name w:val="Нет списка12116"/>
    <w:next w:val="a2"/>
    <w:semiHidden/>
    <w:unhideWhenUsed/>
    <w:rsid w:val="00C64640"/>
  </w:style>
  <w:style w:type="numbering" w:customStyle="1" w:styleId="22116">
    <w:name w:val="Нет списка22116"/>
    <w:next w:val="a2"/>
    <w:semiHidden/>
    <w:unhideWhenUsed/>
    <w:rsid w:val="00C64640"/>
  </w:style>
  <w:style w:type="numbering" w:customStyle="1" w:styleId="32116">
    <w:name w:val="Нет списка32116"/>
    <w:next w:val="a2"/>
    <w:semiHidden/>
    <w:unhideWhenUsed/>
    <w:rsid w:val="00C64640"/>
  </w:style>
  <w:style w:type="numbering" w:customStyle="1" w:styleId="41116">
    <w:name w:val="Нет списка41116"/>
    <w:next w:val="a2"/>
    <w:semiHidden/>
    <w:unhideWhenUsed/>
    <w:rsid w:val="00C64640"/>
  </w:style>
  <w:style w:type="numbering" w:customStyle="1" w:styleId="112116">
    <w:name w:val="Нет списка112116"/>
    <w:next w:val="a2"/>
    <w:semiHidden/>
    <w:rsid w:val="00C64640"/>
  </w:style>
  <w:style w:type="numbering" w:customStyle="1" w:styleId="1112116">
    <w:name w:val="Нет списка1112116"/>
    <w:next w:val="a2"/>
    <w:semiHidden/>
    <w:unhideWhenUsed/>
    <w:rsid w:val="00C64640"/>
  </w:style>
  <w:style w:type="numbering" w:customStyle="1" w:styleId="211116">
    <w:name w:val="Нет списка211116"/>
    <w:next w:val="a2"/>
    <w:semiHidden/>
    <w:unhideWhenUsed/>
    <w:rsid w:val="00C64640"/>
  </w:style>
  <w:style w:type="numbering" w:customStyle="1" w:styleId="311116">
    <w:name w:val="Нет списка311116"/>
    <w:next w:val="a2"/>
    <w:semiHidden/>
    <w:unhideWhenUsed/>
    <w:rsid w:val="00C64640"/>
  </w:style>
  <w:style w:type="numbering" w:customStyle="1" w:styleId="6116">
    <w:name w:val="Нет списка6116"/>
    <w:next w:val="a2"/>
    <w:uiPriority w:val="99"/>
    <w:semiHidden/>
    <w:unhideWhenUsed/>
    <w:rsid w:val="00C64640"/>
  </w:style>
  <w:style w:type="numbering" w:customStyle="1" w:styleId="13116">
    <w:name w:val="Нет списка13116"/>
    <w:next w:val="a2"/>
    <w:semiHidden/>
    <w:unhideWhenUsed/>
    <w:rsid w:val="00C64640"/>
  </w:style>
  <w:style w:type="numbering" w:customStyle="1" w:styleId="23116">
    <w:name w:val="Нет списка23116"/>
    <w:next w:val="a2"/>
    <w:semiHidden/>
    <w:unhideWhenUsed/>
    <w:rsid w:val="00C64640"/>
  </w:style>
  <w:style w:type="numbering" w:customStyle="1" w:styleId="33116">
    <w:name w:val="Нет списка33116"/>
    <w:next w:val="a2"/>
    <w:semiHidden/>
    <w:unhideWhenUsed/>
    <w:rsid w:val="00C64640"/>
  </w:style>
  <w:style w:type="numbering" w:customStyle="1" w:styleId="42116">
    <w:name w:val="Нет списка42116"/>
    <w:next w:val="a2"/>
    <w:semiHidden/>
    <w:unhideWhenUsed/>
    <w:rsid w:val="00C64640"/>
  </w:style>
  <w:style w:type="numbering" w:customStyle="1" w:styleId="113116">
    <w:name w:val="Нет списка113116"/>
    <w:next w:val="a2"/>
    <w:semiHidden/>
    <w:rsid w:val="00C64640"/>
  </w:style>
  <w:style w:type="numbering" w:customStyle="1" w:styleId="1113116">
    <w:name w:val="Нет списка1113116"/>
    <w:next w:val="a2"/>
    <w:semiHidden/>
    <w:unhideWhenUsed/>
    <w:rsid w:val="00C64640"/>
  </w:style>
  <w:style w:type="numbering" w:customStyle="1" w:styleId="212116">
    <w:name w:val="Нет списка212116"/>
    <w:next w:val="a2"/>
    <w:semiHidden/>
    <w:unhideWhenUsed/>
    <w:rsid w:val="00C64640"/>
  </w:style>
  <w:style w:type="numbering" w:customStyle="1" w:styleId="312116">
    <w:name w:val="Нет списка312116"/>
    <w:next w:val="a2"/>
    <w:semiHidden/>
    <w:unhideWhenUsed/>
    <w:rsid w:val="00C64640"/>
  </w:style>
  <w:style w:type="numbering" w:customStyle="1" w:styleId="7116">
    <w:name w:val="Нет списка7116"/>
    <w:next w:val="a2"/>
    <w:uiPriority w:val="99"/>
    <w:semiHidden/>
    <w:unhideWhenUsed/>
    <w:rsid w:val="00C64640"/>
  </w:style>
  <w:style w:type="numbering" w:customStyle="1" w:styleId="14116">
    <w:name w:val="Нет списка14116"/>
    <w:next w:val="a2"/>
    <w:semiHidden/>
    <w:unhideWhenUsed/>
    <w:rsid w:val="00C64640"/>
  </w:style>
  <w:style w:type="numbering" w:customStyle="1" w:styleId="24116">
    <w:name w:val="Нет списка24116"/>
    <w:next w:val="a2"/>
    <w:semiHidden/>
    <w:unhideWhenUsed/>
    <w:rsid w:val="00C64640"/>
  </w:style>
  <w:style w:type="numbering" w:customStyle="1" w:styleId="34116">
    <w:name w:val="Нет списка34116"/>
    <w:next w:val="a2"/>
    <w:semiHidden/>
    <w:unhideWhenUsed/>
    <w:rsid w:val="00C64640"/>
  </w:style>
  <w:style w:type="numbering" w:customStyle="1" w:styleId="43116">
    <w:name w:val="Нет списка43116"/>
    <w:next w:val="a2"/>
    <w:semiHidden/>
    <w:unhideWhenUsed/>
    <w:rsid w:val="00C64640"/>
  </w:style>
  <w:style w:type="numbering" w:customStyle="1" w:styleId="114116">
    <w:name w:val="Нет списка114116"/>
    <w:next w:val="a2"/>
    <w:semiHidden/>
    <w:rsid w:val="00C64640"/>
  </w:style>
  <w:style w:type="numbering" w:customStyle="1" w:styleId="1114116">
    <w:name w:val="Нет списка1114116"/>
    <w:next w:val="a2"/>
    <w:semiHidden/>
    <w:unhideWhenUsed/>
    <w:rsid w:val="00C64640"/>
  </w:style>
  <w:style w:type="numbering" w:customStyle="1" w:styleId="213116">
    <w:name w:val="Нет списка213116"/>
    <w:next w:val="a2"/>
    <w:semiHidden/>
    <w:unhideWhenUsed/>
    <w:rsid w:val="00C64640"/>
  </w:style>
  <w:style w:type="numbering" w:customStyle="1" w:styleId="313116">
    <w:name w:val="Нет списка313116"/>
    <w:next w:val="a2"/>
    <w:semiHidden/>
    <w:unhideWhenUsed/>
    <w:rsid w:val="00C64640"/>
  </w:style>
  <w:style w:type="numbering" w:customStyle="1" w:styleId="106">
    <w:name w:val="Нет списка106"/>
    <w:next w:val="a2"/>
    <w:uiPriority w:val="99"/>
    <w:semiHidden/>
    <w:unhideWhenUsed/>
    <w:rsid w:val="00C64640"/>
  </w:style>
  <w:style w:type="numbering" w:customStyle="1" w:styleId="176">
    <w:name w:val="Нет списка176"/>
    <w:next w:val="a2"/>
    <w:uiPriority w:val="99"/>
    <w:semiHidden/>
    <w:unhideWhenUsed/>
    <w:rsid w:val="00C64640"/>
  </w:style>
  <w:style w:type="table" w:customStyle="1" w:styleId="457">
    <w:name w:val="Сетка таблицы4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6">
    <w:name w:val="Нет списка1176"/>
    <w:next w:val="a2"/>
    <w:semiHidden/>
    <w:unhideWhenUsed/>
    <w:rsid w:val="00C64640"/>
  </w:style>
  <w:style w:type="numbering" w:customStyle="1" w:styleId="11176">
    <w:name w:val="Нет списка11176"/>
    <w:next w:val="a2"/>
    <w:semiHidden/>
    <w:unhideWhenUsed/>
    <w:rsid w:val="00C64640"/>
  </w:style>
  <w:style w:type="numbering" w:customStyle="1" w:styleId="2760">
    <w:name w:val="Нет списка276"/>
    <w:next w:val="a2"/>
    <w:semiHidden/>
    <w:unhideWhenUsed/>
    <w:rsid w:val="00C64640"/>
  </w:style>
  <w:style w:type="numbering" w:customStyle="1" w:styleId="376">
    <w:name w:val="Нет списка376"/>
    <w:next w:val="a2"/>
    <w:semiHidden/>
    <w:unhideWhenUsed/>
    <w:rsid w:val="00C64640"/>
  </w:style>
  <w:style w:type="numbering" w:customStyle="1" w:styleId="466">
    <w:name w:val="Нет списка466"/>
    <w:next w:val="a2"/>
    <w:semiHidden/>
    <w:unhideWhenUsed/>
    <w:rsid w:val="00C64640"/>
  </w:style>
  <w:style w:type="numbering" w:customStyle="1" w:styleId="111146">
    <w:name w:val="Нет списка111146"/>
    <w:next w:val="a2"/>
    <w:semiHidden/>
    <w:rsid w:val="00C64640"/>
  </w:style>
  <w:style w:type="table" w:customStyle="1" w:styleId="1350">
    <w:name w:val="Сетка таблицы13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6">
    <w:name w:val="Нет списка1111136"/>
    <w:next w:val="a2"/>
    <w:semiHidden/>
    <w:unhideWhenUsed/>
    <w:rsid w:val="00C64640"/>
  </w:style>
  <w:style w:type="numbering" w:customStyle="1" w:styleId="2166">
    <w:name w:val="Нет списка2166"/>
    <w:next w:val="a2"/>
    <w:semiHidden/>
    <w:unhideWhenUsed/>
    <w:rsid w:val="00C64640"/>
  </w:style>
  <w:style w:type="numbering" w:customStyle="1" w:styleId="3166">
    <w:name w:val="Нет списка3166"/>
    <w:next w:val="a2"/>
    <w:semiHidden/>
    <w:unhideWhenUsed/>
    <w:rsid w:val="00C64640"/>
  </w:style>
  <w:style w:type="numbering" w:customStyle="1" w:styleId="5360">
    <w:name w:val="Нет списка536"/>
    <w:next w:val="a2"/>
    <w:uiPriority w:val="99"/>
    <w:semiHidden/>
    <w:unhideWhenUsed/>
    <w:rsid w:val="00C64640"/>
  </w:style>
  <w:style w:type="numbering" w:customStyle="1" w:styleId="1236">
    <w:name w:val="Нет списка1236"/>
    <w:next w:val="a2"/>
    <w:semiHidden/>
    <w:unhideWhenUsed/>
    <w:rsid w:val="00C64640"/>
  </w:style>
  <w:style w:type="numbering" w:customStyle="1" w:styleId="2236">
    <w:name w:val="Нет списка2236"/>
    <w:next w:val="a2"/>
    <w:semiHidden/>
    <w:unhideWhenUsed/>
    <w:rsid w:val="00C64640"/>
  </w:style>
  <w:style w:type="numbering" w:customStyle="1" w:styleId="3236">
    <w:name w:val="Нет списка3236"/>
    <w:next w:val="a2"/>
    <w:semiHidden/>
    <w:unhideWhenUsed/>
    <w:rsid w:val="00C64640"/>
  </w:style>
  <w:style w:type="numbering" w:customStyle="1" w:styleId="4136">
    <w:name w:val="Нет списка4136"/>
    <w:next w:val="a2"/>
    <w:semiHidden/>
    <w:unhideWhenUsed/>
    <w:rsid w:val="00C64640"/>
  </w:style>
  <w:style w:type="numbering" w:customStyle="1" w:styleId="11236">
    <w:name w:val="Нет списка11236"/>
    <w:next w:val="a2"/>
    <w:semiHidden/>
    <w:rsid w:val="00C64640"/>
  </w:style>
  <w:style w:type="numbering" w:customStyle="1" w:styleId="111236">
    <w:name w:val="Нет списка111236"/>
    <w:next w:val="a2"/>
    <w:semiHidden/>
    <w:unhideWhenUsed/>
    <w:rsid w:val="00C64640"/>
  </w:style>
  <w:style w:type="numbering" w:customStyle="1" w:styleId="21136">
    <w:name w:val="Нет списка21136"/>
    <w:next w:val="a2"/>
    <w:semiHidden/>
    <w:unhideWhenUsed/>
    <w:rsid w:val="00C64640"/>
  </w:style>
  <w:style w:type="numbering" w:customStyle="1" w:styleId="31136">
    <w:name w:val="Нет списка31136"/>
    <w:next w:val="a2"/>
    <w:semiHidden/>
    <w:unhideWhenUsed/>
    <w:rsid w:val="00C64640"/>
  </w:style>
  <w:style w:type="numbering" w:customStyle="1" w:styleId="636">
    <w:name w:val="Нет списка636"/>
    <w:next w:val="a2"/>
    <w:uiPriority w:val="99"/>
    <w:semiHidden/>
    <w:unhideWhenUsed/>
    <w:rsid w:val="00C64640"/>
  </w:style>
  <w:style w:type="numbering" w:customStyle="1" w:styleId="1336">
    <w:name w:val="Нет списка1336"/>
    <w:next w:val="a2"/>
    <w:semiHidden/>
    <w:unhideWhenUsed/>
    <w:rsid w:val="00C64640"/>
  </w:style>
  <w:style w:type="numbering" w:customStyle="1" w:styleId="2336">
    <w:name w:val="Нет списка2336"/>
    <w:next w:val="a2"/>
    <w:semiHidden/>
    <w:unhideWhenUsed/>
    <w:rsid w:val="00C64640"/>
  </w:style>
  <w:style w:type="numbering" w:customStyle="1" w:styleId="3336">
    <w:name w:val="Нет списка3336"/>
    <w:next w:val="a2"/>
    <w:semiHidden/>
    <w:unhideWhenUsed/>
    <w:rsid w:val="00C64640"/>
  </w:style>
  <w:style w:type="numbering" w:customStyle="1" w:styleId="4236">
    <w:name w:val="Нет списка4236"/>
    <w:next w:val="a2"/>
    <w:semiHidden/>
    <w:unhideWhenUsed/>
    <w:rsid w:val="00C64640"/>
  </w:style>
  <w:style w:type="numbering" w:customStyle="1" w:styleId="11336">
    <w:name w:val="Нет списка11336"/>
    <w:next w:val="a2"/>
    <w:semiHidden/>
    <w:rsid w:val="00C64640"/>
  </w:style>
  <w:style w:type="numbering" w:customStyle="1" w:styleId="111336">
    <w:name w:val="Нет списка111336"/>
    <w:next w:val="a2"/>
    <w:semiHidden/>
    <w:unhideWhenUsed/>
    <w:rsid w:val="00C64640"/>
  </w:style>
  <w:style w:type="numbering" w:customStyle="1" w:styleId="21236">
    <w:name w:val="Нет списка21236"/>
    <w:next w:val="a2"/>
    <w:semiHidden/>
    <w:unhideWhenUsed/>
    <w:rsid w:val="00C64640"/>
  </w:style>
  <w:style w:type="numbering" w:customStyle="1" w:styleId="31236">
    <w:name w:val="Нет списка31236"/>
    <w:next w:val="a2"/>
    <w:semiHidden/>
    <w:unhideWhenUsed/>
    <w:rsid w:val="00C64640"/>
  </w:style>
  <w:style w:type="numbering" w:customStyle="1" w:styleId="736">
    <w:name w:val="Нет списка736"/>
    <w:next w:val="a2"/>
    <w:uiPriority w:val="99"/>
    <w:semiHidden/>
    <w:unhideWhenUsed/>
    <w:rsid w:val="00C64640"/>
  </w:style>
  <w:style w:type="numbering" w:customStyle="1" w:styleId="1436">
    <w:name w:val="Нет списка1436"/>
    <w:next w:val="a2"/>
    <w:semiHidden/>
    <w:unhideWhenUsed/>
    <w:rsid w:val="00C64640"/>
  </w:style>
  <w:style w:type="numbering" w:customStyle="1" w:styleId="2436">
    <w:name w:val="Нет списка2436"/>
    <w:next w:val="a2"/>
    <w:semiHidden/>
    <w:unhideWhenUsed/>
    <w:rsid w:val="00C64640"/>
  </w:style>
  <w:style w:type="numbering" w:customStyle="1" w:styleId="3436">
    <w:name w:val="Нет списка3436"/>
    <w:next w:val="a2"/>
    <w:semiHidden/>
    <w:unhideWhenUsed/>
    <w:rsid w:val="00C64640"/>
  </w:style>
  <w:style w:type="numbering" w:customStyle="1" w:styleId="4336">
    <w:name w:val="Нет списка4336"/>
    <w:next w:val="a2"/>
    <w:semiHidden/>
    <w:unhideWhenUsed/>
    <w:rsid w:val="00C64640"/>
  </w:style>
  <w:style w:type="numbering" w:customStyle="1" w:styleId="11436">
    <w:name w:val="Нет списка11436"/>
    <w:next w:val="a2"/>
    <w:semiHidden/>
    <w:rsid w:val="00C64640"/>
  </w:style>
  <w:style w:type="numbering" w:customStyle="1" w:styleId="111436">
    <w:name w:val="Нет списка111436"/>
    <w:next w:val="a2"/>
    <w:semiHidden/>
    <w:unhideWhenUsed/>
    <w:rsid w:val="00C64640"/>
  </w:style>
  <w:style w:type="numbering" w:customStyle="1" w:styleId="21336">
    <w:name w:val="Нет списка21336"/>
    <w:next w:val="a2"/>
    <w:semiHidden/>
    <w:unhideWhenUsed/>
    <w:rsid w:val="00C64640"/>
  </w:style>
  <w:style w:type="numbering" w:customStyle="1" w:styleId="31336">
    <w:name w:val="Нет списка31336"/>
    <w:next w:val="a2"/>
    <w:semiHidden/>
    <w:unhideWhenUsed/>
    <w:rsid w:val="00C64640"/>
  </w:style>
  <w:style w:type="numbering" w:customStyle="1" w:styleId="826">
    <w:name w:val="Нет списка826"/>
    <w:next w:val="a2"/>
    <w:uiPriority w:val="99"/>
    <w:semiHidden/>
    <w:unhideWhenUsed/>
    <w:rsid w:val="00C64640"/>
  </w:style>
  <w:style w:type="numbering" w:customStyle="1" w:styleId="1526">
    <w:name w:val="Нет списка1526"/>
    <w:next w:val="a2"/>
    <w:uiPriority w:val="99"/>
    <w:semiHidden/>
    <w:unhideWhenUsed/>
    <w:rsid w:val="00C64640"/>
  </w:style>
  <w:style w:type="table" w:customStyle="1" w:styleId="2250">
    <w:name w:val="Сетка таблицы22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6">
    <w:name w:val="Нет списка11526"/>
    <w:next w:val="a2"/>
    <w:semiHidden/>
    <w:unhideWhenUsed/>
    <w:rsid w:val="00C64640"/>
  </w:style>
  <w:style w:type="numbering" w:customStyle="1" w:styleId="111526">
    <w:name w:val="Нет списка111526"/>
    <w:next w:val="a2"/>
    <w:semiHidden/>
    <w:unhideWhenUsed/>
    <w:rsid w:val="00C64640"/>
  </w:style>
  <w:style w:type="numbering" w:customStyle="1" w:styleId="2526">
    <w:name w:val="Нет списка2526"/>
    <w:next w:val="a2"/>
    <w:semiHidden/>
    <w:unhideWhenUsed/>
    <w:rsid w:val="00C64640"/>
  </w:style>
  <w:style w:type="numbering" w:customStyle="1" w:styleId="3526">
    <w:name w:val="Нет списка3526"/>
    <w:next w:val="a2"/>
    <w:semiHidden/>
    <w:unhideWhenUsed/>
    <w:rsid w:val="00C64640"/>
  </w:style>
  <w:style w:type="numbering" w:customStyle="1" w:styleId="4426">
    <w:name w:val="Нет списка4426"/>
    <w:next w:val="a2"/>
    <w:semiHidden/>
    <w:unhideWhenUsed/>
    <w:rsid w:val="00C64640"/>
  </w:style>
  <w:style w:type="numbering" w:customStyle="1" w:styleId="1111226">
    <w:name w:val="Нет списка1111226"/>
    <w:next w:val="a2"/>
    <w:semiHidden/>
    <w:rsid w:val="00C64640"/>
  </w:style>
  <w:style w:type="table" w:customStyle="1" w:styleId="11250">
    <w:name w:val="Сетка таблицы112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6">
    <w:name w:val="Нет списка11111126"/>
    <w:next w:val="a2"/>
    <w:semiHidden/>
    <w:unhideWhenUsed/>
    <w:rsid w:val="00C64640"/>
  </w:style>
  <w:style w:type="numbering" w:customStyle="1" w:styleId="21426">
    <w:name w:val="Нет списка21426"/>
    <w:next w:val="a2"/>
    <w:semiHidden/>
    <w:unhideWhenUsed/>
    <w:rsid w:val="00C64640"/>
  </w:style>
  <w:style w:type="numbering" w:customStyle="1" w:styleId="31426">
    <w:name w:val="Нет списка31426"/>
    <w:next w:val="a2"/>
    <w:semiHidden/>
    <w:unhideWhenUsed/>
    <w:rsid w:val="00C64640"/>
  </w:style>
  <w:style w:type="numbering" w:customStyle="1" w:styleId="5126">
    <w:name w:val="Нет списка5126"/>
    <w:next w:val="a2"/>
    <w:uiPriority w:val="99"/>
    <w:semiHidden/>
    <w:unhideWhenUsed/>
    <w:rsid w:val="00C64640"/>
  </w:style>
  <w:style w:type="numbering" w:customStyle="1" w:styleId="12126">
    <w:name w:val="Нет списка12126"/>
    <w:next w:val="a2"/>
    <w:semiHidden/>
    <w:unhideWhenUsed/>
    <w:rsid w:val="00C64640"/>
  </w:style>
  <w:style w:type="numbering" w:customStyle="1" w:styleId="22126">
    <w:name w:val="Нет списка22126"/>
    <w:next w:val="a2"/>
    <w:semiHidden/>
    <w:unhideWhenUsed/>
    <w:rsid w:val="00C64640"/>
  </w:style>
  <w:style w:type="numbering" w:customStyle="1" w:styleId="32126">
    <w:name w:val="Нет списка32126"/>
    <w:next w:val="a2"/>
    <w:semiHidden/>
    <w:unhideWhenUsed/>
    <w:rsid w:val="00C64640"/>
  </w:style>
  <w:style w:type="numbering" w:customStyle="1" w:styleId="41126">
    <w:name w:val="Нет списка41126"/>
    <w:next w:val="a2"/>
    <w:semiHidden/>
    <w:unhideWhenUsed/>
    <w:rsid w:val="00C64640"/>
  </w:style>
  <w:style w:type="numbering" w:customStyle="1" w:styleId="112126">
    <w:name w:val="Нет списка112126"/>
    <w:next w:val="a2"/>
    <w:semiHidden/>
    <w:rsid w:val="00C64640"/>
  </w:style>
  <w:style w:type="numbering" w:customStyle="1" w:styleId="1112126">
    <w:name w:val="Нет списка1112126"/>
    <w:next w:val="a2"/>
    <w:semiHidden/>
    <w:unhideWhenUsed/>
    <w:rsid w:val="00C64640"/>
  </w:style>
  <w:style w:type="numbering" w:customStyle="1" w:styleId="211126">
    <w:name w:val="Нет списка211126"/>
    <w:next w:val="a2"/>
    <w:semiHidden/>
    <w:unhideWhenUsed/>
    <w:rsid w:val="00C64640"/>
  </w:style>
  <w:style w:type="numbering" w:customStyle="1" w:styleId="311126">
    <w:name w:val="Нет списка311126"/>
    <w:next w:val="a2"/>
    <w:semiHidden/>
    <w:unhideWhenUsed/>
    <w:rsid w:val="00C64640"/>
  </w:style>
  <w:style w:type="numbering" w:customStyle="1" w:styleId="6126">
    <w:name w:val="Нет списка6126"/>
    <w:next w:val="a2"/>
    <w:uiPriority w:val="99"/>
    <w:semiHidden/>
    <w:unhideWhenUsed/>
    <w:rsid w:val="00C64640"/>
  </w:style>
  <w:style w:type="numbering" w:customStyle="1" w:styleId="13126">
    <w:name w:val="Нет списка13126"/>
    <w:next w:val="a2"/>
    <w:semiHidden/>
    <w:unhideWhenUsed/>
    <w:rsid w:val="00C64640"/>
  </w:style>
  <w:style w:type="numbering" w:customStyle="1" w:styleId="23126">
    <w:name w:val="Нет списка23126"/>
    <w:next w:val="a2"/>
    <w:semiHidden/>
    <w:unhideWhenUsed/>
    <w:rsid w:val="00C64640"/>
  </w:style>
  <w:style w:type="numbering" w:customStyle="1" w:styleId="33126">
    <w:name w:val="Нет списка33126"/>
    <w:next w:val="a2"/>
    <w:semiHidden/>
    <w:unhideWhenUsed/>
    <w:rsid w:val="00C64640"/>
  </w:style>
  <w:style w:type="numbering" w:customStyle="1" w:styleId="42126">
    <w:name w:val="Нет списка42126"/>
    <w:next w:val="a2"/>
    <w:semiHidden/>
    <w:unhideWhenUsed/>
    <w:rsid w:val="00C64640"/>
  </w:style>
  <w:style w:type="numbering" w:customStyle="1" w:styleId="113126">
    <w:name w:val="Нет списка113126"/>
    <w:next w:val="a2"/>
    <w:semiHidden/>
    <w:rsid w:val="00C64640"/>
  </w:style>
  <w:style w:type="numbering" w:customStyle="1" w:styleId="1113126">
    <w:name w:val="Нет списка1113126"/>
    <w:next w:val="a2"/>
    <w:semiHidden/>
    <w:unhideWhenUsed/>
    <w:rsid w:val="00C64640"/>
  </w:style>
  <w:style w:type="numbering" w:customStyle="1" w:styleId="212126">
    <w:name w:val="Нет списка212126"/>
    <w:next w:val="a2"/>
    <w:semiHidden/>
    <w:unhideWhenUsed/>
    <w:rsid w:val="00C64640"/>
  </w:style>
  <w:style w:type="numbering" w:customStyle="1" w:styleId="312126">
    <w:name w:val="Нет списка312126"/>
    <w:next w:val="a2"/>
    <w:semiHidden/>
    <w:unhideWhenUsed/>
    <w:rsid w:val="00C64640"/>
  </w:style>
  <w:style w:type="numbering" w:customStyle="1" w:styleId="7126">
    <w:name w:val="Нет списка7126"/>
    <w:next w:val="a2"/>
    <w:uiPriority w:val="99"/>
    <w:semiHidden/>
    <w:unhideWhenUsed/>
    <w:rsid w:val="00C64640"/>
  </w:style>
  <w:style w:type="numbering" w:customStyle="1" w:styleId="14126">
    <w:name w:val="Нет списка14126"/>
    <w:next w:val="a2"/>
    <w:semiHidden/>
    <w:unhideWhenUsed/>
    <w:rsid w:val="00C64640"/>
  </w:style>
  <w:style w:type="numbering" w:customStyle="1" w:styleId="24126">
    <w:name w:val="Нет списка24126"/>
    <w:next w:val="a2"/>
    <w:semiHidden/>
    <w:unhideWhenUsed/>
    <w:rsid w:val="00C64640"/>
  </w:style>
  <w:style w:type="numbering" w:customStyle="1" w:styleId="34126">
    <w:name w:val="Нет списка34126"/>
    <w:next w:val="a2"/>
    <w:semiHidden/>
    <w:unhideWhenUsed/>
    <w:rsid w:val="00C64640"/>
  </w:style>
  <w:style w:type="numbering" w:customStyle="1" w:styleId="43126">
    <w:name w:val="Нет списка43126"/>
    <w:next w:val="a2"/>
    <w:semiHidden/>
    <w:unhideWhenUsed/>
    <w:rsid w:val="00C64640"/>
  </w:style>
  <w:style w:type="numbering" w:customStyle="1" w:styleId="114126">
    <w:name w:val="Нет списка114126"/>
    <w:next w:val="a2"/>
    <w:semiHidden/>
    <w:rsid w:val="00C64640"/>
  </w:style>
  <w:style w:type="numbering" w:customStyle="1" w:styleId="1114126">
    <w:name w:val="Нет списка1114126"/>
    <w:next w:val="a2"/>
    <w:semiHidden/>
    <w:unhideWhenUsed/>
    <w:rsid w:val="00C64640"/>
  </w:style>
  <w:style w:type="numbering" w:customStyle="1" w:styleId="213126">
    <w:name w:val="Нет списка213126"/>
    <w:next w:val="a2"/>
    <w:semiHidden/>
    <w:unhideWhenUsed/>
    <w:rsid w:val="00C64640"/>
  </w:style>
  <w:style w:type="numbering" w:customStyle="1" w:styleId="313126">
    <w:name w:val="Нет списка313126"/>
    <w:next w:val="a2"/>
    <w:semiHidden/>
    <w:unhideWhenUsed/>
    <w:rsid w:val="00C64640"/>
  </w:style>
  <w:style w:type="numbering" w:customStyle="1" w:styleId="1840">
    <w:name w:val="Нет списка184"/>
    <w:next w:val="a2"/>
    <w:uiPriority w:val="99"/>
    <w:semiHidden/>
    <w:unhideWhenUsed/>
    <w:rsid w:val="00C64640"/>
  </w:style>
  <w:style w:type="numbering" w:customStyle="1" w:styleId="194">
    <w:name w:val="Нет списка194"/>
    <w:next w:val="a2"/>
    <w:uiPriority w:val="99"/>
    <w:semiHidden/>
    <w:unhideWhenUsed/>
    <w:rsid w:val="00C64640"/>
  </w:style>
  <w:style w:type="table" w:customStyle="1" w:styleId="544">
    <w:name w:val="Сетка таблицы5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4">
    <w:name w:val="Нет списка1184"/>
    <w:next w:val="a2"/>
    <w:semiHidden/>
    <w:unhideWhenUsed/>
    <w:rsid w:val="00C64640"/>
  </w:style>
  <w:style w:type="numbering" w:customStyle="1" w:styleId="11184">
    <w:name w:val="Нет списка11184"/>
    <w:next w:val="a2"/>
    <w:semiHidden/>
    <w:unhideWhenUsed/>
    <w:rsid w:val="00C64640"/>
  </w:style>
  <w:style w:type="numbering" w:customStyle="1" w:styleId="284">
    <w:name w:val="Нет списка284"/>
    <w:next w:val="a2"/>
    <w:semiHidden/>
    <w:unhideWhenUsed/>
    <w:rsid w:val="00C64640"/>
  </w:style>
  <w:style w:type="numbering" w:customStyle="1" w:styleId="384">
    <w:name w:val="Нет списка384"/>
    <w:next w:val="a2"/>
    <w:semiHidden/>
    <w:unhideWhenUsed/>
    <w:rsid w:val="00C64640"/>
  </w:style>
  <w:style w:type="numbering" w:customStyle="1" w:styleId="474">
    <w:name w:val="Нет списка474"/>
    <w:next w:val="a2"/>
    <w:semiHidden/>
    <w:unhideWhenUsed/>
    <w:rsid w:val="00C64640"/>
  </w:style>
  <w:style w:type="numbering" w:customStyle="1" w:styleId="111154">
    <w:name w:val="Нет списка111154"/>
    <w:next w:val="a2"/>
    <w:semiHidden/>
    <w:rsid w:val="00C64640"/>
  </w:style>
  <w:style w:type="table" w:customStyle="1" w:styleId="1440">
    <w:name w:val="Сетка таблицы14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4">
    <w:name w:val="Нет списка1111144"/>
    <w:next w:val="a2"/>
    <w:semiHidden/>
    <w:unhideWhenUsed/>
    <w:rsid w:val="00C64640"/>
  </w:style>
  <w:style w:type="numbering" w:customStyle="1" w:styleId="2174">
    <w:name w:val="Нет списка2174"/>
    <w:next w:val="a2"/>
    <w:semiHidden/>
    <w:unhideWhenUsed/>
    <w:rsid w:val="00C64640"/>
  </w:style>
  <w:style w:type="numbering" w:customStyle="1" w:styleId="3174">
    <w:name w:val="Нет списка3174"/>
    <w:next w:val="a2"/>
    <w:semiHidden/>
    <w:unhideWhenUsed/>
    <w:rsid w:val="00C64640"/>
  </w:style>
  <w:style w:type="numbering" w:customStyle="1" w:styleId="5440">
    <w:name w:val="Нет списка544"/>
    <w:next w:val="a2"/>
    <w:uiPriority w:val="99"/>
    <w:semiHidden/>
    <w:unhideWhenUsed/>
    <w:rsid w:val="00C64640"/>
  </w:style>
  <w:style w:type="numbering" w:customStyle="1" w:styleId="1244">
    <w:name w:val="Нет списка1244"/>
    <w:next w:val="a2"/>
    <w:semiHidden/>
    <w:unhideWhenUsed/>
    <w:rsid w:val="00C64640"/>
  </w:style>
  <w:style w:type="numbering" w:customStyle="1" w:styleId="2244">
    <w:name w:val="Нет списка2244"/>
    <w:next w:val="a2"/>
    <w:semiHidden/>
    <w:unhideWhenUsed/>
    <w:rsid w:val="00C64640"/>
  </w:style>
  <w:style w:type="numbering" w:customStyle="1" w:styleId="3244">
    <w:name w:val="Нет списка3244"/>
    <w:next w:val="a2"/>
    <w:semiHidden/>
    <w:unhideWhenUsed/>
    <w:rsid w:val="00C64640"/>
  </w:style>
  <w:style w:type="numbering" w:customStyle="1" w:styleId="4144">
    <w:name w:val="Нет списка4144"/>
    <w:next w:val="a2"/>
    <w:semiHidden/>
    <w:unhideWhenUsed/>
    <w:rsid w:val="00C64640"/>
  </w:style>
  <w:style w:type="numbering" w:customStyle="1" w:styleId="11244">
    <w:name w:val="Нет списка11244"/>
    <w:next w:val="a2"/>
    <w:semiHidden/>
    <w:rsid w:val="00C64640"/>
  </w:style>
  <w:style w:type="numbering" w:customStyle="1" w:styleId="111244">
    <w:name w:val="Нет списка111244"/>
    <w:next w:val="a2"/>
    <w:semiHidden/>
    <w:unhideWhenUsed/>
    <w:rsid w:val="00C64640"/>
  </w:style>
  <w:style w:type="numbering" w:customStyle="1" w:styleId="21144">
    <w:name w:val="Нет списка21144"/>
    <w:next w:val="a2"/>
    <w:semiHidden/>
    <w:unhideWhenUsed/>
    <w:rsid w:val="00C64640"/>
  </w:style>
  <w:style w:type="numbering" w:customStyle="1" w:styleId="31144">
    <w:name w:val="Нет списка31144"/>
    <w:next w:val="a2"/>
    <w:semiHidden/>
    <w:unhideWhenUsed/>
    <w:rsid w:val="00C64640"/>
  </w:style>
  <w:style w:type="numbering" w:customStyle="1" w:styleId="644">
    <w:name w:val="Нет списка644"/>
    <w:next w:val="a2"/>
    <w:uiPriority w:val="99"/>
    <w:semiHidden/>
    <w:unhideWhenUsed/>
    <w:rsid w:val="00C64640"/>
  </w:style>
  <w:style w:type="numbering" w:customStyle="1" w:styleId="1344">
    <w:name w:val="Нет списка1344"/>
    <w:next w:val="a2"/>
    <w:semiHidden/>
    <w:unhideWhenUsed/>
    <w:rsid w:val="00C64640"/>
  </w:style>
  <w:style w:type="numbering" w:customStyle="1" w:styleId="2344">
    <w:name w:val="Нет списка2344"/>
    <w:next w:val="a2"/>
    <w:semiHidden/>
    <w:unhideWhenUsed/>
    <w:rsid w:val="00C64640"/>
  </w:style>
  <w:style w:type="numbering" w:customStyle="1" w:styleId="3344">
    <w:name w:val="Нет списка3344"/>
    <w:next w:val="a2"/>
    <w:semiHidden/>
    <w:unhideWhenUsed/>
    <w:rsid w:val="00C64640"/>
  </w:style>
  <w:style w:type="numbering" w:customStyle="1" w:styleId="4244">
    <w:name w:val="Нет списка4244"/>
    <w:next w:val="a2"/>
    <w:semiHidden/>
    <w:unhideWhenUsed/>
    <w:rsid w:val="00C64640"/>
  </w:style>
  <w:style w:type="numbering" w:customStyle="1" w:styleId="11344">
    <w:name w:val="Нет списка11344"/>
    <w:next w:val="a2"/>
    <w:semiHidden/>
    <w:rsid w:val="00C64640"/>
  </w:style>
  <w:style w:type="numbering" w:customStyle="1" w:styleId="111344">
    <w:name w:val="Нет списка111344"/>
    <w:next w:val="a2"/>
    <w:semiHidden/>
    <w:unhideWhenUsed/>
    <w:rsid w:val="00C64640"/>
  </w:style>
  <w:style w:type="numbering" w:customStyle="1" w:styleId="21244">
    <w:name w:val="Нет списка21244"/>
    <w:next w:val="a2"/>
    <w:semiHidden/>
    <w:unhideWhenUsed/>
    <w:rsid w:val="00C64640"/>
  </w:style>
  <w:style w:type="numbering" w:customStyle="1" w:styleId="31244">
    <w:name w:val="Нет списка31244"/>
    <w:next w:val="a2"/>
    <w:semiHidden/>
    <w:unhideWhenUsed/>
    <w:rsid w:val="00C64640"/>
  </w:style>
  <w:style w:type="numbering" w:customStyle="1" w:styleId="744">
    <w:name w:val="Нет списка744"/>
    <w:next w:val="a2"/>
    <w:uiPriority w:val="99"/>
    <w:semiHidden/>
    <w:unhideWhenUsed/>
    <w:rsid w:val="00C64640"/>
  </w:style>
  <w:style w:type="numbering" w:customStyle="1" w:styleId="1444">
    <w:name w:val="Нет списка1444"/>
    <w:next w:val="a2"/>
    <w:semiHidden/>
    <w:unhideWhenUsed/>
    <w:rsid w:val="00C64640"/>
  </w:style>
  <w:style w:type="numbering" w:customStyle="1" w:styleId="2444">
    <w:name w:val="Нет списка2444"/>
    <w:next w:val="a2"/>
    <w:semiHidden/>
    <w:unhideWhenUsed/>
    <w:rsid w:val="00C64640"/>
  </w:style>
  <w:style w:type="numbering" w:customStyle="1" w:styleId="3444">
    <w:name w:val="Нет списка3444"/>
    <w:next w:val="a2"/>
    <w:semiHidden/>
    <w:unhideWhenUsed/>
    <w:rsid w:val="00C64640"/>
  </w:style>
  <w:style w:type="numbering" w:customStyle="1" w:styleId="4344">
    <w:name w:val="Нет списка4344"/>
    <w:next w:val="a2"/>
    <w:semiHidden/>
    <w:unhideWhenUsed/>
    <w:rsid w:val="00C64640"/>
  </w:style>
  <w:style w:type="numbering" w:customStyle="1" w:styleId="11444">
    <w:name w:val="Нет списка11444"/>
    <w:next w:val="a2"/>
    <w:semiHidden/>
    <w:rsid w:val="00C64640"/>
  </w:style>
  <w:style w:type="numbering" w:customStyle="1" w:styleId="111444">
    <w:name w:val="Нет списка111444"/>
    <w:next w:val="a2"/>
    <w:semiHidden/>
    <w:unhideWhenUsed/>
    <w:rsid w:val="00C64640"/>
  </w:style>
  <w:style w:type="numbering" w:customStyle="1" w:styleId="21344">
    <w:name w:val="Нет списка21344"/>
    <w:next w:val="a2"/>
    <w:semiHidden/>
    <w:unhideWhenUsed/>
    <w:rsid w:val="00C64640"/>
  </w:style>
  <w:style w:type="numbering" w:customStyle="1" w:styleId="31344">
    <w:name w:val="Нет списка31344"/>
    <w:next w:val="a2"/>
    <w:semiHidden/>
    <w:unhideWhenUsed/>
    <w:rsid w:val="00C64640"/>
  </w:style>
  <w:style w:type="numbering" w:customStyle="1" w:styleId="834">
    <w:name w:val="Нет списка834"/>
    <w:next w:val="a2"/>
    <w:uiPriority w:val="99"/>
    <w:semiHidden/>
    <w:unhideWhenUsed/>
    <w:rsid w:val="00C64640"/>
  </w:style>
  <w:style w:type="numbering" w:customStyle="1" w:styleId="1534">
    <w:name w:val="Нет списка1534"/>
    <w:next w:val="a2"/>
    <w:uiPriority w:val="99"/>
    <w:semiHidden/>
    <w:unhideWhenUsed/>
    <w:rsid w:val="00C64640"/>
  </w:style>
  <w:style w:type="table" w:customStyle="1" w:styleId="2340">
    <w:name w:val="Сетка таблицы23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4">
    <w:name w:val="Нет списка11534"/>
    <w:next w:val="a2"/>
    <w:semiHidden/>
    <w:unhideWhenUsed/>
    <w:rsid w:val="00C64640"/>
  </w:style>
  <w:style w:type="numbering" w:customStyle="1" w:styleId="111534">
    <w:name w:val="Нет списка111534"/>
    <w:next w:val="a2"/>
    <w:semiHidden/>
    <w:unhideWhenUsed/>
    <w:rsid w:val="00C64640"/>
  </w:style>
  <w:style w:type="numbering" w:customStyle="1" w:styleId="2534">
    <w:name w:val="Нет списка2534"/>
    <w:next w:val="a2"/>
    <w:semiHidden/>
    <w:unhideWhenUsed/>
    <w:rsid w:val="00C64640"/>
  </w:style>
  <w:style w:type="numbering" w:customStyle="1" w:styleId="3534">
    <w:name w:val="Нет списка3534"/>
    <w:next w:val="a2"/>
    <w:semiHidden/>
    <w:unhideWhenUsed/>
    <w:rsid w:val="00C64640"/>
  </w:style>
  <w:style w:type="numbering" w:customStyle="1" w:styleId="4434">
    <w:name w:val="Нет списка4434"/>
    <w:next w:val="a2"/>
    <w:semiHidden/>
    <w:unhideWhenUsed/>
    <w:rsid w:val="00C64640"/>
  </w:style>
  <w:style w:type="numbering" w:customStyle="1" w:styleId="1111234">
    <w:name w:val="Нет списка1111234"/>
    <w:next w:val="a2"/>
    <w:semiHidden/>
    <w:rsid w:val="00C64640"/>
  </w:style>
  <w:style w:type="table" w:customStyle="1" w:styleId="11340">
    <w:name w:val="Сетка таблицы113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4">
    <w:name w:val="Нет списка11111134"/>
    <w:next w:val="a2"/>
    <w:semiHidden/>
    <w:unhideWhenUsed/>
    <w:rsid w:val="00C64640"/>
  </w:style>
  <w:style w:type="numbering" w:customStyle="1" w:styleId="21434">
    <w:name w:val="Нет списка21434"/>
    <w:next w:val="a2"/>
    <w:semiHidden/>
    <w:unhideWhenUsed/>
    <w:rsid w:val="00C64640"/>
  </w:style>
  <w:style w:type="numbering" w:customStyle="1" w:styleId="31434">
    <w:name w:val="Нет списка31434"/>
    <w:next w:val="a2"/>
    <w:semiHidden/>
    <w:unhideWhenUsed/>
    <w:rsid w:val="00C64640"/>
  </w:style>
  <w:style w:type="numbering" w:customStyle="1" w:styleId="5134">
    <w:name w:val="Нет списка5134"/>
    <w:next w:val="a2"/>
    <w:uiPriority w:val="99"/>
    <w:semiHidden/>
    <w:unhideWhenUsed/>
    <w:rsid w:val="00C64640"/>
  </w:style>
  <w:style w:type="numbering" w:customStyle="1" w:styleId="12134">
    <w:name w:val="Нет списка12134"/>
    <w:next w:val="a2"/>
    <w:semiHidden/>
    <w:unhideWhenUsed/>
    <w:rsid w:val="00C64640"/>
  </w:style>
  <w:style w:type="numbering" w:customStyle="1" w:styleId="22134">
    <w:name w:val="Нет списка22134"/>
    <w:next w:val="a2"/>
    <w:semiHidden/>
    <w:unhideWhenUsed/>
    <w:rsid w:val="00C64640"/>
  </w:style>
  <w:style w:type="numbering" w:customStyle="1" w:styleId="32134">
    <w:name w:val="Нет списка32134"/>
    <w:next w:val="a2"/>
    <w:semiHidden/>
    <w:unhideWhenUsed/>
    <w:rsid w:val="00C64640"/>
  </w:style>
  <w:style w:type="numbering" w:customStyle="1" w:styleId="41134">
    <w:name w:val="Нет списка41134"/>
    <w:next w:val="a2"/>
    <w:semiHidden/>
    <w:unhideWhenUsed/>
    <w:rsid w:val="00C64640"/>
  </w:style>
  <w:style w:type="numbering" w:customStyle="1" w:styleId="112134">
    <w:name w:val="Нет списка112134"/>
    <w:next w:val="a2"/>
    <w:semiHidden/>
    <w:rsid w:val="00C64640"/>
  </w:style>
  <w:style w:type="numbering" w:customStyle="1" w:styleId="1112134">
    <w:name w:val="Нет списка1112134"/>
    <w:next w:val="a2"/>
    <w:semiHidden/>
    <w:unhideWhenUsed/>
    <w:rsid w:val="00C64640"/>
  </w:style>
  <w:style w:type="numbering" w:customStyle="1" w:styleId="211134">
    <w:name w:val="Нет списка211134"/>
    <w:next w:val="a2"/>
    <w:semiHidden/>
    <w:unhideWhenUsed/>
    <w:rsid w:val="00C64640"/>
  </w:style>
  <w:style w:type="numbering" w:customStyle="1" w:styleId="311134">
    <w:name w:val="Нет списка311134"/>
    <w:next w:val="a2"/>
    <w:semiHidden/>
    <w:unhideWhenUsed/>
    <w:rsid w:val="00C64640"/>
  </w:style>
  <w:style w:type="numbering" w:customStyle="1" w:styleId="6134">
    <w:name w:val="Нет списка6134"/>
    <w:next w:val="a2"/>
    <w:uiPriority w:val="99"/>
    <w:semiHidden/>
    <w:unhideWhenUsed/>
    <w:rsid w:val="00C64640"/>
  </w:style>
  <w:style w:type="numbering" w:customStyle="1" w:styleId="13134">
    <w:name w:val="Нет списка13134"/>
    <w:next w:val="a2"/>
    <w:semiHidden/>
    <w:unhideWhenUsed/>
    <w:rsid w:val="00C64640"/>
  </w:style>
  <w:style w:type="numbering" w:customStyle="1" w:styleId="23134">
    <w:name w:val="Нет списка23134"/>
    <w:next w:val="a2"/>
    <w:semiHidden/>
    <w:unhideWhenUsed/>
    <w:rsid w:val="00C64640"/>
  </w:style>
  <w:style w:type="numbering" w:customStyle="1" w:styleId="33134">
    <w:name w:val="Нет списка33134"/>
    <w:next w:val="a2"/>
    <w:semiHidden/>
    <w:unhideWhenUsed/>
    <w:rsid w:val="00C64640"/>
  </w:style>
  <w:style w:type="numbering" w:customStyle="1" w:styleId="42134">
    <w:name w:val="Нет списка42134"/>
    <w:next w:val="a2"/>
    <w:semiHidden/>
    <w:unhideWhenUsed/>
    <w:rsid w:val="00C64640"/>
  </w:style>
  <w:style w:type="numbering" w:customStyle="1" w:styleId="113134">
    <w:name w:val="Нет списка113134"/>
    <w:next w:val="a2"/>
    <w:semiHidden/>
    <w:rsid w:val="00C64640"/>
  </w:style>
  <w:style w:type="numbering" w:customStyle="1" w:styleId="1113134">
    <w:name w:val="Нет списка1113134"/>
    <w:next w:val="a2"/>
    <w:semiHidden/>
    <w:unhideWhenUsed/>
    <w:rsid w:val="00C64640"/>
  </w:style>
  <w:style w:type="numbering" w:customStyle="1" w:styleId="212134">
    <w:name w:val="Нет списка212134"/>
    <w:next w:val="a2"/>
    <w:semiHidden/>
    <w:unhideWhenUsed/>
    <w:rsid w:val="00C64640"/>
  </w:style>
  <w:style w:type="numbering" w:customStyle="1" w:styleId="312134">
    <w:name w:val="Нет списка312134"/>
    <w:next w:val="a2"/>
    <w:semiHidden/>
    <w:unhideWhenUsed/>
    <w:rsid w:val="00C64640"/>
  </w:style>
  <w:style w:type="numbering" w:customStyle="1" w:styleId="7134">
    <w:name w:val="Нет списка7134"/>
    <w:next w:val="a2"/>
    <w:uiPriority w:val="99"/>
    <w:semiHidden/>
    <w:unhideWhenUsed/>
    <w:rsid w:val="00C64640"/>
  </w:style>
  <w:style w:type="numbering" w:customStyle="1" w:styleId="14134">
    <w:name w:val="Нет списка14134"/>
    <w:next w:val="a2"/>
    <w:semiHidden/>
    <w:unhideWhenUsed/>
    <w:rsid w:val="00C64640"/>
  </w:style>
  <w:style w:type="numbering" w:customStyle="1" w:styleId="24134">
    <w:name w:val="Нет списка24134"/>
    <w:next w:val="a2"/>
    <w:semiHidden/>
    <w:unhideWhenUsed/>
    <w:rsid w:val="00C64640"/>
  </w:style>
  <w:style w:type="numbering" w:customStyle="1" w:styleId="34134">
    <w:name w:val="Нет списка34134"/>
    <w:next w:val="a2"/>
    <w:semiHidden/>
    <w:unhideWhenUsed/>
    <w:rsid w:val="00C64640"/>
  </w:style>
  <w:style w:type="numbering" w:customStyle="1" w:styleId="43134">
    <w:name w:val="Нет списка43134"/>
    <w:next w:val="a2"/>
    <w:semiHidden/>
    <w:unhideWhenUsed/>
    <w:rsid w:val="00C64640"/>
  </w:style>
  <w:style w:type="numbering" w:customStyle="1" w:styleId="114134">
    <w:name w:val="Нет списка114134"/>
    <w:next w:val="a2"/>
    <w:semiHidden/>
    <w:rsid w:val="00C64640"/>
  </w:style>
  <w:style w:type="numbering" w:customStyle="1" w:styleId="1114134">
    <w:name w:val="Нет списка1114134"/>
    <w:next w:val="a2"/>
    <w:semiHidden/>
    <w:unhideWhenUsed/>
    <w:rsid w:val="00C64640"/>
  </w:style>
  <w:style w:type="numbering" w:customStyle="1" w:styleId="213134">
    <w:name w:val="Нет списка213134"/>
    <w:next w:val="a2"/>
    <w:semiHidden/>
    <w:unhideWhenUsed/>
    <w:rsid w:val="00C64640"/>
  </w:style>
  <w:style w:type="numbering" w:customStyle="1" w:styleId="313134">
    <w:name w:val="Нет списка313134"/>
    <w:next w:val="a2"/>
    <w:semiHidden/>
    <w:unhideWhenUsed/>
    <w:rsid w:val="00C64640"/>
  </w:style>
  <w:style w:type="numbering" w:customStyle="1" w:styleId="914">
    <w:name w:val="Нет списка914"/>
    <w:next w:val="a2"/>
    <w:uiPriority w:val="99"/>
    <w:semiHidden/>
    <w:unhideWhenUsed/>
    <w:rsid w:val="00C64640"/>
  </w:style>
  <w:style w:type="numbering" w:customStyle="1" w:styleId="1614">
    <w:name w:val="Нет списка1614"/>
    <w:next w:val="a2"/>
    <w:uiPriority w:val="99"/>
    <w:semiHidden/>
    <w:unhideWhenUsed/>
    <w:rsid w:val="00C64640"/>
  </w:style>
  <w:style w:type="table" w:customStyle="1" w:styleId="3149">
    <w:name w:val="Сетка таблицы3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4">
    <w:name w:val="Нет списка11614"/>
    <w:next w:val="a2"/>
    <w:semiHidden/>
    <w:unhideWhenUsed/>
    <w:rsid w:val="00C64640"/>
  </w:style>
  <w:style w:type="numbering" w:customStyle="1" w:styleId="111614">
    <w:name w:val="Нет списка111614"/>
    <w:next w:val="a2"/>
    <w:semiHidden/>
    <w:unhideWhenUsed/>
    <w:rsid w:val="00C64640"/>
  </w:style>
  <w:style w:type="numbering" w:customStyle="1" w:styleId="2614">
    <w:name w:val="Нет списка2614"/>
    <w:next w:val="a2"/>
    <w:semiHidden/>
    <w:unhideWhenUsed/>
    <w:rsid w:val="00C64640"/>
  </w:style>
  <w:style w:type="numbering" w:customStyle="1" w:styleId="3614">
    <w:name w:val="Нет списка3614"/>
    <w:next w:val="a2"/>
    <w:semiHidden/>
    <w:unhideWhenUsed/>
    <w:rsid w:val="00C64640"/>
  </w:style>
  <w:style w:type="numbering" w:customStyle="1" w:styleId="4514">
    <w:name w:val="Нет списка4514"/>
    <w:next w:val="a2"/>
    <w:semiHidden/>
    <w:unhideWhenUsed/>
    <w:rsid w:val="00C64640"/>
  </w:style>
  <w:style w:type="numbering" w:customStyle="1" w:styleId="1111314">
    <w:name w:val="Нет списка1111314"/>
    <w:next w:val="a2"/>
    <w:semiHidden/>
    <w:rsid w:val="00C64640"/>
  </w:style>
  <w:style w:type="table" w:customStyle="1" w:styleId="12140">
    <w:name w:val="Сетка таблицы12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4">
    <w:name w:val="Нет списка11111214"/>
    <w:next w:val="a2"/>
    <w:semiHidden/>
    <w:unhideWhenUsed/>
    <w:rsid w:val="00C64640"/>
  </w:style>
  <w:style w:type="numbering" w:customStyle="1" w:styleId="21514">
    <w:name w:val="Нет списка21514"/>
    <w:next w:val="a2"/>
    <w:semiHidden/>
    <w:unhideWhenUsed/>
    <w:rsid w:val="00C64640"/>
  </w:style>
  <w:style w:type="numbering" w:customStyle="1" w:styleId="31514">
    <w:name w:val="Нет списка31514"/>
    <w:next w:val="a2"/>
    <w:semiHidden/>
    <w:unhideWhenUsed/>
    <w:rsid w:val="00C64640"/>
  </w:style>
  <w:style w:type="numbering" w:customStyle="1" w:styleId="5214">
    <w:name w:val="Нет списка5214"/>
    <w:next w:val="a2"/>
    <w:uiPriority w:val="99"/>
    <w:semiHidden/>
    <w:unhideWhenUsed/>
    <w:rsid w:val="00C64640"/>
  </w:style>
  <w:style w:type="numbering" w:customStyle="1" w:styleId="12214">
    <w:name w:val="Нет списка12214"/>
    <w:next w:val="a2"/>
    <w:semiHidden/>
    <w:unhideWhenUsed/>
    <w:rsid w:val="00C64640"/>
  </w:style>
  <w:style w:type="numbering" w:customStyle="1" w:styleId="22214">
    <w:name w:val="Нет списка22214"/>
    <w:next w:val="a2"/>
    <w:semiHidden/>
    <w:unhideWhenUsed/>
    <w:rsid w:val="00C64640"/>
  </w:style>
  <w:style w:type="numbering" w:customStyle="1" w:styleId="32214">
    <w:name w:val="Нет списка32214"/>
    <w:next w:val="a2"/>
    <w:semiHidden/>
    <w:unhideWhenUsed/>
    <w:rsid w:val="00C64640"/>
  </w:style>
  <w:style w:type="numbering" w:customStyle="1" w:styleId="41214">
    <w:name w:val="Нет списка41214"/>
    <w:next w:val="a2"/>
    <w:semiHidden/>
    <w:unhideWhenUsed/>
    <w:rsid w:val="00C64640"/>
  </w:style>
  <w:style w:type="numbering" w:customStyle="1" w:styleId="112214">
    <w:name w:val="Нет списка112214"/>
    <w:next w:val="a2"/>
    <w:semiHidden/>
    <w:rsid w:val="00C64640"/>
  </w:style>
  <w:style w:type="numbering" w:customStyle="1" w:styleId="1112214">
    <w:name w:val="Нет списка1112214"/>
    <w:next w:val="a2"/>
    <w:semiHidden/>
    <w:unhideWhenUsed/>
    <w:rsid w:val="00C64640"/>
  </w:style>
  <w:style w:type="numbering" w:customStyle="1" w:styleId="211214">
    <w:name w:val="Нет списка211214"/>
    <w:next w:val="a2"/>
    <w:semiHidden/>
    <w:unhideWhenUsed/>
    <w:rsid w:val="00C64640"/>
  </w:style>
  <w:style w:type="numbering" w:customStyle="1" w:styleId="311214">
    <w:name w:val="Нет списка311214"/>
    <w:next w:val="a2"/>
    <w:semiHidden/>
    <w:unhideWhenUsed/>
    <w:rsid w:val="00C64640"/>
  </w:style>
  <w:style w:type="numbering" w:customStyle="1" w:styleId="6214">
    <w:name w:val="Нет списка6214"/>
    <w:next w:val="a2"/>
    <w:uiPriority w:val="99"/>
    <w:semiHidden/>
    <w:unhideWhenUsed/>
    <w:rsid w:val="00C64640"/>
  </w:style>
  <w:style w:type="numbering" w:customStyle="1" w:styleId="13214">
    <w:name w:val="Нет списка13214"/>
    <w:next w:val="a2"/>
    <w:semiHidden/>
    <w:unhideWhenUsed/>
    <w:rsid w:val="00C64640"/>
  </w:style>
  <w:style w:type="numbering" w:customStyle="1" w:styleId="23214">
    <w:name w:val="Нет списка23214"/>
    <w:next w:val="a2"/>
    <w:semiHidden/>
    <w:unhideWhenUsed/>
    <w:rsid w:val="00C64640"/>
  </w:style>
  <w:style w:type="numbering" w:customStyle="1" w:styleId="33214">
    <w:name w:val="Нет списка33214"/>
    <w:next w:val="a2"/>
    <w:semiHidden/>
    <w:unhideWhenUsed/>
    <w:rsid w:val="00C64640"/>
  </w:style>
  <w:style w:type="numbering" w:customStyle="1" w:styleId="42214">
    <w:name w:val="Нет списка42214"/>
    <w:next w:val="a2"/>
    <w:semiHidden/>
    <w:unhideWhenUsed/>
    <w:rsid w:val="00C64640"/>
  </w:style>
  <w:style w:type="numbering" w:customStyle="1" w:styleId="113214">
    <w:name w:val="Нет списка113214"/>
    <w:next w:val="a2"/>
    <w:semiHidden/>
    <w:rsid w:val="00C64640"/>
  </w:style>
  <w:style w:type="numbering" w:customStyle="1" w:styleId="1113214">
    <w:name w:val="Нет списка1113214"/>
    <w:next w:val="a2"/>
    <w:semiHidden/>
    <w:unhideWhenUsed/>
    <w:rsid w:val="00C64640"/>
  </w:style>
  <w:style w:type="numbering" w:customStyle="1" w:styleId="212214">
    <w:name w:val="Нет списка212214"/>
    <w:next w:val="a2"/>
    <w:semiHidden/>
    <w:unhideWhenUsed/>
    <w:rsid w:val="00C64640"/>
  </w:style>
  <w:style w:type="numbering" w:customStyle="1" w:styleId="312214">
    <w:name w:val="Нет списка312214"/>
    <w:next w:val="a2"/>
    <w:semiHidden/>
    <w:unhideWhenUsed/>
    <w:rsid w:val="00C64640"/>
  </w:style>
  <w:style w:type="numbering" w:customStyle="1" w:styleId="7214">
    <w:name w:val="Нет списка7214"/>
    <w:next w:val="a2"/>
    <w:uiPriority w:val="99"/>
    <w:semiHidden/>
    <w:unhideWhenUsed/>
    <w:rsid w:val="00C64640"/>
  </w:style>
  <w:style w:type="numbering" w:customStyle="1" w:styleId="14214">
    <w:name w:val="Нет списка14214"/>
    <w:next w:val="a2"/>
    <w:semiHidden/>
    <w:unhideWhenUsed/>
    <w:rsid w:val="00C64640"/>
  </w:style>
  <w:style w:type="numbering" w:customStyle="1" w:styleId="24214">
    <w:name w:val="Нет списка24214"/>
    <w:next w:val="a2"/>
    <w:semiHidden/>
    <w:unhideWhenUsed/>
    <w:rsid w:val="00C64640"/>
  </w:style>
  <w:style w:type="numbering" w:customStyle="1" w:styleId="34214">
    <w:name w:val="Нет списка34214"/>
    <w:next w:val="a2"/>
    <w:semiHidden/>
    <w:unhideWhenUsed/>
    <w:rsid w:val="00C64640"/>
  </w:style>
  <w:style w:type="numbering" w:customStyle="1" w:styleId="43214">
    <w:name w:val="Нет списка43214"/>
    <w:next w:val="a2"/>
    <w:semiHidden/>
    <w:unhideWhenUsed/>
    <w:rsid w:val="00C64640"/>
  </w:style>
  <w:style w:type="numbering" w:customStyle="1" w:styleId="114214">
    <w:name w:val="Нет списка114214"/>
    <w:next w:val="a2"/>
    <w:semiHidden/>
    <w:rsid w:val="00C64640"/>
  </w:style>
  <w:style w:type="numbering" w:customStyle="1" w:styleId="1114214">
    <w:name w:val="Нет списка1114214"/>
    <w:next w:val="a2"/>
    <w:semiHidden/>
    <w:unhideWhenUsed/>
    <w:rsid w:val="00C64640"/>
  </w:style>
  <w:style w:type="numbering" w:customStyle="1" w:styleId="213214">
    <w:name w:val="Нет списка213214"/>
    <w:next w:val="a2"/>
    <w:semiHidden/>
    <w:unhideWhenUsed/>
    <w:rsid w:val="00C64640"/>
  </w:style>
  <w:style w:type="numbering" w:customStyle="1" w:styleId="313214">
    <w:name w:val="Нет списка313214"/>
    <w:next w:val="a2"/>
    <w:semiHidden/>
    <w:unhideWhenUsed/>
    <w:rsid w:val="00C64640"/>
  </w:style>
  <w:style w:type="numbering" w:customStyle="1" w:styleId="8114">
    <w:name w:val="Нет списка8114"/>
    <w:next w:val="a2"/>
    <w:uiPriority w:val="99"/>
    <w:semiHidden/>
    <w:unhideWhenUsed/>
    <w:rsid w:val="00C64640"/>
  </w:style>
  <w:style w:type="numbering" w:customStyle="1" w:styleId="15114">
    <w:name w:val="Нет списка15114"/>
    <w:next w:val="a2"/>
    <w:uiPriority w:val="99"/>
    <w:semiHidden/>
    <w:unhideWhenUsed/>
    <w:rsid w:val="00C64640"/>
  </w:style>
  <w:style w:type="table" w:customStyle="1" w:styleId="21140">
    <w:name w:val="Сетка таблицы21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4">
    <w:name w:val="Нет списка115114"/>
    <w:next w:val="a2"/>
    <w:semiHidden/>
    <w:unhideWhenUsed/>
    <w:rsid w:val="00C64640"/>
  </w:style>
  <w:style w:type="numbering" w:customStyle="1" w:styleId="1115114">
    <w:name w:val="Нет списка1115114"/>
    <w:next w:val="a2"/>
    <w:semiHidden/>
    <w:unhideWhenUsed/>
    <w:rsid w:val="00C64640"/>
  </w:style>
  <w:style w:type="numbering" w:customStyle="1" w:styleId="25114">
    <w:name w:val="Нет списка25114"/>
    <w:next w:val="a2"/>
    <w:semiHidden/>
    <w:unhideWhenUsed/>
    <w:rsid w:val="00C64640"/>
  </w:style>
  <w:style w:type="numbering" w:customStyle="1" w:styleId="35114">
    <w:name w:val="Нет списка35114"/>
    <w:next w:val="a2"/>
    <w:semiHidden/>
    <w:unhideWhenUsed/>
    <w:rsid w:val="00C64640"/>
  </w:style>
  <w:style w:type="numbering" w:customStyle="1" w:styleId="44114">
    <w:name w:val="Нет списка44114"/>
    <w:next w:val="a2"/>
    <w:semiHidden/>
    <w:unhideWhenUsed/>
    <w:rsid w:val="00C64640"/>
  </w:style>
  <w:style w:type="numbering" w:customStyle="1" w:styleId="11112114">
    <w:name w:val="Нет списка11112114"/>
    <w:next w:val="a2"/>
    <w:semiHidden/>
    <w:rsid w:val="00C64640"/>
  </w:style>
  <w:style w:type="table" w:customStyle="1" w:styleId="111140">
    <w:name w:val="Сетка таблицы11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4">
    <w:name w:val="Нет списка111111114"/>
    <w:next w:val="a2"/>
    <w:semiHidden/>
    <w:unhideWhenUsed/>
    <w:rsid w:val="00C64640"/>
  </w:style>
  <w:style w:type="numbering" w:customStyle="1" w:styleId="214114">
    <w:name w:val="Нет списка214114"/>
    <w:next w:val="a2"/>
    <w:semiHidden/>
    <w:unhideWhenUsed/>
    <w:rsid w:val="00C64640"/>
  </w:style>
  <w:style w:type="numbering" w:customStyle="1" w:styleId="314114">
    <w:name w:val="Нет списка314114"/>
    <w:next w:val="a2"/>
    <w:semiHidden/>
    <w:unhideWhenUsed/>
    <w:rsid w:val="00C64640"/>
  </w:style>
  <w:style w:type="numbering" w:customStyle="1" w:styleId="51114">
    <w:name w:val="Нет списка51114"/>
    <w:next w:val="a2"/>
    <w:uiPriority w:val="99"/>
    <w:semiHidden/>
    <w:unhideWhenUsed/>
    <w:rsid w:val="00C64640"/>
  </w:style>
  <w:style w:type="numbering" w:customStyle="1" w:styleId="121114">
    <w:name w:val="Нет списка121114"/>
    <w:next w:val="a2"/>
    <w:semiHidden/>
    <w:unhideWhenUsed/>
    <w:rsid w:val="00C64640"/>
  </w:style>
  <w:style w:type="numbering" w:customStyle="1" w:styleId="221114">
    <w:name w:val="Нет списка221114"/>
    <w:next w:val="a2"/>
    <w:semiHidden/>
    <w:unhideWhenUsed/>
    <w:rsid w:val="00C64640"/>
  </w:style>
  <w:style w:type="numbering" w:customStyle="1" w:styleId="321114">
    <w:name w:val="Нет списка321114"/>
    <w:next w:val="a2"/>
    <w:semiHidden/>
    <w:unhideWhenUsed/>
    <w:rsid w:val="00C64640"/>
  </w:style>
  <w:style w:type="numbering" w:customStyle="1" w:styleId="411114">
    <w:name w:val="Нет списка411114"/>
    <w:next w:val="a2"/>
    <w:semiHidden/>
    <w:unhideWhenUsed/>
    <w:rsid w:val="00C64640"/>
  </w:style>
  <w:style w:type="numbering" w:customStyle="1" w:styleId="1121114">
    <w:name w:val="Нет списка1121114"/>
    <w:next w:val="a2"/>
    <w:semiHidden/>
    <w:rsid w:val="00C64640"/>
  </w:style>
  <w:style w:type="numbering" w:customStyle="1" w:styleId="11121114">
    <w:name w:val="Нет списка11121114"/>
    <w:next w:val="a2"/>
    <w:semiHidden/>
    <w:unhideWhenUsed/>
    <w:rsid w:val="00C64640"/>
  </w:style>
  <w:style w:type="numbering" w:customStyle="1" w:styleId="2111114">
    <w:name w:val="Нет списка2111114"/>
    <w:next w:val="a2"/>
    <w:semiHidden/>
    <w:unhideWhenUsed/>
    <w:rsid w:val="00C64640"/>
  </w:style>
  <w:style w:type="numbering" w:customStyle="1" w:styleId="3111114">
    <w:name w:val="Нет списка3111114"/>
    <w:next w:val="a2"/>
    <w:semiHidden/>
    <w:unhideWhenUsed/>
    <w:rsid w:val="00C64640"/>
  </w:style>
  <w:style w:type="numbering" w:customStyle="1" w:styleId="61114">
    <w:name w:val="Нет списка61114"/>
    <w:next w:val="a2"/>
    <w:uiPriority w:val="99"/>
    <w:semiHidden/>
    <w:unhideWhenUsed/>
    <w:rsid w:val="00C64640"/>
  </w:style>
  <w:style w:type="numbering" w:customStyle="1" w:styleId="131114">
    <w:name w:val="Нет списка131114"/>
    <w:next w:val="a2"/>
    <w:semiHidden/>
    <w:unhideWhenUsed/>
    <w:rsid w:val="00C64640"/>
  </w:style>
  <w:style w:type="numbering" w:customStyle="1" w:styleId="231114">
    <w:name w:val="Нет списка231114"/>
    <w:next w:val="a2"/>
    <w:semiHidden/>
    <w:unhideWhenUsed/>
    <w:rsid w:val="00C64640"/>
  </w:style>
  <w:style w:type="numbering" w:customStyle="1" w:styleId="331114">
    <w:name w:val="Нет списка331114"/>
    <w:next w:val="a2"/>
    <w:semiHidden/>
    <w:unhideWhenUsed/>
    <w:rsid w:val="00C64640"/>
  </w:style>
  <w:style w:type="numbering" w:customStyle="1" w:styleId="421114">
    <w:name w:val="Нет списка421114"/>
    <w:next w:val="a2"/>
    <w:semiHidden/>
    <w:unhideWhenUsed/>
    <w:rsid w:val="00C64640"/>
  </w:style>
  <w:style w:type="numbering" w:customStyle="1" w:styleId="1131114">
    <w:name w:val="Нет списка1131114"/>
    <w:next w:val="a2"/>
    <w:semiHidden/>
    <w:rsid w:val="00C64640"/>
  </w:style>
  <w:style w:type="numbering" w:customStyle="1" w:styleId="11131114">
    <w:name w:val="Нет списка11131114"/>
    <w:next w:val="a2"/>
    <w:semiHidden/>
    <w:unhideWhenUsed/>
    <w:rsid w:val="00C64640"/>
  </w:style>
  <w:style w:type="numbering" w:customStyle="1" w:styleId="2121114">
    <w:name w:val="Нет списка2121114"/>
    <w:next w:val="a2"/>
    <w:semiHidden/>
    <w:unhideWhenUsed/>
    <w:rsid w:val="00C64640"/>
  </w:style>
  <w:style w:type="numbering" w:customStyle="1" w:styleId="3121114">
    <w:name w:val="Нет списка3121114"/>
    <w:next w:val="a2"/>
    <w:semiHidden/>
    <w:unhideWhenUsed/>
    <w:rsid w:val="00C64640"/>
  </w:style>
  <w:style w:type="numbering" w:customStyle="1" w:styleId="71114">
    <w:name w:val="Нет списка71114"/>
    <w:next w:val="a2"/>
    <w:uiPriority w:val="99"/>
    <w:semiHidden/>
    <w:unhideWhenUsed/>
    <w:rsid w:val="00C64640"/>
  </w:style>
  <w:style w:type="numbering" w:customStyle="1" w:styleId="141114">
    <w:name w:val="Нет списка141114"/>
    <w:next w:val="a2"/>
    <w:semiHidden/>
    <w:unhideWhenUsed/>
    <w:rsid w:val="00C64640"/>
  </w:style>
  <w:style w:type="numbering" w:customStyle="1" w:styleId="241114">
    <w:name w:val="Нет списка241114"/>
    <w:next w:val="a2"/>
    <w:semiHidden/>
    <w:unhideWhenUsed/>
    <w:rsid w:val="00C64640"/>
  </w:style>
  <w:style w:type="numbering" w:customStyle="1" w:styleId="341114">
    <w:name w:val="Нет списка341114"/>
    <w:next w:val="a2"/>
    <w:semiHidden/>
    <w:unhideWhenUsed/>
    <w:rsid w:val="00C64640"/>
  </w:style>
  <w:style w:type="numbering" w:customStyle="1" w:styleId="431114">
    <w:name w:val="Нет списка431114"/>
    <w:next w:val="a2"/>
    <w:semiHidden/>
    <w:unhideWhenUsed/>
    <w:rsid w:val="00C64640"/>
  </w:style>
  <w:style w:type="numbering" w:customStyle="1" w:styleId="1141114">
    <w:name w:val="Нет списка1141114"/>
    <w:next w:val="a2"/>
    <w:semiHidden/>
    <w:rsid w:val="00C64640"/>
  </w:style>
  <w:style w:type="numbering" w:customStyle="1" w:styleId="11141114">
    <w:name w:val="Нет списка11141114"/>
    <w:next w:val="a2"/>
    <w:semiHidden/>
    <w:unhideWhenUsed/>
    <w:rsid w:val="00C64640"/>
  </w:style>
  <w:style w:type="numbering" w:customStyle="1" w:styleId="2131114">
    <w:name w:val="Нет списка2131114"/>
    <w:next w:val="a2"/>
    <w:semiHidden/>
    <w:unhideWhenUsed/>
    <w:rsid w:val="00C64640"/>
  </w:style>
  <w:style w:type="numbering" w:customStyle="1" w:styleId="3131114">
    <w:name w:val="Нет списка3131114"/>
    <w:next w:val="a2"/>
    <w:semiHidden/>
    <w:unhideWhenUsed/>
    <w:rsid w:val="00C64640"/>
  </w:style>
  <w:style w:type="numbering" w:customStyle="1" w:styleId="1014">
    <w:name w:val="Нет списка1014"/>
    <w:next w:val="a2"/>
    <w:uiPriority w:val="99"/>
    <w:semiHidden/>
    <w:unhideWhenUsed/>
    <w:rsid w:val="00C64640"/>
  </w:style>
  <w:style w:type="numbering" w:customStyle="1" w:styleId="1714">
    <w:name w:val="Нет списка1714"/>
    <w:next w:val="a2"/>
    <w:uiPriority w:val="99"/>
    <w:semiHidden/>
    <w:unhideWhenUsed/>
    <w:rsid w:val="00C64640"/>
  </w:style>
  <w:style w:type="table" w:customStyle="1" w:styleId="4140">
    <w:name w:val="Сетка таблицы4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4">
    <w:name w:val="Нет списка11714"/>
    <w:next w:val="a2"/>
    <w:semiHidden/>
    <w:unhideWhenUsed/>
    <w:rsid w:val="00C64640"/>
  </w:style>
  <w:style w:type="numbering" w:customStyle="1" w:styleId="111714">
    <w:name w:val="Нет списка111714"/>
    <w:next w:val="a2"/>
    <w:semiHidden/>
    <w:unhideWhenUsed/>
    <w:rsid w:val="00C64640"/>
  </w:style>
  <w:style w:type="numbering" w:customStyle="1" w:styleId="2714">
    <w:name w:val="Нет списка2714"/>
    <w:next w:val="a2"/>
    <w:semiHidden/>
    <w:unhideWhenUsed/>
    <w:rsid w:val="00C64640"/>
  </w:style>
  <w:style w:type="numbering" w:customStyle="1" w:styleId="3714">
    <w:name w:val="Нет списка3714"/>
    <w:next w:val="a2"/>
    <w:semiHidden/>
    <w:unhideWhenUsed/>
    <w:rsid w:val="00C64640"/>
  </w:style>
  <w:style w:type="numbering" w:customStyle="1" w:styleId="4614">
    <w:name w:val="Нет списка4614"/>
    <w:next w:val="a2"/>
    <w:semiHidden/>
    <w:unhideWhenUsed/>
    <w:rsid w:val="00C64640"/>
  </w:style>
  <w:style w:type="numbering" w:customStyle="1" w:styleId="1111414">
    <w:name w:val="Нет списка1111414"/>
    <w:next w:val="a2"/>
    <w:semiHidden/>
    <w:rsid w:val="00C64640"/>
  </w:style>
  <w:style w:type="table" w:customStyle="1" w:styleId="13140">
    <w:name w:val="Сетка таблицы13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4">
    <w:name w:val="Нет списка11111314"/>
    <w:next w:val="a2"/>
    <w:semiHidden/>
    <w:unhideWhenUsed/>
    <w:rsid w:val="00C64640"/>
  </w:style>
  <w:style w:type="numbering" w:customStyle="1" w:styleId="21614">
    <w:name w:val="Нет списка21614"/>
    <w:next w:val="a2"/>
    <w:semiHidden/>
    <w:unhideWhenUsed/>
    <w:rsid w:val="00C64640"/>
  </w:style>
  <w:style w:type="numbering" w:customStyle="1" w:styleId="31614">
    <w:name w:val="Нет списка31614"/>
    <w:next w:val="a2"/>
    <w:semiHidden/>
    <w:unhideWhenUsed/>
    <w:rsid w:val="00C64640"/>
  </w:style>
  <w:style w:type="numbering" w:customStyle="1" w:styleId="5314">
    <w:name w:val="Нет списка5314"/>
    <w:next w:val="a2"/>
    <w:uiPriority w:val="99"/>
    <w:semiHidden/>
    <w:unhideWhenUsed/>
    <w:rsid w:val="00C64640"/>
  </w:style>
  <w:style w:type="numbering" w:customStyle="1" w:styleId="12314">
    <w:name w:val="Нет списка12314"/>
    <w:next w:val="a2"/>
    <w:semiHidden/>
    <w:unhideWhenUsed/>
    <w:rsid w:val="00C64640"/>
  </w:style>
  <w:style w:type="numbering" w:customStyle="1" w:styleId="22314">
    <w:name w:val="Нет списка22314"/>
    <w:next w:val="a2"/>
    <w:semiHidden/>
    <w:unhideWhenUsed/>
    <w:rsid w:val="00C64640"/>
  </w:style>
  <w:style w:type="numbering" w:customStyle="1" w:styleId="32314">
    <w:name w:val="Нет списка32314"/>
    <w:next w:val="a2"/>
    <w:semiHidden/>
    <w:unhideWhenUsed/>
    <w:rsid w:val="00C64640"/>
  </w:style>
  <w:style w:type="numbering" w:customStyle="1" w:styleId="41314">
    <w:name w:val="Нет списка41314"/>
    <w:next w:val="a2"/>
    <w:semiHidden/>
    <w:unhideWhenUsed/>
    <w:rsid w:val="00C64640"/>
  </w:style>
  <w:style w:type="numbering" w:customStyle="1" w:styleId="112314">
    <w:name w:val="Нет списка112314"/>
    <w:next w:val="a2"/>
    <w:semiHidden/>
    <w:rsid w:val="00C64640"/>
  </w:style>
  <w:style w:type="numbering" w:customStyle="1" w:styleId="1112314">
    <w:name w:val="Нет списка1112314"/>
    <w:next w:val="a2"/>
    <w:semiHidden/>
    <w:unhideWhenUsed/>
    <w:rsid w:val="00C64640"/>
  </w:style>
  <w:style w:type="numbering" w:customStyle="1" w:styleId="211314">
    <w:name w:val="Нет списка211314"/>
    <w:next w:val="a2"/>
    <w:semiHidden/>
    <w:unhideWhenUsed/>
    <w:rsid w:val="00C64640"/>
  </w:style>
  <w:style w:type="numbering" w:customStyle="1" w:styleId="311314">
    <w:name w:val="Нет списка311314"/>
    <w:next w:val="a2"/>
    <w:semiHidden/>
    <w:unhideWhenUsed/>
    <w:rsid w:val="00C64640"/>
  </w:style>
  <w:style w:type="numbering" w:customStyle="1" w:styleId="6314">
    <w:name w:val="Нет списка6314"/>
    <w:next w:val="a2"/>
    <w:uiPriority w:val="99"/>
    <w:semiHidden/>
    <w:unhideWhenUsed/>
    <w:rsid w:val="00C64640"/>
  </w:style>
  <w:style w:type="numbering" w:customStyle="1" w:styleId="13314">
    <w:name w:val="Нет списка13314"/>
    <w:next w:val="a2"/>
    <w:semiHidden/>
    <w:unhideWhenUsed/>
    <w:rsid w:val="00C64640"/>
  </w:style>
  <w:style w:type="numbering" w:customStyle="1" w:styleId="23314">
    <w:name w:val="Нет списка23314"/>
    <w:next w:val="a2"/>
    <w:semiHidden/>
    <w:unhideWhenUsed/>
    <w:rsid w:val="00C64640"/>
  </w:style>
  <w:style w:type="numbering" w:customStyle="1" w:styleId="33314">
    <w:name w:val="Нет списка33314"/>
    <w:next w:val="a2"/>
    <w:semiHidden/>
    <w:unhideWhenUsed/>
    <w:rsid w:val="00C64640"/>
  </w:style>
  <w:style w:type="numbering" w:customStyle="1" w:styleId="42314">
    <w:name w:val="Нет списка42314"/>
    <w:next w:val="a2"/>
    <w:semiHidden/>
    <w:unhideWhenUsed/>
    <w:rsid w:val="00C64640"/>
  </w:style>
  <w:style w:type="numbering" w:customStyle="1" w:styleId="113314">
    <w:name w:val="Нет списка113314"/>
    <w:next w:val="a2"/>
    <w:semiHidden/>
    <w:rsid w:val="00C64640"/>
  </w:style>
  <w:style w:type="numbering" w:customStyle="1" w:styleId="1113314">
    <w:name w:val="Нет списка1113314"/>
    <w:next w:val="a2"/>
    <w:semiHidden/>
    <w:unhideWhenUsed/>
    <w:rsid w:val="00C64640"/>
  </w:style>
  <w:style w:type="numbering" w:customStyle="1" w:styleId="212314">
    <w:name w:val="Нет списка212314"/>
    <w:next w:val="a2"/>
    <w:semiHidden/>
    <w:unhideWhenUsed/>
    <w:rsid w:val="00C64640"/>
  </w:style>
  <w:style w:type="numbering" w:customStyle="1" w:styleId="312314">
    <w:name w:val="Нет списка312314"/>
    <w:next w:val="a2"/>
    <w:semiHidden/>
    <w:unhideWhenUsed/>
    <w:rsid w:val="00C64640"/>
  </w:style>
  <w:style w:type="numbering" w:customStyle="1" w:styleId="7314">
    <w:name w:val="Нет списка7314"/>
    <w:next w:val="a2"/>
    <w:uiPriority w:val="99"/>
    <w:semiHidden/>
    <w:unhideWhenUsed/>
    <w:rsid w:val="00C64640"/>
  </w:style>
  <w:style w:type="numbering" w:customStyle="1" w:styleId="14314">
    <w:name w:val="Нет списка14314"/>
    <w:next w:val="a2"/>
    <w:semiHidden/>
    <w:unhideWhenUsed/>
    <w:rsid w:val="00C64640"/>
  </w:style>
  <w:style w:type="numbering" w:customStyle="1" w:styleId="24314">
    <w:name w:val="Нет списка24314"/>
    <w:next w:val="a2"/>
    <w:semiHidden/>
    <w:unhideWhenUsed/>
    <w:rsid w:val="00C64640"/>
  </w:style>
  <w:style w:type="numbering" w:customStyle="1" w:styleId="34314">
    <w:name w:val="Нет списка34314"/>
    <w:next w:val="a2"/>
    <w:semiHidden/>
    <w:unhideWhenUsed/>
    <w:rsid w:val="00C64640"/>
  </w:style>
  <w:style w:type="numbering" w:customStyle="1" w:styleId="43314">
    <w:name w:val="Нет списка43314"/>
    <w:next w:val="a2"/>
    <w:semiHidden/>
    <w:unhideWhenUsed/>
    <w:rsid w:val="00C64640"/>
  </w:style>
  <w:style w:type="numbering" w:customStyle="1" w:styleId="114314">
    <w:name w:val="Нет списка114314"/>
    <w:next w:val="a2"/>
    <w:semiHidden/>
    <w:rsid w:val="00C64640"/>
  </w:style>
  <w:style w:type="numbering" w:customStyle="1" w:styleId="1114314">
    <w:name w:val="Нет списка1114314"/>
    <w:next w:val="a2"/>
    <w:semiHidden/>
    <w:unhideWhenUsed/>
    <w:rsid w:val="00C64640"/>
  </w:style>
  <w:style w:type="numbering" w:customStyle="1" w:styleId="213314">
    <w:name w:val="Нет списка213314"/>
    <w:next w:val="a2"/>
    <w:semiHidden/>
    <w:unhideWhenUsed/>
    <w:rsid w:val="00C64640"/>
  </w:style>
  <w:style w:type="numbering" w:customStyle="1" w:styleId="313314">
    <w:name w:val="Нет списка313314"/>
    <w:next w:val="a2"/>
    <w:semiHidden/>
    <w:unhideWhenUsed/>
    <w:rsid w:val="00C64640"/>
  </w:style>
  <w:style w:type="numbering" w:customStyle="1" w:styleId="8214">
    <w:name w:val="Нет списка8214"/>
    <w:next w:val="a2"/>
    <w:uiPriority w:val="99"/>
    <w:semiHidden/>
    <w:unhideWhenUsed/>
    <w:rsid w:val="00C64640"/>
  </w:style>
  <w:style w:type="numbering" w:customStyle="1" w:styleId="15214">
    <w:name w:val="Нет списка15214"/>
    <w:next w:val="a2"/>
    <w:uiPriority w:val="99"/>
    <w:semiHidden/>
    <w:unhideWhenUsed/>
    <w:rsid w:val="00C64640"/>
  </w:style>
  <w:style w:type="table" w:customStyle="1" w:styleId="22140">
    <w:name w:val="Сетка таблицы22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4">
    <w:name w:val="Нет списка115214"/>
    <w:next w:val="a2"/>
    <w:semiHidden/>
    <w:unhideWhenUsed/>
    <w:rsid w:val="00C64640"/>
  </w:style>
  <w:style w:type="numbering" w:customStyle="1" w:styleId="1115214">
    <w:name w:val="Нет списка1115214"/>
    <w:next w:val="a2"/>
    <w:semiHidden/>
    <w:unhideWhenUsed/>
    <w:rsid w:val="00C64640"/>
  </w:style>
  <w:style w:type="numbering" w:customStyle="1" w:styleId="25214">
    <w:name w:val="Нет списка25214"/>
    <w:next w:val="a2"/>
    <w:semiHidden/>
    <w:unhideWhenUsed/>
    <w:rsid w:val="00C64640"/>
  </w:style>
  <w:style w:type="numbering" w:customStyle="1" w:styleId="35214">
    <w:name w:val="Нет списка35214"/>
    <w:next w:val="a2"/>
    <w:semiHidden/>
    <w:unhideWhenUsed/>
    <w:rsid w:val="00C64640"/>
  </w:style>
  <w:style w:type="numbering" w:customStyle="1" w:styleId="44214">
    <w:name w:val="Нет списка44214"/>
    <w:next w:val="a2"/>
    <w:semiHidden/>
    <w:unhideWhenUsed/>
    <w:rsid w:val="00C64640"/>
  </w:style>
  <w:style w:type="numbering" w:customStyle="1" w:styleId="11112214">
    <w:name w:val="Нет списка11112214"/>
    <w:next w:val="a2"/>
    <w:semiHidden/>
    <w:rsid w:val="00C64640"/>
  </w:style>
  <w:style w:type="table" w:customStyle="1" w:styleId="112140">
    <w:name w:val="Сетка таблицы112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4">
    <w:name w:val="Нет списка111111214"/>
    <w:next w:val="a2"/>
    <w:semiHidden/>
    <w:unhideWhenUsed/>
    <w:rsid w:val="00C64640"/>
  </w:style>
  <w:style w:type="numbering" w:customStyle="1" w:styleId="214214">
    <w:name w:val="Нет списка214214"/>
    <w:next w:val="a2"/>
    <w:semiHidden/>
    <w:unhideWhenUsed/>
    <w:rsid w:val="00C64640"/>
  </w:style>
  <w:style w:type="numbering" w:customStyle="1" w:styleId="314214">
    <w:name w:val="Нет списка314214"/>
    <w:next w:val="a2"/>
    <w:semiHidden/>
    <w:unhideWhenUsed/>
    <w:rsid w:val="00C64640"/>
  </w:style>
  <w:style w:type="numbering" w:customStyle="1" w:styleId="51214">
    <w:name w:val="Нет списка51214"/>
    <w:next w:val="a2"/>
    <w:uiPriority w:val="99"/>
    <w:semiHidden/>
    <w:unhideWhenUsed/>
    <w:rsid w:val="00C64640"/>
  </w:style>
  <w:style w:type="numbering" w:customStyle="1" w:styleId="121214">
    <w:name w:val="Нет списка121214"/>
    <w:next w:val="a2"/>
    <w:semiHidden/>
    <w:unhideWhenUsed/>
    <w:rsid w:val="00C64640"/>
  </w:style>
  <w:style w:type="numbering" w:customStyle="1" w:styleId="221214">
    <w:name w:val="Нет списка221214"/>
    <w:next w:val="a2"/>
    <w:semiHidden/>
    <w:unhideWhenUsed/>
    <w:rsid w:val="00C64640"/>
  </w:style>
  <w:style w:type="numbering" w:customStyle="1" w:styleId="321214">
    <w:name w:val="Нет списка321214"/>
    <w:next w:val="a2"/>
    <w:semiHidden/>
    <w:unhideWhenUsed/>
    <w:rsid w:val="00C64640"/>
  </w:style>
  <w:style w:type="numbering" w:customStyle="1" w:styleId="411214">
    <w:name w:val="Нет списка411214"/>
    <w:next w:val="a2"/>
    <w:semiHidden/>
    <w:unhideWhenUsed/>
    <w:rsid w:val="00C64640"/>
  </w:style>
  <w:style w:type="numbering" w:customStyle="1" w:styleId="1121214">
    <w:name w:val="Нет списка1121214"/>
    <w:next w:val="a2"/>
    <w:semiHidden/>
    <w:rsid w:val="00C64640"/>
  </w:style>
  <w:style w:type="numbering" w:customStyle="1" w:styleId="11121214">
    <w:name w:val="Нет списка11121214"/>
    <w:next w:val="a2"/>
    <w:semiHidden/>
    <w:unhideWhenUsed/>
    <w:rsid w:val="00C64640"/>
  </w:style>
  <w:style w:type="numbering" w:customStyle="1" w:styleId="2111214">
    <w:name w:val="Нет списка2111214"/>
    <w:next w:val="a2"/>
    <w:semiHidden/>
    <w:unhideWhenUsed/>
    <w:rsid w:val="00C64640"/>
  </w:style>
  <w:style w:type="numbering" w:customStyle="1" w:styleId="3111214">
    <w:name w:val="Нет списка3111214"/>
    <w:next w:val="a2"/>
    <w:semiHidden/>
    <w:unhideWhenUsed/>
    <w:rsid w:val="00C64640"/>
  </w:style>
  <w:style w:type="numbering" w:customStyle="1" w:styleId="61214">
    <w:name w:val="Нет списка61214"/>
    <w:next w:val="a2"/>
    <w:uiPriority w:val="99"/>
    <w:semiHidden/>
    <w:unhideWhenUsed/>
    <w:rsid w:val="00C64640"/>
  </w:style>
  <w:style w:type="numbering" w:customStyle="1" w:styleId="131214">
    <w:name w:val="Нет списка131214"/>
    <w:next w:val="a2"/>
    <w:semiHidden/>
    <w:unhideWhenUsed/>
    <w:rsid w:val="00C64640"/>
  </w:style>
  <w:style w:type="numbering" w:customStyle="1" w:styleId="231214">
    <w:name w:val="Нет списка231214"/>
    <w:next w:val="a2"/>
    <w:semiHidden/>
    <w:unhideWhenUsed/>
    <w:rsid w:val="00C64640"/>
  </w:style>
  <w:style w:type="numbering" w:customStyle="1" w:styleId="331214">
    <w:name w:val="Нет списка331214"/>
    <w:next w:val="a2"/>
    <w:semiHidden/>
    <w:unhideWhenUsed/>
    <w:rsid w:val="00C64640"/>
  </w:style>
  <w:style w:type="numbering" w:customStyle="1" w:styleId="421214">
    <w:name w:val="Нет списка421214"/>
    <w:next w:val="a2"/>
    <w:semiHidden/>
    <w:unhideWhenUsed/>
    <w:rsid w:val="00C64640"/>
  </w:style>
  <w:style w:type="numbering" w:customStyle="1" w:styleId="1131214">
    <w:name w:val="Нет списка1131214"/>
    <w:next w:val="a2"/>
    <w:semiHidden/>
    <w:rsid w:val="00C64640"/>
  </w:style>
  <w:style w:type="numbering" w:customStyle="1" w:styleId="11131214">
    <w:name w:val="Нет списка11131214"/>
    <w:next w:val="a2"/>
    <w:semiHidden/>
    <w:unhideWhenUsed/>
    <w:rsid w:val="00C64640"/>
  </w:style>
  <w:style w:type="numbering" w:customStyle="1" w:styleId="2121214">
    <w:name w:val="Нет списка2121214"/>
    <w:next w:val="a2"/>
    <w:semiHidden/>
    <w:unhideWhenUsed/>
    <w:rsid w:val="00C64640"/>
  </w:style>
  <w:style w:type="numbering" w:customStyle="1" w:styleId="3121214">
    <w:name w:val="Нет списка3121214"/>
    <w:next w:val="a2"/>
    <w:semiHidden/>
    <w:unhideWhenUsed/>
    <w:rsid w:val="00C64640"/>
  </w:style>
  <w:style w:type="numbering" w:customStyle="1" w:styleId="71214">
    <w:name w:val="Нет списка71214"/>
    <w:next w:val="a2"/>
    <w:uiPriority w:val="99"/>
    <w:semiHidden/>
    <w:unhideWhenUsed/>
    <w:rsid w:val="00C64640"/>
  </w:style>
  <w:style w:type="numbering" w:customStyle="1" w:styleId="141214">
    <w:name w:val="Нет списка141214"/>
    <w:next w:val="a2"/>
    <w:semiHidden/>
    <w:unhideWhenUsed/>
    <w:rsid w:val="00C64640"/>
  </w:style>
  <w:style w:type="numbering" w:customStyle="1" w:styleId="241214">
    <w:name w:val="Нет списка241214"/>
    <w:next w:val="a2"/>
    <w:semiHidden/>
    <w:unhideWhenUsed/>
    <w:rsid w:val="00C64640"/>
  </w:style>
  <w:style w:type="numbering" w:customStyle="1" w:styleId="341214">
    <w:name w:val="Нет списка341214"/>
    <w:next w:val="a2"/>
    <w:semiHidden/>
    <w:unhideWhenUsed/>
    <w:rsid w:val="00C64640"/>
  </w:style>
  <w:style w:type="numbering" w:customStyle="1" w:styleId="431214">
    <w:name w:val="Нет списка431214"/>
    <w:next w:val="a2"/>
    <w:semiHidden/>
    <w:unhideWhenUsed/>
    <w:rsid w:val="00C64640"/>
  </w:style>
  <w:style w:type="numbering" w:customStyle="1" w:styleId="1141214">
    <w:name w:val="Нет списка1141214"/>
    <w:next w:val="a2"/>
    <w:semiHidden/>
    <w:rsid w:val="00C64640"/>
  </w:style>
  <w:style w:type="numbering" w:customStyle="1" w:styleId="11141214">
    <w:name w:val="Нет списка11141214"/>
    <w:next w:val="a2"/>
    <w:semiHidden/>
    <w:unhideWhenUsed/>
    <w:rsid w:val="00C64640"/>
  </w:style>
  <w:style w:type="numbering" w:customStyle="1" w:styleId="2131214">
    <w:name w:val="Нет списка2131214"/>
    <w:next w:val="a2"/>
    <w:semiHidden/>
    <w:unhideWhenUsed/>
    <w:rsid w:val="00C64640"/>
  </w:style>
  <w:style w:type="numbering" w:customStyle="1" w:styleId="3131214">
    <w:name w:val="Нет списка3131214"/>
    <w:next w:val="a2"/>
    <w:semiHidden/>
    <w:unhideWhenUsed/>
    <w:rsid w:val="00C64640"/>
  </w:style>
  <w:style w:type="numbering" w:customStyle="1" w:styleId="600">
    <w:name w:val="Нет списка60"/>
    <w:next w:val="a2"/>
    <w:uiPriority w:val="99"/>
    <w:semiHidden/>
    <w:unhideWhenUsed/>
    <w:rsid w:val="00C64640"/>
  </w:style>
  <w:style w:type="numbering" w:customStyle="1" w:styleId="1400">
    <w:name w:val="Нет списка140"/>
    <w:next w:val="a2"/>
    <w:uiPriority w:val="99"/>
    <w:semiHidden/>
    <w:unhideWhenUsed/>
    <w:rsid w:val="00C64640"/>
  </w:style>
  <w:style w:type="table" w:customStyle="1" w:styleId="107">
    <w:name w:val="Сетка таблицы10"/>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0">
    <w:name w:val="Нет списка1140"/>
    <w:next w:val="a2"/>
    <w:semiHidden/>
    <w:unhideWhenUsed/>
    <w:rsid w:val="00C64640"/>
  </w:style>
  <w:style w:type="numbering" w:customStyle="1" w:styleId="111300">
    <w:name w:val="Нет списка11130"/>
    <w:next w:val="a2"/>
    <w:semiHidden/>
    <w:unhideWhenUsed/>
    <w:rsid w:val="00C64640"/>
  </w:style>
  <w:style w:type="numbering" w:customStyle="1" w:styleId="2400">
    <w:name w:val="Нет списка240"/>
    <w:next w:val="a2"/>
    <w:semiHidden/>
    <w:unhideWhenUsed/>
    <w:rsid w:val="00C64640"/>
  </w:style>
  <w:style w:type="numbering" w:customStyle="1" w:styleId="3400">
    <w:name w:val="Нет списка340"/>
    <w:next w:val="a2"/>
    <w:semiHidden/>
    <w:unhideWhenUsed/>
    <w:rsid w:val="00C64640"/>
  </w:style>
  <w:style w:type="numbering" w:customStyle="1" w:styleId="4300">
    <w:name w:val="Нет списка430"/>
    <w:next w:val="a2"/>
    <w:semiHidden/>
    <w:unhideWhenUsed/>
    <w:rsid w:val="00C64640"/>
  </w:style>
  <w:style w:type="numbering" w:customStyle="1" w:styleId="1111200">
    <w:name w:val="Нет списка111120"/>
    <w:next w:val="a2"/>
    <w:semiHidden/>
    <w:rsid w:val="00C64640"/>
  </w:style>
  <w:style w:type="table" w:customStyle="1" w:styleId="195">
    <w:name w:val="Сетка таблицы19"/>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9">
    <w:name w:val="Нет списка1111119"/>
    <w:next w:val="a2"/>
    <w:semiHidden/>
    <w:unhideWhenUsed/>
    <w:rsid w:val="00C64640"/>
  </w:style>
  <w:style w:type="numbering" w:customStyle="1" w:styleId="21300">
    <w:name w:val="Нет списка2130"/>
    <w:next w:val="a2"/>
    <w:semiHidden/>
    <w:unhideWhenUsed/>
    <w:rsid w:val="00C64640"/>
  </w:style>
  <w:style w:type="numbering" w:customStyle="1" w:styleId="31300">
    <w:name w:val="Нет списка3130"/>
    <w:next w:val="a2"/>
    <w:semiHidden/>
    <w:unhideWhenUsed/>
    <w:rsid w:val="00C64640"/>
  </w:style>
  <w:style w:type="numbering" w:customStyle="1" w:styleId="519">
    <w:name w:val="Нет списка519"/>
    <w:next w:val="a2"/>
    <w:uiPriority w:val="99"/>
    <w:semiHidden/>
    <w:unhideWhenUsed/>
    <w:rsid w:val="00C64640"/>
  </w:style>
  <w:style w:type="numbering" w:customStyle="1" w:styleId="12200">
    <w:name w:val="Нет списка1220"/>
    <w:next w:val="a2"/>
    <w:semiHidden/>
    <w:unhideWhenUsed/>
    <w:rsid w:val="00C64640"/>
  </w:style>
  <w:style w:type="numbering" w:customStyle="1" w:styleId="2219">
    <w:name w:val="Нет списка2219"/>
    <w:next w:val="a2"/>
    <w:semiHidden/>
    <w:unhideWhenUsed/>
    <w:rsid w:val="00C64640"/>
  </w:style>
  <w:style w:type="numbering" w:customStyle="1" w:styleId="3219">
    <w:name w:val="Нет списка3219"/>
    <w:next w:val="a2"/>
    <w:semiHidden/>
    <w:unhideWhenUsed/>
    <w:rsid w:val="00C64640"/>
  </w:style>
  <w:style w:type="numbering" w:customStyle="1" w:styleId="4119">
    <w:name w:val="Нет списка4119"/>
    <w:next w:val="a2"/>
    <w:semiHidden/>
    <w:unhideWhenUsed/>
    <w:rsid w:val="00C64640"/>
  </w:style>
  <w:style w:type="numbering" w:customStyle="1" w:styleId="11219">
    <w:name w:val="Нет списка11219"/>
    <w:next w:val="a2"/>
    <w:semiHidden/>
    <w:rsid w:val="00C64640"/>
  </w:style>
  <w:style w:type="numbering" w:customStyle="1" w:styleId="111219">
    <w:name w:val="Нет списка111219"/>
    <w:next w:val="a2"/>
    <w:semiHidden/>
    <w:unhideWhenUsed/>
    <w:rsid w:val="00C64640"/>
  </w:style>
  <w:style w:type="numbering" w:customStyle="1" w:styleId="21119">
    <w:name w:val="Нет списка21119"/>
    <w:next w:val="a2"/>
    <w:semiHidden/>
    <w:unhideWhenUsed/>
    <w:rsid w:val="00C64640"/>
  </w:style>
  <w:style w:type="numbering" w:customStyle="1" w:styleId="31119">
    <w:name w:val="Нет списка31119"/>
    <w:next w:val="a2"/>
    <w:semiHidden/>
    <w:unhideWhenUsed/>
    <w:rsid w:val="00C64640"/>
  </w:style>
  <w:style w:type="numbering" w:customStyle="1" w:styleId="6100">
    <w:name w:val="Нет списка610"/>
    <w:next w:val="a2"/>
    <w:uiPriority w:val="99"/>
    <w:semiHidden/>
    <w:unhideWhenUsed/>
    <w:rsid w:val="00C64640"/>
  </w:style>
  <w:style w:type="numbering" w:customStyle="1" w:styleId="13100">
    <w:name w:val="Нет списка1310"/>
    <w:next w:val="a2"/>
    <w:semiHidden/>
    <w:unhideWhenUsed/>
    <w:rsid w:val="00C64640"/>
  </w:style>
  <w:style w:type="numbering" w:customStyle="1" w:styleId="23100">
    <w:name w:val="Нет списка2310"/>
    <w:next w:val="a2"/>
    <w:semiHidden/>
    <w:unhideWhenUsed/>
    <w:rsid w:val="00C64640"/>
  </w:style>
  <w:style w:type="numbering" w:customStyle="1" w:styleId="3310">
    <w:name w:val="Нет списка3310"/>
    <w:next w:val="a2"/>
    <w:semiHidden/>
    <w:unhideWhenUsed/>
    <w:rsid w:val="00C64640"/>
  </w:style>
  <w:style w:type="numbering" w:customStyle="1" w:styleId="4210">
    <w:name w:val="Нет списка4210"/>
    <w:next w:val="a2"/>
    <w:semiHidden/>
    <w:unhideWhenUsed/>
    <w:rsid w:val="00C64640"/>
  </w:style>
  <w:style w:type="numbering" w:customStyle="1" w:styleId="113100">
    <w:name w:val="Нет списка11310"/>
    <w:next w:val="a2"/>
    <w:semiHidden/>
    <w:rsid w:val="00C64640"/>
  </w:style>
  <w:style w:type="numbering" w:customStyle="1" w:styleId="111310">
    <w:name w:val="Нет списка111310"/>
    <w:next w:val="a2"/>
    <w:semiHidden/>
    <w:unhideWhenUsed/>
    <w:rsid w:val="00C64640"/>
  </w:style>
  <w:style w:type="numbering" w:customStyle="1" w:styleId="21210">
    <w:name w:val="Нет списка21210"/>
    <w:next w:val="a2"/>
    <w:semiHidden/>
    <w:unhideWhenUsed/>
    <w:rsid w:val="00C64640"/>
  </w:style>
  <w:style w:type="numbering" w:customStyle="1" w:styleId="31210">
    <w:name w:val="Нет списка31210"/>
    <w:next w:val="a2"/>
    <w:semiHidden/>
    <w:unhideWhenUsed/>
    <w:rsid w:val="00C64640"/>
  </w:style>
  <w:style w:type="numbering" w:customStyle="1" w:styleId="7100">
    <w:name w:val="Нет списка710"/>
    <w:next w:val="a2"/>
    <w:uiPriority w:val="99"/>
    <w:semiHidden/>
    <w:unhideWhenUsed/>
    <w:rsid w:val="00C64640"/>
  </w:style>
  <w:style w:type="numbering" w:customStyle="1" w:styleId="14100">
    <w:name w:val="Нет списка1410"/>
    <w:next w:val="a2"/>
    <w:semiHidden/>
    <w:unhideWhenUsed/>
    <w:rsid w:val="00C64640"/>
  </w:style>
  <w:style w:type="numbering" w:customStyle="1" w:styleId="2410">
    <w:name w:val="Нет списка2410"/>
    <w:next w:val="a2"/>
    <w:semiHidden/>
    <w:unhideWhenUsed/>
    <w:rsid w:val="00C64640"/>
  </w:style>
  <w:style w:type="numbering" w:customStyle="1" w:styleId="3410">
    <w:name w:val="Нет списка3410"/>
    <w:next w:val="a2"/>
    <w:semiHidden/>
    <w:unhideWhenUsed/>
    <w:rsid w:val="00C64640"/>
  </w:style>
  <w:style w:type="numbering" w:customStyle="1" w:styleId="4310">
    <w:name w:val="Нет списка4310"/>
    <w:next w:val="a2"/>
    <w:semiHidden/>
    <w:unhideWhenUsed/>
    <w:rsid w:val="00C64640"/>
  </w:style>
  <w:style w:type="numbering" w:customStyle="1" w:styleId="11410">
    <w:name w:val="Нет списка11410"/>
    <w:next w:val="a2"/>
    <w:semiHidden/>
    <w:rsid w:val="00C64640"/>
  </w:style>
  <w:style w:type="numbering" w:customStyle="1" w:styleId="111410">
    <w:name w:val="Нет списка111410"/>
    <w:next w:val="a2"/>
    <w:semiHidden/>
    <w:unhideWhenUsed/>
    <w:rsid w:val="00C64640"/>
  </w:style>
  <w:style w:type="numbering" w:customStyle="1" w:styleId="21310">
    <w:name w:val="Нет списка21310"/>
    <w:next w:val="a2"/>
    <w:semiHidden/>
    <w:unhideWhenUsed/>
    <w:rsid w:val="00C64640"/>
  </w:style>
  <w:style w:type="numbering" w:customStyle="1" w:styleId="31310">
    <w:name w:val="Нет списка31310"/>
    <w:next w:val="a2"/>
    <w:semiHidden/>
    <w:unhideWhenUsed/>
    <w:rsid w:val="00C64640"/>
  </w:style>
  <w:style w:type="numbering" w:customStyle="1" w:styleId="89">
    <w:name w:val="Нет списка89"/>
    <w:next w:val="a2"/>
    <w:uiPriority w:val="99"/>
    <w:semiHidden/>
    <w:unhideWhenUsed/>
    <w:rsid w:val="00C64640"/>
  </w:style>
  <w:style w:type="numbering" w:customStyle="1" w:styleId="159">
    <w:name w:val="Нет списка159"/>
    <w:next w:val="a2"/>
    <w:uiPriority w:val="99"/>
    <w:semiHidden/>
    <w:unhideWhenUsed/>
    <w:rsid w:val="00C64640"/>
  </w:style>
  <w:style w:type="table" w:customStyle="1" w:styleId="285">
    <w:name w:val="Сетка таблицы28"/>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9">
    <w:name w:val="Нет списка1159"/>
    <w:next w:val="a2"/>
    <w:semiHidden/>
    <w:unhideWhenUsed/>
    <w:rsid w:val="00C64640"/>
  </w:style>
  <w:style w:type="numbering" w:customStyle="1" w:styleId="11159">
    <w:name w:val="Нет списка11159"/>
    <w:next w:val="a2"/>
    <w:semiHidden/>
    <w:unhideWhenUsed/>
    <w:rsid w:val="00C64640"/>
  </w:style>
  <w:style w:type="numbering" w:customStyle="1" w:styleId="259">
    <w:name w:val="Нет списка259"/>
    <w:next w:val="a2"/>
    <w:semiHidden/>
    <w:unhideWhenUsed/>
    <w:rsid w:val="00C64640"/>
  </w:style>
  <w:style w:type="numbering" w:customStyle="1" w:styleId="3590">
    <w:name w:val="Нет списка359"/>
    <w:next w:val="a2"/>
    <w:semiHidden/>
    <w:unhideWhenUsed/>
    <w:rsid w:val="00C64640"/>
  </w:style>
  <w:style w:type="numbering" w:customStyle="1" w:styleId="449">
    <w:name w:val="Нет списка449"/>
    <w:next w:val="a2"/>
    <w:semiHidden/>
    <w:unhideWhenUsed/>
    <w:rsid w:val="00C64640"/>
  </w:style>
  <w:style w:type="numbering" w:customStyle="1" w:styleId="111129">
    <w:name w:val="Нет списка111129"/>
    <w:next w:val="a2"/>
    <w:semiHidden/>
    <w:rsid w:val="00C64640"/>
  </w:style>
  <w:style w:type="table" w:customStyle="1" w:styleId="1180">
    <w:name w:val="Сетка таблицы118"/>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0">
    <w:name w:val="Нет списка11111110"/>
    <w:next w:val="a2"/>
    <w:semiHidden/>
    <w:unhideWhenUsed/>
    <w:rsid w:val="00C64640"/>
  </w:style>
  <w:style w:type="numbering" w:customStyle="1" w:styleId="2149">
    <w:name w:val="Нет списка2149"/>
    <w:next w:val="a2"/>
    <w:semiHidden/>
    <w:unhideWhenUsed/>
    <w:rsid w:val="00C64640"/>
  </w:style>
  <w:style w:type="numbering" w:customStyle="1" w:styleId="31490">
    <w:name w:val="Нет списка3149"/>
    <w:next w:val="a2"/>
    <w:semiHidden/>
    <w:unhideWhenUsed/>
    <w:rsid w:val="00C64640"/>
  </w:style>
  <w:style w:type="numbering" w:customStyle="1" w:styleId="5110">
    <w:name w:val="Нет списка5110"/>
    <w:next w:val="a2"/>
    <w:uiPriority w:val="99"/>
    <w:semiHidden/>
    <w:unhideWhenUsed/>
    <w:rsid w:val="00C64640"/>
  </w:style>
  <w:style w:type="numbering" w:customStyle="1" w:styleId="121100">
    <w:name w:val="Нет списка12110"/>
    <w:next w:val="a2"/>
    <w:semiHidden/>
    <w:unhideWhenUsed/>
    <w:rsid w:val="00C64640"/>
  </w:style>
  <w:style w:type="numbering" w:customStyle="1" w:styleId="221100">
    <w:name w:val="Нет списка22110"/>
    <w:next w:val="a2"/>
    <w:semiHidden/>
    <w:unhideWhenUsed/>
    <w:rsid w:val="00C64640"/>
  </w:style>
  <w:style w:type="numbering" w:customStyle="1" w:styleId="32110">
    <w:name w:val="Нет списка32110"/>
    <w:next w:val="a2"/>
    <w:semiHidden/>
    <w:unhideWhenUsed/>
    <w:rsid w:val="00C64640"/>
  </w:style>
  <w:style w:type="numbering" w:customStyle="1" w:styleId="41110">
    <w:name w:val="Нет списка41110"/>
    <w:next w:val="a2"/>
    <w:semiHidden/>
    <w:unhideWhenUsed/>
    <w:rsid w:val="00C64640"/>
  </w:style>
  <w:style w:type="numbering" w:customStyle="1" w:styleId="1121100">
    <w:name w:val="Нет списка112110"/>
    <w:next w:val="a2"/>
    <w:semiHidden/>
    <w:rsid w:val="00C64640"/>
  </w:style>
  <w:style w:type="numbering" w:customStyle="1" w:styleId="1112110">
    <w:name w:val="Нет списка1112110"/>
    <w:next w:val="a2"/>
    <w:semiHidden/>
    <w:unhideWhenUsed/>
    <w:rsid w:val="00C64640"/>
  </w:style>
  <w:style w:type="numbering" w:customStyle="1" w:styleId="211110">
    <w:name w:val="Нет списка211110"/>
    <w:next w:val="a2"/>
    <w:semiHidden/>
    <w:unhideWhenUsed/>
    <w:rsid w:val="00C64640"/>
  </w:style>
  <w:style w:type="numbering" w:customStyle="1" w:styleId="311110">
    <w:name w:val="Нет списка311110"/>
    <w:next w:val="a2"/>
    <w:semiHidden/>
    <w:unhideWhenUsed/>
    <w:rsid w:val="00C64640"/>
  </w:style>
  <w:style w:type="numbering" w:customStyle="1" w:styleId="619">
    <w:name w:val="Нет списка619"/>
    <w:next w:val="a2"/>
    <w:uiPriority w:val="99"/>
    <w:semiHidden/>
    <w:unhideWhenUsed/>
    <w:rsid w:val="00C64640"/>
  </w:style>
  <w:style w:type="numbering" w:customStyle="1" w:styleId="1319">
    <w:name w:val="Нет списка1319"/>
    <w:next w:val="a2"/>
    <w:semiHidden/>
    <w:unhideWhenUsed/>
    <w:rsid w:val="00C64640"/>
  </w:style>
  <w:style w:type="numbering" w:customStyle="1" w:styleId="2319">
    <w:name w:val="Нет списка2319"/>
    <w:next w:val="a2"/>
    <w:semiHidden/>
    <w:unhideWhenUsed/>
    <w:rsid w:val="00C64640"/>
  </w:style>
  <w:style w:type="numbering" w:customStyle="1" w:styleId="3319">
    <w:name w:val="Нет списка3319"/>
    <w:next w:val="a2"/>
    <w:semiHidden/>
    <w:unhideWhenUsed/>
    <w:rsid w:val="00C64640"/>
  </w:style>
  <w:style w:type="numbering" w:customStyle="1" w:styleId="4219">
    <w:name w:val="Нет списка4219"/>
    <w:next w:val="a2"/>
    <w:semiHidden/>
    <w:unhideWhenUsed/>
    <w:rsid w:val="00C64640"/>
  </w:style>
  <w:style w:type="numbering" w:customStyle="1" w:styleId="11319">
    <w:name w:val="Нет списка11319"/>
    <w:next w:val="a2"/>
    <w:semiHidden/>
    <w:rsid w:val="00C64640"/>
  </w:style>
  <w:style w:type="numbering" w:customStyle="1" w:styleId="111319">
    <w:name w:val="Нет списка111319"/>
    <w:next w:val="a2"/>
    <w:semiHidden/>
    <w:unhideWhenUsed/>
    <w:rsid w:val="00C64640"/>
  </w:style>
  <w:style w:type="numbering" w:customStyle="1" w:styleId="21219">
    <w:name w:val="Нет списка21219"/>
    <w:next w:val="a2"/>
    <w:semiHidden/>
    <w:unhideWhenUsed/>
    <w:rsid w:val="00C64640"/>
  </w:style>
  <w:style w:type="numbering" w:customStyle="1" w:styleId="31219">
    <w:name w:val="Нет списка31219"/>
    <w:next w:val="a2"/>
    <w:semiHidden/>
    <w:unhideWhenUsed/>
    <w:rsid w:val="00C64640"/>
  </w:style>
  <w:style w:type="numbering" w:customStyle="1" w:styleId="719">
    <w:name w:val="Нет списка719"/>
    <w:next w:val="a2"/>
    <w:uiPriority w:val="99"/>
    <w:semiHidden/>
    <w:unhideWhenUsed/>
    <w:rsid w:val="00C64640"/>
  </w:style>
  <w:style w:type="numbering" w:customStyle="1" w:styleId="1419">
    <w:name w:val="Нет списка1419"/>
    <w:next w:val="a2"/>
    <w:semiHidden/>
    <w:unhideWhenUsed/>
    <w:rsid w:val="00C64640"/>
  </w:style>
  <w:style w:type="numbering" w:customStyle="1" w:styleId="2419">
    <w:name w:val="Нет списка2419"/>
    <w:next w:val="a2"/>
    <w:semiHidden/>
    <w:unhideWhenUsed/>
    <w:rsid w:val="00C64640"/>
  </w:style>
  <w:style w:type="numbering" w:customStyle="1" w:styleId="3419">
    <w:name w:val="Нет списка3419"/>
    <w:next w:val="a2"/>
    <w:semiHidden/>
    <w:unhideWhenUsed/>
    <w:rsid w:val="00C64640"/>
  </w:style>
  <w:style w:type="numbering" w:customStyle="1" w:styleId="4319">
    <w:name w:val="Нет списка4319"/>
    <w:next w:val="a2"/>
    <w:semiHidden/>
    <w:unhideWhenUsed/>
    <w:rsid w:val="00C64640"/>
  </w:style>
  <w:style w:type="numbering" w:customStyle="1" w:styleId="11419">
    <w:name w:val="Нет списка11419"/>
    <w:next w:val="a2"/>
    <w:semiHidden/>
    <w:rsid w:val="00C64640"/>
  </w:style>
  <w:style w:type="numbering" w:customStyle="1" w:styleId="111419">
    <w:name w:val="Нет списка111419"/>
    <w:next w:val="a2"/>
    <w:semiHidden/>
    <w:unhideWhenUsed/>
    <w:rsid w:val="00C64640"/>
  </w:style>
  <w:style w:type="numbering" w:customStyle="1" w:styleId="21319">
    <w:name w:val="Нет списка21319"/>
    <w:next w:val="a2"/>
    <w:semiHidden/>
    <w:unhideWhenUsed/>
    <w:rsid w:val="00C64640"/>
  </w:style>
  <w:style w:type="numbering" w:customStyle="1" w:styleId="31319">
    <w:name w:val="Нет списка31319"/>
    <w:next w:val="a2"/>
    <w:semiHidden/>
    <w:unhideWhenUsed/>
    <w:rsid w:val="00C64640"/>
  </w:style>
  <w:style w:type="numbering" w:customStyle="1" w:styleId="97">
    <w:name w:val="Нет списка97"/>
    <w:next w:val="a2"/>
    <w:uiPriority w:val="99"/>
    <w:semiHidden/>
    <w:unhideWhenUsed/>
    <w:rsid w:val="00C64640"/>
  </w:style>
  <w:style w:type="numbering" w:customStyle="1" w:styleId="167">
    <w:name w:val="Нет списка167"/>
    <w:next w:val="a2"/>
    <w:uiPriority w:val="99"/>
    <w:semiHidden/>
    <w:unhideWhenUsed/>
    <w:rsid w:val="00C64640"/>
  </w:style>
  <w:style w:type="table" w:customStyle="1" w:styleId="367">
    <w:name w:val="Сетка таблицы3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7">
    <w:name w:val="Нет списка1167"/>
    <w:next w:val="a2"/>
    <w:semiHidden/>
    <w:unhideWhenUsed/>
    <w:rsid w:val="00C64640"/>
  </w:style>
  <w:style w:type="numbering" w:customStyle="1" w:styleId="11167">
    <w:name w:val="Нет списка11167"/>
    <w:next w:val="a2"/>
    <w:semiHidden/>
    <w:unhideWhenUsed/>
    <w:rsid w:val="00C64640"/>
  </w:style>
  <w:style w:type="numbering" w:customStyle="1" w:styleId="267">
    <w:name w:val="Нет списка267"/>
    <w:next w:val="a2"/>
    <w:semiHidden/>
    <w:unhideWhenUsed/>
    <w:rsid w:val="00C64640"/>
  </w:style>
  <w:style w:type="numbering" w:customStyle="1" w:styleId="3670">
    <w:name w:val="Нет списка367"/>
    <w:next w:val="a2"/>
    <w:semiHidden/>
    <w:unhideWhenUsed/>
    <w:rsid w:val="00C64640"/>
  </w:style>
  <w:style w:type="numbering" w:customStyle="1" w:styleId="4570">
    <w:name w:val="Нет списка457"/>
    <w:next w:val="a2"/>
    <w:semiHidden/>
    <w:unhideWhenUsed/>
    <w:rsid w:val="00C64640"/>
  </w:style>
  <w:style w:type="numbering" w:customStyle="1" w:styleId="111137">
    <w:name w:val="Нет списка111137"/>
    <w:next w:val="a2"/>
    <w:semiHidden/>
    <w:rsid w:val="00C64640"/>
  </w:style>
  <w:style w:type="table" w:customStyle="1" w:styleId="1260">
    <w:name w:val="Сетка таблицы12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7">
    <w:name w:val="Нет списка1111127"/>
    <w:next w:val="a2"/>
    <w:semiHidden/>
    <w:unhideWhenUsed/>
    <w:rsid w:val="00C64640"/>
  </w:style>
  <w:style w:type="numbering" w:customStyle="1" w:styleId="21570">
    <w:name w:val="Нет списка2157"/>
    <w:next w:val="a2"/>
    <w:semiHidden/>
    <w:unhideWhenUsed/>
    <w:rsid w:val="00C64640"/>
  </w:style>
  <w:style w:type="numbering" w:customStyle="1" w:styleId="3157">
    <w:name w:val="Нет списка3157"/>
    <w:next w:val="a2"/>
    <w:semiHidden/>
    <w:unhideWhenUsed/>
    <w:rsid w:val="00C64640"/>
  </w:style>
  <w:style w:type="numbering" w:customStyle="1" w:styleId="527">
    <w:name w:val="Нет списка527"/>
    <w:next w:val="a2"/>
    <w:uiPriority w:val="99"/>
    <w:semiHidden/>
    <w:unhideWhenUsed/>
    <w:rsid w:val="00C64640"/>
  </w:style>
  <w:style w:type="numbering" w:customStyle="1" w:styleId="1227">
    <w:name w:val="Нет списка1227"/>
    <w:next w:val="a2"/>
    <w:semiHidden/>
    <w:unhideWhenUsed/>
    <w:rsid w:val="00C64640"/>
  </w:style>
  <w:style w:type="numbering" w:customStyle="1" w:styleId="2227">
    <w:name w:val="Нет списка2227"/>
    <w:next w:val="a2"/>
    <w:semiHidden/>
    <w:unhideWhenUsed/>
    <w:rsid w:val="00C64640"/>
  </w:style>
  <w:style w:type="numbering" w:customStyle="1" w:styleId="3227">
    <w:name w:val="Нет списка3227"/>
    <w:next w:val="a2"/>
    <w:semiHidden/>
    <w:unhideWhenUsed/>
    <w:rsid w:val="00C64640"/>
  </w:style>
  <w:style w:type="numbering" w:customStyle="1" w:styleId="4127">
    <w:name w:val="Нет списка4127"/>
    <w:next w:val="a2"/>
    <w:semiHidden/>
    <w:unhideWhenUsed/>
    <w:rsid w:val="00C64640"/>
  </w:style>
  <w:style w:type="numbering" w:customStyle="1" w:styleId="11227">
    <w:name w:val="Нет списка11227"/>
    <w:next w:val="a2"/>
    <w:semiHidden/>
    <w:rsid w:val="00C64640"/>
  </w:style>
  <w:style w:type="numbering" w:customStyle="1" w:styleId="111227">
    <w:name w:val="Нет списка111227"/>
    <w:next w:val="a2"/>
    <w:semiHidden/>
    <w:unhideWhenUsed/>
    <w:rsid w:val="00C64640"/>
  </w:style>
  <w:style w:type="numbering" w:customStyle="1" w:styleId="21127">
    <w:name w:val="Нет списка21127"/>
    <w:next w:val="a2"/>
    <w:semiHidden/>
    <w:unhideWhenUsed/>
    <w:rsid w:val="00C64640"/>
  </w:style>
  <w:style w:type="numbering" w:customStyle="1" w:styleId="31127">
    <w:name w:val="Нет списка31127"/>
    <w:next w:val="a2"/>
    <w:semiHidden/>
    <w:unhideWhenUsed/>
    <w:rsid w:val="00C64640"/>
  </w:style>
  <w:style w:type="numbering" w:customStyle="1" w:styleId="627">
    <w:name w:val="Нет списка627"/>
    <w:next w:val="a2"/>
    <w:uiPriority w:val="99"/>
    <w:semiHidden/>
    <w:unhideWhenUsed/>
    <w:rsid w:val="00C64640"/>
  </w:style>
  <w:style w:type="numbering" w:customStyle="1" w:styleId="1327">
    <w:name w:val="Нет списка1327"/>
    <w:next w:val="a2"/>
    <w:semiHidden/>
    <w:unhideWhenUsed/>
    <w:rsid w:val="00C64640"/>
  </w:style>
  <w:style w:type="numbering" w:customStyle="1" w:styleId="2327">
    <w:name w:val="Нет списка2327"/>
    <w:next w:val="a2"/>
    <w:semiHidden/>
    <w:unhideWhenUsed/>
    <w:rsid w:val="00C64640"/>
  </w:style>
  <w:style w:type="numbering" w:customStyle="1" w:styleId="3327">
    <w:name w:val="Нет списка3327"/>
    <w:next w:val="a2"/>
    <w:semiHidden/>
    <w:unhideWhenUsed/>
    <w:rsid w:val="00C64640"/>
  </w:style>
  <w:style w:type="numbering" w:customStyle="1" w:styleId="4227">
    <w:name w:val="Нет списка4227"/>
    <w:next w:val="a2"/>
    <w:semiHidden/>
    <w:unhideWhenUsed/>
    <w:rsid w:val="00C64640"/>
  </w:style>
  <w:style w:type="numbering" w:customStyle="1" w:styleId="11327">
    <w:name w:val="Нет списка11327"/>
    <w:next w:val="a2"/>
    <w:semiHidden/>
    <w:rsid w:val="00C64640"/>
  </w:style>
  <w:style w:type="numbering" w:customStyle="1" w:styleId="111327">
    <w:name w:val="Нет списка111327"/>
    <w:next w:val="a2"/>
    <w:semiHidden/>
    <w:unhideWhenUsed/>
    <w:rsid w:val="00C64640"/>
  </w:style>
  <w:style w:type="numbering" w:customStyle="1" w:styleId="21227">
    <w:name w:val="Нет списка21227"/>
    <w:next w:val="a2"/>
    <w:semiHidden/>
    <w:unhideWhenUsed/>
    <w:rsid w:val="00C64640"/>
  </w:style>
  <w:style w:type="numbering" w:customStyle="1" w:styleId="31227">
    <w:name w:val="Нет списка31227"/>
    <w:next w:val="a2"/>
    <w:semiHidden/>
    <w:unhideWhenUsed/>
    <w:rsid w:val="00C64640"/>
  </w:style>
  <w:style w:type="numbering" w:customStyle="1" w:styleId="727">
    <w:name w:val="Нет списка727"/>
    <w:next w:val="a2"/>
    <w:uiPriority w:val="99"/>
    <w:semiHidden/>
    <w:unhideWhenUsed/>
    <w:rsid w:val="00C64640"/>
  </w:style>
  <w:style w:type="numbering" w:customStyle="1" w:styleId="1427">
    <w:name w:val="Нет списка1427"/>
    <w:next w:val="a2"/>
    <w:semiHidden/>
    <w:unhideWhenUsed/>
    <w:rsid w:val="00C64640"/>
  </w:style>
  <w:style w:type="numbering" w:customStyle="1" w:styleId="2427">
    <w:name w:val="Нет списка2427"/>
    <w:next w:val="a2"/>
    <w:semiHidden/>
    <w:unhideWhenUsed/>
    <w:rsid w:val="00C64640"/>
  </w:style>
  <w:style w:type="numbering" w:customStyle="1" w:styleId="3427">
    <w:name w:val="Нет списка3427"/>
    <w:next w:val="a2"/>
    <w:semiHidden/>
    <w:unhideWhenUsed/>
    <w:rsid w:val="00C64640"/>
  </w:style>
  <w:style w:type="numbering" w:customStyle="1" w:styleId="4327">
    <w:name w:val="Нет списка4327"/>
    <w:next w:val="a2"/>
    <w:semiHidden/>
    <w:unhideWhenUsed/>
    <w:rsid w:val="00C64640"/>
  </w:style>
  <w:style w:type="numbering" w:customStyle="1" w:styleId="11427">
    <w:name w:val="Нет списка11427"/>
    <w:next w:val="a2"/>
    <w:semiHidden/>
    <w:rsid w:val="00C64640"/>
  </w:style>
  <w:style w:type="numbering" w:customStyle="1" w:styleId="111427">
    <w:name w:val="Нет списка111427"/>
    <w:next w:val="a2"/>
    <w:semiHidden/>
    <w:unhideWhenUsed/>
    <w:rsid w:val="00C64640"/>
  </w:style>
  <w:style w:type="numbering" w:customStyle="1" w:styleId="21327">
    <w:name w:val="Нет списка21327"/>
    <w:next w:val="a2"/>
    <w:semiHidden/>
    <w:unhideWhenUsed/>
    <w:rsid w:val="00C64640"/>
  </w:style>
  <w:style w:type="numbering" w:customStyle="1" w:styleId="31327">
    <w:name w:val="Нет списка31327"/>
    <w:next w:val="a2"/>
    <w:semiHidden/>
    <w:unhideWhenUsed/>
    <w:rsid w:val="00C64640"/>
  </w:style>
  <w:style w:type="numbering" w:customStyle="1" w:styleId="817">
    <w:name w:val="Нет списка817"/>
    <w:next w:val="a2"/>
    <w:uiPriority w:val="99"/>
    <w:semiHidden/>
    <w:unhideWhenUsed/>
    <w:rsid w:val="00C64640"/>
  </w:style>
  <w:style w:type="numbering" w:customStyle="1" w:styleId="1517">
    <w:name w:val="Нет списка1517"/>
    <w:next w:val="a2"/>
    <w:uiPriority w:val="99"/>
    <w:semiHidden/>
    <w:unhideWhenUsed/>
    <w:rsid w:val="00C64640"/>
  </w:style>
  <w:style w:type="table" w:customStyle="1" w:styleId="2167">
    <w:name w:val="Сетка таблицы21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7">
    <w:name w:val="Нет списка11517"/>
    <w:next w:val="a2"/>
    <w:semiHidden/>
    <w:unhideWhenUsed/>
    <w:rsid w:val="00C64640"/>
  </w:style>
  <w:style w:type="numbering" w:customStyle="1" w:styleId="111517">
    <w:name w:val="Нет списка111517"/>
    <w:next w:val="a2"/>
    <w:semiHidden/>
    <w:unhideWhenUsed/>
    <w:rsid w:val="00C64640"/>
  </w:style>
  <w:style w:type="numbering" w:customStyle="1" w:styleId="2517">
    <w:name w:val="Нет списка2517"/>
    <w:next w:val="a2"/>
    <w:semiHidden/>
    <w:unhideWhenUsed/>
    <w:rsid w:val="00C64640"/>
  </w:style>
  <w:style w:type="numbering" w:customStyle="1" w:styleId="3517">
    <w:name w:val="Нет списка3517"/>
    <w:next w:val="a2"/>
    <w:semiHidden/>
    <w:unhideWhenUsed/>
    <w:rsid w:val="00C64640"/>
  </w:style>
  <w:style w:type="numbering" w:customStyle="1" w:styleId="4417">
    <w:name w:val="Нет списка4417"/>
    <w:next w:val="a2"/>
    <w:semiHidden/>
    <w:unhideWhenUsed/>
    <w:rsid w:val="00C64640"/>
  </w:style>
  <w:style w:type="numbering" w:customStyle="1" w:styleId="1111217">
    <w:name w:val="Нет списка1111217"/>
    <w:next w:val="a2"/>
    <w:semiHidden/>
    <w:rsid w:val="00C64640"/>
  </w:style>
  <w:style w:type="table" w:customStyle="1" w:styleId="11160">
    <w:name w:val="Сетка таблицы11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8">
    <w:name w:val="Нет списка11111118"/>
    <w:next w:val="a2"/>
    <w:semiHidden/>
    <w:unhideWhenUsed/>
    <w:rsid w:val="00C64640"/>
  </w:style>
  <w:style w:type="numbering" w:customStyle="1" w:styleId="21417">
    <w:name w:val="Нет списка21417"/>
    <w:next w:val="a2"/>
    <w:semiHidden/>
    <w:unhideWhenUsed/>
    <w:rsid w:val="00C64640"/>
  </w:style>
  <w:style w:type="numbering" w:customStyle="1" w:styleId="31417">
    <w:name w:val="Нет списка31417"/>
    <w:next w:val="a2"/>
    <w:semiHidden/>
    <w:unhideWhenUsed/>
    <w:rsid w:val="00C64640"/>
  </w:style>
  <w:style w:type="numbering" w:customStyle="1" w:styleId="5117">
    <w:name w:val="Нет списка5117"/>
    <w:next w:val="a2"/>
    <w:uiPriority w:val="99"/>
    <w:semiHidden/>
    <w:unhideWhenUsed/>
    <w:rsid w:val="00C64640"/>
  </w:style>
  <w:style w:type="numbering" w:customStyle="1" w:styleId="12117">
    <w:name w:val="Нет списка12117"/>
    <w:next w:val="a2"/>
    <w:semiHidden/>
    <w:unhideWhenUsed/>
    <w:rsid w:val="00C64640"/>
  </w:style>
  <w:style w:type="numbering" w:customStyle="1" w:styleId="22117">
    <w:name w:val="Нет списка22117"/>
    <w:next w:val="a2"/>
    <w:semiHidden/>
    <w:unhideWhenUsed/>
    <w:rsid w:val="00C64640"/>
  </w:style>
  <w:style w:type="numbering" w:customStyle="1" w:styleId="32117">
    <w:name w:val="Нет списка32117"/>
    <w:next w:val="a2"/>
    <w:semiHidden/>
    <w:unhideWhenUsed/>
    <w:rsid w:val="00C64640"/>
  </w:style>
  <w:style w:type="numbering" w:customStyle="1" w:styleId="41117">
    <w:name w:val="Нет списка41117"/>
    <w:next w:val="a2"/>
    <w:semiHidden/>
    <w:unhideWhenUsed/>
    <w:rsid w:val="00C64640"/>
  </w:style>
  <w:style w:type="numbering" w:customStyle="1" w:styleId="112117">
    <w:name w:val="Нет списка112117"/>
    <w:next w:val="a2"/>
    <w:semiHidden/>
    <w:rsid w:val="00C64640"/>
  </w:style>
  <w:style w:type="numbering" w:customStyle="1" w:styleId="1112117">
    <w:name w:val="Нет списка1112117"/>
    <w:next w:val="a2"/>
    <w:semiHidden/>
    <w:unhideWhenUsed/>
    <w:rsid w:val="00C64640"/>
  </w:style>
  <w:style w:type="numbering" w:customStyle="1" w:styleId="211117">
    <w:name w:val="Нет списка211117"/>
    <w:next w:val="a2"/>
    <w:semiHidden/>
    <w:unhideWhenUsed/>
    <w:rsid w:val="00C64640"/>
  </w:style>
  <w:style w:type="numbering" w:customStyle="1" w:styleId="311117">
    <w:name w:val="Нет списка311117"/>
    <w:next w:val="a2"/>
    <w:semiHidden/>
    <w:unhideWhenUsed/>
    <w:rsid w:val="00C64640"/>
  </w:style>
  <w:style w:type="numbering" w:customStyle="1" w:styleId="6117">
    <w:name w:val="Нет списка6117"/>
    <w:next w:val="a2"/>
    <w:uiPriority w:val="99"/>
    <w:semiHidden/>
    <w:unhideWhenUsed/>
    <w:rsid w:val="00C64640"/>
  </w:style>
  <w:style w:type="numbering" w:customStyle="1" w:styleId="13117">
    <w:name w:val="Нет списка13117"/>
    <w:next w:val="a2"/>
    <w:semiHidden/>
    <w:unhideWhenUsed/>
    <w:rsid w:val="00C64640"/>
  </w:style>
  <w:style w:type="numbering" w:customStyle="1" w:styleId="23117">
    <w:name w:val="Нет списка23117"/>
    <w:next w:val="a2"/>
    <w:semiHidden/>
    <w:unhideWhenUsed/>
    <w:rsid w:val="00C64640"/>
  </w:style>
  <w:style w:type="numbering" w:customStyle="1" w:styleId="33117">
    <w:name w:val="Нет списка33117"/>
    <w:next w:val="a2"/>
    <w:semiHidden/>
    <w:unhideWhenUsed/>
    <w:rsid w:val="00C64640"/>
  </w:style>
  <w:style w:type="numbering" w:customStyle="1" w:styleId="42117">
    <w:name w:val="Нет списка42117"/>
    <w:next w:val="a2"/>
    <w:semiHidden/>
    <w:unhideWhenUsed/>
    <w:rsid w:val="00C64640"/>
  </w:style>
  <w:style w:type="numbering" w:customStyle="1" w:styleId="113117">
    <w:name w:val="Нет списка113117"/>
    <w:next w:val="a2"/>
    <w:semiHidden/>
    <w:rsid w:val="00C64640"/>
  </w:style>
  <w:style w:type="numbering" w:customStyle="1" w:styleId="1113117">
    <w:name w:val="Нет списка1113117"/>
    <w:next w:val="a2"/>
    <w:semiHidden/>
    <w:unhideWhenUsed/>
    <w:rsid w:val="00C64640"/>
  </w:style>
  <w:style w:type="numbering" w:customStyle="1" w:styleId="212117">
    <w:name w:val="Нет списка212117"/>
    <w:next w:val="a2"/>
    <w:semiHidden/>
    <w:unhideWhenUsed/>
    <w:rsid w:val="00C64640"/>
  </w:style>
  <w:style w:type="numbering" w:customStyle="1" w:styleId="312117">
    <w:name w:val="Нет списка312117"/>
    <w:next w:val="a2"/>
    <w:semiHidden/>
    <w:unhideWhenUsed/>
    <w:rsid w:val="00C64640"/>
  </w:style>
  <w:style w:type="numbering" w:customStyle="1" w:styleId="7117">
    <w:name w:val="Нет списка7117"/>
    <w:next w:val="a2"/>
    <w:uiPriority w:val="99"/>
    <w:semiHidden/>
    <w:unhideWhenUsed/>
    <w:rsid w:val="00C64640"/>
  </w:style>
  <w:style w:type="numbering" w:customStyle="1" w:styleId="14117">
    <w:name w:val="Нет списка14117"/>
    <w:next w:val="a2"/>
    <w:semiHidden/>
    <w:unhideWhenUsed/>
    <w:rsid w:val="00C64640"/>
  </w:style>
  <w:style w:type="numbering" w:customStyle="1" w:styleId="24117">
    <w:name w:val="Нет списка24117"/>
    <w:next w:val="a2"/>
    <w:semiHidden/>
    <w:unhideWhenUsed/>
    <w:rsid w:val="00C64640"/>
  </w:style>
  <w:style w:type="numbering" w:customStyle="1" w:styleId="34117">
    <w:name w:val="Нет списка34117"/>
    <w:next w:val="a2"/>
    <w:semiHidden/>
    <w:unhideWhenUsed/>
    <w:rsid w:val="00C64640"/>
  </w:style>
  <w:style w:type="numbering" w:customStyle="1" w:styleId="43117">
    <w:name w:val="Нет списка43117"/>
    <w:next w:val="a2"/>
    <w:semiHidden/>
    <w:unhideWhenUsed/>
    <w:rsid w:val="00C64640"/>
  </w:style>
  <w:style w:type="numbering" w:customStyle="1" w:styleId="114117">
    <w:name w:val="Нет списка114117"/>
    <w:next w:val="a2"/>
    <w:semiHidden/>
    <w:rsid w:val="00C64640"/>
  </w:style>
  <w:style w:type="numbering" w:customStyle="1" w:styleId="1114117">
    <w:name w:val="Нет списка1114117"/>
    <w:next w:val="a2"/>
    <w:semiHidden/>
    <w:unhideWhenUsed/>
    <w:rsid w:val="00C64640"/>
  </w:style>
  <w:style w:type="numbering" w:customStyle="1" w:styleId="213117">
    <w:name w:val="Нет списка213117"/>
    <w:next w:val="a2"/>
    <w:semiHidden/>
    <w:unhideWhenUsed/>
    <w:rsid w:val="00C64640"/>
  </w:style>
  <w:style w:type="numbering" w:customStyle="1" w:styleId="313117">
    <w:name w:val="Нет списка313117"/>
    <w:next w:val="a2"/>
    <w:semiHidden/>
    <w:unhideWhenUsed/>
    <w:rsid w:val="00C64640"/>
  </w:style>
  <w:style w:type="numbering" w:customStyle="1" w:styleId="1070">
    <w:name w:val="Нет списка107"/>
    <w:next w:val="a2"/>
    <w:uiPriority w:val="99"/>
    <w:semiHidden/>
    <w:unhideWhenUsed/>
    <w:rsid w:val="00C64640"/>
  </w:style>
  <w:style w:type="numbering" w:customStyle="1" w:styleId="177">
    <w:name w:val="Нет списка177"/>
    <w:next w:val="a2"/>
    <w:uiPriority w:val="99"/>
    <w:semiHidden/>
    <w:unhideWhenUsed/>
    <w:rsid w:val="00C64640"/>
  </w:style>
  <w:style w:type="table" w:customStyle="1" w:styleId="467">
    <w:name w:val="Сетка таблицы4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7">
    <w:name w:val="Нет списка1177"/>
    <w:next w:val="a2"/>
    <w:semiHidden/>
    <w:unhideWhenUsed/>
    <w:rsid w:val="00C64640"/>
  </w:style>
  <w:style w:type="numbering" w:customStyle="1" w:styleId="11177">
    <w:name w:val="Нет списка11177"/>
    <w:next w:val="a2"/>
    <w:semiHidden/>
    <w:unhideWhenUsed/>
    <w:rsid w:val="00C64640"/>
  </w:style>
  <w:style w:type="numbering" w:customStyle="1" w:styleId="277">
    <w:name w:val="Нет списка277"/>
    <w:next w:val="a2"/>
    <w:semiHidden/>
    <w:unhideWhenUsed/>
    <w:rsid w:val="00C64640"/>
  </w:style>
  <w:style w:type="numbering" w:customStyle="1" w:styleId="377">
    <w:name w:val="Нет списка377"/>
    <w:next w:val="a2"/>
    <w:semiHidden/>
    <w:unhideWhenUsed/>
    <w:rsid w:val="00C64640"/>
  </w:style>
  <w:style w:type="numbering" w:customStyle="1" w:styleId="4670">
    <w:name w:val="Нет списка467"/>
    <w:next w:val="a2"/>
    <w:semiHidden/>
    <w:unhideWhenUsed/>
    <w:rsid w:val="00C64640"/>
  </w:style>
  <w:style w:type="numbering" w:customStyle="1" w:styleId="111147">
    <w:name w:val="Нет списка111147"/>
    <w:next w:val="a2"/>
    <w:semiHidden/>
    <w:rsid w:val="00C64640"/>
  </w:style>
  <w:style w:type="table" w:customStyle="1" w:styleId="1360">
    <w:name w:val="Сетка таблицы13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7">
    <w:name w:val="Нет списка1111137"/>
    <w:next w:val="a2"/>
    <w:semiHidden/>
    <w:unhideWhenUsed/>
    <w:rsid w:val="00C64640"/>
  </w:style>
  <w:style w:type="numbering" w:customStyle="1" w:styleId="21670">
    <w:name w:val="Нет списка2167"/>
    <w:next w:val="a2"/>
    <w:semiHidden/>
    <w:unhideWhenUsed/>
    <w:rsid w:val="00C64640"/>
  </w:style>
  <w:style w:type="numbering" w:customStyle="1" w:styleId="3167">
    <w:name w:val="Нет списка3167"/>
    <w:next w:val="a2"/>
    <w:semiHidden/>
    <w:unhideWhenUsed/>
    <w:rsid w:val="00C64640"/>
  </w:style>
  <w:style w:type="numbering" w:customStyle="1" w:styleId="537">
    <w:name w:val="Нет списка537"/>
    <w:next w:val="a2"/>
    <w:uiPriority w:val="99"/>
    <w:semiHidden/>
    <w:unhideWhenUsed/>
    <w:rsid w:val="00C64640"/>
  </w:style>
  <w:style w:type="numbering" w:customStyle="1" w:styleId="1237">
    <w:name w:val="Нет списка1237"/>
    <w:next w:val="a2"/>
    <w:semiHidden/>
    <w:unhideWhenUsed/>
    <w:rsid w:val="00C64640"/>
  </w:style>
  <w:style w:type="numbering" w:customStyle="1" w:styleId="2237">
    <w:name w:val="Нет списка2237"/>
    <w:next w:val="a2"/>
    <w:semiHidden/>
    <w:unhideWhenUsed/>
    <w:rsid w:val="00C64640"/>
  </w:style>
  <w:style w:type="numbering" w:customStyle="1" w:styleId="3237">
    <w:name w:val="Нет списка3237"/>
    <w:next w:val="a2"/>
    <w:semiHidden/>
    <w:unhideWhenUsed/>
    <w:rsid w:val="00C64640"/>
  </w:style>
  <w:style w:type="numbering" w:customStyle="1" w:styleId="4137">
    <w:name w:val="Нет списка4137"/>
    <w:next w:val="a2"/>
    <w:semiHidden/>
    <w:unhideWhenUsed/>
    <w:rsid w:val="00C64640"/>
  </w:style>
  <w:style w:type="numbering" w:customStyle="1" w:styleId="11237">
    <w:name w:val="Нет списка11237"/>
    <w:next w:val="a2"/>
    <w:semiHidden/>
    <w:rsid w:val="00C64640"/>
  </w:style>
  <w:style w:type="numbering" w:customStyle="1" w:styleId="111237">
    <w:name w:val="Нет списка111237"/>
    <w:next w:val="a2"/>
    <w:semiHidden/>
    <w:unhideWhenUsed/>
    <w:rsid w:val="00C64640"/>
  </w:style>
  <w:style w:type="numbering" w:customStyle="1" w:styleId="21137">
    <w:name w:val="Нет списка21137"/>
    <w:next w:val="a2"/>
    <w:semiHidden/>
    <w:unhideWhenUsed/>
    <w:rsid w:val="00C64640"/>
  </w:style>
  <w:style w:type="numbering" w:customStyle="1" w:styleId="31137">
    <w:name w:val="Нет списка31137"/>
    <w:next w:val="a2"/>
    <w:semiHidden/>
    <w:unhideWhenUsed/>
    <w:rsid w:val="00C64640"/>
  </w:style>
  <w:style w:type="numbering" w:customStyle="1" w:styleId="637">
    <w:name w:val="Нет списка637"/>
    <w:next w:val="a2"/>
    <w:uiPriority w:val="99"/>
    <w:semiHidden/>
    <w:unhideWhenUsed/>
    <w:rsid w:val="00C64640"/>
  </w:style>
  <w:style w:type="numbering" w:customStyle="1" w:styleId="1337">
    <w:name w:val="Нет списка1337"/>
    <w:next w:val="a2"/>
    <w:semiHidden/>
    <w:unhideWhenUsed/>
    <w:rsid w:val="00C64640"/>
  </w:style>
  <w:style w:type="numbering" w:customStyle="1" w:styleId="2337">
    <w:name w:val="Нет списка2337"/>
    <w:next w:val="a2"/>
    <w:semiHidden/>
    <w:unhideWhenUsed/>
    <w:rsid w:val="00C64640"/>
  </w:style>
  <w:style w:type="numbering" w:customStyle="1" w:styleId="3337">
    <w:name w:val="Нет списка3337"/>
    <w:next w:val="a2"/>
    <w:semiHidden/>
    <w:unhideWhenUsed/>
    <w:rsid w:val="00C64640"/>
  </w:style>
  <w:style w:type="numbering" w:customStyle="1" w:styleId="4237">
    <w:name w:val="Нет списка4237"/>
    <w:next w:val="a2"/>
    <w:semiHidden/>
    <w:unhideWhenUsed/>
    <w:rsid w:val="00C64640"/>
  </w:style>
  <w:style w:type="numbering" w:customStyle="1" w:styleId="11337">
    <w:name w:val="Нет списка11337"/>
    <w:next w:val="a2"/>
    <w:semiHidden/>
    <w:rsid w:val="00C64640"/>
  </w:style>
  <w:style w:type="numbering" w:customStyle="1" w:styleId="111337">
    <w:name w:val="Нет списка111337"/>
    <w:next w:val="a2"/>
    <w:semiHidden/>
    <w:unhideWhenUsed/>
    <w:rsid w:val="00C64640"/>
  </w:style>
  <w:style w:type="numbering" w:customStyle="1" w:styleId="21237">
    <w:name w:val="Нет списка21237"/>
    <w:next w:val="a2"/>
    <w:semiHidden/>
    <w:unhideWhenUsed/>
    <w:rsid w:val="00C64640"/>
  </w:style>
  <w:style w:type="numbering" w:customStyle="1" w:styleId="31237">
    <w:name w:val="Нет списка31237"/>
    <w:next w:val="a2"/>
    <w:semiHidden/>
    <w:unhideWhenUsed/>
    <w:rsid w:val="00C64640"/>
  </w:style>
  <w:style w:type="numbering" w:customStyle="1" w:styleId="737">
    <w:name w:val="Нет списка737"/>
    <w:next w:val="a2"/>
    <w:uiPriority w:val="99"/>
    <w:semiHidden/>
    <w:unhideWhenUsed/>
    <w:rsid w:val="00C64640"/>
  </w:style>
  <w:style w:type="numbering" w:customStyle="1" w:styleId="1437">
    <w:name w:val="Нет списка1437"/>
    <w:next w:val="a2"/>
    <w:semiHidden/>
    <w:unhideWhenUsed/>
    <w:rsid w:val="00C64640"/>
  </w:style>
  <w:style w:type="numbering" w:customStyle="1" w:styleId="2437">
    <w:name w:val="Нет списка2437"/>
    <w:next w:val="a2"/>
    <w:semiHidden/>
    <w:unhideWhenUsed/>
    <w:rsid w:val="00C64640"/>
  </w:style>
  <w:style w:type="numbering" w:customStyle="1" w:styleId="3437">
    <w:name w:val="Нет списка3437"/>
    <w:next w:val="a2"/>
    <w:semiHidden/>
    <w:unhideWhenUsed/>
    <w:rsid w:val="00C64640"/>
  </w:style>
  <w:style w:type="numbering" w:customStyle="1" w:styleId="4337">
    <w:name w:val="Нет списка4337"/>
    <w:next w:val="a2"/>
    <w:semiHidden/>
    <w:unhideWhenUsed/>
    <w:rsid w:val="00C64640"/>
  </w:style>
  <w:style w:type="numbering" w:customStyle="1" w:styleId="11437">
    <w:name w:val="Нет списка11437"/>
    <w:next w:val="a2"/>
    <w:semiHidden/>
    <w:rsid w:val="00C64640"/>
  </w:style>
  <w:style w:type="numbering" w:customStyle="1" w:styleId="111437">
    <w:name w:val="Нет списка111437"/>
    <w:next w:val="a2"/>
    <w:semiHidden/>
    <w:unhideWhenUsed/>
    <w:rsid w:val="00C64640"/>
  </w:style>
  <w:style w:type="numbering" w:customStyle="1" w:styleId="21337">
    <w:name w:val="Нет списка21337"/>
    <w:next w:val="a2"/>
    <w:semiHidden/>
    <w:unhideWhenUsed/>
    <w:rsid w:val="00C64640"/>
  </w:style>
  <w:style w:type="numbering" w:customStyle="1" w:styleId="31337">
    <w:name w:val="Нет списка31337"/>
    <w:next w:val="a2"/>
    <w:semiHidden/>
    <w:unhideWhenUsed/>
    <w:rsid w:val="00C64640"/>
  </w:style>
  <w:style w:type="numbering" w:customStyle="1" w:styleId="827">
    <w:name w:val="Нет списка827"/>
    <w:next w:val="a2"/>
    <w:uiPriority w:val="99"/>
    <w:semiHidden/>
    <w:unhideWhenUsed/>
    <w:rsid w:val="00C64640"/>
  </w:style>
  <w:style w:type="numbering" w:customStyle="1" w:styleId="1527">
    <w:name w:val="Нет списка1527"/>
    <w:next w:val="a2"/>
    <w:uiPriority w:val="99"/>
    <w:semiHidden/>
    <w:unhideWhenUsed/>
    <w:rsid w:val="00C64640"/>
  </w:style>
  <w:style w:type="table" w:customStyle="1" w:styleId="2260">
    <w:name w:val="Сетка таблицы22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7">
    <w:name w:val="Нет списка11527"/>
    <w:next w:val="a2"/>
    <w:semiHidden/>
    <w:unhideWhenUsed/>
    <w:rsid w:val="00C64640"/>
  </w:style>
  <w:style w:type="numbering" w:customStyle="1" w:styleId="111527">
    <w:name w:val="Нет списка111527"/>
    <w:next w:val="a2"/>
    <w:semiHidden/>
    <w:unhideWhenUsed/>
    <w:rsid w:val="00C64640"/>
  </w:style>
  <w:style w:type="numbering" w:customStyle="1" w:styleId="2527">
    <w:name w:val="Нет списка2527"/>
    <w:next w:val="a2"/>
    <w:semiHidden/>
    <w:unhideWhenUsed/>
    <w:rsid w:val="00C64640"/>
  </w:style>
  <w:style w:type="numbering" w:customStyle="1" w:styleId="3527">
    <w:name w:val="Нет списка3527"/>
    <w:next w:val="a2"/>
    <w:semiHidden/>
    <w:unhideWhenUsed/>
    <w:rsid w:val="00C64640"/>
  </w:style>
  <w:style w:type="numbering" w:customStyle="1" w:styleId="4427">
    <w:name w:val="Нет списка4427"/>
    <w:next w:val="a2"/>
    <w:semiHidden/>
    <w:unhideWhenUsed/>
    <w:rsid w:val="00C64640"/>
  </w:style>
  <w:style w:type="numbering" w:customStyle="1" w:styleId="1111227">
    <w:name w:val="Нет списка1111227"/>
    <w:next w:val="a2"/>
    <w:semiHidden/>
    <w:rsid w:val="00C64640"/>
  </w:style>
  <w:style w:type="table" w:customStyle="1" w:styleId="11260">
    <w:name w:val="Сетка таблицы112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7">
    <w:name w:val="Нет списка11111127"/>
    <w:next w:val="a2"/>
    <w:semiHidden/>
    <w:unhideWhenUsed/>
    <w:rsid w:val="00C64640"/>
  </w:style>
  <w:style w:type="numbering" w:customStyle="1" w:styleId="21427">
    <w:name w:val="Нет списка21427"/>
    <w:next w:val="a2"/>
    <w:semiHidden/>
    <w:unhideWhenUsed/>
    <w:rsid w:val="00C64640"/>
  </w:style>
  <w:style w:type="numbering" w:customStyle="1" w:styleId="31427">
    <w:name w:val="Нет списка31427"/>
    <w:next w:val="a2"/>
    <w:semiHidden/>
    <w:unhideWhenUsed/>
    <w:rsid w:val="00C64640"/>
  </w:style>
  <w:style w:type="numbering" w:customStyle="1" w:styleId="5127">
    <w:name w:val="Нет списка5127"/>
    <w:next w:val="a2"/>
    <w:uiPriority w:val="99"/>
    <w:semiHidden/>
    <w:unhideWhenUsed/>
    <w:rsid w:val="00C64640"/>
  </w:style>
  <w:style w:type="numbering" w:customStyle="1" w:styleId="12127">
    <w:name w:val="Нет списка12127"/>
    <w:next w:val="a2"/>
    <w:semiHidden/>
    <w:unhideWhenUsed/>
    <w:rsid w:val="00C64640"/>
  </w:style>
  <w:style w:type="numbering" w:customStyle="1" w:styleId="22127">
    <w:name w:val="Нет списка22127"/>
    <w:next w:val="a2"/>
    <w:semiHidden/>
    <w:unhideWhenUsed/>
    <w:rsid w:val="00C64640"/>
  </w:style>
  <w:style w:type="numbering" w:customStyle="1" w:styleId="32127">
    <w:name w:val="Нет списка32127"/>
    <w:next w:val="a2"/>
    <w:semiHidden/>
    <w:unhideWhenUsed/>
    <w:rsid w:val="00C64640"/>
  </w:style>
  <w:style w:type="numbering" w:customStyle="1" w:styleId="41127">
    <w:name w:val="Нет списка41127"/>
    <w:next w:val="a2"/>
    <w:semiHidden/>
    <w:unhideWhenUsed/>
    <w:rsid w:val="00C64640"/>
  </w:style>
  <w:style w:type="numbering" w:customStyle="1" w:styleId="112127">
    <w:name w:val="Нет списка112127"/>
    <w:next w:val="a2"/>
    <w:semiHidden/>
    <w:rsid w:val="00C64640"/>
  </w:style>
  <w:style w:type="numbering" w:customStyle="1" w:styleId="1112127">
    <w:name w:val="Нет списка1112127"/>
    <w:next w:val="a2"/>
    <w:semiHidden/>
    <w:unhideWhenUsed/>
    <w:rsid w:val="00C64640"/>
  </w:style>
  <w:style w:type="numbering" w:customStyle="1" w:styleId="211127">
    <w:name w:val="Нет списка211127"/>
    <w:next w:val="a2"/>
    <w:semiHidden/>
    <w:unhideWhenUsed/>
    <w:rsid w:val="00C64640"/>
  </w:style>
  <w:style w:type="numbering" w:customStyle="1" w:styleId="311127">
    <w:name w:val="Нет списка311127"/>
    <w:next w:val="a2"/>
    <w:semiHidden/>
    <w:unhideWhenUsed/>
    <w:rsid w:val="00C64640"/>
  </w:style>
  <w:style w:type="numbering" w:customStyle="1" w:styleId="6127">
    <w:name w:val="Нет списка6127"/>
    <w:next w:val="a2"/>
    <w:uiPriority w:val="99"/>
    <w:semiHidden/>
    <w:unhideWhenUsed/>
    <w:rsid w:val="00C64640"/>
  </w:style>
  <w:style w:type="numbering" w:customStyle="1" w:styleId="13127">
    <w:name w:val="Нет списка13127"/>
    <w:next w:val="a2"/>
    <w:semiHidden/>
    <w:unhideWhenUsed/>
    <w:rsid w:val="00C64640"/>
  </w:style>
  <w:style w:type="numbering" w:customStyle="1" w:styleId="23127">
    <w:name w:val="Нет списка23127"/>
    <w:next w:val="a2"/>
    <w:semiHidden/>
    <w:unhideWhenUsed/>
    <w:rsid w:val="00C64640"/>
  </w:style>
  <w:style w:type="numbering" w:customStyle="1" w:styleId="33127">
    <w:name w:val="Нет списка33127"/>
    <w:next w:val="a2"/>
    <w:semiHidden/>
    <w:unhideWhenUsed/>
    <w:rsid w:val="00C64640"/>
  </w:style>
  <w:style w:type="numbering" w:customStyle="1" w:styleId="42127">
    <w:name w:val="Нет списка42127"/>
    <w:next w:val="a2"/>
    <w:semiHidden/>
    <w:unhideWhenUsed/>
    <w:rsid w:val="00C64640"/>
  </w:style>
  <w:style w:type="numbering" w:customStyle="1" w:styleId="113127">
    <w:name w:val="Нет списка113127"/>
    <w:next w:val="a2"/>
    <w:semiHidden/>
    <w:rsid w:val="00C64640"/>
  </w:style>
  <w:style w:type="numbering" w:customStyle="1" w:styleId="1113127">
    <w:name w:val="Нет списка1113127"/>
    <w:next w:val="a2"/>
    <w:semiHidden/>
    <w:unhideWhenUsed/>
    <w:rsid w:val="00C64640"/>
  </w:style>
  <w:style w:type="numbering" w:customStyle="1" w:styleId="212127">
    <w:name w:val="Нет списка212127"/>
    <w:next w:val="a2"/>
    <w:semiHidden/>
    <w:unhideWhenUsed/>
    <w:rsid w:val="00C64640"/>
  </w:style>
  <w:style w:type="numbering" w:customStyle="1" w:styleId="312127">
    <w:name w:val="Нет списка312127"/>
    <w:next w:val="a2"/>
    <w:semiHidden/>
    <w:unhideWhenUsed/>
    <w:rsid w:val="00C64640"/>
  </w:style>
  <w:style w:type="numbering" w:customStyle="1" w:styleId="7127">
    <w:name w:val="Нет списка7127"/>
    <w:next w:val="a2"/>
    <w:uiPriority w:val="99"/>
    <w:semiHidden/>
    <w:unhideWhenUsed/>
    <w:rsid w:val="00C64640"/>
  </w:style>
  <w:style w:type="numbering" w:customStyle="1" w:styleId="14127">
    <w:name w:val="Нет списка14127"/>
    <w:next w:val="a2"/>
    <w:semiHidden/>
    <w:unhideWhenUsed/>
    <w:rsid w:val="00C64640"/>
  </w:style>
  <w:style w:type="numbering" w:customStyle="1" w:styleId="24127">
    <w:name w:val="Нет списка24127"/>
    <w:next w:val="a2"/>
    <w:semiHidden/>
    <w:unhideWhenUsed/>
    <w:rsid w:val="00C64640"/>
  </w:style>
  <w:style w:type="numbering" w:customStyle="1" w:styleId="34127">
    <w:name w:val="Нет списка34127"/>
    <w:next w:val="a2"/>
    <w:semiHidden/>
    <w:unhideWhenUsed/>
    <w:rsid w:val="00C64640"/>
  </w:style>
  <w:style w:type="numbering" w:customStyle="1" w:styleId="43127">
    <w:name w:val="Нет списка43127"/>
    <w:next w:val="a2"/>
    <w:semiHidden/>
    <w:unhideWhenUsed/>
    <w:rsid w:val="00C64640"/>
  </w:style>
  <w:style w:type="numbering" w:customStyle="1" w:styleId="114127">
    <w:name w:val="Нет списка114127"/>
    <w:next w:val="a2"/>
    <w:semiHidden/>
    <w:rsid w:val="00C64640"/>
  </w:style>
  <w:style w:type="numbering" w:customStyle="1" w:styleId="1114127">
    <w:name w:val="Нет списка1114127"/>
    <w:next w:val="a2"/>
    <w:semiHidden/>
    <w:unhideWhenUsed/>
    <w:rsid w:val="00C64640"/>
  </w:style>
  <w:style w:type="numbering" w:customStyle="1" w:styleId="213127">
    <w:name w:val="Нет списка213127"/>
    <w:next w:val="a2"/>
    <w:semiHidden/>
    <w:unhideWhenUsed/>
    <w:rsid w:val="00C64640"/>
  </w:style>
  <w:style w:type="numbering" w:customStyle="1" w:styleId="313127">
    <w:name w:val="Нет списка313127"/>
    <w:next w:val="a2"/>
    <w:semiHidden/>
    <w:unhideWhenUsed/>
    <w:rsid w:val="00C64640"/>
  </w:style>
  <w:style w:type="numbering" w:customStyle="1" w:styleId="185">
    <w:name w:val="Нет списка185"/>
    <w:next w:val="a2"/>
    <w:uiPriority w:val="99"/>
    <w:semiHidden/>
    <w:unhideWhenUsed/>
    <w:rsid w:val="00C64640"/>
  </w:style>
  <w:style w:type="numbering" w:customStyle="1" w:styleId="1950">
    <w:name w:val="Нет списка195"/>
    <w:next w:val="a2"/>
    <w:uiPriority w:val="99"/>
    <w:semiHidden/>
    <w:unhideWhenUsed/>
    <w:rsid w:val="00C64640"/>
  </w:style>
  <w:style w:type="table" w:customStyle="1" w:styleId="551">
    <w:name w:val="Сетка таблицы5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5">
    <w:name w:val="Нет списка1185"/>
    <w:next w:val="a2"/>
    <w:semiHidden/>
    <w:unhideWhenUsed/>
    <w:rsid w:val="00C64640"/>
  </w:style>
  <w:style w:type="numbering" w:customStyle="1" w:styleId="11185">
    <w:name w:val="Нет списка11185"/>
    <w:next w:val="a2"/>
    <w:semiHidden/>
    <w:unhideWhenUsed/>
    <w:rsid w:val="00C64640"/>
  </w:style>
  <w:style w:type="numbering" w:customStyle="1" w:styleId="2850">
    <w:name w:val="Нет списка285"/>
    <w:next w:val="a2"/>
    <w:semiHidden/>
    <w:unhideWhenUsed/>
    <w:rsid w:val="00C64640"/>
  </w:style>
  <w:style w:type="numbering" w:customStyle="1" w:styleId="385">
    <w:name w:val="Нет списка385"/>
    <w:next w:val="a2"/>
    <w:semiHidden/>
    <w:unhideWhenUsed/>
    <w:rsid w:val="00C64640"/>
  </w:style>
  <w:style w:type="numbering" w:customStyle="1" w:styleId="475">
    <w:name w:val="Нет списка475"/>
    <w:next w:val="a2"/>
    <w:semiHidden/>
    <w:unhideWhenUsed/>
    <w:rsid w:val="00C64640"/>
  </w:style>
  <w:style w:type="numbering" w:customStyle="1" w:styleId="111155">
    <w:name w:val="Нет списка111155"/>
    <w:next w:val="a2"/>
    <w:semiHidden/>
    <w:rsid w:val="00C64640"/>
  </w:style>
  <w:style w:type="table" w:customStyle="1" w:styleId="1451">
    <w:name w:val="Сетка таблицы14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5">
    <w:name w:val="Нет списка1111145"/>
    <w:next w:val="a2"/>
    <w:semiHidden/>
    <w:unhideWhenUsed/>
    <w:rsid w:val="00C64640"/>
  </w:style>
  <w:style w:type="numbering" w:customStyle="1" w:styleId="2175">
    <w:name w:val="Нет списка2175"/>
    <w:next w:val="a2"/>
    <w:semiHidden/>
    <w:unhideWhenUsed/>
    <w:rsid w:val="00C64640"/>
  </w:style>
  <w:style w:type="numbering" w:customStyle="1" w:styleId="3175">
    <w:name w:val="Нет списка3175"/>
    <w:next w:val="a2"/>
    <w:semiHidden/>
    <w:unhideWhenUsed/>
    <w:rsid w:val="00C64640"/>
  </w:style>
  <w:style w:type="numbering" w:customStyle="1" w:styleId="545">
    <w:name w:val="Нет списка545"/>
    <w:next w:val="a2"/>
    <w:uiPriority w:val="99"/>
    <w:semiHidden/>
    <w:unhideWhenUsed/>
    <w:rsid w:val="00C64640"/>
  </w:style>
  <w:style w:type="numbering" w:customStyle="1" w:styleId="1245">
    <w:name w:val="Нет списка1245"/>
    <w:next w:val="a2"/>
    <w:semiHidden/>
    <w:unhideWhenUsed/>
    <w:rsid w:val="00C64640"/>
  </w:style>
  <w:style w:type="numbering" w:customStyle="1" w:styleId="2245">
    <w:name w:val="Нет списка2245"/>
    <w:next w:val="a2"/>
    <w:semiHidden/>
    <w:unhideWhenUsed/>
    <w:rsid w:val="00C64640"/>
  </w:style>
  <w:style w:type="numbering" w:customStyle="1" w:styleId="3245">
    <w:name w:val="Нет списка3245"/>
    <w:next w:val="a2"/>
    <w:semiHidden/>
    <w:unhideWhenUsed/>
    <w:rsid w:val="00C64640"/>
  </w:style>
  <w:style w:type="numbering" w:customStyle="1" w:styleId="4145">
    <w:name w:val="Нет списка4145"/>
    <w:next w:val="a2"/>
    <w:semiHidden/>
    <w:unhideWhenUsed/>
    <w:rsid w:val="00C64640"/>
  </w:style>
  <w:style w:type="numbering" w:customStyle="1" w:styleId="11245">
    <w:name w:val="Нет списка11245"/>
    <w:next w:val="a2"/>
    <w:semiHidden/>
    <w:rsid w:val="00C64640"/>
  </w:style>
  <w:style w:type="numbering" w:customStyle="1" w:styleId="111245">
    <w:name w:val="Нет списка111245"/>
    <w:next w:val="a2"/>
    <w:semiHidden/>
    <w:unhideWhenUsed/>
    <w:rsid w:val="00C64640"/>
  </w:style>
  <w:style w:type="numbering" w:customStyle="1" w:styleId="21145">
    <w:name w:val="Нет списка21145"/>
    <w:next w:val="a2"/>
    <w:semiHidden/>
    <w:unhideWhenUsed/>
    <w:rsid w:val="00C64640"/>
  </w:style>
  <w:style w:type="numbering" w:customStyle="1" w:styleId="31145">
    <w:name w:val="Нет списка31145"/>
    <w:next w:val="a2"/>
    <w:semiHidden/>
    <w:unhideWhenUsed/>
    <w:rsid w:val="00C64640"/>
  </w:style>
  <w:style w:type="numbering" w:customStyle="1" w:styleId="645">
    <w:name w:val="Нет списка645"/>
    <w:next w:val="a2"/>
    <w:uiPriority w:val="99"/>
    <w:semiHidden/>
    <w:unhideWhenUsed/>
    <w:rsid w:val="00C64640"/>
  </w:style>
  <w:style w:type="numbering" w:customStyle="1" w:styleId="1345">
    <w:name w:val="Нет списка1345"/>
    <w:next w:val="a2"/>
    <w:semiHidden/>
    <w:unhideWhenUsed/>
    <w:rsid w:val="00C64640"/>
  </w:style>
  <w:style w:type="numbering" w:customStyle="1" w:styleId="2345">
    <w:name w:val="Нет списка2345"/>
    <w:next w:val="a2"/>
    <w:semiHidden/>
    <w:unhideWhenUsed/>
    <w:rsid w:val="00C64640"/>
  </w:style>
  <w:style w:type="numbering" w:customStyle="1" w:styleId="3345">
    <w:name w:val="Нет списка3345"/>
    <w:next w:val="a2"/>
    <w:semiHidden/>
    <w:unhideWhenUsed/>
    <w:rsid w:val="00C64640"/>
  </w:style>
  <w:style w:type="numbering" w:customStyle="1" w:styleId="4245">
    <w:name w:val="Нет списка4245"/>
    <w:next w:val="a2"/>
    <w:semiHidden/>
    <w:unhideWhenUsed/>
    <w:rsid w:val="00C64640"/>
  </w:style>
  <w:style w:type="numbering" w:customStyle="1" w:styleId="11345">
    <w:name w:val="Нет списка11345"/>
    <w:next w:val="a2"/>
    <w:semiHidden/>
    <w:rsid w:val="00C64640"/>
  </w:style>
  <w:style w:type="numbering" w:customStyle="1" w:styleId="111345">
    <w:name w:val="Нет списка111345"/>
    <w:next w:val="a2"/>
    <w:semiHidden/>
    <w:unhideWhenUsed/>
    <w:rsid w:val="00C64640"/>
  </w:style>
  <w:style w:type="numbering" w:customStyle="1" w:styleId="21245">
    <w:name w:val="Нет списка21245"/>
    <w:next w:val="a2"/>
    <w:semiHidden/>
    <w:unhideWhenUsed/>
    <w:rsid w:val="00C64640"/>
  </w:style>
  <w:style w:type="numbering" w:customStyle="1" w:styleId="31245">
    <w:name w:val="Нет списка31245"/>
    <w:next w:val="a2"/>
    <w:semiHidden/>
    <w:unhideWhenUsed/>
    <w:rsid w:val="00C64640"/>
  </w:style>
  <w:style w:type="numbering" w:customStyle="1" w:styleId="745">
    <w:name w:val="Нет списка745"/>
    <w:next w:val="a2"/>
    <w:uiPriority w:val="99"/>
    <w:semiHidden/>
    <w:unhideWhenUsed/>
    <w:rsid w:val="00C64640"/>
  </w:style>
  <w:style w:type="numbering" w:customStyle="1" w:styleId="1445">
    <w:name w:val="Нет списка1445"/>
    <w:next w:val="a2"/>
    <w:semiHidden/>
    <w:unhideWhenUsed/>
    <w:rsid w:val="00C64640"/>
  </w:style>
  <w:style w:type="numbering" w:customStyle="1" w:styleId="2445">
    <w:name w:val="Нет списка2445"/>
    <w:next w:val="a2"/>
    <w:semiHidden/>
    <w:unhideWhenUsed/>
    <w:rsid w:val="00C64640"/>
  </w:style>
  <w:style w:type="numbering" w:customStyle="1" w:styleId="3445">
    <w:name w:val="Нет списка3445"/>
    <w:next w:val="a2"/>
    <w:semiHidden/>
    <w:unhideWhenUsed/>
    <w:rsid w:val="00C64640"/>
  </w:style>
  <w:style w:type="numbering" w:customStyle="1" w:styleId="4345">
    <w:name w:val="Нет списка4345"/>
    <w:next w:val="a2"/>
    <w:semiHidden/>
    <w:unhideWhenUsed/>
    <w:rsid w:val="00C64640"/>
  </w:style>
  <w:style w:type="numbering" w:customStyle="1" w:styleId="11445">
    <w:name w:val="Нет списка11445"/>
    <w:next w:val="a2"/>
    <w:semiHidden/>
    <w:rsid w:val="00C64640"/>
  </w:style>
  <w:style w:type="numbering" w:customStyle="1" w:styleId="111445">
    <w:name w:val="Нет списка111445"/>
    <w:next w:val="a2"/>
    <w:semiHidden/>
    <w:unhideWhenUsed/>
    <w:rsid w:val="00C64640"/>
  </w:style>
  <w:style w:type="numbering" w:customStyle="1" w:styleId="21345">
    <w:name w:val="Нет списка21345"/>
    <w:next w:val="a2"/>
    <w:semiHidden/>
    <w:unhideWhenUsed/>
    <w:rsid w:val="00C64640"/>
  </w:style>
  <w:style w:type="numbering" w:customStyle="1" w:styleId="31345">
    <w:name w:val="Нет списка31345"/>
    <w:next w:val="a2"/>
    <w:semiHidden/>
    <w:unhideWhenUsed/>
    <w:rsid w:val="00C64640"/>
  </w:style>
  <w:style w:type="numbering" w:customStyle="1" w:styleId="835">
    <w:name w:val="Нет списка835"/>
    <w:next w:val="a2"/>
    <w:uiPriority w:val="99"/>
    <w:semiHidden/>
    <w:unhideWhenUsed/>
    <w:rsid w:val="00C64640"/>
  </w:style>
  <w:style w:type="numbering" w:customStyle="1" w:styleId="1535">
    <w:name w:val="Нет списка1535"/>
    <w:next w:val="a2"/>
    <w:uiPriority w:val="99"/>
    <w:semiHidden/>
    <w:unhideWhenUsed/>
    <w:rsid w:val="00C64640"/>
  </w:style>
  <w:style w:type="table" w:customStyle="1" w:styleId="2350">
    <w:name w:val="Сетка таблицы23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5">
    <w:name w:val="Нет списка11535"/>
    <w:next w:val="a2"/>
    <w:semiHidden/>
    <w:unhideWhenUsed/>
    <w:rsid w:val="00C64640"/>
  </w:style>
  <w:style w:type="numbering" w:customStyle="1" w:styleId="111535">
    <w:name w:val="Нет списка111535"/>
    <w:next w:val="a2"/>
    <w:semiHidden/>
    <w:unhideWhenUsed/>
    <w:rsid w:val="00C64640"/>
  </w:style>
  <w:style w:type="numbering" w:customStyle="1" w:styleId="2535">
    <w:name w:val="Нет списка2535"/>
    <w:next w:val="a2"/>
    <w:semiHidden/>
    <w:unhideWhenUsed/>
    <w:rsid w:val="00C64640"/>
  </w:style>
  <w:style w:type="numbering" w:customStyle="1" w:styleId="3535">
    <w:name w:val="Нет списка3535"/>
    <w:next w:val="a2"/>
    <w:semiHidden/>
    <w:unhideWhenUsed/>
    <w:rsid w:val="00C64640"/>
  </w:style>
  <w:style w:type="numbering" w:customStyle="1" w:styleId="4435">
    <w:name w:val="Нет списка4435"/>
    <w:next w:val="a2"/>
    <w:semiHidden/>
    <w:unhideWhenUsed/>
    <w:rsid w:val="00C64640"/>
  </w:style>
  <w:style w:type="numbering" w:customStyle="1" w:styleId="1111235">
    <w:name w:val="Нет списка1111235"/>
    <w:next w:val="a2"/>
    <w:semiHidden/>
    <w:rsid w:val="00C64640"/>
  </w:style>
  <w:style w:type="table" w:customStyle="1" w:styleId="11350">
    <w:name w:val="Сетка таблицы113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5">
    <w:name w:val="Нет списка11111135"/>
    <w:next w:val="a2"/>
    <w:semiHidden/>
    <w:unhideWhenUsed/>
    <w:rsid w:val="00C64640"/>
  </w:style>
  <w:style w:type="numbering" w:customStyle="1" w:styleId="21435">
    <w:name w:val="Нет списка21435"/>
    <w:next w:val="a2"/>
    <w:semiHidden/>
    <w:unhideWhenUsed/>
    <w:rsid w:val="00C64640"/>
  </w:style>
  <w:style w:type="numbering" w:customStyle="1" w:styleId="31435">
    <w:name w:val="Нет списка31435"/>
    <w:next w:val="a2"/>
    <w:semiHidden/>
    <w:unhideWhenUsed/>
    <w:rsid w:val="00C64640"/>
  </w:style>
  <w:style w:type="numbering" w:customStyle="1" w:styleId="5135">
    <w:name w:val="Нет списка5135"/>
    <w:next w:val="a2"/>
    <w:uiPriority w:val="99"/>
    <w:semiHidden/>
    <w:unhideWhenUsed/>
    <w:rsid w:val="00C64640"/>
  </w:style>
  <w:style w:type="numbering" w:customStyle="1" w:styleId="12135">
    <w:name w:val="Нет списка12135"/>
    <w:next w:val="a2"/>
    <w:semiHidden/>
    <w:unhideWhenUsed/>
    <w:rsid w:val="00C64640"/>
  </w:style>
  <w:style w:type="numbering" w:customStyle="1" w:styleId="22135">
    <w:name w:val="Нет списка22135"/>
    <w:next w:val="a2"/>
    <w:semiHidden/>
    <w:unhideWhenUsed/>
    <w:rsid w:val="00C64640"/>
  </w:style>
  <w:style w:type="numbering" w:customStyle="1" w:styleId="32135">
    <w:name w:val="Нет списка32135"/>
    <w:next w:val="a2"/>
    <w:semiHidden/>
    <w:unhideWhenUsed/>
    <w:rsid w:val="00C64640"/>
  </w:style>
  <w:style w:type="numbering" w:customStyle="1" w:styleId="41135">
    <w:name w:val="Нет списка41135"/>
    <w:next w:val="a2"/>
    <w:semiHidden/>
    <w:unhideWhenUsed/>
    <w:rsid w:val="00C64640"/>
  </w:style>
  <w:style w:type="numbering" w:customStyle="1" w:styleId="112135">
    <w:name w:val="Нет списка112135"/>
    <w:next w:val="a2"/>
    <w:semiHidden/>
    <w:rsid w:val="00C64640"/>
  </w:style>
  <w:style w:type="numbering" w:customStyle="1" w:styleId="1112135">
    <w:name w:val="Нет списка1112135"/>
    <w:next w:val="a2"/>
    <w:semiHidden/>
    <w:unhideWhenUsed/>
    <w:rsid w:val="00C64640"/>
  </w:style>
  <w:style w:type="numbering" w:customStyle="1" w:styleId="211135">
    <w:name w:val="Нет списка211135"/>
    <w:next w:val="a2"/>
    <w:semiHidden/>
    <w:unhideWhenUsed/>
    <w:rsid w:val="00C64640"/>
  </w:style>
  <w:style w:type="numbering" w:customStyle="1" w:styleId="311135">
    <w:name w:val="Нет списка311135"/>
    <w:next w:val="a2"/>
    <w:semiHidden/>
    <w:unhideWhenUsed/>
    <w:rsid w:val="00C64640"/>
  </w:style>
  <w:style w:type="numbering" w:customStyle="1" w:styleId="6135">
    <w:name w:val="Нет списка6135"/>
    <w:next w:val="a2"/>
    <w:uiPriority w:val="99"/>
    <w:semiHidden/>
    <w:unhideWhenUsed/>
    <w:rsid w:val="00C64640"/>
  </w:style>
  <w:style w:type="numbering" w:customStyle="1" w:styleId="13135">
    <w:name w:val="Нет списка13135"/>
    <w:next w:val="a2"/>
    <w:semiHidden/>
    <w:unhideWhenUsed/>
    <w:rsid w:val="00C64640"/>
  </w:style>
  <w:style w:type="numbering" w:customStyle="1" w:styleId="23135">
    <w:name w:val="Нет списка23135"/>
    <w:next w:val="a2"/>
    <w:semiHidden/>
    <w:unhideWhenUsed/>
    <w:rsid w:val="00C64640"/>
  </w:style>
  <w:style w:type="numbering" w:customStyle="1" w:styleId="33135">
    <w:name w:val="Нет списка33135"/>
    <w:next w:val="a2"/>
    <w:semiHidden/>
    <w:unhideWhenUsed/>
    <w:rsid w:val="00C64640"/>
  </w:style>
  <w:style w:type="numbering" w:customStyle="1" w:styleId="42135">
    <w:name w:val="Нет списка42135"/>
    <w:next w:val="a2"/>
    <w:semiHidden/>
    <w:unhideWhenUsed/>
    <w:rsid w:val="00C64640"/>
  </w:style>
  <w:style w:type="numbering" w:customStyle="1" w:styleId="113135">
    <w:name w:val="Нет списка113135"/>
    <w:next w:val="a2"/>
    <w:semiHidden/>
    <w:rsid w:val="00C64640"/>
  </w:style>
  <w:style w:type="numbering" w:customStyle="1" w:styleId="1113135">
    <w:name w:val="Нет списка1113135"/>
    <w:next w:val="a2"/>
    <w:semiHidden/>
    <w:unhideWhenUsed/>
    <w:rsid w:val="00C64640"/>
  </w:style>
  <w:style w:type="numbering" w:customStyle="1" w:styleId="212135">
    <w:name w:val="Нет списка212135"/>
    <w:next w:val="a2"/>
    <w:semiHidden/>
    <w:unhideWhenUsed/>
    <w:rsid w:val="00C64640"/>
  </w:style>
  <w:style w:type="numbering" w:customStyle="1" w:styleId="312135">
    <w:name w:val="Нет списка312135"/>
    <w:next w:val="a2"/>
    <w:semiHidden/>
    <w:unhideWhenUsed/>
    <w:rsid w:val="00C64640"/>
  </w:style>
  <w:style w:type="numbering" w:customStyle="1" w:styleId="7135">
    <w:name w:val="Нет списка7135"/>
    <w:next w:val="a2"/>
    <w:uiPriority w:val="99"/>
    <w:semiHidden/>
    <w:unhideWhenUsed/>
    <w:rsid w:val="00C64640"/>
  </w:style>
  <w:style w:type="numbering" w:customStyle="1" w:styleId="14135">
    <w:name w:val="Нет списка14135"/>
    <w:next w:val="a2"/>
    <w:semiHidden/>
    <w:unhideWhenUsed/>
    <w:rsid w:val="00C64640"/>
  </w:style>
  <w:style w:type="numbering" w:customStyle="1" w:styleId="24135">
    <w:name w:val="Нет списка24135"/>
    <w:next w:val="a2"/>
    <w:semiHidden/>
    <w:unhideWhenUsed/>
    <w:rsid w:val="00C64640"/>
  </w:style>
  <w:style w:type="numbering" w:customStyle="1" w:styleId="34135">
    <w:name w:val="Нет списка34135"/>
    <w:next w:val="a2"/>
    <w:semiHidden/>
    <w:unhideWhenUsed/>
    <w:rsid w:val="00C64640"/>
  </w:style>
  <w:style w:type="numbering" w:customStyle="1" w:styleId="43135">
    <w:name w:val="Нет списка43135"/>
    <w:next w:val="a2"/>
    <w:semiHidden/>
    <w:unhideWhenUsed/>
    <w:rsid w:val="00C64640"/>
  </w:style>
  <w:style w:type="numbering" w:customStyle="1" w:styleId="114135">
    <w:name w:val="Нет списка114135"/>
    <w:next w:val="a2"/>
    <w:semiHidden/>
    <w:rsid w:val="00C64640"/>
  </w:style>
  <w:style w:type="numbering" w:customStyle="1" w:styleId="1114135">
    <w:name w:val="Нет списка1114135"/>
    <w:next w:val="a2"/>
    <w:semiHidden/>
    <w:unhideWhenUsed/>
    <w:rsid w:val="00C64640"/>
  </w:style>
  <w:style w:type="numbering" w:customStyle="1" w:styleId="213135">
    <w:name w:val="Нет списка213135"/>
    <w:next w:val="a2"/>
    <w:semiHidden/>
    <w:unhideWhenUsed/>
    <w:rsid w:val="00C64640"/>
  </w:style>
  <w:style w:type="numbering" w:customStyle="1" w:styleId="313135">
    <w:name w:val="Нет списка313135"/>
    <w:next w:val="a2"/>
    <w:semiHidden/>
    <w:unhideWhenUsed/>
    <w:rsid w:val="00C64640"/>
  </w:style>
  <w:style w:type="numbering" w:customStyle="1" w:styleId="915">
    <w:name w:val="Нет списка915"/>
    <w:next w:val="a2"/>
    <w:uiPriority w:val="99"/>
    <w:semiHidden/>
    <w:unhideWhenUsed/>
    <w:rsid w:val="00C64640"/>
  </w:style>
  <w:style w:type="numbering" w:customStyle="1" w:styleId="1615">
    <w:name w:val="Нет списка1615"/>
    <w:next w:val="a2"/>
    <w:uiPriority w:val="99"/>
    <w:semiHidden/>
    <w:unhideWhenUsed/>
    <w:rsid w:val="00C64640"/>
  </w:style>
  <w:style w:type="table" w:customStyle="1" w:styleId="3150">
    <w:name w:val="Сетка таблицы3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5">
    <w:name w:val="Нет списка11615"/>
    <w:next w:val="a2"/>
    <w:semiHidden/>
    <w:unhideWhenUsed/>
    <w:rsid w:val="00C64640"/>
  </w:style>
  <w:style w:type="numbering" w:customStyle="1" w:styleId="111615">
    <w:name w:val="Нет списка111615"/>
    <w:next w:val="a2"/>
    <w:semiHidden/>
    <w:unhideWhenUsed/>
    <w:rsid w:val="00C64640"/>
  </w:style>
  <w:style w:type="numbering" w:customStyle="1" w:styleId="2615">
    <w:name w:val="Нет списка2615"/>
    <w:next w:val="a2"/>
    <w:semiHidden/>
    <w:unhideWhenUsed/>
    <w:rsid w:val="00C64640"/>
  </w:style>
  <w:style w:type="numbering" w:customStyle="1" w:styleId="3615">
    <w:name w:val="Нет списка3615"/>
    <w:next w:val="a2"/>
    <w:semiHidden/>
    <w:unhideWhenUsed/>
    <w:rsid w:val="00C64640"/>
  </w:style>
  <w:style w:type="numbering" w:customStyle="1" w:styleId="4515">
    <w:name w:val="Нет списка4515"/>
    <w:next w:val="a2"/>
    <w:semiHidden/>
    <w:unhideWhenUsed/>
    <w:rsid w:val="00C64640"/>
  </w:style>
  <w:style w:type="numbering" w:customStyle="1" w:styleId="1111315">
    <w:name w:val="Нет списка1111315"/>
    <w:next w:val="a2"/>
    <w:semiHidden/>
    <w:rsid w:val="00C64640"/>
  </w:style>
  <w:style w:type="table" w:customStyle="1" w:styleId="12151">
    <w:name w:val="Сетка таблицы12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5">
    <w:name w:val="Нет списка11111215"/>
    <w:next w:val="a2"/>
    <w:semiHidden/>
    <w:unhideWhenUsed/>
    <w:rsid w:val="00C64640"/>
  </w:style>
  <w:style w:type="numbering" w:customStyle="1" w:styleId="21515">
    <w:name w:val="Нет списка21515"/>
    <w:next w:val="a2"/>
    <w:semiHidden/>
    <w:unhideWhenUsed/>
    <w:rsid w:val="00C64640"/>
  </w:style>
  <w:style w:type="numbering" w:customStyle="1" w:styleId="31515">
    <w:name w:val="Нет списка31515"/>
    <w:next w:val="a2"/>
    <w:semiHidden/>
    <w:unhideWhenUsed/>
    <w:rsid w:val="00C64640"/>
  </w:style>
  <w:style w:type="numbering" w:customStyle="1" w:styleId="5215">
    <w:name w:val="Нет списка5215"/>
    <w:next w:val="a2"/>
    <w:uiPriority w:val="99"/>
    <w:semiHidden/>
    <w:unhideWhenUsed/>
    <w:rsid w:val="00C64640"/>
  </w:style>
  <w:style w:type="numbering" w:customStyle="1" w:styleId="12215">
    <w:name w:val="Нет списка12215"/>
    <w:next w:val="a2"/>
    <w:semiHidden/>
    <w:unhideWhenUsed/>
    <w:rsid w:val="00C64640"/>
  </w:style>
  <w:style w:type="numbering" w:customStyle="1" w:styleId="22215">
    <w:name w:val="Нет списка22215"/>
    <w:next w:val="a2"/>
    <w:semiHidden/>
    <w:unhideWhenUsed/>
    <w:rsid w:val="00C64640"/>
  </w:style>
  <w:style w:type="numbering" w:customStyle="1" w:styleId="32215">
    <w:name w:val="Нет списка32215"/>
    <w:next w:val="a2"/>
    <w:semiHidden/>
    <w:unhideWhenUsed/>
    <w:rsid w:val="00C64640"/>
  </w:style>
  <w:style w:type="numbering" w:customStyle="1" w:styleId="41215">
    <w:name w:val="Нет списка41215"/>
    <w:next w:val="a2"/>
    <w:semiHidden/>
    <w:unhideWhenUsed/>
    <w:rsid w:val="00C64640"/>
  </w:style>
  <w:style w:type="numbering" w:customStyle="1" w:styleId="112215">
    <w:name w:val="Нет списка112215"/>
    <w:next w:val="a2"/>
    <w:semiHidden/>
    <w:rsid w:val="00C64640"/>
  </w:style>
  <w:style w:type="numbering" w:customStyle="1" w:styleId="1112215">
    <w:name w:val="Нет списка1112215"/>
    <w:next w:val="a2"/>
    <w:semiHidden/>
    <w:unhideWhenUsed/>
    <w:rsid w:val="00C64640"/>
  </w:style>
  <w:style w:type="numbering" w:customStyle="1" w:styleId="211215">
    <w:name w:val="Нет списка211215"/>
    <w:next w:val="a2"/>
    <w:semiHidden/>
    <w:unhideWhenUsed/>
    <w:rsid w:val="00C64640"/>
  </w:style>
  <w:style w:type="numbering" w:customStyle="1" w:styleId="311215">
    <w:name w:val="Нет списка311215"/>
    <w:next w:val="a2"/>
    <w:semiHidden/>
    <w:unhideWhenUsed/>
    <w:rsid w:val="00C64640"/>
  </w:style>
  <w:style w:type="numbering" w:customStyle="1" w:styleId="6215">
    <w:name w:val="Нет списка6215"/>
    <w:next w:val="a2"/>
    <w:uiPriority w:val="99"/>
    <w:semiHidden/>
    <w:unhideWhenUsed/>
    <w:rsid w:val="00C64640"/>
  </w:style>
  <w:style w:type="numbering" w:customStyle="1" w:styleId="13215">
    <w:name w:val="Нет списка13215"/>
    <w:next w:val="a2"/>
    <w:semiHidden/>
    <w:unhideWhenUsed/>
    <w:rsid w:val="00C64640"/>
  </w:style>
  <w:style w:type="numbering" w:customStyle="1" w:styleId="23215">
    <w:name w:val="Нет списка23215"/>
    <w:next w:val="a2"/>
    <w:semiHidden/>
    <w:unhideWhenUsed/>
    <w:rsid w:val="00C64640"/>
  </w:style>
  <w:style w:type="numbering" w:customStyle="1" w:styleId="33215">
    <w:name w:val="Нет списка33215"/>
    <w:next w:val="a2"/>
    <w:semiHidden/>
    <w:unhideWhenUsed/>
    <w:rsid w:val="00C64640"/>
  </w:style>
  <w:style w:type="numbering" w:customStyle="1" w:styleId="42215">
    <w:name w:val="Нет списка42215"/>
    <w:next w:val="a2"/>
    <w:semiHidden/>
    <w:unhideWhenUsed/>
    <w:rsid w:val="00C64640"/>
  </w:style>
  <w:style w:type="numbering" w:customStyle="1" w:styleId="113215">
    <w:name w:val="Нет списка113215"/>
    <w:next w:val="a2"/>
    <w:semiHidden/>
    <w:rsid w:val="00C64640"/>
  </w:style>
  <w:style w:type="numbering" w:customStyle="1" w:styleId="1113215">
    <w:name w:val="Нет списка1113215"/>
    <w:next w:val="a2"/>
    <w:semiHidden/>
    <w:unhideWhenUsed/>
    <w:rsid w:val="00C64640"/>
  </w:style>
  <w:style w:type="numbering" w:customStyle="1" w:styleId="212215">
    <w:name w:val="Нет списка212215"/>
    <w:next w:val="a2"/>
    <w:semiHidden/>
    <w:unhideWhenUsed/>
    <w:rsid w:val="00C64640"/>
  </w:style>
  <w:style w:type="numbering" w:customStyle="1" w:styleId="312215">
    <w:name w:val="Нет списка312215"/>
    <w:next w:val="a2"/>
    <w:semiHidden/>
    <w:unhideWhenUsed/>
    <w:rsid w:val="00C64640"/>
  </w:style>
  <w:style w:type="numbering" w:customStyle="1" w:styleId="7215">
    <w:name w:val="Нет списка7215"/>
    <w:next w:val="a2"/>
    <w:uiPriority w:val="99"/>
    <w:semiHidden/>
    <w:unhideWhenUsed/>
    <w:rsid w:val="00C64640"/>
  </w:style>
  <w:style w:type="numbering" w:customStyle="1" w:styleId="14215">
    <w:name w:val="Нет списка14215"/>
    <w:next w:val="a2"/>
    <w:semiHidden/>
    <w:unhideWhenUsed/>
    <w:rsid w:val="00C64640"/>
  </w:style>
  <w:style w:type="numbering" w:customStyle="1" w:styleId="24215">
    <w:name w:val="Нет списка24215"/>
    <w:next w:val="a2"/>
    <w:semiHidden/>
    <w:unhideWhenUsed/>
    <w:rsid w:val="00C64640"/>
  </w:style>
  <w:style w:type="numbering" w:customStyle="1" w:styleId="34215">
    <w:name w:val="Нет списка34215"/>
    <w:next w:val="a2"/>
    <w:semiHidden/>
    <w:unhideWhenUsed/>
    <w:rsid w:val="00C64640"/>
  </w:style>
  <w:style w:type="numbering" w:customStyle="1" w:styleId="43215">
    <w:name w:val="Нет списка43215"/>
    <w:next w:val="a2"/>
    <w:semiHidden/>
    <w:unhideWhenUsed/>
    <w:rsid w:val="00C64640"/>
  </w:style>
  <w:style w:type="numbering" w:customStyle="1" w:styleId="114215">
    <w:name w:val="Нет списка114215"/>
    <w:next w:val="a2"/>
    <w:semiHidden/>
    <w:rsid w:val="00C64640"/>
  </w:style>
  <w:style w:type="numbering" w:customStyle="1" w:styleId="1114215">
    <w:name w:val="Нет списка1114215"/>
    <w:next w:val="a2"/>
    <w:semiHidden/>
    <w:unhideWhenUsed/>
    <w:rsid w:val="00C64640"/>
  </w:style>
  <w:style w:type="numbering" w:customStyle="1" w:styleId="213215">
    <w:name w:val="Нет списка213215"/>
    <w:next w:val="a2"/>
    <w:semiHidden/>
    <w:unhideWhenUsed/>
    <w:rsid w:val="00C64640"/>
  </w:style>
  <w:style w:type="numbering" w:customStyle="1" w:styleId="313215">
    <w:name w:val="Нет списка313215"/>
    <w:next w:val="a2"/>
    <w:semiHidden/>
    <w:unhideWhenUsed/>
    <w:rsid w:val="00C64640"/>
  </w:style>
  <w:style w:type="numbering" w:customStyle="1" w:styleId="8115">
    <w:name w:val="Нет списка8115"/>
    <w:next w:val="a2"/>
    <w:uiPriority w:val="99"/>
    <w:semiHidden/>
    <w:unhideWhenUsed/>
    <w:rsid w:val="00C64640"/>
  </w:style>
  <w:style w:type="numbering" w:customStyle="1" w:styleId="15115">
    <w:name w:val="Нет списка15115"/>
    <w:next w:val="a2"/>
    <w:uiPriority w:val="99"/>
    <w:semiHidden/>
    <w:unhideWhenUsed/>
    <w:rsid w:val="00C64640"/>
  </w:style>
  <w:style w:type="table" w:customStyle="1" w:styleId="21150">
    <w:name w:val="Сетка таблицы21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5">
    <w:name w:val="Нет списка115115"/>
    <w:next w:val="a2"/>
    <w:semiHidden/>
    <w:unhideWhenUsed/>
    <w:rsid w:val="00C64640"/>
  </w:style>
  <w:style w:type="numbering" w:customStyle="1" w:styleId="1115115">
    <w:name w:val="Нет списка1115115"/>
    <w:next w:val="a2"/>
    <w:semiHidden/>
    <w:unhideWhenUsed/>
    <w:rsid w:val="00C64640"/>
  </w:style>
  <w:style w:type="numbering" w:customStyle="1" w:styleId="25115">
    <w:name w:val="Нет списка25115"/>
    <w:next w:val="a2"/>
    <w:semiHidden/>
    <w:unhideWhenUsed/>
    <w:rsid w:val="00C64640"/>
  </w:style>
  <w:style w:type="numbering" w:customStyle="1" w:styleId="35115">
    <w:name w:val="Нет списка35115"/>
    <w:next w:val="a2"/>
    <w:semiHidden/>
    <w:unhideWhenUsed/>
    <w:rsid w:val="00C64640"/>
  </w:style>
  <w:style w:type="numbering" w:customStyle="1" w:styleId="44115">
    <w:name w:val="Нет списка44115"/>
    <w:next w:val="a2"/>
    <w:semiHidden/>
    <w:unhideWhenUsed/>
    <w:rsid w:val="00C64640"/>
  </w:style>
  <w:style w:type="numbering" w:customStyle="1" w:styleId="11112115">
    <w:name w:val="Нет списка11112115"/>
    <w:next w:val="a2"/>
    <w:semiHidden/>
    <w:rsid w:val="00C64640"/>
  </w:style>
  <w:style w:type="table" w:customStyle="1" w:styleId="111150">
    <w:name w:val="Сетка таблицы11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5">
    <w:name w:val="Нет списка111111115"/>
    <w:next w:val="a2"/>
    <w:semiHidden/>
    <w:unhideWhenUsed/>
    <w:rsid w:val="00C64640"/>
  </w:style>
  <w:style w:type="numbering" w:customStyle="1" w:styleId="214115">
    <w:name w:val="Нет списка214115"/>
    <w:next w:val="a2"/>
    <w:semiHidden/>
    <w:unhideWhenUsed/>
    <w:rsid w:val="00C64640"/>
  </w:style>
  <w:style w:type="numbering" w:customStyle="1" w:styleId="314115">
    <w:name w:val="Нет списка314115"/>
    <w:next w:val="a2"/>
    <w:semiHidden/>
    <w:unhideWhenUsed/>
    <w:rsid w:val="00C64640"/>
  </w:style>
  <w:style w:type="numbering" w:customStyle="1" w:styleId="51115">
    <w:name w:val="Нет списка51115"/>
    <w:next w:val="a2"/>
    <w:uiPriority w:val="99"/>
    <w:semiHidden/>
    <w:unhideWhenUsed/>
    <w:rsid w:val="00C64640"/>
  </w:style>
  <w:style w:type="numbering" w:customStyle="1" w:styleId="121115">
    <w:name w:val="Нет списка121115"/>
    <w:next w:val="a2"/>
    <w:semiHidden/>
    <w:unhideWhenUsed/>
    <w:rsid w:val="00C64640"/>
  </w:style>
  <w:style w:type="numbering" w:customStyle="1" w:styleId="221115">
    <w:name w:val="Нет списка221115"/>
    <w:next w:val="a2"/>
    <w:semiHidden/>
    <w:unhideWhenUsed/>
    <w:rsid w:val="00C64640"/>
  </w:style>
  <w:style w:type="numbering" w:customStyle="1" w:styleId="321115">
    <w:name w:val="Нет списка321115"/>
    <w:next w:val="a2"/>
    <w:semiHidden/>
    <w:unhideWhenUsed/>
    <w:rsid w:val="00C64640"/>
  </w:style>
  <w:style w:type="numbering" w:customStyle="1" w:styleId="411115">
    <w:name w:val="Нет списка411115"/>
    <w:next w:val="a2"/>
    <w:semiHidden/>
    <w:unhideWhenUsed/>
    <w:rsid w:val="00C64640"/>
  </w:style>
  <w:style w:type="numbering" w:customStyle="1" w:styleId="1121115">
    <w:name w:val="Нет списка1121115"/>
    <w:next w:val="a2"/>
    <w:semiHidden/>
    <w:rsid w:val="00C64640"/>
  </w:style>
  <w:style w:type="numbering" w:customStyle="1" w:styleId="11121115">
    <w:name w:val="Нет списка11121115"/>
    <w:next w:val="a2"/>
    <w:semiHidden/>
    <w:unhideWhenUsed/>
    <w:rsid w:val="00C64640"/>
  </w:style>
  <w:style w:type="numbering" w:customStyle="1" w:styleId="2111115">
    <w:name w:val="Нет списка2111115"/>
    <w:next w:val="a2"/>
    <w:semiHidden/>
    <w:unhideWhenUsed/>
    <w:rsid w:val="00C64640"/>
  </w:style>
  <w:style w:type="numbering" w:customStyle="1" w:styleId="3111115">
    <w:name w:val="Нет списка3111115"/>
    <w:next w:val="a2"/>
    <w:semiHidden/>
    <w:unhideWhenUsed/>
    <w:rsid w:val="00C64640"/>
  </w:style>
  <w:style w:type="numbering" w:customStyle="1" w:styleId="61115">
    <w:name w:val="Нет списка61115"/>
    <w:next w:val="a2"/>
    <w:uiPriority w:val="99"/>
    <w:semiHidden/>
    <w:unhideWhenUsed/>
    <w:rsid w:val="00C64640"/>
  </w:style>
  <w:style w:type="numbering" w:customStyle="1" w:styleId="131115">
    <w:name w:val="Нет списка131115"/>
    <w:next w:val="a2"/>
    <w:semiHidden/>
    <w:unhideWhenUsed/>
    <w:rsid w:val="00C64640"/>
  </w:style>
  <w:style w:type="numbering" w:customStyle="1" w:styleId="231115">
    <w:name w:val="Нет списка231115"/>
    <w:next w:val="a2"/>
    <w:semiHidden/>
    <w:unhideWhenUsed/>
    <w:rsid w:val="00C64640"/>
  </w:style>
  <w:style w:type="numbering" w:customStyle="1" w:styleId="331115">
    <w:name w:val="Нет списка331115"/>
    <w:next w:val="a2"/>
    <w:semiHidden/>
    <w:unhideWhenUsed/>
    <w:rsid w:val="00C64640"/>
  </w:style>
  <w:style w:type="numbering" w:customStyle="1" w:styleId="421115">
    <w:name w:val="Нет списка421115"/>
    <w:next w:val="a2"/>
    <w:semiHidden/>
    <w:unhideWhenUsed/>
    <w:rsid w:val="00C64640"/>
  </w:style>
  <w:style w:type="numbering" w:customStyle="1" w:styleId="1131115">
    <w:name w:val="Нет списка1131115"/>
    <w:next w:val="a2"/>
    <w:semiHidden/>
    <w:rsid w:val="00C64640"/>
  </w:style>
  <w:style w:type="numbering" w:customStyle="1" w:styleId="11131115">
    <w:name w:val="Нет списка11131115"/>
    <w:next w:val="a2"/>
    <w:semiHidden/>
    <w:unhideWhenUsed/>
    <w:rsid w:val="00C64640"/>
  </w:style>
  <w:style w:type="numbering" w:customStyle="1" w:styleId="2121115">
    <w:name w:val="Нет списка2121115"/>
    <w:next w:val="a2"/>
    <w:semiHidden/>
    <w:unhideWhenUsed/>
    <w:rsid w:val="00C64640"/>
  </w:style>
  <w:style w:type="numbering" w:customStyle="1" w:styleId="3121115">
    <w:name w:val="Нет списка3121115"/>
    <w:next w:val="a2"/>
    <w:semiHidden/>
    <w:unhideWhenUsed/>
    <w:rsid w:val="00C64640"/>
  </w:style>
  <w:style w:type="numbering" w:customStyle="1" w:styleId="71115">
    <w:name w:val="Нет списка71115"/>
    <w:next w:val="a2"/>
    <w:uiPriority w:val="99"/>
    <w:semiHidden/>
    <w:unhideWhenUsed/>
    <w:rsid w:val="00C64640"/>
  </w:style>
  <w:style w:type="numbering" w:customStyle="1" w:styleId="141115">
    <w:name w:val="Нет списка141115"/>
    <w:next w:val="a2"/>
    <w:semiHidden/>
    <w:unhideWhenUsed/>
    <w:rsid w:val="00C64640"/>
  </w:style>
  <w:style w:type="numbering" w:customStyle="1" w:styleId="241115">
    <w:name w:val="Нет списка241115"/>
    <w:next w:val="a2"/>
    <w:semiHidden/>
    <w:unhideWhenUsed/>
    <w:rsid w:val="00C64640"/>
  </w:style>
  <w:style w:type="numbering" w:customStyle="1" w:styleId="341115">
    <w:name w:val="Нет списка341115"/>
    <w:next w:val="a2"/>
    <w:semiHidden/>
    <w:unhideWhenUsed/>
    <w:rsid w:val="00C64640"/>
  </w:style>
  <w:style w:type="numbering" w:customStyle="1" w:styleId="431115">
    <w:name w:val="Нет списка431115"/>
    <w:next w:val="a2"/>
    <w:semiHidden/>
    <w:unhideWhenUsed/>
    <w:rsid w:val="00C64640"/>
  </w:style>
  <w:style w:type="numbering" w:customStyle="1" w:styleId="1141115">
    <w:name w:val="Нет списка1141115"/>
    <w:next w:val="a2"/>
    <w:semiHidden/>
    <w:rsid w:val="00C64640"/>
  </w:style>
  <w:style w:type="numbering" w:customStyle="1" w:styleId="11141115">
    <w:name w:val="Нет списка11141115"/>
    <w:next w:val="a2"/>
    <w:semiHidden/>
    <w:unhideWhenUsed/>
    <w:rsid w:val="00C64640"/>
  </w:style>
  <w:style w:type="numbering" w:customStyle="1" w:styleId="2131115">
    <w:name w:val="Нет списка2131115"/>
    <w:next w:val="a2"/>
    <w:semiHidden/>
    <w:unhideWhenUsed/>
    <w:rsid w:val="00C64640"/>
  </w:style>
  <w:style w:type="numbering" w:customStyle="1" w:styleId="3131115">
    <w:name w:val="Нет списка3131115"/>
    <w:next w:val="a2"/>
    <w:semiHidden/>
    <w:unhideWhenUsed/>
    <w:rsid w:val="00C64640"/>
  </w:style>
  <w:style w:type="numbering" w:customStyle="1" w:styleId="1015">
    <w:name w:val="Нет списка1015"/>
    <w:next w:val="a2"/>
    <w:uiPriority w:val="99"/>
    <w:semiHidden/>
    <w:unhideWhenUsed/>
    <w:rsid w:val="00C64640"/>
  </w:style>
  <w:style w:type="numbering" w:customStyle="1" w:styleId="1715">
    <w:name w:val="Нет списка1715"/>
    <w:next w:val="a2"/>
    <w:uiPriority w:val="99"/>
    <w:semiHidden/>
    <w:unhideWhenUsed/>
    <w:rsid w:val="00C64640"/>
  </w:style>
  <w:style w:type="table" w:customStyle="1" w:styleId="4150">
    <w:name w:val="Сетка таблицы4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5">
    <w:name w:val="Нет списка11715"/>
    <w:next w:val="a2"/>
    <w:semiHidden/>
    <w:unhideWhenUsed/>
    <w:rsid w:val="00C64640"/>
  </w:style>
  <w:style w:type="numbering" w:customStyle="1" w:styleId="111715">
    <w:name w:val="Нет списка111715"/>
    <w:next w:val="a2"/>
    <w:semiHidden/>
    <w:unhideWhenUsed/>
    <w:rsid w:val="00C64640"/>
  </w:style>
  <w:style w:type="numbering" w:customStyle="1" w:styleId="2715">
    <w:name w:val="Нет списка2715"/>
    <w:next w:val="a2"/>
    <w:semiHidden/>
    <w:unhideWhenUsed/>
    <w:rsid w:val="00C64640"/>
  </w:style>
  <w:style w:type="numbering" w:customStyle="1" w:styleId="3715">
    <w:name w:val="Нет списка3715"/>
    <w:next w:val="a2"/>
    <w:semiHidden/>
    <w:unhideWhenUsed/>
    <w:rsid w:val="00C64640"/>
  </w:style>
  <w:style w:type="numbering" w:customStyle="1" w:styleId="4615">
    <w:name w:val="Нет списка4615"/>
    <w:next w:val="a2"/>
    <w:semiHidden/>
    <w:unhideWhenUsed/>
    <w:rsid w:val="00C64640"/>
  </w:style>
  <w:style w:type="numbering" w:customStyle="1" w:styleId="1111415">
    <w:name w:val="Нет списка1111415"/>
    <w:next w:val="a2"/>
    <w:semiHidden/>
    <w:rsid w:val="00C64640"/>
  </w:style>
  <w:style w:type="table" w:customStyle="1" w:styleId="13151">
    <w:name w:val="Сетка таблицы13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5">
    <w:name w:val="Нет списка11111315"/>
    <w:next w:val="a2"/>
    <w:semiHidden/>
    <w:unhideWhenUsed/>
    <w:rsid w:val="00C64640"/>
  </w:style>
  <w:style w:type="numbering" w:customStyle="1" w:styleId="21615">
    <w:name w:val="Нет списка21615"/>
    <w:next w:val="a2"/>
    <w:semiHidden/>
    <w:unhideWhenUsed/>
    <w:rsid w:val="00C64640"/>
  </w:style>
  <w:style w:type="numbering" w:customStyle="1" w:styleId="31615">
    <w:name w:val="Нет списка31615"/>
    <w:next w:val="a2"/>
    <w:semiHidden/>
    <w:unhideWhenUsed/>
    <w:rsid w:val="00C64640"/>
  </w:style>
  <w:style w:type="numbering" w:customStyle="1" w:styleId="5315">
    <w:name w:val="Нет списка5315"/>
    <w:next w:val="a2"/>
    <w:uiPriority w:val="99"/>
    <w:semiHidden/>
    <w:unhideWhenUsed/>
    <w:rsid w:val="00C64640"/>
  </w:style>
  <w:style w:type="numbering" w:customStyle="1" w:styleId="12315">
    <w:name w:val="Нет списка12315"/>
    <w:next w:val="a2"/>
    <w:semiHidden/>
    <w:unhideWhenUsed/>
    <w:rsid w:val="00C64640"/>
  </w:style>
  <w:style w:type="numbering" w:customStyle="1" w:styleId="22315">
    <w:name w:val="Нет списка22315"/>
    <w:next w:val="a2"/>
    <w:semiHidden/>
    <w:unhideWhenUsed/>
    <w:rsid w:val="00C64640"/>
  </w:style>
  <w:style w:type="numbering" w:customStyle="1" w:styleId="32315">
    <w:name w:val="Нет списка32315"/>
    <w:next w:val="a2"/>
    <w:semiHidden/>
    <w:unhideWhenUsed/>
    <w:rsid w:val="00C64640"/>
  </w:style>
  <w:style w:type="numbering" w:customStyle="1" w:styleId="41315">
    <w:name w:val="Нет списка41315"/>
    <w:next w:val="a2"/>
    <w:semiHidden/>
    <w:unhideWhenUsed/>
    <w:rsid w:val="00C64640"/>
  </w:style>
  <w:style w:type="numbering" w:customStyle="1" w:styleId="112315">
    <w:name w:val="Нет списка112315"/>
    <w:next w:val="a2"/>
    <w:semiHidden/>
    <w:rsid w:val="00C64640"/>
  </w:style>
  <w:style w:type="numbering" w:customStyle="1" w:styleId="1112315">
    <w:name w:val="Нет списка1112315"/>
    <w:next w:val="a2"/>
    <w:semiHidden/>
    <w:unhideWhenUsed/>
    <w:rsid w:val="00C64640"/>
  </w:style>
  <w:style w:type="numbering" w:customStyle="1" w:styleId="211315">
    <w:name w:val="Нет списка211315"/>
    <w:next w:val="a2"/>
    <w:semiHidden/>
    <w:unhideWhenUsed/>
    <w:rsid w:val="00C64640"/>
  </w:style>
  <w:style w:type="numbering" w:customStyle="1" w:styleId="311315">
    <w:name w:val="Нет списка311315"/>
    <w:next w:val="a2"/>
    <w:semiHidden/>
    <w:unhideWhenUsed/>
    <w:rsid w:val="00C64640"/>
  </w:style>
  <w:style w:type="numbering" w:customStyle="1" w:styleId="6315">
    <w:name w:val="Нет списка6315"/>
    <w:next w:val="a2"/>
    <w:uiPriority w:val="99"/>
    <w:semiHidden/>
    <w:unhideWhenUsed/>
    <w:rsid w:val="00C64640"/>
  </w:style>
  <w:style w:type="numbering" w:customStyle="1" w:styleId="13315">
    <w:name w:val="Нет списка13315"/>
    <w:next w:val="a2"/>
    <w:semiHidden/>
    <w:unhideWhenUsed/>
    <w:rsid w:val="00C64640"/>
  </w:style>
  <w:style w:type="numbering" w:customStyle="1" w:styleId="23315">
    <w:name w:val="Нет списка23315"/>
    <w:next w:val="a2"/>
    <w:semiHidden/>
    <w:unhideWhenUsed/>
    <w:rsid w:val="00C64640"/>
  </w:style>
  <w:style w:type="numbering" w:customStyle="1" w:styleId="33315">
    <w:name w:val="Нет списка33315"/>
    <w:next w:val="a2"/>
    <w:semiHidden/>
    <w:unhideWhenUsed/>
    <w:rsid w:val="00C64640"/>
  </w:style>
  <w:style w:type="numbering" w:customStyle="1" w:styleId="42315">
    <w:name w:val="Нет списка42315"/>
    <w:next w:val="a2"/>
    <w:semiHidden/>
    <w:unhideWhenUsed/>
    <w:rsid w:val="00C64640"/>
  </w:style>
  <w:style w:type="numbering" w:customStyle="1" w:styleId="113315">
    <w:name w:val="Нет списка113315"/>
    <w:next w:val="a2"/>
    <w:semiHidden/>
    <w:rsid w:val="00C64640"/>
  </w:style>
  <w:style w:type="numbering" w:customStyle="1" w:styleId="1113315">
    <w:name w:val="Нет списка1113315"/>
    <w:next w:val="a2"/>
    <w:semiHidden/>
    <w:unhideWhenUsed/>
    <w:rsid w:val="00C64640"/>
  </w:style>
  <w:style w:type="numbering" w:customStyle="1" w:styleId="212315">
    <w:name w:val="Нет списка212315"/>
    <w:next w:val="a2"/>
    <w:semiHidden/>
    <w:unhideWhenUsed/>
    <w:rsid w:val="00C64640"/>
  </w:style>
  <w:style w:type="numbering" w:customStyle="1" w:styleId="312315">
    <w:name w:val="Нет списка312315"/>
    <w:next w:val="a2"/>
    <w:semiHidden/>
    <w:unhideWhenUsed/>
    <w:rsid w:val="00C64640"/>
  </w:style>
  <w:style w:type="numbering" w:customStyle="1" w:styleId="7315">
    <w:name w:val="Нет списка7315"/>
    <w:next w:val="a2"/>
    <w:uiPriority w:val="99"/>
    <w:semiHidden/>
    <w:unhideWhenUsed/>
    <w:rsid w:val="00C64640"/>
  </w:style>
  <w:style w:type="numbering" w:customStyle="1" w:styleId="14315">
    <w:name w:val="Нет списка14315"/>
    <w:next w:val="a2"/>
    <w:semiHidden/>
    <w:unhideWhenUsed/>
    <w:rsid w:val="00C64640"/>
  </w:style>
  <w:style w:type="numbering" w:customStyle="1" w:styleId="24315">
    <w:name w:val="Нет списка24315"/>
    <w:next w:val="a2"/>
    <w:semiHidden/>
    <w:unhideWhenUsed/>
    <w:rsid w:val="00C64640"/>
  </w:style>
  <w:style w:type="numbering" w:customStyle="1" w:styleId="34315">
    <w:name w:val="Нет списка34315"/>
    <w:next w:val="a2"/>
    <w:semiHidden/>
    <w:unhideWhenUsed/>
    <w:rsid w:val="00C64640"/>
  </w:style>
  <w:style w:type="numbering" w:customStyle="1" w:styleId="43315">
    <w:name w:val="Нет списка43315"/>
    <w:next w:val="a2"/>
    <w:semiHidden/>
    <w:unhideWhenUsed/>
    <w:rsid w:val="00C64640"/>
  </w:style>
  <w:style w:type="numbering" w:customStyle="1" w:styleId="114315">
    <w:name w:val="Нет списка114315"/>
    <w:next w:val="a2"/>
    <w:semiHidden/>
    <w:rsid w:val="00C64640"/>
  </w:style>
  <w:style w:type="numbering" w:customStyle="1" w:styleId="1114315">
    <w:name w:val="Нет списка1114315"/>
    <w:next w:val="a2"/>
    <w:semiHidden/>
    <w:unhideWhenUsed/>
    <w:rsid w:val="00C64640"/>
  </w:style>
  <w:style w:type="numbering" w:customStyle="1" w:styleId="213315">
    <w:name w:val="Нет списка213315"/>
    <w:next w:val="a2"/>
    <w:semiHidden/>
    <w:unhideWhenUsed/>
    <w:rsid w:val="00C64640"/>
  </w:style>
  <w:style w:type="numbering" w:customStyle="1" w:styleId="313315">
    <w:name w:val="Нет списка313315"/>
    <w:next w:val="a2"/>
    <w:semiHidden/>
    <w:unhideWhenUsed/>
    <w:rsid w:val="00C64640"/>
  </w:style>
  <w:style w:type="numbering" w:customStyle="1" w:styleId="8215">
    <w:name w:val="Нет списка8215"/>
    <w:next w:val="a2"/>
    <w:uiPriority w:val="99"/>
    <w:semiHidden/>
    <w:unhideWhenUsed/>
    <w:rsid w:val="00C64640"/>
  </w:style>
  <w:style w:type="numbering" w:customStyle="1" w:styleId="15215">
    <w:name w:val="Нет списка15215"/>
    <w:next w:val="a2"/>
    <w:uiPriority w:val="99"/>
    <w:semiHidden/>
    <w:unhideWhenUsed/>
    <w:rsid w:val="00C64640"/>
  </w:style>
  <w:style w:type="table" w:customStyle="1" w:styleId="22151">
    <w:name w:val="Сетка таблицы22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5">
    <w:name w:val="Нет списка115215"/>
    <w:next w:val="a2"/>
    <w:semiHidden/>
    <w:unhideWhenUsed/>
    <w:rsid w:val="00C64640"/>
  </w:style>
  <w:style w:type="numbering" w:customStyle="1" w:styleId="1115215">
    <w:name w:val="Нет списка1115215"/>
    <w:next w:val="a2"/>
    <w:semiHidden/>
    <w:unhideWhenUsed/>
    <w:rsid w:val="00C64640"/>
  </w:style>
  <w:style w:type="numbering" w:customStyle="1" w:styleId="25215">
    <w:name w:val="Нет списка25215"/>
    <w:next w:val="a2"/>
    <w:semiHidden/>
    <w:unhideWhenUsed/>
    <w:rsid w:val="00C64640"/>
  </w:style>
  <w:style w:type="numbering" w:customStyle="1" w:styleId="35215">
    <w:name w:val="Нет списка35215"/>
    <w:next w:val="a2"/>
    <w:semiHidden/>
    <w:unhideWhenUsed/>
    <w:rsid w:val="00C64640"/>
  </w:style>
  <w:style w:type="numbering" w:customStyle="1" w:styleId="44215">
    <w:name w:val="Нет списка44215"/>
    <w:next w:val="a2"/>
    <w:semiHidden/>
    <w:unhideWhenUsed/>
    <w:rsid w:val="00C64640"/>
  </w:style>
  <w:style w:type="numbering" w:customStyle="1" w:styleId="11112215">
    <w:name w:val="Нет списка11112215"/>
    <w:next w:val="a2"/>
    <w:semiHidden/>
    <w:rsid w:val="00C64640"/>
  </w:style>
  <w:style w:type="table" w:customStyle="1" w:styleId="112150">
    <w:name w:val="Сетка таблицы112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5">
    <w:name w:val="Нет списка111111215"/>
    <w:next w:val="a2"/>
    <w:semiHidden/>
    <w:unhideWhenUsed/>
    <w:rsid w:val="00C64640"/>
  </w:style>
  <w:style w:type="numbering" w:customStyle="1" w:styleId="214215">
    <w:name w:val="Нет списка214215"/>
    <w:next w:val="a2"/>
    <w:semiHidden/>
    <w:unhideWhenUsed/>
    <w:rsid w:val="00C64640"/>
  </w:style>
  <w:style w:type="numbering" w:customStyle="1" w:styleId="314215">
    <w:name w:val="Нет списка314215"/>
    <w:next w:val="a2"/>
    <w:semiHidden/>
    <w:unhideWhenUsed/>
    <w:rsid w:val="00C64640"/>
  </w:style>
  <w:style w:type="numbering" w:customStyle="1" w:styleId="51215">
    <w:name w:val="Нет списка51215"/>
    <w:next w:val="a2"/>
    <w:uiPriority w:val="99"/>
    <w:semiHidden/>
    <w:unhideWhenUsed/>
    <w:rsid w:val="00C64640"/>
  </w:style>
  <w:style w:type="numbering" w:customStyle="1" w:styleId="121215">
    <w:name w:val="Нет списка121215"/>
    <w:next w:val="a2"/>
    <w:semiHidden/>
    <w:unhideWhenUsed/>
    <w:rsid w:val="00C64640"/>
  </w:style>
  <w:style w:type="numbering" w:customStyle="1" w:styleId="221215">
    <w:name w:val="Нет списка221215"/>
    <w:next w:val="a2"/>
    <w:semiHidden/>
    <w:unhideWhenUsed/>
    <w:rsid w:val="00C64640"/>
  </w:style>
  <w:style w:type="numbering" w:customStyle="1" w:styleId="321215">
    <w:name w:val="Нет списка321215"/>
    <w:next w:val="a2"/>
    <w:semiHidden/>
    <w:unhideWhenUsed/>
    <w:rsid w:val="00C64640"/>
  </w:style>
  <w:style w:type="numbering" w:customStyle="1" w:styleId="411215">
    <w:name w:val="Нет списка411215"/>
    <w:next w:val="a2"/>
    <w:semiHidden/>
    <w:unhideWhenUsed/>
    <w:rsid w:val="00C64640"/>
  </w:style>
  <w:style w:type="numbering" w:customStyle="1" w:styleId="1121215">
    <w:name w:val="Нет списка1121215"/>
    <w:next w:val="a2"/>
    <w:semiHidden/>
    <w:rsid w:val="00C64640"/>
  </w:style>
  <w:style w:type="numbering" w:customStyle="1" w:styleId="11121215">
    <w:name w:val="Нет списка11121215"/>
    <w:next w:val="a2"/>
    <w:semiHidden/>
    <w:unhideWhenUsed/>
    <w:rsid w:val="00C64640"/>
  </w:style>
  <w:style w:type="numbering" w:customStyle="1" w:styleId="2111215">
    <w:name w:val="Нет списка2111215"/>
    <w:next w:val="a2"/>
    <w:semiHidden/>
    <w:unhideWhenUsed/>
    <w:rsid w:val="00C64640"/>
  </w:style>
  <w:style w:type="numbering" w:customStyle="1" w:styleId="3111215">
    <w:name w:val="Нет списка3111215"/>
    <w:next w:val="a2"/>
    <w:semiHidden/>
    <w:unhideWhenUsed/>
    <w:rsid w:val="00C64640"/>
  </w:style>
  <w:style w:type="numbering" w:customStyle="1" w:styleId="61215">
    <w:name w:val="Нет списка61215"/>
    <w:next w:val="a2"/>
    <w:uiPriority w:val="99"/>
    <w:semiHidden/>
    <w:unhideWhenUsed/>
    <w:rsid w:val="00C64640"/>
  </w:style>
  <w:style w:type="numbering" w:customStyle="1" w:styleId="131215">
    <w:name w:val="Нет списка131215"/>
    <w:next w:val="a2"/>
    <w:semiHidden/>
    <w:unhideWhenUsed/>
    <w:rsid w:val="00C64640"/>
  </w:style>
  <w:style w:type="numbering" w:customStyle="1" w:styleId="231215">
    <w:name w:val="Нет списка231215"/>
    <w:next w:val="a2"/>
    <w:semiHidden/>
    <w:unhideWhenUsed/>
    <w:rsid w:val="00C64640"/>
  </w:style>
  <w:style w:type="numbering" w:customStyle="1" w:styleId="331215">
    <w:name w:val="Нет списка331215"/>
    <w:next w:val="a2"/>
    <w:semiHidden/>
    <w:unhideWhenUsed/>
    <w:rsid w:val="00C64640"/>
  </w:style>
  <w:style w:type="numbering" w:customStyle="1" w:styleId="421215">
    <w:name w:val="Нет списка421215"/>
    <w:next w:val="a2"/>
    <w:semiHidden/>
    <w:unhideWhenUsed/>
    <w:rsid w:val="00C64640"/>
  </w:style>
  <w:style w:type="numbering" w:customStyle="1" w:styleId="1131215">
    <w:name w:val="Нет списка1131215"/>
    <w:next w:val="a2"/>
    <w:semiHidden/>
    <w:rsid w:val="00C64640"/>
  </w:style>
  <w:style w:type="numbering" w:customStyle="1" w:styleId="11131215">
    <w:name w:val="Нет списка11131215"/>
    <w:next w:val="a2"/>
    <w:semiHidden/>
    <w:unhideWhenUsed/>
    <w:rsid w:val="00C64640"/>
  </w:style>
  <w:style w:type="numbering" w:customStyle="1" w:styleId="2121215">
    <w:name w:val="Нет списка2121215"/>
    <w:next w:val="a2"/>
    <w:semiHidden/>
    <w:unhideWhenUsed/>
    <w:rsid w:val="00C64640"/>
  </w:style>
  <w:style w:type="numbering" w:customStyle="1" w:styleId="3121215">
    <w:name w:val="Нет списка3121215"/>
    <w:next w:val="a2"/>
    <w:semiHidden/>
    <w:unhideWhenUsed/>
    <w:rsid w:val="00C64640"/>
  </w:style>
  <w:style w:type="numbering" w:customStyle="1" w:styleId="71215">
    <w:name w:val="Нет списка71215"/>
    <w:next w:val="a2"/>
    <w:uiPriority w:val="99"/>
    <w:semiHidden/>
    <w:unhideWhenUsed/>
    <w:rsid w:val="00C64640"/>
  </w:style>
  <w:style w:type="numbering" w:customStyle="1" w:styleId="141215">
    <w:name w:val="Нет списка141215"/>
    <w:next w:val="a2"/>
    <w:semiHidden/>
    <w:unhideWhenUsed/>
    <w:rsid w:val="00C64640"/>
  </w:style>
  <w:style w:type="numbering" w:customStyle="1" w:styleId="241215">
    <w:name w:val="Нет списка241215"/>
    <w:next w:val="a2"/>
    <w:semiHidden/>
    <w:unhideWhenUsed/>
    <w:rsid w:val="00C64640"/>
  </w:style>
  <w:style w:type="numbering" w:customStyle="1" w:styleId="341215">
    <w:name w:val="Нет списка341215"/>
    <w:next w:val="a2"/>
    <w:semiHidden/>
    <w:unhideWhenUsed/>
    <w:rsid w:val="00C64640"/>
  </w:style>
  <w:style w:type="numbering" w:customStyle="1" w:styleId="431215">
    <w:name w:val="Нет списка431215"/>
    <w:next w:val="a2"/>
    <w:semiHidden/>
    <w:unhideWhenUsed/>
    <w:rsid w:val="00C64640"/>
  </w:style>
  <w:style w:type="numbering" w:customStyle="1" w:styleId="1141215">
    <w:name w:val="Нет списка1141215"/>
    <w:next w:val="a2"/>
    <w:semiHidden/>
    <w:rsid w:val="00C64640"/>
  </w:style>
  <w:style w:type="numbering" w:customStyle="1" w:styleId="11141215">
    <w:name w:val="Нет списка11141215"/>
    <w:next w:val="a2"/>
    <w:semiHidden/>
    <w:unhideWhenUsed/>
    <w:rsid w:val="00C64640"/>
  </w:style>
  <w:style w:type="numbering" w:customStyle="1" w:styleId="2131215">
    <w:name w:val="Нет списка2131215"/>
    <w:next w:val="a2"/>
    <w:semiHidden/>
    <w:unhideWhenUsed/>
    <w:rsid w:val="00C64640"/>
  </w:style>
  <w:style w:type="numbering" w:customStyle="1" w:styleId="3131215">
    <w:name w:val="Нет списка3131215"/>
    <w:next w:val="a2"/>
    <w:semiHidden/>
    <w:unhideWhenUsed/>
    <w:rsid w:val="00C64640"/>
  </w:style>
  <w:style w:type="numbering" w:customStyle="1" w:styleId="700">
    <w:name w:val="Нет списка70"/>
    <w:next w:val="a2"/>
    <w:uiPriority w:val="99"/>
    <w:semiHidden/>
    <w:unhideWhenUsed/>
    <w:rsid w:val="00C64640"/>
  </w:style>
  <w:style w:type="numbering" w:customStyle="1" w:styleId="1500">
    <w:name w:val="Нет списка150"/>
    <w:next w:val="a2"/>
    <w:uiPriority w:val="99"/>
    <w:semiHidden/>
    <w:unhideWhenUsed/>
    <w:rsid w:val="00C64640"/>
  </w:style>
  <w:style w:type="table" w:customStyle="1" w:styleId="201">
    <w:name w:val="Сетка таблицы20"/>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0">
    <w:name w:val="Нет списка1150"/>
    <w:next w:val="a2"/>
    <w:semiHidden/>
    <w:unhideWhenUsed/>
    <w:rsid w:val="00C64640"/>
  </w:style>
  <w:style w:type="numbering" w:customStyle="1" w:styleId="111400">
    <w:name w:val="Нет списка11140"/>
    <w:next w:val="a2"/>
    <w:semiHidden/>
    <w:unhideWhenUsed/>
    <w:rsid w:val="00C64640"/>
  </w:style>
  <w:style w:type="numbering" w:customStyle="1" w:styleId="2500">
    <w:name w:val="Нет списка250"/>
    <w:next w:val="a2"/>
    <w:semiHidden/>
    <w:unhideWhenUsed/>
    <w:rsid w:val="00C64640"/>
  </w:style>
  <w:style w:type="numbering" w:customStyle="1" w:styleId="3500">
    <w:name w:val="Нет списка350"/>
    <w:next w:val="a2"/>
    <w:semiHidden/>
    <w:unhideWhenUsed/>
    <w:rsid w:val="00C64640"/>
  </w:style>
  <w:style w:type="numbering" w:customStyle="1" w:styleId="4400">
    <w:name w:val="Нет списка440"/>
    <w:next w:val="a2"/>
    <w:semiHidden/>
    <w:unhideWhenUsed/>
    <w:rsid w:val="00C64640"/>
  </w:style>
  <w:style w:type="numbering" w:customStyle="1" w:styleId="1111300">
    <w:name w:val="Нет списка111130"/>
    <w:next w:val="a2"/>
    <w:semiHidden/>
    <w:rsid w:val="00C64640"/>
  </w:style>
  <w:style w:type="table" w:customStyle="1" w:styleId="1101">
    <w:name w:val="Сетка таблицы110"/>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0">
    <w:name w:val="Нет списка1111120"/>
    <w:next w:val="a2"/>
    <w:semiHidden/>
    <w:unhideWhenUsed/>
    <w:rsid w:val="00C64640"/>
  </w:style>
  <w:style w:type="numbering" w:customStyle="1" w:styleId="21400">
    <w:name w:val="Нет списка2140"/>
    <w:next w:val="a2"/>
    <w:semiHidden/>
    <w:unhideWhenUsed/>
    <w:rsid w:val="00C64640"/>
  </w:style>
  <w:style w:type="numbering" w:customStyle="1" w:styleId="31400">
    <w:name w:val="Нет списка3140"/>
    <w:next w:val="a2"/>
    <w:semiHidden/>
    <w:unhideWhenUsed/>
    <w:rsid w:val="00C64640"/>
  </w:style>
  <w:style w:type="numbering" w:customStyle="1" w:styleId="5200">
    <w:name w:val="Нет списка520"/>
    <w:next w:val="a2"/>
    <w:uiPriority w:val="99"/>
    <w:semiHidden/>
    <w:unhideWhenUsed/>
    <w:rsid w:val="00C64640"/>
  </w:style>
  <w:style w:type="numbering" w:customStyle="1" w:styleId="1228">
    <w:name w:val="Нет списка1228"/>
    <w:next w:val="a2"/>
    <w:semiHidden/>
    <w:unhideWhenUsed/>
    <w:rsid w:val="00C64640"/>
  </w:style>
  <w:style w:type="numbering" w:customStyle="1" w:styleId="22200">
    <w:name w:val="Нет списка2220"/>
    <w:next w:val="a2"/>
    <w:semiHidden/>
    <w:unhideWhenUsed/>
    <w:rsid w:val="00C64640"/>
  </w:style>
  <w:style w:type="numbering" w:customStyle="1" w:styleId="3220">
    <w:name w:val="Нет списка3220"/>
    <w:next w:val="a2"/>
    <w:semiHidden/>
    <w:unhideWhenUsed/>
    <w:rsid w:val="00C64640"/>
  </w:style>
  <w:style w:type="numbering" w:customStyle="1" w:styleId="41200">
    <w:name w:val="Нет списка4120"/>
    <w:next w:val="a2"/>
    <w:semiHidden/>
    <w:unhideWhenUsed/>
    <w:rsid w:val="00C64640"/>
  </w:style>
  <w:style w:type="numbering" w:customStyle="1" w:styleId="112200">
    <w:name w:val="Нет списка11220"/>
    <w:next w:val="a2"/>
    <w:semiHidden/>
    <w:rsid w:val="00C64640"/>
  </w:style>
  <w:style w:type="numbering" w:customStyle="1" w:styleId="111220">
    <w:name w:val="Нет списка111220"/>
    <w:next w:val="a2"/>
    <w:semiHidden/>
    <w:unhideWhenUsed/>
    <w:rsid w:val="00C64640"/>
  </w:style>
  <w:style w:type="numbering" w:customStyle="1" w:styleId="211200">
    <w:name w:val="Нет списка21120"/>
    <w:next w:val="a2"/>
    <w:semiHidden/>
    <w:unhideWhenUsed/>
    <w:rsid w:val="00C64640"/>
  </w:style>
  <w:style w:type="numbering" w:customStyle="1" w:styleId="31120">
    <w:name w:val="Нет списка31120"/>
    <w:next w:val="a2"/>
    <w:semiHidden/>
    <w:unhideWhenUsed/>
    <w:rsid w:val="00C64640"/>
  </w:style>
  <w:style w:type="numbering" w:customStyle="1" w:styleId="6200">
    <w:name w:val="Нет списка620"/>
    <w:next w:val="a2"/>
    <w:uiPriority w:val="99"/>
    <w:semiHidden/>
    <w:unhideWhenUsed/>
    <w:rsid w:val="00C64640"/>
  </w:style>
  <w:style w:type="numbering" w:customStyle="1" w:styleId="13200">
    <w:name w:val="Нет списка1320"/>
    <w:next w:val="a2"/>
    <w:semiHidden/>
    <w:unhideWhenUsed/>
    <w:rsid w:val="00C64640"/>
  </w:style>
  <w:style w:type="numbering" w:customStyle="1" w:styleId="23200">
    <w:name w:val="Нет списка2320"/>
    <w:next w:val="a2"/>
    <w:semiHidden/>
    <w:unhideWhenUsed/>
    <w:rsid w:val="00C64640"/>
  </w:style>
  <w:style w:type="numbering" w:customStyle="1" w:styleId="3320">
    <w:name w:val="Нет списка3320"/>
    <w:next w:val="a2"/>
    <w:semiHidden/>
    <w:unhideWhenUsed/>
    <w:rsid w:val="00C64640"/>
  </w:style>
  <w:style w:type="numbering" w:customStyle="1" w:styleId="4220">
    <w:name w:val="Нет списка4220"/>
    <w:next w:val="a2"/>
    <w:semiHidden/>
    <w:unhideWhenUsed/>
    <w:rsid w:val="00C64640"/>
  </w:style>
  <w:style w:type="numbering" w:customStyle="1" w:styleId="113200">
    <w:name w:val="Нет списка11320"/>
    <w:next w:val="a2"/>
    <w:semiHidden/>
    <w:rsid w:val="00C64640"/>
  </w:style>
  <w:style w:type="numbering" w:customStyle="1" w:styleId="111320">
    <w:name w:val="Нет списка111320"/>
    <w:next w:val="a2"/>
    <w:semiHidden/>
    <w:unhideWhenUsed/>
    <w:rsid w:val="00C64640"/>
  </w:style>
  <w:style w:type="numbering" w:customStyle="1" w:styleId="21220">
    <w:name w:val="Нет списка21220"/>
    <w:next w:val="a2"/>
    <w:semiHidden/>
    <w:unhideWhenUsed/>
    <w:rsid w:val="00C64640"/>
  </w:style>
  <w:style w:type="numbering" w:customStyle="1" w:styleId="31220">
    <w:name w:val="Нет списка31220"/>
    <w:next w:val="a2"/>
    <w:semiHidden/>
    <w:unhideWhenUsed/>
    <w:rsid w:val="00C64640"/>
  </w:style>
  <w:style w:type="numbering" w:customStyle="1" w:styleId="7200">
    <w:name w:val="Нет списка720"/>
    <w:next w:val="a2"/>
    <w:uiPriority w:val="99"/>
    <w:semiHidden/>
    <w:unhideWhenUsed/>
    <w:rsid w:val="00C64640"/>
  </w:style>
  <w:style w:type="numbering" w:customStyle="1" w:styleId="14200">
    <w:name w:val="Нет списка1420"/>
    <w:next w:val="a2"/>
    <w:semiHidden/>
    <w:unhideWhenUsed/>
    <w:rsid w:val="00C64640"/>
  </w:style>
  <w:style w:type="numbering" w:customStyle="1" w:styleId="2420">
    <w:name w:val="Нет списка2420"/>
    <w:next w:val="a2"/>
    <w:semiHidden/>
    <w:unhideWhenUsed/>
    <w:rsid w:val="00C64640"/>
  </w:style>
  <w:style w:type="numbering" w:customStyle="1" w:styleId="3420">
    <w:name w:val="Нет списка3420"/>
    <w:next w:val="a2"/>
    <w:semiHidden/>
    <w:unhideWhenUsed/>
    <w:rsid w:val="00C64640"/>
  </w:style>
  <w:style w:type="numbering" w:customStyle="1" w:styleId="4320">
    <w:name w:val="Нет списка4320"/>
    <w:next w:val="a2"/>
    <w:semiHidden/>
    <w:unhideWhenUsed/>
    <w:rsid w:val="00C64640"/>
  </w:style>
  <w:style w:type="numbering" w:customStyle="1" w:styleId="11420">
    <w:name w:val="Нет списка11420"/>
    <w:next w:val="a2"/>
    <w:semiHidden/>
    <w:rsid w:val="00C64640"/>
  </w:style>
  <w:style w:type="numbering" w:customStyle="1" w:styleId="111420">
    <w:name w:val="Нет списка111420"/>
    <w:next w:val="a2"/>
    <w:semiHidden/>
    <w:unhideWhenUsed/>
    <w:rsid w:val="00C64640"/>
  </w:style>
  <w:style w:type="numbering" w:customStyle="1" w:styleId="21320">
    <w:name w:val="Нет списка21320"/>
    <w:next w:val="a2"/>
    <w:semiHidden/>
    <w:unhideWhenUsed/>
    <w:rsid w:val="00C64640"/>
  </w:style>
  <w:style w:type="numbering" w:customStyle="1" w:styleId="31320">
    <w:name w:val="Нет списка31320"/>
    <w:next w:val="a2"/>
    <w:semiHidden/>
    <w:unhideWhenUsed/>
    <w:rsid w:val="00C64640"/>
  </w:style>
  <w:style w:type="numbering" w:customStyle="1" w:styleId="8100">
    <w:name w:val="Нет списка810"/>
    <w:next w:val="a2"/>
    <w:uiPriority w:val="99"/>
    <w:semiHidden/>
    <w:unhideWhenUsed/>
    <w:rsid w:val="00C64640"/>
  </w:style>
  <w:style w:type="numbering" w:customStyle="1" w:styleId="15100">
    <w:name w:val="Нет списка1510"/>
    <w:next w:val="a2"/>
    <w:uiPriority w:val="99"/>
    <w:semiHidden/>
    <w:unhideWhenUsed/>
    <w:rsid w:val="00C64640"/>
  </w:style>
  <w:style w:type="table" w:customStyle="1" w:styleId="291">
    <w:name w:val="Сетка таблицы29"/>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0">
    <w:name w:val="Нет списка11510"/>
    <w:next w:val="a2"/>
    <w:semiHidden/>
    <w:unhideWhenUsed/>
    <w:rsid w:val="00C64640"/>
  </w:style>
  <w:style w:type="numbering" w:customStyle="1" w:styleId="111510">
    <w:name w:val="Нет списка111510"/>
    <w:next w:val="a2"/>
    <w:semiHidden/>
    <w:unhideWhenUsed/>
    <w:rsid w:val="00C64640"/>
  </w:style>
  <w:style w:type="numbering" w:customStyle="1" w:styleId="2510">
    <w:name w:val="Нет списка2510"/>
    <w:next w:val="a2"/>
    <w:semiHidden/>
    <w:unhideWhenUsed/>
    <w:rsid w:val="00C64640"/>
  </w:style>
  <w:style w:type="numbering" w:customStyle="1" w:styleId="3510">
    <w:name w:val="Нет списка3510"/>
    <w:next w:val="a2"/>
    <w:semiHidden/>
    <w:unhideWhenUsed/>
    <w:rsid w:val="00C64640"/>
  </w:style>
  <w:style w:type="numbering" w:customStyle="1" w:styleId="4410">
    <w:name w:val="Нет списка4410"/>
    <w:next w:val="a2"/>
    <w:semiHidden/>
    <w:unhideWhenUsed/>
    <w:rsid w:val="00C64640"/>
  </w:style>
  <w:style w:type="numbering" w:customStyle="1" w:styleId="1111210">
    <w:name w:val="Нет списка1111210"/>
    <w:next w:val="a2"/>
    <w:semiHidden/>
    <w:rsid w:val="00C64640"/>
  </w:style>
  <w:style w:type="table" w:customStyle="1" w:styleId="1190">
    <w:name w:val="Сетка таблицы119"/>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9">
    <w:name w:val="Нет списка11111119"/>
    <w:next w:val="a2"/>
    <w:semiHidden/>
    <w:unhideWhenUsed/>
    <w:rsid w:val="00C64640"/>
  </w:style>
  <w:style w:type="numbering" w:customStyle="1" w:styleId="21410">
    <w:name w:val="Нет списка21410"/>
    <w:next w:val="a2"/>
    <w:semiHidden/>
    <w:unhideWhenUsed/>
    <w:rsid w:val="00C64640"/>
  </w:style>
  <w:style w:type="numbering" w:customStyle="1" w:styleId="31410">
    <w:name w:val="Нет списка31410"/>
    <w:next w:val="a2"/>
    <w:semiHidden/>
    <w:unhideWhenUsed/>
    <w:rsid w:val="00C64640"/>
  </w:style>
  <w:style w:type="numbering" w:customStyle="1" w:styleId="5118">
    <w:name w:val="Нет списка5118"/>
    <w:next w:val="a2"/>
    <w:uiPriority w:val="99"/>
    <w:semiHidden/>
    <w:unhideWhenUsed/>
    <w:rsid w:val="00C64640"/>
  </w:style>
  <w:style w:type="numbering" w:customStyle="1" w:styleId="12118">
    <w:name w:val="Нет списка12118"/>
    <w:next w:val="a2"/>
    <w:semiHidden/>
    <w:unhideWhenUsed/>
    <w:rsid w:val="00C64640"/>
  </w:style>
  <w:style w:type="numbering" w:customStyle="1" w:styleId="22118">
    <w:name w:val="Нет списка22118"/>
    <w:next w:val="a2"/>
    <w:semiHidden/>
    <w:unhideWhenUsed/>
    <w:rsid w:val="00C64640"/>
  </w:style>
  <w:style w:type="numbering" w:customStyle="1" w:styleId="32118">
    <w:name w:val="Нет списка32118"/>
    <w:next w:val="a2"/>
    <w:semiHidden/>
    <w:unhideWhenUsed/>
    <w:rsid w:val="00C64640"/>
  </w:style>
  <w:style w:type="numbering" w:customStyle="1" w:styleId="41118">
    <w:name w:val="Нет списка41118"/>
    <w:next w:val="a2"/>
    <w:semiHidden/>
    <w:unhideWhenUsed/>
    <w:rsid w:val="00C64640"/>
  </w:style>
  <w:style w:type="numbering" w:customStyle="1" w:styleId="112118">
    <w:name w:val="Нет списка112118"/>
    <w:next w:val="a2"/>
    <w:semiHidden/>
    <w:rsid w:val="00C64640"/>
  </w:style>
  <w:style w:type="numbering" w:customStyle="1" w:styleId="1112118">
    <w:name w:val="Нет списка1112118"/>
    <w:next w:val="a2"/>
    <w:semiHidden/>
    <w:unhideWhenUsed/>
    <w:rsid w:val="00C64640"/>
  </w:style>
  <w:style w:type="numbering" w:customStyle="1" w:styleId="211118">
    <w:name w:val="Нет списка211118"/>
    <w:next w:val="a2"/>
    <w:semiHidden/>
    <w:unhideWhenUsed/>
    <w:rsid w:val="00C64640"/>
  </w:style>
  <w:style w:type="numbering" w:customStyle="1" w:styleId="311118">
    <w:name w:val="Нет списка311118"/>
    <w:next w:val="a2"/>
    <w:semiHidden/>
    <w:unhideWhenUsed/>
    <w:rsid w:val="00C64640"/>
  </w:style>
  <w:style w:type="numbering" w:customStyle="1" w:styleId="6110">
    <w:name w:val="Нет списка6110"/>
    <w:next w:val="a2"/>
    <w:uiPriority w:val="99"/>
    <w:semiHidden/>
    <w:unhideWhenUsed/>
    <w:rsid w:val="00C64640"/>
  </w:style>
  <w:style w:type="numbering" w:customStyle="1" w:styleId="131100">
    <w:name w:val="Нет списка13110"/>
    <w:next w:val="a2"/>
    <w:semiHidden/>
    <w:unhideWhenUsed/>
    <w:rsid w:val="00C64640"/>
  </w:style>
  <w:style w:type="numbering" w:customStyle="1" w:styleId="23110">
    <w:name w:val="Нет списка23110"/>
    <w:next w:val="a2"/>
    <w:semiHidden/>
    <w:unhideWhenUsed/>
    <w:rsid w:val="00C64640"/>
  </w:style>
  <w:style w:type="numbering" w:customStyle="1" w:styleId="33110">
    <w:name w:val="Нет списка33110"/>
    <w:next w:val="a2"/>
    <w:semiHidden/>
    <w:unhideWhenUsed/>
    <w:rsid w:val="00C64640"/>
  </w:style>
  <w:style w:type="numbering" w:customStyle="1" w:styleId="42110">
    <w:name w:val="Нет списка42110"/>
    <w:next w:val="a2"/>
    <w:semiHidden/>
    <w:unhideWhenUsed/>
    <w:rsid w:val="00C64640"/>
  </w:style>
  <w:style w:type="numbering" w:customStyle="1" w:styleId="113110">
    <w:name w:val="Нет списка113110"/>
    <w:next w:val="a2"/>
    <w:semiHidden/>
    <w:rsid w:val="00C64640"/>
  </w:style>
  <w:style w:type="numbering" w:customStyle="1" w:styleId="1113110">
    <w:name w:val="Нет списка1113110"/>
    <w:next w:val="a2"/>
    <w:semiHidden/>
    <w:unhideWhenUsed/>
    <w:rsid w:val="00C64640"/>
  </w:style>
  <w:style w:type="numbering" w:customStyle="1" w:styleId="212110">
    <w:name w:val="Нет списка212110"/>
    <w:next w:val="a2"/>
    <w:semiHidden/>
    <w:unhideWhenUsed/>
    <w:rsid w:val="00C64640"/>
  </w:style>
  <w:style w:type="numbering" w:customStyle="1" w:styleId="312110">
    <w:name w:val="Нет списка312110"/>
    <w:next w:val="a2"/>
    <w:semiHidden/>
    <w:unhideWhenUsed/>
    <w:rsid w:val="00C64640"/>
  </w:style>
  <w:style w:type="numbering" w:customStyle="1" w:styleId="7110">
    <w:name w:val="Нет списка7110"/>
    <w:next w:val="a2"/>
    <w:uiPriority w:val="99"/>
    <w:semiHidden/>
    <w:unhideWhenUsed/>
    <w:rsid w:val="00C64640"/>
  </w:style>
  <w:style w:type="numbering" w:customStyle="1" w:styleId="14110">
    <w:name w:val="Нет списка14110"/>
    <w:next w:val="a2"/>
    <w:semiHidden/>
    <w:unhideWhenUsed/>
    <w:rsid w:val="00C64640"/>
  </w:style>
  <w:style w:type="numbering" w:customStyle="1" w:styleId="24110">
    <w:name w:val="Нет списка24110"/>
    <w:next w:val="a2"/>
    <w:semiHidden/>
    <w:unhideWhenUsed/>
    <w:rsid w:val="00C64640"/>
  </w:style>
  <w:style w:type="numbering" w:customStyle="1" w:styleId="34110">
    <w:name w:val="Нет списка34110"/>
    <w:next w:val="a2"/>
    <w:semiHidden/>
    <w:unhideWhenUsed/>
    <w:rsid w:val="00C64640"/>
  </w:style>
  <w:style w:type="numbering" w:customStyle="1" w:styleId="43110">
    <w:name w:val="Нет списка43110"/>
    <w:next w:val="a2"/>
    <w:semiHidden/>
    <w:unhideWhenUsed/>
    <w:rsid w:val="00C64640"/>
  </w:style>
  <w:style w:type="numbering" w:customStyle="1" w:styleId="114110">
    <w:name w:val="Нет списка114110"/>
    <w:next w:val="a2"/>
    <w:semiHidden/>
    <w:rsid w:val="00C64640"/>
  </w:style>
  <w:style w:type="numbering" w:customStyle="1" w:styleId="1114110">
    <w:name w:val="Нет списка1114110"/>
    <w:next w:val="a2"/>
    <w:semiHidden/>
    <w:unhideWhenUsed/>
    <w:rsid w:val="00C64640"/>
  </w:style>
  <w:style w:type="numbering" w:customStyle="1" w:styleId="213110">
    <w:name w:val="Нет списка213110"/>
    <w:next w:val="a2"/>
    <w:semiHidden/>
    <w:unhideWhenUsed/>
    <w:rsid w:val="00C64640"/>
  </w:style>
  <w:style w:type="numbering" w:customStyle="1" w:styleId="313110">
    <w:name w:val="Нет списка313110"/>
    <w:next w:val="a2"/>
    <w:semiHidden/>
    <w:unhideWhenUsed/>
    <w:rsid w:val="00C64640"/>
  </w:style>
  <w:style w:type="numbering" w:customStyle="1" w:styleId="98">
    <w:name w:val="Нет списка98"/>
    <w:next w:val="a2"/>
    <w:uiPriority w:val="99"/>
    <w:semiHidden/>
    <w:unhideWhenUsed/>
    <w:rsid w:val="00C64640"/>
  </w:style>
  <w:style w:type="numbering" w:customStyle="1" w:styleId="168">
    <w:name w:val="Нет списка168"/>
    <w:next w:val="a2"/>
    <w:uiPriority w:val="99"/>
    <w:semiHidden/>
    <w:unhideWhenUsed/>
    <w:rsid w:val="00C64640"/>
  </w:style>
  <w:style w:type="table" w:customStyle="1" w:styleId="378">
    <w:name w:val="Сетка таблицы3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8">
    <w:name w:val="Нет списка1168"/>
    <w:next w:val="a2"/>
    <w:semiHidden/>
    <w:unhideWhenUsed/>
    <w:rsid w:val="00C64640"/>
  </w:style>
  <w:style w:type="numbering" w:customStyle="1" w:styleId="11168">
    <w:name w:val="Нет списка11168"/>
    <w:next w:val="a2"/>
    <w:semiHidden/>
    <w:unhideWhenUsed/>
    <w:rsid w:val="00C64640"/>
  </w:style>
  <w:style w:type="numbering" w:customStyle="1" w:styleId="268">
    <w:name w:val="Нет списка268"/>
    <w:next w:val="a2"/>
    <w:semiHidden/>
    <w:unhideWhenUsed/>
    <w:rsid w:val="00C64640"/>
  </w:style>
  <w:style w:type="numbering" w:customStyle="1" w:styleId="368">
    <w:name w:val="Нет списка368"/>
    <w:next w:val="a2"/>
    <w:semiHidden/>
    <w:unhideWhenUsed/>
    <w:rsid w:val="00C64640"/>
  </w:style>
  <w:style w:type="numbering" w:customStyle="1" w:styleId="458">
    <w:name w:val="Нет списка458"/>
    <w:next w:val="a2"/>
    <w:semiHidden/>
    <w:unhideWhenUsed/>
    <w:rsid w:val="00C64640"/>
  </w:style>
  <w:style w:type="numbering" w:customStyle="1" w:styleId="111138">
    <w:name w:val="Нет списка111138"/>
    <w:next w:val="a2"/>
    <w:semiHidden/>
    <w:rsid w:val="00C64640"/>
  </w:style>
  <w:style w:type="table" w:customStyle="1" w:styleId="1270">
    <w:name w:val="Сетка таблицы12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8">
    <w:name w:val="Нет списка1111128"/>
    <w:next w:val="a2"/>
    <w:semiHidden/>
    <w:unhideWhenUsed/>
    <w:rsid w:val="00C64640"/>
  </w:style>
  <w:style w:type="numbering" w:customStyle="1" w:styleId="2158">
    <w:name w:val="Нет списка2158"/>
    <w:next w:val="a2"/>
    <w:semiHidden/>
    <w:unhideWhenUsed/>
    <w:rsid w:val="00C64640"/>
  </w:style>
  <w:style w:type="numbering" w:customStyle="1" w:styleId="3158">
    <w:name w:val="Нет списка3158"/>
    <w:next w:val="a2"/>
    <w:semiHidden/>
    <w:unhideWhenUsed/>
    <w:rsid w:val="00C64640"/>
  </w:style>
  <w:style w:type="numbering" w:customStyle="1" w:styleId="528">
    <w:name w:val="Нет списка528"/>
    <w:next w:val="a2"/>
    <w:uiPriority w:val="99"/>
    <w:semiHidden/>
    <w:unhideWhenUsed/>
    <w:rsid w:val="00C64640"/>
  </w:style>
  <w:style w:type="numbering" w:customStyle="1" w:styleId="1229">
    <w:name w:val="Нет списка1229"/>
    <w:next w:val="a2"/>
    <w:semiHidden/>
    <w:unhideWhenUsed/>
    <w:rsid w:val="00C64640"/>
  </w:style>
  <w:style w:type="numbering" w:customStyle="1" w:styleId="2228">
    <w:name w:val="Нет списка2228"/>
    <w:next w:val="a2"/>
    <w:semiHidden/>
    <w:unhideWhenUsed/>
    <w:rsid w:val="00C64640"/>
  </w:style>
  <w:style w:type="numbering" w:customStyle="1" w:styleId="3228">
    <w:name w:val="Нет списка3228"/>
    <w:next w:val="a2"/>
    <w:semiHidden/>
    <w:unhideWhenUsed/>
    <w:rsid w:val="00C64640"/>
  </w:style>
  <w:style w:type="numbering" w:customStyle="1" w:styleId="4128">
    <w:name w:val="Нет списка4128"/>
    <w:next w:val="a2"/>
    <w:semiHidden/>
    <w:unhideWhenUsed/>
    <w:rsid w:val="00C64640"/>
  </w:style>
  <w:style w:type="numbering" w:customStyle="1" w:styleId="11228">
    <w:name w:val="Нет списка11228"/>
    <w:next w:val="a2"/>
    <w:semiHidden/>
    <w:rsid w:val="00C64640"/>
  </w:style>
  <w:style w:type="numbering" w:customStyle="1" w:styleId="111228">
    <w:name w:val="Нет списка111228"/>
    <w:next w:val="a2"/>
    <w:semiHidden/>
    <w:unhideWhenUsed/>
    <w:rsid w:val="00C64640"/>
  </w:style>
  <w:style w:type="numbering" w:customStyle="1" w:styleId="21128">
    <w:name w:val="Нет списка21128"/>
    <w:next w:val="a2"/>
    <w:semiHidden/>
    <w:unhideWhenUsed/>
    <w:rsid w:val="00C64640"/>
  </w:style>
  <w:style w:type="numbering" w:customStyle="1" w:styleId="31128">
    <w:name w:val="Нет списка31128"/>
    <w:next w:val="a2"/>
    <w:semiHidden/>
    <w:unhideWhenUsed/>
    <w:rsid w:val="00C64640"/>
  </w:style>
  <w:style w:type="numbering" w:customStyle="1" w:styleId="628">
    <w:name w:val="Нет списка628"/>
    <w:next w:val="a2"/>
    <w:uiPriority w:val="99"/>
    <w:semiHidden/>
    <w:unhideWhenUsed/>
    <w:rsid w:val="00C64640"/>
  </w:style>
  <w:style w:type="numbering" w:customStyle="1" w:styleId="1328">
    <w:name w:val="Нет списка1328"/>
    <w:next w:val="a2"/>
    <w:semiHidden/>
    <w:unhideWhenUsed/>
    <w:rsid w:val="00C64640"/>
  </w:style>
  <w:style w:type="numbering" w:customStyle="1" w:styleId="2328">
    <w:name w:val="Нет списка2328"/>
    <w:next w:val="a2"/>
    <w:semiHidden/>
    <w:unhideWhenUsed/>
    <w:rsid w:val="00C64640"/>
  </w:style>
  <w:style w:type="numbering" w:customStyle="1" w:styleId="3328">
    <w:name w:val="Нет списка3328"/>
    <w:next w:val="a2"/>
    <w:semiHidden/>
    <w:unhideWhenUsed/>
    <w:rsid w:val="00C64640"/>
  </w:style>
  <w:style w:type="numbering" w:customStyle="1" w:styleId="4228">
    <w:name w:val="Нет списка4228"/>
    <w:next w:val="a2"/>
    <w:semiHidden/>
    <w:unhideWhenUsed/>
    <w:rsid w:val="00C64640"/>
  </w:style>
  <w:style w:type="numbering" w:customStyle="1" w:styleId="11328">
    <w:name w:val="Нет списка11328"/>
    <w:next w:val="a2"/>
    <w:semiHidden/>
    <w:rsid w:val="00C64640"/>
  </w:style>
  <w:style w:type="numbering" w:customStyle="1" w:styleId="111328">
    <w:name w:val="Нет списка111328"/>
    <w:next w:val="a2"/>
    <w:semiHidden/>
    <w:unhideWhenUsed/>
    <w:rsid w:val="00C64640"/>
  </w:style>
  <w:style w:type="numbering" w:customStyle="1" w:styleId="21228">
    <w:name w:val="Нет списка21228"/>
    <w:next w:val="a2"/>
    <w:semiHidden/>
    <w:unhideWhenUsed/>
    <w:rsid w:val="00C64640"/>
  </w:style>
  <w:style w:type="numbering" w:customStyle="1" w:styleId="31228">
    <w:name w:val="Нет списка31228"/>
    <w:next w:val="a2"/>
    <w:semiHidden/>
    <w:unhideWhenUsed/>
    <w:rsid w:val="00C64640"/>
  </w:style>
  <w:style w:type="numbering" w:customStyle="1" w:styleId="728">
    <w:name w:val="Нет списка728"/>
    <w:next w:val="a2"/>
    <w:uiPriority w:val="99"/>
    <w:semiHidden/>
    <w:unhideWhenUsed/>
    <w:rsid w:val="00C64640"/>
  </w:style>
  <w:style w:type="numbering" w:customStyle="1" w:styleId="1428">
    <w:name w:val="Нет списка1428"/>
    <w:next w:val="a2"/>
    <w:semiHidden/>
    <w:unhideWhenUsed/>
    <w:rsid w:val="00C64640"/>
  </w:style>
  <w:style w:type="numbering" w:customStyle="1" w:styleId="2428">
    <w:name w:val="Нет списка2428"/>
    <w:next w:val="a2"/>
    <w:semiHidden/>
    <w:unhideWhenUsed/>
    <w:rsid w:val="00C64640"/>
  </w:style>
  <w:style w:type="numbering" w:customStyle="1" w:styleId="3428">
    <w:name w:val="Нет списка3428"/>
    <w:next w:val="a2"/>
    <w:semiHidden/>
    <w:unhideWhenUsed/>
    <w:rsid w:val="00C64640"/>
  </w:style>
  <w:style w:type="numbering" w:customStyle="1" w:styleId="4328">
    <w:name w:val="Нет списка4328"/>
    <w:next w:val="a2"/>
    <w:semiHidden/>
    <w:unhideWhenUsed/>
    <w:rsid w:val="00C64640"/>
  </w:style>
  <w:style w:type="numbering" w:customStyle="1" w:styleId="11428">
    <w:name w:val="Нет списка11428"/>
    <w:next w:val="a2"/>
    <w:semiHidden/>
    <w:rsid w:val="00C64640"/>
  </w:style>
  <w:style w:type="numbering" w:customStyle="1" w:styleId="111428">
    <w:name w:val="Нет списка111428"/>
    <w:next w:val="a2"/>
    <w:semiHidden/>
    <w:unhideWhenUsed/>
    <w:rsid w:val="00C64640"/>
  </w:style>
  <w:style w:type="numbering" w:customStyle="1" w:styleId="21328">
    <w:name w:val="Нет списка21328"/>
    <w:next w:val="a2"/>
    <w:semiHidden/>
    <w:unhideWhenUsed/>
    <w:rsid w:val="00C64640"/>
  </w:style>
  <w:style w:type="numbering" w:customStyle="1" w:styleId="31328">
    <w:name w:val="Нет списка31328"/>
    <w:next w:val="a2"/>
    <w:semiHidden/>
    <w:unhideWhenUsed/>
    <w:rsid w:val="00C64640"/>
  </w:style>
  <w:style w:type="numbering" w:customStyle="1" w:styleId="818">
    <w:name w:val="Нет списка818"/>
    <w:next w:val="a2"/>
    <w:uiPriority w:val="99"/>
    <w:semiHidden/>
    <w:unhideWhenUsed/>
    <w:rsid w:val="00C64640"/>
  </w:style>
  <w:style w:type="numbering" w:customStyle="1" w:styleId="1518">
    <w:name w:val="Нет списка1518"/>
    <w:next w:val="a2"/>
    <w:uiPriority w:val="99"/>
    <w:semiHidden/>
    <w:unhideWhenUsed/>
    <w:rsid w:val="00C64640"/>
  </w:style>
  <w:style w:type="table" w:customStyle="1" w:styleId="2176">
    <w:name w:val="Сетка таблицы21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8">
    <w:name w:val="Нет списка11518"/>
    <w:next w:val="a2"/>
    <w:semiHidden/>
    <w:unhideWhenUsed/>
    <w:rsid w:val="00C64640"/>
  </w:style>
  <w:style w:type="numbering" w:customStyle="1" w:styleId="111518">
    <w:name w:val="Нет списка111518"/>
    <w:next w:val="a2"/>
    <w:semiHidden/>
    <w:unhideWhenUsed/>
    <w:rsid w:val="00C64640"/>
  </w:style>
  <w:style w:type="numbering" w:customStyle="1" w:styleId="2518">
    <w:name w:val="Нет списка2518"/>
    <w:next w:val="a2"/>
    <w:semiHidden/>
    <w:unhideWhenUsed/>
    <w:rsid w:val="00C64640"/>
  </w:style>
  <w:style w:type="numbering" w:customStyle="1" w:styleId="3518">
    <w:name w:val="Нет списка3518"/>
    <w:next w:val="a2"/>
    <w:semiHidden/>
    <w:unhideWhenUsed/>
    <w:rsid w:val="00C64640"/>
  </w:style>
  <w:style w:type="numbering" w:customStyle="1" w:styleId="4418">
    <w:name w:val="Нет списка4418"/>
    <w:next w:val="a2"/>
    <w:semiHidden/>
    <w:unhideWhenUsed/>
    <w:rsid w:val="00C64640"/>
  </w:style>
  <w:style w:type="numbering" w:customStyle="1" w:styleId="1111218">
    <w:name w:val="Нет списка1111218"/>
    <w:next w:val="a2"/>
    <w:semiHidden/>
    <w:rsid w:val="00C64640"/>
  </w:style>
  <w:style w:type="table" w:customStyle="1" w:styleId="11178">
    <w:name w:val="Сетка таблицы11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0">
    <w:name w:val="Нет списка111111110"/>
    <w:next w:val="a2"/>
    <w:semiHidden/>
    <w:unhideWhenUsed/>
    <w:rsid w:val="00C64640"/>
  </w:style>
  <w:style w:type="numbering" w:customStyle="1" w:styleId="21418">
    <w:name w:val="Нет списка21418"/>
    <w:next w:val="a2"/>
    <w:semiHidden/>
    <w:unhideWhenUsed/>
    <w:rsid w:val="00C64640"/>
  </w:style>
  <w:style w:type="numbering" w:customStyle="1" w:styleId="31418">
    <w:name w:val="Нет списка31418"/>
    <w:next w:val="a2"/>
    <w:semiHidden/>
    <w:unhideWhenUsed/>
    <w:rsid w:val="00C64640"/>
  </w:style>
  <w:style w:type="numbering" w:customStyle="1" w:styleId="5119">
    <w:name w:val="Нет списка5119"/>
    <w:next w:val="a2"/>
    <w:uiPriority w:val="99"/>
    <w:semiHidden/>
    <w:unhideWhenUsed/>
    <w:rsid w:val="00C64640"/>
  </w:style>
  <w:style w:type="numbering" w:customStyle="1" w:styleId="12119">
    <w:name w:val="Нет списка12119"/>
    <w:next w:val="a2"/>
    <w:semiHidden/>
    <w:unhideWhenUsed/>
    <w:rsid w:val="00C64640"/>
  </w:style>
  <w:style w:type="numbering" w:customStyle="1" w:styleId="22119">
    <w:name w:val="Нет списка22119"/>
    <w:next w:val="a2"/>
    <w:semiHidden/>
    <w:unhideWhenUsed/>
    <w:rsid w:val="00C64640"/>
  </w:style>
  <w:style w:type="numbering" w:customStyle="1" w:styleId="32119">
    <w:name w:val="Нет списка32119"/>
    <w:next w:val="a2"/>
    <w:semiHidden/>
    <w:unhideWhenUsed/>
    <w:rsid w:val="00C64640"/>
  </w:style>
  <w:style w:type="numbering" w:customStyle="1" w:styleId="41119">
    <w:name w:val="Нет списка41119"/>
    <w:next w:val="a2"/>
    <w:semiHidden/>
    <w:unhideWhenUsed/>
    <w:rsid w:val="00C64640"/>
  </w:style>
  <w:style w:type="numbering" w:customStyle="1" w:styleId="112119">
    <w:name w:val="Нет списка112119"/>
    <w:next w:val="a2"/>
    <w:semiHidden/>
    <w:rsid w:val="00C64640"/>
  </w:style>
  <w:style w:type="numbering" w:customStyle="1" w:styleId="1112119">
    <w:name w:val="Нет списка1112119"/>
    <w:next w:val="a2"/>
    <w:semiHidden/>
    <w:unhideWhenUsed/>
    <w:rsid w:val="00C64640"/>
  </w:style>
  <w:style w:type="numbering" w:customStyle="1" w:styleId="211119">
    <w:name w:val="Нет списка211119"/>
    <w:next w:val="a2"/>
    <w:semiHidden/>
    <w:unhideWhenUsed/>
    <w:rsid w:val="00C64640"/>
  </w:style>
  <w:style w:type="numbering" w:customStyle="1" w:styleId="311119">
    <w:name w:val="Нет списка311119"/>
    <w:next w:val="a2"/>
    <w:semiHidden/>
    <w:unhideWhenUsed/>
    <w:rsid w:val="00C64640"/>
  </w:style>
  <w:style w:type="numbering" w:customStyle="1" w:styleId="6118">
    <w:name w:val="Нет списка6118"/>
    <w:next w:val="a2"/>
    <w:uiPriority w:val="99"/>
    <w:semiHidden/>
    <w:unhideWhenUsed/>
    <w:rsid w:val="00C64640"/>
  </w:style>
  <w:style w:type="numbering" w:customStyle="1" w:styleId="13118">
    <w:name w:val="Нет списка13118"/>
    <w:next w:val="a2"/>
    <w:semiHidden/>
    <w:unhideWhenUsed/>
    <w:rsid w:val="00C64640"/>
  </w:style>
  <w:style w:type="numbering" w:customStyle="1" w:styleId="23118">
    <w:name w:val="Нет списка23118"/>
    <w:next w:val="a2"/>
    <w:semiHidden/>
    <w:unhideWhenUsed/>
    <w:rsid w:val="00C64640"/>
  </w:style>
  <w:style w:type="numbering" w:customStyle="1" w:styleId="33118">
    <w:name w:val="Нет списка33118"/>
    <w:next w:val="a2"/>
    <w:semiHidden/>
    <w:unhideWhenUsed/>
    <w:rsid w:val="00C64640"/>
  </w:style>
  <w:style w:type="numbering" w:customStyle="1" w:styleId="42118">
    <w:name w:val="Нет списка42118"/>
    <w:next w:val="a2"/>
    <w:semiHidden/>
    <w:unhideWhenUsed/>
    <w:rsid w:val="00C64640"/>
  </w:style>
  <w:style w:type="numbering" w:customStyle="1" w:styleId="113118">
    <w:name w:val="Нет списка113118"/>
    <w:next w:val="a2"/>
    <w:semiHidden/>
    <w:rsid w:val="00C64640"/>
  </w:style>
  <w:style w:type="numbering" w:customStyle="1" w:styleId="1113118">
    <w:name w:val="Нет списка1113118"/>
    <w:next w:val="a2"/>
    <w:semiHidden/>
    <w:unhideWhenUsed/>
    <w:rsid w:val="00C64640"/>
  </w:style>
  <w:style w:type="numbering" w:customStyle="1" w:styleId="212118">
    <w:name w:val="Нет списка212118"/>
    <w:next w:val="a2"/>
    <w:semiHidden/>
    <w:unhideWhenUsed/>
    <w:rsid w:val="00C64640"/>
  </w:style>
  <w:style w:type="numbering" w:customStyle="1" w:styleId="312118">
    <w:name w:val="Нет списка312118"/>
    <w:next w:val="a2"/>
    <w:semiHidden/>
    <w:unhideWhenUsed/>
    <w:rsid w:val="00C64640"/>
  </w:style>
  <w:style w:type="numbering" w:customStyle="1" w:styleId="7118">
    <w:name w:val="Нет списка7118"/>
    <w:next w:val="a2"/>
    <w:uiPriority w:val="99"/>
    <w:semiHidden/>
    <w:unhideWhenUsed/>
    <w:rsid w:val="00C64640"/>
  </w:style>
  <w:style w:type="numbering" w:customStyle="1" w:styleId="14118">
    <w:name w:val="Нет списка14118"/>
    <w:next w:val="a2"/>
    <w:semiHidden/>
    <w:unhideWhenUsed/>
    <w:rsid w:val="00C64640"/>
  </w:style>
  <w:style w:type="numbering" w:customStyle="1" w:styleId="24118">
    <w:name w:val="Нет списка24118"/>
    <w:next w:val="a2"/>
    <w:semiHidden/>
    <w:unhideWhenUsed/>
    <w:rsid w:val="00C64640"/>
  </w:style>
  <w:style w:type="numbering" w:customStyle="1" w:styleId="34118">
    <w:name w:val="Нет списка34118"/>
    <w:next w:val="a2"/>
    <w:semiHidden/>
    <w:unhideWhenUsed/>
    <w:rsid w:val="00C64640"/>
  </w:style>
  <w:style w:type="numbering" w:customStyle="1" w:styleId="43118">
    <w:name w:val="Нет списка43118"/>
    <w:next w:val="a2"/>
    <w:semiHidden/>
    <w:unhideWhenUsed/>
    <w:rsid w:val="00C64640"/>
  </w:style>
  <w:style w:type="numbering" w:customStyle="1" w:styleId="114118">
    <w:name w:val="Нет списка114118"/>
    <w:next w:val="a2"/>
    <w:semiHidden/>
    <w:rsid w:val="00C64640"/>
  </w:style>
  <w:style w:type="numbering" w:customStyle="1" w:styleId="1114118">
    <w:name w:val="Нет списка1114118"/>
    <w:next w:val="a2"/>
    <w:semiHidden/>
    <w:unhideWhenUsed/>
    <w:rsid w:val="00C64640"/>
  </w:style>
  <w:style w:type="numbering" w:customStyle="1" w:styleId="213118">
    <w:name w:val="Нет списка213118"/>
    <w:next w:val="a2"/>
    <w:semiHidden/>
    <w:unhideWhenUsed/>
    <w:rsid w:val="00C64640"/>
  </w:style>
  <w:style w:type="numbering" w:customStyle="1" w:styleId="313118">
    <w:name w:val="Нет списка313118"/>
    <w:next w:val="a2"/>
    <w:semiHidden/>
    <w:unhideWhenUsed/>
    <w:rsid w:val="00C64640"/>
  </w:style>
  <w:style w:type="numbering" w:customStyle="1" w:styleId="108">
    <w:name w:val="Нет списка108"/>
    <w:next w:val="a2"/>
    <w:uiPriority w:val="99"/>
    <w:semiHidden/>
    <w:unhideWhenUsed/>
    <w:rsid w:val="00C64640"/>
  </w:style>
  <w:style w:type="numbering" w:customStyle="1" w:styleId="178">
    <w:name w:val="Нет списка178"/>
    <w:next w:val="a2"/>
    <w:uiPriority w:val="99"/>
    <w:semiHidden/>
    <w:unhideWhenUsed/>
    <w:rsid w:val="00C64640"/>
  </w:style>
  <w:style w:type="table" w:customStyle="1" w:styleId="476">
    <w:name w:val="Сетка таблицы4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8">
    <w:name w:val="Нет списка1178"/>
    <w:next w:val="a2"/>
    <w:semiHidden/>
    <w:unhideWhenUsed/>
    <w:rsid w:val="00C64640"/>
  </w:style>
  <w:style w:type="numbering" w:customStyle="1" w:styleId="111780">
    <w:name w:val="Нет списка11178"/>
    <w:next w:val="a2"/>
    <w:semiHidden/>
    <w:unhideWhenUsed/>
    <w:rsid w:val="00C64640"/>
  </w:style>
  <w:style w:type="numbering" w:customStyle="1" w:styleId="278">
    <w:name w:val="Нет списка278"/>
    <w:next w:val="a2"/>
    <w:semiHidden/>
    <w:unhideWhenUsed/>
    <w:rsid w:val="00C64640"/>
  </w:style>
  <w:style w:type="numbering" w:customStyle="1" w:styleId="3780">
    <w:name w:val="Нет списка378"/>
    <w:next w:val="a2"/>
    <w:semiHidden/>
    <w:unhideWhenUsed/>
    <w:rsid w:val="00C64640"/>
  </w:style>
  <w:style w:type="numbering" w:customStyle="1" w:styleId="468">
    <w:name w:val="Нет списка468"/>
    <w:next w:val="a2"/>
    <w:semiHidden/>
    <w:unhideWhenUsed/>
    <w:rsid w:val="00C64640"/>
  </w:style>
  <w:style w:type="numbering" w:customStyle="1" w:styleId="111148">
    <w:name w:val="Нет списка111148"/>
    <w:next w:val="a2"/>
    <w:semiHidden/>
    <w:rsid w:val="00C64640"/>
  </w:style>
  <w:style w:type="table" w:customStyle="1" w:styleId="1370">
    <w:name w:val="Сетка таблицы13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8">
    <w:name w:val="Нет списка1111138"/>
    <w:next w:val="a2"/>
    <w:semiHidden/>
    <w:unhideWhenUsed/>
    <w:rsid w:val="00C64640"/>
  </w:style>
  <w:style w:type="numbering" w:customStyle="1" w:styleId="2168">
    <w:name w:val="Нет списка2168"/>
    <w:next w:val="a2"/>
    <w:semiHidden/>
    <w:unhideWhenUsed/>
    <w:rsid w:val="00C64640"/>
  </w:style>
  <w:style w:type="numbering" w:customStyle="1" w:styleId="3168">
    <w:name w:val="Нет списка3168"/>
    <w:next w:val="a2"/>
    <w:semiHidden/>
    <w:unhideWhenUsed/>
    <w:rsid w:val="00C64640"/>
  </w:style>
  <w:style w:type="numbering" w:customStyle="1" w:styleId="538">
    <w:name w:val="Нет списка538"/>
    <w:next w:val="a2"/>
    <w:uiPriority w:val="99"/>
    <w:semiHidden/>
    <w:unhideWhenUsed/>
    <w:rsid w:val="00C64640"/>
  </w:style>
  <w:style w:type="numbering" w:customStyle="1" w:styleId="1238">
    <w:name w:val="Нет списка1238"/>
    <w:next w:val="a2"/>
    <w:semiHidden/>
    <w:unhideWhenUsed/>
    <w:rsid w:val="00C64640"/>
  </w:style>
  <w:style w:type="numbering" w:customStyle="1" w:styleId="2238">
    <w:name w:val="Нет списка2238"/>
    <w:next w:val="a2"/>
    <w:semiHidden/>
    <w:unhideWhenUsed/>
    <w:rsid w:val="00C64640"/>
  </w:style>
  <w:style w:type="numbering" w:customStyle="1" w:styleId="3238">
    <w:name w:val="Нет списка3238"/>
    <w:next w:val="a2"/>
    <w:semiHidden/>
    <w:unhideWhenUsed/>
    <w:rsid w:val="00C64640"/>
  </w:style>
  <w:style w:type="numbering" w:customStyle="1" w:styleId="4138">
    <w:name w:val="Нет списка4138"/>
    <w:next w:val="a2"/>
    <w:semiHidden/>
    <w:unhideWhenUsed/>
    <w:rsid w:val="00C64640"/>
  </w:style>
  <w:style w:type="numbering" w:customStyle="1" w:styleId="11238">
    <w:name w:val="Нет списка11238"/>
    <w:next w:val="a2"/>
    <w:semiHidden/>
    <w:rsid w:val="00C64640"/>
  </w:style>
  <w:style w:type="numbering" w:customStyle="1" w:styleId="111238">
    <w:name w:val="Нет списка111238"/>
    <w:next w:val="a2"/>
    <w:semiHidden/>
    <w:unhideWhenUsed/>
    <w:rsid w:val="00C64640"/>
  </w:style>
  <w:style w:type="numbering" w:customStyle="1" w:styleId="21138">
    <w:name w:val="Нет списка21138"/>
    <w:next w:val="a2"/>
    <w:semiHidden/>
    <w:unhideWhenUsed/>
    <w:rsid w:val="00C64640"/>
  </w:style>
  <w:style w:type="numbering" w:customStyle="1" w:styleId="31138">
    <w:name w:val="Нет списка31138"/>
    <w:next w:val="a2"/>
    <w:semiHidden/>
    <w:unhideWhenUsed/>
    <w:rsid w:val="00C64640"/>
  </w:style>
  <w:style w:type="numbering" w:customStyle="1" w:styleId="638">
    <w:name w:val="Нет списка638"/>
    <w:next w:val="a2"/>
    <w:uiPriority w:val="99"/>
    <w:semiHidden/>
    <w:unhideWhenUsed/>
    <w:rsid w:val="00C64640"/>
  </w:style>
  <w:style w:type="numbering" w:customStyle="1" w:styleId="1338">
    <w:name w:val="Нет списка1338"/>
    <w:next w:val="a2"/>
    <w:semiHidden/>
    <w:unhideWhenUsed/>
    <w:rsid w:val="00C64640"/>
  </w:style>
  <w:style w:type="numbering" w:customStyle="1" w:styleId="2338">
    <w:name w:val="Нет списка2338"/>
    <w:next w:val="a2"/>
    <w:semiHidden/>
    <w:unhideWhenUsed/>
    <w:rsid w:val="00C64640"/>
  </w:style>
  <w:style w:type="numbering" w:customStyle="1" w:styleId="3338">
    <w:name w:val="Нет списка3338"/>
    <w:next w:val="a2"/>
    <w:semiHidden/>
    <w:unhideWhenUsed/>
    <w:rsid w:val="00C64640"/>
  </w:style>
  <w:style w:type="numbering" w:customStyle="1" w:styleId="4238">
    <w:name w:val="Нет списка4238"/>
    <w:next w:val="a2"/>
    <w:semiHidden/>
    <w:unhideWhenUsed/>
    <w:rsid w:val="00C64640"/>
  </w:style>
  <w:style w:type="numbering" w:customStyle="1" w:styleId="11338">
    <w:name w:val="Нет списка11338"/>
    <w:next w:val="a2"/>
    <w:semiHidden/>
    <w:rsid w:val="00C64640"/>
  </w:style>
  <w:style w:type="numbering" w:customStyle="1" w:styleId="111338">
    <w:name w:val="Нет списка111338"/>
    <w:next w:val="a2"/>
    <w:semiHidden/>
    <w:unhideWhenUsed/>
    <w:rsid w:val="00C64640"/>
  </w:style>
  <w:style w:type="numbering" w:customStyle="1" w:styleId="21238">
    <w:name w:val="Нет списка21238"/>
    <w:next w:val="a2"/>
    <w:semiHidden/>
    <w:unhideWhenUsed/>
    <w:rsid w:val="00C64640"/>
  </w:style>
  <w:style w:type="numbering" w:customStyle="1" w:styleId="31238">
    <w:name w:val="Нет списка31238"/>
    <w:next w:val="a2"/>
    <w:semiHidden/>
    <w:unhideWhenUsed/>
    <w:rsid w:val="00C64640"/>
  </w:style>
  <w:style w:type="numbering" w:customStyle="1" w:styleId="738">
    <w:name w:val="Нет списка738"/>
    <w:next w:val="a2"/>
    <w:uiPriority w:val="99"/>
    <w:semiHidden/>
    <w:unhideWhenUsed/>
    <w:rsid w:val="00C64640"/>
  </w:style>
  <w:style w:type="numbering" w:customStyle="1" w:styleId="1438">
    <w:name w:val="Нет списка1438"/>
    <w:next w:val="a2"/>
    <w:semiHidden/>
    <w:unhideWhenUsed/>
    <w:rsid w:val="00C64640"/>
  </w:style>
  <w:style w:type="numbering" w:customStyle="1" w:styleId="2438">
    <w:name w:val="Нет списка2438"/>
    <w:next w:val="a2"/>
    <w:semiHidden/>
    <w:unhideWhenUsed/>
    <w:rsid w:val="00C64640"/>
  </w:style>
  <w:style w:type="numbering" w:customStyle="1" w:styleId="3438">
    <w:name w:val="Нет списка3438"/>
    <w:next w:val="a2"/>
    <w:semiHidden/>
    <w:unhideWhenUsed/>
    <w:rsid w:val="00C64640"/>
  </w:style>
  <w:style w:type="numbering" w:customStyle="1" w:styleId="4338">
    <w:name w:val="Нет списка4338"/>
    <w:next w:val="a2"/>
    <w:semiHidden/>
    <w:unhideWhenUsed/>
    <w:rsid w:val="00C64640"/>
  </w:style>
  <w:style w:type="numbering" w:customStyle="1" w:styleId="11438">
    <w:name w:val="Нет списка11438"/>
    <w:next w:val="a2"/>
    <w:semiHidden/>
    <w:rsid w:val="00C64640"/>
  </w:style>
  <w:style w:type="numbering" w:customStyle="1" w:styleId="111438">
    <w:name w:val="Нет списка111438"/>
    <w:next w:val="a2"/>
    <w:semiHidden/>
    <w:unhideWhenUsed/>
    <w:rsid w:val="00C64640"/>
  </w:style>
  <w:style w:type="numbering" w:customStyle="1" w:styleId="21338">
    <w:name w:val="Нет списка21338"/>
    <w:next w:val="a2"/>
    <w:semiHidden/>
    <w:unhideWhenUsed/>
    <w:rsid w:val="00C64640"/>
  </w:style>
  <w:style w:type="numbering" w:customStyle="1" w:styleId="31338">
    <w:name w:val="Нет списка31338"/>
    <w:next w:val="a2"/>
    <w:semiHidden/>
    <w:unhideWhenUsed/>
    <w:rsid w:val="00C64640"/>
  </w:style>
  <w:style w:type="numbering" w:customStyle="1" w:styleId="828">
    <w:name w:val="Нет списка828"/>
    <w:next w:val="a2"/>
    <w:uiPriority w:val="99"/>
    <w:semiHidden/>
    <w:unhideWhenUsed/>
    <w:rsid w:val="00C64640"/>
  </w:style>
  <w:style w:type="numbering" w:customStyle="1" w:styleId="1528">
    <w:name w:val="Нет списка1528"/>
    <w:next w:val="a2"/>
    <w:uiPriority w:val="99"/>
    <w:semiHidden/>
    <w:unhideWhenUsed/>
    <w:rsid w:val="00C64640"/>
  </w:style>
  <w:style w:type="table" w:customStyle="1" w:styleId="2270">
    <w:name w:val="Сетка таблицы22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8">
    <w:name w:val="Нет списка11528"/>
    <w:next w:val="a2"/>
    <w:semiHidden/>
    <w:unhideWhenUsed/>
    <w:rsid w:val="00C64640"/>
  </w:style>
  <w:style w:type="numbering" w:customStyle="1" w:styleId="111528">
    <w:name w:val="Нет списка111528"/>
    <w:next w:val="a2"/>
    <w:semiHidden/>
    <w:unhideWhenUsed/>
    <w:rsid w:val="00C64640"/>
  </w:style>
  <w:style w:type="numbering" w:customStyle="1" w:styleId="2528">
    <w:name w:val="Нет списка2528"/>
    <w:next w:val="a2"/>
    <w:semiHidden/>
    <w:unhideWhenUsed/>
    <w:rsid w:val="00C64640"/>
  </w:style>
  <w:style w:type="numbering" w:customStyle="1" w:styleId="3528">
    <w:name w:val="Нет списка3528"/>
    <w:next w:val="a2"/>
    <w:semiHidden/>
    <w:unhideWhenUsed/>
    <w:rsid w:val="00C64640"/>
  </w:style>
  <w:style w:type="numbering" w:customStyle="1" w:styleId="4428">
    <w:name w:val="Нет списка4428"/>
    <w:next w:val="a2"/>
    <w:semiHidden/>
    <w:unhideWhenUsed/>
    <w:rsid w:val="00C64640"/>
  </w:style>
  <w:style w:type="numbering" w:customStyle="1" w:styleId="1111228">
    <w:name w:val="Нет списка1111228"/>
    <w:next w:val="a2"/>
    <w:semiHidden/>
    <w:rsid w:val="00C64640"/>
  </w:style>
  <w:style w:type="table" w:customStyle="1" w:styleId="11270">
    <w:name w:val="Сетка таблицы112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8">
    <w:name w:val="Нет списка11111128"/>
    <w:next w:val="a2"/>
    <w:semiHidden/>
    <w:unhideWhenUsed/>
    <w:rsid w:val="00C64640"/>
  </w:style>
  <w:style w:type="numbering" w:customStyle="1" w:styleId="21428">
    <w:name w:val="Нет списка21428"/>
    <w:next w:val="a2"/>
    <w:semiHidden/>
    <w:unhideWhenUsed/>
    <w:rsid w:val="00C64640"/>
  </w:style>
  <w:style w:type="numbering" w:customStyle="1" w:styleId="31428">
    <w:name w:val="Нет списка31428"/>
    <w:next w:val="a2"/>
    <w:semiHidden/>
    <w:unhideWhenUsed/>
    <w:rsid w:val="00C64640"/>
  </w:style>
  <w:style w:type="numbering" w:customStyle="1" w:styleId="5128">
    <w:name w:val="Нет списка5128"/>
    <w:next w:val="a2"/>
    <w:uiPriority w:val="99"/>
    <w:semiHidden/>
    <w:unhideWhenUsed/>
    <w:rsid w:val="00C64640"/>
  </w:style>
  <w:style w:type="numbering" w:customStyle="1" w:styleId="12128">
    <w:name w:val="Нет списка12128"/>
    <w:next w:val="a2"/>
    <w:semiHidden/>
    <w:unhideWhenUsed/>
    <w:rsid w:val="00C64640"/>
  </w:style>
  <w:style w:type="numbering" w:customStyle="1" w:styleId="22128">
    <w:name w:val="Нет списка22128"/>
    <w:next w:val="a2"/>
    <w:semiHidden/>
    <w:unhideWhenUsed/>
    <w:rsid w:val="00C64640"/>
  </w:style>
  <w:style w:type="numbering" w:customStyle="1" w:styleId="32128">
    <w:name w:val="Нет списка32128"/>
    <w:next w:val="a2"/>
    <w:semiHidden/>
    <w:unhideWhenUsed/>
    <w:rsid w:val="00C64640"/>
  </w:style>
  <w:style w:type="numbering" w:customStyle="1" w:styleId="41128">
    <w:name w:val="Нет списка41128"/>
    <w:next w:val="a2"/>
    <w:semiHidden/>
    <w:unhideWhenUsed/>
    <w:rsid w:val="00C64640"/>
  </w:style>
  <w:style w:type="numbering" w:customStyle="1" w:styleId="112128">
    <w:name w:val="Нет списка112128"/>
    <w:next w:val="a2"/>
    <w:semiHidden/>
    <w:rsid w:val="00C64640"/>
  </w:style>
  <w:style w:type="numbering" w:customStyle="1" w:styleId="1112128">
    <w:name w:val="Нет списка1112128"/>
    <w:next w:val="a2"/>
    <w:semiHidden/>
    <w:unhideWhenUsed/>
    <w:rsid w:val="00C64640"/>
  </w:style>
  <w:style w:type="numbering" w:customStyle="1" w:styleId="211128">
    <w:name w:val="Нет списка211128"/>
    <w:next w:val="a2"/>
    <w:semiHidden/>
    <w:unhideWhenUsed/>
    <w:rsid w:val="00C64640"/>
  </w:style>
  <w:style w:type="numbering" w:customStyle="1" w:styleId="311128">
    <w:name w:val="Нет списка311128"/>
    <w:next w:val="a2"/>
    <w:semiHidden/>
    <w:unhideWhenUsed/>
    <w:rsid w:val="00C64640"/>
  </w:style>
  <w:style w:type="numbering" w:customStyle="1" w:styleId="6128">
    <w:name w:val="Нет списка6128"/>
    <w:next w:val="a2"/>
    <w:uiPriority w:val="99"/>
    <w:semiHidden/>
    <w:unhideWhenUsed/>
    <w:rsid w:val="00C64640"/>
  </w:style>
  <w:style w:type="numbering" w:customStyle="1" w:styleId="13128">
    <w:name w:val="Нет списка13128"/>
    <w:next w:val="a2"/>
    <w:semiHidden/>
    <w:unhideWhenUsed/>
    <w:rsid w:val="00C64640"/>
  </w:style>
  <w:style w:type="numbering" w:customStyle="1" w:styleId="23128">
    <w:name w:val="Нет списка23128"/>
    <w:next w:val="a2"/>
    <w:semiHidden/>
    <w:unhideWhenUsed/>
    <w:rsid w:val="00C64640"/>
  </w:style>
  <w:style w:type="numbering" w:customStyle="1" w:styleId="33128">
    <w:name w:val="Нет списка33128"/>
    <w:next w:val="a2"/>
    <w:semiHidden/>
    <w:unhideWhenUsed/>
    <w:rsid w:val="00C64640"/>
  </w:style>
  <w:style w:type="numbering" w:customStyle="1" w:styleId="42128">
    <w:name w:val="Нет списка42128"/>
    <w:next w:val="a2"/>
    <w:semiHidden/>
    <w:unhideWhenUsed/>
    <w:rsid w:val="00C64640"/>
  </w:style>
  <w:style w:type="numbering" w:customStyle="1" w:styleId="113128">
    <w:name w:val="Нет списка113128"/>
    <w:next w:val="a2"/>
    <w:semiHidden/>
    <w:rsid w:val="00C64640"/>
  </w:style>
  <w:style w:type="numbering" w:customStyle="1" w:styleId="1113128">
    <w:name w:val="Нет списка1113128"/>
    <w:next w:val="a2"/>
    <w:semiHidden/>
    <w:unhideWhenUsed/>
    <w:rsid w:val="00C64640"/>
  </w:style>
  <w:style w:type="numbering" w:customStyle="1" w:styleId="212128">
    <w:name w:val="Нет списка212128"/>
    <w:next w:val="a2"/>
    <w:semiHidden/>
    <w:unhideWhenUsed/>
    <w:rsid w:val="00C64640"/>
  </w:style>
  <w:style w:type="numbering" w:customStyle="1" w:styleId="312128">
    <w:name w:val="Нет списка312128"/>
    <w:next w:val="a2"/>
    <w:semiHidden/>
    <w:unhideWhenUsed/>
    <w:rsid w:val="00C64640"/>
  </w:style>
  <w:style w:type="numbering" w:customStyle="1" w:styleId="7128">
    <w:name w:val="Нет списка7128"/>
    <w:next w:val="a2"/>
    <w:uiPriority w:val="99"/>
    <w:semiHidden/>
    <w:unhideWhenUsed/>
    <w:rsid w:val="00C64640"/>
  </w:style>
  <w:style w:type="numbering" w:customStyle="1" w:styleId="14128">
    <w:name w:val="Нет списка14128"/>
    <w:next w:val="a2"/>
    <w:semiHidden/>
    <w:unhideWhenUsed/>
    <w:rsid w:val="00C64640"/>
  </w:style>
  <w:style w:type="numbering" w:customStyle="1" w:styleId="24128">
    <w:name w:val="Нет списка24128"/>
    <w:next w:val="a2"/>
    <w:semiHidden/>
    <w:unhideWhenUsed/>
    <w:rsid w:val="00C64640"/>
  </w:style>
  <w:style w:type="numbering" w:customStyle="1" w:styleId="34128">
    <w:name w:val="Нет списка34128"/>
    <w:next w:val="a2"/>
    <w:semiHidden/>
    <w:unhideWhenUsed/>
    <w:rsid w:val="00C64640"/>
  </w:style>
  <w:style w:type="numbering" w:customStyle="1" w:styleId="43128">
    <w:name w:val="Нет списка43128"/>
    <w:next w:val="a2"/>
    <w:semiHidden/>
    <w:unhideWhenUsed/>
    <w:rsid w:val="00C64640"/>
  </w:style>
  <w:style w:type="numbering" w:customStyle="1" w:styleId="114128">
    <w:name w:val="Нет списка114128"/>
    <w:next w:val="a2"/>
    <w:semiHidden/>
    <w:rsid w:val="00C64640"/>
  </w:style>
  <w:style w:type="numbering" w:customStyle="1" w:styleId="1114128">
    <w:name w:val="Нет списка1114128"/>
    <w:next w:val="a2"/>
    <w:semiHidden/>
    <w:unhideWhenUsed/>
    <w:rsid w:val="00C64640"/>
  </w:style>
  <w:style w:type="numbering" w:customStyle="1" w:styleId="213128">
    <w:name w:val="Нет списка213128"/>
    <w:next w:val="a2"/>
    <w:semiHidden/>
    <w:unhideWhenUsed/>
    <w:rsid w:val="00C64640"/>
  </w:style>
  <w:style w:type="numbering" w:customStyle="1" w:styleId="313128">
    <w:name w:val="Нет списка313128"/>
    <w:next w:val="a2"/>
    <w:semiHidden/>
    <w:unhideWhenUsed/>
    <w:rsid w:val="00C64640"/>
  </w:style>
  <w:style w:type="numbering" w:customStyle="1" w:styleId="186">
    <w:name w:val="Нет списка186"/>
    <w:next w:val="a2"/>
    <w:uiPriority w:val="99"/>
    <w:semiHidden/>
    <w:unhideWhenUsed/>
    <w:rsid w:val="00C64640"/>
  </w:style>
  <w:style w:type="numbering" w:customStyle="1" w:styleId="196">
    <w:name w:val="Нет списка196"/>
    <w:next w:val="a2"/>
    <w:uiPriority w:val="99"/>
    <w:semiHidden/>
    <w:unhideWhenUsed/>
    <w:rsid w:val="00C64640"/>
  </w:style>
  <w:style w:type="table" w:customStyle="1" w:styleId="561">
    <w:name w:val="Сетка таблицы5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6">
    <w:name w:val="Нет списка1186"/>
    <w:next w:val="a2"/>
    <w:semiHidden/>
    <w:unhideWhenUsed/>
    <w:rsid w:val="00C64640"/>
  </w:style>
  <w:style w:type="numbering" w:customStyle="1" w:styleId="11186">
    <w:name w:val="Нет списка11186"/>
    <w:next w:val="a2"/>
    <w:semiHidden/>
    <w:unhideWhenUsed/>
    <w:rsid w:val="00C64640"/>
  </w:style>
  <w:style w:type="numbering" w:customStyle="1" w:styleId="286">
    <w:name w:val="Нет списка286"/>
    <w:next w:val="a2"/>
    <w:semiHidden/>
    <w:unhideWhenUsed/>
    <w:rsid w:val="00C64640"/>
  </w:style>
  <w:style w:type="numbering" w:customStyle="1" w:styleId="386">
    <w:name w:val="Нет списка386"/>
    <w:next w:val="a2"/>
    <w:semiHidden/>
    <w:unhideWhenUsed/>
    <w:rsid w:val="00C64640"/>
  </w:style>
  <w:style w:type="numbering" w:customStyle="1" w:styleId="4760">
    <w:name w:val="Нет списка476"/>
    <w:next w:val="a2"/>
    <w:semiHidden/>
    <w:unhideWhenUsed/>
    <w:rsid w:val="00C64640"/>
  </w:style>
  <w:style w:type="numbering" w:customStyle="1" w:styleId="111156">
    <w:name w:val="Нет списка111156"/>
    <w:next w:val="a2"/>
    <w:semiHidden/>
    <w:rsid w:val="00C64640"/>
  </w:style>
  <w:style w:type="table" w:customStyle="1" w:styleId="1460">
    <w:name w:val="Сетка таблицы14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6">
    <w:name w:val="Нет списка1111146"/>
    <w:next w:val="a2"/>
    <w:semiHidden/>
    <w:unhideWhenUsed/>
    <w:rsid w:val="00C64640"/>
  </w:style>
  <w:style w:type="numbering" w:customStyle="1" w:styleId="21760">
    <w:name w:val="Нет списка2176"/>
    <w:next w:val="a2"/>
    <w:semiHidden/>
    <w:unhideWhenUsed/>
    <w:rsid w:val="00C64640"/>
  </w:style>
  <w:style w:type="numbering" w:customStyle="1" w:styleId="3176">
    <w:name w:val="Нет списка3176"/>
    <w:next w:val="a2"/>
    <w:semiHidden/>
    <w:unhideWhenUsed/>
    <w:rsid w:val="00C64640"/>
  </w:style>
  <w:style w:type="numbering" w:customStyle="1" w:styleId="546">
    <w:name w:val="Нет списка546"/>
    <w:next w:val="a2"/>
    <w:uiPriority w:val="99"/>
    <w:semiHidden/>
    <w:unhideWhenUsed/>
    <w:rsid w:val="00C64640"/>
  </w:style>
  <w:style w:type="numbering" w:customStyle="1" w:styleId="1246">
    <w:name w:val="Нет списка1246"/>
    <w:next w:val="a2"/>
    <w:semiHidden/>
    <w:unhideWhenUsed/>
    <w:rsid w:val="00C64640"/>
  </w:style>
  <w:style w:type="numbering" w:customStyle="1" w:styleId="2246">
    <w:name w:val="Нет списка2246"/>
    <w:next w:val="a2"/>
    <w:semiHidden/>
    <w:unhideWhenUsed/>
    <w:rsid w:val="00C64640"/>
  </w:style>
  <w:style w:type="numbering" w:customStyle="1" w:styleId="3246">
    <w:name w:val="Нет списка3246"/>
    <w:next w:val="a2"/>
    <w:semiHidden/>
    <w:unhideWhenUsed/>
    <w:rsid w:val="00C64640"/>
  </w:style>
  <w:style w:type="numbering" w:customStyle="1" w:styleId="4146">
    <w:name w:val="Нет списка4146"/>
    <w:next w:val="a2"/>
    <w:semiHidden/>
    <w:unhideWhenUsed/>
    <w:rsid w:val="00C64640"/>
  </w:style>
  <w:style w:type="numbering" w:customStyle="1" w:styleId="11246">
    <w:name w:val="Нет списка11246"/>
    <w:next w:val="a2"/>
    <w:semiHidden/>
    <w:rsid w:val="00C64640"/>
  </w:style>
  <w:style w:type="numbering" w:customStyle="1" w:styleId="111246">
    <w:name w:val="Нет списка111246"/>
    <w:next w:val="a2"/>
    <w:semiHidden/>
    <w:unhideWhenUsed/>
    <w:rsid w:val="00C64640"/>
  </w:style>
  <w:style w:type="numbering" w:customStyle="1" w:styleId="21146">
    <w:name w:val="Нет списка21146"/>
    <w:next w:val="a2"/>
    <w:semiHidden/>
    <w:unhideWhenUsed/>
    <w:rsid w:val="00C64640"/>
  </w:style>
  <w:style w:type="numbering" w:customStyle="1" w:styleId="31146">
    <w:name w:val="Нет списка31146"/>
    <w:next w:val="a2"/>
    <w:semiHidden/>
    <w:unhideWhenUsed/>
    <w:rsid w:val="00C64640"/>
  </w:style>
  <w:style w:type="numbering" w:customStyle="1" w:styleId="646">
    <w:name w:val="Нет списка646"/>
    <w:next w:val="a2"/>
    <w:uiPriority w:val="99"/>
    <w:semiHidden/>
    <w:unhideWhenUsed/>
    <w:rsid w:val="00C64640"/>
  </w:style>
  <w:style w:type="numbering" w:customStyle="1" w:styleId="1346">
    <w:name w:val="Нет списка1346"/>
    <w:next w:val="a2"/>
    <w:semiHidden/>
    <w:unhideWhenUsed/>
    <w:rsid w:val="00C64640"/>
  </w:style>
  <w:style w:type="numbering" w:customStyle="1" w:styleId="2346">
    <w:name w:val="Нет списка2346"/>
    <w:next w:val="a2"/>
    <w:semiHidden/>
    <w:unhideWhenUsed/>
    <w:rsid w:val="00C64640"/>
  </w:style>
  <w:style w:type="numbering" w:customStyle="1" w:styleId="3346">
    <w:name w:val="Нет списка3346"/>
    <w:next w:val="a2"/>
    <w:semiHidden/>
    <w:unhideWhenUsed/>
    <w:rsid w:val="00C64640"/>
  </w:style>
  <w:style w:type="numbering" w:customStyle="1" w:styleId="4246">
    <w:name w:val="Нет списка4246"/>
    <w:next w:val="a2"/>
    <w:semiHidden/>
    <w:unhideWhenUsed/>
    <w:rsid w:val="00C64640"/>
  </w:style>
  <w:style w:type="numbering" w:customStyle="1" w:styleId="11346">
    <w:name w:val="Нет списка11346"/>
    <w:next w:val="a2"/>
    <w:semiHidden/>
    <w:rsid w:val="00C64640"/>
  </w:style>
  <w:style w:type="numbering" w:customStyle="1" w:styleId="111346">
    <w:name w:val="Нет списка111346"/>
    <w:next w:val="a2"/>
    <w:semiHidden/>
    <w:unhideWhenUsed/>
    <w:rsid w:val="00C64640"/>
  </w:style>
  <w:style w:type="numbering" w:customStyle="1" w:styleId="21246">
    <w:name w:val="Нет списка21246"/>
    <w:next w:val="a2"/>
    <w:semiHidden/>
    <w:unhideWhenUsed/>
    <w:rsid w:val="00C64640"/>
  </w:style>
  <w:style w:type="numbering" w:customStyle="1" w:styleId="31246">
    <w:name w:val="Нет списка31246"/>
    <w:next w:val="a2"/>
    <w:semiHidden/>
    <w:unhideWhenUsed/>
    <w:rsid w:val="00C64640"/>
  </w:style>
  <w:style w:type="numbering" w:customStyle="1" w:styleId="746">
    <w:name w:val="Нет списка746"/>
    <w:next w:val="a2"/>
    <w:uiPriority w:val="99"/>
    <w:semiHidden/>
    <w:unhideWhenUsed/>
    <w:rsid w:val="00C64640"/>
  </w:style>
  <w:style w:type="numbering" w:customStyle="1" w:styleId="1446">
    <w:name w:val="Нет списка1446"/>
    <w:next w:val="a2"/>
    <w:semiHidden/>
    <w:unhideWhenUsed/>
    <w:rsid w:val="00C64640"/>
  </w:style>
  <w:style w:type="numbering" w:customStyle="1" w:styleId="2446">
    <w:name w:val="Нет списка2446"/>
    <w:next w:val="a2"/>
    <w:semiHidden/>
    <w:unhideWhenUsed/>
    <w:rsid w:val="00C64640"/>
  </w:style>
  <w:style w:type="numbering" w:customStyle="1" w:styleId="3446">
    <w:name w:val="Нет списка3446"/>
    <w:next w:val="a2"/>
    <w:semiHidden/>
    <w:unhideWhenUsed/>
    <w:rsid w:val="00C64640"/>
  </w:style>
  <w:style w:type="numbering" w:customStyle="1" w:styleId="4346">
    <w:name w:val="Нет списка4346"/>
    <w:next w:val="a2"/>
    <w:semiHidden/>
    <w:unhideWhenUsed/>
    <w:rsid w:val="00C64640"/>
  </w:style>
  <w:style w:type="numbering" w:customStyle="1" w:styleId="11446">
    <w:name w:val="Нет списка11446"/>
    <w:next w:val="a2"/>
    <w:semiHidden/>
    <w:rsid w:val="00C64640"/>
  </w:style>
  <w:style w:type="numbering" w:customStyle="1" w:styleId="111446">
    <w:name w:val="Нет списка111446"/>
    <w:next w:val="a2"/>
    <w:semiHidden/>
    <w:unhideWhenUsed/>
    <w:rsid w:val="00C64640"/>
  </w:style>
  <w:style w:type="numbering" w:customStyle="1" w:styleId="21346">
    <w:name w:val="Нет списка21346"/>
    <w:next w:val="a2"/>
    <w:semiHidden/>
    <w:unhideWhenUsed/>
    <w:rsid w:val="00C64640"/>
  </w:style>
  <w:style w:type="numbering" w:customStyle="1" w:styleId="31346">
    <w:name w:val="Нет списка31346"/>
    <w:next w:val="a2"/>
    <w:semiHidden/>
    <w:unhideWhenUsed/>
    <w:rsid w:val="00C64640"/>
  </w:style>
  <w:style w:type="numbering" w:customStyle="1" w:styleId="836">
    <w:name w:val="Нет списка836"/>
    <w:next w:val="a2"/>
    <w:uiPriority w:val="99"/>
    <w:semiHidden/>
    <w:unhideWhenUsed/>
    <w:rsid w:val="00C64640"/>
  </w:style>
  <w:style w:type="numbering" w:customStyle="1" w:styleId="1536">
    <w:name w:val="Нет списка1536"/>
    <w:next w:val="a2"/>
    <w:uiPriority w:val="99"/>
    <w:semiHidden/>
    <w:unhideWhenUsed/>
    <w:rsid w:val="00C64640"/>
  </w:style>
  <w:style w:type="table" w:customStyle="1" w:styleId="2361">
    <w:name w:val="Сетка таблицы23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6">
    <w:name w:val="Нет списка11536"/>
    <w:next w:val="a2"/>
    <w:semiHidden/>
    <w:unhideWhenUsed/>
    <w:rsid w:val="00C64640"/>
  </w:style>
  <w:style w:type="numbering" w:customStyle="1" w:styleId="111536">
    <w:name w:val="Нет списка111536"/>
    <w:next w:val="a2"/>
    <w:semiHidden/>
    <w:unhideWhenUsed/>
    <w:rsid w:val="00C64640"/>
  </w:style>
  <w:style w:type="numbering" w:customStyle="1" w:styleId="2536">
    <w:name w:val="Нет списка2536"/>
    <w:next w:val="a2"/>
    <w:semiHidden/>
    <w:unhideWhenUsed/>
    <w:rsid w:val="00C64640"/>
  </w:style>
  <w:style w:type="numbering" w:customStyle="1" w:styleId="3536">
    <w:name w:val="Нет списка3536"/>
    <w:next w:val="a2"/>
    <w:semiHidden/>
    <w:unhideWhenUsed/>
    <w:rsid w:val="00C64640"/>
  </w:style>
  <w:style w:type="numbering" w:customStyle="1" w:styleId="4436">
    <w:name w:val="Нет списка4436"/>
    <w:next w:val="a2"/>
    <w:semiHidden/>
    <w:unhideWhenUsed/>
    <w:rsid w:val="00C64640"/>
  </w:style>
  <w:style w:type="numbering" w:customStyle="1" w:styleId="1111236">
    <w:name w:val="Нет списка1111236"/>
    <w:next w:val="a2"/>
    <w:semiHidden/>
    <w:rsid w:val="00C64640"/>
  </w:style>
  <w:style w:type="table" w:customStyle="1" w:styleId="11361">
    <w:name w:val="Сетка таблицы113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6">
    <w:name w:val="Нет списка11111136"/>
    <w:next w:val="a2"/>
    <w:semiHidden/>
    <w:unhideWhenUsed/>
    <w:rsid w:val="00C64640"/>
  </w:style>
  <w:style w:type="numbering" w:customStyle="1" w:styleId="21436">
    <w:name w:val="Нет списка21436"/>
    <w:next w:val="a2"/>
    <w:semiHidden/>
    <w:unhideWhenUsed/>
    <w:rsid w:val="00C64640"/>
  </w:style>
  <w:style w:type="numbering" w:customStyle="1" w:styleId="31436">
    <w:name w:val="Нет списка31436"/>
    <w:next w:val="a2"/>
    <w:semiHidden/>
    <w:unhideWhenUsed/>
    <w:rsid w:val="00C64640"/>
  </w:style>
  <w:style w:type="numbering" w:customStyle="1" w:styleId="5136">
    <w:name w:val="Нет списка5136"/>
    <w:next w:val="a2"/>
    <w:uiPriority w:val="99"/>
    <w:semiHidden/>
    <w:unhideWhenUsed/>
    <w:rsid w:val="00C64640"/>
  </w:style>
  <w:style w:type="numbering" w:customStyle="1" w:styleId="12136">
    <w:name w:val="Нет списка12136"/>
    <w:next w:val="a2"/>
    <w:semiHidden/>
    <w:unhideWhenUsed/>
    <w:rsid w:val="00C64640"/>
  </w:style>
  <w:style w:type="numbering" w:customStyle="1" w:styleId="22136">
    <w:name w:val="Нет списка22136"/>
    <w:next w:val="a2"/>
    <w:semiHidden/>
    <w:unhideWhenUsed/>
    <w:rsid w:val="00C64640"/>
  </w:style>
  <w:style w:type="numbering" w:customStyle="1" w:styleId="32136">
    <w:name w:val="Нет списка32136"/>
    <w:next w:val="a2"/>
    <w:semiHidden/>
    <w:unhideWhenUsed/>
    <w:rsid w:val="00C64640"/>
  </w:style>
  <w:style w:type="numbering" w:customStyle="1" w:styleId="41136">
    <w:name w:val="Нет списка41136"/>
    <w:next w:val="a2"/>
    <w:semiHidden/>
    <w:unhideWhenUsed/>
    <w:rsid w:val="00C64640"/>
  </w:style>
  <w:style w:type="numbering" w:customStyle="1" w:styleId="112136">
    <w:name w:val="Нет списка112136"/>
    <w:next w:val="a2"/>
    <w:semiHidden/>
    <w:rsid w:val="00C64640"/>
  </w:style>
  <w:style w:type="numbering" w:customStyle="1" w:styleId="1112136">
    <w:name w:val="Нет списка1112136"/>
    <w:next w:val="a2"/>
    <w:semiHidden/>
    <w:unhideWhenUsed/>
    <w:rsid w:val="00C64640"/>
  </w:style>
  <w:style w:type="numbering" w:customStyle="1" w:styleId="211136">
    <w:name w:val="Нет списка211136"/>
    <w:next w:val="a2"/>
    <w:semiHidden/>
    <w:unhideWhenUsed/>
    <w:rsid w:val="00C64640"/>
  </w:style>
  <w:style w:type="numbering" w:customStyle="1" w:styleId="311136">
    <w:name w:val="Нет списка311136"/>
    <w:next w:val="a2"/>
    <w:semiHidden/>
    <w:unhideWhenUsed/>
    <w:rsid w:val="00C64640"/>
  </w:style>
  <w:style w:type="numbering" w:customStyle="1" w:styleId="6136">
    <w:name w:val="Нет списка6136"/>
    <w:next w:val="a2"/>
    <w:uiPriority w:val="99"/>
    <w:semiHidden/>
    <w:unhideWhenUsed/>
    <w:rsid w:val="00C64640"/>
  </w:style>
  <w:style w:type="numbering" w:customStyle="1" w:styleId="13136">
    <w:name w:val="Нет списка13136"/>
    <w:next w:val="a2"/>
    <w:semiHidden/>
    <w:unhideWhenUsed/>
    <w:rsid w:val="00C64640"/>
  </w:style>
  <w:style w:type="numbering" w:customStyle="1" w:styleId="23136">
    <w:name w:val="Нет списка23136"/>
    <w:next w:val="a2"/>
    <w:semiHidden/>
    <w:unhideWhenUsed/>
    <w:rsid w:val="00C64640"/>
  </w:style>
  <w:style w:type="numbering" w:customStyle="1" w:styleId="33136">
    <w:name w:val="Нет списка33136"/>
    <w:next w:val="a2"/>
    <w:semiHidden/>
    <w:unhideWhenUsed/>
    <w:rsid w:val="00C64640"/>
  </w:style>
  <w:style w:type="numbering" w:customStyle="1" w:styleId="42136">
    <w:name w:val="Нет списка42136"/>
    <w:next w:val="a2"/>
    <w:semiHidden/>
    <w:unhideWhenUsed/>
    <w:rsid w:val="00C64640"/>
  </w:style>
  <w:style w:type="numbering" w:customStyle="1" w:styleId="113136">
    <w:name w:val="Нет списка113136"/>
    <w:next w:val="a2"/>
    <w:semiHidden/>
    <w:rsid w:val="00C64640"/>
  </w:style>
  <w:style w:type="numbering" w:customStyle="1" w:styleId="1113136">
    <w:name w:val="Нет списка1113136"/>
    <w:next w:val="a2"/>
    <w:semiHidden/>
    <w:unhideWhenUsed/>
    <w:rsid w:val="00C64640"/>
  </w:style>
  <w:style w:type="numbering" w:customStyle="1" w:styleId="212136">
    <w:name w:val="Нет списка212136"/>
    <w:next w:val="a2"/>
    <w:semiHidden/>
    <w:unhideWhenUsed/>
    <w:rsid w:val="00C64640"/>
  </w:style>
  <w:style w:type="numbering" w:customStyle="1" w:styleId="312136">
    <w:name w:val="Нет списка312136"/>
    <w:next w:val="a2"/>
    <w:semiHidden/>
    <w:unhideWhenUsed/>
    <w:rsid w:val="00C64640"/>
  </w:style>
  <w:style w:type="numbering" w:customStyle="1" w:styleId="7136">
    <w:name w:val="Нет списка7136"/>
    <w:next w:val="a2"/>
    <w:uiPriority w:val="99"/>
    <w:semiHidden/>
    <w:unhideWhenUsed/>
    <w:rsid w:val="00C64640"/>
  </w:style>
  <w:style w:type="numbering" w:customStyle="1" w:styleId="14136">
    <w:name w:val="Нет списка14136"/>
    <w:next w:val="a2"/>
    <w:semiHidden/>
    <w:unhideWhenUsed/>
    <w:rsid w:val="00C64640"/>
  </w:style>
  <w:style w:type="numbering" w:customStyle="1" w:styleId="24136">
    <w:name w:val="Нет списка24136"/>
    <w:next w:val="a2"/>
    <w:semiHidden/>
    <w:unhideWhenUsed/>
    <w:rsid w:val="00C64640"/>
  </w:style>
  <w:style w:type="numbering" w:customStyle="1" w:styleId="34136">
    <w:name w:val="Нет списка34136"/>
    <w:next w:val="a2"/>
    <w:semiHidden/>
    <w:unhideWhenUsed/>
    <w:rsid w:val="00C64640"/>
  </w:style>
  <w:style w:type="numbering" w:customStyle="1" w:styleId="43136">
    <w:name w:val="Нет списка43136"/>
    <w:next w:val="a2"/>
    <w:semiHidden/>
    <w:unhideWhenUsed/>
    <w:rsid w:val="00C64640"/>
  </w:style>
  <w:style w:type="numbering" w:customStyle="1" w:styleId="114136">
    <w:name w:val="Нет списка114136"/>
    <w:next w:val="a2"/>
    <w:semiHidden/>
    <w:rsid w:val="00C64640"/>
  </w:style>
  <w:style w:type="numbering" w:customStyle="1" w:styleId="1114136">
    <w:name w:val="Нет списка1114136"/>
    <w:next w:val="a2"/>
    <w:semiHidden/>
    <w:unhideWhenUsed/>
    <w:rsid w:val="00C64640"/>
  </w:style>
  <w:style w:type="numbering" w:customStyle="1" w:styleId="213136">
    <w:name w:val="Нет списка213136"/>
    <w:next w:val="a2"/>
    <w:semiHidden/>
    <w:unhideWhenUsed/>
    <w:rsid w:val="00C64640"/>
  </w:style>
  <w:style w:type="numbering" w:customStyle="1" w:styleId="313136">
    <w:name w:val="Нет списка313136"/>
    <w:next w:val="a2"/>
    <w:semiHidden/>
    <w:unhideWhenUsed/>
    <w:rsid w:val="00C64640"/>
  </w:style>
  <w:style w:type="numbering" w:customStyle="1" w:styleId="916">
    <w:name w:val="Нет списка916"/>
    <w:next w:val="a2"/>
    <w:uiPriority w:val="99"/>
    <w:semiHidden/>
    <w:unhideWhenUsed/>
    <w:rsid w:val="00C64640"/>
  </w:style>
  <w:style w:type="numbering" w:customStyle="1" w:styleId="1616">
    <w:name w:val="Нет списка1616"/>
    <w:next w:val="a2"/>
    <w:uiPriority w:val="99"/>
    <w:semiHidden/>
    <w:unhideWhenUsed/>
    <w:rsid w:val="00C64640"/>
  </w:style>
  <w:style w:type="table" w:customStyle="1" w:styleId="3160">
    <w:name w:val="Сетка таблицы31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6">
    <w:name w:val="Нет списка11616"/>
    <w:next w:val="a2"/>
    <w:semiHidden/>
    <w:unhideWhenUsed/>
    <w:rsid w:val="00C64640"/>
  </w:style>
  <w:style w:type="numbering" w:customStyle="1" w:styleId="111616">
    <w:name w:val="Нет списка111616"/>
    <w:next w:val="a2"/>
    <w:semiHidden/>
    <w:unhideWhenUsed/>
    <w:rsid w:val="00C64640"/>
  </w:style>
  <w:style w:type="numbering" w:customStyle="1" w:styleId="2616">
    <w:name w:val="Нет списка2616"/>
    <w:next w:val="a2"/>
    <w:semiHidden/>
    <w:unhideWhenUsed/>
    <w:rsid w:val="00C646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5783">
      <w:bodyDiv w:val="1"/>
      <w:marLeft w:val="0"/>
      <w:marRight w:val="0"/>
      <w:marTop w:val="0"/>
      <w:marBottom w:val="0"/>
      <w:divBdr>
        <w:top w:val="none" w:sz="0" w:space="0" w:color="auto"/>
        <w:left w:val="none" w:sz="0" w:space="0" w:color="auto"/>
        <w:bottom w:val="none" w:sz="0" w:space="0" w:color="auto"/>
        <w:right w:val="none" w:sz="0" w:space="0" w:color="auto"/>
      </w:divBdr>
    </w:div>
    <w:div w:id="30352075">
      <w:bodyDiv w:val="1"/>
      <w:marLeft w:val="0"/>
      <w:marRight w:val="0"/>
      <w:marTop w:val="0"/>
      <w:marBottom w:val="0"/>
      <w:divBdr>
        <w:top w:val="none" w:sz="0" w:space="0" w:color="auto"/>
        <w:left w:val="none" w:sz="0" w:space="0" w:color="auto"/>
        <w:bottom w:val="none" w:sz="0" w:space="0" w:color="auto"/>
        <w:right w:val="none" w:sz="0" w:space="0" w:color="auto"/>
      </w:divBdr>
    </w:div>
    <w:div w:id="38626396">
      <w:bodyDiv w:val="1"/>
      <w:marLeft w:val="0"/>
      <w:marRight w:val="0"/>
      <w:marTop w:val="0"/>
      <w:marBottom w:val="0"/>
      <w:divBdr>
        <w:top w:val="none" w:sz="0" w:space="0" w:color="auto"/>
        <w:left w:val="none" w:sz="0" w:space="0" w:color="auto"/>
        <w:bottom w:val="none" w:sz="0" w:space="0" w:color="auto"/>
        <w:right w:val="none" w:sz="0" w:space="0" w:color="auto"/>
      </w:divBdr>
    </w:div>
    <w:div w:id="61373922">
      <w:bodyDiv w:val="1"/>
      <w:marLeft w:val="0"/>
      <w:marRight w:val="0"/>
      <w:marTop w:val="0"/>
      <w:marBottom w:val="0"/>
      <w:divBdr>
        <w:top w:val="none" w:sz="0" w:space="0" w:color="auto"/>
        <w:left w:val="none" w:sz="0" w:space="0" w:color="auto"/>
        <w:bottom w:val="none" w:sz="0" w:space="0" w:color="auto"/>
        <w:right w:val="none" w:sz="0" w:space="0" w:color="auto"/>
      </w:divBdr>
    </w:div>
    <w:div w:id="140270148">
      <w:bodyDiv w:val="1"/>
      <w:marLeft w:val="0"/>
      <w:marRight w:val="0"/>
      <w:marTop w:val="0"/>
      <w:marBottom w:val="0"/>
      <w:divBdr>
        <w:top w:val="none" w:sz="0" w:space="0" w:color="auto"/>
        <w:left w:val="none" w:sz="0" w:space="0" w:color="auto"/>
        <w:bottom w:val="none" w:sz="0" w:space="0" w:color="auto"/>
        <w:right w:val="none" w:sz="0" w:space="0" w:color="auto"/>
      </w:divBdr>
    </w:div>
    <w:div w:id="185560882">
      <w:bodyDiv w:val="1"/>
      <w:marLeft w:val="0"/>
      <w:marRight w:val="0"/>
      <w:marTop w:val="0"/>
      <w:marBottom w:val="0"/>
      <w:divBdr>
        <w:top w:val="none" w:sz="0" w:space="0" w:color="auto"/>
        <w:left w:val="none" w:sz="0" w:space="0" w:color="auto"/>
        <w:bottom w:val="none" w:sz="0" w:space="0" w:color="auto"/>
        <w:right w:val="none" w:sz="0" w:space="0" w:color="auto"/>
      </w:divBdr>
    </w:div>
    <w:div w:id="218057185">
      <w:bodyDiv w:val="1"/>
      <w:marLeft w:val="0"/>
      <w:marRight w:val="0"/>
      <w:marTop w:val="0"/>
      <w:marBottom w:val="0"/>
      <w:divBdr>
        <w:top w:val="none" w:sz="0" w:space="0" w:color="auto"/>
        <w:left w:val="none" w:sz="0" w:space="0" w:color="auto"/>
        <w:bottom w:val="none" w:sz="0" w:space="0" w:color="auto"/>
        <w:right w:val="none" w:sz="0" w:space="0" w:color="auto"/>
      </w:divBdr>
    </w:div>
    <w:div w:id="228007309">
      <w:bodyDiv w:val="1"/>
      <w:marLeft w:val="0"/>
      <w:marRight w:val="0"/>
      <w:marTop w:val="0"/>
      <w:marBottom w:val="0"/>
      <w:divBdr>
        <w:top w:val="none" w:sz="0" w:space="0" w:color="auto"/>
        <w:left w:val="none" w:sz="0" w:space="0" w:color="auto"/>
        <w:bottom w:val="none" w:sz="0" w:space="0" w:color="auto"/>
        <w:right w:val="none" w:sz="0" w:space="0" w:color="auto"/>
      </w:divBdr>
    </w:div>
    <w:div w:id="230507518">
      <w:bodyDiv w:val="1"/>
      <w:marLeft w:val="0"/>
      <w:marRight w:val="0"/>
      <w:marTop w:val="0"/>
      <w:marBottom w:val="0"/>
      <w:divBdr>
        <w:top w:val="none" w:sz="0" w:space="0" w:color="auto"/>
        <w:left w:val="none" w:sz="0" w:space="0" w:color="auto"/>
        <w:bottom w:val="none" w:sz="0" w:space="0" w:color="auto"/>
        <w:right w:val="none" w:sz="0" w:space="0" w:color="auto"/>
      </w:divBdr>
    </w:div>
    <w:div w:id="237450172">
      <w:bodyDiv w:val="1"/>
      <w:marLeft w:val="0"/>
      <w:marRight w:val="0"/>
      <w:marTop w:val="0"/>
      <w:marBottom w:val="0"/>
      <w:divBdr>
        <w:top w:val="none" w:sz="0" w:space="0" w:color="auto"/>
        <w:left w:val="none" w:sz="0" w:space="0" w:color="auto"/>
        <w:bottom w:val="none" w:sz="0" w:space="0" w:color="auto"/>
        <w:right w:val="none" w:sz="0" w:space="0" w:color="auto"/>
      </w:divBdr>
    </w:div>
    <w:div w:id="268858616">
      <w:bodyDiv w:val="1"/>
      <w:marLeft w:val="0"/>
      <w:marRight w:val="0"/>
      <w:marTop w:val="0"/>
      <w:marBottom w:val="0"/>
      <w:divBdr>
        <w:top w:val="none" w:sz="0" w:space="0" w:color="auto"/>
        <w:left w:val="none" w:sz="0" w:space="0" w:color="auto"/>
        <w:bottom w:val="none" w:sz="0" w:space="0" w:color="auto"/>
        <w:right w:val="none" w:sz="0" w:space="0" w:color="auto"/>
      </w:divBdr>
    </w:div>
    <w:div w:id="297882586">
      <w:bodyDiv w:val="1"/>
      <w:marLeft w:val="0"/>
      <w:marRight w:val="0"/>
      <w:marTop w:val="0"/>
      <w:marBottom w:val="0"/>
      <w:divBdr>
        <w:top w:val="none" w:sz="0" w:space="0" w:color="auto"/>
        <w:left w:val="none" w:sz="0" w:space="0" w:color="auto"/>
        <w:bottom w:val="none" w:sz="0" w:space="0" w:color="auto"/>
        <w:right w:val="none" w:sz="0" w:space="0" w:color="auto"/>
      </w:divBdr>
    </w:div>
    <w:div w:id="301691711">
      <w:bodyDiv w:val="1"/>
      <w:marLeft w:val="0"/>
      <w:marRight w:val="0"/>
      <w:marTop w:val="0"/>
      <w:marBottom w:val="0"/>
      <w:divBdr>
        <w:top w:val="none" w:sz="0" w:space="0" w:color="auto"/>
        <w:left w:val="none" w:sz="0" w:space="0" w:color="auto"/>
        <w:bottom w:val="none" w:sz="0" w:space="0" w:color="auto"/>
        <w:right w:val="none" w:sz="0" w:space="0" w:color="auto"/>
      </w:divBdr>
    </w:div>
    <w:div w:id="316152595">
      <w:bodyDiv w:val="1"/>
      <w:marLeft w:val="0"/>
      <w:marRight w:val="0"/>
      <w:marTop w:val="0"/>
      <w:marBottom w:val="0"/>
      <w:divBdr>
        <w:top w:val="none" w:sz="0" w:space="0" w:color="auto"/>
        <w:left w:val="none" w:sz="0" w:space="0" w:color="auto"/>
        <w:bottom w:val="none" w:sz="0" w:space="0" w:color="auto"/>
        <w:right w:val="none" w:sz="0" w:space="0" w:color="auto"/>
      </w:divBdr>
    </w:div>
    <w:div w:id="338430969">
      <w:bodyDiv w:val="1"/>
      <w:marLeft w:val="0"/>
      <w:marRight w:val="0"/>
      <w:marTop w:val="0"/>
      <w:marBottom w:val="0"/>
      <w:divBdr>
        <w:top w:val="none" w:sz="0" w:space="0" w:color="auto"/>
        <w:left w:val="none" w:sz="0" w:space="0" w:color="auto"/>
        <w:bottom w:val="none" w:sz="0" w:space="0" w:color="auto"/>
        <w:right w:val="none" w:sz="0" w:space="0" w:color="auto"/>
      </w:divBdr>
    </w:div>
    <w:div w:id="370694353">
      <w:bodyDiv w:val="1"/>
      <w:marLeft w:val="0"/>
      <w:marRight w:val="0"/>
      <w:marTop w:val="0"/>
      <w:marBottom w:val="0"/>
      <w:divBdr>
        <w:top w:val="none" w:sz="0" w:space="0" w:color="auto"/>
        <w:left w:val="none" w:sz="0" w:space="0" w:color="auto"/>
        <w:bottom w:val="none" w:sz="0" w:space="0" w:color="auto"/>
        <w:right w:val="none" w:sz="0" w:space="0" w:color="auto"/>
      </w:divBdr>
    </w:div>
    <w:div w:id="374894813">
      <w:bodyDiv w:val="1"/>
      <w:marLeft w:val="0"/>
      <w:marRight w:val="0"/>
      <w:marTop w:val="0"/>
      <w:marBottom w:val="0"/>
      <w:divBdr>
        <w:top w:val="none" w:sz="0" w:space="0" w:color="auto"/>
        <w:left w:val="none" w:sz="0" w:space="0" w:color="auto"/>
        <w:bottom w:val="none" w:sz="0" w:space="0" w:color="auto"/>
        <w:right w:val="none" w:sz="0" w:space="0" w:color="auto"/>
      </w:divBdr>
    </w:div>
    <w:div w:id="390731968">
      <w:bodyDiv w:val="1"/>
      <w:marLeft w:val="0"/>
      <w:marRight w:val="0"/>
      <w:marTop w:val="0"/>
      <w:marBottom w:val="0"/>
      <w:divBdr>
        <w:top w:val="none" w:sz="0" w:space="0" w:color="auto"/>
        <w:left w:val="none" w:sz="0" w:space="0" w:color="auto"/>
        <w:bottom w:val="none" w:sz="0" w:space="0" w:color="auto"/>
        <w:right w:val="none" w:sz="0" w:space="0" w:color="auto"/>
      </w:divBdr>
    </w:div>
    <w:div w:id="424884519">
      <w:bodyDiv w:val="1"/>
      <w:marLeft w:val="0"/>
      <w:marRight w:val="0"/>
      <w:marTop w:val="0"/>
      <w:marBottom w:val="0"/>
      <w:divBdr>
        <w:top w:val="none" w:sz="0" w:space="0" w:color="auto"/>
        <w:left w:val="none" w:sz="0" w:space="0" w:color="auto"/>
        <w:bottom w:val="none" w:sz="0" w:space="0" w:color="auto"/>
        <w:right w:val="none" w:sz="0" w:space="0" w:color="auto"/>
      </w:divBdr>
    </w:div>
    <w:div w:id="436679303">
      <w:bodyDiv w:val="1"/>
      <w:marLeft w:val="0"/>
      <w:marRight w:val="0"/>
      <w:marTop w:val="0"/>
      <w:marBottom w:val="0"/>
      <w:divBdr>
        <w:top w:val="none" w:sz="0" w:space="0" w:color="auto"/>
        <w:left w:val="none" w:sz="0" w:space="0" w:color="auto"/>
        <w:bottom w:val="none" w:sz="0" w:space="0" w:color="auto"/>
        <w:right w:val="none" w:sz="0" w:space="0" w:color="auto"/>
      </w:divBdr>
    </w:div>
    <w:div w:id="439378374">
      <w:bodyDiv w:val="1"/>
      <w:marLeft w:val="0"/>
      <w:marRight w:val="0"/>
      <w:marTop w:val="0"/>
      <w:marBottom w:val="0"/>
      <w:divBdr>
        <w:top w:val="none" w:sz="0" w:space="0" w:color="auto"/>
        <w:left w:val="none" w:sz="0" w:space="0" w:color="auto"/>
        <w:bottom w:val="none" w:sz="0" w:space="0" w:color="auto"/>
        <w:right w:val="none" w:sz="0" w:space="0" w:color="auto"/>
      </w:divBdr>
    </w:div>
    <w:div w:id="512037032">
      <w:bodyDiv w:val="1"/>
      <w:marLeft w:val="0"/>
      <w:marRight w:val="0"/>
      <w:marTop w:val="0"/>
      <w:marBottom w:val="0"/>
      <w:divBdr>
        <w:top w:val="none" w:sz="0" w:space="0" w:color="auto"/>
        <w:left w:val="none" w:sz="0" w:space="0" w:color="auto"/>
        <w:bottom w:val="none" w:sz="0" w:space="0" w:color="auto"/>
        <w:right w:val="none" w:sz="0" w:space="0" w:color="auto"/>
      </w:divBdr>
    </w:div>
    <w:div w:id="514654602">
      <w:bodyDiv w:val="1"/>
      <w:marLeft w:val="0"/>
      <w:marRight w:val="0"/>
      <w:marTop w:val="0"/>
      <w:marBottom w:val="0"/>
      <w:divBdr>
        <w:top w:val="none" w:sz="0" w:space="0" w:color="auto"/>
        <w:left w:val="none" w:sz="0" w:space="0" w:color="auto"/>
        <w:bottom w:val="none" w:sz="0" w:space="0" w:color="auto"/>
        <w:right w:val="none" w:sz="0" w:space="0" w:color="auto"/>
      </w:divBdr>
    </w:div>
    <w:div w:id="529801441">
      <w:bodyDiv w:val="1"/>
      <w:marLeft w:val="0"/>
      <w:marRight w:val="0"/>
      <w:marTop w:val="0"/>
      <w:marBottom w:val="0"/>
      <w:divBdr>
        <w:top w:val="none" w:sz="0" w:space="0" w:color="auto"/>
        <w:left w:val="none" w:sz="0" w:space="0" w:color="auto"/>
        <w:bottom w:val="none" w:sz="0" w:space="0" w:color="auto"/>
        <w:right w:val="none" w:sz="0" w:space="0" w:color="auto"/>
      </w:divBdr>
    </w:div>
    <w:div w:id="557857253">
      <w:bodyDiv w:val="1"/>
      <w:marLeft w:val="0"/>
      <w:marRight w:val="0"/>
      <w:marTop w:val="0"/>
      <w:marBottom w:val="0"/>
      <w:divBdr>
        <w:top w:val="none" w:sz="0" w:space="0" w:color="auto"/>
        <w:left w:val="none" w:sz="0" w:space="0" w:color="auto"/>
        <w:bottom w:val="none" w:sz="0" w:space="0" w:color="auto"/>
        <w:right w:val="none" w:sz="0" w:space="0" w:color="auto"/>
      </w:divBdr>
    </w:div>
    <w:div w:id="576131535">
      <w:bodyDiv w:val="1"/>
      <w:marLeft w:val="0"/>
      <w:marRight w:val="0"/>
      <w:marTop w:val="0"/>
      <w:marBottom w:val="0"/>
      <w:divBdr>
        <w:top w:val="none" w:sz="0" w:space="0" w:color="auto"/>
        <w:left w:val="none" w:sz="0" w:space="0" w:color="auto"/>
        <w:bottom w:val="none" w:sz="0" w:space="0" w:color="auto"/>
        <w:right w:val="none" w:sz="0" w:space="0" w:color="auto"/>
      </w:divBdr>
    </w:div>
    <w:div w:id="623002849">
      <w:bodyDiv w:val="1"/>
      <w:marLeft w:val="0"/>
      <w:marRight w:val="0"/>
      <w:marTop w:val="0"/>
      <w:marBottom w:val="0"/>
      <w:divBdr>
        <w:top w:val="none" w:sz="0" w:space="0" w:color="auto"/>
        <w:left w:val="none" w:sz="0" w:space="0" w:color="auto"/>
        <w:bottom w:val="none" w:sz="0" w:space="0" w:color="auto"/>
        <w:right w:val="none" w:sz="0" w:space="0" w:color="auto"/>
      </w:divBdr>
    </w:div>
    <w:div w:id="631133872">
      <w:bodyDiv w:val="1"/>
      <w:marLeft w:val="0"/>
      <w:marRight w:val="0"/>
      <w:marTop w:val="0"/>
      <w:marBottom w:val="0"/>
      <w:divBdr>
        <w:top w:val="none" w:sz="0" w:space="0" w:color="auto"/>
        <w:left w:val="none" w:sz="0" w:space="0" w:color="auto"/>
        <w:bottom w:val="none" w:sz="0" w:space="0" w:color="auto"/>
        <w:right w:val="none" w:sz="0" w:space="0" w:color="auto"/>
      </w:divBdr>
    </w:div>
    <w:div w:id="648631812">
      <w:bodyDiv w:val="1"/>
      <w:marLeft w:val="0"/>
      <w:marRight w:val="0"/>
      <w:marTop w:val="0"/>
      <w:marBottom w:val="0"/>
      <w:divBdr>
        <w:top w:val="none" w:sz="0" w:space="0" w:color="auto"/>
        <w:left w:val="none" w:sz="0" w:space="0" w:color="auto"/>
        <w:bottom w:val="none" w:sz="0" w:space="0" w:color="auto"/>
        <w:right w:val="none" w:sz="0" w:space="0" w:color="auto"/>
      </w:divBdr>
    </w:div>
    <w:div w:id="679889710">
      <w:bodyDiv w:val="1"/>
      <w:marLeft w:val="0"/>
      <w:marRight w:val="0"/>
      <w:marTop w:val="0"/>
      <w:marBottom w:val="0"/>
      <w:divBdr>
        <w:top w:val="none" w:sz="0" w:space="0" w:color="auto"/>
        <w:left w:val="none" w:sz="0" w:space="0" w:color="auto"/>
        <w:bottom w:val="none" w:sz="0" w:space="0" w:color="auto"/>
        <w:right w:val="none" w:sz="0" w:space="0" w:color="auto"/>
      </w:divBdr>
    </w:div>
    <w:div w:id="685787719">
      <w:bodyDiv w:val="1"/>
      <w:marLeft w:val="0"/>
      <w:marRight w:val="0"/>
      <w:marTop w:val="0"/>
      <w:marBottom w:val="0"/>
      <w:divBdr>
        <w:top w:val="none" w:sz="0" w:space="0" w:color="auto"/>
        <w:left w:val="none" w:sz="0" w:space="0" w:color="auto"/>
        <w:bottom w:val="none" w:sz="0" w:space="0" w:color="auto"/>
        <w:right w:val="none" w:sz="0" w:space="0" w:color="auto"/>
      </w:divBdr>
    </w:div>
    <w:div w:id="702481445">
      <w:bodyDiv w:val="1"/>
      <w:marLeft w:val="0"/>
      <w:marRight w:val="0"/>
      <w:marTop w:val="0"/>
      <w:marBottom w:val="0"/>
      <w:divBdr>
        <w:top w:val="none" w:sz="0" w:space="0" w:color="auto"/>
        <w:left w:val="none" w:sz="0" w:space="0" w:color="auto"/>
        <w:bottom w:val="none" w:sz="0" w:space="0" w:color="auto"/>
        <w:right w:val="none" w:sz="0" w:space="0" w:color="auto"/>
      </w:divBdr>
    </w:div>
    <w:div w:id="754202857">
      <w:bodyDiv w:val="1"/>
      <w:marLeft w:val="0"/>
      <w:marRight w:val="0"/>
      <w:marTop w:val="0"/>
      <w:marBottom w:val="0"/>
      <w:divBdr>
        <w:top w:val="none" w:sz="0" w:space="0" w:color="auto"/>
        <w:left w:val="none" w:sz="0" w:space="0" w:color="auto"/>
        <w:bottom w:val="none" w:sz="0" w:space="0" w:color="auto"/>
        <w:right w:val="none" w:sz="0" w:space="0" w:color="auto"/>
      </w:divBdr>
    </w:div>
    <w:div w:id="755639037">
      <w:bodyDiv w:val="1"/>
      <w:marLeft w:val="0"/>
      <w:marRight w:val="0"/>
      <w:marTop w:val="0"/>
      <w:marBottom w:val="0"/>
      <w:divBdr>
        <w:top w:val="none" w:sz="0" w:space="0" w:color="auto"/>
        <w:left w:val="none" w:sz="0" w:space="0" w:color="auto"/>
        <w:bottom w:val="none" w:sz="0" w:space="0" w:color="auto"/>
        <w:right w:val="none" w:sz="0" w:space="0" w:color="auto"/>
      </w:divBdr>
    </w:div>
    <w:div w:id="836919432">
      <w:bodyDiv w:val="1"/>
      <w:marLeft w:val="0"/>
      <w:marRight w:val="0"/>
      <w:marTop w:val="0"/>
      <w:marBottom w:val="0"/>
      <w:divBdr>
        <w:top w:val="none" w:sz="0" w:space="0" w:color="auto"/>
        <w:left w:val="none" w:sz="0" w:space="0" w:color="auto"/>
        <w:bottom w:val="none" w:sz="0" w:space="0" w:color="auto"/>
        <w:right w:val="none" w:sz="0" w:space="0" w:color="auto"/>
      </w:divBdr>
    </w:div>
    <w:div w:id="960305270">
      <w:bodyDiv w:val="1"/>
      <w:marLeft w:val="0"/>
      <w:marRight w:val="0"/>
      <w:marTop w:val="0"/>
      <w:marBottom w:val="0"/>
      <w:divBdr>
        <w:top w:val="none" w:sz="0" w:space="0" w:color="auto"/>
        <w:left w:val="none" w:sz="0" w:space="0" w:color="auto"/>
        <w:bottom w:val="none" w:sz="0" w:space="0" w:color="auto"/>
        <w:right w:val="none" w:sz="0" w:space="0" w:color="auto"/>
      </w:divBdr>
    </w:div>
    <w:div w:id="1020737363">
      <w:bodyDiv w:val="1"/>
      <w:marLeft w:val="0"/>
      <w:marRight w:val="0"/>
      <w:marTop w:val="0"/>
      <w:marBottom w:val="0"/>
      <w:divBdr>
        <w:top w:val="none" w:sz="0" w:space="0" w:color="auto"/>
        <w:left w:val="none" w:sz="0" w:space="0" w:color="auto"/>
        <w:bottom w:val="none" w:sz="0" w:space="0" w:color="auto"/>
        <w:right w:val="none" w:sz="0" w:space="0" w:color="auto"/>
      </w:divBdr>
    </w:div>
    <w:div w:id="1119571318">
      <w:bodyDiv w:val="1"/>
      <w:marLeft w:val="0"/>
      <w:marRight w:val="0"/>
      <w:marTop w:val="0"/>
      <w:marBottom w:val="0"/>
      <w:divBdr>
        <w:top w:val="none" w:sz="0" w:space="0" w:color="auto"/>
        <w:left w:val="none" w:sz="0" w:space="0" w:color="auto"/>
        <w:bottom w:val="none" w:sz="0" w:space="0" w:color="auto"/>
        <w:right w:val="none" w:sz="0" w:space="0" w:color="auto"/>
      </w:divBdr>
    </w:div>
    <w:div w:id="1120219780">
      <w:bodyDiv w:val="1"/>
      <w:marLeft w:val="0"/>
      <w:marRight w:val="0"/>
      <w:marTop w:val="0"/>
      <w:marBottom w:val="0"/>
      <w:divBdr>
        <w:top w:val="none" w:sz="0" w:space="0" w:color="auto"/>
        <w:left w:val="none" w:sz="0" w:space="0" w:color="auto"/>
        <w:bottom w:val="none" w:sz="0" w:space="0" w:color="auto"/>
        <w:right w:val="none" w:sz="0" w:space="0" w:color="auto"/>
      </w:divBdr>
    </w:div>
    <w:div w:id="1134131152">
      <w:bodyDiv w:val="1"/>
      <w:marLeft w:val="0"/>
      <w:marRight w:val="0"/>
      <w:marTop w:val="0"/>
      <w:marBottom w:val="0"/>
      <w:divBdr>
        <w:top w:val="none" w:sz="0" w:space="0" w:color="auto"/>
        <w:left w:val="none" w:sz="0" w:space="0" w:color="auto"/>
        <w:bottom w:val="none" w:sz="0" w:space="0" w:color="auto"/>
        <w:right w:val="none" w:sz="0" w:space="0" w:color="auto"/>
      </w:divBdr>
    </w:div>
    <w:div w:id="1155560968">
      <w:bodyDiv w:val="1"/>
      <w:marLeft w:val="0"/>
      <w:marRight w:val="0"/>
      <w:marTop w:val="0"/>
      <w:marBottom w:val="0"/>
      <w:divBdr>
        <w:top w:val="none" w:sz="0" w:space="0" w:color="auto"/>
        <w:left w:val="none" w:sz="0" w:space="0" w:color="auto"/>
        <w:bottom w:val="none" w:sz="0" w:space="0" w:color="auto"/>
        <w:right w:val="none" w:sz="0" w:space="0" w:color="auto"/>
      </w:divBdr>
    </w:div>
    <w:div w:id="1284774613">
      <w:bodyDiv w:val="1"/>
      <w:marLeft w:val="0"/>
      <w:marRight w:val="0"/>
      <w:marTop w:val="0"/>
      <w:marBottom w:val="0"/>
      <w:divBdr>
        <w:top w:val="none" w:sz="0" w:space="0" w:color="auto"/>
        <w:left w:val="none" w:sz="0" w:space="0" w:color="auto"/>
        <w:bottom w:val="none" w:sz="0" w:space="0" w:color="auto"/>
        <w:right w:val="none" w:sz="0" w:space="0" w:color="auto"/>
      </w:divBdr>
    </w:div>
    <w:div w:id="1292906277">
      <w:bodyDiv w:val="1"/>
      <w:marLeft w:val="0"/>
      <w:marRight w:val="0"/>
      <w:marTop w:val="0"/>
      <w:marBottom w:val="0"/>
      <w:divBdr>
        <w:top w:val="none" w:sz="0" w:space="0" w:color="auto"/>
        <w:left w:val="none" w:sz="0" w:space="0" w:color="auto"/>
        <w:bottom w:val="none" w:sz="0" w:space="0" w:color="auto"/>
        <w:right w:val="none" w:sz="0" w:space="0" w:color="auto"/>
      </w:divBdr>
    </w:div>
    <w:div w:id="1299847218">
      <w:bodyDiv w:val="1"/>
      <w:marLeft w:val="0"/>
      <w:marRight w:val="0"/>
      <w:marTop w:val="0"/>
      <w:marBottom w:val="0"/>
      <w:divBdr>
        <w:top w:val="none" w:sz="0" w:space="0" w:color="auto"/>
        <w:left w:val="none" w:sz="0" w:space="0" w:color="auto"/>
        <w:bottom w:val="none" w:sz="0" w:space="0" w:color="auto"/>
        <w:right w:val="none" w:sz="0" w:space="0" w:color="auto"/>
      </w:divBdr>
    </w:div>
    <w:div w:id="1336305843">
      <w:bodyDiv w:val="1"/>
      <w:marLeft w:val="0"/>
      <w:marRight w:val="0"/>
      <w:marTop w:val="0"/>
      <w:marBottom w:val="0"/>
      <w:divBdr>
        <w:top w:val="none" w:sz="0" w:space="0" w:color="auto"/>
        <w:left w:val="none" w:sz="0" w:space="0" w:color="auto"/>
        <w:bottom w:val="none" w:sz="0" w:space="0" w:color="auto"/>
        <w:right w:val="none" w:sz="0" w:space="0" w:color="auto"/>
      </w:divBdr>
    </w:div>
    <w:div w:id="1353065657">
      <w:bodyDiv w:val="1"/>
      <w:marLeft w:val="0"/>
      <w:marRight w:val="0"/>
      <w:marTop w:val="0"/>
      <w:marBottom w:val="0"/>
      <w:divBdr>
        <w:top w:val="none" w:sz="0" w:space="0" w:color="auto"/>
        <w:left w:val="none" w:sz="0" w:space="0" w:color="auto"/>
        <w:bottom w:val="none" w:sz="0" w:space="0" w:color="auto"/>
        <w:right w:val="none" w:sz="0" w:space="0" w:color="auto"/>
      </w:divBdr>
    </w:div>
    <w:div w:id="1377386377">
      <w:bodyDiv w:val="1"/>
      <w:marLeft w:val="0"/>
      <w:marRight w:val="0"/>
      <w:marTop w:val="0"/>
      <w:marBottom w:val="0"/>
      <w:divBdr>
        <w:top w:val="none" w:sz="0" w:space="0" w:color="auto"/>
        <w:left w:val="none" w:sz="0" w:space="0" w:color="auto"/>
        <w:bottom w:val="none" w:sz="0" w:space="0" w:color="auto"/>
        <w:right w:val="none" w:sz="0" w:space="0" w:color="auto"/>
      </w:divBdr>
    </w:div>
    <w:div w:id="1383023875">
      <w:bodyDiv w:val="1"/>
      <w:marLeft w:val="0"/>
      <w:marRight w:val="0"/>
      <w:marTop w:val="0"/>
      <w:marBottom w:val="0"/>
      <w:divBdr>
        <w:top w:val="none" w:sz="0" w:space="0" w:color="auto"/>
        <w:left w:val="none" w:sz="0" w:space="0" w:color="auto"/>
        <w:bottom w:val="none" w:sz="0" w:space="0" w:color="auto"/>
        <w:right w:val="none" w:sz="0" w:space="0" w:color="auto"/>
      </w:divBdr>
    </w:div>
    <w:div w:id="1420443830">
      <w:bodyDiv w:val="1"/>
      <w:marLeft w:val="0"/>
      <w:marRight w:val="0"/>
      <w:marTop w:val="0"/>
      <w:marBottom w:val="0"/>
      <w:divBdr>
        <w:top w:val="none" w:sz="0" w:space="0" w:color="auto"/>
        <w:left w:val="none" w:sz="0" w:space="0" w:color="auto"/>
        <w:bottom w:val="none" w:sz="0" w:space="0" w:color="auto"/>
        <w:right w:val="none" w:sz="0" w:space="0" w:color="auto"/>
      </w:divBdr>
    </w:div>
    <w:div w:id="1449592726">
      <w:bodyDiv w:val="1"/>
      <w:marLeft w:val="0"/>
      <w:marRight w:val="0"/>
      <w:marTop w:val="0"/>
      <w:marBottom w:val="0"/>
      <w:divBdr>
        <w:top w:val="none" w:sz="0" w:space="0" w:color="auto"/>
        <w:left w:val="none" w:sz="0" w:space="0" w:color="auto"/>
        <w:bottom w:val="none" w:sz="0" w:space="0" w:color="auto"/>
        <w:right w:val="none" w:sz="0" w:space="0" w:color="auto"/>
      </w:divBdr>
    </w:div>
    <w:div w:id="1459377063">
      <w:bodyDiv w:val="1"/>
      <w:marLeft w:val="0"/>
      <w:marRight w:val="0"/>
      <w:marTop w:val="0"/>
      <w:marBottom w:val="0"/>
      <w:divBdr>
        <w:top w:val="none" w:sz="0" w:space="0" w:color="auto"/>
        <w:left w:val="none" w:sz="0" w:space="0" w:color="auto"/>
        <w:bottom w:val="none" w:sz="0" w:space="0" w:color="auto"/>
        <w:right w:val="none" w:sz="0" w:space="0" w:color="auto"/>
      </w:divBdr>
    </w:div>
    <w:div w:id="1476794082">
      <w:bodyDiv w:val="1"/>
      <w:marLeft w:val="0"/>
      <w:marRight w:val="0"/>
      <w:marTop w:val="0"/>
      <w:marBottom w:val="0"/>
      <w:divBdr>
        <w:top w:val="none" w:sz="0" w:space="0" w:color="auto"/>
        <w:left w:val="none" w:sz="0" w:space="0" w:color="auto"/>
        <w:bottom w:val="none" w:sz="0" w:space="0" w:color="auto"/>
        <w:right w:val="none" w:sz="0" w:space="0" w:color="auto"/>
      </w:divBdr>
    </w:div>
    <w:div w:id="1502424273">
      <w:bodyDiv w:val="1"/>
      <w:marLeft w:val="0"/>
      <w:marRight w:val="0"/>
      <w:marTop w:val="0"/>
      <w:marBottom w:val="0"/>
      <w:divBdr>
        <w:top w:val="none" w:sz="0" w:space="0" w:color="auto"/>
        <w:left w:val="none" w:sz="0" w:space="0" w:color="auto"/>
        <w:bottom w:val="none" w:sz="0" w:space="0" w:color="auto"/>
        <w:right w:val="none" w:sz="0" w:space="0" w:color="auto"/>
      </w:divBdr>
    </w:div>
    <w:div w:id="1557937229">
      <w:bodyDiv w:val="1"/>
      <w:marLeft w:val="0"/>
      <w:marRight w:val="0"/>
      <w:marTop w:val="0"/>
      <w:marBottom w:val="0"/>
      <w:divBdr>
        <w:top w:val="none" w:sz="0" w:space="0" w:color="auto"/>
        <w:left w:val="none" w:sz="0" w:space="0" w:color="auto"/>
        <w:bottom w:val="none" w:sz="0" w:space="0" w:color="auto"/>
        <w:right w:val="none" w:sz="0" w:space="0" w:color="auto"/>
      </w:divBdr>
    </w:div>
    <w:div w:id="1575510452">
      <w:bodyDiv w:val="1"/>
      <w:marLeft w:val="0"/>
      <w:marRight w:val="0"/>
      <w:marTop w:val="0"/>
      <w:marBottom w:val="0"/>
      <w:divBdr>
        <w:top w:val="none" w:sz="0" w:space="0" w:color="auto"/>
        <w:left w:val="none" w:sz="0" w:space="0" w:color="auto"/>
        <w:bottom w:val="none" w:sz="0" w:space="0" w:color="auto"/>
        <w:right w:val="none" w:sz="0" w:space="0" w:color="auto"/>
      </w:divBdr>
    </w:div>
    <w:div w:id="1581136230">
      <w:bodyDiv w:val="1"/>
      <w:marLeft w:val="0"/>
      <w:marRight w:val="0"/>
      <w:marTop w:val="0"/>
      <w:marBottom w:val="0"/>
      <w:divBdr>
        <w:top w:val="none" w:sz="0" w:space="0" w:color="auto"/>
        <w:left w:val="none" w:sz="0" w:space="0" w:color="auto"/>
        <w:bottom w:val="none" w:sz="0" w:space="0" w:color="auto"/>
        <w:right w:val="none" w:sz="0" w:space="0" w:color="auto"/>
      </w:divBdr>
    </w:div>
    <w:div w:id="1598905412">
      <w:bodyDiv w:val="1"/>
      <w:marLeft w:val="0"/>
      <w:marRight w:val="0"/>
      <w:marTop w:val="0"/>
      <w:marBottom w:val="0"/>
      <w:divBdr>
        <w:top w:val="none" w:sz="0" w:space="0" w:color="auto"/>
        <w:left w:val="none" w:sz="0" w:space="0" w:color="auto"/>
        <w:bottom w:val="none" w:sz="0" w:space="0" w:color="auto"/>
        <w:right w:val="none" w:sz="0" w:space="0" w:color="auto"/>
      </w:divBdr>
    </w:div>
    <w:div w:id="1614172312">
      <w:bodyDiv w:val="1"/>
      <w:marLeft w:val="0"/>
      <w:marRight w:val="0"/>
      <w:marTop w:val="0"/>
      <w:marBottom w:val="0"/>
      <w:divBdr>
        <w:top w:val="none" w:sz="0" w:space="0" w:color="auto"/>
        <w:left w:val="none" w:sz="0" w:space="0" w:color="auto"/>
        <w:bottom w:val="none" w:sz="0" w:space="0" w:color="auto"/>
        <w:right w:val="none" w:sz="0" w:space="0" w:color="auto"/>
      </w:divBdr>
    </w:div>
    <w:div w:id="1660110587">
      <w:bodyDiv w:val="1"/>
      <w:marLeft w:val="0"/>
      <w:marRight w:val="0"/>
      <w:marTop w:val="0"/>
      <w:marBottom w:val="0"/>
      <w:divBdr>
        <w:top w:val="none" w:sz="0" w:space="0" w:color="auto"/>
        <w:left w:val="none" w:sz="0" w:space="0" w:color="auto"/>
        <w:bottom w:val="none" w:sz="0" w:space="0" w:color="auto"/>
        <w:right w:val="none" w:sz="0" w:space="0" w:color="auto"/>
      </w:divBdr>
    </w:div>
    <w:div w:id="1669020374">
      <w:bodyDiv w:val="1"/>
      <w:marLeft w:val="0"/>
      <w:marRight w:val="0"/>
      <w:marTop w:val="0"/>
      <w:marBottom w:val="0"/>
      <w:divBdr>
        <w:top w:val="none" w:sz="0" w:space="0" w:color="auto"/>
        <w:left w:val="none" w:sz="0" w:space="0" w:color="auto"/>
        <w:bottom w:val="none" w:sz="0" w:space="0" w:color="auto"/>
        <w:right w:val="none" w:sz="0" w:space="0" w:color="auto"/>
      </w:divBdr>
    </w:div>
    <w:div w:id="1729763571">
      <w:bodyDiv w:val="1"/>
      <w:marLeft w:val="0"/>
      <w:marRight w:val="0"/>
      <w:marTop w:val="0"/>
      <w:marBottom w:val="0"/>
      <w:divBdr>
        <w:top w:val="none" w:sz="0" w:space="0" w:color="auto"/>
        <w:left w:val="none" w:sz="0" w:space="0" w:color="auto"/>
        <w:bottom w:val="none" w:sz="0" w:space="0" w:color="auto"/>
        <w:right w:val="none" w:sz="0" w:space="0" w:color="auto"/>
      </w:divBdr>
    </w:div>
    <w:div w:id="1816992785">
      <w:bodyDiv w:val="1"/>
      <w:marLeft w:val="0"/>
      <w:marRight w:val="0"/>
      <w:marTop w:val="0"/>
      <w:marBottom w:val="0"/>
      <w:divBdr>
        <w:top w:val="none" w:sz="0" w:space="0" w:color="auto"/>
        <w:left w:val="none" w:sz="0" w:space="0" w:color="auto"/>
        <w:bottom w:val="none" w:sz="0" w:space="0" w:color="auto"/>
        <w:right w:val="none" w:sz="0" w:space="0" w:color="auto"/>
      </w:divBdr>
    </w:div>
    <w:div w:id="1873615156">
      <w:bodyDiv w:val="1"/>
      <w:marLeft w:val="0"/>
      <w:marRight w:val="0"/>
      <w:marTop w:val="0"/>
      <w:marBottom w:val="0"/>
      <w:divBdr>
        <w:top w:val="none" w:sz="0" w:space="0" w:color="auto"/>
        <w:left w:val="none" w:sz="0" w:space="0" w:color="auto"/>
        <w:bottom w:val="none" w:sz="0" w:space="0" w:color="auto"/>
        <w:right w:val="none" w:sz="0" w:space="0" w:color="auto"/>
      </w:divBdr>
    </w:div>
    <w:div w:id="1891456968">
      <w:bodyDiv w:val="1"/>
      <w:marLeft w:val="0"/>
      <w:marRight w:val="0"/>
      <w:marTop w:val="0"/>
      <w:marBottom w:val="0"/>
      <w:divBdr>
        <w:top w:val="none" w:sz="0" w:space="0" w:color="auto"/>
        <w:left w:val="none" w:sz="0" w:space="0" w:color="auto"/>
        <w:bottom w:val="none" w:sz="0" w:space="0" w:color="auto"/>
        <w:right w:val="none" w:sz="0" w:space="0" w:color="auto"/>
      </w:divBdr>
    </w:div>
    <w:div w:id="1919049772">
      <w:bodyDiv w:val="1"/>
      <w:marLeft w:val="0"/>
      <w:marRight w:val="0"/>
      <w:marTop w:val="0"/>
      <w:marBottom w:val="0"/>
      <w:divBdr>
        <w:top w:val="none" w:sz="0" w:space="0" w:color="auto"/>
        <w:left w:val="none" w:sz="0" w:space="0" w:color="auto"/>
        <w:bottom w:val="none" w:sz="0" w:space="0" w:color="auto"/>
        <w:right w:val="none" w:sz="0" w:space="0" w:color="auto"/>
      </w:divBdr>
    </w:div>
    <w:div w:id="1988851911">
      <w:bodyDiv w:val="1"/>
      <w:marLeft w:val="0"/>
      <w:marRight w:val="0"/>
      <w:marTop w:val="0"/>
      <w:marBottom w:val="0"/>
      <w:divBdr>
        <w:top w:val="none" w:sz="0" w:space="0" w:color="auto"/>
        <w:left w:val="none" w:sz="0" w:space="0" w:color="auto"/>
        <w:bottom w:val="none" w:sz="0" w:space="0" w:color="auto"/>
        <w:right w:val="none" w:sz="0" w:space="0" w:color="auto"/>
      </w:divBdr>
    </w:div>
    <w:div w:id="2000570666">
      <w:bodyDiv w:val="1"/>
      <w:marLeft w:val="0"/>
      <w:marRight w:val="0"/>
      <w:marTop w:val="0"/>
      <w:marBottom w:val="0"/>
      <w:divBdr>
        <w:top w:val="none" w:sz="0" w:space="0" w:color="auto"/>
        <w:left w:val="none" w:sz="0" w:space="0" w:color="auto"/>
        <w:bottom w:val="none" w:sz="0" w:space="0" w:color="auto"/>
        <w:right w:val="none" w:sz="0" w:space="0" w:color="auto"/>
      </w:divBdr>
    </w:div>
    <w:div w:id="2033996273">
      <w:bodyDiv w:val="1"/>
      <w:marLeft w:val="0"/>
      <w:marRight w:val="0"/>
      <w:marTop w:val="0"/>
      <w:marBottom w:val="0"/>
      <w:divBdr>
        <w:top w:val="none" w:sz="0" w:space="0" w:color="auto"/>
        <w:left w:val="none" w:sz="0" w:space="0" w:color="auto"/>
        <w:bottom w:val="none" w:sz="0" w:space="0" w:color="auto"/>
        <w:right w:val="none" w:sz="0" w:space="0" w:color="auto"/>
      </w:divBdr>
    </w:div>
    <w:div w:id="20444800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3AAA53-738E-4B85-B1F5-7FA5E67FA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467</Words>
  <Characters>2663</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2</cp:revision>
  <cp:lastPrinted>2025-09-25T05:28:00Z</cp:lastPrinted>
  <dcterms:created xsi:type="dcterms:W3CDTF">2025-09-25T05:29:00Z</dcterms:created>
  <dcterms:modified xsi:type="dcterms:W3CDTF">2025-09-25T05:29:00Z</dcterms:modified>
</cp:coreProperties>
</file>