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56A5" w:rsidRPr="006A56A5" w:rsidRDefault="006A56A5" w:rsidP="006A56A5">
      <w:pPr>
        <w:spacing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A5" w:rsidRPr="006A56A5" w:rsidRDefault="006A56A5" w:rsidP="006A56A5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6A56A5" w:rsidRPr="006A56A5" w:rsidRDefault="006A56A5" w:rsidP="006A56A5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6A56A5" w:rsidRPr="006A56A5" w:rsidRDefault="006A56A5" w:rsidP="006A5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6A56A5" w:rsidRPr="006A56A5" w:rsidRDefault="006A56A5" w:rsidP="006A56A5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6A56A5" w:rsidRPr="006A56A5" w:rsidRDefault="006A56A5" w:rsidP="006A56A5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A56A5" w:rsidRPr="006A56A5" w:rsidRDefault="006A56A5" w:rsidP="006A56A5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6A56A5" w:rsidRPr="006A56A5" w:rsidRDefault="006A56A5" w:rsidP="006A56A5">
      <w:pPr>
        <w:tabs>
          <w:tab w:val="center" w:pos="3686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6A56A5" w:rsidRPr="006A56A5" w:rsidRDefault="006A56A5" w:rsidP="006A56A5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17.03.2025</w:t>
      </w:r>
      <w:r w:rsidRPr="006A56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293</w:t>
      </w:r>
    </w:p>
    <w:p w:rsidR="006A56A5" w:rsidRPr="006A56A5" w:rsidRDefault="006A56A5" w:rsidP="006A56A5">
      <w:pPr>
        <w:tabs>
          <w:tab w:val="center" w:pos="3686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56A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6A56A5" w:rsidRDefault="00BE4998" w:rsidP="006A56A5">
      <w:pPr>
        <w:spacing w:after="0" w:line="288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A5">
        <w:rPr>
          <w:rFonts w:ascii="Times New Roman" w:hAnsi="Times New Roman" w:cs="Times New Roman"/>
          <w:b/>
          <w:sz w:val="28"/>
          <w:szCs w:val="28"/>
        </w:rPr>
        <w:t>Об утверждении отчёта</w:t>
      </w:r>
      <w:r w:rsidR="006A56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4998" w:rsidRPr="006A56A5" w:rsidRDefault="00BE4998" w:rsidP="006A56A5">
      <w:pPr>
        <w:spacing w:after="0" w:line="288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6A5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 Красносулинского района</w:t>
      </w:r>
      <w:r w:rsidR="006A5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6A5">
        <w:rPr>
          <w:rFonts w:ascii="Times New Roman" w:hAnsi="Times New Roman" w:cs="Times New Roman"/>
          <w:b/>
          <w:sz w:val="28"/>
          <w:szCs w:val="28"/>
        </w:rPr>
        <w:t>«Охрана окружающей среды и</w:t>
      </w:r>
      <w:r w:rsidR="006A5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6A5">
        <w:rPr>
          <w:rFonts w:ascii="Times New Roman" w:hAnsi="Times New Roman" w:cs="Times New Roman"/>
          <w:b/>
          <w:sz w:val="28"/>
          <w:szCs w:val="28"/>
        </w:rPr>
        <w:t>рациональное природопользование»</w:t>
      </w:r>
      <w:r w:rsidR="00660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31C" w:rsidRPr="006A56A5">
        <w:rPr>
          <w:rFonts w:ascii="Times New Roman" w:hAnsi="Times New Roman" w:cs="Times New Roman"/>
          <w:b/>
          <w:sz w:val="28"/>
          <w:szCs w:val="28"/>
        </w:rPr>
        <w:t>за 2024</w:t>
      </w:r>
      <w:r w:rsidRPr="006A56A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998" w:rsidRPr="006A56A5" w:rsidRDefault="00BE4998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998" w:rsidRPr="006A56A5" w:rsidRDefault="00BE4998" w:rsidP="006A56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9C608F" w:rsidRPr="006A56A5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  <w:r w:rsidRPr="006A56A5">
        <w:rPr>
          <w:rFonts w:ascii="Times New Roman" w:hAnsi="Times New Roman" w:cs="Times New Roman"/>
          <w:sz w:val="28"/>
          <w:szCs w:val="28"/>
        </w:rPr>
        <w:t>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46628B" w:rsidRPr="006A56A5">
        <w:rPr>
          <w:rFonts w:ascii="Times New Roman" w:hAnsi="Times New Roman" w:cs="Times New Roman"/>
          <w:sz w:val="28"/>
          <w:szCs w:val="28"/>
        </w:rPr>
        <w:t xml:space="preserve">аций», руководствуясь статьей </w:t>
      </w:r>
      <w:r w:rsidR="001C35E2" w:rsidRPr="006A56A5">
        <w:rPr>
          <w:rFonts w:ascii="Times New Roman" w:hAnsi="Times New Roman" w:cs="Times New Roman"/>
          <w:sz w:val="28"/>
          <w:szCs w:val="28"/>
        </w:rPr>
        <w:t>29</w:t>
      </w:r>
      <w:r w:rsidR="0046628B" w:rsidRPr="006A56A5">
        <w:rPr>
          <w:rFonts w:ascii="Times New Roman" w:hAnsi="Times New Roman" w:cs="Times New Roman"/>
          <w:sz w:val="28"/>
          <w:szCs w:val="28"/>
        </w:rPr>
        <w:t xml:space="preserve"> </w:t>
      </w:r>
      <w:r w:rsidRPr="006A56A5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«Красносулинский район», Администрация Красносулинского района </w:t>
      </w:r>
    </w:p>
    <w:p w:rsidR="00692BB5" w:rsidRPr="006A56A5" w:rsidRDefault="00692BB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998" w:rsidRPr="006A56A5" w:rsidRDefault="00BE4998" w:rsidP="006A56A5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92BB5" w:rsidRPr="006A56A5" w:rsidRDefault="00692BB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998" w:rsidRPr="006A56A5" w:rsidRDefault="00BE4998" w:rsidP="006A56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>1. Утвердить отчет о реализации муниципальной программы Красносулинского района «Охрана окружающей среды и рационал</w:t>
      </w:r>
      <w:r w:rsidR="00401A36" w:rsidRPr="006A56A5">
        <w:rPr>
          <w:rFonts w:ascii="Times New Roman" w:hAnsi="Times New Roman" w:cs="Times New Roman"/>
          <w:sz w:val="28"/>
          <w:szCs w:val="28"/>
        </w:rPr>
        <w:t>ьное природопользование» за 202</w:t>
      </w:r>
      <w:r w:rsidR="00BA031C" w:rsidRPr="006A56A5">
        <w:rPr>
          <w:rFonts w:ascii="Times New Roman" w:hAnsi="Times New Roman" w:cs="Times New Roman"/>
          <w:sz w:val="28"/>
          <w:szCs w:val="28"/>
        </w:rPr>
        <w:t>4</w:t>
      </w:r>
      <w:r w:rsidRPr="006A56A5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BE4998" w:rsidRPr="006A56A5" w:rsidRDefault="00BE4998" w:rsidP="006A56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E4998" w:rsidRPr="006A56A5" w:rsidRDefault="00BE4998" w:rsidP="006A56A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6A56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56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- начальника отдела сельского хозяйства</w:t>
      </w:r>
      <w:r w:rsidR="00401A36" w:rsidRPr="006A56A5"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Pr="006A56A5">
        <w:rPr>
          <w:rFonts w:ascii="Times New Roman" w:hAnsi="Times New Roman" w:cs="Times New Roman"/>
          <w:sz w:val="28"/>
          <w:szCs w:val="28"/>
        </w:rPr>
        <w:t xml:space="preserve"> Сухина А.Н.</w:t>
      </w:r>
    </w:p>
    <w:p w:rsidR="00706098" w:rsidRDefault="00706098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A5" w:rsidRDefault="006A56A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A5" w:rsidRPr="006A56A5" w:rsidRDefault="006A56A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A5" w:rsidRDefault="00C22C7C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6A56A5" w:rsidRDefault="00C22C7C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BE4998" w:rsidRPr="006A56A5" w:rsidRDefault="00C22C7C" w:rsidP="006A56A5">
      <w:pPr>
        <w:tabs>
          <w:tab w:val="right" w:pos="963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BE4998" w:rsidRPr="006A56A5">
        <w:rPr>
          <w:rFonts w:ascii="Times New Roman" w:hAnsi="Times New Roman" w:cs="Times New Roman"/>
          <w:sz w:val="28"/>
          <w:szCs w:val="28"/>
        </w:rPr>
        <w:tab/>
      </w:r>
      <w:r w:rsidR="001C3762" w:rsidRPr="006A56A5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6A56A5" w:rsidRDefault="006A56A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A5" w:rsidRDefault="006A56A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A5" w:rsidRDefault="006A56A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A5" w:rsidRPr="006A56A5" w:rsidRDefault="006A56A5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998" w:rsidRPr="006A56A5" w:rsidRDefault="00BE4998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BE4998" w:rsidRPr="006A56A5" w:rsidRDefault="00BE4998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401A36" w:rsidRPr="006A56A5" w:rsidRDefault="00401A36" w:rsidP="006A56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6A5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E16AB7" w:rsidRDefault="00E16AB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4998" w:rsidRPr="00E16AB7" w:rsidRDefault="00BE4998" w:rsidP="00E16AB7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4998" w:rsidRPr="00E16AB7" w:rsidRDefault="00BE4998" w:rsidP="00E16AB7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E4998" w:rsidRPr="00E16AB7" w:rsidRDefault="00BE4998" w:rsidP="00E16AB7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E4998" w:rsidRPr="00E16AB7" w:rsidRDefault="00BE4998" w:rsidP="00E16AB7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BE4998" w:rsidRPr="00E16AB7" w:rsidRDefault="006A56A5" w:rsidP="00E16AB7">
      <w:pPr>
        <w:spacing w:after="0" w:line="240" w:lineRule="auto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от 17.03.2025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№ </w:t>
      </w:r>
      <w:r w:rsidRPr="00E16AB7">
        <w:rPr>
          <w:rFonts w:ascii="Times New Roman" w:hAnsi="Times New Roman" w:cs="Times New Roman"/>
          <w:sz w:val="28"/>
          <w:szCs w:val="28"/>
        </w:rPr>
        <w:t>293</w:t>
      </w: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ОТЧЕТ</w:t>
      </w: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Красносулинского района «Охрана окружающей среды и</w:t>
      </w: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ациональное природопользование» </w:t>
      </w:r>
      <w:r w:rsidRPr="00E16AB7">
        <w:rPr>
          <w:rFonts w:ascii="Times New Roman" w:hAnsi="Times New Roman" w:cs="Times New Roman"/>
          <w:sz w:val="28"/>
          <w:szCs w:val="28"/>
        </w:rPr>
        <w:t>за 202</w:t>
      </w:r>
      <w:r w:rsidR="00BA031C" w:rsidRPr="00E16AB7">
        <w:rPr>
          <w:rFonts w:ascii="Times New Roman" w:hAnsi="Times New Roman" w:cs="Times New Roman"/>
          <w:sz w:val="28"/>
          <w:szCs w:val="28"/>
        </w:rPr>
        <w:t>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4A1B89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Cs w:val="28"/>
        </w:rPr>
      </w:pP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Раздел 1. Конкретные</w:t>
      </w:r>
      <w:r w:rsidR="00401A36" w:rsidRPr="00E16AB7">
        <w:rPr>
          <w:rFonts w:ascii="Times New Roman" w:hAnsi="Times New Roman" w:cs="Times New Roman"/>
          <w:sz w:val="28"/>
          <w:szCs w:val="28"/>
        </w:rPr>
        <w:t xml:space="preserve"> результаты, достигнутые за 202</w:t>
      </w:r>
      <w:r w:rsidR="00BA031C" w:rsidRPr="00E16AB7">
        <w:rPr>
          <w:rFonts w:ascii="Times New Roman" w:hAnsi="Times New Roman" w:cs="Times New Roman"/>
          <w:sz w:val="28"/>
          <w:szCs w:val="28"/>
        </w:rPr>
        <w:t>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705C" w:rsidRPr="004A1B89" w:rsidRDefault="00C0705C" w:rsidP="004A1B89">
      <w:pPr>
        <w:spacing w:after="0" w:line="247" w:lineRule="auto"/>
        <w:jc w:val="center"/>
        <w:rPr>
          <w:rFonts w:ascii="Times New Roman" w:hAnsi="Times New Roman" w:cs="Times New Roman"/>
          <w:szCs w:val="28"/>
        </w:rPr>
      </w:pPr>
    </w:p>
    <w:p w:rsidR="00C0705C" w:rsidRPr="00E16AB7" w:rsidRDefault="002F0A53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AB7">
        <w:rPr>
          <w:rFonts w:ascii="Times New Roman" w:hAnsi="Times New Roman" w:cs="Times New Roman"/>
          <w:sz w:val="28"/>
          <w:szCs w:val="28"/>
        </w:rPr>
        <w:t>В целях создания условий для улучшения экологической обстановки в Красносулинском районе, повышения защищенности окружающей среды от антропогенного воздействия для обеспечения безопасности жизнедеятельности человека, рационального использования и охраны природных ресурсов в рамках реализации муниципальной программы Красносулинского района «Охрана окружающей среды и рациональное природопользование», утвержденной постановлением Администрации Красносулинского района от 20.12.2018 № 1445 (далее – муниципальная программа), ответственным исполнителем и участникам</w:t>
      </w:r>
      <w:r w:rsidR="00BA031C" w:rsidRPr="00E16AB7">
        <w:rPr>
          <w:rFonts w:ascii="Times New Roman" w:hAnsi="Times New Roman" w:cs="Times New Roman"/>
          <w:sz w:val="28"/>
          <w:szCs w:val="28"/>
        </w:rPr>
        <w:t>и муниципальной программы в</w:t>
      </w:r>
      <w:proofErr w:type="gramEnd"/>
      <w:r w:rsidR="00BA031C" w:rsidRPr="00E16AB7">
        <w:rPr>
          <w:rFonts w:ascii="Times New Roman" w:hAnsi="Times New Roman" w:cs="Times New Roman"/>
          <w:sz w:val="28"/>
          <w:szCs w:val="28"/>
        </w:rPr>
        <w:t xml:space="preserve"> 2024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году реализован комплекс мероприятий, в результате которых:</w:t>
      </w:r>
    </w:p>
    <w:p w:rsidR="00C0705C" w:rsidRPr="00E16AB7" w:rsidRDefault="002F0A53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предотвращено заболачивание пахотных земель, лесонасаждений;</w:t>
      </w:r>
    </w:p>
    <w:p w:rsidR="00C0705C" w:rsidRPr="00E16AB7" w:rsidRDefault="002F0A53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обеспечена защищенность населения и объектов экономики от негативного воздействия шахтных вод;</w:t>
      </w:r>
    </w:p>
    <w:p w:rsidR="00BA031C" w:rsidRPr="00E16AB7" w:rsidRDefault="006345CF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на базе МБОУ СОШ № 22 состоялся праздник «Эколята – </w:t>
      </w:r>
      <w:r w:rsidR="00BA031C" w:rsidRPr="00E16AB7">
        <w:rPr>
          <w:rFonts w:ascii="Times New Roman" w:hAnsi="Times New Roman" w:cs="Times New Roman"/>
          <w:sz w:val="28"/>
          <w:szCs w:val="28"/>
        </w:rPr>
        <w:t>молодые защитники природы»</w:t>
      </w:r>
      <w:r w:rsidRPr="00E16AB7">
        <w:rPr>
          <w:rFonts w:ascii="Times New Roman" w:hAnsi="Times New Roman" w:cs="Times New Roman"/>
          <w:sz w:val="28"/>
          <w:szCs w:val="28"/>
        </w:rPr>
        <w:t>,</w:t>
      </w:r>
      <w:r w:rsidR="009C608F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="00BA031C" w:rsidRPr="00E16AB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E16AB7">
        <w:rPr>
          <w:rFonts w:ascii="Times New Roman" w:hAnsi="Times New Roman" w:cs="Times New Roman"/>
          <w:sz w:val="28"/>
          <w:szCs w:val="28"/>
        </w:rPr>
        <w:t>которого</w:t>
      </w:r>
      <w:r w:rsidR="00BA031C" w:rsidRPr="00E16AB7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Ростовской области «Дирекция особо охраняемых природных территорий областного значения» (далее – ГБУ РО «Дирекция») </w:t>
      </w:r>
      <w:r w:rsidR="00BA031C" w:rsidRPr="00E16AB7">
        <w:rPr>
          <w:rFonts w:ascii="Times New Roman" w:hAnsi="Times New Roman" w:cs="Times New Roman"/>
          <w:sz w:val="28"/>
          <w:szCs w:val="28"/>
        </w:rPr>
        <w:t>провели соревнование между командами</w:t>
      </w:r>
      <w:r w:rsidRPr="00E16AB7">
        <w:rPr>
          <w:rFonts w:ascii="Times New Roman" w:hAnsi="Times New Roman" w:cs="Times New Roman"/>
          <w:sz w:val="28"/>
          <w:szCs w:val="28"/>
        </w:rPr>
        <w:t>-участниками;</w:t>
      </w:r>
    </w:p>
    <w:p w:rsidR="00BC6B7A" w:rsidRPr="00E16AB7" w:rsidRDefault="00BC6B7A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состоялись Дни защиты от экологической опасности;</w:t>
      </w:r>
    </w:p>
    <w:p w:rsidR="002F0A53" w:rsidRPr="00E16AB7" w:rsidRDefault="006345CF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проведено более 35 мероприятий (конкурсов, выставок, уроков, акций, классных часов и олимпиад), посвященных экологическому образованию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 и</w:t>
      </w:r>
      <w:r w:rsidRPr="00E16AB7">
        <w:rPr>
          <w:rFonts w:ascii="Times New Roman" w:hAnsi="Times New Roman" w:cs="Times New Roman"/>
          <w:sz w:val="28"/>
          <w:szCs w:val="28"/>
        </w:rPr>
        <w:t xml:space="preserve"> формированию экологической культуры обучающихся</w:t>
      </w:r>
      <w:r w:rsidR="00C13E12" w:rsidRPr="00E16AB7">
        <w:rPr>
          <w:rFonts w:ascii="Times New Roman" w:hAnsi="Times New Roman" w:cs="Times New Roman"/>
          <w:sz w:val="28"/>
          <w:szCs w:val="28"/>
        </w:rPr>
        <w:t>.</w:t>
      </w:r>
    </w:p>
    <w:p w:rsidR="002F0A53" w:rsidRPr="004A1B89" w:rsidRDefault="002F0A53" w:rsidP="004A1B89">
      <w:pPr>
        <w:spacing w:after="0" w:line="247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Раздел 2. Результаты реализации основных мероприятий,</w:t>
      </w: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а также сведения о достижении контрольных событий</w:t>
      </w:r>
    </w:p>
    <w:p w:rsidR="00BE4998" w:rsidRPr="00E16AB7" w:rsidRDefault="00BE4998" w:rsidP="004A1B89">
      <w:pPr>
        <w:spacing w:after="0"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0705C" w:rsidRPr="004A1B89" w:rsidRDefault="00C0705C" w:rsidP="004A1B89">
      <w:pPr>
        <w:spacing w:after="0" w:line="247" w:lineRule="auto"/>
        <w:jc w:val="both"/>
        <w:rPr>
          <w:rFonts w:ascii="Times New Roman" w:hAnsi="Times New Roman" w:cs="Times New Roman"/>
          <w:szCs w:val="28"/>
        </w:rPr>
      </w:pPr>
    </w:p>
    <w:p w:rsidR="006345CF" w:rsidRPr="00E16AB7" w:rsidRDefault="00BE4998" w:rsidP="004A1B89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Достижению результатов в 202</w:t>
      </w:r>
      <w:r w:rsidR="00BA031C" w:rsidRPr="00E16AB7">
        <w:rPr>
          <w:rFonts w:ascii="Times New Roman" w:hAnsi="Times New Roman" w:cs="Times New Roman"/>
          <w:sz w:val="28"/>
          <w:szCs w:val="28"/>
        </w:rPr>
        <w:t>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участником муниципальной программы основных мероприятий муниципальной программы.</w:t>
      </w:r>
    </w:p>
    <w:p w:rsidR="00C0705C" w:rsidRPr="00E16AB7" w:rsidRDefault="002F0A53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lastRenderedPageBreak/>
        <w:t>В рамках подпрограммы</w:t>
      </w:r>
      <w:r w:rsidR="008D7BD7">
        <w:rPr>
          <w:rFonts w:ascii="Times New Roman" w:hAnsi="Times New Roman" w:cs="Times New Roman"/>
          <w:sz w:val="28"/>
          <w:szCs w:val="28"/>
        </w:rPr>
        <w:t> </w:t>
      </w:r>
      <w:r w:rsidRPr="00E16AB7">
        <w:rPr>
          <w:rFonts w:ascii="Times New Roman" w:hAnsi="Times New Roman" w:cs="Times New Roman"/>
          <w:sz w:val="28"/>
          <w:szCs w:val="28"/>
        </w:rPr>
        <w:t>1</w:t>
      </w:r>
      <w:r w:rsidR="006345CF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Pr="00E16AB7">
        <w:rPr>
          <w:rFonts w:ascii="Times New Roman" w:hAnsi="Times New Roman" w:cs="Times New Roman"/>
          <w:sz w:val="28"/>
          <w:szCs w:val="28"/>
        </w:rPr>
        <w:t>«Охрана окружающей среды в Красносулинском район</w:t>
      </w:r>
      <w:r w:rsidR="00C13E12" w:rsidRPr="00E16AB7">
        <w:rPr>
          <w:rFonts w:ascii="Times New Roman" w:hAnsi="Times New Roman" w:cs="Times New Roman"/>
          <w:sz w:val="28"/>
          <w:szCs w:val="28"/>
        </w:rPr>
        <w:t xml:space="preserve">е» предусмотрена реализация </w:t>
      </w:r>
      <w:r w:rsidR="00611078" w:rsidRPr="00E16AB7">
        <w:rPr>
          <w:rFonts w:ascii="Times New Roman" w:hAnsi="Times New Roman" w:cs="Times New Roman"/>
          <w:sz w:val="28"/>
          <w:szCs w:val="28"/>
        </w:rPr>
        <w:t>3</w:t>
      </w:r>
      <w:r w:rsidR="00C0705C" w:rsidRPr="00E16AB7">
        <w:rPr>
          <w:rFonts w:ascii="Times New Roman" w:hAnsi="Times New Roman" w:cs="Times New Roman"/>
          <w:sz w:val="28"/>
          <w:szCs w:val="28"/>
        </w:rPr>
        <w:t>-</w:t>
      </w:r>
      <w:r w:rsidR="00C13E12" w:rsidRPr="00E16AB7">
        <w:rPr>
          <w:rFonts w:ascii="Times New Roman" w:hAnsi="Times New Roman" w:cs="Times New Roman"/>
          <w:sz w:val="28"/>
          <w:szCs w:val="28"/>
        </w:rPr>
        <w:t xml:space="preserve">х основных мероприятий и </w:t>
      </w:r>
      <w:r w:rsidR="00611078" w:rsidRPr="00E16AB7">
        <w:rPr>
          <w:rFonts w:ascii="Times New Roman" w:hAnsi="Times New Roman" w:cs="Times New Roman"/>
          <w:sz w:val="28"/>
          <w:szCs w:val="28"/>
        </w:rPr>
        <w:t>3</w:t>
      </w:r>
      <w:r w:rsidR="00C0705C" w:rsidRPr="00E16AB7">
        <w:rPr>
          <w:rFonts w:ascii="Times New Roman" w:hAnsi="Times New Roman" w:cs="Times New Roman"/>
          <w:sz w:val="28"/>
          <w:szCs w:val="28"/>
        </w:rPr>
        <w:t>-</w:t>
      </w:r>
      <w:r w:rsidR="00C13E12" w:rsidRPr="00E16AB7">
        <w:rPr>
          <w:rFonts w:ascii="Times New Roman" w:hAnsi="Times New Roman" w:cs="Times New Roman"/>
          <w:sz w:val="28"/>
          <w:szCs w:val="28"/>
        </w:rPr>
        <w:t>х</w:t>
      </w:r>
      <w:r w:rsidRPr="00E16AB7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C0705C" w:rsidRPr="00E16AB7" w:rsidRDefault="002F0A53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Основное мероприятие 1.1. «Содержание и эксплуатация водоотливного комплекса и очистных сооружений ОАО «Шахта «Бургустинская» выполнено.</w:t>
      </w:r>
    </w:p>
    <w:p w:rsidR="00CB6557" w:rsidRPr="00E16AB7" w:rsidRDefault="004A0165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AB7">
        <w:rPr>
          <w:rFonts w:ascii="Times New Roman" w:hAnsi="Times New Roman" w:cs="Times New Roman"/>
          <w:sz w:val="28"/>
          <w:szCs w:val="28"/>
        </w:rPr>
        <w:t xml:space="preserve">В </w:t>
      </w:r>
      <w:r w:rsidR="00DE5CE0" w:rsidRPr="00E16AB7">
        <w:rPr>
          <w:rFonts w:ascii="Times New Roman" w:hAnsi="Times New Roman" w:cs="Times New Roman"/>
          <w:sz w:val="28"/>
          <w:szCs w:val="28"/>
        </w:rPr>
        <w:t>2024 году с целью осуществления поддержания шахтных вод на уровне проектных значениях нормы, предупрежден</w:t>
      </w:r>
      <w:r w:rsidR="00CB6557" w:rsidRPr="00E16AB7">
        <w:rPr>
          <w:rFonts w:ascii="Times New Roman" w:hAnsi="Times New Roman" w:cs="Times New Roman"/>
          <w:sz w:val="28"/>
          <w:szCs w:val="28"/>
        </w:rPr>
        <w:t xml:space="preserve">ию </w:t>
      </w:r>
      <w:r w:rsidR="00DE5CE0" w:rsidRPr="00E16AB7">
        <w:rPr>
          <w:rFonts w:ascii="Times New Roman" w:hAnsi="Times New Roman" w:cs="Times New Roman"/>
          <w:sz w:val="28"/>
          <w:szCs w:val="28"/>
        </w:rPr>
        <w:t>негативно</w:t>
      </w:r>
      <w:r w:rsidR="00CB6557" w:rsidRPr="00E16AB7">
        <w:rPr>
          <w:rFonts w:ascii="Times New Roman" w:hAnsi="Times New Roman" w:cs="Times New Roman"/>
          <w:sz w:val="28"/>
          <w:szCs w:val="28"/>
        </w:rPr>
        <w:t>го</w:t>
      </w:r>
      <w:r w:rsidR="00DE5CE0" w:rsidRPr="00E16AB7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CB6557" w:rsidRPr="00E16AB7">
        <w:rPr>
          <w:rFonts w:ascii="Times New Roman" w:hAnsi="Times New Roman" w:cs="Times New Roman"/>
          <w:sz w:val="28"/>
          <w:szCs w:val="28"/>
        </w:rPr>
        <w:t>я</w:t>
      </w:r>
      <w:r w:rsidR="00DE5CE0" w:rsidRPr="00E16AB7">
        <w:rPr>
          <w:rFonts w:ascii="Times New Roman" w:hAnsi="Times New Roman" w:cs="Times New Roman"/>
          <w:sz w:val="28"/>
          <w:szCs w:val="28"/>
        </w:rPr>
        <w:t xml:space="preserve"> шахтных вод, </w:t>
      </w:r>
      <w:r w:rsidR="00CB6557" w:rsidRPr="00E16AB7">
        <w:rPr>
          <w:rFonts w:ascii="Times New Roman" w:hAnsi="Times New Roman" w:cs="Times New Roman"/>
          <w:sz w:val="28"/>
          <w:szCs w:val="28"/>
        </w:rPr>
        <w:t xml:space="preserve">недопущения </w:t>
      </w:r>
      <w:r w:rsidR="00DE5CE0" w:rsidRPr="00E16AB7">
        <w:rPr>
          <w:rFonts w:ascii="Times New Roman" w:hAnsi="Times New Roman" w:cs="Times New Roman"/>
          <w:sz w:val="28"/>
          <w:szCs w:val="28"/>
        </w:rPr>
        <w:t>заболачивани</w:t>
      </w:r>
      <w:r w:rsidR="00CB6557" w:rsidRPr="00E16AB7">
        <w:rPr>
          <w:rFonts w:ascii="Times New Roman" w:hAnsi="Times New Roman" w:cs="Times New Roman"/>
          <w:sz w:val="28"/>
          <w:szCs w:val="28"/>
        </w:rPr>
        <w:t>я</w:t>
      </w:r>
      <w:r w:rsidR="00DE5CE0" w:rsidRPr="00E16AB7">
        <w:rPr>
          <w:rFonts w:ascii="Times New Roman" w:hAnsi="Times New Roman" w:cs="Times New Roman"/>
          <w:sz w:val="28"/>
          <w:szCs w:val="28"/>
        </w:rPr>
        <w:t xml:space="preserve"> пахотных земель и лесонасаждений</w:t>
      </w:r>
      <w:r w:rsidR="00CB6557" w:rsidRPr="00E16AB7">
        <w:rPr>
          <w:rFonts w:ascii="Times New Roman" w:hAnsi="Times New Roman" w:cs="Times New Roman"/>
          <w:sz w:val="28"/>
          <w:szCs w:val="28"/>
        </w:rPr>
        <w:t xml:space="preserve">, </w:t>
      </w:r>
      <w:r w:rsidRPr="00E16AB7">
        <w:rPr>
          <w:rFonts w:ascii="Times New Roman" w:hAnsi="Times New Roman" w:cs="Times New Roman"/>
          <w:sz w:val="28"/>
          <w:szCs w:val="28"/>
        </w:rPr>
        <w:t>подрядной организацией ООО «Сокол» на основании заключенного муниципального контракта от 11.12.2023 года № 0358300008423000206-524633 осуществлено поддержание технологического режима работы водоотливного комплекса и очистных сооружений ОАО «Шахта «Бургустинская».</w:t>
      </w:r>
      <w:proofErr w:type="gramEnd"/>
      <w:r w:rsidRPr="00E16AB7">
        <w:rPr>
          <w:rFonts w:ascii="Times New Roman" w:hAnsi="Times New Roman" w:cs="Times New Roman"/>
          <w:sz w:val="28"/>
          <w:szCs w:val="28"/>
        </w:rPr>
        <w:t xml:space="preserve"> Услуги оказаны в полном объеме</w:t>
      </w:r>
      <w:r w:rsidR="00CB6557" w:rsidRPr="00E16AB7">
        <w:rPr>
          <w:rFonts w:ascii="Times New Roman" w:hAnsi="Times New Roman" w:cs="Times New Roman"/>
          <w:sz w:val="28"/>
          <w:szCs w:val="28"/>
        </w:rPr>
        <w:t>.</w:t>
      </w:r>
    </w:p>
    <w:p w:rsidR="00C0705C" w:rsidRPr="00E16AB7" w:rsidRDefault="002F0A53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Основное мероприятие 1.2. «Сохранение и развитие зеленых насаждений» выполнено.</w:t>
      </w:r>
    </w:p>
    <w:p w:rsidR="00C0705C" w:rsidRPr="00E16AB7" w:rsidRDefault="004A0165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основного 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E16AB7">
        <w:rPr>
          <w:rFonts w:ascii="Times New Roman" w:hAnsi="Times New Roman" w:cs="Times New Roman"/>
          <w:sz w:val="28"/>
          <w:szCs w:val="28"/>
        </w:rPr>
        <w:t>п</w:t>
      </w:r>
      <w:r w:rsidR="002F0A53" w:rsidRPr="00E16AB7">
        <w:rPr>
          <w:rFonts w:ascii="Times New Roman" w:hAnsi="Times New Roman" w:cs="Times New Roman"/>
          <w:sz w:val="28"/>
          <w:szCs w:val="28"/>
        </w:rPr>
        <w:t>роведены весенний и осенни</w:t>
      </w:r>
      <w:r w:rsidR="00B60F99" w:rsidRPr="00E16AB7">
        <w:rPr>
          <w:rFonts w:ascii="Times New Roman" w:hAnsi="Times New Roman" w:cs="Times New Roman"/>
          <w:sz w:val="28"/>
          <w:szCs w:val="28"/>
        </w:rPr>
        <w:t>й дни древонасаждений, в течение</w:t>
      </w:r>
      <w:r w:rsidR="002F0A53" w:rsidRPr="00E16AB7">
        <w:rPr>
          <w:rFonts w:ascii="Times New Roman" w:hAnsi="Times New Roman" w:cs="Times New Roman"/>
          <w:sz w:val="28"/>
          <w:szCs w:val="28"/>
        </w:rPr>
        <w:t xml:space="preserve"> года проведена обрезка древесно-кустарниковой растительности в населённых пунктах Красносулинского района.</w:t>
      </w:r>
    </w:p>
    <w:p w:rsidR="00C0705C" w:rsidRPr="00E16AB7" w:rsidRDefault="002F0A53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Основное мероприятие 1.3. «Ликвидация несанкционированных свалок в границах городов и наиболее опасных объектов накопленного экологического вреда окружающей среде</w:t>
      </w:r>
      <w:r w:rsidR="00513B7D" w:rsidRPr="00E16AB7">
        <w:rPr>
          <w:rFonts w:ascii="Times New Roman" w:hAnsi="Times New Roman" w:cs="Times New Roman"/>
          <w:sz w:val="28"/>
          <w:szCs w:val="28"/>
        </w:rPr>
        <w:t>»</w:t>
      </w:r>
      <w:r w:rsidR="009C608F" w:rsidRPr="00E16AB7">
        <w:rPr>
          <w:rFonts w:ascii="Times New Roman" w:hAnsi="Times New Roman" w:cs="Times New Roman"/>
          <w:sz w:val="28"/>
          <w:szCs w:val="28"/>
        </w:rPr>
        <w:t xml:space="preserve"> выполнено не в полном объеме.</w:t>
      </w:r>
    </w:p>
    <w:p w:rsidR="00611078" w:rsidRPr="00E16AB7" w:rsidRDefault="00611078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AB7">
        <w:rPr>
          <w:rFonts w:ascii="Times New Roman" w:hAnsi="Times New Roman" w:cs="Times New Roman"/>
          <w:sz w:val="28"/>
          <w:szCs w:val="28"/>
        </w:rPr>
        <w:t xml:space="preserve">В </w:t>
      </w:r>
      <w:r w:rsidR="00A5075C" w:rsidRPr="00E16AB7">
        <w:rPr>
          <w:rFonts w:ascii="Times New Roman" w:hAnsi="Times New Roman" w:cs="Times New Roman"/>
          <w:sz w:val="28"/>
          <w:szCs w:val="28"/>
        </w:rPr>
        <w:t xml:space="preserve">рамках реализации данного основного мероприятия </w:t>
      </w:r>
      <w:r w:rsidRPr="00E16AB7">
        <w:rPr>
          <w:rFonts w:ascii="Times New Roman" w:hAnsi="Times New Roman" w:cs="Times New Roman"/>
          <w:sz w:val="28"/>
          <w:szCs w:val="28"/>
        </w:rPr>
        <w:t xml:space="preserve">за счет средств экологических платежей произведена оплата 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Pr="00E16AB7">
        <w:rPr>
          <w:rFonts w:ascii="Times New Roman" w:hAnsi="Times New Roman" w:cs="Times New Roman"/>
          <w:sz w:val="28"/>
          <w:szCs w:val="28"/>
        </w:rPr>
        <w:t>проектных работ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 в результате повторной </w:t>
      </w:r>
      <w:r w:rsidRPr="00E16AB7">
        <w:rPr>
          <w:rFonts w:ascii="Times New Roman" w:hAnsi="Times New Roman" w:cs="Times New Roman"/>
          <w:sz w:val="28"/>
          <w:szCs w:val="28"/>
        </w:rPr>
        <w:t>экспертиз</w:t>
      </w:r>
      <w:r w:rsidR="00E173D7" w:rsidRPr="00E16AB7">
        <w:rPr>
          <w:rFonts w:ascii="Times New Roman" w:hAnsi="Times New Roman" w:cs="Times New Roman"/>
          <w:sz w:val="28"/>
          <w:szCs w:val="28"/>
        </w:rPr>
        <w:t>ы</w:t>
      </w:r>
      <w:r w:rsidRPr="00E16AB7">
        <w:rPr>
          <w:rFonts w:ascii="Times New Roman" w:hAnsi="Times New Roman" w:cs="Times New Roman"/>
          <w:sz w:val="28"/>
          <w:szCs w:val="28"/>
        </w:rPr>
        <w:t xml:space="preserve"> по объекту</w:t>
      </w:r>
      <w:proofErr w:type="gramEnd"/>
      <w:r w:rsidRPr="00E16AB7">
        <w:rPr>
          <w:rFonts w:ascii="Times New Roman" w:hAnsi="Times New Roman" w:cs="Times New Roman"/>
          <w:sz w:val="28"/>
          <w:szCs w:val="28"/>
        </w:rPr>
        <w:t>: «Рекультивация свалки, расположенной по адресу: Ростовская обл</w:t>
      </w:r>
      <w:r w:rsidR="004A1B89">
        <w:rPr>
          <w:rFonts w:ascii="Times New Roman" w:hAnsi="Times New Roman" w:cs="Times New Roman"/>
          <w:sz w:val="28"/>
          <w:szCs w:val="28"/>
        </w:rPr>
        <w:t xml:space="preserve">асть, Красносулинский район, </w:t>
      </w:r>
      <w:proofErr w:type="gramStart"/>
      <w:r w:rsidR="004A1B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A1B89">
        <w:rPr>
          <w:rFonts w:ascii="Times New Roman" w:hAnsi="Times New Roman" w:cs="Times New Roman"/>
          <w:sz w:val="28"/>
          <w:szCs w:val="28"/>
        </w:rPr>
        <w:t>. </w:t>
      </w:r>
      <w:r w:rsidRPr="00E16AB7">
        <w:rPr>
          <w:rFonts w:ascii="Times New Roman" w:hAnsi="Times New Roman" w:cs="Times New Roman"/>
          <w:sz w:val="28"/>
          <w:szCs w:val="28"/>
        </w:rPr>
        <w:t>Красный Сулин, в 1720 м на север от дома №</w:t>
      </w:r>
      <w:r w:rsidR="004A1B89">
        <w:rPr>
          <w:rFonts w:ascii="Times New Roman" w:hAnsi="Times New Roman" w:cs="Times New Roman"/>
          <w:sz w:val="28"/>
          <w:szCs w:val="28"/>
        </w:rPr>
        <w:t> </w:t>
      </w:r>
      <w:r w:rsidR="00A5075C" w:rsidRPr="00E16AB7">
        <w:rPr>
          <w:rFonts w:ascii="Times New Roman" w:hAnsi="Times New Roman" w:cs="Times New Roman"/>
          <w:sz w:val="28"/>
          <w:szCs w:val="28"/>
        </w:rPr>
        <w:t>32 по ул. Фурманова»</w:t>
      </w:r>
      <w:r w:rsidR="004A1B89">
        <w:rPr>
          <w:rFonts w:ascii="Times New Roman" w:hAnsi="Times New Roman" w:cs="Times New Roman"/>
          <w:sz w:val="28"/>
          <w:szCs w:val="28"/>
        </w:rPr>
        <w:t xml:space="preserve"> </w:t>
      </w:r>
      <w:r w:rsidRPr="00E16AB7">
        <w:rPr>
          <w:rFonts w:ascii="Times New Roman" w:hAnsi="Times New Roman" w:cs="Times New Roman"/>
          <w:sz w:val="28"/>
          <w:szCs w:val="28"/>
        </w:rPr>
        <w:t>в сумме</w:t>
      </w:r>
      <w:r w:rsidR="004A1B89">
        <w:rPr>
          <w:rFonts w:ascii="Times New Roman" w:hAnsi="Times New Roman" w:cs="Times New Roman"/>
          <w:sz w:val="28"/>
          <w:szCs w:val="28"/>
        </w:rPr>
        <w:t xml:space="preserve"> </w:t>
      </w:r>
      <w:r w:rsidRPr="00E16AB7">
        <w:rPr>
          <w:rFonts w:ascii="Times New Roman" w:hAnsi="Times New Roman" w:cs="Times New Roman"/>
          <w:sz w:val="28"/>
          <w:szCs w:val="28"/>
        </w:rPr>
        <w:t>16</w:t>
      </w:r>
      <w:r w:rsidR="00E173D7" w:rsidRPr="00E16AB7">
        <w:rPr>
          <w:rFonts w:ascii="Times New Roman" w:hAnsi="Times New Roman" w:cs="Times New Roman"/>
          <w:sz w:val="28"/>
          <w:szCs w:val="28"/>
        </w:rPr>
        <w:t> </w:t>
      </w:r>
      <w:r w:rsidR="00A5075C" w:rsidRPr="00E16AB7">
        <w:rPr>
          <w:rFonts w:ascii="Times New Roman" w:hAnsi="Times New Roman" w:cs="Times New Roman"/>
          <w:sz w:val="28"/>
          <w:szCs w:val="28"/>
        </w:rPr>
        <w:t>000</w:t>
      </w:r>
      <w:r w:rsidRPr="00E16AB7">
        <w:rPr>
          <w:rFonts w:ascii="Times New Roman" w:hAnsi="Times New Roman" w:cs="Times New Roman"/>
          <w:sz w:val="28"/>
          <w:szCs w:val="28"/>
        </w:rPr>
        <w:t xml:space="preserve">,3 </w:t>
      </w:r>
      <w:r w:rsidR="00A5075C" w:rsidRPr="00E16AB7">
        <w:rPr>
          <w:rFonts w:ascii="Times New Roman" w:hAnsi="Times New Roman" w:cs="Times New Roman"/>
          <w:sz w:val="28"/>
          <w:szCs w:val="28"/>
        </w:rPr>
        <w:t>тыс. рублей</w:t>
      </w:r>
      <w:r w:rsidRPr="00E16AB7">
        <w:rPr>
          <w:rFonts w:ascii="Times New Roman" w:hAnsi="Times New Roman" w:cs="Times New Roman"/>
          <w:sz w:val="28"/>
          <w:szCs w:val="28"/>
        </w:rPr>
        <w:t xml:space="preserve">. Сметная стоимость </w:t>
      </w:r>
      <w:r w:rsidR="00A5075C" w:rsidRPr="00E16AB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E16AB7">
        <w:rPr>
          <w:rFonts w:ascii="Times New Roman" w:hAnsi="Times New Roman" w:cs="Times New Roman"/>
          <w:sz w:val="28"/>
          <w:szCs w:val="28"/>
        </w:rPr>
        <w:t>работ по объекту составляет 547</w:t>
      </w:r>
      <w:r w:rsidR="00A5075C" w:rsidRPr="00E16AB7">
        <w:rPr>
          <w:rFonts w:ascii="Times New Roman" w:hAnsi="Times New Roman" w:cs="Times New Roman"/>
          <w:sz w:val="28"/>
          <w:szCs w:val="28"/>
        </w:rPr>
        <w:t> </w:t>
      </w:r>
      <w:r w:rsidRPr="00E16AB7">
        <w:rPr>
          <w:rFonts w:ascii="Times New Roman" w:hAnsi="Times New Roman" w:cs="Times New Roman"/>
          <w:sz w:val="28"/>
          <w:szCs w:val="28"/>
        </w:rPr>
        <w:t>4</w:t>
      </w:r>
      <w:r w:rsidR="00A5075C" w:rsidRPr="00E16AB7">
        <w:rPr>
          <w:rFonts w:ascii="Times New Roman" w:hAnsi="Times New Roman" w:cs="Times New Roman"/>
          <w:sz w:val="28"/>
          <w:szCs w:val="28"/>
        </w:rPr>
        <w:t>00,0 тыс. рублей</w:t>
      </w:r>
      <w:r w:rsidRPr="00E16AB7">
        <w:rPr>
          <w:rFonts w:ascii="Times New Roman" w:hAnsi="Times New Roman" w:cs="Times New Roman"/>
          <w:sz w:val="28"/>
          <w:szCs w:val="28"/>
        </w:rPr>
        <w:t>.</w:t>
      </w:r>
      <w:r w:rsidR="004A1B89">
        <w:rPr>
          <w:rFonts w:ascii="Times New Roman" w:hAnsi="Times New Roman" w:cs="Times New Roman"/>
          <w:sz w:val="28"/>
          <w:szCs w:val="28"/>
        </w:rPr>
        <w:t xml:space="preserve"> </w:t>
      </w:r>
      <w:r w:rsidRPr="00E16AB7">
        <w:rPr>
          <w:rFonts w:ascii="Times New Roman" w:hAnsi="Times New Roman" w:cs="Times New Roman"/>
          <w:sz w:val="28"/>
          <w:szCs w:val="28"/>
        </w:rPr>
        <w:t>Администрацией</w:t>
      </w:r>
      <w:r w:rsidR="00A5075C" w:rsidRPr="00E16AB7">
        <w:rPr>
          <w:rFonts w:ascii="Times New Roman" w:hAnsi="Times New Roman" w:cs="Times New Roman"/>
          <w:sz w:val="28"/>
          <w:szCs w:val="28"/>
        </w:rPr>
        <w:t xml:space="preserve"> Красносулинского </w:t>
      </w:r>
      <w:r w:rsidRPr="00E16AB7">
        <w:rPr>
          <w:rFonts w:ascii="Times New Roman" w:hAnsi="Times New Roman" w:cs="Times New Roman"/>
          <w:sz w:val="28"/>
          <w:szCs w:val="28"/>
        </w:rPr>
        <w:t>района направлено обращение</w:t>
      </w:r>
      <w:r w:rsidR="00A021A0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="00A5075C" w:rsidRPr="00E16AB7">
        <w:rPr>
          <w:rFonts w:ascii="Times New Roman" w:hAnsi="Times New Roman" w:cs="Times New Roman"/>
          <w:sz w:val="28"/>
          <w:szCs w:val="28"/>
        </w:rPr>
        <w:t xml:space="preserve">от 07.10.2024 года </w:t>
      </w:r>
      <w:r w:rsidR="00A021A0" w:rsidRPr="00E16AB7">
        <w:rPr>
          <w:rFonts w:ascii="Times New Roman" w:hAnsi="Times New Roman" w:cs="Times New Roman"/>
          <w:sz w:val="28"/>
          <w:szCs w:val="28"/>
        </w:rPr>
        <w:t xml:space="preserve">№ 79.03-1264 </w:t>
      </w:r>
      <w:r w:rsidRPr="00E16AB7">
        <w:rPr>
          <w:rFonts w:ascii="Times New Roman" w:hAnsi="Times New Roman" w:cs="Times New Roman"/>
          <w:sz w:val="28"/>
          <w:szCs w:val="28"/>
        </w:rPr>
        <w:t xml:space="preserve">в адрес министерства </w:t>
      </w:r>
      <w:r w:rsidR="00A5075C" w:rsidRPr="00E16AB7">
        <w:rPr>
          <w:rFonts w:ascii="Times New Roman" w:hAnsi="Times New Roman" w:cs="Times New Roman"/>
          <w:sz w:val="28"/>
          <w:szCs w:val="28"/>
        </w:rPr>
        <w:t>жилищно-коммунального хозяйства Р</w:t>
      </w:r>
      <w:r w:rsidRPr="00E16AB7">
        <w:rPr>
          <w:rFonts w:ascii="Times New Roman" w:hAnsi="Times New Roman" w:cs="Times New Roman"/>
          <w:sz w:val="28"/>
          <w:szCs w:val="28"/>
        </w:rPr>
        <w:t>остовской области по вопросу определения источников финансирования и сроков реализации работ.</w:t>
      </w:r>
    </w:p>
    <w:p w:rsidR="00DE09C9" w:rsidRPr="00E16AB7" w:rsidRDefault="00DE09C9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По подпрограмме 1</w:t>
      </w:r>
      <w:r w:rsidR="00C0705C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="004922F8" w:rsidRPr="00E16AB7">
        <w:rPr>
          <w:rFonts w:ascii="Times New Roman" w:hAnsi="Times New Roman" w:cs="Times New Roman"/>
          <w:sz w:val="28"/>
          <w:szCs w:val="28"/>
        </w:rPr>
        <w:t>«Охрана окружающей среды в Красносулинском районе»</w:t>
      </w:r>
      <w:r w:rsidRPr="00E16AB7">
        <w:rPr>
          <w:rFonts w:ascii="Times New Roman" w:hAnsi="Times New Roman" w:cs="Times New Roman"/>
          <w:sz w:val="28"/>
          <w:szCs w:val="28"/>
        </w:rPr>
        <w:t xml:space="preserve"> предусмотрено выполнение </w:t>
      </w:r>
      <w:r w:rsidR="009C608F" w:rsidRPr="00E16AB7">
        <w:rPr>
          <w:rFonts w:ascii="Times New Roman" w:hAnsi="Times New Roman" w:cs="Times New Roman"/>
          <w:sz w:val="28"/>
          <w:szCs w:val="28"/>
        </w:rPr>
        <w:t>3</w:t>
      </w:r>
      <w:r w:rsidR="00C0705C" w:rsidRPr="00E16AB7">
        <w:rPr>
          <w:rFonts w:ascii="Times New Roman" w:hAnsi="Times New Roman" w:cs="Times New Roman"/>
          <w:sz w:val="28"/>
          <w:szCs w:val="28"/>
        </w:rPr>
        <w:t>-х</w:t>
      </w:r>
      <w:r w:rsidRPr="00E16AB7">
        <w:rPr>
          <w:rFonts w:ascii="Times New Roman" w:hAnsi="Times New Roman" w:cs="Times New Roman"/>
          <w:sz w:val="28"/>
          <w:szCs w:val="28"/>
        </w:rPr>
        <w:t xml:space="preserve"> контрольных событий, из них д</w:t>
      </w:r>
      <w:r w:rsidR="00C0705C" w:rsidRPr="00E16AB7">
        <w:rPr>
          <w:rFonts w:ascii="Times New Roman" w:hAnsi="Times New Roman" w:cs="Times New Roman"/>
          <w:sz w:val="28"/>
          <w:szCs w:val="28"/>
        </w:rPr>
        <w:t xml:space="preserve">остигнуто в установленные сроки – </w:t>
      </w:r>
      <w:r w:rsidR="009C608F" w:rsidRPr="00E16AB7">
        <w:rPr>
          <w:rFonts w:ascii="Times New Roman" w:hAnsi="Times New Roman" w:cs="Times New Roman"/>
          <w:sz w:val="28"/>
          <w:szCs w:val="28"/>
        </w:rPr>
        <w:t>2</w:t>
      </w:r>
      <w:r w:rsidRPr="00E16AB7">
        <w:rPr>
          <w:rFonts w:ascii="Times New Roman" w:hAnsi="Times New Roman" w:cs="Times New Roman"/>
          <w:sz w:val="28"/>
          <w:szCs w:val="28"/>
        </w:rPr>
        <w:t>.</w:t>
      </w:r>
    </w:p>
    <w:p w:rsidR="00BE4998" w:rsidRPr="00E16AB7" w:rsidRDefault="00BE4998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В рамках подпрограммы 2 «Экологическое образование и формирование экологической культуры населения» предусмотрена реализация </w:t>
      </w:r>
      <w:r w:rsidR="00C0705C" w:rsidRPr="00E16AB7">
        <w:rPr>
          <w:rFonts w:ascii="Times New Roman" w:hAnsi="Times New Roman" w:cs="Times New Roman"/>
          <w:sz w:val="28"/>
          <w:szCs w:val="28"/>
        </w:rPr>
        <w:t>2-</w:t>
      </w:r>
      <w:r w:rsidRPr="00E16AB7">
        <w:rPr>
          <w:rFonts w:ascii="Times New Roman" w:hAnsi="Times New Roman" w:cs="Times New Roman"/>
          <w:sz w:val="28"/>
          <w:szCs w:val="28"/>
        </w:rPr>
        <w:t xml:space="preserve">х основных мероприятий и </w:t>
      </w:r>
      <w:r w:rsidR="00C0705C" w:rsidRPr="00E16AB7">
        <w:rPr>
          <w:rFonts w:ascii="Times New Roman" w:hAnsi="Times New Roman" w:cs="Times New Roman"/>
          <w:sz w:val="28"/>
          <w:szCs w:val="28"/>
        </w:rPr>
        <w:t>2-х</w:t>
      </w:r>
      <w:r w:rsidRPr="00E16AB7">
        <w:rPr>
          <w:rFonts w:ascii="Times New Roman" w:hAnsi="Times New Roman" w:cs="Times New Roman"/>
          <w:sz w:val="28"/>
          <w:szCs w:val="28"/>
        </w:rPr>
        <w:t xml:space="preserve"> контрольных событий.</w:t>
      </w:r>
    </w:p>
    <w:p w:rsidR="00BE4998" w:rsidRPr="00E16AB7" w:rsidRDefault="00BE4998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Основное мероприятие 2.1. «Организация мероприятий в рамках экологического образования и просвещения населения» выполнено.</w:t>
      </w:r>
    </w:p>
    <w:p w:rsidR="00F51578" w:rsidRPr="00E16AB7" w:rsidRDefault="004A0165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основного мероприятия </w:t>
      </w:r>
      <w:r w:rsidR="00F51578" w:rsidRPr="00E16AB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F51578" w:rsidRPr="00E16AB7">
        <w:rPr>
          <w:rFonts w:ascii="Times New Roman" w:hAnsi="Times New Roman" w:cs="Times New Roman"/>
          <w:sz w:val="28"/>
          <w:szCs w:val="28"/>
        </w:rPr>
        <w:t>МБОУ СОШ № 2</w:t>
      </w:r>
      <w:r w:rsidRPr="00E16AB7">
        <w:rPr>
          <w:rFonts w:ascii="Times New Roman" w:hAnsi="Times New Roman" w:cs="Times New Roman"/>
          <w:sz w:val="28"/>
          <w:szCs w:val="28"/>
        </w:rPr>
        <w:t xml:space="preserve">2 состоялся праздник «Эколята – </w:t>
      </w:r>
      <w:r w:rsidR="00F51578" w:rsidRPr="00E16AB7">
        <w:rPr>
          <w:rFonts w:ascii="Times New Roman" w:hAnsi="Times New Roman" w:cs="Times New Roman"/>
          <w:sz w:val="28"/>
          <w:szCs w:val="28"/>
        </w:rPr>
        <w:t>молодые защитники природы». В рамках празднования специалисты ГБУ РО «Дирекция» провели соревновани</w:t>
      </w:r>
      <w:r w:rsidRPr="00E16AB7">
        <w:rPr>
          <w:rFonts w:ascii="Times New Roman" w:hAnsi="Times New Roman" w:cs="Times New Roman"/>
          <w:sz w:val="28"/>
          <w:szCs w:val="28"/>
        </w:rPr>
        <w:t>я</w:t>
      </w:r>
      <w:r w:rsidR="00F51578" w:rsidRPr="00E16AB7">
        <w:rPr>
          <w:rFonts w:ascii="Times New Roman" w:hAnsi="Times New Roman" w:cs="Times New Roman"/>
          <w:sz w:val="28"/>
          <w:szCs w:val="28"/>
        </w:rPr>
        <w:t xml:space="preserve"> между командами</w:t>
      </w:r>
      <w:r w:rsidR="00A5075C" w:rsidRPr="00E16AB7">
        <w:rPr>
          <w:rFonts w:ascii="Times New Roman" w:hAnsi="Times New Roman" w:cs="Times New Roman"/>
          <w:sz w:val="28"/>
          <w:szCs w:val="28"/>
        </w:rPr>
        <w:t>-участниками</w:t>
      </w:r>
      <w:r w:rsidR="004A1B89">
        <w:rPr>
          <w:rFonts w:ascii="Times New Roman" w:hAnsi="Times New Roman" w:cs="Times New Roman"/>
          <w:sz w:val="28"/>
          <w:szCs w:val="28"/>
        </w:rPr>
        <w:t xml:space="preserve">. Было организовано </w:t>
      </w:r>
      <w:r w:rsidR="004A1B89">
        <w:rPr>
          <w:rFonts w:ascii="Times New Roman" w:hAnsi="Times New Roman" w:cs="Times New Roman"/>
          <w:sz w:val="28"/>
          <w:szCs w:val="28"/>
        </w:rPr>
        <w:lastRenderedPageBreak/>
        <w:t>10 </w:t>
      </w:r>
      <w:r w:rsidR="00F51578" w:rsidRPr="00E16AB7">
        <w:rPr>
          <w:rFonts w:ascii="Times New Roman" w:hAnsi="Times New Roman" w:cs="Times New Roman"/>
          <w:sz w:val="28"/>
          <w:szCs w:val="28"/>
        </w:rPr>
        <w:t xml:space="preserve">тематических площадок-станций: «Чьи рога?», «Водные обитатели реки Дон», «Эта удивительная Красная книга», «Грибной мир», «Угадай кто в мешке», «С какого дерева листок?», «Орнитологический квест»,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F51578" w:rsidRPr="00E16AB7">
        <w:rPr>
          <w:rFonts w:ascii="Times New Roman" w:hAnsi="Times New Roman" w:cs="Times New Roman"/>
          <w:sz w:val="28"/>
          <w:szCs w:val="28"/>
        </w:rPr>
        <w:t xml:space="preserve">«Сколько живет мусор?», «Ароматы степи», «Путешествие по природно-заповедному фонду». </w:t>
      </w:r>
    </w:p>
    <w:p w:rsidR="00F51578" w:rsidRPr="00E16AB7" w:rsidRDefault="00513B7D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Основное мероприятие 2.2. «Распространение экологических очерков, статей, информационных материалов» выполнено. </w:t>
      </w:r>
    </w:p>
    <w:p w:rsidR="00BC6B7A" w:rsidRPr="00E16AB7" w:rsidRDefault="004A0165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основного мероприятия </w:t>
      </w:r>
      <w:r w:rsidR="00F51578" w:rsidRPr="00E16AB7">
        <w:rPr>
          <w:rFonts w:ascii="Times New Roman" w:hAnsi="Times New Roman" w:cs="Times New Roman"/>
          <w:sz w:val="28"/>
          <w:szCs w:val="28"/>
        </w:rPr>
        <w:t>проведено более</w:t>
      </w:r>
      <w:r w:rsidR="009C608F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9C608F" w:rsidRPr="00E16AB7">
        <w:rPr>
          <w:rFonts w:ascii="Times New Roman" w:hAnsi="Times New Roman" w:cs="Times New Roman"/>
          <w:sz w:val="28"/>
          <w:szCs w:val="28"/>
        </w:rPr>
        <w:t>35</w:t>
      </w:r>
      <w:r w:rsidR="00F51578" w:rsidRPr="00E16AB7">
        <w:rPr>
          <w:rFonts w:ascii="Times New Roman" w:hAnsi="Times New Roman" w:cs="Times New Roman"/>
          <w:sz w:val="28"/>
          <w:szCs w:val="28"/>
        </w:rPr>
        <w:t xml:space="preserve"> мероприятий (конкурсов, выставок, уроков, акций, кла</w:t>
      </w:r>
      <w:r w:rsidRPr="00E16AB7">
        <w:rPr>
          <w:rFonts w:ascii="Times New Roman" w:hAnsi="Times New Roman" w:cs="Times New Roman"/>
          <w:sz w:val="28"/>
          <w:szCs w:val="28"/>
        </w:rPr>
        <w:t>ссных часов, олимпиад</w:t>
      </w:r>
      <w:r w:rsidR="00F51578" w:rsidRPr="00E16AB7">
        <w:rPr>
          <w:rFonts w:ascii="Times New Roman" w:hAnsi="Times New Roman" w:cs="Times New Roman"/>
          <w:sz w:val="28"/>
          <w:szCs w:val="28"/>
        </w:rPr>
        <w:t>)</w:t>
      </w:r>
      <w:r w:rsidRPr="00E16AB7">
        <w:rPr>
          <w:rFonts w:ascii="Times New Roman" w:hAnsi="Times New Roman" w:cs="Times New Roman"/>
          <w:sz w:val="28"/>
          <w:szCs w:val="28"/>
        </w:rPr>
        <w:t>, посвященных экологическому образованию формированию экологической культуры обучающихся</w:t>
      </w:r>
      <w:r w:rsidR="00F51578" w:rsidRPr="00E16AB7">
        <w:rPr>
          <w:rFonts w:ascii="Times New Roman" w:hAnsi="Times New Roman" w:cs="Times New Roman"/>
          <w:sz w:val="28"/>
          <w:szCs w:val="28"/>
        </w:rPr>
        <w:t xml:space="preserve">. </w:t>
      </w:r>
      <w:r w:rsidR="00513B7D" w:rsidRPr="00E16AB7">
        <w:rPr>
          <w:rFonts w:ascii="Times New Roman" w:hAnsi="Times New Roman" w:cs="Times New Roman"/>
          <w:sz w:val="28"/>
          <w:szCs w:val="28"/>
        </w:rPr>
        <w:t xml:space="preserve">Информация о проделанной работе </w:t>
      </w:r>
      <w:r w:rsidRPr="00E16AB7">
        <w:rPr>
          <w:rFonts w:ascii="Times New Roman" w:hAnsi="Times New Roman" w:cs="Times New Roman"/>
          <w:sz w:val="28"/>
          <w:szCs w:val="28"/>
        </w:rPr>
        <w:t xml:space="preserve">опубликована </w:t>
      </w:r>
      <w:r w:rsidR="00BC6B7A" w:rsidRPr="00E16AB7">
        <w:rPr>
          <w:rFonts w:ascii="Times New Roman" w:hAnsi="Times New Roman" w:cs="Times New Roman"/>
          <w:sz w:val="28"/>
          <w:szCs w:val="28"/>
        </w:rPr>
        <w:t>в экологическом вестнике Дона;</w:t>
      </w:r>
    </w:p>
    <w:p w:rsidR="00BC6B7A" w:rsidRPr="00E16AB7" w:rsidRDefault="00BC6B7A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в период с 22 марта по 5 июня 2024 года в Красносулинском районе состоялись Дни защиты от экологической опасности. В рамках акции организованы и проведены экологические субботники с участием волонтёров, акции, мероприятия по экологическому просвещению, в том числе по пропаганде раздельного накопления отходов и вовлечению населения в сохранение природного наследия Донского края.</w:t>
      </w:r>
    </w:p>
    <w:p w:rsidR="00DE09C9" w:rsidRPr="00E16AB7" w:rsidRDefault="00DE09C9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По подпрограмме 2</w:t>
      </w:r>
      <w:r w:rsidR="004922F8" w:rsidRPr="00E16AB7">
        <w:rPr>
          <w:rFonts w:ascii="Times New Roman" w:hAnsi="Times New Roman" w:cs="Times New Roman"/>
          <w:sz w:val="28"/>
          <w:szCs w:val="28"/>
        </w:rPr>
        <w:t xml:space="preserve"> «Экологическое образование и формирование экологической культуры населения»</w:t>
      </w:r>
      <w:r w:rsidRPr="00E16AB7">
        <w:rPr>
          <w:rFonts w:ascii="Times New Roman" w:hAnsi="Times New Roman" w:cs="Times New Roman"/>
          <w:sz w:val="28"/>
          <w:szCs w:val="28"/>
        </w:rPr>
        <w:t xml:space="preserve"> предусмотрено выполнение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C0705C" w:rsidRPr="00E16AB7">
        <w:rPr>
          <w:rFonts w:ascii="Times New Roman" w:hAnsi="Times New Roman" w:cs="Times New Roman"/>
          <w:sz w:val="28"/>
          <w:szCs w:val="28"/>
        </w:rPr>
        <w:t>2-х</w:t>
      </w:r>
      <w:r w:rsidRPr="00E16AB7">
        <w:rPr>
          <w:rFonts w:ascii="Times New Roman" w:hAnsi="Times New Roman" w:cs="Times New Roman"/>
          <w:sz w:val="28"/>
          <w:szCs w:val="28"/>
        </w:rPr>
        <w:t xml:space="preserve"> контрольных событий, из них д</w:t>
      </w:r>
      <w:r w:rsidR="00C0705C" w:rsidRPr="00E16AB7">
        <w:rPr>
          <w:rFonts w:ascii="Times New Roman" w:hAnsi="Times New Roman" w:cs="Times New Roman"/>
          <w:sz w:val="28"/>
          <w:szCs w:val="28"/>
        </w:rPr>
        <w:t>остигнуто в установленные сроки – 2.</w:t>
      </w:r>
    </w:p>
    <w:p w:rsidR="00BE4998" w:rsidRPr="00E16AB7" w:rsidRDefault="00BE4998" w:rsidP="00E1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60F99" w:rsidRPr="00E16AB7">
        <w:rPr>
          <w:rFonts w:ascii="Times New Roman" w:hAnsi="Times New Roman" w:cs="Times New Roman"/>
          <w:sz w:val="28"/>
          <w:szCs w:val="28"/>
        </w:rPr>
        <w:t>о выполнении</w:t>
      </w:r>
      <w:r w:rsidRPr="00E16AB7">
        <w:rPr>
          <w:rFonts w:ascii="Times New Roman" w:hAnsi="Times New Roman" w:cs="Times New Roman"/>
          <w:sz w:val="28"/>
          <w:szCs w:val="28"/>
        </w:rPr>
        <w:t xml:space="preserve"> основных мероприятий подпрограмм, а также контрольных событий муниципальной программы приведены в приложении № 1 к отчету о реализации муниципальной программы.</w:t>
      </w:r>
    </w:p>
    <w:p w:rsidR="00BE4998" w:rsidRPr="004A1B89" w:rsidRDefault="00BE4998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A1B89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Раздел 3. Анализ факторов, повлиявших </w:t>
      </w: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на ход реализации муниципальной программы</w:t>
      </w:r>
    </w:p>
    <w:p w:rsidR="00BE4998" w:rsidRPr="004A1B89" w:rsidRDefault="00BE4998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CB6557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В 2024 году на ход реализации муниципальной программы оказ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ал влияние следующий фактор: </w:t>
      </w:r>
      <w:r w:rsidRPr="00E16AB7">
        <w:rPr>
          <w:rFonts w:ascii="Times New Roman" w:hAnsi="Times New Roman" w:cs="Times New Roman"/>
          <w:sz w:val="28"/>
          <w:szCs w:val="28"/>
        </w:rPr>
        <w:t>направление проектно-сметной документации по строительству Красносулинского МЭОК на повторную экологическую экспертизу в связи с наличием замечаний.</w:t>
      </w:r>
    </w:p>
    <w:p w:rsidR="00CB6557" w:rsidRPr="004A1B89" w:rsidRDefault="00CB6557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C0705C" w:rsidRPr="004A1B89" w:rsidRDefault="00C0705C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5CE0" w:rsidRPr="00E16AB7" w:rsidRDefault="009C6C94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 на 202</w:t>
      </w:r>
      <w:r w:rsidR="00D04BC9" w:rsidRPr="00E16AB7">
        <w:rPr>
          <w:rFonts w:ascii="Times New Roman" w:hAnsi="Times New Roman" w:cs="Times New Roman"/>
          <w:sz w:val="28"/>
          <w:szCs w:val="28"/>
        </w:rPr>
        <w:t>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 </w:t>
      </w:r>
      <w:r w:rsidR="00DE5CE0" w:rsidRPr="00E16AB7">
        <w:rPr>
          <w:rFonts w:ascii="Times New Roman" w:hAnsi="Times New Roman" w:cs="Times New Roman"/>
          <w:sz w:val="28"/>
          <w:szCs w:val="28"/>
        </w:rPr>
        <w:t>составил 41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="00DE5CE0" w:rsidRPr="00E16AB7">
        <w:rPr>
          <w:rFonts w:ascii="Times New Roman" w:hAnsi="Times New Roman" w:cs="Times New Roman"/>
          <w:sz w:val="28"/>
          <w:szCs w:val="28"/>
        </w:rPr>
        <w:t>965,1 тыс. рублей, в том числе по источникам финансирования:</w:t>
      </w:r>
    </w:p>
    <w:p w:rsidR="00DE5CE0" w:rsidRPr="00E16AB7" w:rsidRDefault="00DE5CE0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бюджет района – 41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Pr="00E16AB7">
        <w:rPr>
          <w:rFonts w:ascii="Times New Roman" w:hAnsi="Times New Roman" w:cs="Times New Roman"/>
          <w:sz w:val="28"/>
          <w:szCs w:val="28"/>
        </w:rPr>
        <w:t>965,1 тыс. рублей.</w:t>
      </w:r>
    </w:p>
    <w:p w:rsidR="00447EA3" w:rsidRPr="00E16AB7" w:rsidRDefault="00DE5CE0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AB7">
        <w:rPr>
          <w:rFonts w:ascii="Times New Roman" w:hAnsi="Times New Roman" w:cs="Times New Roman"/>
          <w:sz w:val="28"/>
          <w:szCs w:val="28"/>
        </w:rPr>
        <w:t xml:space="preserve">План ассигнований </w:t>
      </w:r>
      <w:r w:rsidR="00617608" w:rsidRPr="00E16AB7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</w:t>
      </w:r>
      <w:r w:rsidR="00E91A26" w:rsidRPr="00E16AB7">
        <w:rPr>
          <w:rFonts w:ascii="Times New Roman" w:hAnsi="Times New Roman" w:cs="Times New Roman"/>
          <w:sz w:val="28"/>
          <w:szCs w:val="28"/>
        </w:rPr>
        <w:t>ов Красносулинского района от 24</w:t>
      </w:r>
      <w:r w:rsidR="00617608" w:rsidRPr="00E16AB7">
        <w:rPr>
          <w:rFonts w:ascii="Times New Roman" w:hAnsi="Times New Roman" w:cs="Times New Roman"/>
          <w:sz w:val="28"/>
          <w:szCs w:val="28"/>
        </w:rPr>
        <w:t>.12.202</w:t>
      </w:r>
      <w:r w:rsidR="00E91A26" w:rsidRPr="00E16AB7">
        <w:rPr>
          <w:rFonts w:ascii="Times New Roman" w:hAnsi="Times New Roman" w:cs="Times New Roman"/>
          <w:sz w:val="28"/>
          <w:szCs w:val="28"/>
        </w:rPr>
        <w:t>4 № 307</w:t>
      </w:r>
      <w:r w:rsidR="00617608" w:rsidRPr="00E16AB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Красносулинс</w:t>
      </w:r>
      <w:r w:rsidR="00D04BC9" w:rsidRPr="00E16AB7">
        <w:rPr>
          <w:rFonts w:ascii="Times New Roman" w:hAnsi="Times New Roman" w:cs="Times New Roman"/>
          <w:sz w:val="28"/>
          <w:szCs w:val="28"/>
        </w:rPr>
        <w:t>кого района» от 26.12.2022 № 222</w:t>
      </w:r>
      <w:r w:rsidR="00617608" w:rsidRPr="00E16AB7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D04BC9" w:rsidRPr="00E16AB7">
        <w:rPr>
          <w:rFonts w:ascii="Times New Roman" w:hAnsi="Times New Roman" w:cs="Times New Roman"/>
          <w:sz w:val="28"/>
          <w:szCs w:val="28"/>
        </w:rPr>
        <w:t xml:space="preserve"> Красносулинского района на 2024 год и на плановый период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D04BC9" w:rsidRPr="00E16AB7">
        <w:rPr>
          <w:rFonts w:ascii="Times New Roman" w:hAnsi="Times New Roman" w:cs="Times New Roman"/>
          <w:sz w:val="28"/>
          <w:szCs w:val="28"/>
        </w:rPr>
        <w:lastRenderedPageBreak/>
        <w:t>2025 и 2026</w:t>
      </w:r>
      <w:r w:rsidR="00617608" w:rsidRPr="00E16AB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6C94" w:rsidRPr="00E16AB7">
        <w:rPr>
          <w:rFonts w:ascii="Times New Roman" w:hAnsi="Times New Roman" w:cs="Times New Roman"/>
          <w:sz w:val="28"/>
          <w:szCs w:val="28"/>
        </w:rPr>
        <w:t xml:space="preserve"> и сводной бюджетной росписью составил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D04BC9" w:rsidRPr="00E16AB7">
        <w:rPr>
          <w:rFonts w:ascii="Times New Roman" w:hAnsi="Times New Roman" w:cs="Times New Roman"/>
          <w:sz w:val="28"/>
          <w:szCs w:val="28"/>
        </w:rPr>
        <w:t>41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="00D04BC9" w:rsidRPr="00E16AB7">
        <w:rPr>
          <w:rFonts w:ascii="Times New Roman" w:hAnsi="Times New Roman" w:cs="Times New Roman"/>
          <w:sz w:val="28"/>
          <w:szCs w:val="28"/>
        </w:rPr>
        <w:t>965,1</w:t>
      </w:r>
      <w:r w:rsidR="009C6C94" w:rsidRPr="00E16AB7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47EA3" w:rsidRPr="00E16AB7">
        <w:rPr>
          <w:rFonts w:ascii="Times New Roman" w:hAnsi="Times New Roman" w:cs="Times New Roman"/>
          <w:sz w:val="28"/>
          <w:szCs w:val="28"/>
        </w:rPr>
        <w:t xml:space="preserve"> в том числе по источникам финансирования:</w:t>
      </w:r>
      <w:proofErr w:type="gramEnd"/>
    </w:p>
    <w:p w:rsidR="00BE4998" w:rsidRPr="00E16AB7" w:rsidRDefault="00447EA3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бюджета района – </w:t>
      </w:r>
      <w:r w:rsidR="00D04BC9" w:rsidRPr="00E16AB7">
        <w:rPr>
          <w:rFonts w:ascii="Times New Roman" w:hAnsi="Times New Roman" w:cs="Times New Roman"/>
          <w:sz w:val="28"/>
          <w:szCs w:val="28"/>
        </w:rPr>
        <w:t>41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="00D04BC9" w:rsidRPr="00E16AB7">
        <w:rPr>
          <w:rFonts w:ascii="Times New Roman" w:hAnsi="Times New Roman" w:cs="Times New Roman"/>
          <w:sz w:val="28"/>
          <w:szCs w:val="28"/>
        </w:rPr>
        <w:t>965,1</w:t>
      </w:r>
      <w:r w:rsidR="00617608" w:rsidRPr="00E16AB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7EA3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Исполнение расходов по муниципальной программе </w:t>
      </w:r>
      <w:r w:rsidR="00617608" w:rsidRPr="00E16AB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E91A26" w:rsidRPr="00E16AB7">
        <w:rPr>
          <w:rFonts w:ascii="Times New Roman" w:hAnsi="Times New Roman" w:cs="Times New Roman"/>
          <w:sz w:val="28"/>
          <w:szCs w:val="28"/>
        </w:rPr>
        <w:t>39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="00E91A26" w:rsidRPr="00E16AB7">
        <w:rPr>
          <w:rFonts w:ascii="Times New Roman" w:hAnsi="Times New Roman" w:cs="Times New Roman"/>
          <w:sz w:val="28"/>
          <w:szCs w:val="28"/>
        </w:rPr>
        <w:t>861,1</w:t>
      </w:r>
      <w:r w:rsidR="00617608" w:rsidRPr="00E16AB7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47EA3" w:rsidRPr="00E16AB7">
        <w:rPr>
          <w:rFonts w:ascii="Times New Roman" w:hAnsi="Times New Roman" w:cs="Times New Roman"/>
          <w:sz w:val="28"/>
          <w:szCs w:val="28"/>
        </w:rPr>
        <w:t xml:space="preserve"> в том числе по источникам финансирования:</w:t>
      </w:r>
    </w:p>
    <w:p w:rsidR="00617608" w:rsidRPr="00E16AB7" w:rsidRDefault="0061760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бю</w:t>
      </w:r>
      <w:r w:rsidR="00447EA3" w:rsidRPr="00E16AB7">
        <w:rPr>
          <w:rFonts w:ascii="Times New Roman" w:hAnsi="Times New Roman" w:cs="Times New Roman"/>
          <w:sz w:val="28"/>
          <w:szCs w:val="28"/>
        </w:rPr>
        <w:t xml:space="preserve">джета района – </w:t>
      </w:r>
      <w:r w:rsidR="00E91A26" w:rsidRPr="00E16AB7">
        <w:rPr>
          <w:rFonts w:ascii="Times New Roman" w:hAnsi="Times New Roman" w:cs="Times New Roman"/>
          <w:sz w:val="28"/>
          <w:szCs w:val="28"/>
        </w:rPr>
        <w:t>39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="00E91A26" w:rsidRPr="00E16AB7">
        <w:rPr>
          <w:rFonts w:ascii="Times New Roman" w:hAnsi="Times New Roman" w:cs="Times New Roman"/>
          <w:sz w:val="28"/>
          <w:szCs w:val="28"/>
        </w:rPr>
        <w:t>861,1</w:t>
      </w:r>
      <w:r w:rsidRPr="00E16AB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E5CE0" w:rsidRPr="00E16AB7" w:rsidRDefault="00DE5CE0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2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Pr="00E16AB7">
        <w:rPr>
          <w:rFonts w:ascii="Times New Roman" w:hAnsi="Times New Roman" w:cs="Times New Roman"/>
          <w:sz w:val="28"/>
          <w:szCs w:val="28"/>
        </w:rPr>
        <w:t>104,0 тыс. рублей, из них:</w:t>
      </w:r>
    </w:p>
    <w:p w:rsidR="00DE5CE0" w:rsidRPr="00E16AB7" w:rsidRDefault="00DE5CE0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2</w:t>
      </w:r>
      <w:r w:rsidR="00CB6557" w:rsidRPr="00E16AB7">
        <w:rPr>
          <w:rFonts w:ascii="Times New Roman" w:hAnsi="Times New Roman" w:cs="Times New Roman"/>
          <w:sz w:val="28"/>
          <w:szCs w:val="28"/>
        </w:rPr>
        <w:t> </w:t>
      </w:r>
      <w:r w:rsidRPr="00E16AB7">
        <w:rPr>
          <w:rFonts w:ascii="Times New Roman" w:hAnsi="Times New Roman" w:cs="Times New Roman"/>
          <w:sz w:val="28"/>
          <w:szCs w:val="28"/>
        </w:rPr>
        <w:t>103,9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 – не</w:t>
      </w:r>
      <w:r w:rsidR="005317F1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="00E173D7" w:rsidRPr="00E16AB7">
        <w:rPr>
          <w:rFonts w:ascii="Times New Roman" w:hAnsi="Times New Roman" w:cs="Times New Roman"/>
          <w:sz w:val="28"/>
          <w:szCs w:val="28"/>
        </w:rPr>
        <w:t>освоение</w:t>
      </w:r>
      <w:r w:rsidRPr="00E16AB7">
        <w:rPr>
          <w:rFonts w:ascii="Times New Roman" w:hAnsi="Times New Roman" w:cs="Times New Roman"/>
          <w:sz w:val="28"/>
          <w:szCs w:val="28"/>
        </w:rPr>
        <w:t xml:space="preserve"> средств, в связи с определением дополнительных</w:t>
      </w:r>
      <w:r w:rsidR="004A1B89">
        <w:rPr>
          <w:rFonts w:ascii="Times New Roman" w:hAnsi="Times New Roman" w:cs="Times New Roman"/>
          <w:sz w:val="28"/>
          <w:szCs w:val="28"/>
        </w:rPr>
        <w:t xml:space="preserve"> </w:t>
      </w:r>
      <w:r w:rsidRPr="00E16AB7">
        <w:rPr>
          <w:rFonts w:ascii="Times New Roman" w:hAnsi="Times New Roman" w:cs="Times New Roman"/>
          <w:sz w:val="28"/>
          <w:szCs w:val="28"/>
        </w:rPr>
        <w:t>источников финансирования;</w:t>
      </w:r>
    </w:p>
    <w:p w:rsidR="00DE5CE0" w:rsidRPr="00E16AB7" w:rsidRDefault="00DE5CE0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0,1 тыс. рублей – округление сумм бюджетных ассигнований.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</w:t>
      </w:r>
      <w:r w:rsidR="0041120E" w:rsidRPr="00E16AB7">
        <w:rPr>
          <w:rFonts w:ascii="Times New Roman" w:hAnsi="Times New Roman" w:cs="Times New Roman"/>
          <w:sz w:val="28"/>
          <w:szCs w:val="28"/>
        </w:rPr>
        <w:t>ю</w:t>
      </w:r>
      <w:r w:rsidR="000C75D1" w:rsidRPr="00E16AB7">
        <w:rPr>
          <w:rFonts w:ascii="Times New Roman" w:hAnsi="Times New Roman" w:cs="Times New Roman"/>
          <w:sz w:val="28"/>
          <w:szCs w:val="28"/>
        </w:rPr>
        <w:t xml:space="preserve"> муниципальной программы за 2024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 приведены в приложении № 2 к отчету о реализации муниципальной программы.</w:t>
      </w:r>
    </w:p>
    <w:p w:rsidR="00BE4998" w:rsidRPr="004A1B89" w:rsidRDefault="00BE4998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Раздел 5. Сведения о достижении значений показателей</w:t>
      </w: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муниципальной программы, подпрограмм муниципальной</w:t>
      </w:r>
    </w:p>
    <w:p w:rsidR="00BE4998" w:rsidRPr="00E16AB7" w:rsidRDefault="0041120E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программы за 202</w:t>
      </w:r>
      <w:r w:rsidR="000C75D1" w:rsidRPr="00E16AB7">
        <w:rPr>
          <w:rFonts w:ascii="Times New Roman" w:hAnsi="Times New Roman" w:cs="Times New Roman"/>
          <w:sz w:val="28"/>
          <w:szCs w:val="28"/>
        </w:rPr>
        <w:t>4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4A1B89" w:rsidRDefault="00BE4998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Муниципальной программой и подпрограммами муницип</w:t>
      </w:r>
      <w:r w:rsidR="000257F8" w:rsidRPr="00E16AB7">
        <w:rPr>
          <w:rFonts w:ascii="Times New Roman" w:hAnsi="Times New Roman" w:cs="Times New Roman"/>
          <w:sz w:val="28"/>
          <w:szCs w:val="28"/>
        </w:rPr>
        <w:t>альной программы предусмотре</w:t>
      </w:r>
      <w:r w:rsidR="000F4C76" w:rsidRPr="00E16AB7">
        <w:rPr>
          <w:rFonts w:ascii="Times New Roman" w:hAnsi="Times New Roman" w:cs="Times New Roman"/>
          <w:sz w:val="28"/>
          <w:szCs w:val="28"/>
        </w:rPr>
        <w:t>но 7</w:t>
      </w:r>
      <w:r w:rsidRPr="00E16AB7">
        <w:rPr>
          <w:rFonts w:ascii="Times New Roman" w:hAnsi="Times New Roman" w:cs="Times New Roman"/>
          <w:sz w:val="28"/>
          <w:szCs w:val="28"/>
        </w:rPr>
        <w:t xml:space="preserve"> показателей, по </w:t>
      </w:r>
      <w:r w:rsidR="000F4C76" w:rsidRPr="00E16AB7">
        <w:rPr>
          <w:rFonts w:ascii="Times New Roman" w:hAnsi="Times New Roman" w:cs="Times New Roman"/>
          <w:sz w:val="28"/>
          <w:szCs w:val="28"/>
        </w:rPr>
        <w:t>6</w:t>
      </w:r>
      <w:r w:rsidRPr="00E16AB7">
        <w:rPr>
          <w:rFonts w:ascii="Times New Roman" w:hAnsi="Times New Roman" w:cs="Times New Roman"/>
          <w:sz w:val="28"/>
          <w:szCs w:val="28"/>
        </w:rPr>
        <w:t xml:space="preserve"> из которых фактические значе</w:t>
      </w:r>
      <w:r w:rsidR="005F7CEE" w:rsidRPr="00E16AB7">
        <w:rPr>
          <w:rFonts w:ascii="Times New Roman" w:hAnsi="Times New Roman" w:cs="Times New Roman"/>
          <w:sz w:val="28"/>
          <w:szCs w:val="28"/>
        </w:rPr>
        <w:t>ния соответствуют плановым</w:t>
      </w:r>
      <w:r w:rsidR="00E173D7" w:rsidRPr="00E16AB7">
        <w:rPr>
          <w:rFonts w:ascii="Times New Roman" w:hAnsi="Times New Roman" w:cs="Times New Roman"/>
          <w:sz w:val="28"/>
          <w:szCs w:val="28"/>
        </w:rPr>
        <w:t xml:space="preserve"> значениям</w:t>
      </w:r>
      <w:r w:rsidR="005F7CEE" w:rsidRPr="00E16AB7">
        <w:rPr>
          <w:rFonts w:ascii="Times New Roman" w:hAnsi="Times New Roman" w:cs="Times New Roman"/>
          <w:sz w:val="28"/>
          <w:szCs w:val="28"/>
        </w:rPr>
        <w:t xml:space="preserve">, по </w:t>
      </w:r>
      <w:r w:rsidR="000257F8" w:rsidRPr="00E16AB7">
        <w:rPr>
          <w:rFonts w:ascii="Times New Roman" w:hAnsi="Times New Roman" w:cs="Times New Roman"/>
          <w:sz w:val="28"/>
          <w:szCs w:val="28"/>
        </w:rPr>
        <w:t>1</w:t>
      </w:r>
      <w:r w:rsidR="00564717" w:rsidRPr="00E16AB7">
        <w:rPr>
          <w:rFonts w:ascii="Times New Roman" w:hAnsi="Times New Roman" w:cs="Times New Roman"/>
          <w:sz w:val="28"/>
          <w:szCs w:val="28"/>
        </w:rPr>
        <w:t xml:space="preserve"> показателю</w:t>
      </w:r>
      <w:r w:rsidRPr="00E16AB7">
        <w:rPr>
          <w:rFonts w:ascii="Times New Roman" w:hAnsi="Times New Roman" w:cs="Times New Roman"/>
          <w:sz w:val="28"/>
          <w:szCs w:val="28"/>
        </w:rPr>
        <w:t xml:space="preserve"> фактические значения превышают плановые</w:t>
      </w:r>
      <w:r w:rsidR="0038770D" w:rsidRPr="00E16AB7">
        <w:rPr>
          <w:rFonts w:ascii="Times New Roman" w:hAnsi="Times New Roman" w:cs="Times New Roman"/>
          <w:sz w:val="28"/>
          <w:szCs w:val="28"/>
        </w:rPr>
        <w:t>.</w:t>
      </w:r>
    </w:p>
    <w:p w:rsidR="00BE4998" w:rsidRPr="00E16AB7" w:rsidRDefault="004A1B89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E16A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«Количество мероприятий по охране окружающей среды на территории Красносулинского района»: плановое значение – 4 единицы; фактическое значение – 4</w:t>
      </w:r>
      <w:r w:rsidR="00564717" w:rsidRPr="00E16AB7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11E3F" w:rsidRPr="00E16AB7">
        <w:rPr>
          <w:rFonts w:ascii="Times New Roman" w:hAnsi="Times New Roman" w:cs="Times New Roman"/>
          <w:sz w:val="28"/>
          <w:szCs w:val="28"/>
        </w:rPr>
        <w:t>ы.</w:t>
      </w:r>
      <w:r w:rsidR="000257F8" w:rsidRPr="00E16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998" w:rsidRPr="00E16AB7" w:rsidRDefault="004A1B89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E16A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«Норма поддержания уровня шахтных вод»: плановое значение – 172</w:t>
      </w:r>
      <w:r w:rsidR="00CB6557" w:rsidRPr="00E16AB7">
        <w:rPr>
          <w:rFonts w:ascii="Times New Roman" w:hAnsi="Times New Roman" w:cs="Times New Roman"/>
          <w:sz w:val="28"/>
          <w:szCs w:val="28"/>
        </w:rPr>
        <w:t>,0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м</w:t>
      </w:r>
      <w:r w:rsidR="000F4C76" w:rsidRPr="00E16AB7">
        <w:rPr>
          <w:rFonts w:ascii="Times New Roman" w:hAnsi="Times New Roman" w:cs="Times New Roman"/>
          <w:sz w:val="28"/>
          <w:szCs w:val="28"/>
        </w:rPr>
        <w:t>етра</w:t>
      </w:r>
      <w:r w:rsidR="00BE4998" w:rsidRPr="00E16AB7">
        <w:rPr>
          <w:rFonts w:ascii="Times New Roman" w:hAnsi="Times New Roman" w:cs="Times New Roman"/>
          <w:sz w:val="28"/>
          <w:szCs w:val="28"/>
        </w:rPr>
        <w:t>; фактическое значение – 169,8 м</w:t>
      </w:r>
      <w:r w:rsidR="000F4C76" w:rsidRPr="00E16AB7">
        <w:rPr>
          <w:rFonts w:ascii="Times New Roman" w:hAnsi="Times New Roman" w:cs="Times New Roman"/>
          <w:sz w:val="28"/>
          <w:szCs w:val="28"/>
        </w:rPr>
        <w:t>етров</w:t>
      </w:r>
      <w:r w:rsidR="00BE4998" w:rsidRPr="00E16AB7">
        <w:rPr>
          <w:rFonts w:ascii="Times New Roman" w:hAnsi="Times New Roman" w:cs="Times New Roman"/>
          <w:sz w:val="28"/>
          <w:szCs w:val="28"/>
        </w:rPr>
        <w:t>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Показатель 1.1</w:t>
      </w:r>
      <w:r w:rsidR="004A1B89">
        <w:rPr>
          <w:rFonts w:ascii="Times New Roman" w:hAnsi="Times New Roman" w:cs="Times New Roman"/>
          <w:sz w:val="28"/>
          <w:szCs w:val="28"/>
        </w:rPr>
        <w:t>.</w:t>
      </w:r>
      <w:r w:rsidRPr="00E16AB7">
        <w:rPr>
          <w:rFonts w:ascii="Times New Roman" w:hAnsi="Times New Roman" w:cs="Times New Roman"/>
          <w:sz w:val="28"/>
          <w:szCs w:val="28"/>
        </w:rPr>
        <w:t xml:space="preserve"> «Доля очищенных сточных вод, сбрасываемых в водные объекты в общем объёме сброшенных сточных вод в отчётном году»: плановое значение – 100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Pr="00E16AB7">
        <w:rPr>
          <w:rFonts w:ascii="Times New Roman" w:hAnsi="Times New Roman" w:cs="Times New Roman"/>
          <w:sz w:val="28"/>
          <w:szCs w:val="28"/>
        </w:rPr>
        <w:t>%; фактическое значение – 100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Pr="00E16AB7">
        <w:rPr>
          <w:rFonts w:ascii="Times New Roman" w:hAnsi="Times New Roman" w:cs="Times New Roman"/>
          <w:sz w:val="28"/>
          <w:szCs w:val="28"/>
        </w:rPr>
        <w:t>%.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Показатель 1.3</w:t>
      </w:r>
      <w:r w:rsidR="004A1B89">
        <w:rPr>
          <w:rFonts w:ascii="Times New Roman" w:hAnsi="Times New Roman" w:cs="Times New Roman"/>
          <w:sz w:val="28"/>
          <w:szCs w:val="28"/>
        </w:rPr>
        <w:t>.</w:t>
      </w:r>
      <w:r w:rsidRPr="00E16AB7">
        <w:rPr>
          <w:rFonts w:ascii="Times New Roman" w:hAnsi="Times New Roman" w:cs="Times New Roman"/>
          <w:sz w:val="28"/>
          <w:szCs w:val="28"/>
        </w:rPr>
        <w:t xml:space="preserve"> «Увеличение удельного веса площади охраняемых природных территорий Красносулинского района к общей площади Ростовской области»: плановое значение – 0,085463086%, фактическое значение – 0,085463086%.</w:t>
      </w:r>
    </w:p>
    <w:p w:rsidR="00BE4998" w:rsidRPr="00E16AB7" w:rsidRDefault="004A1B89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E16AB7">
        <w:rPr>
          <w:rFonts w:ascii="Times New Roman" w:hAnsi="Times New Roman" w:cs="Times New Roman"/>
          <w:sz w:val="28"/>
          <w:szCs w:val="28"/>
        </w:rPr>
        <w:t>1.6. «Доля утилизированных (использованных) твёрдых коммунальных отходов в общем объёме образовавшихся твёрдых коммунальн</w:t>
      </w:r>
      <w:r w:rsidR="0038770D" w:rsidRPr="00E16AB7">
        <w:rPr>
          <w:rFonts w:ascii="Times New Roman" w:hAnsi="Times New Roman" w:cs="Times New Roman"/>
          <w:sz w:val="28"/>
          <w:szCs w:val="28"/>
        </w:rPr>
        <w:t xml:space="preserve">ых </w:t>
      </w:r>
      <w:r w:rsidR="000257F8" w:rsidRPr="00E16AB7">
        <w:rPr>
          <w:rFonts w:ascii="Times New Roman" w:hAnsi="Times New Roman" w:cs="Times New Roman"/>
          <w:sz w:val="28"/>
          <w:szCs w:val="28"/>
        </w:rPr>
        <w:t xml:space="preserve">отходов»: плановое значение </w:t>
      </w:r>
      <w:r w:rsidR="00564717" w:rsidRPr="00E16AB7">
        <w:rPr>
          <w:rFonts w:ascii="Times New Roman" w:hAnsi="Times New Roman" w:cs="Times New Roman"/>
          <w:sz w:val="28"/>
          <w:szCs w:val="28"/>
        </w:rPr>
        <w:t>–</w:t>
      </w:r>
      <w:r w:rsidR="000C75D1" w:rsidRPr="00E16AB7">
        <w:rPr>
          <w:rFonts w:ascii="Times New Roman" w:hAnsi="Times New Roman" w:cs="Times New Roman"/>
          <w:sz w:val="28"/>
          <w:szCs w:val="28"/>
        </w:rPr>
        <w:t xml:space="preserve"> 30</w:t>
      </w:r>
      <w:r w:rsidR="00564717" w:rsidRPr="00E16AB7">
        <w:rPr>
          <w:rFonts w:ascii="Times New Roman" w:hAnsi="Times New Roman" w:cs="Times New Roman"/>
          <w:sz w:val="28"/>
          <w:szCs w:val="28"/>
        </w:rPr>
        <w:t>,0</w:t>
      </w:r>
      <w:r w:rsidR="000F4C76" w:rsidRPr="00E16AB7">
        <w:rPr>
          <w:rFonts w:ascii="Times New Roman" w:hAnsi="Times New Roman" w:cs="Times New Roman"/>
          <w:sz w:val="28"/>
          <w:szCs w:val="28"/>
        </w:rPr>
        <w:t>%</w:t>
      </w:r>
      <w:r w:rsidR="0038770D" w:rsidRPr="00E16AB7">
        <w:rPr>
          <w:rFonts w:ascii="Times New Roman" w:hAnsi="Times New Roman" w:cs="Times New Roman"/>
          <w:sz w:val="28"/>
          <w:szCs w:val="28"/>
        </w:rPr>
        <w:t xml:space="preserve">, фактическое значение </w:t>
      </w:r>
      <w:r w:rsidR="00564717" w:rsidRPr="00E16AB7">
        <w:rPr>
          <w:rFonts w:ascii="Times New Roman" w:hAnsi="Times New Roman" w:cs="Times New Roman"/>
          <w:sz w:val="28"/>
          <w:szCs w:val="28"/>
        </w:rPr>
        <w:t>–</w:t>
      </w:r>
      <w:r w:rsidR="0038770D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="000C75D1" w:rsidRPr="00E16AB7">
        <w:rPr>
          <w:rFonts w:ascii="Times New Roman" w:hAnsi="Times New Roman" w:cs="Times New Roman"/>
          <w:sz w:val="28"/>
          <w:szCs w:val="28"/>
        </w:rPr>
        <w:t>30</w:t>
      </w:r>
      <w:r w:rsidR="00564717" w:rsidRPr="00E16AB7">
        <w:rPr>
          <w:rFonts w:ascii="Times New Roman" w:hAnsi="Times New Roman" w:cs="Times New Roman"/>
          <w:sz w:val="28"/>
          <w:szCs w:val="28"/>
        </w:rPr>
        <w:t>,0</w:t>
      </w:r>
      <w:r w:rsidR="000F4C76" w:rsidRPr="00E16AB7">
        <w:rPr>
          <w:rFonts w:ascii="Times New Roman" w:hAnsi="Times New Roman" w:cs="Times New Roman"/>
          <w:sz w:val="28"/>
          <w:szCs w:val="28"/>
        </w:rPr>
        <w:t>%.</w:t>
      </w:r>
    </w:p>
    <w:p w:rsidR="00BE4998" w:rsidRPr="00E16AB7" w:rsidRDefault="004A1B89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 </w:t>
      </w:r>
      <w:r w:rsidR="00BE4998" w:rsidRPr="00E16AB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«Количество ежегодных мероприятий по просвещению и образованию, проводимых на территории Красносулинского района» </w:t>
      </w:r>
      <w:r w:rsidR="000E315B" w:rsidRPr="00E16AB7">
        <w:rPr>
          <w:rFonts w:ascii="Times New Roman" w:hAnsi="Times New Roman" w:cs="Times New Roman"/>
          <w:sz w:val="28"/>
          <w:szCs w:val="28"/>
        </w:rPr>
        <w:t>планово</w:t>
      </w:r>
      <w:r w:rsidR="000C75D1" w:rsidRPr="00E16AB7">
        <w:rPr>
          <w:rFonts w:ascii="Times New Roman" w:hAnsi="Times New Roman" w:cs="Times New Roman"/>
          <w:sz w:val="28"/>
          <w:szCs w:val="28"/>
        </w:rPr>
        <w:t>е значение – 10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единиц, фактическое значение – </w:t>
      </w:r>
      <w:r w:rsidR="000F4C76" w:rsidRPr="00E16AB7">
        <w:rPr>
          <w:rFonts w:ascii="Times New Roman" w:hAnsi="Times New Roman" w:cs="Times New Roman"/>
          <w:sz w:val="28"/>
          <w:szCs w:val="28"/>
        </w:rPr>
        <w:t>3</w:t>
      </w:r>
      <w:r w:rsidR="00CB6557" w:rsidRPr="00E16A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998" w:rsidRPr="00E16AB7">
        <w:rPr>
          <w:rFonts w:ascii="Times New Roman" w:hAnsi="Times New Roman" w:cs="Times New Roman"/>
          <w:sz w:val="28"/>
          <w:szCs w:val="28"/>
        </w:rPr>
        <w:t>единиц (перевыполнение планового значения показателя связано с увеличением мероприятий, в связи с познавательной активностью обучающихся).</w:t>
      </w:r>
    </w:p>
    <w:p w:rsidR="00BE4998" w:rsidRPr="00E16AB7" w:rsidRDefault="004A1B89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Показатель </w:t>
      </w:r>
      <w:r w:rsidR="00BE4998" w:rsidRPr="00E16AB7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«Количество распространённых экологических очерков, статей, информационных материалов» </w:t>
      </w:r>
      <w:r w:rsidR="000C75D1" w:rsidRPr="00E16AB7">
        <w:rPr>
          <w:rFonts w:ascii="Times New Roman" w:hAnsi="Times New Roman" w:cs="Times New Roman"/>
          <w:sz w:val="28"/>
          <w:szCs w:val="28"/>
        </w:rPr>
        <w:t>плановое значение – 15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штук, фактическое значение – 1</w:t>
      </w:r>
      <w:r w:rsidR="000C75D1" w:rsidRPr="00E16AB7">
        <w:rPr>
          <w:rFonts w:ascii="Times New Roman" w:hAnsi="Times New Roman" w:cs="Times New Roman"/>
          <w:sz w:val="28"/>
          <w:szCs w:val="28"/>
        </w:rPr>
        <w:t>6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E173D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E16AB7">
        <w:rPr>
          <w:rFonts w:ascii="Times New Roman" w:hAnsi="Times New Roman" w:cs="Times New Roman"/>
          <w:sz w:val="28"/>
          <w:szCs w:val="28"/>
        </w:rPr>
        <w:t>ателям приведены в приложении № </w:t>
      </w:r>
      <w:r w:rsidRPr="00E16AB7">
        <w:rPr>
          <w:rFonts w:ascii="Times New Roman" w:hAnsi="Times New Roman" w:cs="Times New Roman"/>
          <w:sz w:val="28"/>
          <w:szCs w:val="28"/>
        </w:rPr>
        <w:t>3 к отчету о реал</w:t>
      </w:r>
      <w:r w:rsidR="00E173D7" w:rsidRPr="00E16AB7">
        <w:rPr>
          <w:rFonts w:ascii="Times New Roman" w:hAnsi="Times New Roman" w:cs="Times New Roman"/>
          <w:sz w:val="28"/>
          <w:szCs w:val="28"/>
        </w:rPr>
        <w:t>изации муниципальной программы.</w:t>
      </w:r>
    </w:p>
    <w:p w:rsidR="00E16AB7" w:rsidRPr="004A1B89" w:rsidRDefault="00E16AB7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173D7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Раздел 6. Результаты оценки эффективности реализаци</w:t>
      </w:r>
      <w:r w:rsidR="00E173D7" w:rsidRPr="00E16AB7">
        <w:rPr>
          <w:rFonts w:ascii="Times New Roman" w:hAnsi="Times New Roman" w:cs="Times New Roman"/>
          <w:sz w:val="28"/>
          <w:szCs w:val="28"/>
        </w:rPr>
        <w:t>и</w:t>
      </w: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E4998" w:rsidRPr="004A1B89" w:rsidRDefault="00BE4998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 – 1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="00944F84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>;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2 –</w:t>
      </w:r>
      <w:r w:rsidR="0038770D" w:rsidRPr="00E16AB7">
        <w:rPr>
          <w:rFonts w:ascii="Times New Roman" w:hAnsi="Times New Roman" w:cs="Times New Roman"/>
          <w:sz w:val="28"/>
          <w:szCs w:val="28"/>
        </w:rPr>
        <w:t xml:space="preserve"> 1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="00944F84" w:rsidRPr="00E16AB7">
        <w:rPr>
          <w:rFonts w:ascii="Times New Roman" w:hAnsi="Times New Roman" w:cs="Times New Roman"/>
          <w:sz w:val="28"/>
          <w:szCs w:val="28"/>
        </w:rPr>
        <w:t>1</w:t>
      </w:r>
      <w:r w:rsidRPr="00E16AB7">
        <w:rPr>
          <w:rFonts w:ascii="Times New Roman" w:hAnsi="Times New Roman" w:cs="Times New Roman"/>
          <w:sz w:val="28"/>
          <w:szCs w:val="28"/>
        </w:rPr>
        <w:t>;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1.1 – 1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="00944F84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>;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1.3 – 1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="00944F84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>;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1.6 – 1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="00944F84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>;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степень достижения целевого показателя 2.1 – </w:t>
      </w:r>
      <w:r w:rsidR="00944F84" w:rsidRPr="00E16AB7">
        <w:rPr>
          <w:rFonts w:ascii="Times New Roman" w:hAnsi="Times New Roman" w:cs="Times New Roman"/>
          <w:sz w:val="28"/>
          <w:szCs w:val="28"/>
        </w:rPr>
        <w:t>3,70</w:t>
      </w:r>
      <w:r w:rsidRPr="00E16AB7">
        <w:rPr>
          <w:rFonts w:ascii="Times New Roman" w:hAnsi="Times New Roman" w:cs="Times New Roman"/>
          <w:sz w:val="28"/>
          <w:szCs w:val="28"/>
        </w:rPr>
        <w:t>;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2.2 – 1</w:t>
      </w:r>
      <w:r w:rsidR="000F4C76" w:rsidRPr="00E16AB7">
        <w:rPr>
          <w:rFonts w:ascii="Times New Roman" w:hAnsi="Times New Roman" w:cs="Times New Roman"/>
          <w:sz w:val="28"/>
          <w:szCs w:val="28"/>
        </w:rPr>
        <w:t>,0</w:t>
      </w:r>
      <w:r w:rsidR="00E50146" w:rsidRPr="00E16AB7">
        <w:rPr>
          <w:rFonts w:ascii="Times New Roman" w:hAnsi="Times New Roman" w:cs="Times New Roman"/>
          <w:sz w:val="28"/>
          <w:szCs w:val="28"/>
        </w:rPr>
        <w:t>7</w:t>
      </w:r>
      <w:r w:rsidRPr="00E16AB7">
        <w:rPr>
          <w:rFonts w:ascii="Times New Roman" w:hAnsi="Times New Roman" w:cs="Times New Roman"/>
          <w:sz w:val="28"/>
          <w:szCs w:val="28"/>
        </w:rPr>
        <w:t>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Суммарная оценка степени достижения целевых показателей муниципальной программы</w:t>
      </w:r>
      <w:r w:rsidR="00AB598A" w:rsidRPr="00E16AB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8770D" w:rsidRPr="00E16AB7">
        <w:rPr>
          <w:rFonts w:ascii="Times New Roman" w:hAnsi="Times New Roman" w:cs="Times New Roman"/>
          <w:sz w:val="28"/>
          <w:szCs w:val="28"/>
        </w:rPr>
        <w:t>1,0</w:t>
      </w:r>
      <w:r w:rsidR="00BC6B7A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 xml:space="preserve"> (</w:t>
      </w:r>
      <w:r w:rsidR="000257F8" w:rsidRPr="00E16AB7">
        <w:rPr>
          <w:rFonts w:ascii="Times New Roman" w:hAnsi="Times New Roman" w:cs="Times New Roman"/>
          <w:sz w:val="28"/>
          <w:szCs w:val="28"/>
        </w:rPr>
        <w:t>7</w:t>
      </w:r>
      <w:r w:rsidRPr="00E16AB7">
        <w:rPr>
          <w:rFonts w:ascii="Times New Roman" w:hAnsi="Times New Roman" w:cs="Times New Roman"/>
          <w:sz w:val="28"/>
          <w:szCs w:val="28"/>
        </w:rPr>
        <w:t>/</w:t>
      </w:r>
      <w:r w:rsidR="000257F8" w:rsidRPr="00E16AB7">
        <w:rPr>
          <w:rFonts w:ascii="Times New Roman" w:hAnsi="Times New Roman" w:cs="Times New Roman"/>
          <w:sz w:val="28"/>
          <w:szCs w:val="28"/>
        </w:rPr>
        <w:t>7</w:t>
      </w:r>
      <w:r w:rsidRPr="00E16AB7">
        <w:rPr>
          <w:rFonts w:ascii="Times New Roman" w:hAnsi="Times New Roman" w:cs="Times New Roman"/>
          <w:sz w:val="28"/>
          <w:szCs w:val="28"/>
        </w:rPr>
        <w:t xml:space="preserve">), что характеризует </w:t>
      </w:r>
      <w:r w:rsidR="0038770D" w:rsidRPr="00E16AB7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E16AB7">
        <w:rPr>
          <w:rFonts w:ascii="Times New Roman" w:hAnsi="Times New Roman" w:cs="Times New Roman"/>
          <w:sz w:val="28"/>
          <w:szCs w:val="28"/>
        </w:rPr>
        <w:t>уровень эффективности реализации муниципальной программы по степени достижения целевых показателей.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муниципальной программы, выполненных в полном объеме.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реализации о</w:t>
      </w:r>
      <w:r w:rsidR="005F7CEE" w:rsidRPr="00E16AB7">
        <w:rPr>
          <w:rFonts w:ascii="Times New Roman" w:hAnsi="Times New Roman" w:cs="Times New Roman"/>
          <w:sz w:val="28"/>
          <w:szCs w:val="28"/>
        </w:rPr>
        <w:t>сн</w:t>
      </w:r>
      <w:r w:rsidR="000F4C76" w:rsidRPr="00E16AB7">
        <w:rPr>
          <w:rFonts w:ascii="Times New Roman" w:hAnsi="Times New Roman" w:cs="Times New Roman"/>
          <w:sz w:val="28"/>
          <w:szCs w:val="28"/>
        </w:rPr>
        <w:t>овных мероприятий составляет 0,8</w:t>
      </w:r>
      <w:r w:rsidR="00BC6B7A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 xml:space="preserve"> (</w:t>
      </w:r>
      <w:r w:rsidR="000F4C76" w:rsidRPr="00E16AB7">
        <w:rPr>
          <w:rFonts w:ascii="Times New Roman" w:hAnsi="Times New Roman" w:cs="Times New Roman"/>
          <w:sz w:val="28"/>
          <w:szCs w:val="28"/>
        </w:rPr>
        <w:t>4</w:t>
      </w:r>
      <w:r w:rsidRPr="00E16AB7">
        <w:rPr>
          <w:rFonts w:ascii="Times New Roman" w:hAnsi="Times New Roman" w:cs="Times New Roman"/>
          <w:sz w:val="28"/>
          <w:szCs w:val="28"/>
        </w:rPr>
        <w:t>/</w:t>
      </w:r>
      <w:r w:rsidR="000C75D1" w:rsidRPr="00E16AB7">
        <w:rPr>
          <w:rFonts w:ascii="Times New Roman" w:hAnsi="Times New Roman" w:cs="Times New Roman"/>
          <w:sz w:val="28"/>
          <w:szCs w:val="28"/>
        </w:rPr>
        <w:t>5</w:t>
      </w:r>
      <w:r w:rsidRPr="00E16AB7">
        <w:rPr>
          <w:rFonts w:ascii="Times New Roman" w:hAnsi="Times New Roman" w:cs="Times New Roman"/>
          <w:sz w:val="28"/>
          <w:szCs w:val="28"/>
        </w:rPr>
        <w:t xml:space="preserve">), что характеризует </w:t>
      </w:r>
      <w:r w:rsidR="0038770D" w:rsidRPr="00E16AB7">
        <w:rPr>
          <w:rFonts w:ascii="Times New Roman" w:hAnsi="Times New Roman" w:cs="Times New Roman"/>
          <w:sz w:val="28"/>
          <w:szCs w:val="28"/>
        </w:rPr>
        <w:t>высокий</w:t>
      </w:r>
      <w:r w:rsidRPr="00E16AB7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3.1. Степень реализации основных мероприятий, финансируемых за счет средств областного бюджета и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муни</w:t>
      </w:r>
      <w:r w:rsidR="005F7CEE" w:rsidRPr="00E16AB7">
        <w:rPr>
          <w:rFonts w:ascii="Times New Roman" w:hAnsi="Times New Roman" w:cs="Times New Roman"/>
          <w:sz w:val="28"/>
          <w:szCs w:val="28"/>
        </w:rPr>
        <w:t xml:space="preserve">ципальной программы составляет </w:t>
      </w:r>
      <w:r w:rsidR="00CB6557" w:rsidRPr="00E16AB7">
        <w:rPr>
          <w:rFonts w:ascii="Times New Roman" w:hAnsi="Times New Roman" w:cs="Times New Roman"/>
          <w:sz w:val="28"/>
          <w:szCs w:val="28"/>
        </w:rPr>
        <w:t>0,67</w:t>
      </w:r>
      <w:r w:rsidRPr="00E16AB7">
        <w:rPr>
          <w:rFonts w:ascii="Times New Roman" w:hAnsi="Times New Roman" w:cs="Times New Roman"/>
          <w:sz w:val="28"/>
          <w:szCs w:val="28"/>
        </w:rPr>
        <w:t xml:space="preserve"> (</w:t>
      </w:r>
      <w:r w:rsidR="000F4C76" w:rsidRPr="00E16AB7">
        <w:rPr>
          <w:rFonts w:ascii="Times New Roman" w:hAnsi="Times New Roman" w:cs="Times New Roman"/>
          <w:sz w:val="28"/>
          <w:szCs w:val="28"/>
        </w:rPr>
        <w:t>2</w:t>
      </w:r>
      <w:r w:rsidR="0038770D" w:rsidRPr="00E16AB7">
        <w:rPr>
          <w:rFonts w:ascii="Times New Roman" w:hAnsi="Times New Roman" w:cs="Times New Roman"/>
          <w:sz w:val="28"/>
          <w:szCs w:val="28"/>
        </w:rPr>
        <w:t>/</w:t>
      </w:r>
      <w:r w:rsidR="000F4C76" w:rsidRPr="00E16AB7">
        <w:rPr>
          <w:rFonts w:ascii="Times New Roman" w:hAnsi="Times New Roman" w:cs="Times New Roman"/>
          <w:sz w:val="28"/>
          <w:szCs w:val="28"/>
        </w:rPr>
        <w:t>3</w:t>
      </w:r>
      <w:r w:rsidRPr="00E16AB7">
        <w:rPr>
          <w:rFonts w:ascii="Times New Roman" w:hAnsi="Times New Roman" w:cs="Times New Roman"/>
          <w:sz w:val="28"/>
          <w:szCs w:val="28"/>
        </w:rPr>
        <w:t>).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3.2. Степень соответствия запланированному уровню расходов за счет средств областного бюджета и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</w:t>
      </w:r>
      <w:r w:rsidRPr="00E16AB7">
        <w:rPr>
          <w:rFonts w:ascii="Times New Roman" w:hAnsi="Times New Roman" w:cs="Times New Roman"/>
          <w:sz w:val="28"/>
          <w:szCs w:val="28"/>
        </w:rPr>
        <w:lastRenderedPageBreak/>
        <w:t>бюджетных расходов на реализацию муниципальной программы к их плановым значениям.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расходов:</w:t>
      </w:r>
    </w:p>
    <w:p w:rsidR="00BE4998" w:rsidRPr="00E16AB7" w:rsidRDefault="000F4C76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39861,1 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тыс. рублей / </w:t>
      </w:r>
      <w:r w:rsidRPr="00E16AB7">
        <w:rPr>
          <w:rFonts w:ascii="Times New Roman" w:hAnsi="Times New Roman" w:cs="Times New Roman"/>
          <w:sz w:val="28"/>
          <w:szCs w:val="28"/>
        </w:rPr>
        <w:t>41965,1 тыс. рублей = 0,95</w:t>
      </w:r>
      <w:r w:rsidR="00BE4998" w:rsidRPr="00E16AB7">
        <w:rPr>
          <w:rFonts w:ascii="Times New Roman" w:hAnsi="Times New Roman" w:cs="Times New Roman"/>
          <w:sz w:val="28"/>
          <w:szCs w:val="28"/>
        </w:rPr>
        <w:t>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BE4998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BE4998" w:rsidRPr="00E16AB7" w:rsidRDefault="00CB6557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0,67</w:t>
      </w:r>
      <w:r w:rsidR="0038770D" w:rsidRPr="00E16AB7">
        <w:rPr>
          <w:rFonts w:ascii="Times New Roman" w:hAnsi="Times New Roman" w:cs="Times New Roman"/>
          <w:sz w:val="28"/>
          <w:szCs w:val="28"/>
        </w:rPr>
        <w:t>/</w:t>
      </w:r>
      <w:r w:rsidR="000F4C76" w:rsidRPr="00E16AB7">
        <w:rPr>
          <w:rFonts w:ascii="Times New Roman" w:hAnsi="Times New Roman" w:cs="Times New Roman"/>
          <w:sz w:val="28"/>
          <w:szCs w:val="28"/>
        </w:rPr>
        <w:t>0,95= 0,</w:t>
      </w:r>
      <w:r w:rsidRPr="00E16AB7">
        <w:rPr>
          <w:rFonts w:ascii="Times New Roman" w:hAnsi="Times New Roman" w:cs="Times New Roman"/>
          <w:sz w:val="28"/>
          <w:szCs w:val="28"/>
        </w:rPr>
        <w:t>71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, в </w:t>
      </w:r>
      <w:r w:rsidR="009C6C94" w:rsidRPr="00E16AB7">
        <w:rPr>
          <w:rFonts w:ascii="Times New Roman" w:hAnsi="Times New Roman" w:cs="Times New Roman"/>
          <w:sz w:val="28"/>
          <w:szCs w:val="28"/>
        </w:rPr>
        <w:t>связи,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с чем бюджетная эффективность реализации муниципальной программы является </w:t>
      </w:r>
      <w:r w:rsidRPr="00E16AB7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38770D" w:rsidRPr="00E16AB7">
        <w:rPr>
          <w:rFonts w:ascii="Times New Roman" w:hAnsi="Times New Roman" w:cs="Times New Roman"/>
          <w:sz w:val="28"/>
          <w:szCs w:val="28"/>
        </w:rPr>
        <w:t>.</w:t>
      </w:r>
    </w:p>
    <w:p w:rsidR="00CB6557" w:rsidRPr="00E16AB7" w:rsidRDefault="00BE4998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Уровень реализации муниципальной пр</w:t>
      </w:r>
      <w:r w:rsidR="00CB6557" w:rsidRPr="00E16AB7">
        <w:rPr>
          <w:rFonts w:ascii="Times New Roman" w:hAnsi="Times New Roman" w:cs="Times New Roman"/>
          <w:sz w:val="28"/>
          <w:szCs w:val="28"/>
        </w:rPr>
        <w:t>ограммы в целом:</w:t>
      </w:r>
    </w:p>
    <w:p w:rsidR="00BE4998" w:rsidRPr="00E16AB7" w:rsidRDefault="000F4C76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1,0</w:t>
      </w:r>
      <w:r w:rsidR="00BC6B7A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 xml:space="preserve"> х 0,5 + 0,8</w:t>
      </w:r>
      <w:r w:rsidR="00BC6B7A" w:rsidRPr="00E16AB7">
        <w:rPr>
          <w:rFonts w:ascii="Times New Roman" w:hAnsi="Times New Roman" w:cs="Times New Roman"/>
          <w:sz w:val="28"/>
          <w:szCs w:val="28"/>
        </w:rPr>
        <w:t>0</w:t>
      </w:r>
      <w:r w:rsidRPr="00E16AB7">
        <w:rPr>
          <w:rFonts w:ascii="Times New Roman" w:hAnsi="Times New Roman" w:cs="Times New Roman"/>
          <w:sz w:val="28"/>
          <w:szCs w:val="28"/>
        </w:rPr>
        <w:t xml:space="preserve"> х 0,3 +0,</w:t>
      </w:r>
      <w:r w:rsidR="00CB6557" w:rsidRPr="00E16AB7">
        <w:rPr>
          <w:rFonts w:ascii="Times New Roman" w:hAnsi="Times New Roman" w:cs="Times New Roman"/>
          <w:sz w:val="28"/>
          <w:szCs w:val="28"/>
        </w:rPr>
        <w:t>71</w:t>
      </w:r>
      <w:r w:rsidR="005F7CEE" w:rsidRPr="00E16AB7">
        <w:rPr>
          <w:rFonts w:ascii="Times New Roman" w:hAnsi="Times New Roman" w:cs="Times New Roman"/>
          <w:sz w:val="28"/>
          <w:szCs w:val="28"/>
        </w:rPr>
        <w:t xml:space="preserve"> х 0,2 = </w:t>
      </w:r>
      <w:r w:rsidRPr="00E16AB7">
        <w:rPr>
          <w:rFonts w:ascii="Times New Roman" w:hAnsi="Times New Roman" w:cs="Times New Roman"/>
          <w:sz w:val="28"/>
          <w:szCs w:val="28"/>
        </w:rPr>
        <w:t>0,</w:t>
      </w:r>
      <w:r w:rsidR="00CB6557" w:rsidRPr="00E16AB7">
        <w:rPr>
          <w:rFonts w:ascii="Times New Roman" w:hAnsi="Times New Roman" w:cs="Times New Roman"/>
          <w:sz w:val="28"/>
          <w:szCs w:val="28"/>
        </w:rPr>
        <w:t>88,</w:t>
      </w:r>
      <w:r w:rsidR="00BE4998" w:rsidRPr="00E16AB7">
        <w:rPr>
          <w:rFonts w:ascii="Times New Roman" w:hAnsi="Times New Roman" w:cs="Times New Roman"/>
          <w:sz w:val="28"/>
          <w:szCs w:val="28"/>
        </w:rPr>
        <w:t xml:space="preserve"> в связи, с чем уровень реализации муниципальной программы является </w:t>
      </w:r>
      <w:r w:rsidRPr="00E16AB7">
        <w:rPr>
          <w:rFonts w:ascii="Times New Roman" w:hAnsi="Times New Roman" w:cs="Times New Roman"/>
          <w:sz w:val="28"/>
          <w:szCs w:val="28"/>
        </w:rPr>
        <w:t>удовлетворительным</w:t>
      </w:r>
      <w:r w:rsidR="00BE4998" w:rsidRPr="00E16AB7">
        <w:rPr>
          <w:rFonts w:ascii="Times New Roman" w:hAnsi="Times New Roman" w:cs="Times New Roman"/>
          <w:sz w:val="28"/>
          <w:szCs w:val="28"/>
        </w:rPr>
        <w:t>.</w:t>
      </w:r>
    </w:p>
    <w:p w:rsidR="004A16EE" w:rsidRPr="00E16AB7" w:rsidRDefault="000C6289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По итогам 2024</w:t>
      </w:r>
      <w:r w:rsidR="004A16EE" w:rsidRPr="00E16AB7">
        <w:rPr>
          <w:rFonts w:ascii="Times New Roman" w:hAnsi="Times New Roman" w:cs="Times New Roman"/>
          <w:sz w:val="28"/>
          <w:szCs w:val="28"/>
        </w:rPr>
        <w:t xml:space="preserve"> года объемы ассигнований, предусмотрены на реализацию муниципальной программы, соответствуют объемам ассигнований бюджета района.</w:t>
      </w:r>
    </w:p>
    <w:p w:rsidR="00BE4998" w:rsidRPr="00E16AB7" w:rsidRDefault="004A16EE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Средства внебюджетных источников на реализацию основных мероприяти</w:t>
      </w:r>
      <w:r w:rsidR="000C6289" w:rsidRPr="00E16AB7">
        <w:rPr>
          <w:rFonts w:ascii="Times New Roman" w:hAnsi="Times New Roman" w:cs="Times New Roman"/>
          <w:sz w:val="28"/>
          <w:szCs w:val="28"/>
        </w:rPr>
        <w:t>й муниципальной программы в 2024</w:t>
      </w:r>
      <w:r w:rsidRPr="00E16AB7">
        <w:rPr>
          <w:rFonts w:ascii="Times New Roman" w:hAnsi="Times New Roman" w:cs="Times New Roman"/>
          <w:sz w:val="28"/>
          <w:szCs w:val="28"/>
        </w:rPr>
        <w:t xml:space="preserve"> году не привлекались.</w:t>
      </w:r>
    </w:p>
    <w:p w:rsidR="004A16EE" w:rsidRPr="00E16AB7" w:rsidRDefault="004A16EE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сложилась экономия</w:t>
      </w:r>
      <w:r w:rsidR="00490651" w:rsidRPr="00E16AB7">
        <w:rPr>
          <w:rFonts w:ascii="Times New Roman" w:hAnsi="Times New Roman" w:cs="Times New Roman"/>
          <w:sz w:val="28"/>
          <w:szCs w:val="28"/>
        </w:rPr>
        <w:t xml:space="preserve"> бюджетных ассигнований в сумме </w:t>
      </w:r>
      <w:r w:rsidR="00E91A26" w:rsidRPr="00E16AB7">
        <w:rPr>
          <w:rFonts w:ascii="Times New Roman" w:hAnsi="Times New Roman" w:cs="Times New Roman"/>
          <w:sz w:val="28"/>
          <w:szCs w:val="28"/>
        </w:rPr>
        <w:t>2104,0</w:t>
      </w:r>
      <w:r w:rsidR="000C6289" w:rsidRPr="00E16AB7">
        <w:rPr>
          <w:rFonts w:ascii="Times New Roman" w:hAnsi="Times New Roman" w:cs="Times New Roman"/>
          <w:sz w:val="28"/>
          <w:szCs w:val="28"/>
        </w:rPr>
        <w:t xml:space="preserve"> </w:t>
      </w:r>
      <w:r w:rsidRPr="00E16AB7">
        <w:rPr>
          <w:rFonts w:ascii="Times New Roman" w:hAnsi="Times New Roman" w:cs="Times New Roman"/>
          <w:sz w:val="28"/>
          <w:szCs w:val="28"/>
        </w:rPr>
        <w:t>тыс. рублей по мероприятиям:</w:t>
      </w:r>
    </w:p>
    <w:p w:rsidR="00E91A26" w:rsidRPr="00E16AB7" w:rsidRDefault="00E16AB7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E91A26" w:rsidRPr="00E16AB7">
        <w:rPr>
          <w:rFonts w:ascii="Times New Roman" w:hAnsi="Times New Roman" w:cs="Times New Roman"/>
          <w:sz w:val="28"/>
          <w:szCs w:val="28"/>
        </w:rPr>
        <w:t xml:space="preserve">1.1 «Содержание и эксплуатация водоотливного комплекса и очистных сооружений ОАО «Шахта «Бургустинская» – </w:t>
      </w:r>
      <w:r>
        <w:rPr>
          <w:rFonts w:ascii="Times New Roman" w:hAnsi="Times New Roman" w:cs="Times New Roman"/>
          <w:sz w:val="28"/>
          <w:szCs w:val="28"/>
        </w:rPr>
        <w:br/>
      </w:r>
      <w:r w:rsidR="00E91A26" w:rsidRPr="00E16AB7">
        <w:rPr>
          <w:rFonts w:ascii="Times New Roman" w:hAnsi="Times New Roman" w:cs="Times New Roman"/>
          <w:sz w:val="28"/>
          <w:szCs w:val="28"/>
        </w:rPr>
        <w:t>0,1 тыс. рублей;</w:t>
      </w:r>
    </w:p>
    <w:p w:rsidR="00490651" w:rsidRPr="00E16AB7" w:rsidRDefault="00490651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E16AB7">
        <w:rPr>
          <w:rFonts w:ascii="Times New Roman" w:hAnsi="Times New Roman" w:cs="Times New Roman"/>
          <w:sz w:val="28"/>
          <w:szCs w:val="28"/>
        </w:rPr>
        <w:t> </w:t>
      </w:r>
      <w:r w:rsidRPr="00E16AB7">
        <w:rPr>
          <w:rFonts w:ascii="Times New Roman" w:hAnsi="Times New Roman" w:cs="Times New Roman"/>
          <w:sz w:val="28"/>
          <w:szCs w:val="28"/>
        </w:rPr>
        <w:t xml:space="preserve">1.3. «Ликвидация несанкционированных свалок в границах городов и наиболее опасных объектов накопленного экологического вреда окружающей среде» – </w:t>
      </w:r>
      <w:r w:rsidR="000C6289" w:rsidRPr="00E16AB7">
        <w:rPr>
          <w:rFonts w:ascii="Times New Roman" w:hAnsi="Times New Roman" w:cs="Times New Roman"/>
          <w:sz w:val="28"/>
          <w:szCs w:val="28"/>
        </w:rPr>
        <w:t>2103,9</w:t>
      </w:r>
      <w:r w:rsidR="00E91A26" w:rsidRPr="00E16AB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699D" w:rsidRPr="004A1B89" w:rsidRDefault="007A699D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Раздел 7. Предложения по дальнейшей реализации</w:t>
      </w:r>
    </w:p>
    <w:p w:rsidR="00BE4998" w:rsidRPr="00E16AB7" w:rsidRDefault="00BE4998" w:rsidP="00E1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E4998" w:rsidRPr="004A1B89" w:rsidRDefault="00BE4998" w:rsidP="00E16A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47EA3" w:rsidRPr="00E16AB7" w:rsidRDefault="00CB6557" w:rsidP="004A1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B7">
        <w:rPr>
          <w:rFonts w:ascii="Times New Roman" w:hAnsi="Times New Roman" w:cs="Times New Roman"/>
          <w:sz w:val="28"/>
          <w:szCs w:val="28"/>
        </w:rPr>
        <w:t xml:space="preserve">С учетом фактически сложившегося за 2024 год значения показателя «Количество ежегодных мероприятий по просвещению и образованию, проводимых на территории Красносулинского района» 37 единиц </w:t>
      </w:r>
      <w:r w:rsidR="000E1B0A" w:rsidRPr="00E16AB7">
        <w:rPr>
          <w:rFonts w:ascii="Times New Roman" w:hAnsi="Times New Roman" w:cs="Times New Roman"/>
          <w:sz w:val="28"/>
          <w:szCs w:val="28"/>
        </w:rPr>
        <w:t>(270% к плану) предлагается увеличить плановые значения данного показателя и установить их по годам: 2025 год – 35 единиц,</w:t>
      </w:r>
      <w:r w:rsidR="00E16AB7">
        <w:rPr>
          <w:rFonts w:ascii="Times New Roman" w:hAnsi="Times New Roman" w:cs="Times New Roman"/>
          <w:sz w:val="28"/>
          <w:szCs w:val="28"/>
        </w:rPr>
        <w:t xml:space="preserve"> 2026 год – 40 единиц, </w:t>
      </w:r>
      <w:r w:rsidR="004A1B89">
        <w:rPr>
          <w:rFonts w:ascii="Times New Roman" w:hAnsi="Times New Roman" w:cs="Times New Roman"/>
          <w:sz w:val="28"/>
          <w:szCs w:val="28"/>
        </w:rPr>
        <w:br/>
      </w:r>
      <w:r w:rsidR="00E16AB7">
        <w:rPr>
          <w:rFonts w:ascii="Times New Roman" w:hAnsi="Times New Roman" w:cs="Times New Roman"/>
          <w:sz w:val="28"/>
          <w:szCs w:val="28"/>
        </w:rPr>
        <w:t>2027 год</w:t>
      </w:r>
      <w:r w:rsidR="004A1B89">
        <w:rPr>
          <w:rFonts w:ascii="Times New Roman" w:hAnsi="Times New Roman" w:cs="Times New Roman"/>
          <w:sz w:val="28"/>
          <w:szCs w:val="28"/>
        </w:rPr>
        <w:t xml:space="preserve"> </w:t>
      </w:r>
      <w:r w:rsidR="000E1B0A" w:rsidRPr="00E16AB7">
        <w:rPr>
          <w:rFonts w:ascii="Times New Roman" w:hAnsi="Times New Roman" w:cs="Times New Roman"/>
          <w:sz w:val="28"/>
          <w:szCs w:val="28"/>
        </w:rPr>
        <w:t>– 45 единиц.</w:t>
      </w:r>
    </w:p>
    <w:p w:rsidR="00BE4998" w:rsidRPr="00C0705C" w:rsidRDefault="00BE4998" w:rsidP="00C0705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8" w:rsidRPr="00C0705C" w:rsidRDefault="00BE4998" w:rsidP="00C07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8" w:rsidRPr="00C0705C" w:rsidRDefault="00BE4998" w:rsidP="00C07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998" w:rsidRPr="00C0705C" w:rsidRDefault="00BE4998" w:rsidP="00C07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05C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BE4998" w:rsidRPr="00C0705C" w:rsidRDefault="00BE4998" w:rsidP="00C0705C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E4998" w:rsidRPr="00C0705C" w:rsidSect="006A56A5">
          <w:headerReference w:type="default" r:id="rId9"/>
          <w:pgSz w:w="11907" w:h="16840" w:code="9"/>
          <w:pgMar w:top="1134" w:right="567" w:bottom="1134" w:left="1701" w:header="1021" w:footer="0" w:gutter="0"/>
          <w:cols w:space="720"/>
          <w:titlePg/>
          <w:docGrid w:linePitch="381"/>
        </w:sectPr>
      </w:pPr>
      <w:r w:rsidRPr="00C0705C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C0705C">
        <w:rPr>
          <w:rFonts w:ascii="Times New Roman" w:hAnsi="Times New Roman" w:cs="Times New Roman"/>
          <w:sz w:val="28"/>
          <w:szCs w:val="28"/>
        </w:rPr>
        <w:tab/>
        <w:t>И.Ю. Кишки</w:t>
      </w:r>
      <w:r w:rsidR="00A55B0A" w:rsidRPr="00C0705C">
        <w:rPr>
          <w:rFonts w:ascii="Times New Roman" w:hAnsi="Times New Roman" w:cs="Times New Roman"/>
          <w:sz w:val="28"/>
          <w:szCs w:val="28"/>
        </w:rPr>
        <w:t>нов</w:t>
      </w:r>
      <w:r w:rsidR="00C0705C">
        <w:rPr>
          <w:rFonts w:ascii="Times New Roman" w:hAnsi="Times New Roman" w:cs="Times New Roman"/>
          <w:sz w:val="28"/>
          <w:szCs w:val="28"/>
        </w:rPr>
        <w:t>а</w:t>
      </w:r>
    </w:p>
    <w:p w:rsidR="0087500B" w:rsidRPr="004A1B89" w:rsidRDefault="00BE4998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7500B" w:rsidRPr="004A1B89" w:rsidRDefault="00BE4998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к отчету о реа</w:t>
      </w:r>
      <w:r w:rsidR="00A55B0A" w:rsidRPr="004A1B89">
        <w:rPr>
          <w:rFonts w:ascii="Times New Roman" w:hAnsi="Times New Roman" w:cs="Times New Roman"/>
          <w:sz w:val="28"/>
          <w:szCs w:val="28"/>
        </w:rPr>
        <w:t xml:space="preserve">лизации </w:t>
      </w:r>
    </w:p>
    <w:p w:rsidR="0087500B" w:rsidRPr="004A1B89" w:rsidRDefault="00A55B0A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7500B" w:rsidRPr="004A1B89" w:rsidRDefault="00A55B0A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8D7BD7" w:rsidRDefault="00A55B0A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«Охрана окружающей с</w:t>
      </w:r>
      <w:r w:rsidR="0087500B" w:rsidRPr="004A1B89">
        <w:rPr>
          <w:rFonts w:ascii="Times New Roman" w:hAnsi="Times New Roman" w:cs="Times New Roman"/>
          <w:sz w:val="28"/>
          <w:szCs w:val="28"/>
        </w:rPr>
        <w:t xml:space="preserve">реды </w:t>
      </w:r>
    </w:p>
    <w:p w:rsidR="0087500B" w:rsidRPr="004A1B89" w:rsidRDefault="0087500B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и </w:t>
      </w:r>
      <w:r w:rsidR="00BE4998" w:rsidRPr="004A1B89">
        <w:rPr>
          <w:rFonts w:ascii="Times New Roman" w:hAnsi="Times New Roman" w:cs="Times New Roman"/>
          <w:sz w:val="28"/>
          <w:szCs w:val="28"/>
        </w:rPr>
        <w:t>рациональное природопользование»</w:t>
      </w:r>
      <w:r w:rsidRPr="004A1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998" w:rsidRPr="004A1B89" w:rsidRDefault="00BE4998" w:rsidP="004A1B89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за 202</w:t>
      </w:r>
      <w:r w:rsidR="00E91A26" w:rsidRPr="004A1B89">
        <w:rPr>
          <w:rFonts w:ascii="Times New Roman" w:hAnsi="Times New Roman" w:cs="Times New Roman"/>
          <w:sz w:val="28"/>
          <w:szCs w:val="28"/>
        </w:rPr>
        <w:t>4</w:t>
      </w:r>
      <w:r w:rsidRPr="004A1B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A1B89" w:rsidRPr="004A1B89" w:rsidRDefault="004A1B89" w:rsidP="004A1B8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B0A" w:rsidRPr="004A1B89" w:rsidRDefault="00BE4998" w:rsidP="004A1B8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СВЕДЕНИЯ</w:t>
      </w:r>
    </w:p>
    <w:p w:rsidR="00A55B0A" w:rsidRPr="004A1B89" w:rsidRDefault="00BE4998" w:rsidP="004A1B8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о выполнении основных мероприятий подпрограмм, а также контрольных событий </w:t>
      </w:r>
    </w:p>
    <w:p w:rsidR="00BE4998" w:rsidRPr="004A1B89" w:rsidRDefault="00BE4998" w:rsidP="004A1B8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E91A26" w:rsidRPr="004A1B89">
        <w:rPr>
          <w:rFonts w:ascii="Times New Roman" w:hAnsi="Times New Roman" w:cs="Times New Roman"/>
          <w:sz w:val="28"/>
          <w:szCs w:val="28"/>
        </w:rPr>
        <w:t>ы за 2024</w:t>
      </w:r>
      <w:r w:rsidRPr="004A1B8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4A1B89" w:rsidRDefault="00BE4998" w:rsidP="004A1B8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68"/>
        <w:gridCol w:w="3506"/>
        <w:gridCol w:w="3548"/>
        <w:gridCol w:w="1441"/>
        <w:gridCol w:w="1412"/>
        <w:gridCol w:w="1412"/>
        <w:gridCol w:w="3802"/>
        <w:gridCol w:w="3592"/>
        <w:gridCol w:w="2266"/>
      </w:tblGrid>
      <w:tr w:rsidR="002955AB" w:rsidRPr="002955AB" w:rsidTr="00D3336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955AB" w:rsidRPr="002955AB" w:rsidRDefault="002955AB" w:rsidP="002955AB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(должность / ФИО)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36D" w:rsidRPr="00D3336D" w:rsidRDefault="00D3336D" w:rsidP="00D3336D">
      <w:pPr>
        <w:spacing w:after="0" w:line="240" w:lineRule="auto"/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68"/>
        <w:gridCol w:w="3506"/>
        <w:gridCol w:w="3548"/>
        <w:gridCol w:w="1441"/>
        <w:gridCol w:w="1412"/>
        <w:gridCol w:w="1412"/>
        <w:gridCol w:w="3802"/>
        <w:gridCol w:w="3592"/>
        <w:gridCol w:w="2266"/>
      </w:tblGrid>
      <w:tr w:rsidR="002955AB" w:rsidRPr="002955AB" w:rsidTr="00D3336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2955AB" w:rsidRDefault="00BE4998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«Охрана окружающей среды в Красносулинском районе»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5AB" w:rsidRPr="002955AB" w:rsidRDefault="002955AB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ОМ 1.1. «Содержание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Майоренко А.М.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Наличие заболоченных пахотных земель, лесонасаждений – 0 га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D3336D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Майоренко А.М.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лесонасаждений,</w:t>
            </w:r>
            <w:r w:rsidR="004A1B89"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содержанию и эксплуатации водоотливного комплекса и очистных сооружений шахта «Бургустинская»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Услуги по содержанию и эксплуатации водоотливного комплекса и очистных сооружений шахта «Бургустинская»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в полном объёме в соответствии с заключенным муниципальным 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>контрактом от 11.12.2023 года № 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0358300008423000206-524633, заключенного с ООО «Сокол»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ОМ 1.2. «Сохранение и развитие зеленых насаждений»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Майоренко А.М.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Сохранены и развиваются зеленые насаждения с целью улучшения и защиты окружающей среды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D3336D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1.2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Красносулинского района «Отдел капитального строительства» Майоренко А.М.</w:t>
            </w:r>
          </w:p>
          <w:p w:rsidR="00D3336D" w:rsidRPr="002955AB" w:rsidRDefault="00D3336D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апреле и октябре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дни древонасаждений на территории района. Проведены работы по обрезке зелёных насаждений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Увеличено количество зелёных насаждений в населённых пунктах Красносулинского района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ОМ 1.3. «</w:t>
            </w:r>
            <w:r w:rsidRPr="002955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  <w:r w:rsid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 А.Н.;</w:t>
            </w:r>
          </w:p>
          <w:p w:rsidR="00944F84" w:rsidRPr="002955AB" w:rsidRDefault="000E1B0A" w:rsidP="002955A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жизнеобеспечения района Админис</w:t>
            </w:r>
            <w:r w:rsidR="00944F84" w:rsidRP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Красносулинского района</w:t>
            </w:r>
          </w:p>
          <w:p w:rsidR="000E1B0A" w:rsidRPr="002955AB" w:rsidRDefault="000E1B0A" w:rsidP="002955A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Лебединская И.В.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проведению работ по объекту: </w:t>
            </w:r>
            <w:r w:rsidRPr="002955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«Рекультивация свалки, расположенной по адресу: Ростовская обл</w:t>
            </w:r>
            <w:r w:rsidR="002955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асть, Красносулинский район, г. </w:t>
            </w:r>
            <w:r w:rsidRPr="002955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Красный Сулин, в 1720 м на север от дома № 32 по ул. Фурманова» по результатам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 (в форме слушаний) по материалам оценки воздействия на окружающую среду (ОВОС)</w:t>
            </w:r>
            <w:r w:rsidRPr="00295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по данному проекту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afff8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Произведена оплата проектных работ и результатов экспертиз по объекту</w:t>
            </w:r>
            <w:r w:rsidR="00111E3F"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 за счет экологических платежей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111E3F" w:rsidP="00D3336D">
            <w:pPr>
              <w:pStyle w:val="afff8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Позднее направление письма по вопросу выделения средств из-за </w:t>
            </w:r>
            <w:r w:rsidRPr="002955AB">
              <w:rPr>
                <w:rFonts w:ascii="Times New Roman" w:hAnsi="Times New Roman" w:cs="Times New Roman"/>
                <w:color w:val="020B22"/>
                <w:sz w:val="24"/>
                <w:szCs w:val="24"/>
                <w:shd w:val="clear" w:color="auto" w:fill="FFFFFF"/>
              </w:rPr>
              <w:t>направления проектно-сметной документации по строительству Красносулинского МЭОК на повторную экологическую экспертизу в связи с наличием замечаний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>ной программы 1.3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br/>
              <w:t>Лебединская И.В.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работ по объекту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«Рекультивация свалки, расположенной по адресу: Ростовская область, Красносулинский район, г. Красный Сулин, в 1720 м на север от дома № 32 по ул. Фурманова»</w:t>
            </w:r>
          </w:p>
        </w:tc>
        <w:tc>
          <w:tcPr>
            <w:tcW w:w="3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Администрацией Красносулинского района направлено обращение от 07.10.2024 года</w:t>
            </w:r>
            <w:r w:rsidR="004A1B89"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№ 79.03-1264 в адрес министерства жилищно-коммунального хозяйства Ростовской области по вопросу определения источников финансирования и </w:t>
            </w:r>
            <w:r w:rsidR="00111E3F" w:rsidRPr="002955AB">
              <w:rPr>
                <w:rFonts w:ascii="Times New Roman" w:hAnsi="Times New Roman" w:cs="Times New Roman"/>
                <w:sz w:val="24"/>
                <w:szCs w:val="24"/>
              </w:rPr>
              <w:t>сроков реализации работ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 населения»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 М.П.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BC6B7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BC6B7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BC6B7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ОМ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 М.П.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  <w:r w:rsidR="00944F84" w:rsidRPr="00295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экологическому просвещению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Дремина М.П.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Default"/>
              <w:rPr>
                <w:rFonts w:ascii="Times New Roman" w:hAnsi="Times New Roman" w:cs="Times New Roman"/>
              </w:rPr>
            </w:pPr>
            <w:r w:rsidRPr="002955AB">
              <w:rPr>
                <w:rFonts w:ascii="Times New Roman" w:hAnsi="Times New Roman" w:cs="Times New Roman"/>
              </w:rPr>
              <w:t>Участие представителей Красносулинского района в экологических мероприятиях</w:t>
            </w:r>
            <w:r w:rsidR="00944F84" w:rsidRPr="002955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более 35 мероприятий (конкурсов, выставок, уроков, акций, классных часов, олимпиад),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посвященных экологическому образованию формированию экологической культуры обучающихся.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ОМ 2.2. «Распространение экологических очерков, статей, информационных материалов»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Пропаганда экологических знаний, повышени</w:t>
            </w:r>
            <w:r w:rsidR="00BC6B7A" w:rsidRPr="002955AB">
              <w:rPr>
                <w:rFonts w:ascii="Times New Roman" w:hAnsi="Times New Roman" w:cs="Times New Roman"/>
                <w:sz w:val="24"/>
                <w:szCs w:val="24"/>
              </w:rPr>
              <w:t>е уровня экологической культуры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Размещение экологических очерков, статей на стендах в общеобразовательных учреждениях, информационных материалов</w:t>
            </w:r>
            <w:r w:rsidR="004A1B89" w:rsidRPr="0029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 с</w:t>
            </w:r>
            <w:r w:rsidR="00BC6B7A" w:rsidRPr="002955AB">
              <w:rPr>
                <w:rFonts w:ascii="Times New Roman" w:hAnsi="Times New Roman" w:cs="Times New Roman"/>
                <w:sz w:val="24"/>
                <w:szCs w:val="24"/>
              </w:rPr>
              <w:t>айтах муниципальных образований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B" w:rsidRPr="002955AB" w:rsidTr="00D33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2955AB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Размещение экологических очерков, статей, информационных материалов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Размещено 16 информационных статей с целью повышения экологической культуры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B0A" w:rsidRPr="002955AB" w:rsidRDefault="000E1B0A" w:rsidP="002955A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7BD7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</w:p>
    <w:p w:rsidR="008D7BD7" w:rsidRPr="004A1B89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D7BD7" w:rsidRPr="004A1B89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8D7BD7" w:rsidRPr="004A1B89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D7BD7" w:rsidRPr="004A1B89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8D7BD7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«Охрана окружающей среды </w:t>
      </w:r>
    </w:p>
    <w:p w:rsidR="008D7BD7" w:rsidRPr="004A1B89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 xml:space="preserve">и рациональное природопользование» </w:t>
      </w:r>
    </w:p>
    <w:p w:rsidR="008D7BD7" w:rsidRPr="004A1B89" w:rsidRDefault="008D7BD7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sz w:val="28"/>
          <w:szCs w:val="28"/>
        </w:rPr>
        <w:t>за 2024 год</w:t>
      </w:r>
    </w:p>
    <w:p w:rsidR="0087500B" w:rsidRPr="008D7BD7" w:rsidRDefault="0087500B" w:rsidP="008D7BD7">
      <w:pPr>
        <w:widowControl w:val="0"/>
        <w:autoSpaceDE w:val="0"/>
        <w:spacing w:after="0" w:line="240" w:lineRule="auto"/>
        <w:ind w:left="14740"/>
        <w:jc w:val="center"/>
        <w:rPr>
          <w:rFonts w:ascii="Times New Roman" w:hAnsi="Times New Roman" w:cs="Times New Roman"/>
          <w:szCs w:val="28"/>
        </w:rPr>
      </w:pPr>
    </w:p>
    <w:p w:rsidR="00BE4998" w:rsidRPr="008D7BD7" w:rsidRDefault="00BE4998" w:rsidP="0027054D">
      <w:pPr>
        <w:widowControl w:val="0"/>
        <w:autoSpaceDE w:val="0"/>
        <w:spacing w:after="0" w:line="240" w:lineRule="auto"/>
        <w:jc w:val="center"/>
        <w:rPr>
          <w:sz w:val="28"/>
          <w:szCs w:val="28"/>
        </w:rPr>
      </w:pPr>
      <w:r w:rsidRPr="008D7BD7">
        <w:rPr>
          <w:rFonts w:ascii="Times New Roman" w:hAnsi="Times New Roman" w:cs="Times New Roman"/>
          <w:sz w:val="28"/>
          <w:szCs w:val="28"/>
        </w:rPr>
        <w:t>СВЕДЕНИЯ</w:t>
      </w:r>
    </w:p>
    <w:p w:rsidR="00BE4998" w:rsidRPr="008D7BD7" w:rsidRDefault="00BE4998" w:rsidP="00E72FD0">
      <w:pPr>
        <w:widowControl w:val="0"/>
        <w:autoSpaceDE w:val="0"/>
        <w:spacing w:after="0" w:line="240" w:lineRule="auto"/>
        <w:jc w:val="center"/>
        <w:rPr>
          <w:sz w:val="28"/>
          <w:szCs w:val="28"/>
        </w:rPr>
      </w:pPr>
      <w:r w:rsidRPr="008D7BD7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и внебюджет</w:t>
      </w:r>
      <w:r w:rsidR="00E72FD0" w:rsidRPr="008D7BD7">
        <w:rPr>
          <w:rFonts w:ascii="Times New Roman" w:hAnsi="Times New Roman" w:cs="Times New Roman"/>
          <w:sz w:val="28"/>
          <w:szCs w:val="28"/>
        </w:rPr>
        <w:t xml:space="preserve">ных средств на реализацию </w:t>
      </w:r>
      <w:r w:rsidR="007F0615" w:rsidRPr="008D7BD7">
        <w:rPr>
          <w:rFonts w:ascii="Times New Roman" w:hAnsi="Times New Roman" w:cs="Times New Roman"/>
          <w:sz w:val="28"/>
          <w:szCs w:val="28"/>
        </w:rPr>
        <w:t>муниципальной программы за 2024</w:t>
      </w:r>
      <w:r w:rsidRPr="008D7BD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8D7BD7" w:rsidRDefault="00BE4998" w:rsidP="00E72013">
      <w:pPr>
        <w:widowControl w:val="0"/>
        <w:autoSpaceDE w:val="0"/>
        <w:spacing w:after="0" w:line="240" w:lineRule="auto"/>
        <w:ind w:right="-567"/>
        <w:jc w:val="center"/>
        <w:rPr>
          <w:rFonts w:ascii="Times New Roman" w:hAnsi="Times New Roman" w:cs="Times New Roman"/>
          <w:szCs w:val="28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7658"/>
        <w:gridCol w:w="4906"/>
        <w:gridCol w:w="3135"/>
        <w:gridCol w:w="3331"/>
        <w:gridCol w:w="2517"/>
      </w:tblGrid>
      <w:tr w:rsidR="00D3336D" w:rsidRPr="00D3336D" w:rsidTr="00D3336D">
        <w:trPr>
          <w:trHeight w:val="20"/>
        </w:trPr>
        <w:tc>
          <w:tcPr>
            <w:tcW w:w="7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3336D"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подпрограммы,</w:t>
            </w:r>
            <w:r w:rsidR="0027054D"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4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D3336D"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</w:t>
            </w:r>
          </w:p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54D" w:rsidRPr="00D3336D" w:rsidRDefault="0027054D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Фактические расходы</w:t>
            </w:r>
          </w:p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3336D"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27054D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4998" w:rsidRPr="00D3336D">
              <w:rPr>
                <w:rFonts w:ascii="Times New Roman" w:hAnsi="Times New Roman" w:cs="Times New Roman"/>
                <w:sz w:val="24"/>
                <w:szCs w:val="24"/>
              </w:rPr>
              <w:t>водной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998" w:rsidRPr="00D3336D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998" w:rsidRPr="00D3336D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6D" w:rsidRPr="00D3336D" w:rsidTr="00D3336D">
        <w:trPr>
          <w:trHeight w:val="20"/>
          <w:tblHeader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</w:p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41965,1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41965,1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39861,1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41965,1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41965,1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39861,1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Подпрограмма 1. «Охрана окружающей среды в Красносулинском районе»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41915,1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41915,1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39861,1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41915,1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615" w:rsidRPr="00D3336D" w:rsidRDefault="007F0615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41915,1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615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39861,1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1.1. </w:t>
            </w:r>
            <w:r w:rsidR="00490651" w:rsidRPr="00D333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39811,2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39811,2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39811,1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«Ликвидация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2103,9</w:t>
            </w: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2103,9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AF078D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Подпрограмма 2. «Экологическое образование и формирование экологической культуры»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BD388D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BD388D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336D" w:rsidRPr="00D3336D" w:rsidTr="00D3336D">
        <w:trPr>
          <w:trHeight w:val="20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«Организация мероприятий в рамках экологического образования и просвещения населения»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37E" w:rsidRPr="00D3336D" w:rsidRDefault="0021737E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37E" w:rsidRPr="00D3336D" w:rsidRDefault="00BD388D" w:rsidP="00D3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E72FD0" w:rsidRDefault="00E72FD0" w:rsidP="0087500B">
      <w:pPr>
        <w:pageBreakBefore/>
        <w:widowControl w:val="0"/>
        <w:autoSpaceDE w:val="0"/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  <w:sectPr w:rsidR="00E72FD0" w:rsidSect="00D3336D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23814" w:h="16839" w:orient="landscape" w:code="8"/>
          <w:pgMar w:top="1701" w:right="1134" w:bottom="567" w:left="1134" w:header="1587" w:footer="0" w:gutter="0"/>
          <w:cols w:space="720"/>
          <w:titlePg/>
          <w:docGrid w:linePitch="381"/>
        </w:sectPr>
      </w:pPr>
    </w:p>
    <w:p w:rsidR="0087500B" w:rsidRPr="00D3336D" w:rsidRDefault="008D7BD7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7500B" w:rsidRPr="00D3336D" w:rsidRDefault="0087500B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</w:p>
    <w:p w:rsidR="0087500B" w:rsidRPr="00D3336D" w:rsidRDefault="0087500B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7500B" w:rsidRPr="00D3336D" w:rsidRDefault="0087500B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7500B" w:rsidRPr="00D3336D" w:rsidRDefault="0087500B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>«Охрана окружающей среды и</w:t>
      </w:r>
    </w:p>
    <w:p w:rsidR="0087500B" w:rsidRPr="00D3336D" w:rsidRDefault="0087500B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 xml:space="preserve">рациональное природопользование» </w:t>
      </w:r>
    </w:p>
    <w:p w:rsidR="0087500B" w:rsidRPr="00D3336D" w:rsidRDefault="001C3762" w:rsidP="00D3336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>за 2024</w:t>
      </w:r>
      <w:r w:rsidR="0087500B" w:rsidRPr="00D3336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E4998" w:rsidRPr="00D3336D" w:rsidRDefault="00BE4998" w:rsidP="00D3336D">
      <w:pPr>
        <w:widowControl w:val="0"/>
        <w:autoSpaceDE w:val="0"/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BE4998" w:rsidRPr="00D3336D" w:rsidRDefault="00BE4998" w:rsidP="00D3336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>СВЕДЕНИЯ</w:t>
      </w:r>
    </w:p>
    <w:p w:rsidR="00BE4998" w:rsidRPr="00D3336D" w:rsidRDefault="00BE4998" w:rsidP="00D3336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6D">
        <w:rPr>
          <w:rFonts w:ascii="Times New Roman" w:hAnsi="Times New Roman" w:cs="Times New Roman"/>
          <w:sz w:val="28"/>
          <w:szCs w:val="28"/>
        </w:rPr>
        <w:t>о достижении значений показателей</w:t>
      </w:r>
    </w:p>
    <w:p w:rsidR="00BE4998" w:rsidRPr="00D3336D" w:rsidRDefault="00BE4998" w:rsidP="00D3336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7"/>
        <w:gridCol w:w="9676"/>
        <w:gridCol w:w="1509"/>
        <w:gridCol w:w="1561"/>
        <w:gridCol w:w="1559"/>
        <w:gridCol w:w="1561"/>
        <w:gridCol w:w="5151"/>
      </w:tblGrid>
      <w:tr w:rsidR="00D3336D" w:rsidRPr="00D3336D" w:rsidTr="001F4995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  <w:r w:rsidR="00D33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5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</w:p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36D" w:rsidRPr="00D3336D" w:rsidTr="001F4995">
        <w:trPr>
          <w:trHeight w:val="20"/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4998" w:rsidRPr="00D3336D" w:rsidTr="001F499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D333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</w:p>
          <w:p w:rsidR="00BE4998" w:rsidRPr="00D3336D" w:rsidRDefault="00BE4998" w:rsidP="00D333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382CFD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87500B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D3336D" w:rsidRDefault="00BE4998" w:rsidP="00D333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</w:t>
            </w:r>
          </w:p>
          <w:p w:rsidR="00BE4998" w:rsidRPr="00D3336D" w:rsidRDefault="00BE4998" w:rsidP="00D333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Норма поддержания уровня шахтных вод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6098" w:rsidRPr="00D3336D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CB3D50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944F84" w:rsidRPr="00D333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50" w:rsidRPr="00D3336D" w:rsidRDefault="00CB3D50" w:rsidP="008D7BD7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D3336D" w:rsidTr="001F499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Подпрограмма 1 «Охрана окружающей среды в Красносулинском районе»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D3336D" w:rsidRDefault="00BE4998" w:rsidP="00D333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r w:rsidR="0087500B" w:rsidRPr="00D3336D">
              <w:rPr>
                <w:rFonts w:ascii="Times New Roman" w:hAnsi="Times New Roman" w:cs="Times New Roman"/>
                <w:sz w:val="24"/>
                <w:szCs w:val="24"/>
              </w:rPr>
              <w:t>затель 1.1.</w:t>
            </w:r>
          </w:p>
          <w:p w:rsidR="00BE4998" w:rsidRPr="00D3336D" w:rsidRDefault="00BE4998" w:rsidP="00D3336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Доля очищенных ВК и ОС ОАО «Шахта «Бургустинская» сточных вод, сбрасываемых в водные объекты в общем объёме сброшенных сточных вод в отчётном году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46F33" w:rsidRPr="00D333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46F33" w:rsidRPr="00D333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46F33" w:rsidRPr="00D333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5A425A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998" w:rsidRPr="00D33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D3336D" w:rsidRDefault="00BE4998" w:rsidP="00D3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1.3.</w:t>
            </w:r>
          </w:p>
          <w:p w:rsidR="00BE4998" w:rsidRPr="00D3336D" w:rsidRDefault="00BE4998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Доля площади особо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0,085463086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0,085463086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0,085463086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C95F69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998" w:rsidRPr="00D33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D3336D" w:rsidRDefault="00BE4998" w:rsidP="00D333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1.6.</w:t>
            </w:r>
          </w:p>
          <w:p w:rsidR="00BE4998" w:rsidRPr="00D3336D" w:rsidRDefault="00BE4998" w:rsidP="00D333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4998" w:rsidRPr="00D3336D" w:rsidTr="001F4995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2 </w:t>
            </w:r>
            <w:r w:rsidRPr="00D3336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«Экологическое образование и формирование экологической культуры населения»</w:t>
            </w:r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7060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CFD" w:rsidRPr="00D33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D3336D" w:rsidRDefault="00BE4998" w:rsidP="00D33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333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Показатель 2.1.</w:t>
            </w:r>
          </w:p>
          <w:p w:rsidR="00BE4998" w:rsidRPr="00D3336D" w:rsidRDefault="0087500B" w:rsidP="00D33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</w:t>
            </w:r>
            <w:r w:rsidR="00BE4998"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ежегодных мероприятий по просвещению и образованию, проводимых на территории Красносулинского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846F33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4F84" w:rsidRPr="00D333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планового значения показателя связано с </w:t>
            </w:r>
            <w:r w:rsidR="00C0705C"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увеличившейся </w:t>
            </w: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познавательной активностью </w:t>
            </w:r>
            <w:proofErr w:type="gramStart"/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3336D" w:rsidRPr="00D3336D" w:rsidTr="001F4995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7060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4998" w:rsidRPr="00D33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00B" w:rsidRPr="00D3336D" w:rsidRDefault="00BE4998" w:rsidP="00D3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2.2.</w:t>
            </w:r>
          </w:p>
          <w:p w:rsidR="00BE4998" w:rsidRPr="00D3336D" w:rsidRDefault="0087500B" w:rsidP="00D3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E4998" w:rsidRPr="00D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распространенных экологических очерков, статей, информационных материалов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BE4998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штук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1C3762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5A425A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762" w:rsidRPr="00D333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98" w:rsidRPr="00D3336D" w:rsidRDefault="005A425A" w:rsidP="001F499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762" w:rsidRPr="00D33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98" w:rsidRPr="00D3336D" w:rsidRDefault="00BE4998" w:rsidP="008D7BD7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BE4998" w:rsidRDefault="00BE4998" w:rsidP="0027054D">
      <w:pPr>
        <w:widowControl w:val="0"/>
        <w:autoSpaceDE w:val="0"/>
        <w:spacing w:after="0" w:line="240" w:lineRule="auto"/>
      </w:pPr>
    </w:p>
    <w:sectPr w:rsidR="00BE4998" w:rsidSect="00D3336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A5" w:rsidRDefault="006A56A5">
      <w:pPr>
        <w:spacing w:after="0" w:line="240" w:lineRule="auto"/>
      </w:pPr>
      <w:r>
        <w:separator/>
      </w:r>
    </w:p>
  </w:endnote>
  <w:endnote w:type="continuationSeparator" w:id="0">
    <w:p w:rsidR="006A56A5" w:rsidRDefault="006A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A5" w:rsidRDefault="006A56A5">
    <w:pPr>
      <w:pStyle w:val="af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A5" w:rsidRDefault="006A56A5">
    <w:pPr>
      <w:pStyle w:val="afff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A5" w:rsidRDefault="006A56A5">
      <w:pPr>
        <w:spacing w:after="0" w:line="240" w:lineRule="auto"/>
      </w:pPr>
      <w:r>
        <w:separator/>
      </w:r>
    </w:p>
  </w:footnote>
  <w:footnote w:type="continuationSeparator" w:id="0">
    <w:p w:rsidR="006A56A5" w:rsidRDefault="006A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A5" w:rsidRPr="006A56A5" w:rsidRDefault="00100F75">
    <w:pPr>
      <w:pStyle w:val="afff7"/>
      <w:jc w:val="center"/>
      <w:rPr>
        <w:sz w:val="28"/>
        <w:szCs w:val="28"/>
      </w:rPr>
    </w:pPr>
    <w:r w:rsidRPr="006A56A5">
      <w:rPr>
        <w:sz w:val="28"/>
        <w:szCs w:val="28"/>
      </w:rPr>
      <w:fldChar w:fldCharType="begin"/>
    </w:r>
    <w:r w:rsidR="006A56A5" w:rsidRPr="006A56A5">
      <w:rPr>
        <w:sz w:val="28"/>
        <w:szCs w:val="28"/>
      </w:rPr>
      <w:instrText xml:space="preserve"> PAGE </w:instrText>
    </w:r>
    <w:r w:rsidRPr="006A56A5">
      <w:rPr>
        <w:sz w:val="28"/>
        <w:szCs w:val="28"/>
      </w:rPr>
      <w:fldChar w:fldCharType="separate"/>
    </w:r>
    <w:r w:rsidR="0066095A">
      <w:rPr>
        <w:noProof/>
        <w:sz w:val="28"/>
        <w:szCs w:val="28"/>
      </w:rPr>
      <w:t>2</w:t>
    </w:r>
    <w:r w:rsidRPr="006A56A5"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A5" w:rsidRDefault="006A56A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A5" w:rsidRPr="00D3336D" w:rsidRDefault="00100F75">
    <w:pPr>
      <w:pStyle w:val="afff7"/>
      <w:jc w:val="center"/>
      <w:rPr>
        <w:sz w:val="28"/>
        <w:szCs w:val="28"/>
      </w:rPr>
    </w:pPr>
    <w:r w:rsidRPr="00D3336D">
      <w:rPr>
        <w:sz w:val="28"/>
        <w:szCs w:val="28"/>
      </w:rPr>
      <w:fldChar w:fldCharType="begin"/>
    </w:r>
    <w:r w:rsidR="006A56A5" w:rsidRPr="00D3336D">
      <w:rPr>
        <w:sz w:val="28"/>
        <w:szCs w:val="28"/>
      </w:rPr>
      <w:instrText xml:space="preserve"> PAGE </w:instrText>
    </w:r>
    <w:r w:rsidRPr="00D3336D">
      <w:rPr>
        <w:sz w:val="28"/>
        <w:szCs w:val="28"/>
      </w:rPr>
      <w:fldChar w:fldCharType="separate"/>
    </w:r>
    <w:r w:rsidR="0066095A">
      <w:rPr>
        <w:noProof/>
        <w:sz w:val="28"/>
        <w:szCs w:val="28"/>
      </w:rPr>
      <w:t>12</w:t>
    </w:r>
    <w:r w:rsidRPr="00D3336D">
      <w:rPr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6A5" w:rsidRPr="00D3336D" w:rsidRDefault="00100F75" w:rsidP="00D3336D">
    <w:pPr>
      <w:pStyle w:val="afff7"/>
      <w:jc w:val="center"/>
      <w:rPr>
        <w:sz w:val="28"/>
        <w:szCs w:val="28"/>
      </w:rPr>
    </w:pPr>
    <w:r w:rsidRPr="00D3336D">
      <w:rPr>
        <w:sz w:val="28"/>
        <w:szCs w:val="28"/>
      </w:rPr>
      <w:fldChar w:fldCharType="begin"/>
    </w:r>
    <w:r w:rsidR="006A56A5" w:rsidRPr="00D3336D">
      <w:rPr>
        <w:sz w:val="28"/>
        <w:szCs w:val="28"/>
      </w:rPr>
      <w:instrText>PAGE   \* MERGEFORMAT</w:instrText>
    </w:r>
    <w:r w:rsidRPr="00D3336D">
      <w:rPr>
        <w:sz w:val="28"/>
        <w:szCs w:val="28"/>
      </w:rPr>
      <w:fldChar w:fldCharType="separate"/>
    </w:r>
    <w:r w:rsidR="0066095A">
      <w:rPr>
        <w:noProof/>
        <w:sz w:val="28"/>
        <w:szCs w:val="28"/>
      </w:rPr>
      <w:t>9</w:t>
    </w:r>
    <w:r w:rsidRPr="00D3336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-10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-2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a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-20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a0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F0A53"/>
    <w:rsid w:val="000140C7"/>
    <w:rsid w:val="000257F8"/>
    <w:rsid w:val="00073EB9"/>
    <w:rsid w:val="00095007"/>
    <w:rsid w:val="000B52AB"/>
    <w:rsid w:val="000C042C"/>
    <w:rsid w:val="000C6289"/>
    <w:rsid w:val="000C75D1"/>
    <w:rsid w:val="000D6CDF"/>
    <w:rsid w:val="000E1B0A"/>
    <w:rsid w:val="000E315B"/>
    <w:rsid w:val="000F4C76"/>
    <w:rsid w:val="00100F75"/>
    <w:rsid w:val="00111E3F"/>
    <w:rsid w:val="00152C4C"/>
    <w:rsid w:val="001A4F66"/>
    <w:rsid w:val="001C35E2"/>
    <w:rsid w:val="001C3762"/>
    <w:rsid w:val="001F15D2"/>
    <w:rsid w:val="001F4995"/>
    <w:rsid w:val="00211D1A"/>
    <w:rsid w:val="0021737E"/>
    <w:rsid w:val="0027054D"/>
    <w:rsid w:val="00280CD2"/>
    <w:rsid w:val="002955AB"/>
    <w:rsid w:val="002B48E0"/>
    <w:rsid w:val="002C1502"/>
    <w:rsid w:val="002C2980"/>
    <w:rsid w:val="002F0A53"/>
    <w:rsid w:val="002F349B"/>
    <w:rsid w:val="00372FC2"/>
    <w:rsid w:val="00382CFD"/>
    <w:rsid w:val="003865DB"/>
    <w:rsid w:val="0038770D"/>
    <w:rsid w:val="003878DB"/>
    <w:rsid w:val="003B3B87"/>
    <w:rsid w:val="003F0CA0"/>
    <w:rsid w:val="00401A36"/>
    <w:rsid w:val="0041120E"/>
    <w:rsid w:val="004442B9"/>
    <w:rsid w:val="00447EA3"/>
    <w:rsid w:val="0046628B"/>
    <w:rsid w:val="00470587"/>
    <w:rsid w:val="00490651"/>
    <w:rsid w:val="004922F8"/>
    <w:rsid w:val="004A0165"/>
    <w:rsid w:val="004A16EE"/>
    <w:rsid w:val="004A1B89"/>
    <w:rsid w:val="004A5525"/>
    <w:rsid w:val="004B7730"/>
    <w:rsid w:val="004D11B4"/>
    <w:rsid w:val="004E1A4E"/>
    <w:rsid w:val="004F5659"/>
    <w:rsid w:val="00512667"/>
    <w:rsid w:val="00513B7D"/>
    <w:rsid w:val="005317F1"/>
    <w:rsid w:val="00564717"/>
    <w:rsid w:val="00565C00"/>
    <w:rsid w:val="005A425A"/>
    <w:rsid w:val="005A4D60"/>
    <w:rsid w:val="005C7BC4"/>
    <w:rsid w:val="005E22EA"/>
    <w:rsid w:val="005F4908"/>
    <w:rsid w:val="005F7CEE"/>
    <w:rsid w:val="00611078"/>
    <w:rsid w:val="00617608"/>
    <w:rsid w:val="006345CF"/>
    <w:rsid w:val="00643F04"/>
    <w:rsid w:val="00651A8A"/>
    <w:rsid w:val="0066095A"/>
    <w:rsid w:val="00666721"/>
    <w:rsid w:val="00675D53"/>
    <w:rsid w:val="00692BB5"/>
    <w:rsid w:val="00695F26"/>
    <w:rsid w:val="006A56A5"/>
    <w:rsid w:val="006A60BD"/>
    <w:rsid w:val="006D12B1"/>
    <w:rsid w:val="006D7073"/>
    <w:rsid w:val="006E3EF9"/>
    <w:rsid w:val="00706098"/>
    <w:rsid w:val="00706F5E"/>
    <w:rsid w:val="0072341E"/>
    <w:rsid w:val="00727934"/>
    <w:rsid w:val="007A699D"/>
    <w:rsid w:val="007B74C5"/>
    <w:rsid w:val="007F0615"/>
    <w:rsid w:val="008374F5"/>
    <w:rsid w:val="00846F33"/>
    <w:rsid w:val="0087500B"/>
    <w:rsid w:val="00890E16"/>
    <w:rsid w:val="008A7120"/>
    <w:rsid w:val="008B3C10"/>
    <w:rsid w:val="008C0C02"/>
    <w:rsid w:val="008D7BD7"/>
    <w:rsid w:val="008E173E"/>
    <w:rsid w:val="00913862"/>
    <w:rsid w:val="009175E5"/>
    <w:rsid w:val="009249FD"/>
    <w:rsid w:val="00944F84"/>
    <w:rsid w:val="00963010"/>
    <w:rsid w:val="009857C3"/>
    <w:rsid w:val="009C3571"/>
    <w:rsid w:val="009C608F"/>
    <w:rsid w:val="009C6C94"/>
    <w:rsid w:val="00A021A0"/>
    <w:rsid w:val="00A10D04"/>
    <w:rsid w:val="00A5075C"/>
    <w:rsid w:val="00A54074"/>
    <w:rsid w:val="00A54F01"/>
    <w:rsid w:val="00A55B0A"/>
    <w:rsid w:val="00AA55AE"/>
    <w:rsid w:val="00AA60CB"/>
    <w:rsid w:val="00AA7537"/>
    <w:rsid w:val="00AB48D9"/>
    <w:rsid w:val="00AB598A"/>
    <w:rsid w:val="00AF078D"/>
    <w:rsid w:val="00AF4733"/>
    <w:rsid w:val="00B022AF"/>
    <w:rsid w:val="00B513CC"/>
    <w:rsid w:val="00B60F99"/>
    <w:rsid w:val="00B81327"/>
    <w:rsid w:val="00BA031C"/>
    <w:rsid w:val="00BC6B7A"/>
    <w:rsid w:val="00BD388D"/>
    <w:rsid w:val="00BE4998"/>
    <w:rsid w:val="00BF2024"/>
    <w:rsid w:val="00C0705C"/>
    <w:rsid w:val="00C10137"/>
    <w:rsid w:val="00C13E12"/>
    <w:rsid w:val="00C22C7C"/>
    <w:rsid w:val="00C36E44"/>
    <w:rsid w:val="00C5109F"/>
    <w:rsid w:val="00C61451"/>
    <w:rsid w:val="00C95F69"/>
    <w:rsid w:val="00C96945"/>
    <w:rsid w:val="00CB3D50"/>
    <w:rsid w:val="00CB6557"/>
    <w:rsid w:val="00CD055D"/>
    <w:rsid w:val="00CD476E"/>
    <w:rsid w:val="00D04BC9"/>
    <w:rsid w:val="00D3336D"/>
    <w:rsid w:val="00D829E7"/>
    <w:rsid w:val="00DD63BB"/>
    <w:rsid w:val="00DE09C9"/>
    <w:rsid w:val="00DE5CE0"/>
    <w:rsid w:val="00E16AB7"/>
    <w:rsid w:val="00E173D7"/>
    <w:rsid w:val="00E50146"/>
    <w:rsid w:val="00E56B75"/>
    <w:rsid w:val="00E72013"/>
    <w:rsid w:val="00E72FD0"/>
    <w:rsid w:val="00E91A26"/>
    <w:rsid w:val="00E948E8"/>
    <w:rsid w:val="00EB2D15"/>
    <w:rsid w:val="00EC651B"/>
    <w:rsid w:val="00F15BE9"/>
    <w:rsid w:val="00F40A0E"/>
    <w:rsid w:val="00F51578"/>
    <w:rsid w:val="00F8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00F7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1"/>
    <w:next w:val="a1"/>
    <w:qFormat/>
    <w:rsid w:val="00100F75"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1"/>
    <w:next w:val="a1"/>
    <w:qFormat/>
    <w:rsid w:val="00100F75"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1"/>
    <w:next w:val="a1"/>
    <w:qFormat/>
    <w:rsid w:val="00100F75"/>
    <w:pPr>
      <w:keepNext/>
      <w:numPr>
        <w:ilvl w:val="2"/>
        <w:numId w:val="1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1"/>
    <w:next w:val="a2"/>
    <w:qFormat/>
    <w:rsid w:val="00100F75"/>
    <w:pPr>
      <w:keepNext/>
      <w:widowControl w:val="0"/>
      <w:numPr>
        <w:ilvl w:val="3"/>
        <w:numId w:val="1"/>
      </w:numPr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1"/>
    <w:next w:val="a2"/>
    <w:qFormat/>
    <w:rsid w:val="00100F75"/>
    <w:pPr>
      <w:keepNext/>
      <w:widowControl w:val="0"/>
      <w:numPr>
        <w:ilvl w:val="4"/>
        <w:numId w:val="1"/>
      </w:numPr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1"/>
    <w:next w:val="a2"/>
    <w:qFormat/>
    <w:rsid w:val="00100F75"/>
    <w:pPr>
      <w:keepNext/>
      <w:widowControl w:val="0"/>
      <w:numPr>
        <w:ilvl w:val="5"/>
        <w:numId w:val="1"/>
      </w:numPr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1"/>
    <w:next w:val="a1"/>
    <w:qFormat/>
    <w:rsid w:val="00100F75"/>
    <w:pPr>
      <w:keepNext/>
      <w:keepLines/>
      <w:widowControl w:val="0"/>
      <w:numPr>
        <w:ilvl w:val="6"/>
        <w:numId w:val="1"/>
      </w:numPr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1"/>
    <w:next w:val="a1"/>
    <w:qFormat/>
    <w:rsid w:val="00100F75"/>
    <w:pPr>
      <w:keepNext/>
      <w:keepLines/>
      <w:widowControl w:val="0"/>
      <w:numPr>
        <w:ilvl w:val="7"/>
        <w:numId w:val="1"/>
      </w:numPr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1"/>
    <w:next w:val="a1"/>
    <w:qFormat/>
    <w:rsid w:val="00100F75"/>
    <w:pPr>
      <w:keepNext/>
      <w:numPr>
        <w:ilvl w:val="8"/>
        <w:numId w:val="1"/>
      </w:numPr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100F75"/>
  </w:style>
  <w:style w:type="character" w:customStyle="1" w:styleId="WW8Num1z1">
    <w:name w:val="WW8Num1z1"/>
    <w:rsid w:val="00100F75"/>
  </w:style>
  <w:style w:type="character" w:customStyle="1" w:styleId="WW8Num1z2">
    <w:name w:val="WW8Num1z2"/>
    <w:rsid w:val="00100F75"/>
  </w:style>
  <w:style w:type="character" w:customStyle="1" w:styleId="WW8Num1z3">
    <w:name w:val="WW8Num1z3"/>
    <w:rsid w:val="00100F75"/>
  </w:style>
  <w:style w:type="character" w:customStyle="1" w:styleId="WW8Num1z4">
    <w:name w:val="WW8Num1z4"/>
    <w:rsid w:val="00100F75"/>
  </w:style>
  <w:style w:type="character" w:customStyle="1" w:styleId="WW8Num1z5">
    <w:name w:val="WW8Num1z5"/>
    <w:rsid w:val="00100F75"/>
  </w:style>
  <w:style w:type="character" w:customStyle="1" w:styleId="WW8Num1z6">
    <w:name w:val="WW8Num1z6"/>
    <w:rsid w:val="00100F75"/>
  </w:style>
  <w:style w:type="character" w:customStyle="1" w:styleId="WW8Num1z7">
    <w:name w:val="WW8Num1z7"/>
    <w:rsid w:val="00100F75"/>
  </w:style>
  <w:style w:type="character" w:customStyle="1" w:styleId="WW8Num1z8">
    <w:name w:val="WW8Num1z8"/>
    <w:rsid w:val="00100F75"/>
  </w:style>
  <w:style w:type="character" w:customStyle="1" w:styleId="WW8Num2z0">
    <w:name w:val="WW8Num2z0"/>
    <w:rsid w:val="00100F75"/>
    <w:rPr>
      <w:rFonts w:ascii="Wingdings" w:hAnsi="Wingdings" w:cs="Wingdings"/>
    </w:rPr>
  </w:style>
  <w:style w:type="character" w:customStyle="1" w:styleId="WW8Num3z0">
    <w:name w:val="WW8Num3z0"/>
    <w:rsid w:val="00100F75"/>
    <w:rPr>
      <w:rFonts w:ascii="Wingdings" w:hAnsi="Wingdings" w:cs="Wingdings"/>
    </w:rPr>
  </w:style>
  <w:style w:type="character" w:customStyle="1" w:styleId="WW8Num4z0">
    <w:name w:val="WW8Num4z0"/>
    <w:rsid w:val="00100F75"/>
    <w:rPr>
      <w:rFonts w:ascii="Times New Roman" w:hAnsi="Times New Roman" w:cs="Times New Roman"/>
    </w:rPr>
  </w:style>
  <w:style w:type="character" w:customStyle="1" w:styleId="WW8Num5z0">
    <w:name w:val="WW8Num5z0"/>
    <w:rsid w:val="00100F75"/>
    <w:rPr>
      <w:rFonts w:cs="Times New Roman"/>
    </w:rPr>
  </w:style>
  <w:style w:type="character" w:customStyle="1" w:styleId="WW8Num6z0">
    <w:name w:val="WW8Num6z0"/>
    <w:rsid w:val="00100F75"/>
    <w:rPr>
      <w:rFonts w:ascii="Times New Roman" w:hAnsi="Times New Roman" w:cs="Times New Roman"/>
    </w:rPr>
  </w:style>
  <w:style w:type="character" w:customStyle="1" w:styleId="WW8Num7z0">
    <w:name w:val="WW8Num7z0"/>
    <w:rsid w:val="00100F75"/>
    <w:rPr>
      <w:rFonts w:ascii="Wingdings" w:hAnsi="Wingdings" w:cs="Wingdings"/>
    </w:rPr>
  </w:style>
  <w:style w:type="character" w:customStyle="1" w:styleId="WW8Num8z0">
    <w:name w:val="WW8Num8z0"/>
    <w:rsid w:val="00100F75"/>
    <w:rPr>
      <w:rFonts w:ascii="Wingdings" w:hAnsi="Wingdings" w:cs="Wingdings" w:hint="default"/>
    </w:rPr>
  </w:style>
  <w:style w:type="character" w:customStyle="1" w:styleId="WW8Num8z1">
    <w:name w:val="WW8Num8z1"/>
    <w:rsid w:val="00100F75"/>
  </w:style>
  <w:style w:type="character" w:customStyle="1" w:styleId="WW8Num8z2">
    <w:name w:val="WW8Num8z2"/>
    <w:rsid w:val="00100F75"/>
  </w:style>
  <w:style w:type="character" w:customStyle="1" w:styleId="WW8Num8z3">
    <w:name w:val="WW8Num8z3"/>
    <w:rsid w:val="00100F75"/>
  </w:style>
  <w:style w:type="character" w:customStyle="1" w:styleId="WW8Num8z4">
    <w:name w:val="WW8Num8z4"/>
    <w:rsid w:val="00100F75"/>
  </w:style>
  <w:style w:type="character" w:customStyle="1" w:styleId="WW8Num8z5">
    <w:name w:val="WW8Num8z5"/>
    <w:rsid w:val="00100F75"/>
  </w:style>
  <w:style w:type="character" w:customStyle="1" w:styleId="WW8Num8z6">
    <w:name w:val="WW8Num8z6"/>
    <w:rsid w:val="00100F75"/>
  </w:style>
  <w:style w:type="character" w:customStyle="1" w:styleId="WW8Num8z7">
    <w:name w:val="WW8Num8z7"/>
    <w:rsid w:val="00100F75"/>
  </w:style>
  <w:style w:type="character" w:customStyle="1" w:styleId="WW8Num8z8">
    <w:name w:val="WW8Num8z8"/>
    <w:rsid w:val="00100F75"/>
  </w:style>
  <w:style w:type="character" w:customStyle="1" w:styleId="15">
    <w:name w:val="Основной шрифт абзаца15"/>
    <w:rsid w:val="00100F75"/>
  </w:style>
  <w:style w:type="character" w:customStyle="1" w:styleId="WW8Num2z1">
    <w:name w:val="WW8Num2z1"/>
    <w:rsid w:val="00100F75"/>
    <w:rPr>
      <w:rFonts w:ascii="Courier New" w:hAnsi="Courier New" w:cs="Courier New"/>
      <w:color w:val="000000"/>
      <w:sz w:val="24"/>
      <w:szCs w:val="24"/>
    </w:rPr>
  </w:style>
  <w:style w:type="character" w:customStyle="1" w:styleId="WW8Num2z2">
    <w:name w:val="WW8Num2z2"/>
    <w:rsid w:val="00100F75"/>
    <w:rPr>
      <w:rFonts w:ascii="Wingdings" w:hAnsi="Wingdings" w:cs="Wingdings"/>
      <w:color w:val="000000"/>
      <w:sz w:val="24"/>
      <w:szCs w:val="24"/>
    </w:rPr>
  </w:style>
  <w:style w:type="character" w:customStyle="1" w:styleId="WW8Num2z3">
    <w:name w:val="WW8Num2z3"/>
    <w:rsid w:val="00100F75"/>
    <w:rPr>
      <w:rFonts w:ascii="Symbol" w:hAnsi="Symbol" w:cs="Symbol"/>
      <w:color w:val="000000"/>
      <w:sz w:val="24"/>
      <w:szCs w:val="24"/>
    </w:rPr>
  </w:style>
  <w:style w:type="character" w:customStyle="1" w:styleId="WW8Num3z1">
    <w:name w:val="WW8Num3z1"/>
    <w:rsid w:val="00100F75"/>
  </w:style>
  <w:style w:type="character" w:customStyle="1" w:styleId="WW8Num3z2">
    <w:name w:val="WW8Num3z2"/>
    <w:rsid w:val="00100F75"/>
  </w:style>
  <w:style w:type="character" w:customStyle="1" w:styleId="WW8Num3z3">
    <w:name w:val="WW8Num3z3"/>
    <w:rsid w:val="00100F75"/>
  </w:style>
  <w:style w:type="character" w:customStyle="1" w:styleId="WW8Num3z4">
    <w:name w:val="WW8Num3z4"/>
    <w:rsid w:val="00100F75"/>
  </w:style>
  <w:style w:type="character" w:customStyle="1" w:styleId="WW8Num3z5">
    <w:name w:val="WW8Num3z5"/>
    <w:rsid w:val="00100F75"/>
  </w:style>
  <w:style w:type="character" w:customStyle="1" w:styleId="WW8Num3z6">
    <w:name w:val="WW8Num3z6"/>
    <w:rsid w:val="00100F75"/>
  </w:style>
  <w:style w:type="character" w:customStyle="1" w:styleId="WW8Num3z7">
    <w:name w:val="WW8Num3z7"/>
    <w:rsid w:val="00100F75"/>
  </w:style>
  <w:style w:type="character" w:customStyle="1" w:styleId="WW8Num3z8">
    <w:name w:val="WW8Num3z8"/>
    <w:rsid w:val="00100F75"/>
  </w:style>
  <w:style w:type="character" w:customStyle="1" w:styleId="WW8Num4z1">
    <w:name w:val="WW8Num4z1"/>
    <w:rsid w:val="00100F75"/>
  </w:style>
  <w:style w:type="character" w:customStyle="1" w:styleId="WW8Num4z2">
    <w:name w:val="WW8Num4z2"/>
    <w:rsid w:val="00100F75"/>
  </w:style>
  <w:style w:type="character" w:customStyle="1" w:styleId="WW8Num4z3">
    <w:name w:val="WW8Num4z3"/>
    <w:rsid w:val="00100F75"/>
  </w:style>
  <w:style w:type="character" w:customStyle="1" w:styleId="WW8Num4z4">
    <w:name w:val="WW8Num4z4"/>
    <w:rsid w:val="00100F75"/>
  </w:style>
  <w:style w:type="character" w:customStyle="1" w:styleId="WW8Num4z5">
    <w:name w:val="WW8Num4z5"/>
    <w:rsid w:val="00100F75"/>
  </w:style>
  <w:style w:type="character" w:customStyle="1" w:styleId="WW8Num4z6">
    <w:name w:val="WW8Num4z6"/>
    <w:rsid w:val="00100F75"/>
  </w:style>
  <w:style w:type="character" w:customStyle="1" w:styleId="WW8Num4z7">
    <w:name w:val="WW8Num4z7"/>
    <w:rsid w:val="00100F75"/>
  </w:style>
  <w:style w:type="character" w:customStyle="1" w:styleId="WW8Num4z8">
    <w:name w:val="WW8Num4z8"/>
    <w:rsid w:val="00100F75"/>
  </w:style>
  <w:style w:type="character" w:customStyle="1" w:styleId="WW8Num5z1">
    <w:name w:val="WW8Num5z1"/>
    <w:rsid w:val="00100F75"/>
  </w:style>
  <w:style w:type="character" w:customStyle="1" w:styleId="WW8Num5z2">
    <w:name w:val="WW8Num5z2"/>
    <w:rsid w:val="00100F75"/>
  </w:style>
  <w:style w:type="character" w:customStyle="1" w:styleId="WW8Num5z3">
    <w:name w:val="WW8Num5z3"/>
    <w:rsid w:val="00100F75"/>
  </w:style>
  <w:style w:type="character" w:customStyle="1" w:styleId="WW8Num5z4">
    <w:name w:val="WW8Num5z4"/>
    <w:rsid w:val="00100F75"/>
  </w:style>
  <w:style w:type="character" w:customStyle="1" w:styleId="WW8Num5z5">
    <w:name w:val="WW8Num5z5"/>
    <w:rsid w:val="00100F75"/>
  </w:style>
  <w:style w:type="character" w:customStyle="1" w:styleId="WW8Num5z6">
    <w:name w:val="WW8Num5z6"/>
    <w:rsid w:val="00100F75"/>
  </w:style>
  <w:style w:type="character" w:customStyle="1" w:styleId="WW8Num5z7">
    <w:name w:val="WW8Num5z7"/>
    <w:rsid w:val="00100F75"/>
  </w:style>
  <w:style w:type="character" w:customStyle="1" w:styleId="WW8Num5z8">
    <w:name w:val="WW8Num5z8"/>
    <w:rsid w:val="00100F75"/>
  </w:style>
  <w:style w:type="character" w:customStyle="1" w:styleId="WW8Num6z1">
    <w:name w:val="WW8Num6z1"/>
    <w:rsid w:val="00100F75"/>
  </w:style>
  <w:style w:type="character" w:customStyle="1" w:styleId="WW8Num6z2">
    <w:name w:val="WW8Num6z2"/>
    <w:rsid w:val="00100F75"/>
  </w:style>
  <w:style w:type="character" w:customStyle="1" w:styleId="WW8Num6z3">
    <w:name w:val="WW8Num6z3"/>
    <w:rsid w:val="00100F75"/>
  </w:style>
  <w:style w:type="character" w:customStyle="1" w:styleId="WW8Num6z4">
    <w:name w:val="WW8Num6z4"/>
    <w:rsid w:val="00100F75"/>
  </w:style>
  <w:style w:type="character" w:customStyle="1" w:styleId="WW8Num6z5">
    <w:name w:val="WW8Num6z5"/>
    <w:rsid w:val="00100F75"/>
  </w:style>
  <w:style w:type="character" w:customStyle="1" w:styleId="WW8Num6z6">
    <w:name w:val="WW8Num6z6"/>
    <w:rsid w:val="00100F75"/>
  </w:style>
  <w:style w:type="character" w:customStyle="1" w:styleId="WW8Num6z7">
    <w:name w:val="WW8Num6z7"/>
    <w:rsid w:val="00100F75"/>
  </w:style>
  <w:style w:type="character" w:customStyle="1" w:styleId="WW8Num6z8">
    <w:name w:val="WW8Num6z8"/>
    <w:rsid w:val="00100F75"/>
  </w:style>
  <w:style w:type="character" w:customStyle="1" w:styleId="WW8Num7z1">
    <w:name w:val="WW8Num7z1"/>
    <w:rsid w:val="00100F75"/>
    <w:rPr>
      <w:rFonts w:ascii="Courier New" w:hAnsi="Courier New" w:cs="Courier New"/>
    </w:rPr>
  </w:style>
  <w:style w:type="character" w:customStyle="1" w:styleId="WW8Num7z2">
    <w:name w:val="WW8Num7z2"/>
    <w:rsid w:val="00100F75"/>
    <w:rPr>
      <w:rFonts w:ascii="Wingdings" w:hAnsi="Wingdings" w:cs="Wingdings"/>
    </w:rPr>
  </w:style>
  <w:style w:type="character" w:customStyle="1" w:styleId="WW8Num9z0">
    <w:name w:val="WW8Num9z0"/>
    <w:rsid w:val="00100F75"/>
    <w:rPr>
      <w:rFonts w:ascii="Symbol" w:hAnsi="Symbol" w:cs="Symbol"/>
    </w:rPr>
  </w:style>
  <w:style w:type="character" w:customStyle="1" w:styleId="WW8Num9z1">
    <w:name w:val="WW8Num9z1"/>
    <w:rsid w:val="00100F75"/>
    <w:rPr>
      <w:rFonts w:ascii="Courier New" w:hAnsi="Courier New" w:cs="Courier New"/>
    </w:rPr>
  </w:style>
  <w:style w:type="character" w:customStyle="1" w:styleId="WW8Num9z2">
    <w:name w:val="WW8Num9z2"/>
    <w:rsid w:val="00100F75"/>
    <w:rPr>
      <w:rFonts w:ascii="Wingdings" w:hAnsi="Wingdings" w:cs="Wingdings"/>
    </w:rPr>
  </w:style>
  <w:style w:type="character" w:customStyle="1" w:styleId="WW8Num10z0">
    <w:name w:val="WW8Num10z0"/>
    <w:rsid w:val="00100F75"/>
    <w:rPr>
      <w:rFonts w:ascii="Times New Roman" w:hAnsi="Times New Roman" w:cs="Times New Roman"/>
    </w:rPr>
  </w:style>
  <w:style w:type="character" w:customStyle="1" w:styleId="WW8Num10z1">
    <w:name w:val="WW8Num10z1"/>
    <w:rsid w:val="00100F75"/>
  </w:style>
  <w:style w:type="character" w:customStyle="1" w:styleId="WW8Num10z2">
    <w:name w:val="WW8Num10z2"/>
    <w:rsid w:val="00100F75"/>
  </w:style>
  <w:style w:type="character" w:customStyle="1" w:styleId="WW8Num10z3">
    <w:name w:val="WW8Num10z3"/>
    <w:rsid w:val="00100F75"/>
  </w:style>
  <w:style w:type="character" w:customStyle="1" w:styleId="WW8Num10z4">
    <w:name w:val="WW8Num10z4"/>
    <w:rsid w:val="00100F75"/>
  </w:style>
  <w:style w:type="character" w:customStyle="1" w:styleId="WW8Num10z5">
    <w:name w:val="WW8Num10z5"/>
    <w:rsid w:val="00100F75"/>
  </w:style>
  <w:style w:type="character" w:customStyle="1" w:styleId="WW8Num10z6">
    <w:name w:val="WW8Num10z6"/>
    <w:rsid w:val="00100F75"/>
  </w:style>
  <w:style w:type="character" w:customStyle="1" w:styleId="WW8Num10z7">
    <w:name w:val="WW8Num10z7"/>
    <w:rsid w:val="00100F75"/>
  </w:style>
  <w:style w:type="character" w:customStyle="1" w:styleId="WW8Num10z8">
    <w:name w:val="WW8Num10z8"/>
    <w:rsid w:val="00100F75"/>
  </w:style>
  <w:style w:type="character" w:customStyle="1" w:styleId="WW8Num11z0">
    <w:name w:val="WW8Num11z0"/>
    <w:rsid w:val="00100F75"/>
  </w:style>
  <w:style w:type="character" w:customStyle="1" w:styleId="WW8Num11z1">
    <w:name w:val="WW8Num11z1"/>
    <w:rsid w:val="00100F75"/>
  </w:style>
  <w:style w:type="character" w:customStyle="1" w:styleId="WW8Num11z2">
    <w:name w:val="WW8Num11z2"/>
    <w:rsid w:val="00100F75"/>
  </w:style>
  <w:style w:type="character" w:customStyle="1" w:styleId="WW8Num11z3">
    <w:name w:val="WW8Num11z3"/>
    <w:rsid w:val="00100F75"/>
  </w:style>
  <w:style w:type="character" w:customStyle="1" w:styleId="WW8Num11z4">
    <w:name w:val="WW8Num11z4"/>
    <w:rsid w:val="00100F75"/>
  </w:style>
  <w:style w:type="character" w:customStyle="1" w:styleId="WW8Num11z5">
    <w:name w:val="WW8Num11z5"/>
    <w:rsid w:val="00100F75"/>
  </w:style>
  <w:style w:type="character" w:customStyle="1" w:styleId="WW8Num11z6">
    <w:name w:val="WW8Num11z6"/>
    <w:rsid w:val="00100F75"/>
  </w:style>
  <w:style w:type="character" w:customStyle="1" w:styleId="WW8Num11z7">
    <w:name w:val="WW8Num11z7"/>
    <w:rsid w:val="00100F75"/>
  </w:style>
  <w:style w:type="character" w:customStyle="1" w:styleId="WW8Num11z8">
    <w:name w:val="WW8Num11z8"/>
    <w:rsid w:val="00100F75"/>
  </w:style>
  <w:style w:type="character" w:customStyle="1" w:styleId="WW8Num12z0">
    <w:name w:val="WW8Num12z0"/>
    <w:rsid w:val="00100F75"/>
    <w:rPr>
      <w:rFonts w:eastAsia="Calibri"/>
    </w:rPr>
  </w:style>
  <w:style w:type="character" w:customStyle="1" w:styleId="WW8Num12z1">
    <w:name w:val="WW8Num12z1"/>
    <w:rsid w:val="00100F75"/>
  </w:style>
  <w:style w:type="character" w:customStyle="1" w:styleId="WW8Num12z2">
    <w:name w:val="WW8Num12z2"/>
    <w:rsid w:val="00100F75"/>
  </w:style>
  <w:style w:type="character" w:customStyle="1" w:styleId="WW8Num12z3">
    <w:name w:val="WW8Num12z3"/>
    <w:rsid w:val="00100F75"/>
  </w:style>
  <w:style w:type="character" w:customStyle="1" w:styleId="WW8Num12z4">
    <w:name w:val="WW8Num12z4"/>
    <w:rsid w:val="00100F75"/>
  </w:style>
  <w:style w:type="character" w:customStyle="1" w:styleId="WW8Num12z5">
    <w:name w:val="WW8Num12z5"/>
    <w:rsid w:val="00100F75"/>
  </w:style>
  <w:style w:type="character" w:customStyle="1" w:styleId="WW8Num12z6">
    <w:name w:val="WW8Num12z6"/>
    <w:rsid w:val="00100F75"/>
  </w:style>
  <w:style w:type="character" w:customStyle="1" w:styleId="WW8Num12z7">
    <w:name w:val="WW8Num12z7"/>
    <w:rsid w:val="00100F75"/>
  </w:style>
  <w:style w:type="character" w:customStyle="1" w:styleId="WW8Num12z8">
    <w:name w:val="WW8Num12z8"/>
    <w:rsid w:val="00100F75"/>
  </w:style>
  <w:style w:type="character" w:customStyle="1" w:styleId="WW8Num13z0">
    <w:name w:val="WW8Num13z0"/>
    <w:rsid w:val="00100F7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sid w:val="00100F75"/>
    <w:rPr>
      <w:rFonts w:cs="Times New Roman"/>
    </w:rPr>
  </w:style>
  <w:style w:type="character" w:customStyle="1" w:styleId="WW8Num14z0">
    <w:name w:val="WW8Num14z0"/>
    <w:rsid w:val="00100F75"/>
  </w:style>
  <w:style w:type="character" w:customStyle="1" w:styleId="WW8Num14z1">
    <w:name w:val="WW8Num14z1"/>
    <w:rsid w:val="00100F75"/>
  </w:style>
  <w:style w:type="character" w:customStyle="1" w:styleId="WW8Num14z2">
    <w:name w:val="WW8Num14z2"/>
    <w:rsid w:val="00100F75"/>
  </w:style>
  <w:style w:type="character" w:customStyle="1" w:styleId="WW8Num14z3">
    <w:name w:val="WW8Num14z3"/>
    <w:rsid w:val="00100F75"/>
  </w:style>
  <w:style w:type="character" w:customStyle="1" w:styleId="WW8Num14z4">
    <w:name w:val="WW8Num14z4"/>
    <w:rsid w:val="00100F75"/>
  </w:style>
  <w:style w:type="character" w:customStyle="1" w:styleId="WW8Num14z5">
    <w:name w:val="WW8Num14z5"/>
    <w:rsid w:val="00100F75"/>
  </w:style>
  <w:style w:type="character" w:customStyle="1" w:styleId="WW8Num14z6">
    <w:name w:val="WW8Num14z6"/>
    <w:rsid w:val="00100F75"/>
  </w:style>
  <w:style w:type="character" w:customStyle="1" w:styleId="WW8Num14z7">
    <w:name w:val="WW8Num14z7"/>
    <w:rsid w:val="00100F75"/>
  </w:style>
  <w:style w:type="character" w:customStyle="1" w:styleId="WW8Num14z8">
    <w:name w:val="WW8Num14z8"/>
    <w:rsid w:val="00100F75"/>
  </w:style>
  <w:style w:type="character" w:customStyle="1" w:styleId="WW8Num15z0">
    <w:name w:val="WW8Num15z0"/>
    <w:rsid w:val="00100F75"/>
    <w:rPr>
      <w:rFonts w:cs="Times New Roman"/>
    </w:rPr>
  </w:style>
  <w:style w:type="character" w:customStyle="1" w:styleId="WW8Num15z1">
    <w:name w:val="WW8Num15z1"/>
    <w:rsid w:val="00100F75"/>
  </w:style>
  <w:style w:type="character" w:customStyle="1" w:styleId="WW8Num15z2">
    <w:name w:val="WW8Num15z2"/>
    <w:rsid w:val="00100F75"/>
  </w:style>
  <w:style w:type="character" w:customStyle="1" w:styleId="WW8Num15z3">
    <w:name w:val="WW8Num15z3"/>
    <w:rsid w:val="00100F75"/>
  </w:style>
  <w:style w:type="character" w:customStyle="1" w:styleId="WW8Num15z4">
    <w:name w:val="WW8Num15z4"/>
    <w:rsid w:val="00100F75"/>
  </w:style>
  <w:style w:type="character" w:customStyle="1" w:styleId="WW8Num15z5">
    <w:name w:val="WW8Num15z5"/>
    <w:rsid w:val="00100F75"/>
  </w:style>
  <w:style w:type="character" w:customStyle="1" w:styleId="WW8Num15z6">
    <w:name w:val="WW8Num15z6"/>
    <w:rsid w:val="00100F75"/>
  </w:style>
  <w:style w:type="character" w:customStyle="1" w:styleId="WW8Num15z7">
    <w:name w:val="WW8Num15z7"/>
    <w:rsid w:val="00100F75"/>
  </w:style>
  <w:style w:type="character" w:customStyle="1" w:styleId="WW8Num15z8">
    <w:name w:val="WW8Num15z8"/>
    <w:rsid w:val="00100F75"/>
  </w:style>
  <w:style w:type="character" w:customStyle="1" w:styleId="WW8Num16z0">
    <w:name w:val="WW8Num16z0"/>
    <w:rsid w:val="00100F75"/>
  </w:style>
  <w:style w:type="character" w:customStyle="1" w:styleId="WW8Num16z1">
    <w:name w:val="WW8Num16z1"/>
    <w:rsid w:val="00100F75"/>
  </w:style>
  <w:style w:type="character" w:customStyle="1" w:styleId="WW8Num16z2">
    <w:name w:val="WW8Num16z2"/>
    <w:rsid w:val="00100F75"/>
  </w:style>
  <w:style w:type="character" w:customStyle="1" w:styleId="WW8Num16z3">
    <w:name w:val="WW8Num16z3"/>
    <w:rsid w:val="00100F75"/>
  </w:style>
  <w:style w:type="character" w:customStyle="1" w:styleId="WW8Num16z4">
    <w:name w:val="WW8Num16z4"/>
    <w:rsid w:val="00100F75"/>
  </w:style>
  <w:style w:type="character" w:customStyle="1" w:styleId="WW8Num16z5">
    <w:name w:val="WW8Num16z5"/>
    <w:rsid w:val="00100F75"/>
  </w:style>
  <w:style w:type="character" w:customStyle="1" w:styleId="WW8Num16z6">
    <w:name w:val="WW8Num16z6"/>
    <w:rsid w:val="00100F75"/>
  </w:style>
  <w:style w:type="character" w:customStyle="1" w:styleId="WW8Num16z7">
    <w:name w:val="WW8Num16z7"/>
    <w:rsid w:val="00100F75"/>
  </w:style>
  <w:style w:type="character" w:customStyle="1" w:styleId="WW8Num16z8">
    <w:name w:val="WW8Num16z8"/>
    <w:rsid w:val="00100F75"/>
  </w:style>
  <w:style w:type="character" w:customStyle="1" w:styleId="WW8Num17z0">
    <w:name w:val="WW8Num17z0"/>
    <w:rsid w:val="00100F75"/>
  </w:style>
  <w:style w:type="character" w:customStyle="1" w:styleId="WW8Num17z1">
    <w:name w:val="WW8Num17z1"/>
    <w:rsid w:val="00100F75"/>
  </w:style>
  <w:style w:type="character" w:customStyle="1" w:styleId="WW8Num17z2">
    <w:name w:val="WW8Num17z2"/>
    <w:rsid w:val="00100F75"/>
  </w:style>
  <w:style w:type="character" w:customStyle="1" w:styleId="WW8Num17z3">
    <w:name w:val="WW8Num17z3"/>
    <w:rsid w:val="00100F75"/>
  </w:style>
  <w:style w:type="character" w:customStyle="1" w:styleId="WW8Num17z4">
    <w:name w:val="WW8Num17z4"/>
    <w:rsid w:val="00100F75"/>
  </w:style>
  <w:style w:type="character" w:customStyle="1" w:styleId="WW8Num17z5">
    <w:name w:val="WW8Num17z5"/>
    <w:rsid w:val="00100F75"/>
  </w:style>
  <w:style w:type="character" w:customStyle="1" w:styleId="WW8Num17z6">
    <w:name w:val="WW8Num17z6"/>
    <w:rsid w:val="00100F75"/>
  </w:style>
  <w:style w:type="character" w:customStyle="1" w:styleId="WW8Num17z7">
    <w:name w:val="WW8Num17z7"/>
    <w:rsid w:val="00100F75"/>
  </w:style>
  <w:style w:type="character" w:customStyle="1" w:styleId="WW8Num17z8">
    <w:name w:val="WW8Num17z8"/>
    <w:rsid w:val="00100F75"/>
  </w:style>
  <w:style w:type="character" w:customStyle="1" w:styleId="WW8Num18z0">
    <w:name w:val="WW8Num18z0"/>
    <w:rsid w:val="00100F75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sid w:val="00100F7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sid w:val="00100F75"/>
    <w:rPr>
      <w:rFonts w:cs="Times New Roman"/>
    </w:rPr>
  </w:style>
  <w:style w:type="character" w:customStyle="1" w:styleId="WW8Num19z0">
    <w:name w:val="WW8Num19z0"/>
    <w:rsid w:val="00100F7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sid w:val="00100F75"/>
    <w:rPr>
      <w:rFonts w:cs="Times New Roman"/>
    </w:rPr>
  </w:style>
  <w:style w:type="character" w:customStyle="1" w:styleId="WW8Num20z0">
    <w:name w:val="WW8Num20z0"/>
    <w:rsid w:val="00100F75"/>
  </w:style>
  <w:style w:type="character" w:customStyle="1" w:styleId="WW8Num20z1">
    <w:name w:val="WW8Num20z1"/>
    <w:rsid w:val="00100F75"/>
  </w:style>
  <w:style w:type="character" w:customStyle="1" w:styleId="WW8Num20z2">
    <w:name w:val="WW8Num20z2"/>
    <w:rsid w:val="00100F75"/>
  </w:style>
  <w:style w:type="character" w:customStyle="1" w:styleId="WW8Num20z3">
    <w:name w:val="WW8Num20z3"/>
    <w:rsid w:val="00100F75"/>
  </w:style>
  <w:style w:type="character" w:customStyle="1" w:styleId="WW8Num20z4">
    <w:name w:val="WW8Num20z4"/>
    <w:rsid w:val="00100F75"/>
  </w:style>
  <w:style w:type="character" w:customStyle="1" w:styleId="WW8Num20z5">
    <w:name w:val="WW8Num20z5"/>
    <w:rsid w:val="00100F75"/>
  </w:style>
  <w:style w:type="character" w:customStyle="1" w:styleId="WW8Num20z6">
    <w:name w:val="WW8Num20z6"/>
    <w:rsid w:val="00100F75"/>
  </w:style>
  <w:style w:type="character" w:customStyle="1" w:styleId="WW8Num20z7">
    <w:name w:val="WW8Num20z7"/>
    <w:rsid w:val="00100F75"/>
  </w:style>
  <w:style w:type="character" w:customStyle="1" w:styleId="WW8Num20z8">
    <w:name w:val="WW8Num20z8"/>
    <w:rsid w:val="00100F75"/>
  </w:style>
  <w:style w:type="character" w:customStyle="1" w:styleId="WW8Num21z0">
    <w:name w:val="WW8Num21z0"/>
    <w:rsid w:val="00100F75"/>
    <w:rPr>
      <w:rFonts w:ascii="Symbol" w:hAnsi="Symbol" w:cs="Symbol"/>
    </w:rPr>
  </w:style>
  <w:style w:type="character" w:customStyle="1" w:styleId="WW8Num21z1">
    <w:name w:val="WW8Num21z1"/>
    <w:rsid w:val="00100F75"/>
    <w:rPr>
      <w:rFonts w:ascii="Courier New" w:hAnsi="Courier New" w:cs="Courier New"/>
    </w:rPr>
  </w:style>
  <w:style w:type="character" w:customStyle="1" w:styleId="WW8Num21z2">
    <w:name w:val="WW8Num21z2"/>
    <w:rsid w:val="00100F75"/>
    <w:rPr>
      <w:rFonts w:ascii="Wingdings" w:hAnsi="Wingdings" w:cs="Wingdings"/>
    </w:rPr>
  </w:style>
  <w:style w:type="character" w:customStyle="1" w:styleId="WW8Num22z0">
    <w:name w:val="WW8Num22z0"/>
    <w:rsid w:val="00100F75"/>
    <w:rPr>
      <w:rFonts w:ascii="Times New Roman" w:hAnsi="Times New Roman" w:cs="Times New Roman"/>
    </w:rPr>
  </w:style>
  <w:style w:type="character" w:customStyle="1" w:styleId="WW8Num22z1">
    <w:name w:val="WW8Num22z1"/>
    <w:rsid w:val="00100F75"/>
  </w:style>
  <w:style w:type="character" w:customStyle="1" w:styleId="WW8Num22z2">
    <w:name w:val="WW8Num22z2"/>
    <w:rsid w:val="00100F75"/>
  </w:style>
  <w:style w:type="character" w:customStyle="1" w:styleId="WW8Num22z3">
    <w:name w:val="WW8Num22z3"/>
    <w:rsid w:val="00100F75"/>
  </w:style>
  <w:style w:type="character" w:customStyle="1" w:styleId="WW8Num22z4">
    <w:name w:val="WW8Num22z4"/>
    <w:rsid w:val="00100F75"/>
  </w:style>
  <w:style w:type="character" w:customStyle="1" w:styleId="WW8Num22z5">
    <w:name w:val="WW8Num22z5"/>
    <w:rsid w:val="00100F75"/>
  </w:style>
  <w:style w:type="character" w:customStyle="1" w:styleId="WW8Num22z6">
    <w:name w:val="WW8Num22z6"/>
    <w:rsid w:val="00100F75"/>
  </w:style>
  <w:style w:type="character" w:customStyle="1" w:styleId="WW8Num22z7">
    <w:name w:val="WW8Num22z7"/>
    <w:rsid w:val="00100F75"/>
  </w:style>
  <w:style w:type="character" w:customStyle="1" w:styleId="WW8Num22z8">
    <w:name w:val="WW8Num22z8"/>
    <w:rsid w:val="00100F75"/>
  </w:style>
  <w:style w:type="character" w:customStyle="1" w:styleId="WW8Num23z0">
    <w:name w:val="WW8Num23z0"/>
    <w:rsid w:val="00100F75"/>
    <w:rPr>
      <w:rFonts w:ascii="Symbol" w:hAnsi="Symbol" w:cs="Symbol"/>
    </w:rPr>
  </w:style>
  <w:style w:type="character" w:customStyle="1" w:styleId="WW8Num23z1">
    <w:name w:val="WW8Num23z1"/>
    <w:rsid w:val="00100F75"/>
    <w:rPr>
      <w:rFonts w:ascii="Courier New" w:hAnsi="Courier New" w:cs="Courier New"/>
    </w:rPr>
  </w:style>
  <w:style w:type="character" w:customStyle="1" w:styleId="WW8Num23z2">
    <w:name w:val="WW8Num23z2"/>
    <w:rsid w:val="00100F75"/>
    <w:rPr>
      <w:rFonts w:ascii="Wingdings" w:hAnsi="Wingdings" w:cs="Wingdings"/>
    </w:rPr>
  </w:style>
  <w:style w:type="character" w:customStyle="1" w:styleId="WW8Num24z0">
    <w:name w:val="WW8Num24z0"/>
    <w:rsid w:val="00100F75"/>
  </w:style>
  <w:style w:type="character" w:customStyle="1" w:styleId="WW8Num24z1">
    <w:name w:val="WW8Num24z1"/>
    <w:rsid w:val="00100F75"/>
  </w:style>
  <w:style w:type="character" w:customStyle="1" w:styleId="WW8Num24z2">
    <w:name w:val="WW8Num24z2"/>
    <w:rsid w:val="00100F75"/>
  </w:style>
  <w:style w:type="character" w:customStyle="1" w:styleId="WW8Num24z3">
    <w:name w:val="WW8Num24z3"/>
    <w:rsid w:val="00100F75"/>
  </w:style>
  <w:style w:type="character" w:customStyle="1" w:styleId="WW8Num24z4">
    <w:name w:val="WW8Num24z4"/>
    <w:rsid w:val="00100F75"/>
  </w:style>
  <w:style w:type="character" w:customStyle="1" w:styleId="WW8Num24z5">
    <w:name w:val="WW8Num24z5"/>
    <w:rsid w:val="00100F75"/>
  </w:style>
  <w:style w:type="character" w:customStyle="1" w:styleId="WW8Num24z6">
    <w:name w:val="WW8Num24z6"/>
    <w:rsid w:val="00100F75"/>
  </w:style>
  <w:style w:type="character" w:customStyle="1" w:styleId="WW8Num24z7">
    <w:name w:val="WW8Num24z7"/>
    <w:rsid w:val="00100F75"/>
  </w:style>
  <w:style w:type="character" w:customStyle="1" w:styleId="WW8Num24z8">
    <w:name w:val="WW8Num24z8"/>
    <w:rsid w:val="00100F75"/>
  </w:style>
  <w:style w:type="character" w:customStyle="1" w:styleId="WW8Num25z0">
    <w:name w:val="WW8Num25z0"/>
    <w:rsid w:val="00100F75"/>
    <w:rPr>
      <w:rFonts w:eastAsia="Calibri"/>
    </w:rPr>
  </w:style>
  <w:style w:type="character" w:customStyle="1" w:styleId="WW8Num25z1">
    <w:name w:val="WW8Num25z1"/>
    <w:rsid w:val="00100F75"/>
  </w:style>
  <w:style w:type="character" w:customStyle="1" w:styleId="WW8Num25z2">
    <w:name w:val="WW8Num25z2"/>
    <w:rsid w:val="00100F75"/>
  </w:style>
  <w:style w:type="character" w:customStyle="1" w:styleId="WW8Num25z3">
    <w:name w:val="WW8Num25z3"/>
    <w:rsid w:val="00100F75"/>
  </w:style>
  <w:style w:type="character" w:customStyle="1" w:styleId="WW8Num25z4">
    <w:name w:val="WW8Num25z4"/>
    <w:rsid w:val="00100F75"/>
  </w:style>
  <w:style w:type="character" w:customStyle="1" w:styleId="WW8Num25z5">
    <w:name w:val="WW8Num25z5"/>
    <w:rsid w:val="00100F75"/>
  </w:style>
  <w:style w:type="character" w:customStyle="1" w:styleId="WW8Num25z6">
    <w:name w:val="WW8Num25z6"/>
    <w:rsid w:val="00100F75"/>
  </w:style>
  <w:style w:type="character" w:customStyle="1" w:styleId="WW8Num25z7">
    <w:name w:val="WW8Num25z7"/>
    <w:rsid w:val="00100F75"/>
  </w:style>
  <w:style w:type="character" w:customStyle="1" w:styleId="WW8Num25z8">
    <w:name w:val="WW8Num25z8"/>
    <w:rsid w:val="00100F75"/>
  </w:style>
  <w:style w:type="character" w:customStyle="1" w:styleId="WW8Num26z0">
    <w:name w:val="WW8Num26z0"/>
    <w:rsid w:val="00100F75"/>
  </w:style>
  <w:style w:type="character" w:customStyle="1" w:styleId="WW8Num26z1">
    <w:name w:val="WW8Num26z1"/>
    <w:rsid w:val="00100F75"/>
  </w:style>
  <w:style w:type="character" w:customStyle="1" w:styleId="WW8Num26z2">
    <w:name w:val="WW8Num26z2"/>
    <w:rsid w:val="00100F75"/>
  </w:style>
  <w:style w:type="character" w:customStyle="1" w:styleId="WW8Num26z3">
    <w:name w:val="WW8Num26z3"/>
    <w:rsid w:val="00100F75"/>
  </w:style>
  <w:style w:type="character" w:customStyle="1" w:styleId="WW8Num26z4">
    <w:name w:val="WW8Num26z4"/>
    <w:rsid w:val="00100F75"/>
  </w:style>
  <w:style w:type="character" w:customStyle="1" w:styleId="WW8Num26z5">
    <w:name w:val="WW8Num26z5"/>
    <w:rsid w:val="00100F75"/>
  </w:style>
  <w:style w:type="character" w:customStyle="1" w:styleId="WW8Num26z6">
    <w:name w:val="WW8Num26z6"/>
    <w:rsid w:val="00100F75"/>
  </w:style>
  <w:style w:type="character" w:customStyle="1" w:styleId="WW8Num26z7">
    <w:name w:val="WW8Num26z7"/>
    <w:rsid w:val="00100F75"/>
  </w:style>
  <w:style w:type="character" w:customStyle="1" w:styleId="WW8Num26z8">
    <w:name w:val="WW8Num26z8"/>
    <w:rsid w:val="00100F75"/>
  </w:style>
  <w:style w:type="character" w:customStyle="1" w:styleId="WW8Num27z0">
    <w:name w:val="WW8Num27z0"/>
    <w:rsid w:val="00100F75"/>
  </w:style>
  <w:style w:type="character" w:customStyle="1" w:styleId="WW8Num27z1">
    <w:name w:val="WW8Num27z1"/>
    <w:rsid w:val="00100F75"/>
  </w:style>
  <w:style w:type="character" w:customStyle="1" w:styleId="WW8Num27z2">
    <w:name w:val="WW8Num27z2"/>
    <w:rsid w:val="00100F75"/>
  </w:style>
  <w:style w:type="character" w:customStyle="1" w:styleId="WW8Num27z3">
    <w:name w:val="WW8Num27z3"/>
    <w:rsid w:val="00100F75"/>
  </w:style>
  <w:style w:type="character" w:customStyle="1" w:styleId="WW8Num27z4">
    <w:name w:val="WW8Num27z4"/>
    <w:rsid w:val="00100F75"/>
  </w:style>
  <w:style w:type="character" w:customStyle="1" w:styleId="WW8Num27z5">
    <w:name w:val="WW8Num27z5"/>
    <w:rsid w:val="00100F75"/>
  </w:style>
  <w:style w:type="character" w:customStyle="1" w:styleId="WW8Num27z6">
    <w:name w:val="WW8Num27z6"/>
    <w:rsid w:val="00100F75"/>
  </w:style>
  <w:style w:type="character" w:customStyle="1" w:styleId="WW8Num27z7">
    <w:name w:val="WW8Num27z7"/>
    <w:rsid w:val="00100F75"/>
  </w:style>
  <w:style w:type="character" w:customStyle="1" w:styleId="WW8Num27z8">
    <w:name w:val="WW8Num27z8"/>
    <w:rsid w:val="00100F75"/>
  </w:style>
  <w:style w:type="character" w:customStyle="1" w:styleId="WW8Num28z0">
    <w:name w:val="WW8Num28z0"/>
    <w:rsid w:val="00100F75"/>
    <w:rPr>
      <w:rFonts w:ascii="Symbol" w:hAnsi="Symbol" w:cs="Symbol"/>
    </w:rPr>
  </w:style>
  <w:style w:type="character" w:customStyle="1" w:styleId="WW8Num28z1">
    <w:name w:val="WW8Num28z1"/>
    <w:rsid w:val="00100F75"/>
    <w:rPr>
      <w:rFonts w:ascii="Courier New" w:hAnsi="Courier New" w:cs="Courier New"/>
    </w:rPr>
  </w:style>
  <w:style w:type="character" w:customStyle="1" w:styleId="WW8Num28z2">
    <w:name w:val="WW8Num28z2"/>
    <w:rsid w:val="00100F75"/>
    <w:rPr>
      <w:rFonts w:ascii="Wingdings" w:hAnsi="Wingdings" w:cs="Wingdings"/>
    </w:rPr>
  </w:style>
  <w:style w:type="character" w:customStyle="1" w:styleId="WW8Num29z0">
    <w:name w:val="WW8Num29z0"/>
    <w:rsid w:val="00100F75"/>
    <w:rPr>
      <w:rFonts w:eastAsia="Calibri"/>
    </w:rPr>
  </w:style>
  <w:style w:type="character" w:customStyle="1" w:styleId="WW8Num29z1">
    <w:name w:val="WW8Num29z1"/>
    <w:rsid w:val="00100F75"/>
  </w:style>
  <w:style w:type="character" w:customStyle="1" w:styleId="WW8Num29z2">
    <w:name w:val="WW8Num29z2"/>
    <w:rsid w:val="00100F75"/>
  </w:style>
  <w:style w:type="character" w:customStyle="1" w:styleId="WW8Num29z3">
    <w:name w:val="WW8Num29z3"/>
    <w:rsid w:val="00100F75"/>
  </w:style>
  <w:style w:type="character" w:customStyle="1" w:styleId="WW8Num29z4">
    <w:name w:val="WW8Num29z4"/>
    <w:rsid w:val="00100F75"/>
  </w:style>
  <w:style w:type="character" w:customStyle="1" w:styleId="WW8Num29z5">
    <w:name w:val="WW8Num29z5"/>
    <w:rsid w:val="00100F75"/>
  </w:style>
  <w:style w:type="character" w:customStyle="1" w:styleId="WW8Num29z6">
    <w:name w:val="WW8Num29z6"/>
    <w:rsid w:val="00100F75"/>
  </w:style>
  <w:style w:type="character" w:customStyle="1" w:styleId="WW8Num29z7">
    <w:name w:val="WW8Num29z7"/>
    <w:rsid w:val="00100F75"/>
  </w:style>
  <w:style w:type="character" w:customStyle="1" w:styleId="WW8Num29z8">
    <w:name w:val="WW8Num29z8"/>
    <w:rsid w:val="00100F75"/>
  </w:style>
  <w:style w:type="character" w:customStyle="1" w:styleId="WW8Num30z0">
    <w:name w:val="WW8Num30z0"/>
    <w:rsid w:val="00100F75"/>
    <w:rPr>
      <w:rFonts w:ascii="Symbol" w:hAnsi="Symbol" w:cs="Symbol"/>
    </w:rPr>
  </w:style>
  <w:style w:type="character" w:customStyle="1" w:styleId="WW8Num30z1">
    <w:name w:val="WW8Num30z1"/>
    <w:rsid w:val="00100F75"/>
    <w:rPr>
      <w:rFonts w:ascii="Courier New" w:hAnsi="Courier New" w:cs="Courier New"/>
    </w:rPr>
  </w:style>
  <w:style w:type="character" w:customStyle="1" w:styleId="WW8Num30z2">
    <w:name w:val="WW8Num30z2"/>
    <w:rsid w:val="00100F75"/>
    <w:rPr>
      <w:rFonts w:ascii="Wingdings" w:hAnsi="Wingdings" w:cs="Wingdings"/>
    </w:rPr>
  </w:style>
  <w:style w:type="character" w:customStyle="1" w:styleId="WW8Num31z0">
    <w:name w:val="WW8Num31z0"/>
    <w:rsid w:val="00100F75"/>
    <w:rPr>
      <w:rFonts w:ascii="Symbol" w:hAnsi="Symbol" w:cs="Symbol"/>
    </w:rPr>
  </w:style>
  <w:style w:type="character" w:customStyle="1" w:styleId="WW8Num31z1">
    <w:name w:val="WW8Num31z1"/>
    <w:rsid w:val="00100F75"/>
    <w:rPr>
      <w:rFonts w:ascii="Courier New" w:hAnsi="Courier New" w:cs="Courier New"/>
    </w:rPr>
  </w:style>
  <w:style w:type="character" w:customStyle="1" w:styleId="WW8Num31z2">
    <w:name w:val="WW8Num31z2"/>
    <w:rsid w:val="00100F75"/>
    <w:rPr>
      <w:rFonts w:ascii="Wingdings" w:hAnsi="Wingdings" w:cs="Wingdings"/>
    </w:rPr>
  </w:style>
  <w:style w:type="character" w:customStyle="1" w:styleId="WW8Num32z0">
    <w:name w:val="WW8Num32z0"/>
    <w:rsid w:val="00100F75"/>
    <w:rPr>
      <w:rFonts w:ascii="Courier New" w:hAnsi="Courier New" w:cs="Times New Roman"/>
    </w:rPr>
  </w:style>
  <w:style w:type="character" w:customStyle="1" w:styleId="WW8Num32z1">
    <w:name w:val="WW8Num32z1"/>
    <w:rsid w:val="00100F75"/>
  </w:style>
  <w:style w:type="character" w:customStyle="1" w:styleId="WW8Num32z2">
    <w:name w:val="WW8Num32z2"/>
    <w:rsid w:val="00100F75"/>
  </w:style>
  <w:style w:type="character" w:customStyle="1" w:styleId="WW8Num32z3">
    <w:name w:val="WW8Num32z3"/>
    <w:rsid w:val="00100F75"/>
  </w:style>
  <w:style w:type="character" w:customStyle="1" w:styleId="WW8Num32z4">
    <w:name w:val="WW8Num32z4"/>
    <w:rsid w:val="00100F75"/>
  </w:style>
  <w:style w:type="character" w:customStyle="1" w:styleId="WW8Num32z5">
    <w:name w:val="WW8Num32z5"/>
    <w:rsid w:val="00100F75"/>
  </w:style>
  <w:style w:type="character" w:customStyle="1" w:styleId="WW8Num32z6">
    <w:name w:val="WW8Num32z6"/>
    <w:rsid w:val="00100F75"/>
  </w:style>
  <w:style w:type="character" w:customStyle="1" w:styleId="WW8Num32z7">
    <w:name w:val="WW8Num32z7"/>
    <w:rsid w:val="00100F75"/>
  </w:style>
  <w:style w:type="character" w:customStyle="1" w:styleId="WW8Num32z8">
    <w:name w:val="WW8Num32z8"/>
    <w:rsid w:val="00100F75"/>
  </w:style>
  <w:style w:type="character" w:customStyle="1" w:styleId="WW8Num33z0">
    <w:name w:val="WW8Num33z0"/>
    <w:rsid w:val="00100F75"/>
  </w:style>
  <w:style w:type="character" w:customStyle="1" w:styleId="WW8Num33z1">
    <w:name w:val="WW8Num33z1"/>
    <w:rsid w:val="00100F75"/>
  </w:style>
  <w:style w:type="character" w:customStyle="1" w:styleId="WW8Num33z2">
    <w:name w:val="WW8Num33z2"/>
    <w:rsid w:val="00100F75"/>
  </w:style>
  <w:style w:type="character" w:customStyle="1" w:styleId="WW8Num33z3">
    <w:name w:val="WW8Num33z3"/>
    <w:rsid w:val="00100F75"/>
  </w:style>
  <w:style w:type="character" w:customStyle="1" w:styleId="WW8Num33z4">
    <w:name w:val="WW8Num33z4"/>
    <w:rsid w:val="00100F75"/>
  </w:style>
  <w:style w:type="character" w:customStyle="1" w:styleId="WW8Num33z5">
    <w:name w:val="WW8Num33z5"/>
    <w:rsid w:val="00100F75"/>
  </w:style>
  <w:style w:type="character" w:customStyle="1" w:styleId="WW8Num33z6">
    <w:name w:val="WW8Num33z6"/>
    <w:rsid w:val="00100F75"/>
  </w:style>
  <w:style w:type="character" w:customStyle="1" w:styleId="WW8Num33z7">
    <w:name w:val="WW8Num33z7"/>
    <w:rsid w:val="00100F75"/>
  </w:style>
  <w:style w:type="character" w:customStyle="1" w:styleId="WW8Num33z8">
    <w:name w:val="WW8Num33z8"/>
    <w:rsid w:val="00100F75"/>
  </w:style>
  <w:style w:type="character" w:customStyle="1" w:styleId="WW8Num34z0">
    <w:name w:val="WW8Num34z0"/>
    <w:rsid w:val="00100F75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sid w:val="00100F75"/>
    <w:rPr>
      <w:rFonts w:cs="Times New Roman"/>
    </w:rPr>
  </w:style>
  <w:style w:type="character" w:customStyle="1" w:styleId="WW8Num35z0">
    <w:name w:val="WW8Num35z0"/>
    <w:rsid w:val="00100F75"/>
  </w:style>
  <w:style w:type="character" w:customStyle="1" w:styleId="WW8Num35z1">
    <w:name w:val="WW8Num35z1"/>
    <w:rsid w:val="00100F75"/>
  </w:style>
  <w:style w:type="character" w:customStyle="1" w:styleId="WW8Num35z2">
    <w:name w:val="WW8Num35z2"/>
    <w:rsid w:val="00100F75"/>
  </w:style>
  <w:style w:type="character" w:customStyle="1" w:styleId="WW8Num35z3">
    <w:name w:val="WW8Num35z3"/>
    <w:rsid w:val="00100F75"/>
  </w:style>
  <w:style w:type="character" w:customStyle="1" w:styleId="WW8Num35z4">
    <w:name w:val="WW8Num35z4"/>
    <w:rsid w:val="00100F75"/>
  </w:style>
  <w:style w:type="character" w:customStyle="1" w:styleId="WW8Num35z5">
    <w:name w:val="WW8Num35z5"/>
    <w:rsid w:val="00100F75"/>
  </w:style>
  <w:style w:type="character" w:customStyle="1" w:styleId="WW8Num35z6">
    <w:name w:val="WW8Num35z6"/>
    <w:rsid w:val="00100F75"/>
  </w:style>
  <w:style w:type="character" w:customStyle="1" w:styleId="WW8Num35z7">
    <w:name w:val="WW8Num35z7"/>
    <w:rsid w:val="00100F75"/>
  </w:style>
  <w:style w:type="character" w:customStyle="1" w:styleId="WW8Num35z8">
    <w:name w:val="WW8Num35z8"/>
    <w:rsid w:val="00100F75"/>
  </w:style>
  <w:style w:type="character" w:customStyle="1" w:styleId="WW8Num36z0">
    <w:name w:val="WW8Num36z0"/>
    <w:rsid w:val="00100F75"/>
    <w:rPr>
      <w:rFonts w:ascii="Wingdings" w:hAnsi="Wingdings" w:cs="Wingdings"/>
    </w:rPr>
  </w:style>
  <w:style w:type="character" w:customStyle="1" w:styleId="WW8Num36z1">
    <w:name w:val="WW8Num36z1"/>
    <w:rsid w:val="00100F75"/>
  </w:style>
  <w:style w:type="character" w:customStyle="1" w:styleId="WW8Num36z2">
    <w:name w:val="WW8Num36z2"/>
    <w:rsid w:val="00100F75"/>
  </w:style>
  <w:style w:type="character" w:customStyle="1" w:styleId="WW8Num36z3">
    <w:name w:val="WW8Num36z3"/>
    <w:rsid w:val="00100F75"/>
  </w:style>
  <w:style w:type="character" w:customStyle="1" w:styleId="WW8Num36z4">
    <w:name w:val="WW8Num36z4"/>
    <w:rsid w:val="00100F75"/>
  </w:style>
  <w:style w:type="character" w:customStyle="1" w:styleId="WW8Num36z5">
    <w:name w:val="WW8Num36z5"/>
    <w:rsid w:val="00100F75"/>
  </w:style>
  <w:style w:type="character" w:customStyle="1" w:styleId="WW8Num36z6">
    <w:name w:val="WW8Num36z6"/>
    <w:rsid w:val="00100F75"/>
  </w:style>
  <w:style w:type="character" w:customStyle="1" w:styleId="WW8Num36z7">
    <w:name w:val="WW8Num36z7"/>
    <w:rsid w:val="00100F75"/>
  </w:style>
  <w:style w:type="character" w:customStyle="1" w:styleId="WW8Num36z8">
    <w:name w:val="WW8Num36z8"/>
    <w:rsid w:val="00100F75"/>
  </w:style>
  <w:style w:type="character" w:customStyle="1" w:styleId="WW8Num37z0">
    <w:name w:val="WW8Num37z0"/>
    <w:rsid w:val="00100F75"/>
  </w:style>
  <w:style w:type="character" w:customStyle="1" w:styleId="WW8Num37z1">
    <w:name w:val="WW8Num37z1"/>
    <w:rsid w:val="00100F75"/>
  </w:style>
  <w:style w:type="character" w:customStyle="1" w:styleId="WW8Num37z2">
    <w:name w:val="WW8Num37z2"/>
    <w:rsid w:val="00100F75"/>
  </w:style>
  <w:style w:type="character" w:customStyle="1" w:styleId="WW8Num37z3">
    <w:name w:val="WW8Num37z3"/>
    <w:rsid w:val="00100F75"/>
  </w:style>
  <w:style w:type="character" w:customStyle="1" w:styleId="WW8Num37z4">
    <w:name w:val="WW8Num37z4"/>
    <w:rsid w:val="00100F75"/>
  </w:style>
  <w:style w:type="character" w:customStyle="1" w:styleId="WW8Num37z5">
    <w:name w:val="WW8Num37z5"/>
    <w:rsid w:val="00100F75"/>
  </w:style>
  <w:style w:type="character" w:customStyle="1" w:styleId="WW8Num37z6">
    <w:name w:val="WW8Num37z6"/>
    <w:rsid w:val="00100F75"/>
  </w:style>
  <w:style w:type="character" w:customStyle="1" w:styleId="WW8Num37z7">
    <w:name w:val="WW8Num37z7"/>
    <w:rsid w:val="00100F75"/>
  </w:style>
  <w:style w:type="character" w:customStyle="1" w:styleId="WW8Num37z8">
    <w:name w:val="WW8Num37z8"/>
    <w:rsid w:val="00100F75"/>
  </w:style>
  <w:style w:type="character" w:customStyle="1" w:styleId="WW8Num38z0">
    <w:name w:val="WW8Num38z0"/>
    <w:rsid w:val="00100F75"/>
    <w:rPr>
      <w:rFonts w:ascii="Symbol" w:hAnsi="Symbol" w:cs="Symbol"/>
    </w:rPr>
  </w:style>
  <w:style w:type="character" w:customStyle="1" w:styleId="WW8Num38z1">
    <w:name w:val="WW8Num38z1"/>
    <w:rsid w:val="00100F75"/>
    <w:rPr>
      <w:rFonts w:ascii="Courier New" w:hAnsi="Courier New" w:cs="Courier New"/>
    </w:rPr>
  </w:style>
  <w:style w:type="character" w:customStyle="1" w:styleId="WW8Num38z2">
    <w:name w:val="WW8Num38z2"/>
    <w:rsid w:val="00100F75"/>
    <w:rPr>
      <w:rFonts w:ascii="Wingdings" w:hAnsi="Wingdings" w:cs="Wingdings"/>
    </w:rPr>
  </w:style>
  <w:style w:type="character" w:customStyle="1" w:styleId="14">
    <w:name w:val="Основной шрифт абзаца14"/>
    <w:rsid w:val="00100F75"/>
  </w:style>
  <w:style w:type="character" w:customStyle="1" w:styleId="a6">
    <w:name w:val="Нижний колонтитул Знак"/>
    <w:basedOn w:val="14"/>
    <w:rsid w:val="00100F75"/>
  </w:style>
  <w:style w:type="character" w:styleId="a7">
    <w:name w:val="page number"/>
    <w:basedOn w:val="14"/>
    <w:rsid w:val="00100F75"/>
  </w:style>
  <w:style w:type="character" w:customStyle="1" w:styleId="10">
    <w:name w:val="Заголовок 1 Знак"/>
    <w:rsid w:val="00100F7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sid w:val="00100F7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sid w:val="00100F75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sid w:val="00100F75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sid w:val="00100F75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8">
    <w:name w:val="Основной текст Знак"/>
    <w:rsid w:val="00100F75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rsid w:val="00100F75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uiPriority w:val="99"/>
    <w:rsid w:val="00100F75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sid w:val="00100F75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Текст выноски Знак"/>
    <w:rsid w:val="00100F75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2">
    <w:name w:val="RTF_Num 2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3">
    <w:name w:val="RTF_Num 2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4">
    <w:name w:val="RTF_Num 2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5">
    <w:name w:val="RTF_Num 2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6">
    <w:name w:val="RTF_Num 2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7">
    <w:name w:val="RTF_Num 2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8">
    <w:name w:val="RTF_Num 2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9">
    <w:name w:val="RTF_Num 2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31">
    <w:name w:val="RTF_Num 3 1"/>
    <w:rsid w:val="00100F75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3">
    <w:name w:val="RTF_Num 3 3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4">
    <w:name w:val="RTF_Num 3 4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5">
    <w:name w:val="RTF_Num 3 5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6">
    <w:name w:val="RTF_Num 3 6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7">
    <w:name w:val="RTF_Num 3 7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8">
    <w:name w:val="RTF_Num 3 8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9">
    <w:name w:val="RTF_Num 3 9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41">
    <w:name w:val="RTF_Num 4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2">
    <w:name w:val="RTF_Num 4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3">
    <w:name w:val="RTF_Num 4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4">
    <w:name w:val="RTF_Num 4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5">
    <w:name w:val="RTF_Num 4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6">
    <w:name w:val="RTF_Num 4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7">
    <w:name w:val="RTF_Num 4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8">
    <w:name w:val="RTF_Num 4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9">
    <w:name w:val="RTF_Num 4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51">
    <w:name w:val="RTF_Num 5 1"/>
    <w:rsid w:val="00100F75"/>
    <w:rPr>
      <w:color w:val="000000"/>
      <w:sz w:val="24"/>
      <w:szCs w:val="24"/>
      <w:lang w:val="ru-RU"/>
    </w:rPr>
  </w:style>
  <w:style w:type="character" w:customStyle="1" w:styleId="RTFNum52">
    <w:name w:val="RTF_Num 5 2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3">
    <w:name w:val="RTF_Num 5 3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4">
    <w:name w:val="RTF_Num 5 4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5">
    <w:name w:val="RTF_Num 5 5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6">
    <w:name w:val="RTF_Num 5 6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7">
    <w:name w:val="RTF_Num 5 7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8">
    <w:name w:val="RTF_Num 5 8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9">
    <w:name w:val="RTF_Num 5 9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61">
    <w:name w:val="RTF_Num 6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2">
    <w:name w:val="RTF_Num 6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3">
    <w:name w:val="RTF_Num 6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4">
    <w:name w:val="RTF_Num 6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5">
    <w:name w:val="RTF_Num 6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6">
    <w:name w:val="RTF_Num 6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7">
    <w:name w:val="RTF_Num 6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8">
    <w:name w:val="RTF_Num 6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9">
    <w:name w:val="RTF_Num 6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1">
    <w:name w:val="RTF_Num 7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2">
    <w:name w:val="RTF_Num 7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3">
    <w:name w:val="RTF_Num 7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4">
    <w:name w:val="RTF_Num 7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5">
    <w:name w:val="RTF_Num 7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6">
    <w:name w:val="RTF_Num 7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7">
    <w:name w:val="RTF_Num 7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8">
    <w:name w:val="RTF_Num 7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9">
    <w:name w:val="RTF_Num 7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1">
    <w:name w:val="RTF_Num 8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2">
    <w:name w:val="RTF_Num 8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3">
    <w:name w:val="RTF_Num 8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4">
    <w:name w:val="RTF_Num 8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5">
    <w:name w:val="RTF_Num 8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6">
    <w:name w:val="RTF_Num 8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7">
    <w:name w:val="RTF_Num 8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8">
    <w:name w:val="RTF_Num 8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9">
    <w:name w:val="RTF_Num 8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1">
    <w:name w:val="RTF_Num 9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2">
    <w:name w:val="RTF_Num 9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3">
    <w:name w:val="RTF_Num 9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4">
    <w:name w:val="RTF_Num 9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5">
    <w:name w:val="RTF_Num 9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6">
    <w:name w:val="RTF_Num 9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7">
    <w:name w:val="RTF_Num 9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8">
    <w:name w:val="RTF_Num 9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9">
    <w:name w:val="RTF_Num 9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1">
    <w:name w:val="RTF_Num 10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2">
    <w:name w:val="RTF_Num 10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3">
    <w:name w:val="RTF_Num 10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4">
    <w:name w:val="RTF_Num 10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5">
    <w:name w:val="RTF_Num 10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6">
    <w:name w:val="RTF_Num 10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7">
    <w:name w:val="RTF_Num 10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8">
    <w:name w:val="RTF_Num 10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9">
    <w:name w:val="RTF_Num 10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11">
    <w:name w:val="RTF_Num 11 1"/>
    <w:rsid w:val="00100F75"/>
    <w:rPr>
      <w:rFonts w:eastAsia="Times New Roman"/>
      <w:color w:val="000000"/>
      <w:sz w:val="24"/>
      <w:szCs w:val="24"/>
      <w:lang w:val="ru-RU"/>
    </w:rPr>
  </w:style>
  <w:style w:type="character" w:customStyle="1" w:styleId="RTFNum112">
    <w:name w:val="RTF_Num 11 2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3">
    <w:name w:val="RTF_Num 11 3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4">
    <w:name w:val="RTF_Num 11 4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5">
    <w:name w:val="RTF_Num 11 5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6">
    <w:name w:val="RTF_Num 11 6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7">
    <w:name w:val="RTF_Num 11 7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8">
    <w:name w:val="RTF_Num 11 8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9">
    <w:name w:val="RTF_Num 11 9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21">
    <w:name w:val="RTF_Num 12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2">
    <w:name w:val="RTF_Num 12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3">
    <w:name w:val="RTF_Num 12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4">
    <w:name w:val="RTF_Num 12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5">
    <w:name w:val="RTF_Num 12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6">
    <w:name w:val="RTF_Num 12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7">
    <w:name w:val="RTF_Num 12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8">
    <w:name w:val="RTF_Num 12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9">
    <w:name w:val="RTF_Num 12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1">
    <w:name w:val="RTF_Num 13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2">
    <w:name w:val="RTF_Num 13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3">
    <w:name w:val="RTF_Num 13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4">
    <w:name w:val="RTF_Num 13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5">
    <w:name w:val="RTF_Num 13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6">
    <w:name w:val="RTF_Num 13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7">
    <w:name w:val="RTF_Num 13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8">
    <w:name w:val="RTF_Num 13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9">
    <w:name w:val="RTF_Num 13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1">
    <w:name w:val="RTF_Num 14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2">
    <w:name w:val="RTF_Num 14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3">
    <w:name w:val="RTF_Num 14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4">
    <w:name w:val="RTF_Num 14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5">
    <w:name w:val="RTF_Num 14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6">
    <w:name w:val="RTF_Num 14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7">
    <w:name w:val="RTF_Num 14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8">
    <w:name w:val="RTF_Num 14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9">
    <w:name w:val="RTF_Num 14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1">
    <w:name w:val="RTF_Num 15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2">
    <w:name w:val="RTF_Num 15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3">
    <w:name w:val="RTF_Num 15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4">
    <w:name w:val="RTF_Num 15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5">
    <w:name w:val="RTF_Num 15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6">
    <w:name w:val="RTF_Num 15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7">
    <w:name w:val="RTF_Num 15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8">
    <w:name w:val="RTF_Num 15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9">
    <w:name w:val="RTF_Num 15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1">
    <w:name w:val="RTF_Num 16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2">
    <w:name w:val="RTF_Num 16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3">
    <w:name w:val="RTF_Num 16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4">
    <w:name w:val="RTF_Num 16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5">
    <w:name w:val="RTF_Num 16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6">
    <w:name w:val="RTF_Num 16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7">
    <w:name w:val="RTF_Num 16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8">
    <w:name w:val="RTF_Num 16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9">
    <w:name w:val="RTF_Num 16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71">
    <w:name w:val="RTF_Num 17 1"/>
    <w:rsid w:val="00100F75"/>
    <w:rPr>
      <w:color w:val="000000"/>
      <w:sz w:val="24"/>
      <w:szCs w:val="24"/>
      <w:lang w:val="ru-RU"/>
    </w:rPr>
  </w:style>
  <w:style w:type="character" w:customStyle="1" w:styleId="RTFNum172">
    <w:name w:val="RTF_Num 17 2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3">
    <w:name w:val="RTF_Num 17 3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4">
    <w:name w:val="RTF_Num 17 4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5">
    <w:name w:val="RTF_Num 17 5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6">
    <w:name w:val="RTF_Num 17 6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7">
    <w:name w:val="RTF_Num 17 7"/>
    <w:rsid w:val="00100F75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8">
    <w:name w:val="RTF_Num 17 8"/>
    <w:rsid w:val="00100F7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9">
    <w:name w:val="RTF_Num 17 9"/>
    <w:rsid w:val="00100F75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81">
    <w:name w:val="RTF_Num 18 1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2">
    <w:name w:val="RTF_Num 18 2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3">
    <w:name w:val="RTF_Num 18 3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4">
    <w:name w:val="RTF_Num 18 4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5">
    <w:name w:val="RTF_Num 18 5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6">
    <w:name w:val="RTF_Num 18 6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7">
    <w:name w:val="RTF_Num 18 7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8">
    <w:name w:val="RTF_Num 18 8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9">
    <w:name w:val="RTF_Num 18 9"/>
    <w:rsid w:val="00100F7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c">
    <w:name w:val="Название Знак"/>
    <w:rsid w:val="00100F75"/>
    <w:rPr>
      <w:rFonts w:ascii="Arial" w:eastAsia="MS Mincho" w:hAnsi="Arial" w:cs="Arial"/>
      <w:sz w:val="28"/>
      <w:szCs w:val="28"/>
    </w:rPr>
  </w:style>
  <w:style w:type="character" w:customStyle="1" w:styleId="ad">
    <w:name w:val="Подзаголовок Знак"/>
    <w:rsid w:val="00100F75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sid w:val="00100F75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sid w:val="00100F75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sid w:val="00100F75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Шапка Знак"/>
    <w:rsid w:val="00100F75"/>
    <w:rPr>
      <w:rFonts w:ascii="Arial" w:eastAsia="Times New Roman" w:hAnsi="Arial" w:cs="Arial"/>
      <w:sz w:val="24"/>
      <w:szCs w:val="24"/>
      <w:highlight w:val="lightGray"/>
    </w:rPr>
  </w:style>
  <w:style w:type="character" w:styleId="af">
    <w:name w:val="Strong"/>
    <w:qFormat/>
    <w:rsid w:val="00100F75"/>
    <w:rPr>
      <w:b/>
      <w:bCs/>
    </w:rPr>
  </w:style>
  <w:style w:type="character" w:customStyle="1" w:styleId="Absatz-Standardschriftart">
    <w:name w:val="Absatz-Standardschriftart"/>
    <w:rsid w:val="00100F75"/>
  </w:style>
  <w:style w:type="character" w:customStyle="1" w:styleId="WW-Absatz-Standardschriftart">
    <w:name w:val="WW-Absatz-Standardschriftart"/>
    <w:rsid w:val="00100F75"/>
  </w:style>
  <w:style w:type="character" w:customStyle="1" w:styleId="WW-Absatz-Standardschriftart1">
    <w:name w:val="WW-Absatz-Standardschriftart1"/>
    <w:rsid w:val="00100F75"/>
  </w:style>
  <w:style w:type="character" w:customStyle="1" w:styleId="23">
    <w:name w:val="Основной шрифт абзаца2"/>
    <w:rsid w:val="00100F75"/>
  </w:style>
  <w:style w:type="character" w:customStyle="1" w:styleId="WW-Absatz-Standardschriftart11">
    <w:name w:val="WW-Absatz-Standardschriftart11"/>
    <w:rsid w:val="00100F75"/>
  </w:style>
  <w:style w:type="character" w:customStyle="1" w:styleId="WW-Absatz-Standardschriftart111">
    <w:name w:val="WW-Absatz-Standardschriftart111"/>
    <w:rsid w:val="00100F75"/>
  </w:style>
  <w:style w:type="character" w:customStyle="1" w:styleId="WW-Absatz-Standardschriftart1111">
    <w:name w:val="WW-Absatz-Standardschriftart1111"/>
    <w:rsid w:val="00100F75"/>
  </w:style>
  <w:style w:type="character" w:customStyle="1" w:styleId="WW-Absatz-Standardschriftart11111">
    <w:name w:val="WW-Absatz-Standardschriftart11111"/>
    <w:rsid w:val="00100F75"/>
  </w:style>
  <w:style w:type="character" w:customStyle="1" w:styleId="WW-Absatz-Standardschriftart111111">
    <w:name w:val="WW-Absatz-Standardschriftart111111"/>
    <w:rsid w:val="00100F75"/>
  </w:style>
  <w:style w:type="character" w:customStyle="1" w:styleId="WW-Absatz-Standardschriftart1111111">
    <w:name w:val="WW-Absatz-Standardschriftart1111111"/>
    <w:rsid w:val="00100F75"/>
  </w:style>
  <w:style w:type="character" w:customStyle="1" w:styleId="11">
    <w:name w:val="Основной шрифт абзаца1"/>
    <w:rsid w:val="00100F75"/>
  </w:style>
  <w:style w:type="character" w:styleId="af0">
    <w:name w:val="Hyperlink"/>
    <w:rsid w:val="00100F75"/>
    <w:rPr>
      <w:color w:val="0000FF"/>
      <w:u w:val="single"/>
    </w:rPr>
  </w:style>
  <w:style w:type="character" w:customStyle="1" w:styleId="110">
    <w:name w:val="Основной текст + 11"/>
    <w:rsid w:val="00100F75"/>
    <w:rPr>
      <w:rFonts w:ascii="Times New Roman" w:hAnsi="Times New Roman" w:cs="Times New Roman"/>
      <w:b/>
      <w:bCs/>
      <w:spacing w:val="0"/>
      <w:sz w:val="23"/>
      <w:szCs w:val="23"/>
      <w:highlight w:val="white"/>
      <w:lang w:bidi="ar-SA"/>
    </w:rPr>
  </w:style>
  <w:style w:type="character" w:customStyle="1" w:styleId="32">
    <w:name w:val="Заголовок 3 Знак"/>
    <w:rsid w:val="00100F75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sid w:val="00100F75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sid w:val="00100F75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sid w:val="00100F7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Основной текст_"/>
    <w:rsid w:val="00100F75"/>
    <w:rPr>
      <w:sz w:val="26"/>
      <w:szCs w:val="26"/>
      <w:highlight w:val="white"/>
    </w:rPr>
  </w:style>
  <w:style w:type="character" w:customStyle="1" w:styleId="af2">
    <w:name w:val="Цветовое выделение"/>
    <w:rsid w:val="00100F75"/>
    <w:rPr>
      <w:b/>
      <w:color w:val="000080"/>
    </w:rPr>
  </w:style>
  <w:style w:type="character" w:customStyle="1" w:styleId="FontStyle14">
    <w:name w:val="Font Style14"/>
    <w:rsid w:val="00100F75"/>
    <w:rPr>
      <w:rFonts w:ascii="Times New Roman" w:hAnsi="Times New Roman" w:cs="Times New Roman"/>
      <w:sz w:val="22"/>
    </w:rPr>
  </w:style>
  <w:style w:type="character" w:styleId="af3">
    <w:name w:val="FollowedHyperlink"/>
    <w:rsid w:val="00100F75"/>
    <w:rPr>
      <w:color w:val="800080"/>
      <w:u w:val="single"/>
    </w:rPr>
  </w:style>
  <w:style w:type="character" w:customStyle="1" w:styleId="af4">
    <w:name w:val="Текст сноски Знак"/>
    <w:basedOn w:val="14"/>
    <w:rsid w:val="00100F75"/>
  </w:style>
  <w:style w:type="character" w:customStyle="1" w:styleId="12">
    <w:name w:val="Текст сноски Знак1"/>
    <w:rsid w:val="00100F75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sid w:val="00100F75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sid w:val="00100F75"/>
    <w:rPr>
      <w:i/>
      <w:iCs/>
      <w:color w:val="000000"/>
      <w:sz w:val="22"/>
      <w:szCs w:val="22"/>
    </w:rPr>
  </w:style>
  <w:style w:type="character" w:customStyle="1" w:styleId="220">
    <w:name w:val="Цитата 2 Знак2"/>
    <w:rsid w:val="00100F75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5">
    <w:name w:val="Выделенная цитата Знак"/>
    <w:rsid w:val="00100F75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sid w:val="00100F75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6">
    <w:name w:val="Subtle Emphasis"/>
    <w:qFormat/>
    <w:rsid w:val="00100F75"/>
    <w:rPr>
      <w:i/>
      <w:color w:val="808080"/>
    </w:rPr>
  </w:style>
  <w:style w:type="character" w:styleId="af7">
    <w:name w:val="Intense Emphasis"/>
    <w:qFormat/>
    <w:rsid w:val="00100F75"/>
    <w:rPr>
      <w:b/>
      <w:i/>
      <w:color w:val="4F81BD"/>
    </w:rPr>
  </w:style>
  <w:style w:type="character" w:styleId="af8">
    <w:name w:val="Subtle Reference"/>
    <w:qFormat/>
    <w:rsid w:val="00100F75"/>
    <w:rPr>
      <w:smallCaps/>
      <w:color w:val="C0504D"/>
      <w:u w:val="single"/>
    </w:rPr>
  </w:style>
  <w:style w:type="character" w:styleId="af9">
    <w:name w:val="Intense Reference"/>
    <w:qFormat/>
    <w:rsid w:val="00100F75"/>
    <w:rPr>
      <w:b/>
      <w:smallCaps/>
      <w:color w:val="C0504D"/>
      <w:spacing w:val="5"/>
      <w:u w:val="single"/>
    </w:rPr>
  </w:style>
  <w:style w:type="character" w:styleId="afa">
    <w:name w:val="Book Title"/>
    <w:qFormat/>
    <w:rsid w:val="00100F75"/>
    <w:rPr>
      <w:b/>
      <w:smallCaps/>
      <w:spacing w:val="5"/>
    </w:rPr>
  </w:style>
  <w:style w:type="character" w:customStyle="1" w:styleId="130">
    <w:name w:val="Основной шрифт абзаца13"/>
    <w:rsid w:val="00100F75"/>
  </w:style>
  <w:style w:type="character" w:customStyle="1" w:styleId="210">
    <w:name w:val="Цитата 2 Знак1"/>
    <w:rsid w:val="00100F75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6">
    <w:name w:val="Выделенная цитата Знак1"/>
    <w:rsid w:val="00100F75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  <w:rsid w:val="00100F75"/>
  </w:style>
  <w:style w:type="character" w:customStyle="1" w:styleId="111">
    <w:name w:val="Основной шрифт абзаца11"/>
    <w:rsid w:val="00100F75"/>
  </w:style>
  <w:style w:type="character" w:customStyle="1" w:styleId="WW-Absatz-Standardschriftart11111111">
    <w:name w:val="WW-Absatz-Standardschriftart11111111"/>
    <w:rsid w:val="00100F75"/>
  </w:style>
  <w:style w:type="character" w:customStyle="1" w:styleId="WW-Absatz-Standardschriftart111111111">
    <w:name w:val="WW-Absatz-Standardschriftart111111111"/>
    <w:rsid w:val="00100F75"/>
  </w:style>
  <w:style w:type="character" w:customStyle="1" w:styleId="WW-Absatz-Standardschriftart1111111111">
    <w:name w:val="WW-Absatz-Standardschriftart1111111111"/>
    <w:rsid w:val="00100F75"/>
  </w:style>
  <w:style w:type="character" w:customStyle="1" w:styleId="WW-Absatz-Standardschriftart11111111111">
    <w:name w:val="WW-Absatz-Standardschriftart11111111111"/>
    <w:rsid w:val="00100F75"/>
  </w:style>
  <w:style w:type="character" w:customStyle="1" w:styleId="WW8Num13z2">
    <w:name w:val="WW8Num13z2"/>
    <w:rsid w:val="00100F75"/>
    <w:rPr>
      <w:rFonts w:ascii="Wingdings" w:hAnsi="Wingdings" w:cs="Wingdings"/>
    </w:rPr>
  </w:style>
  <w:style w:type="character" w:customStyle="1" w:styleId="WW8Num19z2">
    <w:name w:val="WW8Num19z2"/>
    <w:rsid w:val="00100F75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  <w:rsid w:val="00100F75"/>
  </w:style>
  <w:style w:type="character" w:customStyle="1" w:styleId="100">
    <w:name w:val="Основной шрифт абзаца10"/>
    <w:rsid w:val="00100F75"/>
  </w:style>
  <w:style w:type="character" w:customStyle="1" w:styleId="WW-Absatz-Standardschriftart1111111111111">
    <w:name w:val="WW-Absatz-Standardschriftart1111111111111"/>
    <w:rsid w:val="00100F75"/>
  </w:style>
  <w:style w:type="character" w:customStyle="1" w:styleId="WW-Absatz-Standardschriftart11111111111111">
    <w:name w:val="WW-Absatz-Standardschriftart11111111111111"/>
    <w:rsid w:val="00100F75"/>
  </w:style>
  <w:style w:type="character" w:customStyle="1" w:styleId="WW-Absatz-Standardschriftart111111111111111">
    <w:name w:val="WW-Absatz-Standardschriftart111111111111111"/>
    <w:rsid w:val="00100F75"/>
  </w:style>
  <w:style w:type="character" w:customStyle="1" w:styleId="WW-Absatz-Standardschriftart1111111111111111">
    <w:name w:val="WW-Absatz-Standardschriftart1111111111111111"/>
    <w:rsid w:val="00100F75"/>
  </w:style>
  <w:style w:type="character" w:customStyle="1" w:styleId="91">
    <w:name w:val="Основной шрифт абзаца9"/>
    <w:rsid w:val="00100F75"/>
  </w:style>
  <w:style w:type="character" w:customStyle="1" w:styleId="WW-Absatz-Standardschriftart11111111111111111">
    <w:name w:val="WW-Absatz-Standardschriftart11111111111111111"/>
    <w:rsid w:val="00100F75"/>
  </w:style>
  <w:style w:type="character" w:customStyle="1" w:styleId="WW-Absatz-Standardschriftart111111111111111111">
    <w:name w:val="WW-Absatz-Standardschriftart111111111111111111"/>
    <w:rsid w:val="00100F75"/>
  </w:style>
  <w:style w:type="character" w:customStyle="1" w:styleId="WW-Absatz-Standardschriftart1111111111111111111">
    <w:name w:val="WW-Absatz-Standardschriftart1111111111111111111"/>
    <w:rsid w:val="00100F75"/>
  </w:style>
  <w:style w:type="character" w:customStyle="1" w:styleId="WW-Absatz-Standardschriftart11111111111111111111">
    <w:name w:val="WW-Absatz-Standardschriftart11111111111111111111"/>
    <w:rsid w:val="00100F75"/>
  </w:style>
  <w:style w:type="character" w:customStyle="1" w:styleId="81">
    <w:name w:val="Основной шрифт абзаца8"/>
    <w:rsid w:val="00100F75"/>
  </w:style>
  <w:style w:type="character" w:customStyle="1" w:styleId="WW-Absatz-Standardschriftart111111111111111111111">
    <w:name w:val="WW-Absatz-Standardschriftart111111111111111111111"/>
    <w:rsid w:val="00100F75"/>
  </w:style>
  <w:style w:type="character" w:customStyle="1" w:styleId="WW-Absatz-Standardschriftart1111111111111111111111">
    <w:name w:val="WW-Absatz-Standardschriftart1111111111111111111111"/>
    <w:rsid w:val="00100F75"/>
  </w:style>
  <w:style w:type="character" w:customStyle="1" w:styleId="WW-Absatz-Standardschriftart11111111111111111111111">
    <w:name w:val="WW-Absatz-Standardschriftart11111111111111111111111"/>
    <w:rsid w:val="00100F75"/>
  </w:style>
  <w:style w:type="character" w:customStyle="1" w:styleId="WW-Absatz-Standardschriftart111111111111111111111111">
    <w:name w:val="WW-Absatz-Standardschriftart111111111111111111111111"/>
    <w:rsid w:val="00100F75"/>
  </w:style>
  <w:style w:type="character" w:customStyle="1" w:styleId="WW-Absatz-Standardschriftart1111111111111111111111111">
    <w:name w:val="WW-Absatz-Standardschriftart1111111111111111111111111"/>
    <w:rsid w:val="00100F75"/>
  </w:style>
  <w:style w:type="character" w:customStyle="1" w:styleId="WW-Absatz-Standardschriftart11111111111111111111111111">
    <w:name w:val="WW-Absatz-Standardschriftart11111111111111111111111111"/>
    <w:rsid w:val="00100F75"/>
  </w:style>
  <w:style w:type="character" w:customStyle="1" w:styleId="WW-Absatz-Standardschriftart111111111111111111111111111">
    <w:name w:val="WW-Absatz-Standardschriftart111111111111111111111111111"/>
    <w:rsid w:val="00100F75"/>
  </w:style>
  <w:style w:type="character" w:customStyle="1" w:styleId="WW-Absatz-Standardschriftart1111111111111111111111111111">
    <w:name w:val="WW-Absatz-Standardschriftart1111111111111111111111111111"/>
    <w:rsid w:val="00100F75"/>
  </w:style>
  <w:style w:type="character" w:customStyle="1" w:styleId="WW-Absatz-Standardschriftart11111111111111111111111111111">
    <w:name w:val="WW-Absatz-Standardschriftart11111111111111111111111111111"/>
    <w:rsid w:val="00100F75"/>
  </w:style>
  <w:style w:type="character" w:customStyle="1" w:styleId="WW-Absatz-Standardschriftart111111111111111111111111111111">
    <w:name w:val="WW-Absatz-Standardschriftart111111111111111111111111111111"/>
    <w:rsid w:val="00100F75"/>
  </w:style>
  <w:style w:type="character" w:customStyle="1" w:styleId="WW-Absatz-Standardschriftart1111111111111111111111111111111">
    <w:name w:val="WW-Absatz-Standardschriftart1111111111111111111111111111111"/>
    <w:rsid w:val="00100F75"/>
  </w:style>
  <w:style w:type="character" w:customStyle="1" w:styleId="WW-Absatz-Standardschriftart11111111111111111111111111111111">
    <w:name w:val="WW-Absatz-Standardschriftart11111111111111111111111111111111"/>
    <w:rsid w:val="00100F75"/>
  </w:style>
  <w:style w:type="character" w:customStyle="1" w:styleId="71">
    <w:name w:val="Основной шрифт абзаца7"/>
    <w:rsid w:val="00100F75"/>
  </w:style>
  <w:style w:type="character" w:customStyle="1" w:styleId="61">
    <w:name w:val="Основной шрифт абзаца6"/>
    <w:rsid w:val="00100F75"/>
  </w:style>
  <w:style w:type="character" w:customStyle="1" w:styleId="WW-Absatz-Standardschriftart111111111111111111111111111111111">
    <w:name w:val="WW-Absatz-Standardschriftart111111111111111111111111111111111"/>
    <w:rsid w:val="00100F75"/>
  </w:style>
  <w:style w:type="character" w:customStyle="1" w:styleId="WW-Absatz-Standardschriftart1111111111111111111111111111111111">
    <w:name w:val="WW-Absatz-Standardschriftart1111111111111111111111111111111111"/>
    <w:rsid w:val="00100F75"/>
  </w:style>
  <w:style w:type="character" w:customStyle="1" w:styleId="WW-Absatz-Standardschriftart11111111111111111111111111111111111">
    <w:name w:val="WW-Absatz-Standardschriftart11111111111111111111111111111111111"/>
    <w:rsid w:val="00100F75"/>
  </w:style>
  <w:style w:type="character" w:customStyle="1" w:styleId="WW-Absatz-Standardschriftart111111111111111111111111111111111111">
    <w:name w:val="WW-Absatz-Standardschriftart111111111111111111111111111111111111"/>
    <w:rsid w:val="00100F75"/>
  </w:style>
  <w:style w:type="character" w:customStyle="1" w:styleId="WW-Absatz-Standardschriftart1111111111111111111111111111111111111">
    <w:name w:val="WW-Absatz-Standardschriftart1111111111111111111111111111111111111"/>
    <w:rsid w:val="00100F75"/>
  </w:style>
  <w:style w:type="character" w:customStyle="1" w:styleId="WW-Absatz-Standardschriftart11111111111111111111111111111111111111">
    <w:name w:val="WW-Absatz-Standardschriftart11111111111111111111111111111111111111"/>
    <w:rsid w:val="00100F75"/>
  </w:style>
  <w:style w:type="character" w:customStyle="1" w:styleId="WW-Absatz-Standardschriftart111111111111111111111111111111111111111">
    <w:name w:val="WW-Absatz-Standardschriftart111111111111111111111111111111111111111"/>
    <w:rsid w:val="00100F75"/>
  </w:style>
  <w:style w:type="character" w:customStyle="1" w:styleId="WW-Absatz-Standardschriftart1111111111111111111111111111111111111111">
    <w:name w:val="WW-Absatz-Standardschriftart1111111111111111111111111111111111111111"/>
    <w:rsid w:val="00100F75"/>
  </w:style>
  <w:style w:type="character" w:customStyle="1" w:styleId="WW-Absatz-Standardschriftart11111111111111111111111111111111111111111">
    <w:name w:val="WW-Absatz-Standardschriftart11111111111111111111111111111111111111111"/>
    <w:rsid w:val="00100F75"/>
  </w:style>
  <w:style w:type="character" w:customStyle="1" w:styleId="51">
    <w:name w:val="Основной шрифт абзаца5"/>
    <w:rsid w:val="00100F75"/>
  </w:style>
  <w:style w:type="character" w:customStyle="1" w:styleId="WW-Absatz-Standardschriftart111111111111111111111111111111111111111111">
    <w:name w:val="WW-Absatz-Standardschriftart111111111111111111111111111111111111111111"/>
    <w:rsid w:val="00100F75"/>
  </w:style>
  <w:style w:type="character" w:customStyle="1" w:styleId="WW-Absatz-Standardschriftart1111111111111111111111111111111111111111111">
    <w:name w:val="WW-Absatz-Standardschriftart1111111111111111111111111111111111111111111"/>
    <w:rsid w:val="00100F75"/>
  </w:style>
  <w:style w:type="character" w:customStyle="1" w:styleId="WW-Absatz-Standardschriftart11111111111111111111111111111111111111111111">
    <w:name w:val="WW-Absatz-Standardschriftart11111111111111111111111111111111111111111111"/>
    <w:rsid w:val="00100F75"/>
  </w:style>
  <w:style w:type="character" w:customStyle="1" w:styleId="WW-Absatz-Standardschriftart111111111111111111111111111111111111111111111">
    <w:name w:val="WW-Absatz-Standardschriftart111111111111111111111111111111111111111111111"/>
    <w:rsid w:val="00100F75"/>
  </w:style>
  <w:style w:type="character" w:customStyle="1" w:styleId="WW-Absatz-Standardschriftart1111111111111111111111111111111111111111111111">
    <w:name w:val="WW-Absatz-Standardschriftart1111111111111111111111111111111111111111111111"/>
    <w:rsid w:val="00100F75"/>
  </w:style>
  <w:style w:type="character" w:customStyle="1" w:styleId="WW-Absatz-Standardschriftart11111111111111111111111111111111111111111111111">
    <w:name w:val="WW-Absatz-Standardschriftart11111111111111111111111111111111111111111111111"/>
    <w:rsid w:val="00100F75"/>
  </w:style>
  <w:style w:type="character" w:customStyle="1" w:styleId="41">
    <w:name w:val="Основной шрифт абзаца4"/>
    <w:rsid w:val="00100F75"/>
  </w:style>
  <w:style w:type="character" w:customStyle="1" w:styleId="WW-Absatz-Standardschriftart111111111111111111111111111111111111111111111111">
    <w:name w:val="WW-Absatz-Standardschriftart111111111111111111111111111111111111111111111111"/>
    <w:rsid w:val="00100F75"/>
  </w:style>
  <w:style w:type="character" w:customStyle="1" w:styleId="33">
    <w:name w:val="Основной шрифт абзаца3"/>
    <w:rsid w:val="00100F75"/>
  </w:style>
  <w:style w:type="character" w:customStyle="1" w:styleId="WW8Num7z4">
    <w:name w:val="WW8Num7z4"/>
    <w:rsid w:val="00100F75"/>
    <w:rPr>
      <w:rFonts w:ascii="Courier New" w:hAnsi="Courier New" w:cs="Courier New"/>
    </w:rPr>
  </w:style>
  <w:style w:type="character" w:customStyle="1" w:styleId="211">
    <w:name w:val="Знак Знак21"/>
    <w:rsid w:val="00100F75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sid w:val="00100F75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sid w:val="00100F75"/>
    <w:rPr>
      <w:b/>
      <w:sz w:val="24"/>
      <w:lang w:val="ru-RU"/>
    </w:rPr>
  </w:style>
  <w:style w:type="character" w:customStyle="1" w:styleId="112">
    <w:name w:val="Знак Знак11"/>
    <w:rsid w:val="00100F75"/>
    <w:rPr>
      <w:rFonts w:ascii="Times New Roman" w:hAnsi="Times New Roman" w:cs="Times New Roman"/>
      <w:sz w:val="20"/>
    </w:rPr>
  </w:style>
  <w:style w:type="character" w:customStyle="1" w:styleId="101">
    <w:name w:val="Знак Знак10"/>
    <w:rsid w:val="00100F75"/>
    <w:rPr>
      <w:rFonts w:ascii="Times New Roman" w:hAnsi="Times New Roman" w:cs="Times New Roman"/>
      <w:sz w:val="24"/>
    </w:rPr>
  </w:style>
  <w:style w:type="character" w:customStyle="1" w:styleId="92">
    <w:name w:val="Знак Знак9"/>
    <w:rsid w:val="00100F75"/>
    <w:rPr>
      <w:rFonts w:ascii="Times New Roman" w:hAnsi="Times New Roman" w:cs="Times New Roman"/>
      <w:sz w:val="16"/>
    </w:rPr>
  </w:style>
  <w:style w:type="character" w:customStyle="1" w:styleId="82">
    <w:name w:val="Знак Знак8"/>
    <w:rsid w:val="00100F75"/>
    <w:rPr>
      <w:rFonts w:ascii="Times New Roman" w:hAnsi="Times New Roman" w:cs="Times New Roman"/>
      <w:sz w:val="24"/>
    </w:rPr>
  </w:style>
  <w:style w:type="character" w:customStyle="1" w:styleId="72">
    <w:name w:val="Знак Знак7"/>
    <w:rsid w:val="00100F75"/>
    <w:rPr>
      <w:rFonts w:ascii="Times New Roman" w:hAnsi="Times New Roman" w:cs="Times New Roman"/>
      <w:sz w:val="24"/>
    </w:rPr>
  </w:style>
  <w:style w:type="character" w:customStyle="1" w:styleId="62">
    <w:name w:val="Знак Знак6"/>
    <w:rsid w:val="00100F75"/>
    <w:rPr>
      <w:rFonts w:ascii="Times New Roman" w:hAnsi="Times New Roman" w:cs="Times New Roman"/>
      <w:sz w:val="24"/>
    </w:rPr>
  </w:style>
  <w:style w:type="character" w:customStyle="1" w:styleId="52">
    <w:name w:val="Знак Знак5"/>
    <w:rsid w:val="00100F75"/>
    <w:rPr>
      <w:rFonts w:ascii="Tahoma" w:hAnsi="Tahoma" w:cs="Tahoma"/>
      <w:sz w:val="16"/>
    </w:rPr>
  </w:style>
  <w:style w:type="character" w:customStyle="1" w:styleId="18">
    <w:name w:val="Знак Знак18"/>
    <w:rsid w:val="00100F75"/>
    <w:rPr>
      <w:b/>
      <w:sz w:val="24"/>
      <w:lang w:val="ru-RU"/>
    </w:rPr>
  </w:style>
  <w:style w:type="character" w:customStyle="1" w:styleId="19">
    <w:name w:val="Знак Знак19"/>
    <w:rsid w:val="00100F75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sid w:val="00100F75"/>
    <w:rPr>
      <w:rFonts w:ascii="Cambria" w:hAnsi="Cambria" w:cs="Cambria"/>
      <w:b/>
      <w:i/>
      <w:color w:val="4F81BD"/>
      <w:sz w:val="22"/>
    </w:rPr>
  </w:style>
  <w:style w:type="character" w:customStyle="1" w:styleId="160">
    <w:name w:val="Знак Знак16"/>
    <w:rsid w:val="00100F75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sid w:val="00100F7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sid w:val="00100F75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sid w:val="00100F75"/>
    <w:rPr>
      <w:rFonts w:ascii="Cambria" w:hAnsi="Cambria" w:cs="Cambria"/>
      <w:color w:val="404040"/>
    </w:rPr>
  </w:style>
  <w:style w:type="character" w:customStyle="1" w:styleId="1210">
    <w:name w:val="Знак Знак121"/>
    <w:rsid w:val="00100F75"/>
    <w:rPr>
      <w:rFonts w:ascii="Cambria" w:hAnsi="Cambria" w:cs="Cambria"/>
      <w:i/>
      <w:color w:val="404040"/>
    </w:rPr>
  </w:style>
  <w:style w:type="character" w:customStyle="1" w:styleId="FontStyle29">
    <w:name w:val="Font Style29"/>
    <w:rsid w:val="00100F75"/>
    <w:rPr>
      <w:rFonts w:ascii="Times New Roman" w:hAnsi="Times New Roman" w:cs="Times New Roman"/>
      <w:sz w:val="26"/>
    </w:rPr>
  </w:style>
  <w:style w:type="character" w:customStyle="1" w:styleId="FontStyle45">
    <w:name w:val="Font Style45"/>
    <w:rsid w:val="00100F75"/>
    <w:rPr>
      <w:rFonts w:ascii="Garamond" w:hAnsi="Garamond" w:cs="Garamond"/>
      <w:i/>
      <w:sz w:val="10"/>
    </w:rPr>
  </w:style>
  <w:style w:type="character" w:customStyle="1" w:styleId="FontStyle50">
    <w:name w:val="Font Style50"/>
    <w:rsid w:val="00100F75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sid w:val="00100F75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sid w:val="00100F75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sid w:val="00100F75"/>
    <w:rPr>
      <w:rFonts w:ascii="Times New Roman" w:hAnsi="Times New Roman" w:cs="Times New Roman"/>
    </w:rPr>
  </w:style>
  <w:style w:type="character" w:customStyle="1" w:styleId="afb">
    <w:name w:val="Символ сноски"/>
    <w:rsid w:val="00100F75"/>
    <w:rPr>
      <w:position w:val="1"/>
      <w:sz w:val="16"/>
    </w:rPr>
  </w:style>
  <w:style w:type="character" w:customStyle="1" w:styleId="34">
    <w:name w:val="Знак Знак3"/>
    <w:rsid w:val="00100F75"/>
    <w:rPr>
      <w:rFonts w:ascii="Courier New" w:hAnsi="Courier New" w:cs="Courier New"/>
    </w:rPr>
  </w:style>
  <w:style w:type="character" w:customStyle="1" w:styleId="26">
    <w:name w:val="Знак Знак2"/>
    <w:rsid w:val="00100F75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sid w:val="00100F75"/>
    <w:rPr>
      <w:rFonts w:ascii="Cambria" w:hAnsi="Cambria" w:cs="Cambria"/>
      <w:i/>
      <w:color w:val="4F81BD"/>
      <w:spacing w:val="15"/>
      <w:sz w:val="24"/>
    </w:rPr>
  </w:style>
  <w:style w:type="character" w:customStyle="1" w:styleId="afc">
    <w:name w:val="Знак Знак"/>
    <w:rsid w:val="00100F75"/>
    <w:rPr>
      <w:rFonts w:ascii="Tahoma" w:hAnsi="Tahoma" w:cs="Tahoma"/>
      <w:sz w:val="16"/>
    </w:rPr>
  </w:style>
  <w:style w:type="character" w:customStyle="1" w:styleId="FontStyle25">
    <w:name w:val="Font Style25"/>
    <w:rsid w:val="00100F75"/>
    <w:rPr>
      <w:rFonts w:ascii="Times New Roman" w:hAnsi="Times New Roman" w:cs="Times New Roman"/>
      <w:b/>
      <w:sz w:val="26"/>
    </w:rPr>
  </w:style>
  <w:style w:type="character" w:customStyle="1" w:styleId="afd">
    <w:name w:val="Ссылка указателя"/>
    <w:rsid w:val="00100F75"/>
  </w:style>
  <w:style w:type="character" w:customStyle="1" w:styleId="WWCharLFO1LVL1">
    <w:name w:val="WW_CharLFO1LVL1"/>
    <w:rsid w:val="00100F75"/>
    <w:rPr>
      <w:rFonts w:ascii="Symbol" w:hAnsi="Symbol" w:cs="Symbol"/>
    </w:rPr>
  </w:style>
  <w:style w:type="character" w:customStyle="1" w:styleId="WWCharLFO1LVL2">
    <w:name w:val="WW_CharLFO1LVL2"/>
    <w:rsid w:val="00100F75"/>
    <w:rPr>
      <w:rFonts w:ascii="Courier New" w:hAnsi="Courier New" w:cs="Courier New"/>
    </w:rPr>
  </w:style>
  <w:style w:type="character" w:customStyle="1" w:styleId="WWCharLFO1LVL3">
    <w:name w:val="WW_CharLFO1LVL3"/>
    <w:rsid w:val="00100F75"/>
    <w:rPr>
      <w:rFonts w:ascii="Wingdings" w:hAnsi="Wingdings" w:cs="Wingdings"/>
    </w:rPr>
  </w:style>
  <w:style w:type="character" w:customStyle="1" w:styleId="WWCharLFO1LVL4">
    <w:name w:val="WW_CharLFO1LVL4"/>
    <w:rsid w:val="00100F75"/>
    <w:rPr>
      <w:rFonts w:ascii="Symbol" w:hAnsi="Symbol" w:cs="Symbol"/>
    </w:rPr>
  </w:style>
  <w:style w:type="character" w:customStyle="1" w:styleId="WWCharLFO1LVL5">
    <w:name w:val="WW_CharLFO1LVL5"/>
    <w:rsid w:val="00100F75"/>
    <w:rPr>
      <w:rFonts w:ascii="Courier New" w:hAnsi="Courier New" w:cs="Courier New"/>
    </w:rPr>
  </w:style>
  <w:style w:type="character" w:customStyle="1" w:styleId="WWCharLFO1LVL6">
    <w:name w:val="WW_CharLFO1LVL6"/>
    <w:rsid w:val="00100F75"/>
    <w:rPr>
      <w:rFonts w:ascii="Wingdings" w:hAnsi="Wingdings" w:cs="Wingdings"/>
    </w:rPr>
  </w:style>
  <w:style w:type="character" w:customStyle="1" w:styleId="WWCharLFO1LVL7">
    <w:name w:val="WW_CharLFO1LVL7"/>
    <w:rsid w:val="00100F75"/>
    <w:rPr>
      <w:rFonts w:ascii="Symbol" w:hAnsi="Symbol" w:cs="Symbol"/>
    </w:rPr>
  </w:style>
  <w:style w:type="character" w:customStyle="1" w:styleId="WWCharLFO1LVL8">
    <w:name w:val="WW_CharLFO1LVL8"/>
    <w:rsid w:val="00100F75"/>
    <w:rPr>
      <w:rFonts w:ascii="Courier New" w:hAnsi="Courier New" w:cs="Courier New"/>
    </w:rPr>
  </w:style>
  <w:style w:type="character" w:customStyle="1" w:styleId="WWCharLFO1LVL9">
    <w:name w:val="WW_CharLFO1LVL9"/>
    <w:rsid w:val="00100F75"/>
    <w:rPr>
      <w:rFonts w:ascii="Wingdings" w:hAnsi="Wingdings" w:cs="Wingdings"/>
    </w:rPr>
  </w:style>
  <w:style w:type="character" w:customStyle="1" w:styleId="WWCharLFO2LVL1">
    <w:name w:val="WW_CharLFO2LVL1"/>
    <w:rsid w:val="00100F75"/>
    <w:rPr>
      <w:rFonts w:ascii="Symbol" w:hAnsi="Symbol" w:cs="Symbol"/>
    </w:rPr>
  </w:style>
  <w:style w:type="character" w:customStyle="1" w:styleId="WWCharLFO2LVL2">
    <w:name w:val="WW_CharLFO2LVL2"/>
    <w:rsid w:val="00100F75"/>
    <w:rPr>
      <w:rFonts w:ascii="Courier New" w:hAnsi="Courier New" w:cs="Courier New"/>
    </w:rPr>
  </w:style>
  <w:style w:type="character" w:customStyle="1" w:styleId="WWCharLFO2LVL3">
    <w:name w:val="WW_CharLFO2LVL3"/>
    <w:rsid w:val="00100F75"/>
    <w:rPr>
      <w:rFonts w:ascii="Wingdings" w:hAnsi="Wingdings" w:cs="Wingdings"/>
    </w:rPr>
  </w:style>
  <w:style w:type="character" w:customStyle="1" w:styleId="WWCharLFO2LVL4">
    <w:name w:val="WW_CharLFO2LVL4"/>
    <w:rsid w:val="00100F75"/>
    <w:rPr>
      <w:rFonts w:ascii="Symbol" w:hAnsi="Symbol" w:cs="Symbol"/>
    </w:rPr>
  </w:style>
  <w:style w:type="character" w:customStyle="1" w:styleId="WWCharLFO2LVL5">
    <w:name w:val="WW_CharLFO2LVL5"/>
    <w:rsid w:val="00100F75"/>
    <w:rPr>
      <w:rFonts w:ascii="Courier New" w:hAnsi="Courier New" w:cs="Courier New"/>
    </w:rPr>
  </w:style>
  <w:style w:type="character" w:customStyle="1" w:styleId="WWCharLFO2LVL6">
    <w:name w:val="WW_CharLFO2LVL6"/>
    <w:rsid w:val="00100F75"/>
    <w:rPr>
      <w:rFonts w:ascii="Wingdings" w:hAnsi="Wingdings" w:cs="Wingdings"/>
    </w:rPr>
  </w:style>
  <w:style w:type="character" w:customStyle="1" w:styleId="WWCharLFO2LVL7">
    <w:name w:val="WW_CharLFO2LVL7"/>
    <w:rsid w:val="00100F75"/>
    <w:rPr>
      <w:rFonts w:ascii="Symbol" w:hAnsi="Symbol" w:cs="Symbol"/>
    </w:rPr>
  </w:style>
  <w:style w:type="character" w:customStyle="1" w:styleId="WWCharLFO2LVL8">
    <w:name w:val="WW_CharLFO2LVL8"/>
    <w:rsid w:val="00100F75"/>
    <w:rPr>
      <w:rFonts w:ascii="Courier New" w:hAnsi="Courier New" w:cs="Courier New"/>
    </w:rPr>
  </w:style>
  <w:style w:type="character" w:customStyle="1" w:styleId="WWCharLFO2LVL9">
    <w:name w:val="WW_CharLFO2LVL9"/>
    <w:rsid w:val="00100F75"/>
    <w:rPr>
      <w:rFonts w:ascii="Wingdings" w:hAnsi="Wingdings" w:cs="Wingdings"/>
    </w:rPr>
  </w:style>
  <w:style w:type="character" w:customStyle="1" w:styleId="WWCharLFO3LVL1">
    <w:name w:val="WW_CharLFO3LVL1"/>
    <w:rsid w:val="00100F75"/>
    <w:rPr>
      <w:rFonts w:ascii="Symbol" w:hAnsi="Symbol" w:cs="Symbol"/>
    </w:rPr>
  </w:style>
  <w:style w:type="character" w:customStyle="1" w:styleId="WWCharLFO3LVL2">
    <w:name w:val="WW_CharLFO3LVL2"/>
    <w:rsid w:val="00100F75"/>
    <w:rPr>
      <w:rFonts w:ascii="Courier New" w:hAnsi="Courier New" w:cs="Courier New"/>
    </w:rPr>
  </w:style>
  <w:style w:type="character" w:customStyle="1" w:styleId="WWCharLFO3LVL3">
    <w:name w:val="WW_CharLFO3LVL3"/>
    <w:rsid w:val="00100F75"/>
    <w:rPr>
      <w:rFonts w:ascii="Wingdings" w:hAnsi="Wingdings" w:cs="Wingdings"/>
    </w:rPr>
  </w:style>
  <w:style w:type="character" w:customStyle="1" w:styleId="WWCharLFO3LVL4">
    <w:name w:val="WW_CharLFO3LVL4"/>
    <w:rsid w:val="00100F75"/>
    <w:rPr>
      <w:rFonts w:ascii="Symbol" w:hAnsi="Symbol" w:cs="Symbol"/>
    </w:rPr>
  </w:style>
  <w:style w:type="character" w:customStyle="1" w:styleId="WWCharLFO3LVL5">
    <w:name w:val="WW_CharLFO3LVL5"/>
    <w:rsid w:val="00100F75"/>
    <w:rPr>
      <w:rFonts w:ascii="Courier New" w:hAnsi="Courier New" w:cs="Courier New"/>
    </w:rPr>
  </w:style>
  <w:style w:type="character" w:customStyle="1" w:styleId="WWCharLFO3LVL6">
    <w:name w:val="WW_CharLFO3LVL6"/>
    <w:rsid w:val="00100F75"/>
    <w:rPr>
      <w:rFonts w:ascii="Wingdings" w:hAnsi="Wingdings" w:cs="Wingdings"/>
    </w:rPr>
  </w:style>
  <w:style w:type="character" w:customStyle="1" w:styleId="WWCharLFO3LVL7">
    <w:name w:val="WW_CharLFO3LVL7"/>
    <w:rsid w:val="00100F75"/>
    <w:rPr>
      <w:rFonts w:ascii="Symbol" w:hAnsi="Symbol" w:cs="Symbol"/>
    </w:rPr>
  </w:style>
  <w:style w:type="character" w:customStyle="1" w:styleId="WWCharLFO3LVL8">
    <w:name w:val="WW_CharLFO3LVL8"/>
    <w:rsid w:val="00100F75"/>
    <w:rPr>
      <w:rFonts w:ascii="Courier New" w:hAnsi="Courier New" w:cs="Courier New"/>
    </w:rPr>
  </w:style>
  <w:style w:type="character" w:customStyle="1" w:styleId="WWCharLFO3LVL9">
    <w:name w:val="WW_CharLFO3LVL9"/>
    <w:rsid w:val="00100F75"/>
    <w:rPr>
      <w:rFonts w:ascii="Wingdings" w:hAnsi="Wingdings" w:cs="Wingdings"/>
    </w:rPr>
  </w:style>
  <w:style w:type="character" w:customStyle="1" w:styleId="WWCharLFO4LVL1">
    <w:name w:val="WW_CharLFO4LVL1"/>
    <w:rsid w:val="00100F75"/>
    <w:rPr>
      <w:rFonts w:ascii="Symbol" w:hAnsi="Symbol" w:cs="Symbol"/>
    </w:rPr>
  </w:style>
  <w:style w:type="character" w:customStyle="1" w:styleId="WWCharLFO4LVL2">
    <w:name w:val="WW_CharLFO4LVL2"/>
    <w:rsid w:val="00100F75"/>
    <w:rPr>
      <w:rFonts w:ascii="Courier New" w:hAnsi="Courier New" w:cs="Courier New"/>
    </w:rPr>
  </w:style>
  <w:style w:type="character" w:customStyle="1" w:styleId="WWCharLFO4LVL3">
    <w:name w:val="WW_CharLFO4LVL3"/>
    <w:rsid w:val="00100F75"/>
    <w:rPr>
      <w:rFonts w:ascii="Wingdings" w:hAnsi="Wingdings" w:cs="Wingdings"/>
    </w:rPr>
  </w:style>
  <w:style w:type="character" w:customStyle="1" w:styleId="WWCharLFO4LVL4">
    <w:name w:val="WW_CharLFO4LVL4"/>
    <w:rsid w:val="00100F75"/>
    <w:rPr>
      <w:rFonts w:ascii="Symbol" w:hAnsi="Symbol" w:cs="Symbol"/>
    </w:rPr>
  </w:style>
  <w:style w:type="character" w:customStyle="1" w:styleId="WWCharLFO4LVL5">
    <w:name w:val="WW_CharLFO4LVL5"/>
    <w:rsid w:val="00100F75"/>
    <w:rPr>
      <w:rFonts w:ascii="Courier New" w:hAnsi="Courier New" w:cs="Courier New"/>
    </w:rPr>
  </w:style>
  <w:style w:type="character" w:customStyle="1" w:styleId="WWCharLFO4LVL6">
    <w:name w:val="WW_CharLFO4LVL6"/>
    <w:rsid w:val="00100F75"/>
    <w:rPr>
      <w:rFonts w:ascii="Wingdings" w:hAnsi="Wingdings" w:cs="Wingdings"/>
    </w:rPr>
  </w:style>
  <w:style w:type="character" w:customStyle="1" w:styleId="WWCharLFO4LVL7">
    <w:name w:val="WW_CharLFO4LVL7"/>
    <w:rsid w:val="00100F75"/>
    <w:rPr>
      <w:rFonts w:ascii="Symbol" w:hAnsi="Symbol" w:cs="Symbol"/>
    </w:rPr>
  </w:style>
  <w:style w:type="character" w:customStyle="1" w:styleId="WWCharLFO4LVL8">
    <w:name w:val="WW_CharLFO4LVL8"/>
    <w:rsid w:val="00100F75"/>
    <w:rPr>
      <w:rFonts w:ascii="Courier New" w:hAnsi="Courier New" w:cs="Courier New"/>
    </w:rPr>
  </w:style>
  <w:style w:type="character" w:customStyle="1" w:styleId="WWCharLFO4LVL9">
    <w:name w:val="WW_CharLFO4LVL9"/>
    <w:rsid w:val="00100F75"/>
    <w:rPr>
      <w:rFonts w:ascii="Wingdings" w:hAnsi="Wingdings" w:cs="Wingdings"/>
    </w:rPr>
  </w:style>
  <w:style w:type="character" w:customStyle="1" w:styleId="WWCharLFO5LVL1">
    <w:name w:val="WW_CharLFO5LVL1"/>
    <w:rsid w:val="00100F75"/>
    <w:rPr>
      <w:rFonts w:ascii="Symbol" w:hAnsi="Symbol" w:cs="Symbol"/>
    </w:rPr>
  </w:style>
  <w:style w:type="character" w:customStyle="1" w:styleId="WWCharLFO5LVL2">
    <w:name w:val="WW_CharLFO5LVL2"/>
    <w:rsid w:val="00100F75"/>
    <w:rPr>
      <w:rFonts w:ascii="Courier New" w:hAnsi="Courier New" w:cs="Courier New"/>
    </w:rPr>
  </w:style>
  <w:style w:type="character" w:customStyle="1" w:styleId="WWCharLFO5LVL3">
    <w:name w:val="WW_CharLFO5LVL3"/>
    <w:rsid w:val="00100F75"/>
    <w:rPr>
      <w:rFonts w:ascii="Wingdings" w:hAnsi="Wingdings" w:cs="Wingdings"/>
    </w:rPr>
  </w:style>
  <w:style w:type="character" w:customStyle="1" w:styleId="WWCharLFO5LVL4">
    <w:name w:val="WW_CharLFO5LVL4"/>
    <w:rsid w:val="00100F75"/>
    <w:rPr>
      <w:rFonts w:ascii="Symbol" w:hAnsi="Symbol" w:cs="Symbol"/>
    </w:rPr>
  </w:style>
  <w:style w:type="character" w:customStyle="1" w:styleId="WWCharLFO5LVL5">
    <w:name w:val="WW_CharLFO5LVL5"/>
    <w:rsid w:val="00100F75"/>
    <w:rPr>
      <w:rFonts w:ascii="Courier New" w:hAnsi="Courier New" w:cs="Courier New"/>
    </w:rPr>
  </w:style>
  <w:style w:type="character" w:customStyle="1" w:styleId="WWCharLFO5LVL6">
    <w:name w:val="WW_CharLFO5LVL6"/>
    <w:rsid w:val="00100F75"/>
    <w:rPr>
      <w:rFonts w:ascii="Wingdings" w:hAnsi="Wingdings" w:cs="Wingdings"/>
    </w:rPr>
  </w:style>
  <w:style w:type="character" w:customStyle="1" w:styleId="WWCharLFO5LVL7">
    <w:name w:val="WW_CharLFO5LVL7"/>
    <w:rsid w:val="00100F75"/>
    <w:rPr>
      <w:rFonts w:ascii="Symbol" w:hAnsi="Symbol" w:cs="Symbol"/>
    </w:rPr>
  </w:style>
  <w:style w:type="character" w:customStyle="1" w:styleId="WWCharLFO5LVL8">
    <w:name w:val="WW_CharLFO5LVL8"/>
    <w:rsid w:val="00100F75"/>
    <w:rPr>
      <w:rFonts w:ascii="Courier New" w:hAnsi="Courier New" w:cs="Courier New"/>
    </w:rPr>
  </w:style>
  <w:style w:type="character" w:customStyle="1" w:styleId="WWCharLFO5LVL9">
    <w:name w:val="WW_CharLFO5LVL9"/>
    <w:rsid w:val="00100F75"/>
    <w:rPr>
      <w:rFonts w:ascii="Wingdings" w:hAnsi="Wingdings" w:cs="Wingdings"/>
    </w:rPr>
  </w:style>
  <w:style w:type="character" w:customStyle="1" w:styleId="WWCharLFO6LVL1">
    <w:name w:val="WW_CharLFO6LVL1"/>
    <w:rsid w:val="00100F75"/>
    <w:rPr>
      <w:rFonts w:ascii="Symbol" w:hAnsi="Symbol" w:cs="Symbol"/>
    </w:rPr>
  </w:style>
  <w:style w:type="character" w:customStyle="1" w:styleId="WWCharLFO6LVL2">
    <w:name w:val="WW_CharLFO6LVL2"/>
    <w:rsid w:val="00100F75"/>
    <w:rPr>
      <w:rFonts w:ascii="Courier New" w:hAnsi="Courier New" w:cs="Courier New"/>
    </w:rPr>
  </w:style>
  <w:style w:type="character" w:customStyle="1" w:styleId="WWCharLFO6LVL3">
    <w:name w:val="WW_CharLFO6LVL3"/>
    <w:rsid w:val="00100F75"/>
    <w:rPr>
      <w:rFonts w:ascii="Wingdings" w:hAnsi="Wingdings" w:cs="Wingdings"/>
    </w:rPr>
  </w:style>
  <w:style w:type="character" w:customStyle="1" w:styleId="WWCharLFO6LVL4">
    <w:name w:val="WW_CharLFO6LVL4"/>
    <w:rsid w:val="00100F75"/>
    <w:rPr>
      <w:rFonts w:ascii="Symbol" w:hAnsi="Symbol" w:cs="Symbol"/>
    </w:rPr>
  </w:style>
  <w:style w:type="character" w:customStyle="1" w:styleId="WWCharLFO6LVL5">
    <w:name w:val="WW_CharLFO6LVL5"/>
    <w:rsid w:val="00100F75"/>
    <w:rPr>
      <w:rFonts w:ascii="Courier New" w:hAnsi="Courier New" w:cs="Courier New"/>
    </w:rPr>
  </w:style>
  <w:style w:type="character" w:customStyle="1" w:styleId="WWCharLFO6LVL6">
    <w:name w:val="WW_CharLFO6LVL6"/>
    <w:rsid w:val="00100F75"/>
    <w:rPr>
      <w:rFonts w:ascii="Wingdings" w:hAnsi="Wingdings" w:cs="Wingdings"/>
    </w:rPr>
  </w:style>
  <w:style w:type="character" w:customStyle="1" w:styleId="WWCharLFO6LVL7">
    <w:name w:val="WW_CharLFO6LVL7"/>
    <w:rsid w:val="00100F75"/>
    <w:rPr>
      <w:rFonts w:ascii="Symbol" w:hAnsi="Symbol" w:cs="Symbol"/>
    </w:rPr>
  </w:style>
  <w:style w:type="character" w:customStyle="1" w:styleId="WWCharLFO6LVL8">
    <w:name w:val="WW_CharLFO6LVL8"/>
    <w:rsid w:val="00100F75"/>
    <w:rPr>
      <w:rFonts w:ascii="Courier New" w:hAnsi="Courier New" w:cs="Courier New"/>
    </w:rPr>
  </w:style>
  <w:style w:type="character" w:customStyle="1" w:styleId="WWCharLFO6LVL9">
    <w:name w:val="WW_CharLFO6LVL9"/>
    <w:rsid w:val="00100F75"/>
    <w:rPr>
      <w:rFonts w:ascii="Wingdings" w:hAnsi="Wingdings" w:cs="Wingdings"/>
    </w:rPr>
  </w:style>
  <w:style w:type="character" w:customStyle="1" w:styleId="WWCharLFO7LVL1">
    <w:name w:val="WW_CharLFO7LVL1"/>
    <w:rsid w:val="00100F75"/>
    <w:rPr>
      <w:rFonts w:ascii="Symbol" w:hAnsi="Symbol" w:cs="Symbol"/>
    </w:rPr>
  </w:style>
  <w:style w:type="character" w:customStyle="1" w:styleId="WWCharLFO7LVL2">
    <w:name w:val="WW_CharLFO7LVL2"/>
    <w:rsid w:val="00100F75"/>
    <w:rPr>
      <w:rFonts w:ascii="Symbol" w:hAnsi="Symbol" w:cs="Symbol"/>
    </w:rPr>
  </w:style>
  <w:style w:type="character" w:customStyle="1" w:styleId="WWCharLFO7LVL3">
    <w:name w:val="WW_CharLFO7LVL3"/>
    <w:rsid w:val="00100F75"/>
    <w:rPr>
      <w:rFonts w:ascii="Wingdings" w:hAnsi="Wingdings" w:cs="Wingdings"/>
    </w:rPr>
  </w:style>
  <w:style w:type="character" w:customStyle="1" w:styleId="WWCharLFO7LVL4">
    <w:name w:val="WW_CharLFO7LVL4"/>
    <w:rsid w:val="00100F75"/>
    <w:rPr>
      <w:rFonts w:ascii="Symbol" w:hAnsi="Symbol" w:cs="Symbol"/>
    </w:rPr>
  </w:style>
  <w:style w:type="character" w:customStyle="1" w:styleId="WWCharLFO7LVL5">
    <w:name w:val="WW_CharLFO7LVL5"/>
    <w:rsid w:val="00100F75"/>
    <w:rPr>
      <w:rFonts w:ascii="Courier New" w:hAnsi="Courier New" w:cs="Courier New"/>
    </w:rPr>
  </w:style>
  <w:style w:type="character" w:customStyle="1" w:styleId="WWCharLFO7LVL6">
    <w:name w:val="WW_CharLFO7LVL6"/>
    <w:rsid w:val="00100F75"/>
    <w:rPr>
      <w:rFonts w:ascii="Wingdings" w:hAnsi="Wingdings" w:cs="Wingdings"/>
    </w:rPr>
  </w:style>
  <w:style w:type="character" w:customStyle="1" w:styleId="WWCharLFO7LVL7">
    <w:name w:val="WW_CharLFO7LVL7"/>
    <w:rsid w:val="00100F75"/>
    <w:rPr>
      <w:rFonts w:ascii="Symbol" w:hAnsi="Symbol" w:cs="Symbol"/>
    </w:rPr>
  </w:style>
  <w:style w:type="character" w:customStyle="1" w:styleId="WWCharLFO7LVL8">
    <w:name w:val="WW_CharLFO7LVL8"/>
    <w:rsid w:val="00100F75"/>
    <w:rPr>
      <w:rFonts w:ascii="Courier New" w:hAnsi="Courier New" w:cs="Courier New"/>
    </w:rPr>
  </w:style>
  <w:style w:type="character" w:customStyle="1" w:styleId="WWCharLFO7LVL9">
    <w:name w:val="WW_CharLFO7LVL9"/>
    <w:rsid w:val="00100F75"/>
    <w:rPr>
      <w:rFonts w:ascii="Wingdings" w:hAnsi="Wingdings" w:cs="Wingdings"/>
    </w:rPr>
  </w:style>
  <w:style w:type="character" w:customStyle="1" w:styleId="WWCharLFO8LVL1">
    <w:name w:val="WW_CharLFO8LVL1"/>
    <w:rsid w:val="00100F75"/>
    <w:rPr>
      <w:rFonts w:ascii="Symbol" w:hAnsi="Symbol" w:cs="Symbol"/>
    </w:rPr>
  </w:style>
  <w:style w:type="character" w:customStyle="1" w:styleId="WWCharLFO8LVL2">
    <w:name w:val="WW_CharLFO8LVL2"/>
    <w:rsid w:val="00100F75"/>
    <w:rPr>
      <w:rFonts w:ascii="Courier New" w:hAnsi="Courier New" w:cs="Courier New"/>
    </w:rPr>
  </w:style>
  <w:style w:type="character" w:customStyle="1" w:styleId="WWCharLFO8LVL3">
    <w:name w:val="WW_CharLFO8LVL3"/>
    <w:rsid w:val="00100F75"/>
    <w:rPr>
      <w:rFonts w:ascii="Wingdings" w:hAnsi="Wingdings" w:cs="Wingdings"/>
    </w:rPr>
  </w:style>
  <w:style w:type="character" w:customStyle="1" w:styleId="WWCharLFO8LVL4">
    <w:name w:val="WW_CharLFO8LVL4"/>
    <w:rsid w:val="00100F75"/>
    <w:rPr>
      <w:rFonts w:ascii="Symbol" w:hAnsi="Symbol" w:cs="Symbol"/>
    </w:rPr>
  </w:style>
  <w:style w:type="character" w:customStyle="1" w:styleId="WWCharLFO8LVL5">
    <w:name w:val="WW_CharLFO8LVL5"/>
    <w:rsid w:val="00100F75"/>
    <w:rPr>
      <w:rFonts w:ascii="Courier New" w:hAnsi="Courier New" w:cs="Courier New"/>
    </w:rPr>
  </w:style>
  <w:style w:type="character" w:customStyle="1" w:styleId="WWCharLFO8LVL6">
    <w:name w:val="WW_CharLFO8LVL6"/>
    <w:rsid w:val="00100F75"/>
    <w:rPr>
      <w:rFonts w:ascii="Wingdings" w:hAnsi="Wingdings" w:cs="Wingdings"/>
    </w:rPr>
  </w:style>
  <w:style w:type="character" w:customStyle="1" w:styleId="WWCharLFO8LVL7">
    <w:name w:val="WW_CharLFO8LVL7"/>
    <w:rsid w:val="00100F75"/>
    <w:rPr>
      <w:rFonts w:ascii="Symbol" w:hAnsi="Symbol" w:cs="Symbol"/>
    </w:rPr>
  </w:style>
  <w:style w:type="character" w:customStyle="1" w:styleId="WWCharLFO8LVL8">
    <w:name w:val="WW_CharLFO8LVL8"/>
    <w:rsid w:val="00100F75"/>
    <w:rPr>
      <w:rFonts w:ascii="Courier New" w:hAnsi="Courier New" w:cs="Courier New"/>
    </w:rPr>
  </w:style>
  <w:style w:type="character" w:customStyle="1" w:styleId="WWCharLFO8LVL9">
    <w:name w:val="WW_CharLFO8LVL9"/>
    <w:rsid w:val="00100F75"/>
    <w:rPr>
      <w:rFonts w:ascii="Wingdings" w:hAnsi="Wingdings" w:cs="Wingdings"/>
    </w:rPr>
  </w:style>
  <w:style w:type="character" w:customStyle="1" w:styleId="WWCharLFO9LVL1">
    <w:name w:val="WW_CharLFO9LVL1"/>
    <w:rsid w:val="00100F75"/>
    <w:rPr>
      <w:rFonts w:ascii="Symbol" w:hAnsi="Symbol" w:cs="Symbol"/>
    </w:rPr>
  </w:style>
  <w:style w:type="character" w:customStyle="1" w:styleId="WWCharLFO9LVL2">
    <w:name w:val="WW_CharLFO9LVL2"/>
    <w:rsid w:val="00100F75"/>
    <w:rPr>
      <w:rFonts w:ascii="Courier New" w:hAnsi="Courier New" w:cs="Courier New"/>
    </w:rPr>
  </w:style>
  <w:style w:type="character" w:customStyle="1" w:styleId="WWCharLFO9LVL3">
    <w:name w:val="WW_CharLFO9LVL3"/>
    <w:rsid w:val="00100F75"/>
    <w:rPr>
      <w:rFonts w:ascii="Wingdings" w:hAnsi="Wingdings" w:cs="Wingdings"/>
    </w:rPr>
  </w:style>
  <w:style w:type="character" w:customStyle="1" w:styleId="WWCharLFO9LVL4">
    <w:name w:val="WW_CharLFO9LVL4"/>
    <w:rsid w:val="00100F75"/>
    <w:rPr>
      <w:rFonts w:ascii="Symbol" w:hAnsi="Symbol" w:cs="Symbol"/>
    </w:rPr>
  </w:style>
  <w:style w:type="character" w:customStyle="1" w:styleId="WWCharLFO9LVL5">
    <w:name w:val="WW_CharLFO9LVL5"/>
    <w:rsid w:val="00100F75"/>
    <w:rPr>
      <w:rFonts w:ascii="Courier New" w:hAnsi="Courier New" w:cs="Courier New"/>
    </w:rPr>
  </w:style>
  <w:style w:type="character" w:customStyle="1" w:styleId="WWCharLFO9LVL6">
    <w:name w:val="WW_CharLFO9LVL6"/>
    <w:rsid w:val="00100F75"/>
    <w:rPr>
      <w:rFonts w:ascii="Wingdings" w:hAnsi="Wingdings" w:cs="Wingdings"/>
    </w:rPr>
  </w:style>
  <w:style w:type="character" w:customStyle="1" w:styleId="WWCharLFO9LVL7">
    <w:name w:val="WW_CharLFO9LVL7"/>
    <w:rsid w:val="00100F75"/>
    <w:rPr>
      <w:rFonts w:ascii="Symbol" w:hAnsi="Symbol" w:cs="Symbol"/>
    </w:rPr>
  </w:style>
  <w:style w:type="character" w:customStyle="1" w:styleId="WWCharLFO9LVL8">
    <w:name w:val="WW_CharLFO9LVL8"/>
    <w:rsid w:val="00100F75"/>
    <w:rPr>
      <w:rFonts w:ascii="Courier New" w:hAnsi="Courier New" w:cs="Courier New"/>
    </w:rPr>
  </w:style>
  <w:style w:type="character" w:customStyle="1" w:styleId="WWCharLFO9LVL9">
    <w:name w:val="WW_CharLFO9LVL9"/>
    <w:rsid w:val="00100F75"/>
    <w:rPr>
      <w:rFonts w:ascii="Wingdings" w:hAnsi="Wingdings" w:cs="Wingdings"/>
    </w:rPr>
  </w:style>
  <w:style w:type="character" w:customStyle="1" w:styleId="WWCharLFO10LVL1">
    <w:name w:val="WW_CharLFO10LVL1"/>
    <w:rsid w:val="00100F75"/>
    <w:rPr>
      <w:rFonts w:ascii="Symbol" w:hAnsi="Symbol" w:cs="Symbol"/>
    </w:rPr>
  </w:style>
  <w:style w:type="character" w:customStyle="1" w:styleId="WWCharLFO10LVL2">
    <w:name w:val="WW_CharLFO10LVL2"/>
    <w:rsid w:val="00100F75"/>
    <w:rPr>
      <w:rFonts w:ascii="Courier New" w:hAnsi="Courier New" w:cs="Courier New"/>
    </w:rPr>
  </w:style>
  <w:style w:type="character" w:customStyle="1" w:styleId="WWCharLFO10LVL3">
    <w:name w:val="WW_CharLFO10LVL3"/>
    <w:rsid w:val="00100F75"/>
    <w:rPr>
      <w:rFonts w:ascii="Wingdings" w:hAnsi="Wingdings" w:cs="Wingdings"/>
    </w:rPr>
  </w:style>
  <w:style w:type="character" w:customStyle="1" w:styleId="WWCharLFO10LVL4">
    <w:name w:val="WW_CharLFO10LVL4"/>
    <w:rsid w:val="00100F75"/>
    <w:rPr>
      <w:rFonts w:ascii="Symbol" w:hAnsi="Symbol" w:cs="Symbol"/>
    </w:rPr>
  </w:style>
  <w:style w:type="character" w:customStyle="1" w:styleId="WWCharLFO10LVL5">
    <w:name w:val="WW_CharLFO10LVL5"/>
    <w:rsid w:val="00100F75"/>
    <w:rPr>
      <w:rFonts w:ascii="Courier New" w:hAnsi="Courier New" w:cs="Courier New"/>
    </w:rPr>
  </w:style>
  <w:style w:type="character" w:customStyle="1" w:styleId="WWCharLFO10LVL6">
    <w:name w:val="WW_CharLFO10LVL6"/>
    <w:rsid w:val="00100F75"/>
    <w:rPr>
      <w:rFonts w:ascii="Wingdings" w:hAnsi="Wingdings" w:cs="Wingdings"/>
    </w:rPr>
  </w:style>
  <w:style w:type="character" w:customStyle="1" w:styleId="WWCharLFO10LVL7">
    <w:name w:val="WW_CharLFO10LVL7"/>
    <w:rsid w:val="00100F75"/>
    <w:rPr>
      <w:rFonts w:ascii="Symbol" w:hAnsi="Symbol" w:cs="Symbol"/>
    </w:rPr>
  </w:style>
  <w:style w:type="character" w:customStyle="1" w:styleId="WWCharLFO10LVL8">
    <w:name w:val="WW_CharLFO10LVL8"/>
    <w:rsid w:val="00100F75"/>
    <w:rPr>
      <w:rFonts w:ascii="Courier New" w:hAnsi="Courier New" w:cs="Courier New"/>
    </w:rPr>
  </w:style>
  <w:style w:type="character" w:customStyle="1" w:styleId="WWCharLFO10LVL9">
    <w:name w:val="WW_CharLFO10LVL9"/>
    <w:rsid w:val="00100F75"/>
    <w:rPr>
      <w:rFonts w:ascii="Wingdings" w:hAnsi="Wingdings" w:cs="Wingdings"/>
    </w:rPr>
  </w:style>
  <w:style w:type="character" w:customStyle="1" w:styleId="WWCharLFO12LVL1">
    <w:name w:val="WW_CharLFO12LVL1"/>
    <w:rsid w:val="00100F75"/>
    <w:rPr>
      <w:rFonts w:ascii="Symbol" w:hAnsi="Symbol" w:cs="Symbol"/>
    </w:rPr>
  </w:style>
  <w:style w:type="character" w:customStyle="1" w:styleId="WWCharLFO12LVL2">
    <w:name w:val="WW_CharLFO12LVL2"/>
    <w:rsid w:val="00100F75"/>
    <w:rPr>
      <w:rFonts w:ascii="Courier New" w:hAnsi="Courier New" w:cs="Courier New"/>
    </w:rPr>
  </w:style>
  <w:style w:type="character" w:customStyle="1" w:styleId="WWCharLFO12LVL3">
    <w:name w:val="WW_CharLFO12LVL3"/>
    <w:rsid w:val="00100F75"/>
    <w:rPr>
      <w:rFonts w:ascii="Wingdings" w:hAnsi="Wingdings" w:cs="Wingdings"/>
    </w:rPr>
  </w:style>
  <w:style w:type="character" w:customStyle="1" w:styleId="WWCharLFO12LVL4">
    <w:name w:val="WW_CharLFO12LVL4"/>
    <w:rsid w:val="00100F75"/>
    <w:rPr>
      <w:rFonts w:ascii="Symbol" w:hAnsi="Symbol" w:cs="Symbol"/>
    </w:rPr>
  </w:style>
  <w:style w:type="character" w:customStyle="1" w:styleId="WWCharLFO12LVL5">
    <w:name w:val="WW_CharLFO12LVL5"/>
    <w:rsid w:val="00100F75"/>
    <w:rPr>
      <w:rFonts w:ascii="Courier New" w:hAnsi="Courier New" w:cs="Courier New"/>
    </w:rPr>
  </w:style>
  <w:style w:type="character" w:customStyle="1" w:styleId="WWCharLFO12LVL6">
    <w:name w:val="WW_CharLFO12LVL6"/>
    <w:rsid w:val="00100F75"/>
    <w:rPr>
      <w:rFonts w:ascii="Wingdings" w:hAnsi="Wingdings" w:cs="Wingdings"/>
    </w:rPr>
  </w:style>
  <w:style w:type="character" w:customStyle="1" w:styleId="WWCharLFO12LVL7">
    <w:name w:val="WW_CharLFO12LVL7"/>
    <w:rsid w:val="00100F75"/>
    <w:rPr>
      <w:rFonts w:ascii="Symbol" w:hAnsi="Symbol" w:cs="Symbol"/>
    </w:rPr>
  </w:style>
  <w:style w:type="character" w:customStyle="1" w:styleId="WWCharLFO12LVL8">
    <w:name w:val="WW_CharLFO12LVL8"/>
    <w:rsid w:val="00100F75"/>
    <w:rPr>
      <w:rFonts w:ascii="Courier New" w:hAnsi="Courier New" w:cs="Courier New"/>
    </w:rPr>
  </w:style>
  <w:style w:type="character" w:customStyle="1" w:styleId="WWCharLFO12LVL9">
    <w:name w:val="WW_CharLFO12LVL9"/>
    <w:rsid w:val="00100F75"/>
    <w:rPr>
      <w:rFonts w:ascii="Wingdings" w:hAnsi="Wingdings" w:cs="Wingdings"/>
    </w:rPr>
  </w:style>
  <w:style w:type="character" w:customStyle="1" w:styleId="WWCharLFO13LVL1">
    <w:name w:val="WW_CharLFO13LVL1"/>
    <w:rsid w:val="00100F75"/>
    <w:rPr>
      <w:rFonts w:ascii="Symbol" w:hAnsi="Symbol" w:cs="Symbol"/>
    </w:rPr>
  </w:style>
  <w:style w:type="character" w:customStyle="1" w:styleId="WWCharLFO13LVL2">
    <w:name w:val="WW_CharLFO13LVL2"/>
    <w:rsid w:val="00100F75"/>
    <w:rPr>
      <w:rFonts w:ascii="Courier New" w:hAnsi="Courier New" w:cs="Courier New"/>
    </w:rPr>
  </w:style>
  <w:style w:type="character" w:customStyle="1" w:styleId="WWCharLFO13LVL3">
    <w:name w:val="WW_CharLFO13LVL3"/>
    <w:rsid w:val="00100F75"/>
    <w:rPr>
      <w:rFonts w:ascii="Wingdings" w:hAnsi="Wingdings" w:cs="Wingdings"/>
    </w:rPr>
  </w:style>
  <w:style w:type="character" w:customStyle="1" w:styleId="WWCharLFO13LVL4">
    <w:name w:val="WW_CharLFO13LVL4"/>
    <w:rsid w:val="00100F75"/>
    <w:rPr>
      <w:rFonts w:ascii="Symbol" w:hAnsi="Symbol" w:cs="Symbol"/>
    </w:rPr>
  </w:style>
  <w:style w:type="character" w:customStyle="1" w:styleId="WWCharLFO13LVL5">
    <w:name w:val="WW_CharLFO13LVL5"/>
    <w:rsid w:val="00100F75"/>
    <w:rPr>
      <w:rFonts w:ascii="Courier New" w:hAnsi="Courier New" w:cs="Courier New"/>
    </w:rPr>
  </w:style>
  <w:style w:type="character" w:customStyle="1" w:styleId="WWCharLFO13LVL6">
    <w:name w:val="WW_CharLFO13LVL6"/>
    <w:rsid w:val="00100F75"/>
    <w:rPr>
      <w:rFonts w:ascii="Wingdings" w:hAnsi="Wingdings" w:cs="Wingdings"/>
    </w:rPr>
  </w:style>
  <w:style w:type="character" w:customStyle="1" w:styleId="WWCharLFO13LVL7">
    <w:name w:val="WW_CharLFO13LVL7"/>
    <w:rsid w:val="00100F75"/>
    <w:rPr>
      <w:rFonts w:ascii="Symbol" w:hAnsi="Symbol" w:cs="Symbol"/>
    </w:rPr>
  </w:style>
  <w:style w:type="character" w:customStyle="1" w:styleId="WWCharLFO13LVL8">
    <w:name w:val="WW_CharLFO13LVL8"/>
    <w:rsid w:val="00100F75"/>
    <w:rPr>
      <w:rFonts w:ascii="Courier New" w:hAnsi="Courier New" w:cs="Courier New"/>
    </w:rPr>
  </w:style>
  <w:style w:type="character" w:customStyle="1" w:styleId="WWCharLFO13LVL9">
    <w:name w:val="WW_CharLFO13LVL9"/>
    <w:rsid w:val="00100F75"/>
    <w:rPr>
      <w:rFonts w:ascii="Wingdings" w:hAnsi="Wingdings" w:cs="Wingdings"/>
    </w:rPr>
  </w:style>
  <w:style w:type="character" w:customStyle="1" w:styleId="WWCharLFO14LVL1">
    <w:name w:val="WW_CharLFO14LVL1"/>
    <w:rsid w:val="00100F75"/>
    <w:rPr>
      <w:rFonts w:ascii="Symbol" w:hAnsi="Symbol" w:cs="Symbol"/>
    </w:rPr>
  </w:style>
  <w:style w:type="character" w:customStyle="1" w:styleId="WWCharLFO14LVL2">
    <w:name w:val="WW_CharLFO14LVL2"/>
    <w:rsid w:val="00100F75"/>
    <w:rPr>
      <w:rFonts w:ascii="Courier New" w:hAnsi="Courier New" w:cs="Courier New"/>
    </w:rPr>
  </w:style>
  <w:style w:type="character" w:customStyle="1" w:styleId="WWCharLFO14LVL3">
    <w:name w:val="WW_CharLFO14LVL3"/>
    <w:rsid w:val="00100F75"/>
    <w:rPr>
      <w:rFonts w:ascii="Wingdings" w:hAnsi="Wingdings" w:cs="Wingdings"/>
    </w:rPr>
  </w:style>
  <w:style w:type="character" w:customStyle="1" w:styleId="WWCharLFO14LVL4">
    <w:name w:val="WW_CharLFO14LVL4"/>
    <w:rsid w:val="00100F75"/>
    <w:rPr>
      <w:rFonts w:ascii="Symbol" w:hAnsi="Symbol" w:cs="Symbol"/>
    </w:rPr>
  </w:style>
  <w:style w:type="character" w:customStyle="1" w:styleId="WWCharLFO14LVL5">
    <w:name w:val="WW_CharLFO14LVL5"/>
    <w:rsid w:val="00100F75"/>
    <w:rPr>
      <w:rFonts w:ascii="Courier New" w:hAnsi="Courier New" w:cs="Courier New"/>
    </w:rPr>
  </w:style>
  <w:style w:type="character" w:customStyle="1" w:styleId="WWCharLFO14LVL6">
    <w:name w:val="WW_CharLFO14LVL6"/>
    <w:rsid w:val="00100F75"/>
    <w:rPr>
      <w:rFonts w:ascii="Wingdings" w:hAnsi="Wingdings" w:cs="Wingdings"/>
    </w:rPr>
  </w:style>
  <w:style w:type="character" w:customStyle="1" w:styleId="WWCharLFO14LVL7">
    <w:name w:val="WW_CharLFO14LVL7"/>
    <w:rsid w:val="00100F75"/>
    <w:rPr>
      <w:rFonts w:ascii="Symbol" w:hAnsi="Symbol" w:cs="Symbol"/>
    </w:rPr>
  </w:style>
  <w:style w:type="character" w:customStyle="1" w:styleId="WWCharLFO14LVL8">
    <w:name w:val="WW_CharLFO14LVL8"/>
    <w:rsid w:val="00100F75"/>
    <w:rPr>
      <w:rFonts w:ascii="Courier New" w:hAnsi="Courier New" w:cs="Courier New"/>
    </w:rPr>
  </w:style>
  <w:style w:type="character" w:customStyle="1" w:styleId="WWCharLFO14LVL9">
    <w:name w:val="WW_CharLFO14LVL9"/>
    <w:rsid w:val="00100F75"/>
    <w:rPr>
      <w:rFonts w:ascii="Wingdings" w:hAnsi="Wingdings" w:cs="Wingdings"/>
    </w:rPr>
  </w:style>
  <w:style w:type="character" w:customStyle="1" w:styleId="WWCharLFO15LVL1">
    <w:name w:val="WW_CharLFO15LVL1"/>
    <w:rsid w:val="00100F75"/>
    <w:rPr>
      <w:rFonts w:ascii="Symbol" w:hAnsi="Symbol" w:cs="Symbol"/>
    </w:rPr>
  </w:style>
  <w:style w:type="character" w:customStyle="1" w:styleId="WWCharLFO15LVL2">
    <w:name w:val="WW_CharLFO15LVL2"/>
    <w:rsid w:val="00100F75"/>
    <w:rPr>
      <w:rFonts w:ascii="Courier New" w:hAnsi="Courier New" w:cs="Courier New"/>
    </w:rPr>
  </w:style>
  <w:style w:type="character" w:customStyle="1" w:styleId="WWCharLFO15LVL3">
    <w:name w:val="WW_CharLFO15LVL3"/>
    <w:rsid w:val="00100F75"/>
    <w:rPr>
      <w:rFonts w:ascii="Wingdings" w:hAnsi="Wingdings" w:cs="Wingdings"/>
    </w:rPr>
  </w:style>
  <w:style w:type="character" w:customStyle="1" w:styleId="WWCharLFO15LVL4">
    <w:name w:val="WW_CharLFO15LVL4"/>
    <w:rsid w:val="00100F75"/>
    <w:rPr>
      <w:rFonts w:ascii="Symbol" w:hAnsi="Symbol" w:cs="Symbol"/>
    </w:rPr>
  </w:style>
  <w:style w:type="character" w:customStyle="1" w:styleId="WWCharLFO15LVL5">
    <w:name w:val="WW_CharLFO15LVL5"/>
    <w:rsid w:val="00100F75"/>
    <w:rPr>
      <w:rFonts w:ascii="Courier New" w:hAnsi="Courier New" w:cs="Courier New"/>
    </w:rPr>
  </w:style>
  <w:style w:type="character" w:customStyle="1" w:styleId="WWCharLFO15LVL6">
    <w:name w:val="WW_CharLFO15LVL6"/>
    <w:rsid w:val="00100F75"/>
    <w:rPr>
      <w:rFonts w:ascii="Wingdings" w:hAnsi="Wingdings" w:cs="Wingdings"/>
    </w:rPr>
  </w:style>
  <w:style w:type="character" w:customStyle="1" w:styleId="WWCharLFO15LVL7">
    <w:name w:val="WW_CharLFO15LVL7"/>
    <w:rsid w:val="00100F75"/>
    <w:rPr>
      <w:rFonts w:ascii="Symbol" w:hAnsi="Symbol" w:cs="Symbol"/>
    </w:rPr>
  </w:style>
  <w:style w:type="character" w:customStyle="1" w:styleId="WWCharLFO15LVL8">
    <w:name w:val="WW_CharLFO15LVL8"/>
    <w:rsid w:val="00100F75"/>
    <w:rPr>
      <w:rFonts w:ascii="Courier New" w:hAnsi="Courier New" w:cs="Courier New"/>
    </w:rPr>
  </w:style>
  <w:style w:type="character" w:customStyle="1" w:styleId="WWCharLFO15LVL9">
    <w:name w:val="WW_CharLFO15LVL9"/>
    <w:rsid w:val="00100F75"/>
    <w:rPr>
      <w:rFonts w:ascii="Wingdings" w:hAnsi="Wingdings" w:cs="Wingdings"/>
    </w:rPr>
  </w:style>
  <w:style w:type="character" w:customStyle="1" w:styleId="WWCharLFO16LVL1">
    <w:name w:val="WW_CharLFO16LVL1"/>
    <w:rsid w:val="00100F75"/>
    <w:rPr>
      <w:rFonts w:ascii="Symbol" w:hAnsi="Symbol" w:cs="Symbol"/>
    </w:rPr>
  </w:style>
  <w:style w:type="character" w:customStyle="1" w:styleId="WWCharLFO16LVL2">
    <w:name w:val="WW_CharLFO16LVL2"/>
    <w:rsid w:val="00100F75"/>
    <w:rPr>
      <w:rFonts w:ascii="Courier New" w:hAnsi="Courier New" w:cs="Courier New"/>
    </w:rPr>
  </w:style>
  <w:style w:type="character" w:customStyle="1" w:styleId="WWCharLFO16LVL3">
    <w:name w:val="WW_CharLFO16LVL3"/>
    <w:rsid w:val="00100F75"/>
    <w:rPr>
      <w:rFonts w:ascii="Wingdings" w:hAnsi="Wingdings" w:cs="Wingdings"/>
    </w:rPr>
  </w:style>
  <w:style w:type="character" w:customStyle="1" w:styleId="WWCharLFO16LVL4">
    <w:name w:val="WW_CharLFO16LVL4"/>
    <w:rsid w:val="00100F75"/>
    <w:rPr>
      <w:rFonts w:ascii="Symbol" w:hAnsi="Symbol" w:cs="Symbol"/>
    </w:rPr>
  </w:style>
  <w:style w:type="character" w:customStyle="1" w:styleId="WWCharLFO16LVL5">
    <w:name w:val="WW_CharLFO16LVL5"/>
    <w:rsid w:val="00100F75"/>
    <w:rPr>
      <w:rFonts w:ascii="Courier New" w:hAnsi="Courier New" w:cs="Courier New"/>
    </w:rPr>
  </w:style>
  <w:style w:type="character" w:customStyle="1" w:styleId="WWCharLFO16LVL6">
    <w:name w:val="WW_CharLFO16LVL6"/>
    <w:rsid w:val="00100F75"/>
    <w:rPr>
      <w:rFonts w:ascii="Wingdings" w:hAnsi="Wingdings" w:cs="Wingdings"/>
    </w:rPr>
  </w:style>
  <w:style w:type="character" w:customStyle="1" w:styleId="WWCharLFO16LVL7">
    <w:name w:val="WW_CharLFO16LVL7"/>
    <w:rsid w:val="00100F75"/>
    <w:rPr>
      <w:rFonts w:ascii="Symbol" w:hAnsi="Symbol" w:cs="Symbol"/>
    </w:rPr>
  </w:style>
  <w:style w:type="character" w:customStyle="1" w:styleId="WWCharLFO16LVL8">
    <w:name w:val="WW_CharLFO16LVL8"/>
    <w:rsid w:val="00100F75"/>
    <w:rPr>
      <w:rFonts w:ascii="Courier New" w:hAnsi="Courier New" w:cs="Courier New"/>
    </w:rPr>
  </w:style>
  <w:style w:type="character" w:customStyle="1" w:styleId="WWCharLFO16LVL9">
    <w:name w:val="WW_CharLFO16LVL9"/>
    <w:rsid w:val="00100F75"/>
    <w:rPr>
      <w:rFonts w:ascii="Wingdings" w:hAnsi="Wingdings" w:cs="Wingdings"/>
    </w:rPr>
  </w:style>
  <w:style w:type="character" w:customStyle="1" w:styleId="WWCharLFO17LVL1">
    <w:name w:val="WW_CharLFO17LVL1"/>
    <w:rsid w:val="00100F75"/>
    <w:rPr>
      <w:rFonts w:ascii="Symbol" w:hAnsi="Symbol" w:cs="Symbol"/>
    </w:rPr>
  </w:style>
  <w:style w:type="character" w:customStyle="1" w:styleId="WWCharLFO17LVL2">
    <w:name w:val="WW_CharLFO17LVL2"/>
    <w:rsid w:val="00100F75"/>
    <w:rPr>
      <w:rFonts w:ascii="Courier New" w:hAnsi="Courier New" w:cs="Courier New"/>
    </w:rPr>
  </w:style>
  <w:style w:type="character" w:customStyle="1" w:styleId="WWCharLFO17LVL3">
    <w:name w:val="WW_CharLFO17LVL3"/>
    <w:rsid w:val="00100F75"/>
    <w:rPr>
      <w:rFonts w:ascii="Wingdings" w:hAnsi="Wingdings" w:cs="Wingdings"/>
    </w:rPr>
  </w:style>
  <w:style w:type="character" w:customStyle="1" w:styleId="WWCharLFO17LVL4">
    <w:name w:val="WW_CharLFO17LVL4"/>
    <w:rsid w:val="00100F75"/>
    <w:rPr>
      <w:rFonts w:ascii="Symbol" w:hAnsi="Symbol" w:cs="Symbol"/>
    </w:rPr>
  </w:style>
  <w:style w:type="character" w:customStyle="1" w:styleId="WWCharLFO17LVL5">
    <w:name w:val="WW_CharLFO17LVL5"/>
    <w:rsid w:val="00100F75"/>
    <w:rPr>
      <w:rFonts w:ascii="Courier New" w:hAnsi="Courier New" w:cs="Courier New"/>
    </w:rPr>
  </w:style>
  <w:style w:type="character" w:customStyle="1" w:styleId="WWCharLFO17LVL6">
    <w:name w:val="WW_CharLFO17LVL6"/>
    <w:rsid w:val="00100F75"/>
    <w:rPr>
      <w:rFonts w:ascii="Wingdings" w:hAnsi="Wingdings" w:cs="Wingdings"/>
    </w:rPr>
  </w:style>
  <w:style w:type="character" w:customStyle="1" w:styleId="WWCharLFO17LVL7">
    <w:name w:val="WW_CharLFO17LVL7"/>
    <w:rsid w:val="00100F75"/>
    <w:rPr>
      <w:rFonts w:ascii="Symbol" w:hAnsi="Symbol" w:cs="Symbol"/>
    </w:rPr>
  </w:style>
  <w:style w:type="character" w:customStyle="1" w:styleId="WWCharLFO17LVL8">
    <w:name w:val="WW_CharLFO17LVL8"/>
    <w:rsid w:val="00100F75"/>
    <w:rPr>
      <w:rFonts w:ascii="Courier New" w:hAnsi="Courier New" w:cs="Courier New"/>
    </w:rPr>
  </w:style>
  <w:style w:type="character" w:customStyle="1" w:styleId="WWCharLFO17LVL9">
    <w:name w:val="WW_CharLFO17LVL9"/>
    <w:rsid w:val="00100F75"/>
    <w:rPr>
      <w:rFonts w:ascii="Wingdings" w:hAnsi="Wingdings" w:cs="Wingdings"/>
    </w:rPr>
  </w:style>
  <w:style w:type="character" w:customStyle="1" w:styleId="WWCharLFO18LVL1">
    <w:name w:val="WW_CharLFO18LVL1"/>
    <w:rsid w:val="00100F75"/>
    <w:rPr>
      <w:rFonts w:ascii="Symbol" w:hAnsi="Symbol" w:cs="Symbol"/>
    </w:rPr>
  </w:style>
  <w:style w:type="character" w:customStyle="1" w:styleId="WWCharLFO18LVL2">
    <w:name w:val="WW_CharLFO18LVL2"/>
    <w:rsid w:val="00100F75"/>
    <w:rPr>
      <w:rFonts w:ascii="Courier New" w:hAnsi="Courier New" w:cs="Courier New"/>
    </w:rPr>
  </w:style>
  <w:style w:type="character" w:customStyle="1" w:styleId="WWCharLFO18LVL3">
    <w:name w:val="WW_CharLFO18LVL3"/>
    <w:rsid w:val="00100F75"/>
    <w:rPr>
      <w:rFonts w:ascii="Wingdings" w:hAnsi="Wingdings" w:cs="Wingdings"/>
    </w:rPr>
  </w:style>
  <w:style w:type="character" w:customStyle="1" w:styleId="WWCharLFO18LVL4">
    <w:name w:val="WW_CharLFO18LVL4"/>
    <w:rsid w:val="00100F75"/>
    <w:rPr>
      <w:rFonts w:ascii="Symbol" w:hAnsi="Symbol" w:cs="Symbol"/>
    </w:rPr>
  </w:style>
  <w:style w:type="character" w:customStyle="1" w:styleId="WWCharLFO18LVL5">
    <w:name w:val="WW_CharLFO18LVL5"/>
    <w:rsid w:val="00100F75"/>
    <w:rPr>
      <w:rFonts w:ascii="Courier New" w:hAnsi="Courier New" w:cs="Courier New"/>
    </w:rPr>
  </w:style>
  <w:style w:type="character" w:customStyle="1" w:styleId="WWCharLFO18LVL6">
    <w:name w:val="WW_CharLFO18LVL6"/>
    <w:rsid w:val="00100F75"/>
    <w:rPr>
      <w:rFonts w:ascii="Wingdings" w:hAnsi="Wingdings" w:cs="Wingdings"/>
    </w:rPr>
  </w:style>
  <w:style w:type="character" w:customStyle="1" w:styleId="WWCharLFO18LVL7">
    <w:name w:val="WW_CharLFO18LVL7"/>
    <w:rsid w:val="00100F75"/>
    <w:rPr>
      <w:rFonts w:ascii="Symbol" w:hAnsi="Symbol" w:cs="Symbol"/>
    </w:rPr>
  </w:style>
  <w:style w:type="character" w:customStyle="1" w:styleId="WWCharLFO18LVL8">
    <w:name w:val="WW_CharLFO18LVL8"/>
    <w:rsid w:val="00100F75"/>
    <w:rPr>
      <w:rFonts w:ascii="Courier New" w:hAnsi="Courier New" w:cs="Courier New"/>
    </w:rPr>
  </w:style>
  <w:style w:type="character" w:customStyle="1" w:styleId="WWCharLFO18LVL9">
    <w:name w:val="WW_CharLFO18LVL9"/>
    <w:rsid w:val="00100F75"/>
    <w:rPr>
      <w:rFonts w:ascii="Wingdings" w:hAnsi="Wingdings" w:cs="Wingdings"/>
    </w:rPr>
  </w:style>
  <w:style w:type="character" w:customStyle="1" w:styleId="WWCharLFO19LVL1">
    <w:name w:val="WW_CharLFO19LVL1"/>
    <w:rsid w:val="00100F75"/>
    <w:rPr>
      <w:rFonts w:ascii="Symbol" w:hAnsi="Symbol" w:cs="Symbol"/>
    </w:rPr>
  </w:style>
  <w:style w:type="character" w:customStyle="1" w:styleId="WWCharLFO19LVL2">
    <w:name w:val="WW_CharLFO19LVL2"/>
    <w:rsid w:val="00100F75"/>
    <w:rPr>
      <w:rFonts w:ascii="Courier New" w:hAnsi="Courier New" w:cs="Courier New"/>
    </w:rPr>
  </w:style>
  <w:style w:type="character" w:customStyle="1" w:styleId="WWCharLFO19LVL3">
    <w:name w:val="WW_CharLFO19LVL3"/>
    <w:rsid w:val="00100F75"/>
    <w:rPr>
      <w:rFonts w:ascii="Wingdings" w:hAnsi="Wingdings" w:cs="Wingdings"/>
    </w:rPr>
  </w:style>
  <w:style w:type="character" w:customStyle="1" w:styleId="WWCharLFO19LVL4">
    <w:name w:val="WW_CharLFO19LVL4"/>
    <w:rsid w:val="00100F75"/>
    <w:rPr>
      <w:rFonts w:ascii="Symbol" w:hAnsi="Symbol" w:cs="Symbol"/>
    </w:rPr>
  </w:style>
  <w:style w:type="character" w:customStyle="1" w:styleId="WWCharLFO19LVL5">
    <w:name w:val="WW_CharLFO19LVL5"/>
    <w:rsid w:val="00100F75"/>
    <w:rPr>
      <w:rFonts w:ascii="Courier New" w:hAnsi="Courier New" w:cs="Courier New"/>
    </w:rPr>
  </w:style>
  <w:style w:type="character" w:customStyle="1" w:styleId="WWCharLFO19LVL6">
    <w:name w:val="WW_CharLFO19LVL6"/>
    <w:rsid w:val="00100F75"/>
    <w:rPr>
      <w:rFonts w:ascii="Wingdings" w:hAnsi="Wingdings" w:cs="Wingdings"/>
    </w:rPr>
  </w:style>
  <w:style w:type="character" w:customStyle="1" w:styleId="WWCharLFO19LVL7">
    <w:name w:val="WW_CharLFO19LVL7"/>
    <w:rsid w:val="00100F75"/>
    <w:rPr>
      <w:rFonts w:ascii="Symbol" w:hAnsi="Symbol" w:cs="Symbol"/>
    </w:rPr>
  </w:style>
  <w:style w:type="character" w:customStyle="1" w:styleId="WWCharLFO19LVL8">
    <w:name w:val="WW_CharLFO19LVL8"/>
    <w:rsid w:val="00100F75"/>
    <w:rPr>
      <w:rFonts w:ascii="Courier New" w:hAnsi="Courier New" w:cs="Courier New"/>
    </w:rPr>
  </w:style>
  <w:style w:type="character" w:customStyle="1" w:styleId="WWCharLFO19LVL9">
    <w:name w:val="WW_CharLFO19LVL9"/>
    <w:rsid w:val="00100F75"/>
    <w:rPr>
      <w:rFonts w:ascii="Wingdings" w:hAnsi="Wingdings" w:cs="Wingdings"/>
    </w:rPr>
  </w:style>
  <w:style w:type="character" w:customStyle="1" w:styleId="WWCharLFO20LVL1">
    <w:name w:val="WW_CharLFO20LVL1"/>
    <w:rsid w:val="00100F75"/>
    <w:rPr>
      <w:rFonts w:ascii="Symbol" w:hAnsi="Symbol" w:cs="Symbol"/>
    </w:rPr>
  </w:style>
  <w:style w:type="character" w:customStyle="1" w:styleId="WWCharLFO20LVL2">
    <w:name w:val="WW_CharLFO20LVL2"/>
    <w:rsid w:val="00100F75"/>
    <w:rPr>
      <w:rFonts w:ascii="Courier New" w:hAnsi="Courier New" w:cs="Courier New"/>
    </w:rPr>
  </w:style>
  <w:style w:type="character" w:customStyle="1" w:styleId="WWCharLFO20LVL3">
    <w:name w:val="WW_CharLFO20LVL3"/>
    <w:rsid w:val="00100F75"/>
    <w:rPr>
      <w:rFonts w:ascii="Wingdings" w:hAnsi="Wingdings" w:cs="Wingdings"/>
    </w:rPr>
  </w:style>
  <w:style w:type="character" w:customStyle="1" w:styleId="WWCharLFO20LVL4">
    <w:name w:val="WW_CharLFO20LVL4"/>
    <w:rsid w:val="00100F75"/>
    <w:rPr>
      <w:rFonts w:ascii="Symbol" w:hAnsi="Symbol" w:cs="Symbol"/>
    </w:rPr>
  </w:style>
  <w:style w:type="character" w:customStyle="1" w:styleId="WWCharLFO20LVL5">
    <w:name w:val="WW_CharLFO20LVL5"/>
    <w:rsid w:val="00100F75"/>
    <w:rPr>
      <w:rFonts w:ascii="Courier New" w:hAnsi="Courier New" w:cs="Courier New"/>
    </w:rPr>
  </w:style>
  <w:style w:type="character" w:customStyle="1" w:styleId="WWCharLFO20LVL6">
    <w:name w:val="WW_CharLFO20LVL6"/>
    <w:rsid w:val="00100F75"/>
    <w:rPr>
      <w:rFonts w:ascii="Wingdings" w:hAnsi="Wingdings" w:cs="Wingdings"/>
    </w:rPr>
  </w:style>
  <w:style w:type="character" w:customStyle="1" w:styleId="WWCharLFO20LVL7">
    <w:name w:val="WW_CharLFO20LVL7"/>
    <w:rsid w:val="00100F75"/>
    <w:rPr>
      <w:rFonts w:ascii="Symbol" w:hAnsi="Symbol" w:cs="Symbol"/>
    </w:rPr>
  </w:style>
  <w:style w:type="character" w:customStyle="1" w:styleId="WWCharLFO20LVL8">
    <w:name w:val="WW_CharLFO20LVL8"/>
    <w:rsid w:val="00100F75"/>
    <w:rPr>
      <w:rFonts w:ascii="Courier New" w:hAnsi="Courier New" w:cs="Courier New"/>
    </w:rPr>
  </w:style>
  <w:style w:type="character" w:customStyle="1" w:styleId="WWCharLFO20LVL9">
    <w:name w:val="WW_CharLFO20LVL9"/>
    <w:rsid w:val="00100F75"/>
    <w:rPr>
      <w:rFonts w:ascii="Wingdings" w:hAnsi="Wingdings" w:cs="Wingdings"/>
    </w:rPr>
  </w:style>
  <w:style w:type="character" w:customStyle="1" w:styleId="WWCharLFO21LVL1">
    <w:name w:val="WW_CharLFO21LVL1"/>
    <w:rsid w:val="00100F75"/>
    <w:rPr>
      <w:rFonts w:ascii="Symbol" w:hAnsi="Symbol" w:cs="Symbol"/>
    </w:rPr>
  </w:style>
  <w:style w:type="character" w:customStyle="1" w:styleId="WWCharLFO21LVL2">
    <w:name w:val="WW_CharLFO21LVL2"/>
    <w:rsid w:val="00100F75"/>
    <w:rPr>
      <w:rFonts w:ascii="Courier New" w:hAnsi="Courier New" w:cs="Courier New"/>
    </w:rPr>
  </w:style>
  <w:style w:type="character" w:customStyle="1" w:styleId="WWCharLFO21LVL3">
    <w:name w:val="WW_CharLFO21LVL3"/>
    <w:rsid w:val="00100F75"/>
    <w:rPr>
      <w:rFonts w:ascii="Wingdings" w:hAnsi="Wingdings" w:cs="Wingdings"/>
    </w:rPr>
  </w:style>
  <w:style w:type="character" w:customStyle="1" w:styleId="WWCharLFO21LVL4">
    <w:name w:val="WW_CharLFO21LVL4"/>
    <w:rsid w:val="00100F75"/>
    <w:rPr>
      <w:rFonts w:ascii="Symbol" w:hAnsi="Symbol" w:cs="Symbol"/>
    </w:rPr>
  </w:style>
  <w:style w:type="character" w:customStyle="1" w:styleId="WWCharLFO21LVL5">
    <w:name w:val="WW_CharLFO21LVL5"/>
    <w:rsid w:val="00100F75"/>
    <w:rPr>
      <w:rFonts w:ascii="Courier New" w:hAnsi="Courier New" w:cs="Courier New"/>
    </w:rPr>
  </w:style>
  <w:style w:type="character" w:customStyle="1" w:styleId="WWCharLFO21LVL6">
    <w:name w:val="WW_CharLFO21LVL6"/>
    <w:rsid w:val="00100F75"/>
    <w:rPr>
      <w:rFonts w:ascii="Wingdings" w:hAnsi="Wingdings" w:cs="Wingdings"/>
    </w:rPr>
  </w:style>
  <w:style w:type="character" w:customStyle="1" w:styleId="WWCharLFO21LVL7">
    <w:name w:val="WW_CharLFO21LVL7"/>
    <w:rsid w:val="00100F75"/>
    <w:rPr>
      <w:rFonts w:ascii="Symbol" w:hAnsi="Symbol" w:cs="Symbol"/>
    </w:rPr>
  </w:style>
  <w:style w:type="character" w:customStyle="1" w:styleId="WWCharLFO21LVL8">
    <w:name w:val="WW_CharLFO21LVL8"/>
    <w:rsid w:val="00100F75"/>
    <w:rPr>
      <w:rFonts w:ascii="Courier New" w:hAnsi="Courier New" w:cs="Courier New"/>
    </w:rPr>
  </w:style>
  <w:style w:type="character" w:customStyle="1" w:styleId="WWCharLFO21LVL9">
    <w:name w:val="WW_CharLFO21LVL9"/>
    <w:rsid w:val="00100F75"/>
    <w:rPr>
      <w:rFonts w:ascii="Wingdings" w:hAnsi="Wingdings" w:cs="Wingdings"/>
    </w:rPr>
  </w:style>
  <w:style w:type="character" w:customStyle="1" w:styleId="WWCharLFO22LVL1">
    <w:name w:val="WW_CharLFO22LVL1"/>
    <w:rsid w:val="00100F75"/>
    <w:rPr>
      <w:rFonts w:ascii="Symbol" w:hAnsi="Symbol" w:cs="Symbol"/>
    </w:rPr>
  </w:style>
  <w:style w:type="character" w:customStyle="1" w:styleId="WWCharLFO22LVL2">
    <w:name w:val="WW_CharLFO22LVL2"/>
    <w:rsid w:val="00100F75"/>
    <w:rPr>
      <w:rFonts w:ascii="Courier New" w:hAnsi="Courier New" w:cs="Courier New"/>
    </w:rPr>
  </w:style>
  <w:style w:type="character" w:customStyle="1" w:styleId="WWCharLFO22LVL3">
    <w:name w:val="WW_CharLFO22LVL3"/>
    <w:rsid w:val="00100F75"/>
    <w:rPr>
      <w:rFonts w:ascii="Wingdings" w:hAnsi="Wingdings" w:cs="Wingdings"/>
    </w:rPr>
  </w:style>
  <w:style w:type="character" w:customStyle="1" w:styleId="WWCharLFO22LVL4">
    <w:name w:val="WW_CharLFO22LVL4"/>
    <w:rsid w:val="00100F75"/>
    <w:rPr>
      <w:rFonts w:ascii="Symbol" w:hAnsi="Symbol" w:cs="Symbol"/>
    </w:rPr>
  </w:style>
  <w:style w:type="character" w:customStyle="1" w:styleId="WWCharLFO22LVL5">
    <w:name w:val="WW_CharLFO22LVL5"/>
    <w:rsid w:val="00100F75"/>
    <w:rPr>
      <w:rFonts w:ascii="Courier New" w:hAnsi="Courier New" w:cs="Courier New"/>
    </w:rPr>
  </w:style>
  <w:style w:type="character" w:customStyle="1" w:styleId="WWCharLFO22LVL6">
    <w:name w:val="WW_CharLFO22LVL6"/>
    <w:rsid w:val="00100F75"/>
    <w:rPr>
      <w:rFonts w:ascii="Wingdings" w:hAnsi="Wingdings" w:cs="Wingdings"/>
    </w:rPr>
  </w:style>
  <w:style w:type="character" w:customStyle="1" w:styleId="WWCharLFO22LVL7">
    <w:name w:val="WW_CharLFO22LVL7"/>
    <w:rsid w:val="00100F75"/>
    <w:rPr>
      <w:rFonts w:ascii="Symbol" w:hAnsi="Symbol" w:cs="Symbol"/>
    </w:rPr>
  </w:style>
  <w:style w:type="character" w:customStyle="1" w:styleId="WWCharLFO22LVL8">
    <w:name w:val="WW_CharLFO22LVL8"/>
    <w:rsid w:val="00100F75"/>
    <w:rPr>
      <w:rFonts w:ascii="Courier New" w:hAnsi="Courier New" w:cs="Courier New"/>
    </w:rPr>
  </w:style>
  <w:style w:type="character" w:customStyle="1" w:styleId="WWCharLFO22LVL9">
    <w:name w:val="WW_CharLFO22LVL9"/>
    <w:rsid w:val="00100F75"/>
    <w:rPr>
      <w:rFonts w:ascii="Wingdings" w:hAnsi="Wingdings" w:cs="Wingdings"/>
    </w:rPr>
  </w:style>
  <w:style w:type="character" w:customStyle="1" w:styleId="WWCharLFO23LVL1">
    <w:name w:val="WW_CharLFO23LVL1"/>
    <w:rsid w:val="00100F75"/>
    <w:rPr>
      <w:rFonts w:ascii="Symbol" w:hAnsi="Symbol" w:cs="Symbol"/>
    </w:rPr>
  </w:style>
  <w:style w:type="character" w:customStyle="1" w:styleId="WWCharLFO23LVL2">
    <w:name w:val="WW_CharLFO23LVL2"/>
    <w:rsid w:val="00100F75"/>
    <w:rPr>
      <w:rFonts w:ascii="Courier New" w:hAnsi="Courier New" w:cs="Courier New"/>
    </w:rPr>
  </w:style>
  <w:style w:type="character" w:customStyle="1" w:styleId="WWCharLFO23LVL3">
    <w:name w:val="WW_CharLFO23LVL3"/>
    <w:rsid w:val="00100F75"/>
    <w:rPr>
      <w:rFonts w:ascii="Wingdings" w:hAnsi="Wingdings" w:cs="Wingdings"/>
    </w:rPr>
  </w:style>
  <w:style w:type="character" w:customStyle="1" w:styleId="WWCharLFO23LVL4">
    <w:name w:val="WW_CharLFO23LVL4"/>
    <w:rsid w:val="00100F75"/>
    <w:rPr>
      <w:rFonts w:ascii="Symbol" w:hAnsi="Symbol" w:cs="Symbol"/>
    </w:rPr>
  </w:style>
  <w:style w:type="character" w:customStyle="1" w:styleId="WWCharLFO23LVL5">
    <w:name w:val="WW_CharLFO23LVL5"/>
    <w:rsid w:val="00100F75"/>
    <w:rPr>
      <w:rFonts w:ascii="Courier New" w:hAnsi="Courier New" w:cs="Courier New"/>
    </w:rPr>
  </w:style>
  <w:style w:type="character" w:customStyle="1" w:styleId="WWCharLFO23LVL6">
    <w:name w:val="WW_CharLFO23LVL6"/>
    <w:rsid w:val="00100F75"/>
    <w:rPr>
      <w:rFonts w:ascii="Wingdings" w:hAnsi="Wingdings" w:cs="Wingdings"/>
    </w:rPr>
  </w:style>
  <w:style w:type="character" w:customStyle="1" w:styleId="WWCharLFO23LVL7">
    <w:name w:val="WW_CharLFO23LVL7"/>
    <w:rsid w:val="00100F75"/>
    <w:rPr>
      <w:rFonts w:ascii="Symbol" w:hAnsi="Symbol" w:cs="Symbol"/>
    </w:rPr>
  </w:style>
  <w:style w:type="character" w:customStyle="1" w:styleId="WWCharLFO23LVL8">
    <w:name w:val="WW_CharLFO23LVL8"/>
    <w:rsid w:val="00100F75"/>
    <w:rPr>
      <w:rFonts w:ascii="Courier New" w:hAnsi="Courier New" w:cs="Courier New"/>
    </w:rPr>
  </w:style>
  <w:style w:type="character" w:customStyle="1" w:styleId="WWCharLFO23LVL9">
    <w:name w:val="WW_CharLFO23LVL9"/>
    <w:rsid w:val="00100F75"/>
    <w:rPr>
      <w:rFonts w:ascii="Wingdings" w:hAnsi="Wingdings" w:cs="Wingdings"/>
    </w:rPr>
  </w:style>
  <w:style w:type="character" w:customStyle="1" w:styleId="WWCharLFO24LVL1">
    <w:name w:val="WW_CharLFO24LVL1"/>
    <w:rsid w:val="00100F75"/>
    <w:rPr>
      <w:rFonts w:ascii="Symbol" w:hAnsi="Symbol" w:cs="Symbol"/>
    </w:rPr>
  </w:style>
  <w:style w:type="character" w:customStyle="1" w:styleId="WWCharLFO24LVL2">
    <w:name w:val="WW_CharLFO24LVL2"/>
    <w:rsid w:val="00100F75"/>
    <w:rPr>
      <w:rFonts w:ascii="Courier New" w:hAnsi="Courier New" w:cs="Courier New"/>
    </w:rPr>
  </w:style>
  <w:style w:type="character" w:customStyle="1" w:styleId="WWCharLFO24LVL3">
    <w:name w:val="WW_CharLFO24LVL3"/>
    <w:rsid w:val="00100F75"/>
    <w:rPr>
      <w:rFonts w:ascii="Wingdings" w:hAnsi="Wingdings" w:cs="Wingdings"/>
    </w:rPr>
  </w:style>
  <w:style w:type="character" w:customStyle="1" w:styleId="WWCharLFO24LVL4">
    <w:name w:val="WW_CharLFO24LVL4"/>
    <w:rsid w:val="00100F75"/>
    <w:rPr>
      <w:rFonts w:ascii="Symbol" w:hAnsi="Symbol" w:cs="Symbol"/>
    </w:rPr>
  </w:style>
  <w:style w:type="character" w:customStyle="1" w:styleId="WWCharLFO24LVL5">
    <w:name w:val="WW_CharLFO24LVL5"/>
    <w:rsid w:val="00100F75"/>
    <w:rPr>
      <w:rFonts w:ascii="Courier New" w:hAnsi="Courier New" w:cs="Courier New"/>
    </w:rPr>
  </w:style>
  <w:style w:type="character" w:customStyle="1" w:styleId="WWCharLFO24LVL6">
    <w:name w:val="WW_CharLFO24LVL6"/>
    <w:rsid w:val="00100F75"/>
    <w:rPr>
      <w:rFonts w:ascii="Wingdings" w:hAnsi="Wingdings" w:cs="Wingdings"/>
    </w:rPr>
  </w:style>
  <w:style w:type="character" w:customStyle="1" w:styleId="WWCharLFO24LVL7">
    <w:name w:val="WW_CharLFO24LVL7"/>
    <w:rsid w:val="00100F75"/>
    <w:rPr>
      <w:rFonts w:ascii="Symbol" w:hAnsi="Symbol" w:cs="Symbol"/>
    </w:rPr>
  </w:style>
  <w:style w:type="character" w:customStyle="1" w:styleId="WWCharLFO24LVL8">
    <w:name w:val="WW_CharLFO24LVL8"/>
    <w:rsid w:val="00100F75"/>
    <w:rPr>
      <w:rFonts w:ascii="Courier New" w:hAnsi="Courier New" w:cs="Courier New"/>
    </w:rPr>
  </w:style>
  <w:style w:type="character" w:customStyle="1" w:styleId="WWCharLFO24LVL9">
    <w:name w:val="WW_CharLFO24LVL9"/>
    <w:rsid w:val="00100F75"/>
    <w:rPr>
      <w:rFonts w:ascii="Wingdings" w:hAnsi="Wingdings" w:cs="Wingdings"/>
    </w:rPr>
  </w:style>
  <w:style w:type="character" w:customStyle="1" w:styleId="afe">
    <w:name w:val="Символ нумерации"/>
    <w:rsid w:val="00100F75"/>
    <w:rPr>
      <w:b/>
    </w:rPr>
  </w:style>
  <w:style w:type="character" w:customStyle="1" w:styleId="1b">
    <w:name w:val="Основной текст Знак1"/>
    <w:rsid w:val="00100F75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sid w:val="00100F75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sid w:val="00100F75"/>
    <w:rPr>
      <w:rFonts w:cs="Times New Roman"/>
      <w:sz w:val="28"/>
      <w:lang w:eastAsia="zh-CN"/>
    </w:rPr>
  </w:style>
  <w:style w:type="character" w:customStyle="1" w:styleId="1e">
    <w:name w:val="Текст выноски Знак1"/>
    <w:rsid w:val="00100F75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sid w:val="00100F75"/>
    <w:rPr>
      <w:rFonts w:cs="Times New Roman"/>
      <w:sz w:val="28"/>
      <w:lang w:eastAsia="zh-CN"/>
    </w:rPr>
  </w:style>
  <w:style w:type="character" w:customStyle="1" w:styleId="HTML">
    <w:name w:val="Стандартный HTML Знак"/>
    <w:rsid w:val="00100F75"/>
    <w:rPr>
      <w:rFonts w:ascii="Courier New" w:eastAsia="Times New Roman" w:hAnsi="Courier New" w:cs="Courier New"/>
    </w:rPr>
  </w:style>
  <w:style w:type="character" w:customStyle="1" w:styleId="aff">
    <w:name w:val="Маркеры списка"/>
    <w:rsid w:val="00100F75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sid w:val="00100F75"/>
    <w:rPr>
      <w:rFonts w:ascii="Symbol" w:hAnsi="Symbol" w:cs="Symbol"/>
    </w:rPr>
  </w:style>
  <w:style w:type="character" w:customStyle="1" w:styleId="WW8Num13z3">
    <w:name w:val="WW8Num13z3"/>
    <w:rsid w:val="00100F75"/>
    <w:rPr>
      <w:rFonts w:ascii="Symbol" w:hAnsi="Symbol" w:cs="Symbol"/>
    </w:rPr>
  </w:style>
  <w:style w:type="character" w:customStyle="1" w:styleId="WW8Num18z3">
    <w:name w:val="WW8Num18z3"/>
    <w:rsid w:val="00100F75"/>
    <w:rPr>
      <w:rFonts w:ascii="Symbol" w:hAnsi="Symbol" w:cs="Symbol"/>
    </w:rPr>
  </w:style>
  <w:style w:type="character" w:customStyle="1" w:styleId="WW8Num18z4">
    <w:name w:val="WW8Num18z4"/>
    <w:rsid w:val="00100F75"/>
    <w:rPr>
      <w:rFonts w:ascii="Courier New" w:hAnsi="Courier New" w:cs="Courier New"/>
    </w:rPr>
  </w:style>
  <w:style w:type="character" w:customStyle="1" w:styleId="WW8Num19z3">
    <w:name w:val="WW8Num19z3"/>
    <w:rsid w:val="00100F75"/>
    <w:rPr>
      <w:rFonts w:ascii="Symbol" w:hAnsi="Symbol" w:cs="Symbol"/>
    </w:rPr>
  </w:style>
  <w:style w:type="character" w:customStyle="1" w:styleId="WW8Num21z3">
    <w:name w:val="WW8Num21z3"/>
    <w:rsid w:val="00100F75"/>
    <w:rPr>
      <w:rFonts w:ascii="Symbol" w:hAnsi="Symbol" w:cs="Symbol"/>
    </w:rPr>
  </w:style>
  <w:style w:type="character" w:customStyle="1" w:styleId="WW8Num23z3">
    <w:name w:val="WW8Num23z3"/>
    <w:rsid w:val="00100F75"/>
    <w:rPr>
      <w:rFonts w:ascii="Symbol" w:hAnsi="Symbol" w:cs="Symbol"/>
    </w:rPr>
  </w:style>
  <w:style w:type="character" w:customStyle="1" w:styleId="27">
    <w:name w:val="Знак2"/>
    <w:rsid w:val="00100F75"/>
    <w:rPr>
      <w:lang w:val="ru-RU" w:bidi="ar-SA"/>
    </w:rPr>
  </w:style>
  <w:style w:type="character" w:customStyle="1" w:styleId="FontStyle12">
    <w:name w:val="Font Style12"/>
    <w:rsid w:val="00100F75"/>
    <w:rPr>
      <w:rFonts w:ascii="Times New Roman" w:hAnsi="Times New Roman" w:cs="Times New Roman"/>
      <w:sz w:val="18"/>
    </w:rPr>
  </w:style>
  <w:style w:type="character" w:customStyle="1" w:styleId="FontStyle21">
    <w:name w:val="Font Style21"/>
    <w:rsid w:val="00100F75"/>
    <w:rPr>
      <w:rFonts w:ascii="Times New Roma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14"/>
    <w:rsid w:val="00100F75"/>
  </w:style>
  <w:style w:type="character" w:customStyle="1" w:styleId="aff0">
    <w:name w:val="Гипертекстовая ссылка"/>
    <w:rsid w:val="00100F75"/>
    <w:rPr>
      <w:b w:val="0"/>
      <w:color w:val="000080"/>
    </w:rPr>
  </w:style>
  <w:style w:type="character" w:customStyle="1" w:styleId="310">
    <w:name w:val="Заголовок 3 Знак1"/>
    <w:rsid w:val="00100F75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1">
    <w:name w:val="Без интервала Знак"/>
    <w:rsid w:val="00100F75"/>
    <w:rPr>
      <w:sz w:val="22"/>
      <w:szCs w:val="22"/>
      <w:lang w:bidi="ar-SA"/>
    </w:rPr>
  </w:style>
  <w:style w:type="character" w:customStyle="1" w:styleId="aff2">
    <w:name w:val="Текст концевой сноски Знак"/>
    <w:rsid w:val="00100F75"/>
  </w:style>
  <w:style w:type="character" w:customStyle="1" w:styleId="1f0">
    <w:name w:val="Текст концевой сноски Знак1"/>
    <w:basedOn w:val="14"/>
    <w:rsid w:val="00100F75"/>
  </w:style>
  <w:style w:type="character" w:customStyle="1" w:styleId="311">
    <w:name w:val="Основной текст с отступом 3 Знак1"/>
    <w:rsid w:val="00100F75"/>
    <w:rPr>
      <w:sz w:val="16"/>
      <w:szCs w:val="16"/>
    </w:rPr>
  </w:style>
  <w:style w:type="character" w:customStyle="1" w:styleId="aff3">
    <w:name w:val="Схема документа Знак"/>
    <w:rsid w:val="00100F75"/>
    <w:rPr>
      <w:rFonts w:ascii="Tahoma" w:hAnsi="Tahoma" w:cs="Tahoma"/>
      <w:highlight w:val="darkBlue"/>
    </w:rPr>
  </w:style>
  <w:style w:type="character" w:customStyle="1" w:styleId="1f1">
    <w:name w:val="Схема документа Знак1"/>
    <w:rsid w:val="00100F7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  <w:rsid w:val="00100F75"/>
  </w:style>
  <w:style w:type="character" w:customStyle="1" w:styleId="1f2">
    <w:name w:val="Знак сноски1"/>
    <w:rsid w:val="00100F75"/>
    <w:rPr>
      <w:rFonts w:ascii="Verdana" w:hAnsi="Verdana" w:cs="Verdana"/>
      <w:sz w:val="18"/>
      <w:szCs w:val="18"/>
      <w:vertAlign w:val="superscript"/>
    </w:rPr>
  </w:style>
  <w:style w:type="character" w:customStyle="1" w:styleId="aff4">
    <w:name w:val="Текст Знак"/>
    <w:rsid w:val="00100F75"/>
    <w:rPr>
      <w:rFonts w:ascii="Courier New" w:hAnsi="Courier New" w:cs="Courier New"/>
    </w:rPr>
  </w:style>
  <w:style w:type="character" w:customStyle="1" w:styleId="1f3">
    <w:name w:val="Текст Знак1"/>
    <w:rsid w:val="00100F75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sid w:val="00100F75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sid w:val="00100F75"/>
    <w:rPr>
      <w:i/>
      <w:color w:val="000000"/>
      <w:sz w:val="22"/>
    </w:rPr>
  </w:style>
  <w:style w:type="character" w:customStyle="1" w:styleId="IntenseQuoteChar">
    <w:name w:val="Intense Quote Char"/>
    <w:rsid w:val="00100F75"/>
    <w:rPr>
      <w:b/>
      <w:i/>
      <w:color w:val="4F81BD"/>
      <w:sz w:val="22"/>
    </w:rPr>
  </w:style>
  <w:style w:type="character" w:customStyle="1" w:styleId="212">
    <w:name w:val="Основной текст 2 Знак1"/>
    <w:rsid w:val="00100F75"/>
    <w:rPr>
      <w:color w:val="FF0000"/>
      <w:sz w:val="28"/>
      <w:szCs w:val="24"/>
    </w:rPr>
  </w:style>
  <w:style w:type="character" w:customStyle="1" w:styleId="312">
    <w:name w:val="Основной текст 3 Знак1"/>
    <w:rsid w:val="00100F75"/>
    <w:rPr>
      <w:sz w:val="28"/>
      <w:szCs w:val="28"/>
    </w:rPr>
  </w:style>
  <w:style w:type="character" w:customStyle="1" w:styleId="213">
    <w:name w:val="Основной текст с отступом 2 Знак1"/>
    <w:rsid w:val="00100F75"/>
    <w:rPr>
      <w:rFonts w:ascii="Calibri" w:hAnsi="Calibri" w:cs="Calibri"/>
      <w:sz w:val="28"/>
      <w:szCs w:val="28"/>
    </w:rPr>
  </w:style>
  <w:style w:type="character" w:customStyle="1" w:styleId="FontStyle43">
    <w:name w:val="Font Style43"/>
    <w:rsid w:val="00100F75"/>
    <w:rPr>
      <w:rFonts w:ascii="Times New Roman" w:hAnsi="Times New Roman" w:cs="Times New Roman"/>
      <w:sz w:val="26"/>
      <w:szCs w:val="26"/>
    </w:rPr>
  </w:style>
  <w:style w:type="character" w:customStyle="1" w:styleId="HTML1">
    <w:name w:val="Стандартный HTML Знак1"/>
    <w:rsid w:val="00100F75"/>
    <w:rPr>
      <w:rFonts w:ascii="Consolas" w:hAnsi="Consolas" w:cs="Consolas"/>
    </w:rPr>
  </w:style>
  <w:style w:type="character" w:customStyle="1" w:styleId="aff5">
    <w:name w:val="Текст примечания Знак"/>
    <w:basedOn w:val="14"/>
    <w:rsid w:val="00100F75"/>
  </w:style>
  <w:style w:type="character" w:customStyle="1" w:styleId="aff6">
    <w:name w:val="Прощание Знак"/>
    <w:rsid w:val="00100F75"/>
    <w:rPr>
      <w:sz w:val="22"/>
      <w:szCs w:val="22"/>
    </w:rPr>
  </w:style>
  <w:style w:type="character" w:customStyle="1" w:styleId="aff7">
    <w:name w:val="Приветствие Знак"/>
    <w:rsid w:val="00100F75"/>
    <w:rPr>
      <w:sz w:val="22"/>
      <w:szCs w:val="22"/>
    </w:rPr>
  </w:style>
  <w:style w:type="character" w:customStyle="1" w:styleId="aff8">
    <w:name w:val="Красная строка Знак"/>
    <w:rsid w:val="00100F75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sid w:val="00100F75"/>
    <w:rPr>
      <w:rFonts w:ascii="Times New Roman" w:eastAsia="Times New Roman" w:hAnsi="Times New Roman" w:cs="Times New Roman"/>
      <w:sz w:val="22"/>
      <w:szCs w:val="22"/>
    </w:rPr>
  </w:style>
  <w:style w:type="character" w:customStyle="1" w:styleId="aff9">
    <w:name w:val="Тема примечания Знак"/>
    <w:rsid w:val="00100F75"/>
    <w:rPr>
      <w:b/>
      <w:bCs/>
    </w:rPr>
  </w:style>
  <w:style w:type="character" w:customStyle="1" w:styleId="1f4">
    <w:name w:val="Заголовок 1 чистый Знак Знак"/>
    <w:rsid w:val="00100F75"/>
    <w:rPr>
      <w:sz w:val="32"/>
      <w:szCs w:val="22"/>
    </w:rPr>
  </w:style>
  <w:style w:type="character" w:customStyle="1" w:styleId="-21">
    <w:name w:val="Маркированный список - 2 Знак"/>
    <w:rsid w:val="00100F75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  <w:rsid w:val="00100F75"/>
    <w:rPr>
      <w:rFonts w:ascii="Tahoma" w:hAnsi="Tahoma" w:cs="Tahoma"/>
      <w:szCs w:val="22"/>
    </w:rPr>
  </w:style>
  <w:style w:type="character" w:customStyle="1" w:styleId="-22">
    <w:name w:val="Маркированный список (для нумерованного) - 2 Знак"/>
    <w:rsid w:val="00100F75"/>
    <w:rPr>
      <w:rFonts w:ascii="Tahoma" w:hAnsi="Tahoma" w:cs="Tahoma"/>
      <w:szCs w:val="22"/>
    </w:rPr>
  </w:style>
  <w:style w:type="character" w:customStyle="1" w:styleId="affa">
    <w:name w:val="Подпись под рис/табл Знак"/>
    <w:rsid w:val="00100F75"/>
    <w:rPr>
      <w:b/>
      <w:sz w:val="22"/>
      <w:szCs w:val="22"/>
    </w:rPr>
  </w:style>
  <w:style w:type="character" w:customStyle="1" w:styleId="29">
    <w:name w:val="Основной текст (2)_"/>
    <w:rsid w:val="00100F75"/>
    <w:rPr>
      <w:sz w:val="18"/>
      <w:szCs w:val="18"/>
      <w:highlight w:val="white"/>
    </w:rPr>
  </w:style>
  <w:style w:type="character" w:customStyle="1" w:styleId="35">
    <w:name w:val="Основной текст (3)_"/>
    <w:rsid w:val="00100F75"/>
    <w:rPr>
      <w:highlight w:val="white"/>
    </w:rPr>
  </w:style>
  <w:style w:type="character" w:customStyle="1" w:styleId="43">
    <w:name w:val="Основной текст (4)_"/>
    <w:rsid w:val="00100F75"/>
    <w:rPr>
      <w:rFonts w:ascii="Consolas" w:hAnsi="Consolas" w:cs="Consolas"/>
      <w:sz w:val="8"/>
      <w:szCs w:val="8"/>
      <w:highlight w:val="white"/>
    </w:rPr>
  </w:style>
  <w:style w:type="character" w:customStyle="1" w:styleId="53">
    <w:name w:val="Основной текст (5)_"/>
    <w:rsid w:val="00100F75"/>
    <w:rPr>
      <w:sz w:val="10"/>
      <w:szCs w:val="10"/>
      <w:highlight w:val="white"/>
    </w:rPr>
  </w:style>
  <w:style w:type="character" w:customStyle="1" w:styleId="2a">
    <w:name w:val="Подпись к таблице (2)_"/>
    <w:rsid w:val="00100F75"/>
    <w:rPr>
      <w:sz w:val="26"/>
      <w:szCs w:val="26"/>
      <w:highlight w:val="white"/>
    </w:rPr>
  </w:style>
  <w:style w:type="character" w:customStyle="1" w:styleId="63">
    <w:name w:val="Основной текст (6)_"/>
    <w:rsid w:val="00100F75"/>
    <w:rPr>
      <w:sz w:val="8"/>
      <w:szCs w:val="8"/>
      <w:highlight w:val="white"/>
    </w:rPr>
  </w:style>
  <w:style w:type="character" w:customStyle="1" w:styleId="73">
    <w:name w:val="Основной текст (7)_"/>
    <w:rsid w:val="00100F75"/>
    <w:rPr>
      <w:sz w:val="8"/>
      <w:szCs w:val="8"/>
      <w:highlight w:val="white"/>
    </w:rPr>
  </w:style>
  <w:style w:type="character" w:customStyle="1" w:styleId="83">
    <w:name w:val="Основной текст (8)_"/>
    <w:rsid w:val="00100F75"/>
    <w:rPr>
      <w:rFonts w:ascii="Consolas" w:hAnsi="Consolas" w:cs="Consolas"/>
      <w:sz w:val="8"/>
      <w:szCs w:val="8"/>
      <w:highlight w:val="white"/>
    </w:rPr>
  </w:style>
  <w:style w:type="character" w:customStyle="1" w:styleId="93">
    <w:name w:val="Основной текст (9)_"/>
    <w:rsid w:val="00100F75"/>
    <w:rPr>
      <w:sz w:val="8"/>
      <w:szCs w:val="8"/>
      <w:highlight w:val="white"/>
    </w:rPr>
  </w:style>
  <w:style w:type="character" w:customStyle="1" w:styleId="102">
    <w:name w:val="Основной текст (10)_"/>
    <w:rsid w:val="00100F75"/>
    <w:rPr>
      <w:sz w:val="8"/>
      <w:szCs w:val="8"/>
      <w:highlight w:val="white"/>
    </w:rPr>
  </w:style>
  <w:style w:type="character" w:customStyle="1" w:styleId="113">
    <w:name w:val="Основной текст (11)_"/>
    <w:rsid w:val="00100F75"/>
    <w:rPr>
      <w:sz w:val="8"/>
      <w:szCs w:val="8"/>
      <w:highlight w:val="white"/>
    </w:rPr>
  </w:style>
  <w:style w:type="character" w:customStyle="1" w:styleId="122">
    <w:name w:val="Основной текст (12)_"/>
    <w:rsid w:val="00100F75"/>
    <w:rPr>
      <w:sz w:val="23"/>
      <w:szCs w:val="23"/>
      <w:highlight w:val="white"/>
    </w:rPr>
  </w:style>
  <w:style w:type="character" w:customStyle="1" w:styleId="132">
    <w:name w:val="Основной текст (13)_"/>
    <w:rsid w:val="00100F75"/>
    <w:rPr>
      <w:rFonts w:ascii="Consolas" w:hAnsi="Consolas" w:cs="Consolas"/>
      <w:sz w:val="8"/>
      <w:szCs w:val="8"/>
      <w:highlight w:val="white"/>
    </w:rPr>
  </w:style>
  <w:style w:type="character" w:customStyle="1" w:styleId="141">
    <w:name w:val="Основной текст (14)_"/>
    <w:rsid w:val="00100F75"/>
    <w:rPr>
      <w:rFonts w:ascii="Consolas" w:hAnsi="Consolas" w:cs="Consolas"/>
      <w:sz w:val="8"/>
      <w:szCs w:val="8"/>
      <w:highlight w:val="white"/>
    </w:rPr>
  </w:style>
  <w:style w:type="character" w:customStyle="1" w:styleId="affb">
    <w:name w:val="Колонтитул_"/>
    <w:rsid w:val="00100F75"/>
    <w:rPr>
      <w:highlight w:val="white"/>
    </w:rPr>
  </w:style>
  <w:style w:type="character" w:customStyle="1" w:styleId="151">
    <w:name w:val="Основной текст (15)_"/>
    <w:rsid w:val="00100F75"/>
    <w:rPr>
      <w:spacing w:val="10"/>
      <w:sz w:val="23"/>
      <w:szCs w:val="23"/>
      <w:highlight w:val="white"/>
    </w:rPr>
  </w:style>
  <w:style w:type="character" w:customStyle="1" w:styleId="161">
    <w:name w:val="Основной текст (16)_"/>
    <w:rsid w:val="00100F75"/>
    <w:rPr>
      <w:sz w:val="26"/>
      <w:szCs w:val="26"/>
      <w:highlight w:val="white"/>
    </w:rPr>
  </w:style>
  <w:style w:type="character" w:customStyle="1" w:styleId="1f5">
    <w:name w:val="Знак примечания1"/>
    <w:rsid w:val="00100F75"/>
    <w:rPr>
      <w:rFonts w:ascii="Times New Roman" w:hAnsi="Times New Roman" w:cs="Times New Roman"/>
      <w:sz w:val="16"/>
      <w:szCs w:val="16"/>
    </w:rPr>
  </w:style>
  <w:style w:type="character" w:customStyle="1" w:styleId="1f6">
    <w:name w:val="Текст примечания Знак1"/>
    <w:rsid w:val="00100F75"/>
    <w:rPr>
      <w:rFonts w:eastAsia="Times New Roman"/>
    </w:rPr>
  </w:style>
  <w:style w:type="character" w:customStyle="1" w:styleId="1f7">
    <w:name w:val="Прощание Знак1"/>
    <w:rsid w:val="00100F75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sid w:val="00100F75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sid w:val="00100F75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sid w:val="00100F75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sid w:val="00100F75"/>
    <w:rPr>
      <w:rFonts w:eastAsia="Times New Roman"/>
      <w:b/>
      <w:bCs/>
    </w:rPr>
  </w:style>
  <w:style w:type="character" w:customStyle="1" w:styleId="FontStyle13">
    <w:name w:val="Font Style13"/>
    <w:rsid w:val="00100F75"/>
    <w:rPr>
      <w:rFonts w:ascii="Times New Roman" w:hAnsi="Times New Roman" w:cs="Times New Roman"/>
      <w:sz w:val="26"/>
      <w:szCs w:val="26"/>
    </w:rPr>
  </w:style>
  <w:style w:type="character" w:customStyle="1" w:styleId="CenturyGothic">
    <w:name w:val="Основной текст + Century Gothic"/>
    <w:rsid w:val="00100F75"/>
    <w:rPr>
      <w:rFonts w:ascii="Century Gothic" w:eastAsia="Times New Roman" w:hAnsi="Century Gothic" w:cs="Century Gothic"/>
      <w:b/>
      <w:bCs/>
      <w:i/>
      <w:iCs/>
      <w:w w:val="100"/>
      <w:sz w:val="32"/>
      <w:szCs w:val="32"/>
      <w:highlight w:val="white"/>
      <w:lang w:bidi="ar-SA"/>
    </w:rPr>
  </w:style>
  <w:style w:type="character" w:customStyle="1" w:styleId="affc">
    <w:name w:val="Основной текст + Не полужирный"/>
    <w:rsid w:val="00100F75"/>
    <w:rPr>
      <w:rFonts w:ascii="Times New Roman" w:hAnsi="Times New Roman" w:cs="Times New Roman"/>
      <w:b/>
      <w:bCs/>
      <w:spacing w:val="0"/>
      <w:sz w:val="26"/>
      <w:szCs w:val="26"/>
      <w:highlight w:val="white"/>
      <w:lang w:bidi="ar-SA"/>
    </w:rPr>
  </w:style>
  <w:style w:type="character" w:customStyle="1" w:styleId="1213pt">
    <w:name w:val="Основной текст (12) + 13 pt"/>
    <w:rsid w:val="00100F75"/>
    <w:rPr>
      <w:sz w:val="26"/>
      <w:szCs w:val="26"/>
      <w:highlight w:val="white"/>
    </w:rPr>
  </w:style>
  <w:style w:type="character" w:customStyle="1" w:styleId="affd">
    <w:name w:val="Подпись к таблице_"/>
    <w:rsid w:val="00100F75"/>
    <w:rPr>
      <w:rFonts w:ascii="Times New Roman" w:hAnsi="Times New Roman" w:cs="Times New Roman"/>
      <w:spacing w:val="0"/>
      <w:sz w:val="23"/>
      <w:szCs w:val="23"/>
    </w:rPr>
  </w:style>
  <w:style w:type="character" w:customStyle="1" w:styleId="affe">
    <w:name w:val="Подпись к таблице"/>
    <w:rsid w:val="00100F7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9pt">
    <w:name w:val="Колонтитул + 9 pt"/>
    <w:rsid w:val="00100F75"/>
    <w:rPr>
      <w:b/>
      <w:bCs/>
      <w:spacing w:val="0"/>
      <w:sz w:val="18"/>
      <w:szCs w:val="18"/>
      <w:highlight w:val="white"/>
    </w:rPr>
  </w:style>
  <w:style w:type="character" w:customStyle="1" w:styleId="152">
    <w:name w:val="Основной текст (15) + Не курсив"/>
    <w:rsid w:val="00100F75"/>
    <w:rPr>
      <w:i/>
      <w:iCs/>
      <w:spacing w:val="0"/>
      <w:sz w:val="23"/>
      <w:szCs w:val="23"/>
      <w:highlight w:val="white"/>
    </w:rPr>
  </w:style>
  <w:style w:type="character" w:customStyle="1" w:styleId="121pt">
    <w:name w:val="Основной текст (12) + Интервал 1 pt"/>
    <w:rsid w:val="00100F75"/>
    <w:rPr>
      <w:spacing w:val="30"/>
      <w:sz w:val="23"/>
      <w:szCs w:val="23"/>
      <w:highlight w:val="white"/>
    </w:rPr>
  </w:style>
  <w:style w:type="character" w:customStyle="1" w:styleId="1611">
    <w:name w:val="Основной текст (16) + 11"/>
    <w:rsid w:val="00100F75"/>
    <w:rPr>
      <w:i/>
      <w:iCs/>
      <w:spacing w:val="0"/>
      <w:sz w:val="23"/>
      <w:szCs w:val="23"/>
      <w:highlight w:val="white"/>
    </w:rPr>
  </w:style>
  <w:style w:type="character" w:customStyle="1" w:styleId="2110">
    <w:name w:val="Подпись к таблице (2) + 11"/>
    <w:rsid w:val="00100F75"/>
    <w:rPr>
      <w:sz w:val="23"/>
      <w:szCs w:val="23"/>
      <w:highlight w:val="white"/>
    </w:rPr>
  </w:style>
  <w:style w:type="character" w:customStyle="1" w:styleId="123">
    <w:name w:val="Основной текст (12) + Курсив"/>
    <w:rsid w:val="00100F75"/>
    <w:rPr>
      <w:i/>
      <w:iCs/>
      <w:spacing w:val="10"/>
      <w:sz w:val="23"/>
      <w:szCs w:val="23"/>
      <w:highlight w:val="white"/>
    </w:rPr>
  </w:style>
  <w:style w:type="character" w:customStyle="1" w:styleId="2111">
    <w:name w:val="Основной текст (2) + 11"/>
    <w:rsid w:val="00100F75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2b">
    <w:name w:val="Основной текст2"/>
    <w:rsid w:val="00100F75"/>
    <w:rPr>
      <w:rFonts w:ascii="Times New Roman" w:hAnsi="Times New Roman" w:cs="Times New Roman"/>
      <w:spacing w:val="0"/>
      <w:sz w:val="26"/>
      <w:szCs w:val="26"/>
      <w:highlight w:val="white"/>
      <w:lang w:bidi="ar-SA"/>
    </w:rPr>
  </w:style>
  <w:style w:type="character" w:customStyle="1" w:styleId="1pt">
    <w:name w:val="Основной текст + Интервал 1 pt"/>
    <w:rsid w:val="00100F75"/>
    <w:rPr>
      <w:rFonts w:ascii="Times New Roman" w:hAnsi="Times New Roman" w:cs="Times New Roman"/>
      <w:spacing w:val="30"/>
      <w:sz w:val="26"/>
      <w:szCs w:val="26"/>
      <w:highlight w:val="white"/>
      <w:lang w:bidi="ar-SA"/>
    </w:rPr>
  </w:style>
  <w:style w:type="character" w:customStyle="1" w:styleId="ConsPlusCell">
    <w:name w:val="ConsPlusCell Знак"/>
    <w:rsid w:val="00100F75"/>
    <w:rPr>
      <w:rFonts w:ascii="Arial" w:eastAsia="Times New Roman" w:hAnsi="Arial" w:cs="Arial"/>
      <w:lang w:val="ru-RU" w:bidi="ar-SA"/>
    </w:rPr>
  </w:style>
  <w:style w:type="paragraph" w:customStyle="1" w:styleId="afff">
    <w:name w:val="Заголовок"/>
    <w:basedOn w:val="a1"/>
    <w:next w:val="a2"/>
    <w:rsid w:val="00100F75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2">
    <w:name w:val="Body Text"/>
    <w:basedOn w:val="a1"/>
    <w:rsid w:val="00100F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0">
    <w:name w:val="List"/>
    <w:basedOn w:val="a2"/>
    <w:rsid w:val="00100F75"/>
    <w:pPr>
      <w:widowControl w:val="0"/>
      <w:spacing w:after="120"/>
    </w:pPr>
    <w:rPr>
      <w:sz w:val="24"/>
      <w:szCs w:val="24"/>
    </w:rPr>
  </w:style>
  <w:style w:type="paragraph" w:styleId="afff1">
    <w:name w:val="caption"/>
    <w:basedOn w:val="a1"/>
    <w:qFormat/>
    <w:rsid w:val="00100F7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2">
    <w:name w:val="Указатель14"/>
    <w:basedOn w:val="a1"/>
    <w:rsid w:val="00100F75"/>
    <w:pPr>
      <w:suppressLineNumbers/>
    </w:pPr>
    <w:rPr>
      <w:rFonts w:ascii="PT Astra Serif" w:hAnsi="PT Astra Serif" w:cs="Noto Sans Devanagari"/>
    </w:rPr>
  </w:style>
  <w:style w:type="paragraph" w:customStyle="1" w:styleId="114">
    <w:name w:val="Название объекта11"/>
    <w:basedOn w:val="afff"/>
    <w:next w:val="afff2"/>
    <w:rsid w:val="00100F75"/>
  </w:style>
  <w:style w:type="paragraph" w:customStyle="1" w:styleId="133">
    <w:name w:val="Указатель13"/>
    <w:basedOn w:val="a1"/>
    <w:rsid w:val="00100F75"/>
    <w:pPr>
      <w:suppressLineNumbers/>
    </w:pPr>
    <w:rPr>
      <w:rFonts w:ascii="PT Astra Serif" w:hAnsi="PT Astra Serif" w:cs="Noto Sans Devanagari"/>
    </w:rPr>
  </w:style>
  <w:style w:type="paragraph" w:customStyle="1" w:styleId="afff3">
    <w:name w:val="Верхний и нижний колонтитулы"/>
    <w:basedOn w:val="a1"/>
    <w:rsid w:val="00100F75"/>
    <w:pPr>
      <w:suppressLineNumbers/>
      <w:tabs>
        <w:tab w:val="center" w:pos="4819"/>
        <w:tab w:val="right" w:pos="9638"/>
      </w:tabs>
    </w:pPr>
  </w:style>
  <w:style w:type="paragraph" w:styleId="afff4">
    <w:name w:val="footer"/>
    <w:basedOn w:val="a1"/>
    <w:rsid w:val="00100F75"/>
    <w:pPr>
      <w:spacing w:after="0" w:line="240" w:lineRule="auto"/>
    </w:pPr>
  </w:style>
  <w:style w:type="paragraph" w:styleId="afff5">
    <w:name w:val="List Paragraph"/>
    <w:basedOn w:val="a1"/>
    <w:qFormat/>
    <w:rsid w:val="00100F75"/>
    <w:pPr>
      <w:ind w:left="720"/>
      <w:contextualSpacing/>
    </w:pPr>
  </w:style>
  <w:style w:type="paragraph" w:styleId="afff6">
    <w:name w:val="Body Text Indent"/>
    <w:basedOn w:val="a1"/>
    <w:rsid w:val="00100F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1"/>
    <w:rsid w:val="00100F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f7">
    <w:name w:val="header"/>
    <w:basedOn w:val="a1"/>
    <w:uiPriority w:val="99"/>
    <w:rsid w:val="0010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No Spacing"/>
    <w:uiPriority w:val="1"/>
    <w:qFormat/>
    <w:rsid w:val="00100F75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20">
    <w:name w:val="Основной текст 32"/>
    <w:basedOn w:val="a1"/>
    <w:rsid w:val="00100F75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Web">
    <w:name w:val="Обычный (Web)"/>
    <w:basedOn w:val="a1"/>
    <w:rsid w:val="00100F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100F7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9">
    <w:name w:val="Balloon Text"/>
    <w:basedOn w:val="a1"/>
    <w:rsid w:val="00100F75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1"/>
    <w:next w:val="a1"/>
    <w:rsid w:val="00100F7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0F75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rsid w:val="00100F7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2">
    <w:name w:val="Subtitle"/>
    <w:basedOn w:val="afff"/>
    <w:next w:val="a2"/>
    <w:qFormat/>
    <w:rsid w:val="00100F75"/>
    <w:pPr>
      <w:jc w:val="center"/>
    </w:pPr>
    <w:rPr>
      <w:i/>
      <w:iCs/>
    </w:rPr>
  </w:style>
  <w:style w:type="paragraph" w:customStyle="1" w:styleId="afffa">
    <w:name w:val="Содержимое таблицы"/>
    <w:basedOn w:val="a1"/>
    <w:rsid w:val="00100F75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Заголовок таблицы"/>
    <w:basedOn w:val="afffa"/>
    <w:rsid w:val="00100F75"/>
    <w:pPr>
      <w:jc w:val="center"/>
    </w:pPr>
    <w:rPr>
      <w:b/>
      <w:bCs/>
    </w:rPr>
  </w:style>
  <w:style w:type="paragraph" w:customStyle="1" w:styleId="1fb">
    <w:name w:val="Название1"/>
    <w:basedOn w:val="a1"/>
    <w:rsid w:val="00100F75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fc">
    <w:name w:val="Указатель1"/>
    <w:basedOn w:val="a1"/>
    <w:rsid w:val="00100F75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">
    <w:name w:val="Название объекта10"/>
    <w:basedOn w:val="a1"/>
    <w:rsid w:val="00100F75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a1"/>
    <w:rsid w:val="00100F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c">
    <w:name w:val="Normal (Web)"/>
    <w:basedOn w:val="a1"/>
    <w:rsid w:val="00100F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0F7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1"/>
    <w:rsid w:val="00100F7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">
    <w:name w:val="Основной текст с отступом 22"/>
    <w:basedOn w:val="a1"/>
    <w:rsid w:val="00100F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">
    <w:name w:val="Основной текст с отступом 32"/>
    <w:basedOn w:val="a1"/>
    <w:rsid w:val="00100F7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W-footer">
    <w:name w:val="WW-footer"/>
    <w:basedOn w:val="a1"/>
    <w:rsid w:val="00100F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1"/>
    <w:rsid w:val="00100F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TableContents"/>
    <w:rsid w:val="00100F75"/>
    <w:pPr>
      <w:jc w:val="center"/>
    </w:pPr>
    <w:rPr>
      <w:b/>
      <w:bCs/>
    </w:rPr>
  </w:style>
  <w:style w:type="paragraph" w:customStyle="1" w:styleId="afffd">
    <w:name w:val="Стиль"/>
    <w:basedOn w:val="a1"/>
    <w:next w:val="afffc"/>
    <w:rsid w:val="00100F75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">
    <w:name w:val="Стиль1"/>
    <w:basedOn w:val="a1"/>
    <w:rsid w:val="00100F75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1"/>
    <w:rsid w:val="00100F75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1"/>
    <w:rsid w:val="00100F75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1"/>
    <w:rsid w:val="00100F75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а"/>
    <w:basedOn w:val="1ff"/>
    <w:rsid w:val="00100F75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1"/>
    <w:rsid w:val="00100F75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c">
    <w:name w:val="Название2"/>
    <w:basedOn w:val="a1"/>
    <w:rsid w:val="00100F75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f">
    <w:name w:val="Содержимое врезки"/>
    <w:basedOn w:val="a2"/>
    <w:rsid w:val="00100F75"/>
    <w:rPr>
      <w:b/>
      <w:bCs/>
      <w:sz w:val="20"/>
    </w:rPr>
  </w:style>
  <w:style w:type="paragraph" w:customStyle="1" w:styleId="2d">
    <w:name w:val="Указатель2"/>
    <w:basedOn w:val="a1"/>
    <w:rsid w:val="00100F75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1"/>
    <w:rsid w:val="00100F75"/>
    <w:pPr>
      <w:spacing w:after="0" w:line="240" w:lineRule="auto"/>
      <w:ind w:left="4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ff0">
    <w:name w:val="Знак1"/>
    <w:basedOn w:val="a1"/>
    <w:rsid w:val="00100F75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0">
    <w:name w:val="Знак"/>
    <w:basedOn w:val="a1"/>
    <w:rsid w:val="00100F75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rsid w:val="00100F75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1"/>
    <w:rsid w:val="00100F75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f1">
    <w:name w:val="Основной текст1"/>
    <w:basedOn w:val="a1"/>
    <w:rsid w:val="00100F75"/>
    <w:pPr>
      <w:shd w:val="clear" w:color="auto" w:fill="FFFFFF"/>
      <w:spacing w:after="300" w:line="320" w:lineRule="exact"/>
    </w:pPr>
    <w:rPr>
      <w:sz w:val="26"/>
      <w:szCs w:val="26"/>
      <w:lang/>
    </w:rPr>
  </w:style>
  <w:style w:type="paragraph" w:customStyle="1" w:styleId="216">
    <w:name w:val="Основной текст 21"/>
    <w:basedOn w:val="a1"/>
    <w:rsid w:val="00100F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1"/>
    <w:rsid w:val="00100F75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100F75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1">
    <w:name w:val="footnote text"/>
    <w:basedOn w:val="a1"/>
    <w:rsid w:val="00100F75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/>
    </w:rPr>
  </w:style>
  <w:style w:type="paragraph" w:styleId="2e">
    <w:name w:val="Quote"/>
    <w:basedOn w:val="a1"/>
    <w:next w:val="a1"/>
    <w:qFormat/>
    <w:rsid w:val="00100F75"/>
    <w:pPr>
      <w:widowControl w:val="0"/>
    </w:pPr>
    <w:rPr>
      <w:rFonts w:eastAsia="Times New Roman"/>
      <w:i/>
      <w:iCs/>
      <w:color w:val="000000"/>
      <w:kern w:val="2"/>
      <w:lang/>
    </w:rPr>
  </w:style>
  <w:style w:type="paragraph" w:styleId="affff2">
    <w:name w:val="Intense Quote"/>
    <w:basedOn w:val="a1"/>
    <w:next w:val="a1"/>
    <w:qFormat/>
    <w:rsid w:val="00100F75"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/>
    </w:rPr>
  </w:style>
  <w:style w:type="paragraph" w:customStyle="1" w:styleId="124">
    <w:name w:val="Указатель12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5">
    <w:name w:val="Указатель11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1"/>
    <w:rsid w:val="00100F75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1"/>
    <w:rsid w:val="00100F75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f"/>
    <w:next w:val="afff2"/>
    <w:rsid w:val="00100F75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rsid w:val="00100F75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3">
    <w:name w:val="Заголовок статьи"/>
    <w:basedOn w:val="a1"/>
    <w:next w:val="a1"/>
    <w:rsid w:val="00100F75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1"/>
    <w:rsid w:val="00100F75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Normal1">
    <w:name w:val="Normal1"/>
    <w:rsid w:val="00100F75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rsid w:val="00100F75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rsid w:val="00100F7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ConsNonformat">
    <w:name w:val="ConsNonformat"/>
    <w:rsid w:val="00100F75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rsid w:val="00100F75"/>
    <w:pPr>
      <w:widowControl w:val="0"/>
      <w:ind w:left="720"/>
    </w:pPr>
    <w:rPr>
      <w:rFonts w:eastAsia="Times New Roman"/>
      <w:kern w:val="2"/>
    </w:rPr>
  </w:style>
  <w:style w:type="paragraph" w:customStyle="1" w:styleId="1ff4">
    <w:name w:val="Абзац списка1"/>
    <w:basedOn w:val="a1"/>
    <w:rsid w:val="00100F7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16">
    <w:name w:val="Знак Знак11 Знак Знак Знак Знак"/>
    <w:basedOn w:val="a1"/>
    <w:rsid w:val="00100F75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1"/>
    <w:rsid w:val="00100F75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6">
    <w:name w:val="font6"/>
    <w:basedOn w:val="a1"/>
    <w:rsid w:val="00100F75"/>
    <w:pPr>
      <w:widowControl w:val="0"/>
      <w:spacing w:before="280" w:after="280" w:line="100" w:lineRule="atLeast"/>
    </w:pPr>
    <w:rPr>
      <w:rFonts w:eastAsia="Times New Roman"/>
      <w:kern w:val="2"/>
    </w:rPr>
  </w:style>
  <w:style w:type="paragraph" w:customStyle="1" w:styleId="font7">
    <w:name w:val="font7"/>
    <w:basedOn w:val="a1"/>
    <w:rsid w:val="00100F75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4">
    <w:name w:val="xl64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5">
    <w:name w:val="xl65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6">
    <w:name w:val="xl66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7">
    <w:name w:val="xl67"/>
    <w:basedOn w:val="a1"/>
    <w:rsid w:val="00100F75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68">
    <w:name w:val="xl68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9">
    <w:name w:val="xl69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xl70">
    <w:name w:val="xl7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1">
    <w:name w:val="xl71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2">
    <w:name w:val="xl72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3">
    <w:name w:val="xl73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4">
    <w:name w:val="xl74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5">
    <w:name w:val="xl75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6">
    <w:name w:val="xl76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7">
    <w:name w:val="xl77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8">
    <w:name w:val="xl78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9">
    <w:name w:val="xl79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0">
    <w:name w:val="xl8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81">
    <w:name w:val="xl81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2">
    <w:name w:val="xl82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3">
    <w:name w:val="xl83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4">
    <w:name w:val="xl84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85">
    <w:name w:val="xl85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6">
    <w:name w:val="xl86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7">
    <w:name w:val="xl87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9">
    <w:name w:val="xl89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0">
    <w:name w:val="xl9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1">
    <w:name w:val="xl91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92">
    <w:name w:val="xl92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93">
    <w:name w:val="xl93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4">
    <w:name w:val="xl94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5">
    <w:name w:val="xl95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6">
    <w:name w:val="xl96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98">
    <w:name w:val="xl98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rsid w:val="00100F75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font8">
    <w:name w:val="font8"/>
    <w:basedOn w:val="a1"/>
    <w:rsid w:val="00100F75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rsid w:val="00100F75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0">
    <w:name w:val="font10"/>
    <w:basedOn w:val="a1"/>
    <w:rsid w:val="00100F75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11">
    <w:name w:val="font11"/>
    <w:basedOn w:val="a1"/>
    <w:rsid w:val="00100F75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2">
    <w:name w:val="font12"/>
    <w:basedOn w:val="a1"/>
    <w:rsid w:val="00100F75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DD0806"/>
      <w:kern w:val="2"/>
      <w:sz w:val="20"/>
      <w:szCs w:val="20"/>
    </w:rPr>
  </w:style>
  <w:style w:type="paragraph" w:customStyle="1" w:styleId="xl100">
    <w:name w:val="xl10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1">
    <w:name w:val="xl101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2">
    <w:name w:val="xl102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4">
    <w:name w:val="xl104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5">
    <w:name w:val="xl105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6">
    <w:name w:val="xl106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7">
    <w:name w:val="xl107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8">
    <w:name w:val="xl108"/>
    <w:basedOn w:val="a1"/>
    <w:rsid w:val="00100F75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0">
    <w:name w:val="xl11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1">
    <w:name w:val="xl111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2">
    <w:name w:val="xl112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3">
    <w:name w:val="xl113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4">
    <w:name w:val="xl114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5">
    <w:name w:val="xl115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6">
    <w:name w:val="xl116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7">
    <w:name w:val="xl117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8">
    <w:name w:val="xl118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9">
    <w:name w:val="xl119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0">
    <w:name w:val="xl12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1">
    <w:name w:val="xl121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2">
    <w:name w:val="xl122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3">
    <w:name w:val="xl123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4">
    <w:name w:val="xl124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5">
    <w:name w:val="xl125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6">
    <w:name w:val="xl126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7">
    <w:name w:val="xl127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128">
    <w:name w:val="xl128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9">
    <w:name w:val="xl129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1">
    <w:name w:val="xl131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2">
    <w:name w:val="xl132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3">
    <w:name w:val="xl133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4">
    <w:name w:val="xl134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5">
    <w:name w:val="xl135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6">
    <w:name w:val="xl136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7">
    <w:name w:val="xl137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8">
    <w:name w:val="xl138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9">
    <w:name w:val="xl139"/>
    <w:basedOn w:val="a1"/>
    <w:rsid w:val="00100F75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40">
    <w:name w:val="xl140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1">
    <w:name w:val="xl141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2">
    <w:name w:val="xl142"/>
    <w:basedOn w:val="a1"/>
    <w:rsid w:val="00100F75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3">
    <w:name w:val="xl143"/>
    <w:basedOn w:val="a1"/>
    <w:rsid w:val="00100F75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rsid w:val="00100F75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1"/>
    <w:rsid w:val="00100F75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5">
    <w:name w:val="Style5"/>
    <w:basedOn w:val="a1"/>
    <w:rsid w:val="00100F75"/>
    <w:pPr>
      <w:widowControl w:val="0"/>
      <w:autoSpaceDE w:val="0"/>
      <w:spacing w:after="0" w:line="341" w:lineRule="exac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3">
    <w:name w:val="Style23"/>
    <w:basedOn w:val="a1"/>
    <w:rsid w:val="00100F75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5">
    <w:name w:val="Style25"/>
    <w:basedOn w:val="a1"/>
    <w:rsid w:val="00100F75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7">
    <w:name w:val="Style27"/>
    <w:basedOn w:val="a1"/>
    <w:rsid w:val="00100F75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ff5">
    <w:name w:val="Текст1"/>
    <w:basedOn w:val="a1"/>
    <w:rsid w:val="00100F75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1"/>
    <w:rsid w:val="00100F75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1"/>
    <w:rsid w:val="00100F75"/>
    <w:pPr>
      <w:keepLines/>
      <w:widowControl w:val="0"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1"/>
    <w:rsid w:val="00100F75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4">
    <w:name w:val="Style4"/>
    <w:basedOn w:val="a1"/>
    <w:rsid w:val="00100F75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05">
    <w:name w:val="Оглавление 10"/>
    <w:basedOn w:val="1fc"/>
    <w:rsid w:val="00100F75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1"/>
    <w:rsid w:val="00100F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1"/>
    <w:rsid w:val="00100F75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rsid w:val="00100F7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7">
    <w:name w:val="Маркированный список 21"/>
    <w:basedOn w:val="a1"/>
    <w:rsid w:val="00100F75"/>
    <w:pPr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23">
    <w:name w:val="Маркированный список 22"/>
    <w:basedOn w:val="a1"/>
    <w:rsid w:val="00100F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230">
    <w:name w:val="Маркированный список 23"/>
    <w:basedOn w:val="a1"/>
    <w:rsid w:val="00100F75"/>
    <w:pPr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basedOn w:val="a1"/>
    <w:rsid w:val="00100F75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1"/>
    <w:rsid w:val="00100F75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ff9">
    <w:name w:val="Нумерованный список1"/>
    <w:basedOn w:val="a1"/>
    <w:rsid w:val="00100F75"/>
    <w:pPr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0">
    <w:name w:val="ConsNormal"/>
    <w:rsid w:val="00100F7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4">
    <w:name w:val="Основной"/>
    <w:basedOn w:val="a1"/>
    <w:rsid w:val="00100F75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5">
    <w:name w:val="Перечень с номером"/>
    <w:basedOn w:val="a2"/>
    <w:rsid w:val="00100F75"/>
    <w:pPr>
      <w:spacing w:before="120"/>
      <w:ind w:left="1440" w:hanging="360"/>
      <w:jc w:val="both"/>
    </w:pPr>
    <w:rPr>
      <w:szCs w:val="28"/>
    </w:rPr>
  </w:style>
  <w:style w:type="paragraph" w:customStyle="1" w:styleId="affff6">
    <w:name w:val="ФЦПРО_раздел"/>
    <w:basedOn w:val="a1"/>
    <w:rsid w:val="00100F75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7">
    <w:name w:val="Простой"/>
    <w:basedOn w:val="a1"/>
    <w:rsid w:val="00100F75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customStyle="1" w:styleId="117">
    <w:name w:val="ФЦПРО_раздел11"/>
    <w:basedOn w:val="a1"/>
    <w:next w:val="a1"/>
    <w:rsid w:val="00100F75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49">
    <w:name w:val="xl149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1">
    <w:name w:val="xl151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2">
    <w:name w:val="xl152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1"/>
    <w:rsid w:val="00100F75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0">
    <w:name w:val="xl170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3">
    <w:name w:val="xl17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1"/>
    <w:rsid w:val="00100F75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1"/>
    <w:rsid w:val="00100F75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0">
    <w:name w:val="xl19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1">
    <w:name w:val="xl191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202">
    <w:name w:val="xl202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1"/>
    <w:rsid w:val="00100F75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7">
    <w:name w:val="xl237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8">
    <w:name w:val="xl238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9">
    <w:name w:val="xl239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0">
    <w:name w:val="xl240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1">
    <w:name w:val="xl24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44">
    <w:name w:val="xl24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5">
    <w:name w:val="xl245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6">
    <w:name w:val="xl24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51">
    <w:name w:val="xl25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52">
    <w:name w:val="xl252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1"/>
    <w:rsid w:val="00100F75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1"/>
    <w:rsid w:val="00100F75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1"/>
    <w:rsid w:val="00100F75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1"/>
    <w:rsid w:val="00100F75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62">
    <w:name w:val="xl262"/>
    <w:basedOn w:val="a1"/>
    <w:rsid w:val="00100F75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5">
    <w:name w:val="xl265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6">
    <w:name w:val="xl266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7">
    <w:name w:val="xl267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9">
    <w:name w:val="xl269"/>
    <w:basedOn w:val="a1"/>
    <w:rsid w:val="00100F75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0">
    <w:name w:val="xl270"/>
    <w:basedOn w:val="a1"/>
    <w:rsid w:val="00100F75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1">
    <w:name w:val="xl271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2">
    <w:name w:val="xl272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3">
    <w:name w:val="xl273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4">
    <w:name w:val="xl274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7">
    <w:name w:val="xl27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1"/>
    <w:rsid w:val="00100F75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83">
    <w:name w:val="xl28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8">
    <w:name w:val="xl288"/>
    <w:basedOn w:val="a1"/>
    <w:rsid w:val="00100F75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1"/>
    <w:rsid w:val="00100F75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0">
    <w:name w:val="xl290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2">
    <w:name w:val="xl292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94">
    <w:name w:val="xl29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5">
    <w:name w:val="xl295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1"/>
    <w:rsid w:val="00100F75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7">
    <w:name w:val="xl297"/>
    <w:basedOn w:val="a1"/>
    <w:rsid w:val="00100F75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8">
    <w:name w:val="xl298"/>
    <w:basedOn w:val="a1"/>
    <w:rsid w:val="00100F75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9">
    <w:name w:val="xl299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a1"/>
    <w:rsid w:val="00100F75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a1"/>
    <w:rsid w:val="00100F75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a1"/>
    <w:rsid w:val="00100F75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9">
    <w:name w:val="xl309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2">
    <w:name w:val="xl312"/>
    <w:basedOn w:val="a1"/>
    <w:rsid w:val="00100F7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a1"/>
    <w:rsid w:val="00100F7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a1"/>
    <w:rsid w:val="00100F75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8">
    <w:name w:val="xl31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a1"/>
    <w:rsid w:val="00100F75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7">
    <w:name w:val="xl327"/>
    <w:basedOn w:val="a1"/>
    <w:rsid w:val="00100F75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328">
    <w:name w:val="xl328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a1"/>
    <w:rsid w:val="00100F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1"/>
    <w:rsid w:val="00100F75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rsid w:val="00100F75"/>
    <w:pPr>
      <w:widowControl w:val="0"/>
      <w:autoSpaceDE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Отчетный"/>
    <w:basedOn w:val="a1"/>
    <w:rsid w:val="00100F75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ff9">
    <w:name w:val="Текст в заданном формате"/>
    <w:basedOn w:val="a1"/>
    <w:rsid w:val="00100F75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a">
    <w:name w:val="endnote text"/>
    <w:basedOn w:val="a1"/>
    <w:rsid w:val="00100F75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1"/>
    <w:rsid w:val="00100F7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/>
    </w:rPr>
  </w:style>
  <w:style w:type="paragraph" w:customStyle="1" w:styleId="Default">
    <w:name w:val="Default"/>
    <w:rsid w:val="00100F7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rsid w:val="00100F75"/>
    <w:pPr>
      <w:spacing w:after="0" w:line="240" w:lineRule="auto"/>
    </w:pPr>
    <w:rPr>
      <w:rFonts w:ascii="Courier New" w:hAnsi="Courier New" w:cs="Courier New"/>
      <w:sz w:val="20"/>
      <w:szCs w:val="20"/>
      <w:lang/>
    </w:rPr>
  </w:style>
  <w:style w:type="paragraph" w:customStyle="1" w:styleId="affffb">
    <w:name w:val="Таблицы (моноширинный)"/>
    <w:basedOn w:val="a1"/>
    <w:next w:val="a1"/>
    <w:rsid w:val="00100F75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rsid w:val="00100F75"/>
    <w:rPr>
      <w:i/>
      <w:color w:val="000000"/>
      <w:szCs w:val="20"/>
      <w:lang/>
    </w:rPr>
  </w:style>
  <w:style w:type="paragraph" w:customStyle="1" w:styleId="1ffa">
    <w:name w:val="Выделенная цитата1"/>
    <w:basedOn w:val="a1"/>
    <w:next w:val="a1"/>
    <w:rsid w:val="00100F75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/>
    </w:rPr>
  </w:style>
  <w:style w:type="paragraph" w:customStyle="1" w:styleId="2f2">
    <w:name w:val="Знак Знак2 Знак Знак"/>
    <w:basedOn w:val="a1"/>
    <w:rsid w:val="00100F7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rsid w:val="00100F7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f3">
    <w:name w:val="Без интервала2"/>
    <w:rsid w:val="00100F75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rsid w:val="00100F75"/>
    <w:pPr>
      <w:widowControl w:val="0"/>
      <w:spacing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ffb">
    <w:name w:val="Знак1 Знак Знак Знак"/>
    <w:basedOn w:val="a1"/>
    <w:rsid w:val="00100F75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Нормальный (таблица)"/>
    <w:basedOn w:val="a1"/>
    <w:next w:val="a1"/>
    <w:rsid w:val="00100F75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rsid w:val="00100F75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1"/>
    <w:next w:val="a1"/>
    <w:rsid w:val="00100F75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1"/>
    <w:next w:val="a1"/>
    <w:rsid w:val="00100F75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1"/>
    <w:rsid w:val="00100F75"/>
    <w:pPr>
      <w:spacing w:before="60"/>
    </w:pPr>
    <w:rPr>
      <w:rFonts w:eastAsia="Times New Roman"/>
      <w:sz w:val="20"/>
      <w:szCs w:val="20"/>
      <w:lang/>
    </w:rPr>
  </w:style>
  <w:style w:type="paragraph" w:customStyle="1" w:styleId="1ffe">
    <w:name w:val="Прощание1"/>
    <w:basedOn w:val="a1"/>
    <w:rsid w:val="00100F75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">
    <w:name w:val="Приветствие1"/>
    <w:basedOn w:val="a1"/>
    <w:next w:val="a1"/>
    <w:rsid w:val="0010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0">
    <w:name w:val="Красная строка1"/>
    <w:basedOn w:val="a2"/>
    <w:rsid w:val="00100F75"/>
    <w:pPr>
      <w:spacing w:after="120"/>
      <w:ind w:firstLine="210"/>
    </w:pPr>
    <w:rPr>
      <w:szCs w:val="24"/>
      <w:lang/>
    </w:rPr>
  </w:style>
  <w:style w:type="paragraph" w:customStyle="1" w:styleId="219">
    <w:name w:val="Красная строка 21"/>
    <w:basedOn w:val="afff6"/>
    <w:rsid w:val="00100F75"/>
    <w:pPr>
      <w:spacing w:after="120"/>
      <w:ind w:left="283" w:firstLine="210"/>
      <w:jc w:val="left"/>
    </w:pPr>
    <w:rPr>
      <w:lang/>
    </w:rPr>
  </w:style>
  <w:style w:type="paragraph" w:styleId="affffd">
    <w:name w:val="annotation subject"/>
    <w:basedOn w:val="1ffd"/>
    <w:next w:val="1ffd"/>
    <w:rsid w:val="00100F75"/>
    <w:rPr>
      <w:b/>
      <w:bCs/>
    </w:rPr>
  </w:style>
  <w:style w:type="paragraph" w:customStyle="1" w:styleId="a0">
    <w:name w:val="Буллеты (заголовок)"/>
    <w:basedOn w:val="a1"/>
    <w:rsid w:val="00100F75"/>
    <w:pPr>
      <w:numPr>
        <w:numId w:val="7"/>
      </w:numPr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1"/>
    <w:next w:val="a1"/>
    <w:rsid w:val="00100F75"/>
    <w:pPr>
      <w:spacing w:before="480" w:after="480"/>
    </w:pPr>
    <w:rPr>
      <w:sz w:val="32"/>
      <w:lang/>
    </w:rPr>
  </w:style>
  <w:style w:type="paragraph" w:customStyle="1" w:styleId="-10">
    <w:name w:val="Маркированный список - 1"/>
    <w:basedOn w:val="a1"/>
    <w:rsid w:val="00100F75"/>
    <w:pPr>
      <w:numPr>
        <w:numId w:val="3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0">
    <w:name w:val="Маркированный список - 2"/>
    <w:basedOn w:val="a1"/>
    <w:rsid w:val="00100F75"/>
    <w:pPr>
      <w:numPr>
        <w:numId w:val="6"/>
      </w:numPr>
      <w:spacing w:before="60"/>
      <w:ind w:left="754" w:hanging="357"/>
    </w:pPr>
    <w:rPr>
      <w:rFonts w:ascii="Tahoma" w:hAnsi="Tahoma" w:cs="Tahoma"/>
      <w:sz w:val="20"/>
      <w:lang/>
    </w:rPr>
  </w:style>
  <w:style w:type="paragraph" w:customStyle="1" w:styleId="-1">
    <w:name w:val="Маркированный список (для нумерованного) - 1"/>
    <w:basedOn w:val="-20"/>
    <w:rsid w:val="00100F75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rsid w:val="00100F75"/>
    <w:pPr>
      <w:numPr>
        <w:numId w:val="4"/>
      </w:numPr>
      <w:ind w:left="1134" w:hanging="340"/>
    </w:pPr>
  </w:style>
  <w:style w:type="paragraph" w:customStyle="1" w:styleId="affffe">
    <w:name w:val="Название рис/табл"/>
    <w:basedOn w:val="a1"/>
    <w:next w:val="a1"/>
    <w:rsid w:val="00100F75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rsid w:val="00100F75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Arial"/>
      <w:szCs w:val="22"/>
    </w:rPr>
  </w:style>
  <w:style w:type="paragraph" w:customStyle="1" w:styleId="a">
    <w:name w:val="Нумерованный список (буллеты)"/>
    <w:basedOn w:val="a1"/>
    <w:rsid w:val="00100F75"/>
    <w:pPr>
      <w:numPr>
        <w:numId w:val="5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1"/>
    <w:next w:val="a1"/>
    <w:rsid w:val="00100F75"/>
    <w:pPr>
      <w:spacing w:before="60"/>
    </w:pPr>
    <w:rPr>
      <w:b/>
      <w:lang/>
    </w:rPr>
  </w:style>
  <w:style w:type="paragraph" w:customStyle="1" w:styleId="WW-">
    <w:name w:val="WW-Сноска"/>
    <w:basedOn w:val="a1"/>
    <w:rsid w:val="00100F75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rsid w:val="00100F75"/>
    <w:pPr>
      <w:widowControl w:val="0"/>
      <w:numPr>
        <w:ilvl w:val="0"/>
        <w:numId w:val="0"/>
      </w:numPr>
      <w:snapToGrid w:val="0"/>
      <w:spacing w:before="360" w:after="360" w:line="276" w:lineRule="auto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rsid w:val="00100F75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rsid w:val="00100F75"/>
    <w:pPr>
      <w:jc w:val="center"/>
    </w:pPr>
  </w:style>
  <w:style w:type="paragraph" w:customStyle="1" w:styleId="3b">
    <w:name w:val="Заголовок 3 жирн."/>
    <w:basedOn w:val="3a"/>
    <w:rsid w:val="00100F75"/>
    <w:pPr>
      <w:jc w:val="left"/>
    </w:pPr>
    <w:rPr>
      <w:b/>
    </w:rPr>
  </w:style>
  <w:style w:type="paragraph" w:customStyle="1" w:styleId="3c">
    <w:name w:val="Заголовок 3 жирн. + центр."/>
    <w:basedOn w:val="3a"/>
    <w:rsid w:val="00100F75"/>
    <w:rPr>
      <w:b/>
    </w:rPr>
  </w:style>
  <w:style w:type="paragraph" w:customStyle="1" w:styleId="1271">
    <w:name w:val="Стиль Основной текст + По ширине Первая строка:  127 см1"/>
    <w:basedOn w:val="a2"/>
    <w:rsid w:val="00100F75"/>
    <w:pPr>
      <w:spacing w:before="60" w:after="120"/>
      <w:ind w:firstLine="720"/>
      <w:jc w:val="both"/>
    </w:pPr>
  </w:style>
  <w:style w:type="paragraph" w:customStyle="1" w:styleId="text">
    <w:name w:val="text"/>
    <w:basedOn w:val="321"/>
    <w:rsid w:val="00100F75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rsid w:val="00100F7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f3">
    <w:name w:val="Знак Знак1 Знак"/>
    <w:basedOn w:val="a1"/>
    <w:rsid w:val="00100F75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0">
    <w:name w:val="СтильМой"/>
    <w:basedOn w:val="a1"/>
    <w:rsid w:val="00100F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aieiaie5">
    <w:name w:val="caaieiaie 5"/>
    <w:basedOn w:val="a1"/>
    <w:next w:val="a1"/>
    <w:rsid w:val="00100F75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lainText1">
    <w:name w:val="Plain Text1"/>
    <w:basedOn w:val="a1"/>
    <w:rsid w:val="00100F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00F7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rsid w:val="00100F75"/>
    <w:pPr>
      <w:spacing w:before="50" w:after="0" w:line="240" w:lineRule="auto"/>
      <w:ind w:left="250"/>
    </w:pPr>
    <w:rPr>
      <w:rFonts w:ascii="Times New Roman" w:eastAsia="Batang" w:hAnsi="Times New Roman" w:cs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rsid w:val="00100F75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1"/>
    <w:rsid w:val="00100F75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rsid w:val="00100F75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rsid w:val="00100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1"/>
    <w:rsid w:val="00100F75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rsid w:val="00100F75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1"/>
    <w:rsid w:val="0010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Строка ссылки"/>
    <w:basedOn w:val="a2"/>
    <w:rsid w:val="00100F75"/>
  </w:style>
  <w:style w:type="paragraph" w:customStyle="1" w:styleId="1fff4">
    <w:name w:val="Знак Знак Знак Знак1"/>
    <w:basedOn w:val="a1"/>
    <w:rsid w:val="00100F75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f8">
    <w:name w:val="Основной текст (2)"/>
    <w:basedOn w:val="a1"/>
    <w:rsid w:val="00100F75"/>
    <w:pPr>
      <w:shd w:val="clear" w:color="auto" w:fill="FFFFFF"/>
      <w:spacing w:before="180" w:after="0" w:line="240" w:lineRule="atLeast"/>
      <w:jc w:val="both"/>
    </w:pPr>
    <w:rPr>
      <w:sz w:val="18"/>
      <w:szCs w:val="18"/>
      <w:lang/>
    </w:rPr>
  </w:style>
  <w:style w:type="paragraph" w:customStyle="1" w:styleId="3d">
    <w:name w:val="Основной текст (3)"/>
    <w:basedOn w:val="a1"/>
    <w:rsid w:val="00100F75"/>
    <w:pPr>
      <w:shd w:val="clear" w:color="auto" w:fill="FFFFFF"/>
      <w:spacing w:after="0" w:line="240" w:lineRule="atLeast"/>
    </w:pPr>
    <w:rPr>
      <w:sz w:val="20"/>
      <w:szCs w:val="20"/>
      <w:lang/>
    </w:rPr>
  </w:style>
  <w:style w:type="paragraph" w:customStyle="1" w:styleId="46">
    <w:name w:val="Основной текст (4)"/>
    <w:basedOn w:val="a1"/>
    <w:rsid w:val="00100F75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/>
    </w:rPr>
  </w:style>
  <w:style w:type="paragraph" w:customStyle="1" w:styleId="57">
    <w:name w:val="Основной текст (5)"/>
    <w:basedOn w:val="a1"/>
    <w:rsid w:val="00100F75"/>
    <w:pPr>
      <w:shd w:val="clear" w:color="auto" w:fill="FFFFFF"/>
      <w:spacing w:after="0" w:line="240" w:lineRule="atLeast"/>
    </w:pPr>
    <w:rPr>
      <w:sz w:val="10"/>
      <w:szCs w:val="10"/>
      <w:lang/>
    </w:rPr>
  </w:style>
  <w:style w:type="paragraph" w:customStyle="1" w:styleId="2f9">
    <w:name w:val="Подпись к таблице (2)"/>
    <w:basedOn w:val="a1"/>
    <w:rsid w:val="00100F75"/>
    <w:pPr>
      <w:shd w:val="clear" w:color="auto" w:fill="FFFFFF"/>
      <w:spacing w:after="60" w:line="240" w:lineRule="atLeast"/>
    </w:pPr>
    <w:rPr>
      <w:sz w:val="26"/>
      <w:szCs w:val="26"/>
      <w:lang/>
    </w:rPr>
  </w:style>
  <w:style w:type="paragraph" w:customStyle="1" w:styleId="66">
    <w:name w:val="Основной текст (6)"/>
    <w:basedOn w:val="a1"/>
    <w:rsid w:val="00100F75"/>
    <w:pPr>
      <w:shd w:val="clear" w:color="auto" w:fill="FFFFFF"/>
      <w:spacing w:after="0" w:line="240" w:lineRule="atLeast"/>
    </w:pPr>
    <w:rPr>
      <w:sz w:val="8"/>
      <w:szCs w:val="8"/>
      <w:lang/>
    </w:rPr>
  </w:style>
  <w:style w:type="paragraph" w:customStyle="1" w:styleId="76">
    <w:name w:val="Основной текст (7)"/>
    <w:basedOn w:val="a1"/>
    <w:rsid w:val="00100F75"/>
    <w:pPr>
      <w:shd w:val="clear" w:color="auto" w:fill="FFFFFF"/>
      <w:spacing w:after="0" w:line="240" w:lineRule="atLeast"/>
    </w:pPr>
    <w:rPr>
      <w:sz w:val="8"/>
      <w:szCs w:val="8"/>
      <w:lang/>
    </w:rPr>
  </w:style>
  <w:style w:type="paragraph" w:customStyle="1" w:styleId="86">
    <w:name w:val="Основной текст (8)"/>
    <w:basedOn w:val="a1"/>
    <w:rsid w:val="00100F75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/>
    </w:rPr>
  </w:style>
  <w:style w:type="paragraph" w:customStyle="1" w:styleId="96">
    <w:name w:val="Основной текст (9)"/>
    <w:basedOn w:val="a1"/>
    <w:rsid w:val="00100F75"/>
    <w:pPr>
      <w:shd w:val="clear" w:color="auto" w:fill="FFFFFF"/>
      <w:spacing w:after="0" w:line="240" w:lineRule="atLeast"/>
    </w:pPr>
    <w:rPr>
      <w:sz w:val="8"/>
      <w:szCs w:val="8"/>
      <w:lang/>
    </w:rPr>
  </w:style>
  <w:style w:type="paragraph" w:customStyle="1" w:styleId="106">
    <w:name w:val="Основной текст (10)"/>
    <w:basedOn w:val="a1"/>
    <w:rsid w:val="00100F75"/>
    <w:pPr>
      <w:shd w:val="clear" w:color="auto" w:fill="FFFFFF"/>
      <w:spacing w:after="0" w:line="240" w:lineRule="atLeast"/>
    </w:pPr>
    <w:rPr>
      <w:sz w:val="8"/>
      <w:szCs w:val="8"/>
      <w:lang/>
    </w:rPr>
  </w:style>
  <w:style w:type="paragraph" w:customStyle="1" w:styleId="118">
    <w:name w:val="Основной текст (11)"/>
    <w:basedOn w:val="a1"/>
    <w:rsid w:val="00100F75"/>
    <w:pPr>
      <w:shd w:val="clear" w:color="auto" w:fill="FFFFFF"/>
      <w:spacing w:after="0" w:line="240" w:lineRule="atLeast"/>
    </w:pPr>
    <w:rPr>
      <w:sz w:val="8"/>
      <w:szCs w:val="8"/>
      <w:lang/>
    </w:rPr>
  </w:style>
  <w:style w:type="paragraph" w:customStyle="1" w:styleId="125">
    <w:name w:val="Основной текст (12)"/>
    <w:basedOn w:val="a1"/>
    <w:rsid w:val="00100F75"/>
    <w:pPr>
      <w:shd w:val="clear" w:color="auto" w:fill="FFFFFF"/>
      <w:spacing w:before="540" w:after="0" w:line="240" w:lineRule="atLeast"/>
    </w:pPr>
    <w:rPr>
      <w:sz w:val="23"/>
      <w:szCs w:val="23"/>
      <w:lang/>
    </w:rPr>
  </w:style>
  <w:style w:type="paragraph" w:customStyle="1" w:styleId="134">
    <w:name w:val="Основной текст (13)"/>
    <w:basedOn w:val="a1"/>
    <w:rsid w:val="00100F75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/>
    </w:rPr>
  </w:style>
  <w:style w:type="paragraph" w:customStyle="1" w:styleId="143">
    <w:name w:val="Основной текст (14)"/>
    <w:basedOn w:val="a1"/>
    <w:rsid w:val="00100F75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/>
    </w:rPr>
  </w:style>
  <w:style w:type="paragraph" w:customStyle="1" w:styleId="afffff4">
    <w:name w:val="Колонтитул"/>
    <w:basedOn w:val="a1"/>
    <w:rsid w:val="00100F75"/>
    <w:pPr>
      <w:shd w:val="clear" w:color="auto" w:fill="FFFFFF"/>
      <w:spacing w:after="0" w:line="240" w:lineRule="auto"/>
    </w:pPr>
    <w:rPr>
      <w:sz w:val="20"/>
      <w:szCs w:val="20"/>
      <w:lang/>
    </w:rPr>
  </w:style>
  <w:style w:type="paragraph" w:customStyle="1" w:styleId="153">
    <w:name w:val="Основной текст (15)"/>
    <w:basedOn w:val="a1"/>
    <w:rsid w:val="00100F75"/>
    <w:pPr>
      <w:shd w:val="clear" w:color="auto" w:fill="FFFFFF"/>
      <w:spacing w:after="0" w:line="240" w:lineRule="atLeast"/>
    </w:pPr>
    <w:rPr>
      <w:spacing w:val="10"/>
      <w:sz w:val="23"/>
      <w:szCs w:val="23"/>
      <w:lang/>
    </w:rPr>
  </w:style>
  <w:style w:type="paragraph" w:customStyle="1" w:styleId="162">
    <w:name w:val="Основной текст (16)"/>
    <w:basedOn w:val="a1"/>
    <w:rsid w:val="00100F75"/>
    <w:pPr>
      <w:shd w:val="clear" w:color="auto" w:fill="FFFFFF"/>
      <w:spacing w:after="0" w:line="240" w:lineRule="atLeast"/>
    </w:pPr>
    <w:rPr>
      <w:sz w:val="26"/>
      <w:szCs w:val="26"/>
      <w:lang/>
    </w:rPr>
  </w:style>
  <w:style w:type="paragraph" w:customStyle="1" w:styleId="1fff5">
    <w:name w:val="Заголовок 1 (центровка)"/>
    <w:basedOn w:val="1fff1"/>
    <w:rsid w:val="00100F75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1"/>
    <w:next w:val="a2"/>
    <w:qFormat/>
    <w:pPr>
      <w:keepNext/>
      <w:widowControl w:val="0"/>
      <w:numPr>
        <w:ilvl w:val="3"/>
        <w:numId w:val="1"/>
      </w:numPr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1"/>
    <w:next w:val="a2"/>
    <w:qFormat/>
    <w:pPr>
      <w:keepNext/>
      <w:widowControl w:val="0"/>
      <w:numPr>
        <w:ilvl w:val="4"/>
        <w:numId w:val="1"/>
      </w:numPr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1"/>
    <w:next w:val="a2"/>
    <w:qFormat/>
    <w:pPr>
      <w:keepNext/>
      <w:widowControl w:val="0"/>
      <w:numPr>
        <w:ilvl w:val="5"/>
        <w:numId w:val="1"/>
      </w:numPr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1"/>
    <w:next w:val="a1"/>
    <w:qFormat/>
    <w:pPr>
      <w:keepNext/>
      <w:keepLines/>
      <w:widowControl w:val="0"/>
      <w:numPr>
        <w:ilvl w:val="6"/>
        <w:numId w:val="1"/>
      </w:numPr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1"/>
    <w:next w:val="a1"/>
    <w:qFormat/>
    <w:pPr>
      <w:keepNext/>
      <w:keepLines/>
      <w:widowControl w:val="0"/>
      <w:numPr>
        <w:ilvl w:val="7"/>
        <w:numId w:val="1"/>
      </w:numPr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5">
    <w:name w:val="Основной шрифт абзаца15"/>
  </w:style>
  <w:style w:type="character" w:customStyle="1" w:styleId="WW8Num2z1">
    <w:name w:val="WW8Num2z1"/>
    <w:rPr>
      <w:rFonts w:ascii="Courier New" w:hAnsi="Courier New" w:cs="Courier New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000000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00000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eastAsia="Calibri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Courier New" w:hAnsi="Courier New"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14">
    <w:name w:val="Основной шрифт абзаца14"/>
  </w:style>
  <w:style w:type="character" w:customStyle="1" w:styleId="a6">
    <w:name w:val="Нижний колонтитул Знак"/>
    <w:basedOn w:val="14"/>
  </w:style>
  <w:style w:type="character" w:styleId="a7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51">
    <w:name w:val="RTF_Num 5 1"/>
    <w:rPr>
      <w:color w:val="000000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000000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71">
    <w:name w:val="RTF_Num 17 1"/>
    <w:rPr>
      <w:color w:val="000000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000000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000000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000000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ac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d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Шапка Знак"/>
    <w:rPr>
      <w:rFonts w:ascii="Arial" w:eastAsia="Times New Roman" w:hAnsi="Arial" w:cs="Arial"/>
      <w:sz w:val="24"/>
      <w:szCs w:val="24"/>
      <w:highlight w:val="lightGray"/>
    </w:rPr>
  </w:style>
  <w:style w:type="character" w:styleId="af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f0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/>
      <w:b/>
      <w:bCs/>
      <w:spacing w:val="0"/>
      <w:sz w:val="23"/>
      <w:szCs w:val="23"/>
      <w:highlight w:val="white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Основной текст_"/>
    <w:rPr>
      <w:sz w:val="26"/>
      <w:szCs w:val="26"/>
      <w:highlight w:val="white"/>
    </w:rPr>
  </w:style>
  <w:style w:type="character" w:customStyle="1" w:styleId="af2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5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6">
    <w:name w:val="Subtle Emphasis"/>
    <w:qFormat/>
    <w:rPr>
      <w:i/>
      <w:color w:val="808080"/>
    </w:rPr>
  </w:style>
  <w:style w:type="character" w:styleId="af7">
    <w:name w:val="Intense Emphasis"/>
    <w:qFormat/>
    <w:rPr>
      <w:b/>
      <w:i/>
      <w:color w:val="4F81BD"/>
    </w:rPr>
  </w:style>
  <w:style w:type="character" w:styleId="af8">
    <w:name w:val="Subtle Reference"/>
    <w:qFormat/>
    <w:rPr>
      <w:smallCaps/>
      <w:color w:val="C0504D"/>
      <w:u w:val="single"/>
    </w:rPr>
  </w:style>
  <w:style w:type="character" w:styleId="af9">
    <w:name w:val="Intense Reference"/>
    <w:qFormat/>
    <w:rPr>
      <w:b/>
      <w:smallCaps/>
      <w:color w:val="C0504D"/>
      <w:spacing w:val="5"/>
      <w:u w:val="single"/>
    </w:rPr>
  </w:style>
  <w:style w:type="character" w:styleId="afa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6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0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b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c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d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e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f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14"/>
  </w:style>
  <w:style w:type="character" w:customStyle="1" w:styleId="aff0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aff2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3">
    <w:name w:val="Схема документа Знак"/>
    <w:rPr>
      <w:rFonts w:ascii="Tahoma" w:hAnsi="Tahoma" w:cs="Tahoma"/>
      <w:highlight w:val="darkBlue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4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5">
    <w:name w:val="Текст примечания Знак"/>
    <w:basedOn w:val="14"/>
  </w:style>
  <w:style w:type="character" w:customStyle="1" w:styleId="aff6">
    <w:name w:val="Прощание Знак"/>
    <w:rPr>
      <w:sz w:val="22"/>
      <w:szCs w:val="22"/>
    </w:rPr>
  </w:style>
  <w:style w:type="character" w:customStyle="1" w:styleId="aff7">
    <w:name w:val="Приветствие Знак"/>
    <w:rPr>
      <w:sz w:val="22"/>
      <w:szCs w:val="22"/>
    </w:rPr>
  </w:style>
  <w:style w:type="character" w:customStyle="1" w:styleId="aff8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9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a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highlight w:val="white"/>
    </w:rPr>
  </w:style>
  <w:style w:type="character" w:customStyle="1" w:styleId="35">
    <w:name w:val="Основной текст (3)_"/>
    <w:rPr>
      <w:highlight w:val="white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highlight w:val="white"/>
    </w:rPr>
  </w:style>
  <w:style w:type="character" w:customStyle="1" w:styleId="53">
    <w:name w:val="Основной текст (5)_"/>
    <w:rPr>
      <w:sz w:val="10"/>
      <w:szCs w:val="10"/>
      <w:highlight w:val="white"/>
    </w:rPr>
  </w:style>
  <w:style w:type="character" w:customStyle="1" w:styleId="2a">
    <w:name w:val="Подпись к таблице (2)_"/>
    <w:rPr>
      <w:sz w:val="26"/>
      <w:szCs w:val="26"/>
      <w:highlight w:val="white"/>
    </w:rPr>
  </w:style>
  <w:style w:type="character" w:customStyle="1" w:styleId="63">
    <w:name w:val="Основной текст (6)_"/>
    <w:rPr>
      <w:sz w:val="8"/>
      <w:szCs w:val="8"/>
      <w:highlight w:val="white"/>
    </w:rPr>
  </w:style>
  <w:style w:type="character" w:customStyle="1" w:styleId="73">
    <w:name w:val="Основной текст (7)_"/>
    <w:rPr>
      <w:sz w:val="8"/>
      <w:szCs w:val="8"/>
      <w:highlight w:val="white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highlight w:val="white"/>
    </w:rPr>
  </w:style>
  <w:style w:type="character" w:customStyle="1" w:styleId="93">
    <w:name w:val="Основной текст (9)_"/>
    <w:rPr>
      <w:sz w:val="8"/>
      <w:szCs w:val="8"/>
      <w:highlight w:val="white"/>
    </w:rPr>
  </w:style>
  <w:style w:type="character" w:customStyle="1" w:styleId="102">
    <w:name w:val="Основной текст (10)_"/>
    <w:rPr>
      <w:sz w:val="8"/>
      <w:szCs w:val="8"/>
      <w:highlight w:val="white"/>
    </w:rPr>
  </w:style>
  <w:style w:type="character" w:customStyle="1" w:styleId="113">
    <w:name w:val="Основной текст (11)_"/>
    <w:rPr>
      <w:sz w:val="8"/>
      <w:szCs w:val="8"/>
      <w:highlight w:val="white"/>
    </w:rPr>
  </w:style>
  <w:style w:type="character" w:customStyle="1" w:styleId="122">
    <w:name w:val="Основной текст (12)_"/>
    <w:rPr>
      <w:sz w:val="23"/>
      <w:szCs w:val="23"/>
      <w:highlight w:val="white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highlight w:val="white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highlight w:val="white"/>
    </w:rPr>
  </w:style>
  <w:style w:type="character" w:customStyle="1" w:styleId="affb">
    <w:name w:val="Колонтитул_"/>
    <w:rPr>
      <w:highlight w:val="white"/>
    </w:rPr>
  </w:style>
  <w:style w:type="character" w:customStyle="1" w:styleId="151">
    <w:name w:val="Основной текст (15)_"/>
    <w:rPr>
      <w:spacing w:val="10"/>
      <w:sz w:val="23"/>
      <w:szCs w:val="23"/>
      <w:highlight w:val="white"/>
    </w:rPr>
  </w:style>
  <w:style w:type="character" w:customStyle="1" w:styleId="161">
    <w:name w:val="Основной текст (16)_"/>
    <w:rPr>
      <w:sz w:val="26"/>
      <w:szCs w:val="26"/>
      <w:highlight w:val="white"/>
    </w:rPr>
  </w:style>
  <w:style w:type="character" w:customStyle="1" w:styleId="1f5">
    <w:name w:val="Знак примечания1"/>
    <w:rPr>
      <w:rFonts w:ascii="Times New Roman" w:hAnsi="Times New Roman" w:cs="Times New Roman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/>
      <w:b/>
      <w:bCs/>
      <w:i/>
      <w:iCs/>
      <w:w w:val="100"/>
      <w:sz w:val="32"/>
      <w:szCs w:val="32"/>
      <w:highlight w:val="white"/>
      <w:lang w:bidi="ar-SA"/>
    </w:rPr>
  </w:style>
  <w:style w:type="character" w:customStyle="1" w:styleId="affc">
    <w:name w:val="Основной текст + Не полужирный"/>
    <w:rPr>
      <w:rFonts w:ascii="Times New Roman" w:hAnsi="Times New Roman" w:cs="Times New Roman"/>
      <w:b/>
      <w:bCs/>
      <w:spacing w:val="0"/>
      <w:sz w:val="26"/>
      <w:szCs w:val="26"/>
      <w:highlight w:val="white"/>
      <w:lang w:bidi="ar-SA"/>
    </w:rPr>
  </w:style>
  <w:style w:type="character" w:customStyle="1" w:styleId="1213pt">
    <w:name w:val="Основной текст (12) + 13 pt"/>
    <w:rPr>
      <w:sz w:val="26"/>
      <w:szCs w:val="26"/>
      <w:highlight w:val="white"/>
    </w:rPr>
  </w:style>
  <w:style w:type="character" w:customStyle="1" w:styleId="affd">
    <w:name w:val="Подпись к таблице_"/>
    <w:rPr>
      <w:rFonts w:ascii="Times New Roman" w:hAnsi="Times New Roman" w:cs="Times New Roman"/>
      <w:spacing w:val="0"/>
      <w:sz w:val="23"/>
      <w:szCs w:val="23"/>
    </w:rPr>
  </w:style>
  <w:style w:type="character" w:customStyle="1" w:styleId="affe">
    <w:name w:val="Подпись к таблице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highlight w:val="white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highlight w:val="white"/>
    </w:rPr>
  </w:style>
  <w:style w:type="character" w:customStyle="1" w:styleId="121pt">
    <w:name w:val="Основной текст (12) + Интервал 1 pt"/>
    <w:rPr>
      <w:spacing w:val="30"/>
      <w:sz w:val="23"/>
      <w:szCs w:val="23"/>
      <w:highlight w:val="white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highlight w:val="white"/>
    </w:rPr>
  </w:style>
  <w:style w:type="character" w:customStyle="1" w:styleId="2110">
    <w:name w:val="Подпись к таблице (2) + 11"/>
    <w:rPr>
      <w:sz w:val="23"/>
      <w:szCs w:val="23"/>
      <w:highlight w:val="white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highlight w:val="white"/>
    </w:rPr>
  </w:style>
  <w:style w:type="character" w:customStyle="1" w:styleId="2111">
    <w:name w:val="Основной текст (2) + 11"/>
    <w:rPr>
      <w:rFonts w:ascii="Times New Roman" w:hAnsi="Times New Roman" w:cs="Times New Roman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/>
      <w:spacing w:val="0"/>
      <w:sz w:val="26"/>
      <w:szCs w:val="26"/>
      <w:highlight w:val="white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30"/>
      <w:sz w:val="26"/>
      <w:szCs w:val="26"/>
      <w:highlight w:val="white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f">
    <w:name w:val="Заголовок"/>
    <w:basedOn w:val="a1"/>
    <w:next w:val="a2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2">
    <w:name w:val="Body Text"/>
    <w:basedOn w:val="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0">
    <w:name w:val="List"/>
    <w:basedOn w:val="a2"/>
    <w:pPr>
      <w:widowControl w:val="0"/>
      <w:spacing w:after="120"/>
    </w:pPr>
    <w:rPr>
      <w:sz w:val="24"/>
      <w:szCs w:val="24"/>
    </w:rPr>
  </w:style>
  <w:style w:type="paragraph" w:styleId="afff1">
    <w:name w:val="caption"/>
    <w:basedOn w:val="a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42">
    <w:name w:val="Указатель14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114">
    <w:name w:val="Название объекта11"/>
    <w:basedOn w:val="afff"/>
    <w:next w:val="afff2"/>
  </w:style>
  <w:style w:type="paragraph" w:customStyle="1" w:styleId="133">
    <w:name w:val="Указатель13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footer"/>
    <w:basedOn w:val="a1"/>
    <w:pPr>
      <w:spacing w:after="0" w:line="240" w:lineRule="auto"/>
    </w:pPr>
  </w:style>
  <w:style w:type="paragraph" w:styleId="afff5">
    <w:name w:val="List Paragraph"/>
    <w:basedOn w:val="a1"/>
    <w:qFormat/>
    <w:pPr>
      <w:ind w:left="720"/>
      <w:contextualSpacing/>
    </w:pPr>
  </w:style>
  <w:style w:type="paragraph" w:styleId="afff6">
    <w:name w:val="Body Text Indent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f7">
    <w:name w:val="header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320">
    <w:name w:val="Основной текст 32"/>
    <w:basedOn w:val="a1"/>
    <w:pPr>
      <w:spacing w:before="100" w:after="10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Web">
    <w:name w:val="Обычный (Web)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9">
    <w:name w:val="Balloon Text"/>
    <w:basedOn w:val="a1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1"/>
    <w:next w:val="a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2">
    <w:name w:val="Subtitle"/>
    <w:basedOn w:val="afff"/>
    <w:next w:val="a2"/>
    <w:qFormat/>
    <w:pPr>
      <w:jc w:val="center"/>
    </w:pPr>
    <w:rPr>
      <w:i/>
      <w:iCs/>
    </w:rPr>
  </w:style>
  <w:style w:type="paragraph" w:customStyle="1" w:styleId="afffa">
    <w:name w:val="Содержимое таблицы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fb">
    <w:name w:val="Название1"/>
    <w:basedOn w:val="a1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fc">
    <w:name w:val="Указатель1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">
    <w:name w:val="Название объекта10"/>
    <w:basedOn w:val="a1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c">
    <w:name w:val="Normal (Web)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1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">
    <w:name w:val="Основной текст с отступом 22"/>
    <w:basedOn w:val="a1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">
    <w:name w:val="Основной текст с отступом 32"/>
    <w:basedOn w:val="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W-footer">
    <w:name w:val="WW-footer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d">
    <w:name w:val="Стиль"/>
    <w:basedOn w:val="a1"/>
    <w:next w:val="afff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">
    <w:name w:val="Стиль1"/>
    <w:basedOn w:val="a1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1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1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1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1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c">
    <w:name w:val="Название2"/>
    <w:basedOn w:val="a1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f">
    <w:name w:val="Содержимое врезки"/>
    <w:basedOn w:val="a2"/>
    <w:rPr>
      <w:b/>
      <w:bCs/>
      <w:sz w:val="20"/>
    </w:rPr>
  </w:style>
  <w:style w:type="paragraph" w:customStyle="1" w:styleId="2d">
    <w:name w:val="Указатель2"/>
    <w:basedOn w:val="a1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1"/>
    <w:pPr>
      <w:spacing w:after="0" w:line="240" w:lineRule="auto"/>
      <w:ind w:left="4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ff0">
    <w:name w:val="Знак1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0">
    <w:name w:val="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1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f1">
    <w:name w:val="Основной текст1"/>
    <w:basedOn w:val="a1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1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1">
    <w:name w:val="footnote text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x-none"/>
    </w:rPr>
  </w:style>
  <w:style w:type="paragraph" w:styleId="2e">
    <w:name w:val="Quote"/>
    <w:basedOn w:val="a1"/>
    <w:next w:val="a1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2">
    <w:name w:val="Intense Quote"/>
    <w:basedOn w:val="a1"/>
    <w:next w:val="a1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5">
    <w:name w:val="Указатель11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f"/>
    <w:next w:val="afff2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3">
    <w:name w:val="Заголовок статьи"/>
    <w:basedOn w:val="a1"/>
    <w:next w:val="a1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1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pPr>
      <w:widowControl w:val="0"/>
      <w:ind w:left="720"/>
    </w:pPr>
    <w:rPr>
      <w:rFonts w:eastAsia="Times New Roman"/>
      <w:kern w:val="2"/>
    </w:rPr>
  </w:style>
  <w:style w:type="paragraph" w:customStyle="1" w:styleId="1ff4">
    <w:name w:val="Абзац списка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16">
    <w:name w:val="Знак Знак11 Знак Знак Знак Знак"/>
    <w:basedOn w:val="a1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6">
    <w:name w:val="font6"/>
    <w:basedOn w:val="a1"/>
    <w:pPr>
      <w:widowControl w:val="0"/>
      <w:spacing w:before="280" w:after="280" w:line="100" w:lineRule="atLeast"/>
    </w:pPr>
    <w:rPr>
      <w:rFonts w:eastAsia="Times New Roman"/>
      <w:kern w:val="2"/>
    </w:rPr>
  </w:style>
  <w:style w:type="paragraph" w:customStyle="1" w:styleId="font7">
    <w:name w:val="font7"/>
    <w:basedOn w:val="a1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4">
    <w:name w:val="xl6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65">
    <w:name w:val="xl6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6">
    <w:name w:val="xl66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7">
    <w:name w:val="xl67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68">
    <w:name w:val="xl6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69">
    <w:name w:val="xl6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xl70">
    <w:name w:val="xl7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1">
    <w:name w:val="xl71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2">
    <w:name w:val="xl72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73">
    <w:name w:val="xl7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4">
    <w:name w:val="xl7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5">
    <w:name w:val="xl7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76">
    <w:name w:val="xl7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7">
    <w:name w:val="xl7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8">
    <w:name w:val="xl7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79">
    <w:name w:val="xl7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0">
    <w:name w:val="xl8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81">
    <w:name w:val="xl8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2">
    <w:name w:val="xl8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3">
    <w:name w:val="xl8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4">
    <w:name w:val="xl8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85">
    <w:name w:val="xl8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6">
    <w:name w:val="xl8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7">
    <w:name w:val="xl8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89">
    <w:name w:val="xl8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0">
    <w:name w:val="xl9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1">
    <w:name w:val="xl9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92">
    <w:name w:val="xl9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xl93">
    <w:name w:val="xl9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4">
    <w:name w:val="xl9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5">
    <w:name w:val="xl9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96">
    <w:name w:val="xl9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98">
    <w:name w:val="xl9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font8">
    <w:name w:val="font8"/>
    <w:basedOn w:val="a1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0">
    <w:name w:val="font10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font11">
    <w:name w:val="font11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</w:rPr>
  </w:style>
  <w:style w:type="paragraph" w:customStyle="1" w:styleId="font12">
    <w:name w:val="font12"/>
    <w:basedOn w:val="a1"/>
    <w:pPr>
      <w:widowControl w:val="0"/>
      <w:spacing w:after="0" w:line="100" w:lineRule="atLeast"/>
    </w:pPr>
    <w:rPr>
      <w:rFonts w:ascii="Times New Roman" w:eastAsia="Times New Roman" w:hAnsi="Times New Roman" w:cs="Times New Roman"/>
      <w:color w:val="DD0806"/>
      <w:kern w:val="2"/>
      <w:sz w:val="20"/>
      <w:szCs w:val="20"/>
    </w:rPr>
  </w:style>
  <w:style w:type="paragraph" w:customStyle="1" w:styleId="xl100">
    <w:name w:val="xl10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1">
    <w:name w:val="xl10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2">
    <w:name w:val="xl10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4">
    <w:name w:val="xl10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5">
    <w:name w:val="xl10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06">
    <w:name w:val="xl10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7">
    <w:name w:val="xl107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08">
    <w:name w:val="xl108"/>
    <w:basedOn w:val="a1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0">
    <w:name w:val="xl11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1">
    <w:name w:val="xl11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2">
    <w:name w:val="xl11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3">
    <w:name w:val="xl113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4">
    <w:name w:val="xl11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5">
    <w:name w:val="xl11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6">
    <w:name w:val="xl11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7">
    <w:name w:val="xl117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8">
    <w:name w:val="xl11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19">
    <w:name w:val="xl11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0">
    <w:name w:val="xl12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1">
    <w:name w:val="xl12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2">
    <w:name w:val="xl12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3">
    <w:name w:val="xl12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4">
    <w:name w:val="xl12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5">
    <w:name w:val="xl12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6">
    <w:name w:val="xl12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27">
    <w:name w:val="xl12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i/>
      <w:iCs/>
      <w:kern w:val="2"/>
      <w:sz w:val="20"/>
      <w:szCs w:val="20"/>
    </w:rPr>
  </w:style>
  <w:style w:type="paragraph" w:customStyle="1" w:styleId="xl128">
    <w:name w:val="xl12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29">
    <w:name w:val="xl12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 w:cs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1">
    <w:name w:val="xl131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2">
    <w:name w:val="xl132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3">
    <w:name w:val="xl13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4">
    <w:name w:val="xl134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35">
    <w:name w:val="xl13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36">
    <w:name w:val="xl13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7">
    <w:name w:val="xl137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8">
    <w:name w:val="xl13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xl139">
    <w:name w:val="xl139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xl140">
    <w:name w:val="xl14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1">
    <w:name w:val="xl141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2">
    <w:name w:val="xl142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customStyle="1" w:styleId="xl143">
    <w:name w:val="xl14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5">
    <w:name w:val="Style5"/>
    <w:basedOn w:val="a1"/>
    <w:pPr>
      <w:widowControl w:val="0"/>
      <w:autoSpaceDE w:val="0"/>
      <w:spacing w:after="0" w:line="341" w:lineRule="exac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3">
    <w:name w:val="Style2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5">
    <w:name w:val="Style25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27">
    <w:name w:val="Style27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ff5">
    <w:name w:val="Текст1"/>
    <w:basedOn w:val="a1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1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1"/>
    <w:pPr>
      <w:keepLines/>
      <w:widowControl w:val="0"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Style4">
    <w:name w:val="Style4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1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7">
    <w:name w:val="Маркированный список 21"/>
    <w:basedOn w:val="a1"/>
    <w:pPr>
      <w:spacing w:after="0" w:line="240" w:lineRule="auto"/>
      <w:ind w:firstLine="355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23">
    <w:name w:val="Маркированный список 22"/>
    <w:basedOn w:val="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230">
    <w:name w:val="Маркированный список 23"/>
    <w:basedOn w:val="a1"/>
    <w:pPr>
      <w:spacing w:after="0" w:line="240" w:lineRule="auto"/>
      <w:ind w:firstLine="35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basedOn w:val="a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ff9">
    <w:name w:val="Нумерованный список1"/>
    <w:basedOn w:val="a1"/>
    <w:pPr>
      <w:spacing w:after="20" w:line="360" w:lineRule="auto"/>
      <w:ind w:left="747" w:hanging="1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4">
    <w:name w:val="Основной"/>
    <w:basedOn w:val="a1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5">
    <w:name w:val="Перечень с номером"/>
    <w:basedOn w:val="a2"/>
    <w:pPr>
      <w:spacing w:before="120"/>
      <w:ind w:left="1440" w:hanging="360"/>
      <w:jc w:val="both"/>
    </w:pPr>
    <w:rPr>
      <w:szCs w:val="28"/>
    </w:rPr>
  </w:style>
  <w:style w:type="paragraph" w:customStyle="1" w:styleId="affff6">
    <w:name w:val="ФЦПРО_раздел"/>
    <w:basedOn w:val="a1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7">
    <w:name w:val="Простой"/>
    <w:basedOn w:val="a1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customStyle="1" w:styleId="117">
    <w:name w:val="ФЦПРО_раздел11"/>
    <w:basedOn w:val="a1"/>
    <w:next w:val="a1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49">
    <w:name w:val="xl1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1">
    <w:name w:val="xl151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2">
    <w:name w:val="xl15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1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0">
    <w:name w:val="xl17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1"/>
    <w:pP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5">
    <w:name w:val="xl2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7">
    <w:name w:val="xl237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8">
    <w:name w:val="xl238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9">
    <w:name w:val="xl23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0">
    <w:name w:val="xl24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1">
    <w:name w:val="xl24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44">
    <w:name w:val="xl24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5">
    <w:name w:val="xl24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46">
    <w:name w:val="xl2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51">
    <w:name w:val="xl25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52">
    <w:name w:val="xl2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62">
    <w:name w:val="xl262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5">
    <w:name w:val="xl26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6">
    <w:name w:val="xl26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7">
    <w:name w:val="xl26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69">
    <w:name w:val="xl269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0">
    <w:name w:val="xl270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1">
    <w:name w:val="xl27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2">
    <w:name w:val="xl27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3">
    <w:name w:val="xl27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74">
    <w:name w:val="xl27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77">
    <w:name w:val="xl2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83">
    <w:name w:val="xl2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8">
    <w:name w:val="xl288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0">
    <w:name w:val="xl29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2">
    <w:name w:val="xl2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294">
    <w:name w:val="xl29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95">
    <w:name w:val="xl2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7">
    <w:name w:val="xl297"/>
    <w:basedOn w:val="a1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8">
    <w:name w:val="xl298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9">
    <w:name w:val="xl29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9">
    <w:name w:val="xl30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0">
    <w:name w:val="xl3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2">
    <w:name w:val="xl312"/>
    <w:basedOn w:val="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a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8">
    <w:name w:val="xl3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7">
    <w:name w:val="xl32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xl328">
    <w:name w:val="xl32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1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pPr>
      <w:widowControl w:val="0"/>
      <w:autoSpaceDE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Отчетный"/>
    <w:basedOn w:val="a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ff9">
    <w:name w:val="Текст в заданном формате"/>
    <w:basedOn w:val="a1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a">
    <w:name w:val="endnote text"/>
    <w:basedOn w:val="a1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b">
    <w:name w:val="Таблицы (моноширинный)"/>
    <w:basedOn w:val="a1"/>
    <w:next w:val="a1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1"/>
    <w:next w:val="a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pPr>
      <w:widowControl w:val="0"/>
      <w:spacing w:line="240" w:lineRule="auto"/>
      <w:ind w:left="720"/>
      <w:contextualSpacing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ffb">
    <w:name w:val="Знак1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Нормальный (таблица)"/>
    <w:basedOn w:val="a1"/>
    <w:next w:val="a1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1"/>
    <w:next w:val="a1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1"/>
    <w:next w:val="a1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1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">
    <w:name w:val="Приветствие1"/>
    <w:basedOn w:val="a1"/>
    <w:next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ff0">
    <w:name w:val="Красная строка1"/>
    <w:basedOn w:val="a2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6"/>
    <w:pPr>
      <w:spacing w:after="120"/>
      <w:ind w:left="283" w:firstLine="210"/>
      <w:jc w:val="left"/>
    </w:pPr>
    <w:rPr>
      <w:lang w:val="x-none"/>
    </w:rPr>
  </w:style>
  <w:style w:type="paragraph" w:styleId="affffd">
    <w:name w:val="annotation subject"/>
    <w:basedOn w:val="1ffd"/>
    <w:next w:val="1ffd"/>
    <w:rPr>
      <w:b/>
      <w:bCs/>
    </w:rPr>
  </w:style>
  <w:style w:type="paragraph" w:customStyle="1" w:styleId="a0">
    <w:name w:val="Буллеты (заголовок)"/>
    <w:basedOn w:val="a1"/>
    <w:pPr>
      <w:numPr>
        <w:numId w:val="7"/>
      </w:numPr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1"/>
    <w:next w:val="a1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1"/>
    <w:pPr>
      <w:numPr>
        <w:numId w:val="3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0">
    <w:name w:val="Маркированный список - 2"/>
    <w:basedOn w:val="a1"/>
    <w:pPr>
      <w:numPr>
        <w:numId w:val="6"/>
      </w:numPr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">
    <w:name w:val="Маркированный список (для нумерованного) - 1"/>
    <w:basedOn w:val="-20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pPr>
      <w:numPr>
        <w:numId w:val="4"/>
      </w:numPr>
      <w:ind w:left="1134" w:hanging="340"/>
    </w:pPr>
  </w:style>
  <w:style w:type="paragraph" w:customStyle="1" w:styleId="affffe">
    <w:name w:val="Название рис/табл"/>
    <w:basedOn w:val="a1"/>
    <w:next w:val="a1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Arial"/>
      <w:szCs w:val="22"/>
    </w:rPr>
  </w:style>
  <w:style w:type="paragraph" w:customStyle="1" w:styleId="a">
    <w:name w:val="Нумерованный список (буллеты)"/>
    <w:basedOn w:val="a1"/>
    <w:pPr>
      <w:numPr>
        <w:numId w:val="5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1"/>
    <w:next w:val="a1"/>
    <w:pPr>
      <w:spacing w:before="60"/>
    </w:pPr>
    <w:rPr>
      <w:b/>
      <w:lang w:val="x-none"/>
    </w:rPr>
  </w:style>
  <w:style w:type="paragraph" w:customStyle="1" w:styleId="WW-">
    <w:name w:val="WW-Сноска"/>
    <w:basedOn w:val="a1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2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f3">
    <w:name w:val="Знак Знак1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0">
    <w:name w:val="СтильМой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aaieiaie5">
    <w:name w:val="caaieiaie 5"/>
    <w:basedOn w:val="a1"/>
    <w:next w:val="a1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lainText1">
    <w:name w:val="Plain Text1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pPr>
      <w:spacing w:before="50" w:after="0" w:line="240" w:lineRule="auto"/>
      <w:ind w:left="250"/>
    </w:pPr>
    <w:rPr>
      <w:rFonts w:ascii="Times New Roman" w:eastAsia="Batang" w:hAnsi="Times New Roman" w:cs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Строка ссылки"/>
    <w:basedOn w:val="a2"/>
  </w:style>
  <w:style w:type="paragraph" w:customStyle="1" w:styleId="1fff4">
    <w:name w:val="Знак Знак Знак Знак1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f8">
    <w:name w:val="Основной текст (2)"/>
    <w:basedOn w:val="a1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1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1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1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8">
    <w:name w:val="Основной текст (11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1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3">
    <w:name w:val="Основной текст (1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1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1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2">
    <w:name w:val="Основной текст (16)"/>
    <w:basedOn w:val="a1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B191-6205-4A85-A025-F98D1B0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3800</Words>
  <Characters>21663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2025-03-18T11:18:00Z</cp:lastPrinted>
  <dcterms:created xsi:type="dcterms:W3CDTF">2025-03-18T07:43:00Z</dcterms:created>
  <dcterms:modified xsi:type="dcterms:W3CDTF">2025-03-18T11:21:00Z</dcterms:modified>
</cp:coreProperties>
</file>