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666" w:rsidRPr="00300FA8" w:rsidRDefault="00572B70" w:rsidP="001D3666">
      <w:pPr>
        <w:suppressAutoHyphens/>
        <w:ind w:firstLine="0"/>
        <w:jc w:val="center"/>
        <w:rPr>
          <w:noProof/>
          <w:szCs w:val="28"/>
          <w:lang w:eastAsia="ar-SA"/>
        </w:rPr>
      </w:pPr>
      <w:r>
        <w:rPr>
          <w:noProof/>
          <w:szCs w:val="28"/>
        </w:rPr>
        <w:drawing>
          <wp:inline distT="0" distB="0" distL="0" distR="0">
            <wp:extent cx="741680" cy="792480"/>
            <wp:effectExtent l="0" t="0" r="1270"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680" cy="792480"/>
                    </a:xfrm>
                    <a:prstGeom prst="rect">
                      <a:avLst/>
                    </a:prstGeom>
                    <a:noFill/>
                    <a:ln>
                      <a:noFill/>
                    </a:ln>
                  </pic:spPr>
                </pic:pic>
              </a:graphicData>
            </a:graphic>
          </wp:inline>
        </w:drawing>
      </w:r>
    </w:p>
    <w:p w:rsidR="001D3666" w:rsidRPr="00300FA8" w:rsidRDefault="001D3666" w:rsidP="001D3666">
      <w:pPr>
        <w:tabs>
          <w:tab w:val="center" w:pos="3686"/>
        </w:tabs>
        <w:suppressAutoHyphens/>
        <w:ind w:firstLine="0"/>
        <w:jc w:val="center"/>
        <w:rPr>
          <w:b/>
          <w:szCs w:val="28"/>
          <w:lang w:eastAsia="ar-SA"/>
        </w:rPr>
      </w:pPr>
      <w:r w:rsidRPr="00300FA8">
        <w:rPr>
          <w:b/>
          <w:szCs w:val="28"/>
          <w:lang w:eastAsia="ar-SA"/>
        </w:rPr>
        <w:t>РОССИЙСКАЯ ФЕДЕРАЦИЯ</w:t>
      </w:r>
    </w:p>
    <w:p w:rsidR="001D3666" w:rsidRPr="00300FA8" w:rsidRDefault="001D3666" w:rsidP="001D3666">
      <w:pPr>
        <w:tabs>
          <w:tab w:val="center" w:pos="3686"/>
        </w:tabs>
        <w:suppressAutoHyphens/>
        <w:ind w:firstLine="0"/>
        <w:jc w:val="center"/>
        <w:rPr>
          <w:b/>
          <w:szCs w:val="28"/>
          <w:lang w:eastAsia="ar-SA"/>
        </w:rPr>
      </w:pPr>
      <w:r w:rsidRPr="00300FA8">
        <w:rPr>
          <w:b/>
          <w:szCs w:val="28"/>
          <w:lang w:eastAsia="ar-SA"/>
        </w:rPr>
        <w:t>РОСТОВСКАЯ ОБЛАСТЬ</w:t>
      </w:r>
    </w:p>
    <w:p w:rsidR="001D3666" w:rsidRPr="00300FA8" w:rsidRDefault="001D3666" w:rsidP="001D3666">
      <w:pPr>
        <w:suppressAutoHyphens/>
        <w:ind w:firstLine="0"/>
        <w:jc w:val="center"/>
        <w:rPr>
          <w:b/>
          <w:szCs w:val="28"/>
          <w:lang w:eastAsia="ar-SA"/>
        </w:rPr>
      </w:pPr>
      <w:r w:rsidRPr="00300FA8">
        <w:rPr>
          <w:b/>
          <w:szCs w:val="28"/>
          <w:lang w:eastAsia="ar-SA"/>
        </w:rPr>
        <w:t>МУНИЦИПАЛЬНОЕ ОБРАЗОВАНИЕ</w:t>
      </w:r>
    </w:p>
    <w:p w:rsidR="001D3666" w:rsidRPr="00300FA8" w:rsidRDefault="001D3666" w:rsidP="001D3666">
      <w:pPr>
        <w:tabs>
          <w:tab w:val="center" w:pos="3686"/>
        </w:tabs>
        <w:suppressAutoHyphens/>
        <w:ind w:firstLine="0"/>
        <w:jc w:val="center"/>
        <w:rPr>
          <w:b/>
          <w:szCs w:val="28"/>
          <w:lang w:eastAsia="ar-SA"/>
        </w:rPr>
      </w:pPr>
      <w:r w:rsidRPr="00300FA8">
        <w:rPr>
          <w:b/>
          <w:szCs w:val="28"/>
          <w:lang w:eastAsia="ar-SA"/>
        </w:rPr>
        <w:t>«КРАСНОСУЛИНСКИЙ РАЙОН»</w:t>
      </w:r>
    </w:p>
    <w:p w:rsidR="001D3666" w:rsidRPr="00300FA8" w:rsidRDefault="001D3666" w:rsidP="001D3666">
      <w:pPr>
        <w:tabs>
          <w:tab w:val="center" w:pos="3686"/>
        </w:tabs>
        <w:suppressAutoHyphens/>
        <w:ind w:firstLine="0"/>
        <w:jc w:val="center"/>
        <w:rPr>
          <w:b/>
          <w:szCs w:val="28"/>
          <w:lang w:eastAsia="ar-SA"/>
        </w:rPr>
      </w:pPr>
      <w:r w:rsidRPr="00300FA8">
        <w:rPr>
          <w:b/>
          <w:szCs w:val="28"/>
          <w:lang w:eastAsia="ar-SA"/>
        </w:rPr>
        <w:t>АДМИНИСТРАЦИЯ</w:t>
      </w:r>
    </w:p>
    <w:p w:rsidR="001D3666" w:rsidRPr="00300FA8" w:rsidRDefault="001D3666" w:rsidP="001D3666">
      <w:pPr>
        <w:tabs>
          <w:tab w:val="center" w:pos="3686"/>
        </w:tabs>
        <w:suppressAutoHyphens/>
        <w:ind w:firstLine="0"/>
        <w:jc w:val="center"/>
        <w:rPr>
          <w:b/>
          <w:szCs w:val="28"/>
          <w:lang w:eastAsia="ar-SA"/>
        </w:rPr>
      </w:pPr>
      <w:r w:rsidRPr="00300FA8">
        <w:rPr>
          <w:b/>
          <w:szCs w:val="28"/>
          <w:lang w:eastAsia="ar-SA"/>
        </w:rPr>
        <w:t>КРАСНОСУЛИНСКОГО РАЙОНА</w:t>
      </w:r>
    </w:p>
    <w:p w:rsidR="001D3666" w:rsidRPr="00475432" w:rsidRDefault="001D3666" w:rsidP="001D3666">
      <w:pPr>
        <w:tabs>
          <w:tab w:val="center" w:pos="3686"/>
        </w:tabs>
        <w:suppressAutoHyphens/>
        <w:spacing w:before="240" w:after="240"/>
        <w:ind w:firstLine="0"/>
        <w:jc w:val="center"/>
        <w:rPr>
          <w:b/>
          <w:sz w:val="36"/>
          <w:szCs w:val="28"/>
          <w:lang w:eastAsia="ar-SA"/>
        </w:rPr>
      </w:pPr>
      <w:r w:rsidRPr="00475432">
        <w:rPr>
          <w:b/>
          <w:sz w:val="36"/>
          <w:szCs w:val="28"/>
          <w:lang w:eastAsia="ar-SA"/>
        </w:rPr>
        <w:t>ПОСТАНОВЛЕНИЕ</w:t>
      </w:r>
    </w:p>
    <w:p w:rsidR="001D3666" w:rsidRPr="00300FA8" w:rsidRDefault="001D3666" w:rsidP="001D3666">
      <w:pPr>
        <w:tabs>
          <w:tab w:val="center" w:pos="3686"/>
        </w:tabs>
        <w:suppressAutoHyphens/>
        <w:spacing w:after="120"/>
        <w:ind w:firstLine="0"/>
        <w:jc w:val="center"/>
        <w:rPr>
          <w:szCs w:val="28"/>
          <w:lang w:eastAsia="ar-SA"/>
        </w:rPr>
      </w:pPr>
      <w:r>
        <w:rPr>
          <w:szCs w:val="28"/>
          <w:lang w:eastAsia="ar-SA"/>
        </w:rPr>
        <w:t>от 22.06.2026 № 522</w:t>
      </w:r>
    </w:p>
    <w:p w:rsidR="001D3666" w:rsidRPr="00300FA8" w:rsidRDefault="001D3666" w:rsidP="001D3666">
      <w:pPr>
        <w:tabs>
          <w:tab w:val="center" w:pos="3686"/>
        </w:tabs>
        <w:suppressAutoHyphens/>
        <w:spacing w:after="240"/>
        <w:ind w:firstLine="0"/>
        <w:jc w:val="center"/>
        <w:rPr>
          <w:szCs w:val="28"/>
          <w:lang w:eastAsia="ar-SA"/>
        </w:rPr>
      </w:pPr>
      <w:r w:rsidRPr="00300FA8">
        <w:rPr>
          <w:szCs w:val="28"/>
          <w:lang w:eastAsia="ar-SA"/>
        </w:rPr>
        <w:t>г. Красный Сулин</w:t>
      </w:r>
    </w:p>
    <w:p w:rsidR="001D3666" w:rsidRDefault="00913C7B" w:rsidP="001D3666">
      <w:pPr>
        <w:ind w:left="1984" w:right="1984" w:firstLine="0"/>
        <w:jc w:val="center"/>
        <w:rPr>
          <w:b/>
          <w:szCs w:val="28"/>
        </w:rPr>
      </w:pPr>
      <w:r w:rsidRPr="001D3666">
        <w:rPr>
          <w:b/>
          <w:szCs w:val="28"/>
        </w:rPr>
        <w:t xml:space="preserve">О внесении изменений </w:t>
      </w:r>
    </w:p>
    <w:p w:rsidR="00AB12AE" w:rsidRPr="001D3666" w:rsidRDefault="00913C7B" w:rsidP="001D3666">
      <w:pPr>
        <w:ind w:left="1984" w:right="1984" w:firstLine="0"/>
        <w:jc w:val="center"/>
        <w:rPr>
          <w:b/>
          <w:szCs w:val="28"/>
        </w:rPr>
      </w:pPr>
      <w:r w:rsidRPr="001D3666">
        <w:rPr>
          <w:b/>
          <w:szCs w:val="28"/>
        </w:rPr>
        <w:t>в приложение № 1 к постановлению Администрации Красносулинского района от 27.03.2026 № 265</w:t>
      </w:r>
    </w:p>
    <w:p w:rsidR="004951C2" w:rsidRPr="001D3666" w:rsidRDefault="004951C2" w:rsidP="001D3666">
      <w:pPr>
        <w:rPr>
          <w:b/>
          <w:szCs w:val="28"/>
        </w:rPr>
      </w:pPr>
    </w:p>
    <w:p w:rsidR="008475EF" w:rsidRPr="001D3666" w:rsidRDefault="00960BED" w:rsidP="001D3666">
      <w:pPr>
        <w:ind w:firstLine="709"/>
        <w:rPr>
          <w:szCs w:val="28"/>
        </w:rPr>
      </w:pPr>
      <w:proofErr w:type="gramStart"/>
      <w:r w:rsidRPr="001D3666">
        <w:rPr>
          <w:szCs w:val="28"/>
        </w:rPr>
        <w:t xml:space="preserve">В соответствии с Федеральным законом от 06.03.2006 № 35-ФЗ </w:t>
      </w:r>
      <w:r w:rsidR="001D3666">
        <w:rPr>
          <w:szCs w:val="28"/>
        </w:rPr>
        <w:br/>
      </w:r>
      <w:r w:rsidRPr="001D3666">
        <w:rPr>
          <w:szCs w:val="28"/>
        </w:rPr>
        <w:t>«О противодействии терроризму», постановлением Правительства Ростовской области от 30.12.2025 № 343 «О Порядке предоставления межбюджетных трансфертов бюджетам муниципальных образований в Ростовской области на предоставление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w:t>
      </w:r>
      <w:r w:rsidR="00916606" w:rsidRPr="001D3666">
        <w:rPr>
          <w:szCs w:val="28"/>
        </w:rPr>
        <w:t xml:space="preserve">, </w:t>
      </w:r>
      <w:r w:rsidR="00EB7BAA" w:rsidRPr="001D3666">
        <w:rPr>
          <w:szCs w:val="28"/>
        </w:rPr>
        <w:t>руководствуясь</w:t>
      </w:r>
      <w:r w:rsidR="008D0B4C" w:rsidRPr="001D3666">
        <w:rPr>
          <w:szCs w:val="28"/>
        </w:rPr>
        <w:t xml:space="preserve"> Устав</w:t>
      </w:r>
      <w:r w:rsidR="00EB7BAA" w:rsidRPr="001D3666">
        <w:rPr>
          <w:szCs w:val="28"/>
        </w:rPr>
        <w:t>ом</w:t>
      </w:r>
      <w:r w:rsidR="008D0B4C" w:rsidRPr="001D3666">
        <w:rPr>
          <w:szCs w:val="28"/>
        </w:rPr>
        <w:t xml:space="preserve"> муниципального образования «Красносулинский район</w:t>
      </w:r>
      <w:proofErr w:type="gramEnd"/>
      <w:r w:rsidR="008D0B4C" w:rsidRPr="001D3666">
        <w:rPr>
          <w:szCs w:val="28"/>
        </w:rPr>
        <w:t>», Администрация Красносулинского района,</w:t>
      </w:r>
    </w:p>
    <w:p w:rsidR="00954CDC" w:rsidRPr="001D3666" w:rsidRDefault="00954CDC" w:rsidP="001D3666">
      <w:pPr>
        <w:ind w:firstLine="709"/>
        <w:rPr>
          <w:szCs w:val="28"/>
        </w:rPr>
      </w:pPr>
    </w:p>
    <w:p w:rsidR="00A05498" w:rsidRPr="001D3666" w:rsidRDefault="000205A6" w:rsidP="001D3666">
      <w:pPr>
        <w:ind w:firstLine="0"/>
        <w:jc w:val="center"/>
        <w:rPr>
          <w:szCs w:val="28"/>
        </w:rPr>
      </w:pPr>
      <w:r w:rsidRPr="001D3666">
        <w:rPr>
          <w:szCs w:val="28"/>
        </w:rPr>
        <w:t>ПОСТАНОВЛЯЕТ:</w:t>
      </w:r>
    </w:p>
    <w:p w:rsidR="00954CDC" w:rsidRPr="001D3666" w:rsidRDefault="00954CDC" w:rsidP="001D3666">
      <w:pPr>
        <w:ind w:firstLine="0"/>
        <w:jc w:val="center"/>
        <w:rPr>
          <w:szCs w:val="28"/>
        </w:rPr>
      </w:pPr>
    </w:p>
    <w:p w:rsidR="00E72757" w:rsidRPr="001D3666" w:rsidRDefault="00913C7B" w:rsidP="001D3666">
      <w:pPr>
        <w:ind w:firstLine="709"/>
        <w:rPr>
          <w:szCs w:val="28"/>
        </w:rPr>
      </w:pPr>
      <w:r w:rsidRPr="001D3666">
        <w:rPr>
          <w:szCs w:val="28"/>
        </w:rPr>
        <w:t>1.</w:t>
      </w:r>
      <w:r w:rsidR="001D3666">
        <w:rPr>
          <w:szCs w:val="28"/>
        </w:rPr>
        <w:t> </w:t>
      </w:r>
      <w:proofErr w:type="gramStart"/>
      <w:r w:rsidRPr="001D3666">
        <w:rPr>
          <w:szCs w:val="28"/>
        </w:rPr>
        <w:t xml:space="preserve">Внести </w:t>
      </w:r>
      <w:r w:rsidR="00E72757" w:rsidRPr="001D3666">
        <w:rPr>
          <w:szCs w:val="28"/>
        </w:rPr>
        <w:t xml:space="preserve">изменения </w:t>
      </w:r>
      <w:r w:rsidRPr="001D3666">
        <w:rPr>
          <w:szCs w:val="28"/>
        </w:rPr>
        <w:t>в приложени</w:t>
      </w:r>
      <w:r w:rsidR="004951C2" w:rsidRPr="001D3666">
        <w:rPr>
          <w:szCs w:val="28"/>
        </w:rPr>
        <w:t>я</w:t>
      </w:r>
      <w:r w:rsidRPr="001D3666">
        <w:rPr>
          <w:szCs w:val="28"/>
        </w:rPr>
        <w:t xml:space="preserve"> № 1</w:t>
      </w:r>
      <w:r w:rsidR="004951C2" w:rsidRPr="001D3666">
        <w:rPr>
          <w:szCs w:val="28"/>
        </w:rPr>
        <w:t>, 5</w:t>
      </w:r>
      <w:r w:rsidRPr="001D3666">
        <w:rPr>
          <w:szCs w:val="28"/>
        </w:rPr>
        <w:t xml:space="preserve"> к постановлению Администрации Красносулинского района от 27.03.2026 № 265 «О порядке предоставления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 на территории Красносулинского района»</w:t>
      </w:r>
      <w:r w:rsidR="00E72757" w:rsidRPr="001D3666">
        <w:rPr>
          <w:szCs w:val="28"/>
        </w:rPr>
        <w:t>,</w:t>
      </w:r>
      <w:r w:rsidRPr="001D3666">
        <w:rPr>
          <w:szCs w:val="28"/>
        </w:rPr>
        <w:t xml:space="preserve"> </w:t>
      </w:r>
      <w:r w:rsidR="00E72757" w:rsidRPr="001D3666">
        <w:rPr>
          <w:szCs w:val="28"/>
        </w:rPr>
        <w:t xml:space="preserve">изложив </w:t>
      </w:r>
      <w:r w:rsidR="004951C2" w:rsidRPr="001D3666">
        <w:rPr>
          <w:szCs w:val="28"/>
        </w:rPr>
        <w:t xml:space="preserve">их </w:t>
      </w:r>
      <w:r w:rsidR="00E72757" w:rsidRPr="001D3666">
        <w:rPr>
          <w:szCs w:val="28"/>
        </w:rPr>
        <w:t>в редакции согласно приложени</w:t>
      </w:r>
      <w:r w:rsidR="007F5A10" w:rsidRPr="001D3666">
        <w:rPr>
          <w:szCs w:val="28"/>
        </w:rPr>
        <w:t xml:space="preserve">ям </w:t>
      </w:r>
      <w:r w:rsidR="001D3666">
        <w:rPr>
          <w:szCs w:val="28"/>
        </w:rPr>
        <w:br/>
      </w:r>
      <w:r w:rsidR="007F5A10" w:rsidRPr="001D3666">
        <w:rPr>
          <w:szCs w:val="28"/>
        </w:rPr>
        <w:t>№ 1, 2</w:t>
      </w:r>
      <w:r w:rsidR="00E72757" w:rsidRPr="001D3666">
        <w:rPr>
          <w:szCs w:val="28"/>
        </w:rPr>
        <w:t xml:space="preserve"> к настоящему постановлению.</w:t>
      </w:r>
      <w:proofErr w:type="gramEnd"/>
    </w:p>
    <w:p w:rsidR="00913C7B" w:rsidRPr="001D3666" w:rsidRDefault="004951C2" w:rsidP="001D3666">
      <w:pPr>
        <w:pStyle w:val="af1"/>
        <w:ind w:firstLine="709"/>
        <w:jc w:val="both"/>
        <w:rPr>
          <w:rFonts w:ascii="Times New Roman" w:hAnsi="Times New Roman"/>
          <w:sz w:val="28"/>
          <w:szCs w:val="28"/>
        </w:rPr>
      </w:pPr>
      <w:r w:rsidRPr="001D3666">
        <w:rPr>
          <w:rFonts w:ascii="Times New Roman" w:hAnsi="Times New Roman"/>
          <w:color w:val="000000"/>
          <w:sz w:val="28"/>
          <w:szCs w:val="28"/>
        </w:rPr>
        <w:t>2</w:t>
      </w:r>
      <w:r w:rsidR="001D3666">
        <w:rPr>
          <w:rFonts w:ascii="Times New Roman" w:hAnsi="Times New Roman"/>
          <w:color w:val="000000"/>
          <w:sz w:val="28"/>
          <w:szCs w:val="28"/>
        </w:rPr>
        <w:t>. </w:t>
      </w:r>
      <w:r w:rsidR="00913C7B" w:rsidRPr="001D3666">
        <w:rPr>
          <w:rFonts w:ascii="Times New Roman" w:hAnsi="Times New Roman"/>
          <w:color w:val="000000"/>
          <w:sz w:val="28"/>
          <w:szCs w:val="28"/>
        </w:rPr>
        <w:t>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B81429" w:rsidRPr="001D3666" w:rsidRDefault="004951C2" w:rsidP="001D3666">
      <w:pPr>
        <w:pStyle w:val="af1"/>
        <w:ind w:firstLine="709"/>
        <w:jc w:val="both"/>
        <w:rPr>
          <w:rStyle w:val="bumpedfont157"/>
          <w:rFonts w:ascii="Times New Roman" w:hAnsi="Times New Roman"/>
          <w:sz w:val="28"/>
          <w:szCs w:val="28"/>
        </w:rPr>
      </w:pPr>
      <w:r w:rsidRPr="001D3666">
        <w:rPr>
          <w:rStyle w:val="bumpedfont157"/>
          <w:rFonts w:ascii="Times New Roman" w:hAnsi="Times New Roman"/>
          <w:sz w:val="28"/>
          <w:szCs w:val="28"/>
        </w:rPr>
        <w:lastRenderedPageBreak/>
        <w:t>3</w:t>
      </w:r>
      <w:r w:rsidR="00913C7B" w:rsidRPr="001D3666">
        <w:rPr>
          <w:rStyle w:val="bumpedfont157"/>
          <w:rFonts w:ascii="Times New Roman" w:hAnsi="Times New Roman"/>
          <w:sz w:val="28"/>
          <w:szCs w:val="28"/>
        </w:rPr>
        <w:t>.</w:t>
      </w:r>
      <w:r w:rsidR="001D3666">
        <w:rPr>
          <w:rStyle w:val="bumpedfont157"/>
          <w:rFonts w:ascii="Times New Roman" w:hAnsi="Times New Roman"/>
          <w:sz w:val="28"/>
          <w:szCs w:val="28"/>
        </w:rPr>
        <w:t> </w:t>
      </w:r>
      <w:r w:rsidR="00B81429" w:rsidRPr="001D3666">
        <w:rPr>
          <w:rFonts w:ascii="Times New Roman" w:hAnsi="Times New Roman"/>
          <w:spacing w:val="-2"/>
          <w:sz w:val="28"/>
          <w:szCs w:val="28"/>
        </w:rPr>
        <w:t xml:space="preserve">Считать утратившим силу </w:t>
      </w:r>
      <w:r w:rsidR="00746924">
        <w:rPr>
          <w:rFonts w:ascii="Times New Roman" w:hAnsi="Times New Roman"/>
          <w:spacing w:val="-2"/>
          <w:sz w:val="28"/>
          <w:szCs w:val="28"/>
        </w:rPr>
        <w:t>п</w:t>
      </w:r>
      <w:r w:rsidR="00B81429" w:rsidRPr="001D3666">
        <w:rPr>
          <w:rFonts w:ascii="Times New Roman" w:hAnsi="Times New Roman"/>
          <w:spacing w:val="-2"/>
          <w:sz w:val="28"/>
          <w:szCs w:val="28"/>
        </w:rPr>
        <w:t>остановление Администрации Красносулинского района от 08.05.2026 № 406 «</w:t>
      </w:r>
      <w:r w:rsidR="00B81429" w:rsidRPr="001D3666">
        <w:rPr>
          <w:rFonts w:ascii="Times New Roman" w:hAnsi="Times New Roman"/>
          <w:sz w:val="28"/>
          <w:szCs w:val="28"/>
        </w:rPr>
        <w:t>О внесении изменений в приложение № 1 к постановлению Администрации Красносулинского района от 27.03.2026 № 265</w:t>
      </w:r>
      <w:r w:rsidR="00B81429" w:rsidRPr="001D3666">
        <w:rPr>
          <w:rFonts w:ascii="Times New Roman" w:hAnsi="Times New Roman"/>
          <w:spacing w:val="-2"/>
          <w:sz w:val="28"/>
          <w:szCs w:val="28"/>
        </w:rPr>
        <w:t>».</w:t>
      </w:r>
    </w:p>
    <w:p w:rsidR="00913C7B" w:rsidRPr="001D3666" w:rsidRDefault="004951C2" w:rsidP="001D3666">
      <w:pPr>
        <w:pStyle w:val="af1"/>
        <w:ind w:firstLine="709"/>
        <w:jc w:val="both"/>
        <w:rPr>
          <w:rStyle w:val="bumpedfont157"/>
          <w:rFonts w:ascii="Times New Roman" w:hAnsi="Times New Roman"/>
          <w:sz w:val="28"/>
          <w:szCs w:val="28"/>
        </w:rPr>
      </w:pPr>
      <w:r w:rsidRPr="001D3666">
        <w:rPr>
          <w:rStyle w:val="bumpedfont157"/>
          <w:rFonts w:ascii="Times New Roman" w:hAnsi="Times New Roman"/>
          <w:sz w:val="28"/>
          <w:szCs w:val="28"/>
        </w:rPr>
        <w:t>4</w:t>
      </w:r>
      <w:r w:rsidR="001D3666">
        <w:rPr>
          <w:rStyle w:val="bumpedfont157"/>
          <w:rFonts w:ascii="Times New Roman" w:hAnsi="Times New Roman"/>
          <w:sz w:val="28"/>
          <w:szCs w:val="28"/>
        </w:rPr>
        <w:t>. </w:t>
      </w:r>
      <w:proofErr w:type="gramStart"/>
      <w:r w:rsidR="00913C7B" w:rsidRPr="001D3666">
        <w:rPr>
          <w:rStyle w:val="bumpedfont157"/>
          <w:rFonts w:ascii="Times New Roman" w:hAnsi="Times New Roman"/>
          <w:sz w:val="28"/>
          <w:szCs w:val="28"/>
        </w:rPr>
        <w:t>Контроль за</w:t>
      </w:r>
      <w:proofErr w:type="gramEnd"/>
      <w:r w:rsidR="00913C7B" w:rsidRPr="001D3666">
        <w:rPr>
          <w:rStyle w:val="bumpedfont157"/>
          <w:rFonts w:ascii="Times New Roman" w:hAnsi="Times New Roman"/>
          <w:sz w:val="28"/>
          <w:szCs w:val="28"/>
        </w:rPr>
        <w:t xml:space="preserve"> исполнением настоящего постановления возложить на заместителя главы Администрации Красносулинского района по вопросам жилищно-коммунального хозяйства, транспорта и благоустройства Шаповалова В.Б.</w:t>
      </w:r>
    </w:p>
    <w:p w:rsidR="00913C7B" w:rsidRPr="001D3666" w:rsidRDefault="00913C7B" w:rsidP="001D3666">
      <w:pPr>
        <w:pStyle w:val="af3"/>
        <w:widowControl w:val="0"/>
        <w:tabs>
          <w:tab w:val="left" w:pos="720"/>
        </w:tabs>
        <w:suppressAutoHyphens/>
        <w:spacing w:after="0" w:line="240" w:lineRule="auto"/>
        <w:ind w:left="0" w:firstLine="567"/>
        <w:contextualSpacing w:val="0"/>
        <w:jc w:val="both"/>
        <w:rPr>
          <w:rFonts w:ascii="Times New Roman" w:hAnsi="Times New Roman"/>
          <w:sz w:val="28"/>
          <w:szCs w:val="28"/>
        </w:rPr>
      </w:pPr>
    </w:p>
    <w:p w:rsidR="002E3E4B" w:rsidRPr="001D3666" w:rsidRDefault="002E3E4B" w:rsidP="001D3666">
      <w:pPr>
        <w:pStyle w:val="af3"/>
        <w:widowControl w:val="0"/>
        <w:tabs>
          <w:tab w:val="left" w:pos="720"/>
        </w:tabs>
        <w:suppressAutoHyphens/>
        <w:spacing w:after="0" w:line="240" w:lineRule="auto"/>
        <w:ind w:left="0" w:firstLine="567"/>
        <w:contextualSpacing w:val="0"/>
        <w:jc w:val="both"/>
        <w:rPr>
          <w:rFonts w:ascii="Times New Roman" w:hAnsi="Times New Roman"/>
          <w:sz w:val="28"/>
          <w:szCs w:val="28"/>
        </w:rPr>
      </w:pPr>
    </w:p>
    <w:p w:rsidR="00E72757" w:rsidRPr="001D3666" w:rsidRDefault="00E72757" w:rsidP="001D3666">
      <w:pPr>
        <w:pStyle w:val="af3"/>
        <w:widowControl w:val="0"/>
        <w:tabs>
          <w:tab w:val="left" w:pos="720"/>
        </w:tabs>
        <w:suppressAutoHyphens/>
        <w:spacing w:after="0" w:line="240" w:lineRule="auto"/>
        <w:ind w:left="0" w:firstLine="567"/>
        <w:contextualSpacing w:val="0"/>
        <w:jc w:val="both"/>
        <w:rPr>
          <w:rFonts w:ascii="Times New Roman" w:hAnsi="Times New Roman"/>
          <w:sz w:val="28"/>
          <w:szCs w:val="28"/>
        </w:rPr>
      </w:pPr>
    </w:p>
    <w:p w:rsidR="00B52156" w:rsidRPr="001D3666" w:rsidRDefault="00772EDC" w:rsidP="001D3666">
      <w:pPr>
        <w:tabs>
          <w:tab w:val="right" w:pos="9639"/>
        </w:tabs>
        <w:ind w:firstLine="0"/>
        <w:rPr>
          <w:szCs w:val="28"/>
        </w:rPr>
      </w:pPr>
      <w:r w:rsidRPr="001D3666">
        <w:rPr>
          <w:szCs w:val="28"/>
        </w:rPr>
        <w:t>Г</w:t>
      </w:r>
      <w:r w:rsidR="00696DC6" w:rsidRPr="001D3666">
        <w:rPr>
          <w:szCs w:val="28"/>
        </w:rPr>
        <w:t>лав</w:t>
      </w:r>
      <w:r w:rsidRPr="001D3666">
        <w:rPr>
          <w:szCs w:val="28"/>
        </w:rPr>
        <w:t>а</w:t>
      </w:r>
      <w:r w:rsidR="00B52156" w:rsidRPr="001D3666">
        <w:rPr>
          <w:szCs w:val="28"/>
        </w:rPr>
        <w:t xml:space="preserve"> Красносулинского района</w:t>
      </w:r>
      <w:r w:rsidR="002943BF" w:rsidRPr="001D3666">
        <w:rPr>
          <w:szCs w:val="28"/>
        </w:rPr>
        <w:tab/>
        <w:t>И.С. Кирпичков</w:t>
      </w:r>
    </w:p>
    <w:p w:rsidR="00A85EDB" w:rsidRPr="001D3666" w:rsidRDefault="00A85EDB" w:rsidP="001D3666">
      <w:pPr>
        <w:rPr>
          <w:szCs w:val="28"/>
        </w:rPr>
      </w:pPr>
    </w:p>
    <w:p w:rsidR="002A029E" w:rsidRDefault="002A029E" w:rsidP="001D3666">
      <w:pPr>
        <w:rPr>
          <w:szCs w:val="28"/>
        </w:rPr>
      </w:pPr>
    </w:p>
    <w:p w:rsidR="001D3666" w:rsidRDefault="001D3666" w:rsidP="001D3666">
      <w:pPr>
        <w:rPr>
          <w:szCs w:val="28"/>
        </w:rPr>
      </w:pPr>
    </w:p>
    <w:p w:rsidR="001D3666" w:rsidRPr="001D3666" w:rsidRDefault="001D3666" w:rsidP="001D3666">
      <w:pPr>
        <w:rPr>
          <w:szCs w:val="28"/>
        </w:rPr>
      </w:pPr>
    </w:p>
    <w:p w:rsidR="00B52156" w:rsidRPr="001D3666" w:rsidRDefault="00B52156" w:rsidP="001D3666">
      <w:pPr>
        <w:ind w:firstLine="0"/>
        <w:rPr>
          <w:szCs w:val="28"/>
        </w:rPr>
      </w:pPr>
      <w:r w:rsidRPr="001D3666">
        <w:rPr>
          <w:szCs w:val="28"/>
        </w:rPr>
        <w:t>Постановление вносит</w:t>
      </w:r>
    </w:p>
    <w:p w:rsidR="00B52156" w:rsidRPr="001D3666" w:rsidRDefault="002E3E4B" w:rsidP="001D3666">
      <w:pPr>
        <w:ind w:firstLine="0"/>
        <w:rPr>
          <w:szCs w:val="28"/>
        </w:rPr>
      </w:pPr>
      <w:r w:rsidRPr="001D3666">
        <w:rPr>
          <w:szCs w:val="28"/>
        </w:rPr>
        <w:t xml:space="preserve">МКУ «Управление по делам ГО и ЧС </w:t>
      </w:r>
    </w:p>
    <w:p w:rsidR="002E3E4B" w:rsidRPr="001D3666" w:rsidRDefault="00C72D5C" w:rsidP="001D3666">
      <w:pPr>
        <w:ind w:firstLine="0"/>
        <w:rPr>
          <w:szCs w:val="28"/>
        </w:rPr>
      </w:pPr>
      <w:r w:rsidRPr="001D3666">
        <w:rPr>
          <w:szCs w:val="28"/>
        </w:rPr>
        <w:t>Красносулинского района</w:t>
      </w:r>
      <w:r w:rsidR="001936CC" w:rsidRPr="001D3666">
        <w:rPr>
          <w:szCs w:val="28"/>
        </w:rPr>
        <w:t xml:space="preserve"> </w:t>
      </w:r>
      <w:r w:rsidR="002E3E4B" w:rsidRPr="001D3666">
        <w:rPr>
          <w:szCs w:val="28"/>
        </w:rPr>
        <w:t>Ростовской области»</w:t>
      </w:r>
    </w:p>
    <w:p w:rsidR="00B652D6" w:rsidRPr="001D3666" w:rsidRDefault="00B652D6" w:rsidP="001D3666">
      <w:pPr>
        <w:ind w:firstLine="0"/>
        <w:rPr>
          <w:szCs w:val="28"/>
        </w:rPr>
      </w:pPr>
    </w:p>
    <w:p w:rsidR="00EB7BAA" w:rsidRPr="001D3666" w:rsidRDefault="001D3666" w:rsidP="001D3666">
      <w:pPr>
        <w:ind w:left="5670" w:firstLine="0"/>
        <w:jc w:val="center"/>
        <w:rPr>
          <w:szCs w:val="28"/>
        </w:rPr>
      </w:pPr>
      <w:r>
        <w:rPr>
          <w:szCs w:val="28"/>
        </w:rPr>
        <w:br w:type="page"/>
      </w:r>
      <w:r w:rsidR="00EB7BAA" w:rsidRPr="001D3666">
        <w:rPr>
          <w:szCs w:val="28"/>
        </w:rPr>
        <w:lastRenderedPageBreak/>
        <w:t>Приложение № 1</w:t>
      </w:r>
    </w:p>
    <w:p w:rsidR="00EB7BAA" w:rsidRPr="001D3666" w:rsidRDefault="00EB7BAA" w:rsidP="001D3666">
      <w:pPr>
        <w:ind w:left="5670" w:firstLine="0"/>
        <w:jc w:val="center"/>
        <w:rPr>
          <w:szCs w:val="28"/>
        </w:rPr>
      </w:pPr>
      <w:r w:rsidRPr="001D3666">
        <w:rPr>
          <w:szCs w:val="28"/>
        </w:rPr>
        <w:t>к постановлению</w:t>
      </w:r>
    </w:p>
    <w:p w:rsidR="00EB7BAA" w:rsidRPr="001D3666" w:rsidRDefault="00EB7BAA" w:rsidP="001D3666">
      <w:pPr>
        <w:ind w:left="5670" w:firstLine="0"/>
        <w:jc w:val="center"/>
        <w:rPr>
          <w:szCs w:val="28"/>
        </w:rPr>
      </w:pPr>
      <w:r w:rsidRPr="001D3666">
        <w:rPr>
          <w:szCs w:val="28"/>
        </w:rPr>
        <w:t>Администрации Красносулинского района</w:t>
      </w:r>
    </w:p>
    <w:p w:rsidR="00EB7BAA" w:rsidRPr="001D3666" w:rsidRDefault="00EB7BAA" w:rsidP="001D3666">
      <w:pPr>
        <w:ind w:left="5670" w:firstLine="0"/>
        <w:jc w:val="center"/>
        <w:rPr>
          <w:szCs w:val="28"/>
        </w:rPr>
      </w:pPr>
      <w:r w:rsidRPr="001D3666">
        <w:rPr>
          <w:szCs w:val="28"/>
        </w:rPr>
        <w:t xml:space="preserve">от </w:t>
      </w:r>
      <w:r w:rsidR="001D3666">
        <w:rPr>
          <w:szCs w:val="28"/>
        </w:rPr>
        <w:t>22.06.2026</w:t>
      </w:r>
      <w:r w:rsidRPr="001D3666">
        <w:rPr>
          <w:szCs w:val="28"/>
        </w:rPr>
        <w:t xml:space="preserve"> №</w:t>
      </w:r>
      <w:r w:rsidR="00F641DC">
        <w:rPr>
          <w:szCs w:val="28"/>
        </w:rPr>
        <w:t xml:space="preserve"> </w:t>
      </w:r>
      <w:r w:rsidR="001D3666">
        <w:rPr>
          <w:szCs w:val="28"/>
        </w:rPr>
        <w:t>522</w:t>
      </w:r>
    </w:p>
    <w:p w:rsidR="00EB7BAA" w:rsidRPr="001D3666" w:rsidRDefault="00EB7BAA" w:rsidP="001D3666">
      <w:pPr>
        <w:ind w:left="5670" w:firstLine="0"/>
        <w:jc w:val="center"/>
        <w:rPr>
          <w:szCs w:val="28"/>
        </w:rPr>
      </w:pPr>
    </w:p>
    <w:p w:rsidR="00B652D6" w:rsidRPr="001D3666" w:rsidRDefault="00B652D6" w:rsidP="001D3666">
      <w:pPr>
        <w:ind w:left="5670" w:firstLine="0"/>
        <w:jc w:val="center"/>
        <w:rPr>
          <w:szCs w:val="28"/>
        </w:rPr>
      </w:pPr>
      <w:r w:rsidRPr="001D3666">
        <w:rPr>
          <w:szCs w:val="28"/>
        </w:rPr>
        <w:t>Приложение</w:t>
      </w:r>
      <w:r w:rsidR="001951C9" w:rsidRPr="001D3666">
        <w:rPr>
          <w:szCs w:val="28"/>
        </w:rPr>
        <w:t xml:space="preserve"> № 1</w:t>
      </w:r>
    </w:p>
    <w:p w:rsidR="00B652D6" w:rsidRPr="001D3666" w:rsidRDefault="00B652D6" w:rsidP="001D3666">
      <w:pPr>
        <w:ind w:left="5670" w:firstLine="0"/>
        <w:jc w:val="center"/>
        <w:rPr>
          <w:szCs w:val="28"/>
        </w:rPr>
      </w:pPr>
      <w:r w:rsidRPr="001D3666">
        <w:rPr>
          <w:szCs w:val="28"/>
        </w:rPr>
        <w:t>к постановлению</w:t>
      </w:r>
    </w:p>
    <w:p w:rsidR="00B652D6" w:rsidRPr="001D3666" w:rsidRDefault="00107729" w:rsidP="001D3666">
      <w:pPr>
        <w:ind w:left="5670" w:firstLine="0"/>
        <w:jc w:val="center"/>
        <w:rPr>
          <w:szCs w:val="28"/>
        </w:rPr>
      </w:pPr>
      <w:r w:rsidRPr="001D3666">
        <w:rPr>
          <w:szCs w:val="28"/>
        </w:rPr>
        <w:t>Администрации Красносулинского района</w:t>
      </w:r>
    </w:p>
    <w:p w:rsidR="00B652D6" w:rsidRPr="001D3666" w:rsidRDefault="00F641DC" w:rsidP="001D3666">
      <w:pPr>
        <w:ind w:left="5670" w:firstLine="0"/>
        <w:jc w:val="center"/>
        <w:rPr>
          <w:szCs w:val="28"/>
        </w:rPr>
      </w:pPr>
      <w:r>
        <w:rPr>
          <w:szCs w:val="28"/>
        </w:rPr>
        <w:t xml:space="preserve">от </w:t>
      </w:r>
      <w:r w:rsidR="00FE0D23" w:rsidRPr="001D3666">
        <w:rPr>
          <w:szCs w:val="28"/>
        </w:rPr>
        <w:t>27.03.2026 № 265</w:t>
      </w:r>
    </w:p>
    <w:p w:rsidR="00BA6D36" w:rsidRPr="001D3666" w:rsidRDefault="00BA6D36" w:rsidP="001D3666">
      <w:pPr>
        <w:pStyle w:val="af1"/>
        <w:ind w:left="5670"/>
        <w:jc w:val="center"/>
        <w:rPr>
          <w:rFonts w:ascii="Times New Roman" w:eastAsia="Calibri" w:hAnsi="Times New Roman"/>
          <w:sz w:val="28"/>
          <w:szCs w:val="28"/>
        </w:rPr>
      </w:pPr>
    </w:p>
    <w:p w:rsidR="001951C9" w:rsidRPr="001D3666" w:rsidRDefault="001951C9" w:rsidP="001D3666">
      <w:pPr>
        <w:pStyle w:val="af1"/>
        <w:jc w:val="center"/>
        <w:rPr>
          <w:rFonts w:ascii="Times New Roman" w:eastAsia="Calibri" w:hAnsi="Times New Roman"/>
          <w:sz w:val="28"/>
          <w:szCs w:val="28"/>
        </w:rPr>
      </w:pPr>
      <w:r w:rsidRPr="001D3666">
        <w:rPr>
          <w:rFonts w:ascii="Times New Roman" w:eastAsia="Calibri" w:hAnsi="Times New Roman"/>
          <w:sz w:val="28"/>
          <w:szCs w:val="28"/>
        </w:rPr>
        <w:t>ПОРЯДОК</w:t>
      </w:r>
    </w:p>
    <w:p w:rsidR="001D3666" w:rsidRDefault="003604D0" w:rsidP="001D3666">
      <w:pPr>
        <w:pStyle w:val="af1"/>
        <w:jc w:val="center"/>
        <w:rPr>
          <w:rFonts w:ascii="Times New Roman" w:eastAsia="Calibri" w:hAnsi="Times New Roman"/>
          <w:sz w:val="28"/>
          <w:szCs w:val="28"/>
        </w:rPr>
      </w:pPr>
      <w:r w:rsidRPr="001D3666">
        <w:rPr>
          <w:rFonts w:ascii="Times New Roman" w:hAnsi="Times New Roman"/>
          <w:sz w:val="28"/>
          <w:szCs w:val="28"/>
        </w:rPr>
        <w:t xml:space="preserve">предоставления </w:t>
      </w:r>
      <w:r w:rsidRPr="001D3666">
        <w:rPr>
          <w:rFonts w:ascii="Times New Roman" w:eastAsia="Calibri" w:hAnsi="Times New Roman"/>
          <w:sz w:val="28"/>
          <w:szCs w:val="28"/>
        </w:rPr>
        <w:t xml:space="preserve">компенсационных выплат в связи </w:t>
      </w:r>
    </w:p>
    <w:p w:rsidR="001951C9" w:rsidRPr="001D3666" w:rsidRDefault="003604D0" w:rsidP="001D3666">
      <w:pPr>
        <w:pStyle w:val="af1"/>
        <w:jc w:val="center"/>
        <w:rPr>
          <w:rFonts w:ascii="Times New Roman" w:eastAsia="Calibri" w:hAnsi="Times New Roman"/>
          <w:sz w:val="28"/>
          <w:szCs w:val="28"/>
        </w:rPr>
      </w:pPr>
      <w:r w:rsidRPr="001D3666">
        <w:rPr>
          <w:rFonts w:ascii="Times New Roman" w:eastAsia="Calibri" w:hAnsi="Times New Roman"/>
          <w:sz w:val="28"/>
          <w:szCs w:val="28"/>
        </w:rPr>
        <w:t>с утратой или повреждением транспортных сре</w:t>
      </w:r>
      <w:proofErr w:type="gramStart"/>
      <w:r w:rsidRPr="001D3666">
        <w:rPr>
          <w:rFonts w:ascii="Times New Roman" w:eastAsia="Calibri" w:hAnsi="Times New Roman"/>
          <w:sz w:val="28"/>
          <w:szCs w:val="28"/>
        </w:rPr>
        <w:t>дств гр</w:t>
      </w:r>
      <w:proofErr w:type="gramEnd"/>
      <w:r w:rsidRPr="001D3666">
        <w:rPr>
          <w:rFonts w:ascii="Times New Roman" w:eastAsia="Calibri" w:hAnsi="Times New Roman"/>
          <w:sz w:val="28"/>
          <w:szCs w:val="28"/>
        </w:rPr>
        <w:t>аждан в результате совершения террористических актов с применением ракет и беспилотных воздушных судов на территории Красносулинского района</w:t>
      </w:r>
    </w:p>
    <w:p w:rsidR="001951C9" w:rsidRPr="00F641DC" w:rsidRDefault="001951C9" w:rsidP="001D3666">
      <w:pPr>
        <w:pStyle w:val="af1"/>
        <w:jc w:val="center"/>
        <w:rPr>
          <w:rFonts w:ascii="Times New Roman" w:eastAsia="Calibri" w:hAnsi="Times New Roman"/>
          <w:sz w:val="18"/>
          <w:szCs w:val="28"/>
        </w:rPr>
      </w:pPr>
    </w:p>
    <w:p w:rsidR="001951C9" w:rsidRPr="001D3666" w:rsidRDefault="001951C9" w:rsidP="001D3666">
      <w:pPr>
        <w:pStyle w:val="af1"/>
        <w:jc w:val="center"/>
        <w:rPr>
          <w:rFonts w:ascii="Times New Roman" w:eastAsia="Calibri" w:hAnsi="Times New Roman"/>
          <w:sz w:val="28"/>
          <w:szCs w:val="28"/>
        </w:rPr>
      </w:pPr>
      <w:r w:rsidRPr="001D3666">
        <w:rPr>
          <w:rFonts w:ascii="Times New Roman" w:eastAsia="Calibri" w:hAnsi="Times New Roman"/>
          <w:sz w:val="28"/>
          <w:szCs w:val="28"/>
        </w:rPr>
        <w:t>1. Общие положения</w:t>
      </w:r>
    </w:p>
    <w:p w:rsidR="001951C9" w:rsidRPr="00F641DC" w:rsidRDefault="001951C9" w:rsidP="001D3666">
      <w:pPr>
        <w:pStyle w:val="af1"/>
        <w:jc w:val="both"/>
        <w:rPr>
          <w:rFonts w:ascii="Times New Roman" w:eastAsia="Calibri" w:hAnsi="Times New Roman"/>
          <w:sz w:val="18"/>
          <w:szCs w:val="28"/>
        </w:rPr>
      </w:pPr>
      <w:r w:rsidRPr="00F641DC">
        <w:rPr>
          <w:rFonts w:ascii="Times New Roman" w:eastAsia="Calibri" w:hAnsi="Times New Roman"/>
          <w:sz w:val="18"/>
          <w:szCs w:val="28"/>
        </w:rPr>
        <w:t xml:space="preserve"> </w:t>
      </w:r>
    </w:p>
    <w:p w:rsidR="004C41B8" w:rsidRPr="001D3666" w:rsidRDefault="004C41B8" w:rsidP="001D3666">
      <w:pPr>
        <w:pStyle w:val="a0"/>
        <w:numPr>
          <w:ilvl w:val="0"/>
          <w:numId w:val="0"/>
        </w:numPr>
        <w:ind w:firstLine="709"/>
      </w:pPr>
      <w:r w:rsidRPr="001D3666">
        <w:rPr>
          <w:lang w:val="ru-RU"/>
        </w:rPr>
        <w:t>1.1.</w:t>
      </w:r>
      <w:r w:rsidR="001D3666">
        <w:rPr>
          <w:lang w:val="ru-RU"/>
        </w:rPr>
        <w:t> </w:t>
      </w:r>
      <w:r w:rsidR="007A2F15" w:rsidRPr="001D3666">
        <w:t xml:space="preserve">Настоящий порядок устанавливает механизм предоставления компенсационных выплат в связи с утратой или повреждением транспортных средств граждан Российской Федерации, зарегистрированных по месту жительства на территории </w:t>
      </w:r>
      <w:r w:rsidR="00E326F4" w:rsidRPr="001D3666">
        <w:rPr>
          <w:lang w:val="ru-RU"/>
        </w:rPr>
        <w:t>Ростовской области</w:t>
      </w:r>
      <w:r w:rsidR="007A2F15" w:rsidRPr="001D3666">
        <w:t xml:space="preserve"> в результате совершения террористических актов с применением ракет и беспилотных воздушных судов на территории Красносулинского района (далее – террористический акт) за счет межбюджетных трансфертов, выделенных из резервного фонда Правительства Ростовской области</w:t>
      </w:r>
      <w:r w:rsidRPr="001D3666">
        <w:rPr>
          <w:lang w:val="ru-RU"/>
        </w:rPr>
        <w:t>.</w:t>
      </w:r>
    </w:p>
    <w:p w:rsidR="004C41B8" w:rsidRPr="001D3666" w:rsidRDefault="001D3666" w:rsidP="001D3666">
      <w:pPr>
        <w:pStyle w:val="a0"/>
        <w:numPr>
          <w:ilvl w:val="0"/>
          <w:numId w:val="0"/>
        </w:numPr>
        <w:ind w:firstLine="709"/>
      </w:pPr>
      <w:r>
        <w:rPr>
          <w:lang w:val="ru-RU"/>
        </w:rPr>
        <w:t>1.2. </w:t>
      </w:r>
      <w:r w:rsidR="004C41B8" w:rsidRPr="001D3666">
        <w:rPr>
          <w:lang w:val="ru-RU"/>
        </w:rPr>
        <w:t>Компенсационные</w:t>
      </w:r>
      <w:r w:rsidR="004C41B8" w:rsidRPr="001D3666">
        <w:t xml:space="preserve"> выплат</w:t>
      </w:r>
      <w:r w:rsidR="004C41B8" w:rsidRPr="001D3666">
        <w:rPr>
          <w:lang w:val="ru-RU"/>
        </w:rPr>
        <w:t xml:space="preserve">ы предоставляются </w:t>
      </w:r>
      <w:proofErr w:type="gramStart"/>
      <w:r w:rsidR="004C41B8" w:rsidRPr="001D3666">
        <w:t>на</w:t>
      </w:r>
      <w:proofErr w:type="gramEnd"/>
      <w:r w:rsidR="004C41B8" w:rsidRPr="001D3666">
        <w:rPr>
          <w:lang w:val="ru-RU"/>
        </w:rPr>
        <w:t>:</w:t>
      </w:r>
    </w:p>
    <w:p w:rsidR="004C41B8" w:rsidRPr="001D3666" w:rsidRDefault="004C41B8" w:rsidP="001D3666">
      <w:pPr>
        <w:ind w:firstLine="709"/>
        <w:rPr>
          <w:szCs w:val="28"/>
        </w:rPr>
      </w:pPr>
      <w:r w:rsidRPr="001D3666">
        <w:rPr>
          <w:szCs w:val="28"/>
        </w:rPr>
        <w:t>оказание финансовой помощи гражданам, чьи транспортные средства утрачены или повреждены в результате совершения террористических актов, в размере не более 500,0 тыс. рублей – в случае повреждения транспортного средства; не более 1 000,0 тыс. рублей – в случае утраты транспортного средств;</w:t>
      </w:r>
    </w:p>
    <w:p w:rsidR="004C41B8" w:rsidRPr="001D3666" w:rsidRDefault="004C41B8" w:rsidP="001D3666">
      <w:pPr>
        <w:ind w:firstLine="709"/>
        <w:rPr>
          <w:szCs w:val="28"/>
        </w:rPr>
      </w:pPr>
      <w:r w:rsidRPr="001D3666">
        <w:rPr>
          <w:szCs w:val="28"/>
        </w:rPr>
        <w:t xml:space="preserve">компенсацию органам местного самоуправления </w:t>
      </w:r>
      <w:r w:rsidR="00E66A52" w:rsidRPr="001D3666">
        <w:rPr>
          <w:szCs w:val="28"/>
        </w:rPr>
        <w:t xml:space="preserve">Красносулинского района </w:t>
      </w:r>
      <w:r w:rsidRPr="001D3666">
        <w:rPr>
          <w:szCs w:val="28"/>
        </w:rPr>
        <w:t xml:space="preserve">стоимости услуг по проведению экспертизы, подтверждающей факт, степень, стоимость утраты или повреждения транспортного средства в результате совершения террористического акта </w:t>
      </w:r>
      <w:r w:rsidR="00E66A52" w:rsidRPr="001D3666">
        <w:rPr>
          <w:szCs w:val="28"/>
        </w:rPr>
        <w:t xml:space="preserve">– </w:t>
      </w:r>
      <w:r w:rsidRPr="001D3666">
        <w:rPr>
          <w:szCs w:val="28"/>
        </w:rPr>
        <w:t>в размере стоимости указанной экспертизы.</w:t>
      </w:r>
    </w:p>
    <w:p w:rsidR="001951C9" w:rsidRPr="00F641DC" w:rsidRDefault="001951C9" w:rsidP="001D3666">
      <w:pPr>
        <w:pStyle w:val="af1"/>
        <w:ind w:firstLine="709"/>
        <w:jc w:val="both"/>
        <w:rPr>
          <w:rFonts w:ascii="Times New Roman" w:eastAsia="Calibri" w:hAnsi="Times New Roman"/>
          <w:sz w:val="18"/>
          <w:szCs w:val="28"/>
        </w:rPr>
      </w:pPr>
      <w:r w:rsidRPr="00F641DC">
        <w:rPr>
          <w:rFonts w:ascii="Times New Roman" w:eastAsia="Calibri" w:hAnsi="Times New Roman"/>
          <w:sz w:val="18"/>
          <w:szCs w:val="28"/>
        </w:rPr>
        <w:t xml:space="preserve"> </w:t>
      </w:r>
    </w:p>
    <w:p w:rsidR="001951C9" w:rsidRPr="001D3666" w:rsidRDefault="001951C9" w:rsidP="001D3666">
      <w:pPr>
        <w:pStyle w:val="af1"/>
        <w:jc w:val="center"/>
        <w:rPr>
          <w:rFonts w:ascii="Times New Roman" w:eastAsia="Calibri" w:hAnsi="Times New Roman"/>
          <w:sz w:val="28"/>
          <w:szCs w:val="28"/>
        </w:rPr>
      </w:pPr>
      <w:r w:rsidRPr="001D3666">
        <w:rPr>
          <w:rFonts w:ascii="Times New Roman" w:eastAsia="Calibri" w:hAnsi="Times New Roman"/>
          <w:sz w:val="28"/>
          <w:szCs w:val="28"/>
        </w:rPr>
        <w:t>2. Порядок формирования</w:t>
      </w:r>
    </w:p>
    <w:p w:rsidR="001951C9" w:rsidRPr="001D3666" w:rsidRDefault="001951C9" w:rsidP="001D3666">
      <w:pPr>
        <w:pStyle w:val="af1"/>
        <w:jc w:val="center"/>
        <w:rPr>
          <w:rFonts w:ascii="Times New Roman" w:eastAsia="Calibri" w:hAnsi="Times New Roman"/>
          <w:sz w:val="28"/>
          <w:szCs w:val="28"/>
        </w:rPr>
      </w:pPr>
      <w:r w:rsidRPr="001D3666">
        <w:rPr>
          <w:rFonts w:ascii="Times New Roman" w:eastAsia="Calibri" w:hAnsi="Times New Roman"/>
          <w:sz w:val="28"/>
          <w:szCs w:val="28"/>
        </w:rPr>
        <w:t>списков граждан, чьи транспортные средства утрачены</w:t>
      </w:r>
    </w:p>
    <w:p w:rsidR="001951C9" w:rsidRPr="001D3666" w:rsidRDefault="001951C9" w:rsidP="001D3666">
      <w:pPr>
        <w:pStyle w:val="af1"/>
        <w:jc w:val="center"/>
        <w:rPr>
          <w:rFonts w:ascii="Times New Roman" w:eastAsia="Calibri" w:hAnsi="Times New Roman"/>
          <w:sz w:val="28"/>
          <w:szCs w:val="28"/>
        </w:rPr>
      </w:pPr>
      <w:r w:rsidRPr="001D3666">
        <w:rPr>
          <w:rFonts w:ascii="Times New Roman" w:eastAsia="Calibri" w:hAnsi="Times New Roman"/>
          <w:sz w:val="28"/>
          <w:szCs w:val="28"/>
        </w:rPr>
        <w:t>или повреждены в результате совершения террористических актов</w:t>
      </w:r>
    </w:p>
    <w:p w:rsidR="001951C9" w:rsidRPr="00F641DC" w:rsidRDefault="001951C9" w:rsidP="001D3666">
      <w:pPr>
        <w:pStyle w:val="af1"/>
        <w:jc w:val="both"/>
        <w:rPr>
          <w:rFonts w:ascii="Times New Roman" w:eastAsia="Calibri" w:hAnsi="Times New Roman"/>
          <w:sz w:val="18"/>
          <w:szCs w:val="28"/>
        </w:rPr>
      </w:pPr>
      <w:r w:rsidRPr="00F641DC">
        <w:rPr>
          <w:rFonts w:ascii="Times New Roman" w:eastAsia="Calibri" w:hAnsi="Times New Roman"/>
          <w:sz w:val="18"/>
          <w:szCs w:val="28"/>
        </w:rPr>
        <w:t xml:space="preserve"> </w:t>
      </w:r>
    </w:p>
    <w:p w:rsidR="00BC17F6" w:rsidRPr="001D3666" w:rsidRDefault="00BC17F6" w:rsidP="001D3666">
      <w:pPr>
        <w:pStyle w:val="a0"/>
        <w:numPr>
          <w:ilvl w:val="0"/>
          <w:numId w:val="0"/>
        </w:numPr>
        <w:ind w:firstLine="708"/>
      </w:pPr>
      <w:r w:rsidRPr="001D3666">
        <w:rPr>
          <w:lang w:val="ru-RU"/>
        </w:rPr>
        <w:t>2.1.</w:t>
      </w:r>
      <w:r w:rsidR="001D3666">
        <w:rPr>
          <w:lang w:val="ru-RU"/>
        </w:rPr>
        <w:t> </w:t>
      </w:r>
      <w:r w:rsidRPr="001D3666">
        <w:t xml:space="preserve">Гражданин в связи с утратой или повреждением принадлежащего ему на праве собственности транспортного средства в результате совершения </w:t>
      </w:r>
      <w:r w:rsidR="00E66A52" w:rsidRPr="001D3666">
        <w:rPr>
          <w:lang w:val="ru-RU"/>
        </w:rPr>
        <w:t xml:space="preserve">на </w:t>
      </w:r>
      <w:r w:rsidR="00E66A52" w:rsidRPr="001D3666">
        <w:rPr>
          <w:lang w:val="ru-RU"/>
        </w:rPr>
        <w:lastRenderedPageBreak/>
        <w:t xml:space="preserve">территории Красносулинского района </w:t>
      </w:r>
      <w:r w:rsidRPr="001D3666">
        <w:t>с</w:t>
      </w:r>
      <w:r w:rsidR="001376B9" w:rsidRPr="001D3666">
        <w:rPr>
          <w:lang w:val="ru-RU"/>
        </w:rPr>
        <w:t xml:space="preserve"> </w:t>
      </w:r>
      <w:r w:rsidR="00712E60" w:rsidRPr="001D3666">
        <w:rPr>
          <w:lang w:val="ru-RU"/>
        </w:rPr>
        <w:t>0</w:t>
      </w:r>
      <w:r w:rsidRPr="001D3666">
        <w:t>1</w:t>
      </w:r>
      <w:r w:rsidR="00712E60" w:rsidRPr="001D3666">
        <w:rPr>
          <w:lang w:val="ru-RU"/>
        </w:rPr>
        <w:t>.01.</w:t>
      </w:r>
      <w:r w:rsidRPr="001D3666">
        <w:t>2025</w:t>
      </w:r>
      <w:r w:rsidR="001376B9" w:rsidRPr="001D3666">
        <w:rPr>
          <w:lang w:val="ru-RU"/>
        </w:rPr>
        <w:t xml:space="preserve"> </w:t>
      </w:r>
      <w:r w:rsidRPr="001D3666">
        <w:t>террористического акта</w:t>
      </w:r>
      <w:r w:rsidRPr="001D3666">
        <w:rPr>
          <w:lang w:val="ru-RU"/>
        </w:rPr>
        <w:t xml:space="preserve"> (далее – заявитель)</w:t>
      </w:r>
      <w:r w:rsidRPr="001D3666">
        <w:t xml:space="preserve"> подает</w:t>
      </w:r>
      <w:r w:rsidRPr="001D3666">
        <w:rPr>
          <w:lang w:val="ru-RU"/>
        </w:rPr>
        <w:t xml:space="preserve"> в Администрацию </w:t>
      </w:r>
      <w:r w:rsidR="00712E60" w:rsidRPr="001D3666">
        <w:rPr>
          <w:lang w:val="ru-RU"/>
        </w:rPr>
        <w:t xml:space="preserve">Красносулинского района </w:t>
      </w:r>
      <w:r w:rsidRPr="001D3666">
        <w:t xml:space="preserve">на имя </w:t>
      </w:r>
      <w:r w:rsidRPr="001D3666">
        <w:rPr>
          <w:lang w:val="ru-RU"/>
        </w:rPr>
        <w:t xml:space="preserve">Главы </w:t>
      </w:r>
      <w:r w:rsidR="00712E60" w:rsidRPr="001D3666">
        <w:rPr>
          <w:lang w:val="ru-RU"/>
        </w:rPr>
        <w:t xml:space="preserve">Красносулинского района </w:t>
      </w:r>
      <w:r w:rsidRPr="001D3666">
        <w:t>заявление об оказании финансовой помощи по форме согласно</w:t>
      </w:r>
      <w:r w:rsidRPr="001D3666">
        <w:rPr>
          <w:lang w:val="ru-RU"/>
        </w:rPr>
        <w:t xml:space="preserve"> </w:t>
      </w:r>
      <w:r w:rsidR="00C854AC" w:rsidRPr="001D3666">
        <w:rPr>
          <w:lang w:val="ru-RU"/>
        </w:rPr>
        <w:t xml:space="preserve">приложению № 1 к Порядку предоставления межбюджетных трансфертов бюджетам муниципальных образований в Ростовской области на предоставление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 утвержденному постановлением Правительства Ростовской области от 30.12.2025 № 343 </w:t>
      </w:r>
      <w:r w:rsidR="001D3666">
        <w:rPr>
          <w:lang w:val="ru-RU"/>
        </w:rPr>
        <w:br/>
      </w:r>
      <w:r w:rsidR="00C854AC" w:rsidRPr="001D3666">
        <w:rPr>
          <w:lang w:val="ru-RU"/>
        </w:rPr>
        <w:t>(далее соответственно – заявление, Порядок предоставления межбюджетных трансфертов).</w:t>
      </w:r>
    </w:p>
    <w:p w:rsidR="00BC17F6" w:rsidRPr="001D3666" w:rsidRDefault="00BC17F6" w:rsidP="001D3666">
      <w:pPr>
        <w:ind w:firstLine="708"/>
        <w:rPr>
          <w:szCs w:val="28"/>
        </w:rPr>
      </w:pPr>
      <w:r w:rsidRPr="001D3666">
        <w:rPr>
          <w:szCs w:val="28"/>
        </w:rPr>
        <w:t xml:space="preserve">Для подачи заявления </w:t>
      </w:r>
      <w:r w:rsidR="00FC5FE1" w:rsidRPr="001D3666">
        <w:rPr>
          <w:szCs w:val="28"/>
        </w:rPr>
        <w:t>гражданин</w:t>
      </w:r>
      <w:r w:rsidRPr="001D3666">
        <w:rPr>
          <w:szCs w:val="28"/>
        </w:rPr>
        <w:t xml:space="preserve"> должен соответствовать следующим условиям:</w:t>
      </w:r>
    </w:p>
    <w:p w:rsidR="00BC17F6" w:rsidRPr="001D3666" w:rsidRDefault="00FC5FE1" w:rsidP="001D3666">
      <w:pPr>
        <w:ind w:firstLine="708"/>
        <w:rPr>
          <w:szCs w:val="28"/>
        </w:rPr>
      </w:pPr>
      <w:r w:rsidRPr="001D3666">
        <w:rPr>
          <w:szCs w:val="28"/>
        </w:rPr>
        <w:t>гражданин</w:t>
      </w:r>
      <w:r w:rsidR="00BC17F6" w:rsidRPr="001D3666">
        <w:rPr>
          <w:szCs w:val="28"/>
        </w:rPr>
        <w:t xml:space="preserve"> признан потерпевшим по уголовному делу о преступлении, предусмотренном статьей 205 Уголовного кодекса Российской Федерации;</w:t>
      </w:r>
    </w:p>
    <w:p w:rsidR="00712E60" w:rsidRPr="001D3666" w:rsidRDefault="00FC5FE1" w:rsidP="001D3666">
      <w:pPr>
        <w:ind w:firstLine="708"/>
        <w:rPr>
          <w:szCs w:val="28"/>
        </w:rPr>
      </w:pPr>
      <w:r w:rsidRPr="001D3666">
        <w:rPr>
          <w:szCs w:val="28"/>
        </w:rPr>
        <w:t>гражданин</w:t>
      </w:r>
      <w:r w:rsidR="00BC17F6" w:rsidRPr="001D3666">
        <w:rPr>
          <w:szCs w:val="28"/>
        </w:rPr>
        <w:t xml:space="preserve"> не заключал со страховой организацией договор страхования, предусматривающий в качестве страхового риска повреждение или утрату транспортного средства в результате совершения террористического акта, или заключал такой договор, однако размер страховой выплаты в связи с наступлением страхового случая не покрывает сумму причиненного гражданину ущерба.</w:t>
      </w:r>
    </w:p>
    <w:p w:rsidR="00712E60" w:rsidRPr="001D3666" w:rsidRDefault="00712E60" w:rsidP="001D3666">
      <w:pPr>
        <w:ind w:firstLine="708"/>
        <w:rPr>
          <w:szCs w:val="28"/>
        </w:rPr>
      </w:pPr>
      <w:r w:rsidRPr="001D3666">
        <w:rPr>
          <w:szCs w:val="28"/>
        </w:rPr>
        <w:t>2.2.</w:t>
      </w:r>
      <w:r w:rsidR="001D3666">
        <w:rPr>
          <w:szCs w:val="28"/>
        </w:rPr>
        <w:t> </w:t>
      </w:r>
      <w:r w:rsidR="00BC17F6" w:rsidRPr="001D3666">
        <w:rPr>
          <w:szCs w:val="28"/>
        </w:rPr>
        <w:t>С заявлением вправе обратиться представитель заявителя.</w:t>
      </w:r>
    </w:p>
    <w:p w:rsidR="00E326F4" w:rsidRPr="001D3666" w:rsidRDefault="001D3666" w:rsidP="001D3666">
      <w:pPr>
        <w:ind w:firstLine="708"/>
        <w:rPr>
          <w:szCs w:val="28"/>
        </w:rPr>
      </w:pPr>
      <w:r>
        <w:rPr>
          <w:szCs w:val="28"/>
        </w:rPr>
        <w:t>2.3. </w:t>
      </w:r>
      <w:r w:rsidR="00E326F4" w:rsidRPr="001D3666">
        <w:rPr>
          <w:szCs w:val="28"/>
        </w:rPr>
        <w:t>Вместе с заявлением представляются следующие документы:</w:t>
      </w:r>
    </w:p>
    <w:p w:rsidR="00E326F4" w:rsidRPr="001D3666" w:rsidRDefault="00E326F4" w:rsidP="001D3666">
      <w:pPr>
        <w:ind w:firstLine="709"/>
        <w:rPr>
          <w:szCs w:val="28"/>
        </w:rPr>
      </w:pPr>
      <w:r w:rsidRPr="001D3666">
        <w:rPr>
          <w:szCs w:val="28"/>
        </w:rPr>
        <w:t>документ, удостоверяющий личность заявителя (в случае подачи заявления заявителем);</w:t>
      </w:r>
    </w:p>
    <w:p w:rsidR="00E326F4" w:rsidRPr="001D3666" w:rsidRDefault="00E326F4" w:rsidP="001D3666">
      <w:pPr>
        <w:ind w:firstLine="709"/>
        <w:rPr>
          <w:szCs w:val="28"/>
        </w:rPr>
      </w:pPr>
      <w:r w:rsidRPr="001D3666">
        <w:rPr>
          <w:szCs w:val="28"/>
        </w:rPr>
        <w:t>документ, содержащий указание на гражданство Российской Федерации заявителя (в случае отсутствия указанной информации в документе, удостоверяющем личность заявителя);</w:t>
      </w:r>
    </w:p>
    <w:p w:rsidR="00E326F4" w:rsidRPr="001D3666" w:rsidRDefault="00E326F4" w:rsidP="001D3666">
      <w:pPr>
        <w:ind w:firstLine="709"/>
        <w:rPr>
          <w:szCs w:val="28"/>
        </w:rPr>
      </w:pPr>
      <w:r w:rsidRPr="001D3666">
        <w:rPr>
          <w:szCs w:val="28"/>
        </w:rPr>
        <w:t xml:space="preserve">документ, подтверждающий регистрацию заявителя по месту жительства на территории Ростовской области (в случае отсутствия указанной информации в документе, удостоверяющем личность заявителя); </w:t>
      </w:r>
    </w:p>
    <w:p w:rsidR="00E326F4" w:rsidRPr="001D3666" w:rsidRDefault="00E326F4" w:rsidP="001D3666">
      <w:pPr>
        <w:ind w:firstLine="709"/>
        <w:rPr>
          <w:szCs w:val="28"/>
        </w:rPr>
      </w:pPr>
      <w:r w:rsidRPr="001D3666">
        <w:rPr>
          <w:szCs w:val="28"/>
        </w:rPr>
        <w:t>документ, удостоверяющий личность представителя заявителя, а также документы, подтверждающие его полномочия (в случае подачи заявления представителем заявителя);</w:t>
      </w:r>
    </w:p>
    <w:p w:rsidR="00E326F4" w:rsidRPr="001D3666" w:rsidRDefault="00E326F4" w:rsidP="001D3666">
      <w:pPr>
        <w:ind w:firstLine="709"/>
        <w:rPr>
          <w:szCs w:val="28"/>
        </w:rPr>
      </w:pPr>
      <w:r w:rsidRPr="001D3666">
        <w:rPr>
          <w:szCs w:val="28"/>
        </w:rPr>
        <w:t>согласие на обработку персональных данных заявителя для формирования списка граждан, чьи транспортные средства утрачены или повреждены в результате совершения террористических актов с применением ракет и беспилотных воздушных судов на территории Красносулинского района по форме согласно приложению № 3 к постановлению;</w:t>
      </w:r>
    </w:p>
    <w:p w:rsidR="00E326F4" w:rsidRPr="001D3666" w:rsidRDefault="00E326F4" w:rsidP="001D3666">
      <w:pPr>
        <w:ind w:firstLine="709"/>
        <w:rPr>
          <w:szCs w:val="28"/>
        </w:rPr>
      </w:pPr>
      <w:r w:rsidRPr="001D3666">
        <w:rPr>
          <w:szCs w:val="28"/>
        </w:rPr>
        <w:t xml:space="preserve">документы в отношении транспортного средства (свидетельство о регистрации транспортного средства, паспорт транспортного средства, </w:t>
      </w:r>
      <w:r w:rsidRPr="001D3666">
        <w:rPr>
          <w:szCs w:val="28"/>
        </w:rPr>
        <w:br/>
        <w:t>а в случае оформления электронного паспорта транспортного средства – выписка из электронного паспорта транспортного средства);</w:t>
      </w:r>
    </w:p>
    <w:p w:rsidR="00E326F4" w:rsidRPr="001D3666" w:rsidRDefault="00E326F4" w:rsidP="001D3666">
      <w:pPr>
        <w:ind w:firstLine="709"/>
        <w:rPr>
          <w:szCs w:val="28"/>
        </w:rPr>
      </w:pPr>
      <w:r w:rsidRPr="001D3666">
        <w:rPr>
          <w:szCs w:val="28"/>
        </w:rPr>
        <w:lastRenderedPageBreak/>
        <w:t>документ, содержащий результаты экспертизы, проведенной в рамках уголовного дела о преступлении, предусмотренном статьей 205 Уголовного кодекса Российской Федерации, подтверждающей факт, степень, стоимость утраты или повреждения транспортного средства в результате совершения террористического акта (при наличии).</w:t>
      </w:r>
    </w:p>
    <w:p w:rsidR="00E326F4" w:rsidRPr="001D3666" w:rsidRDefault="00E326F4" w:rsidP="001D3666">
      <w:pPr>
        <w:ind w:firstLine="709"/>
        <w:rPr>
          <w:szCs w:val="28"/>
        </w:rPr>
      </w:pPr>
      <w:r w:rsidRPr="001D3666">
        <w:rPr>
          <w:szCs w:val="28"/>
        </w:rPr>
        <w:t>К заявлению прилагаются следующие документы:</w:t>
      </w:r>
    </w:p>
    <w:p w:rsidR="00E326F4" w:rsidRPr="001D3666" w:rsidRDefault="00E326F4" w:rsidP="001D3666">
      <w:pPr>
        <w:ind w:firstLine="709"/>
        <w:rPr>
          <w:szCs w:val="28"/>
        </w:rPr>
      </w:pPr>
      <w:r w:rsidRPr="001D3666">
        <w:rPr>
          <w:szCs w:val="28"/>
        </w:rPr>
        <w:t>заверенная в установленном законодательством Российской Федерации порядке копия постановления следователя (дознавателя) или определения суда о признании гражданина потерпевшим по уголовному делу о преступлении, предусмотренном статьей 205 Уголовного кодекса Российской Федерации;</w:t>
      </w:r>
    </w:p>
    <w:p w:rsidR="00E326F4" w:rsidRPr="001D3666" w:rsidRDefault="00E326F4" w:rsidP="001D3666">
      <w:pPr>
        <w:ind w:firstLine="709"/>
        <w:rPr>
          <w:szCs w:val="28"/>
        </w:rPr>
      </w:pPr>
      <w:proofErr w:type="gramStart"/>
      <w:r w:rsidRPr="001D3666">
        <w:rPr>
          <w:szCs w:val="28"/>
        </w:rPr>
        <w:t>справка страховой организации, с которой гражданином заключен договор страхования транспортного средства, утраченного или поврежденного в результате совершения террористического акта, об отсутствии на дату его утраты или его повреждения в договоре страхования страхового риска, при наступлении которого гражданину выплачивается соответствующая страховая выплата, или ее размер не покрывает размер причиненного гражданину ущерба (в случае заключения указанного договора);</w:t>
      </w:r>
      <w:proofErr w:type="gramEnd"/>
    </w:p>
    <w:p w:rsidR="00E326F4" w:rsidRPr="001D3666" w:rsidRDefault="00E326F4" w:rsidP="001D3666">
      <w:pPr>
        <w:ind w:firstLine="709"/>
        <w:rPr>
          <w:szCs w:val="28"/>
        </w:rPr>
      </w:pPr>
      <w:r w:rsidRPr="001D3666">
        <w:rPr>
          <w:szCs w:val="28"/>
        </w:rPr>
        <w:t>заверенная в установленном законодательством Российской Федерации порядке копия документа, удостоверяющего личность заявителя (в случае подачи заявления представителем заявителя).</w:t>
      </w:r>
    </w:p>
    <w:p w:rsidR="00D274BC" w:rsidRPr="001D3666" w:rsidRDefault="00EB32E1" w:rsidP="001D3666">
      <w:pPr>
        <w:ind w:firstLine="709"/>
        <w:rPr>
          <w:szCs w:val="28"/>
        </w:rPr>
      </w:pPr>
      <w:r w:rsidRPr="001D3666">
        <w:rPr>
          <w:szCs w:val="28"/>
        </w:rPr>
        <w:t>2</w:t>
      </w:r>
      <w:r w:rsidR="001D3666">
        <w:rPr>
          <w:szCs w:val="28"/>
        </w:rPr>
        <w:t>.4. </w:t>
      </w:r>
      <w:proofErr w:type="gramStart"/>
      <w:r w:rsidR="00D274BC" w:rsidRPr="001D3666">
        <w:rPr>
          <w:szCs w:val="28"/>
        </w:rPr>
        <w:t>Отделом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обеспечивается изготовление копий с представленных заявителем (его представителем) подлинников документов, указанных в абзацах втором – восьмом пункта 2.3 настоящего раздела.</w:t>
      </w:r>
      <w:proofErr w:type="gramEnd"/>
    </w:p>
    <w:p w:rsidR="00D274BC" w:rsidRPr="001D3666" w:rsidRDefault="00D274BC" w:rsidP="001D3666">
      <w:pPr>
        <w:ind w:firstLine="709"/>
        <w:rPr>
          <w:szCs w:val="28"/>
        </w:rPr>
      </w:pPr>
      <w:r w:rsidRPr="001D3666">
        <w:rPr>
          <w:szCs w:val="28"/>
        </w:rPr>
        <w:t>Заявитель (его представитель) вправе по собственной инициативе представить копии подлинников документов, указанных в абзацах втором – восьмом пункта 2.3 настоящего раздела, заверенные в установленном законодательством Российской Федерации порядке.</w:t>
      </w:r>
    </w:p>
    <w:p w:rsidR="00BC17F6" w:rsidRPr="001D3666" w:rsidRDefault="001D3666" w:rsidP="001D3666">
      <w:pPr>
        <w:ind w:firstLine="709"/>
        <w:rPr>
          <w:szCs w:val="28"/>
        </w:rPr>
      </w:pPr>
      <w:r>
        <w:rPr>
          <w:szCs w:val="28"/>
        </w:rPr>
        <w:t>2.5. </w:t>
      </w:r>
      <w:r w:rsidR="00541D89" w:rsidRPr="001D3666">
        <w:rPr>
          <w:szCs w:val="28"/>
        </w:rPr>
        <w:t xml:space="preserve">Отдел по взаимодействию со средствами массовой информации и институтами гражданского общества с функцией </w:t>
      </w:r>
      <w:r w:rsidR="00CC68E9" w:rsidRPr="001D3666">
        <w:rPr>
          <w:szCs w:val="28"/>
        </w:rPr>
        <w:t xml:space="preserve">муниципального </w:t>
      </w:r>
      <w:r w:rsidR="00541D89" w:rsidRPr="001D3666">
        <w:rPr>
          <w:szCs w:val="28"/>
        </w:rPr>
        <w:t>центра управления Администрации Красносулинского района</w:t>
      </w:r>
      <w:r w:rsidR="00BC17F6" w:rsidRPr="001D3666">
        <w:rPr>
          <w:szCs w:val="28"/>
        </w:rPr>
        <w:t xml:space="preserve"> обеспечивает:</w:t>
      </w:r>
    </w:p>
    <w:p w:rsidR="00BC17F6" w:rsidRPr="001D3666" w:rsidRDefault="00BC17F6" w:rsidP="001D3666">
      <w:pPr>
        <w:ind w:firstLine="709"/>
        <w:rPr>
          <w:szCs w:val="28"/>
          <w:lang/>
        </w:rPr>
      </w:pPr>
      <w:r w:rsidRPr="001D3666">
        <w:rPr>
          <w:szCs w:val="28"/>
          <w:lang/>
        </w:rPr>
        <w:t>регистрацию поступившего заявления в течение двух рабочих дней со дня его поступления;</w:t>
      </w:r>
    </w:p>
    <w:p w:rsidR="00DA34AC" w:rsidRPr="001D3666" w:rsidRDefault="00BC17F6" w:rsidP="001D3666">
      <w:pPr>
        <w:ind w:firstLine="709"/>
        <w:rPr>
          <w:szCs w:val="28"/>
          <w:lang/>
        </w:rPr>
      </w:pPr>
      <w:r w:rsidRPr="001D3666">
        <w:rPr>
          <w:szCs w:val="28"/>
          <w:lang/>
        </w:rPr>
        <w:t>направление</w:t>
      </w:r>
      <w:r w:rsidRPr="001D3666">
        <w:rPr>
          <w:szCs w:val="28"/>
        </w:rPr>
        <w:t xml:space="preserve"> </w:t>
      </w:r>
      <w:r w:rsidRPr="001D3666">
        <w:rPr>
          <w:szCs w:val="28"/>
          <w:lang/>
        </w:rPr>
        <w:t>документов (их копий), указанных в пункте 2.3 настоящего раздела,</w:t>
      </w:r>
      <w:r w:rsidRPr="001D3666">
        <w:rPr>
          <w:szCs w:val="28"/>
        </w:rPr>
        <w:t xml:space="preserve"> в тот же день после их регистрации</w:t>
      </w:r>
      <w:r w:rsidRPr="001D3666">
        <w:rPr>
          <w:szCs w:val="28"/>
          <w:lang/>
        </w:rPr>
        <w:t xml:space="preserve"> в комиссию, уполномоченную рассматривать вопросы по</w:t>
      </w:r>
      <w:r w:rsidRPr="001D3666">
        <w:rPr>
          <w:szCs w:val="28"/>
        </w:rPr>
        <w:t xml:space="preserve"> </w:t>
      </w:r>
      <w:r w:rsidRPr="001D3666">
        <w:rPr>
          <w:szCs w:val="28"/>
          <w:lang/>
        </w:rPr>
        <w:t>установлению фактов утраты или</w:t>
      </w:r>
      <w:r w:rsidR="00083814" w:rsidRPr="001D3666">
        <w:rPr>
          <w:szCs w:val="28"/>
        </w:rPr>
        <w:t xml:space="preserve"> </w:t>
      </w:r>
      <w:r w:rsidRPr="001D3666">
        <w:rPr>
          <w:szCs w:val="28"/>
          <w:lang/>
        </w:rPr>
        <w:t>повреждения транспортных средств граждан в результате террористических атак</w:t>
      </w:r>
      <w:r w:rsidRPr="001D3666">
        <w:rPr>
          <w:szCs w:val="28"/>
        </w:rPr>
        <w:t xml:space="preserve"> на территории </w:t>
      </w:r>
      <w:r w:rsidR="00A0662F" w:rsidRPr="001D3666">
        <w:rPr>
          <w:szCs w:val="28"/>
        </w:rPr>
        <w:t>Красносулинского района</w:t>
      </w:r>
      <w:r w:rsidRPr="001D3666">
        <w:rPr>
          <w:szCs w:val="28"/>
          <w:lang/>
        </w:rPr>
        <w:t xml:space="preserve"> (далее – комиссия).</w:t>
      </w:r>
    </w:p>
    <w:p w:rsidR="00D45325" w:rsidRPr="001D3666" w:rsidRDefault="001D3666" w:rsidP="001D3666">
      <w:pPr>
        <w:ind w:firstLine="709"/>
        <w:rPr>
          <w:szCs w:val="28"/>
        </w:rPr>
      </w:pPr>
      <w:r>
        <w:rPr>
          <w:szCs w:val="28"/>
        </w:rPr>
        <w:t>2.6. </w:t>
      </w:r>
      <w:proofErr w:type="gramStart"/>
      <w:r w:rsidR="00D274BC" w:rsidRPr="001D3666">
        <w:rPr>
          <w:szCs w:val="28"/>
        </w:rPr>
        <w:t xml:space="preserve">В случае отсутствия в поступивших документах, указанных в абзаце восьмом пункта 2.3 настоящего раздела, документа, содержащего результаты экспертизы, проведенной в рамках уголовного дела о преступлении, предусмотренном статьей 205 Уголовного кодекса Российской Федерации, </w:t>
      </w:r>
      <w:r w:rsidR="00D274BC" w:rsidRPr="001D3666">
        <w:rPr>
          <w:szCs w:val="28"/>
        </w:rPr>
        <w:lastRenderedPageBreak/>
        <w:t>подтверждающей факт, степень, стоимость утраты или повреждения транспортного средства в результате совершения террористического акта, МКУ «Управление по делам ГО и ЧС Красносулинского района Ростовской области» обеспечивает проведение экспертизы</w:t>
      </w:r>
      <w:proofErr w:type="gramEnd"/>
      <w:r w:rsidR="00D274BC" w:rsidRPr="001D3666">
        <w:rPr>
          <w:szCs w:val="28"/>
        </w:rPr>
        <w:t>, подтверждающей факт, степень, стоимость утраты или повреждения транспортного средства в результате совершения террористического акта.</w:t>
      </w:r>
    </w:p>
    <w:p w:rsidR="00D274BC" w:rsidRPr="001D3666" w:rsidRDefault="001D3666" w:rsidP="001D3666">
      <w:pPr>
        <w:ind w:firstLine="709"/>
        <w:rPr>
          <w:szCs w:val="28"/>
        </w:rPr>
      </w:pPr>
      <w:r>
        <w:rPr>
          <w:szCs w:val="28"/>
        </w:rPr>
        <w:t>2.7. </w:t>
      </w:r>
      <w:r w:rsidR="00D274BC" w:rsidRPr="001D3666">
        <w:rPr>
          <w:szCs w:val="28"/>
        </w:rPr>
        <w:t>МКУ «Управление по делам ГО и ЧС Красносулинского района Ростовской области»:</w:t>
      </w:r>
    </w:p>
    <w:p w:rsidR="00D274BC" w:rsidRPr="001D3666" w:rsidRDefault="00D274BC" w:rsidP="001D3666">
      <w:pPr>
        <w:ind w:firstLine="709"/>
        <w:rPr>
          <w:szCs w:val="28"/>
        </w:rPr>
      </w:pPr>
      <w:proofErr w:type="gramStart"/>
      <w:r w:rsidRPr="001D3666">
        <w:rPr>
          <w:szCs w:val="28"/>
        </w:rPr>
        <w:t>направляет запрос в адрес органа, издавшего постановление (определение) о признании гражданина потерпевшим по уголовному делу о преступлении, предусмотренном статьей 205 Уголовного кодекса Российской Федерации, указанного в абзаце десятом пункта 2.3 настоящего раздела, в целях получения копии документа, содержащего результаты экспертизы, проведенной в рамках уголовного дела о преступлении, предусмотренном статьей 205 Уголовного кодекса Российской Федерации, подтверждающей факт, степень, стоимость утраты или</w:t>
      </w:r>
      <w:proofErr w:type="gramEnd"/>
      <w:r w:rsidRPr="001D3666">
        <w:rPr>
          <w:szCs w:val="28"/>
        </w:rPr>
        <w:t xml:space="preserve"> повреждения транспортного средства в результате совершения террористического акта;</w:t>
      </w:r>
    </w:p>
    <w:p w:rsidR="00D274BC" w:rsidRPr="001D3666" w:rsidRDefault="00D274BC" w:rsidP="001D3666">
      <w:pPr>
        <w:ind w:firstLine="709"/>
        <w:rPr>
          <w:szCs w:val="28"/>
        </w:rPr>
      </w:pPr>
      <w:proofErr w:type="gramStart"/>
      <w:r w:rsidRPr="001D3666">
        <w:rPr>
          <w:szCs w:val="28"/>
        </w:rPr>
        <w:t>в случае получения в соответствии с запросом, указанного в абзаце втором настоящего пункта, ответа, содержащего информацию об отсутствии результатов проведения экспертизы в рамках уголовного дела о преступлении, предусмотренном статьей 205 Уголовного кодекса Российской Федерации, подтверждающей факт, степень, стоимость утраты или повреждения транспортного средства в результате совершения террористического акта, за счет средств резервного фонда Администрации Красносулинского района обеспечивает проведение экспертизы, подтверждающей</w:t>
      </w:r>
      <w:proofErr w:type="gramEnd"/>
      <w:r w:rsidRPr="001D3666">
        <w:rPr>
          <w:szCs w:val="28"/>
        </w:rPr>
        <w:t xml:space="preserve"> факт, степень, стоимость утраты или повреждения транспортного средства в результате совершения террористического акта (автотехническая экспертиза, оценка причиненного ущерба в соответствии с треб</w:t>
      </w:r>
      <w:r w:rsidR="001D3666">
        <w:rPr>
          <w:szCs w:val="28"/>
        </w:rPr>
        <w:t>ованиями Федерального закона от </w:t>
      </w:r>
      <w:r w:rsidRPr="001D3666">
        <w:rPr>
          <w:szCs w:val="28"/>
        </w:rPr>
        <w:t>29.07.1998 № 135-ФЗ «Об оценочной деятельности в Российской Федерации»), в случае непредставления заявителем документа, указанного в абзаце восьмом пункта 2.3 настоящего раздела;</w:t>
      </w:r>
    </w:p>
    <w:p w:rsidR="00D274BC" w:rsidRPr="001D3666" w:rsidRDefault="00D274BC" w:rsidP="001D3666">
      <w:pPr>
        <w:ind w:firstLine="709"/>
        <w:rPr>
          <w:szCs w:val="28"/>
        </w:rPr>
      </w:pPr>
      <w:proofErr w:type="gramStart"/>
      <w:r w:rsidRPr="001D3666">
        <w:rPr>
          <w:szCs w:val="28"/>
        </w:rPr>
        <w:t>направляет на рассмотрение комиссии копию документа, содержащего результаты экспертизы, проведенной в рамках уголовного дела о преступлении, предусмотренном статьей 205 Уголовного кодекса Российской Федерации, подтверждающей факт, степень, стоимость утраты или повреждения транспортного средства в результате совершения террористического акта, в случае получения ее в соответствии с запросом, указанного в абзаце втором настоящего пункта, или копии заключения по результатам проведения экспертизы, указанной в</w:t>
      </w:r>
      <w:proofErr w:type="gramEnd"/>
      <w:r w:rsidRPr="001D3666">
        <w:rPr>
          <w:szCs w:val="28"/>
        </w:rPr>
        <w:t xml:space="preserve"> </w:t>
      </w:r>
      <w:proofErr w:type="gramStart"/>
      <w:r w:rsidRPr="001D3666">
        <w:rPr>
          <w:szCs w:val="28"/>
        </w:rPr>
        <w:t>абзаце</w:t>
      </w:r>
      <w:proofErr w:type="gramEnd"/>
      <w:r w:rsidRPr="001D3666">
        <w:rPr>
          <w:szCs w:val="28"/>
        </w:rPr>
        <w:t xml:space="preserve"> третьем настоящего пункта, документов, подтверждающих оказание услуг по проведению данной экспертизы и их оплату.</w:t>
      </w:r>
    </w:p>
    <w:p w:rsidR="000218F5" w:rsidRPr="001D3666" w:rsidRDefault="007228B9" w:rsidP="001D3666">
      <w:pPr>
        <w:ind w:firstLine="709"/>
        <w:rPr>
          <w:szCs w:val="28"/>
        </w:rPr>
      </w:pPr>
      <w:r w:rsidRPr="001D3666">
        <w:rPr>
          <w:szCs w:val="28"/>
        </w:rPr>
        <w:t>2.8.</w:t>
      </w:r>
      <w:r w:rsidR="001D3666">
        <w:rPr>
          <w:szCs w:val="28"/>
        </w:rPr>
        <w:t> </w:t>
      </w:r>
      <w:proofErr w:type="gramStart"/>
      <w:r w:rsidR="00A42B1F" w:rsidRPr="001D3666">
        <w:rPr>
          <w:szCs w:val="28"/>
        </w:rPr>
        <w:t>Комиссия</w:t>
      </w:r>
      <w:r w:rsidR="009A686C" w:rsidRPr="001D3666">
        <w:rPr>
          <w:szCs w:val="28"/>
        </w:rPr>
        <w:t xml:space="preserve"> </w:t>
      </w:r>
      <w:r w:rsidR="00BC17F6" w:rsidRPr="001D3666">
        <w:rPr>
          <w:szCs w:val="28"/>
        </w:rPr>
        <w:t>в течение тридцати дней со дня поступления документов, указанных</w:t>
      </w:r>
      <w:r w:rsidR="00BA191E" w:rsidRPr="001D3666">
        <w:rPr>
          <w:szCs w:val="28"/>
        </w:rPr>
        <w:t xml:space="preserve"> </w:t>
      </w:r>
      <w:r w:rsidR="00BC17F6" w:rsidRPr="001D3666">
        <w:rPr>
          <w:szCs w:val="28"/>
        </w:rPr>
        <w:t>в</w:t>
      </w:r>
      <w:r w:rsidR="00BA191E" w:rsidRPr="001D3666">
        <w:rPr>
          <w:szCs w:val="28"/>
        </w:rPr>
        <w:t xml:space="preserve"> </w:t>
      </w:r>
      <w:r w:rsidR="00BC17F6" w:rsidRPr="001D3666">
        <w:rPr>
          <w:szCs w:val="28"/>
        </w:rPr>
        <w:t xml:space="preserve">абзаце третьем пункта 2.5 </w:t>
      </w:r>
      <w:r w:rsidR="00BA191E" w:rsidRPr="001D3666">
        <w:rPr>
          <w:szCs w:val="28"/>
        </w:rPr>
        <w:t xml:space="preserve">и в пункте </w:t>
      </w:r>
      <w:r w:rsidR="00BC17F6" w:rsidRPr="001D3666">
        <w:rPr>
          <w:szCs w:val="28"/>
        </w:rPr>
        <w:t>2.7 настоящего раздела</w:t>
      </w:r>
      <w:r w:rsidR="009A686C" w:rsidRPr="001D3666">
        <w:rPr>
          <w:szCs w:val="28"/>
        </w:rPr>
        <w:t xml:space="preserve"> </w:t>
      </w:r>
      <w:r w:rsidR="00BC17F6" w:rsidRPr="001D3666">
        <w:rPr>
          <w:szCs w:val="28"/>
        </w:rPr>
        <w:t>подготавливает заключение о включении заявителя либо об отказе ему во</w:t>
      </w:r>
      <w:r w:rsidR="000E2EB7" w:rsidRPr="001D3666">
        <w:rPr>
          <w:szCs w:val="28"/>
        </w:rPr>
        <w:t xml:space="preserve"> </w:t>
      </w:r>
      <w:r w:rsidR="00BC17F6" w:rsidRPr="001D3666">
        <w:rPr>
          <w:szCs w:val="28"/>
        </w:rPr>
        <w:lastRenderedPageBreak/>
        <w:t>включении в список граждан, чьи транспортные средства утрачены ил</w:t>
      </w:r>
      <w:r w:rsidR="00A97630" w:rsidRPr="001D3666">
        <w:rPr>
          <w:szCs w:val="28"/>
        </w:rPr>
        <w:t xml:space="preserve">и </w:t>
      </w:r>
      <w:r w:rsidR="00BC17F6" w:rsidRPr="001D3666">
        <w:rPr>
          <w:szCs w:val="28"/>
        </w:rPr>
        <w:t xml:space="preserve">повреждены в результате совершения террористических актов с применением ракет и беспилотных воздушных судов на территории </w:t>
      </w:r>
      <w:r w:rsidR="000E2EB7" w:rsidRPr="001D3666">
        <w:rPr>
          <w:szCs w:val="28"/>
        </w:rPr>
        <w:t>Красносулинского района</w:t>
      </w:r>
      <w:r w:rsidR="00BC17F6" w:rsidRPr="001D3666">
        <w:rPr>
          <w:szCs w:val="28"/>
        </w:rPr>
        <w:t>, по форме согласно</w:t>
      </w:r>
      <w:proofErr w:type="gramEnd"/>
      <w:r w:rsidR="00BC17F6" w:rsidRPr="001D3666">
        <w:rPr>
          <w:szCs w:val="28"/>
        </w:rPr>
        <w:t xml:space="preserve"> приложению № 2 </w:t>
      </w:r>
      <w:r w:rsidR="003708E1" w:rsidRPr="001D3666">
        <w:rPr>
          <w:szCs w:val="28"/>
        </w:rPr>
        <w:t xml:space="preserve">к </w:t>
      </w:r>
      <w:r w:rsidR="00A97630" w:rsidRPr="001D3666">
        <w:rPr>
          <w:szCs w:val="28"/>
        </w:rPr>
        <w:t>настоящему постановлению</w:t>
      </w:r>
      <w:r w:rsidR="009A686C" w:rsidRPr="001D3666">
        <w:rPr>
          <w:szCs w:val="28"/>
        </w:rPr>
        <w:t>.</w:t>
      </w:r>
      <w:r w:rsidR="00FE7AD8" w:rsidRPr="001D3666">
        <w:rPr>
          <w:szCs w:val="28"/>
        </w:rPr>
        <w:t xml:space="preserve"> </w:t>
      </w:r>
    </w:p>
    <w:p w:rsidR="00D9009A" w:rsidRPr="001D3666" w:rsidRDefault="001D3666" w:rsidP="001D3666">
      <w:pPr>
        <w:ind w:firstLine="709"/>
        <w:rPr>
          <w:szCs w:val="28"/>
        </w:rPr>
      </w:pPr>
      <w:r>
        <w:rPr>
          <w:szCs w:val="28"/>
        </w:rPr>
        <w:t>2.9. </w:t>
      </w:r>
      <w:r w:rsidR="00D9009A" w:rsidRPr="001D3666">
        <w:rPr>
          <w:szCs w:val="28"/>
        </w:rPr>
        <w:t>Основания для отказа во включении заявителя в Список:</w:t>
      </w:r>
    </w:p>
    <w:p w:rsidR="00D9009A" w:rsidRPr="001D3666" w:rsidRDefault="00D9009A" w:rsidP="001D3666">
      <w:pPr>
        <w:ind w:firstLine="709"/>
        <w:rPr>
          <w:szCs w:val="28"/>
        </w:rPr>
      </w:pPr>
      <w:r w:rsidRPr="001D3666">
        <w:rPr>
          <w:szCs w:val="28"/>
        </w:rPr>
        <w:t>непредставление (представление не в полном объеме) документов, указанных в пункте 2.3 настоящего раздела, за исключением документа, указанного в абзаце восьмом пункта 2.3 настоящего раздела;</w:t>
      </w:r>
    </w:p>
    <w:p w:rsidR="00D9009A" w:rsidRPr="001D3666" w:rsidRDefault="00D9009A" w:rsidP="001D3666">
      <w:pPr>
        <w:ind w:firstLine="709"/>
        <w:rPr>
          <w:szCs w:val="28"/>
        </w:rPr>
      </w:pPr>
      <w:r w:rsidRPr="001D3666">
        <w:rPr>
          <w:szCs w:val="28"/>
        </w:rPr>
        <w:t>несоответствие представленных заявителем (его представителем) документов требованиям, установленным в пункте 2.3 настоящего раздела;</w:t>
      </w:r>
    </w:p>
    <w:p w:rsidR="00D9009A" w:rsidRPr="001D3666" w:rsidRDefault="00D9009A" w:rsidP="001D3666">
      <w:pPr>
        <w:ind w:firstLine="709"/>
        <w:rPr>
          <w:szCs w:val="28"/>
        </w:rPr>
      </w:pPr>
      <w:r w:rsidRPr="001D3666">
        <w:rPr>
          <w:szCs w:val="28"/>
        </w:rPr>
        <w:t>недостоверность информации в представленных заявителем документах (сведениях);</w:t>
      </w:r>
    </w:p>
    <w:p w:rsidR="00D9009A" w:rsidRPr="001D3666" w:rsidRDefault="00D9009A" w:rsidP="001D3666">
      <w:pPr>
        <w:ind w:firstLine="709"/>
        <w:rPr>
          <w:szCs w:val="28"/>
        </w:rPr>
      </w:pPr>
      <w:r w:rsidRPr="001D3666">
        <w:rPr>
          <w:szCs w:val="28"/>
        </w:rPr>
        <w:t>получение заявителем ранее, в том числе в связи с введением режима чрезвычайной ситуации, выплаты на оказание финансовой помощи в связи с утратой или повреждением транспортного средства, указанного в заявлении, в результате совершения террористического акта, указанного в заявлении, за счет средств бюджетов бюджетной системы Российской Федерации;</w:t>
      </w:r>
    </w:p>
    <w:p w:rsidR="00D9009A" w:rsidRPr="001D3666" w:rsidRDefault="00D9009A" w:rsidP="001D3666">
      <w:pPr>
        <w:ind w:firstLine="709"/>
        <w:rPr>
          <w:szCs w:val="28"/>
        </w:rPr>
      </w:pPr>
      <w:r w:rsidRPr="001D3666">
        <w:rPr>
          <w:szCs w:val="28"/>
        </w:rPr>
        <w:t>неподтверждение факта утраты или повреждения транспортного средства в результате совершения террористического акта на территории Красносулинского района.</w:t>
      </w:r>
    </w:p>
    <w:p w:rsidR="0047106C" w:rsidRPr="001D3666" w:rsidRDefault="000E2EB7" w:rsidP="001D3666">
      <w:pPr>
        <w:ind w:firstLine="709"/>
        <w:rPr>
          <w:szCs w:val="28"/>
        </w:rPr>
      </w:pPr>
      <w:r w:rsidRPr="001D3666">
        <w:rPr>
          <w:szCs w:val="28"/>
        </w:rPr>
        <w:t>2.10.</w:t>
      </w:r>
      <w:r w:rsidR="001D3666">
        <w:rPr>
          <w:szCs w:val="28"/>
        </w:rPr>
        <w:t> </w:t>
      </w:r>
      <w:r w:rsidR="00304B6F" w:rsidRPr="001D3666">
        <w:rPr>
          <w:szCs w:val="28"/>
        </w:rPr>
        <w:t>МКУ «Управление по делам ГО и ЧС Красносулинского района Ростовской области»</w:t>
      </w:r>
      <w:r w:rsidR="00127796" w:rsidRPr="001D3666">
        <w:rPr>
          <w:szCs w:val="28"/>
        </w:rPr>
        <w:t xml:space="preserve"> </w:t>
      </w:r>
      <w:r w:rsidR="00BC17F6" w:rsidRPr="001D3666">
        <w:rPr>
          <w:szCs w:val="28"/>
        </w:rPr>
        <w:t>на основании заключени</w:t>
      </w:r>
      <w:proofErr w:type="gramStart"/>
      <w:r w:rsidR="00BC17F6" w:rsidRPr="001D3666">
        <w:rPr>
          <w:szCs w:val="28"/>
        </w:rPr>
        <w:t>я(</w:t>
      </w:r>
      <w:proofErr w:type="gramEnd"/>
      <w:r w:rsidR="00BC17F6" w:rsidRPr="001D3666">
        <w:rPr>
          <w:szCs w:val="28"/>
        </w:rPr>
        <w:t>й) о включении заявителя(й) в</w:t>
      </w:r>
      <w:r w:rsidR="009A686C" w:rsidRPr="001D3666">
        <w:rPr>
          <w:szCs w:val="28"/>
        </w:rPr>
        <w:t xml:space="preserve"> </w:t>
      </w:r>
      <w:r w:rsidR="00BC17F6" w:rsidRPr="001D3666">
        <w:rPr>
          <w:szCs w:val="28"/>
        </w:rPr>
        <w:t xml:space="preserve">Список обеспечивает принятие постановления Администрации </w:t>
      </w:r>
      <w:r w:rsidR="00D90C6E" w:rsidRPr="001D3666">
        <w:rPr>
          <w:szCs w:val="28"/>
        </w:rPr>
        <w:t xml:space="preserve">Красносулинского района </w:t>
      </w:r>
      <w:r w:rsidR="00BC17F6" w:rsidRPr="001D3666">
        <w:rPr>
          <w:szCs w:val="28"/>
        </w:rPr>
        <w:t xml:space="preserve">об утверждении </w:t>
      </w:r>
      <w:r w:rsidR="0047106C" w:rsidRPr="001D3666">
        <w:rPr>
          <w:szCs w:val="28"/>
        </w:rPr>
        <w:t>списка граждан, чьи транспортные средства утрачены или повреждены в результате совершения террористических актов с применением ракет и беспилотных воздушных судов на территории Красносулинского района</w:t>
      </w:r>
      <w:r w:rsidR="0054436C" w:rsidRPr="001D3666">
        <w:rPr>
          <w:szCs w:val="28"/>
        </w:rPr>
        <w:t xml:space="preserve"> не позднее тридцати дней со дня получения заключени</w:t>
      </w:r>
      <w:proofErr w:type="gramStart"/>
      <w:r w:rsidR="0054436C" w:rsidRPr="001D3666">
        <w:rPr>
          <w:szCs w:val="28"/>
        </w:rPr>
        <w:t>я(</w:t>
      </w:r>
      <w:proofErr w:type="gramEnd"/>
      <w:r w:rsidR="0054436C" w:rsidRPr="001D3666">
        <w:rPr>
          <w:szCs w:val="28"/>
        </w:rPr>
        <w:t>й) комиссии.</w:t>
      </w:r>
      <w:r w:rsidR="0047106C" w:rsidRPr="001D3666">
        <w:rPr>
          <w:szCs w:val="28"/>
        </w:rPr>
        <w:t xml:space="preserve"> Форма Списка определена приложением № 2 </w:t>
      </w:r>
      <w:proofErr w:type="gramStart"/>
      <w:r w:rsidR="0047106C" w:rsidRPr="001D3666">
        <w:rPr>
          <w:szCs w:val="28"/>
        </w:rPr>
        <w:t>к Порядку предоставления межбюджетных трансфертов бюджетам муниципальных образований в Ростовской области на предоставление компенсационных выплат в связи с утратой</w:t>
      </w:r>
      <w:proofErr w:type="gramEnd"/>
      <w:r w:rsidR="0047106C" w:rsidRPr="001D3666">
        <w:rPr>
          <w:szCs w:val="28"/>
        </w:rPr>
        <w:t xml:space="preserve"> или повреждением транспортных средств граждан в результате совершения террористических актов с применением ракет и беспилотных воздушных судов, утвержденному постановлением Правительства Ростовской области от 30.12.2025 № 343.</w:t>
      </w:r>
    </w:p>
    <w:p w:rsidR="00A42B1F" w:rsidRPr="001D3666" w:rsidRDefault="00A42B1F" w:rsidP="001D3666">
      <w:pPr>
        <w:pStyle w:val="af1"/>
        <w:jc w:val="both"/>
        <w:rPr>
          <w:rFonts w:ascii="Times New Roman" w:eastAsia="Calibri" w:hAnsi="Times New Roman"/>
          <w:sz w:val="28"/>
          <w:szCs w:val="28"/>
        </w:rPr>
      </w:pPr>
    </w:p>
    <w:p w:rsidR="00E33588" w:rsidRPr="001D3666" w:rsidRDefault="001951C9" w:rsidP="001D3666">
      <w:pPr>
        <w:pStyle w:val="af1"/>
        <w:jc w:val="center"/>
        <w:rPr>
          <w:rFonts w:ascii="Times New Roman" w:eastAsia="Calibri" w:hAnsi="Times New Roman"/>
          <w:sz w:val="28"/>
          <w:szCs w:val="28"/>
        </w:rPr>
      </w:pPr>
      <w:r w:rsidRPr="001D3666">
        <w:rPr>
          <w:rFonts w:ascii="Times New Roman" w:eastAsia="Calibri" w:hAnsi="Times New Roman"/>
          <w:sz w:val="28"/>
          <w:szCs w:val="28"/>
        </w:rPr>
        <w:t>3.</w:t>
      </w:r>
      <w:r w:rsidR="00E33588" w:rsidRPr="001D3666">
        <w:rPr>
          <w:rFonts w:ascii="Times New Roman" w:eastAsia="Calibri" w:hAnsi="Times New Roman"/>
          <w:sz w:val="28"/>
          <w:szCs w:val="28"/>
        </w:rPr>
        <w:t xml:space="preserve"> Порядок </w:t>
      </w:r>
      <w:proofErr w:type="gramStart"/>
      <w:r w:rsidR="00E33588" w:rsidRPr="001D3666">
        <w:rPr>
          <w:rFonts w:ascii="Times New Roman" w:eastAsia="Calibri" w:hAnsi="Times New Roman"/>
          <w:sz w:val="28"/>
          <w:szCs w:val="28"/>
        </w:rPr>
        <w:t>получения бюджетных ассигнований резервного фонда Правительства Ростовской области</w:t>
      </w:r>
      <w:proofErr w:type="gramEnd"/>
    </w:p>
    <w:p w:rsidR="001951C9" w:rsidRPr="001D3666" w:rsidRDefault="001951C9" w:rsidP="001D3666">
      <w:pPr>
        <w:pStyle w:val="af1"/>
        <w:jc w:val="center"/>
        <w:rPr>
          <w:rFonts w:ascii="Times New Roman" w:eastAsia="Calibri" w:hAnsi="Times New Roman"/>
          <w:sz w:val="28"/>
          <w:szCs w:val="28"/>
        </w:rPr>
      </w:pPr>
      <w:r w:rsidRPr="001D3666">
        <w:rPr>
          <w:rFonts w:ascii="Times New Roman" w:eastAsia="Calibri" w:hAnsi="Times New Roman"/>
          <w:sz w:val="28"/>
          <w:szCs w:val="28"/>
        </w:rPr>
        <w:t xml:space="preserve"> </w:t>
      </w:r>
    </w:p>
    <w:p w:rsidR="00FA324D" w:rsidRPr="001D3666" w:rsidRDefault="00FA324D" w:rsidP="001D3666">
      <w:pPr>
        <w:ind w:firstLine="709"/>
        <w:rPr>
          <w:rFonts w:eastAsia="Calibri"/>
          <w:szCs w:val="28"/>
        </w:rPr>
      </w:pPr>
      <w:r w:rsidRPr="001D3666">
        <w:rPr>
          <w:rFonts w:eastAsia="Calibri"/>
          <w:szCs w:val="28"/>
        </w:rPr>
        <w:t>3.1.</w:t>
      </w:r>
      <w:r w:rsidR="00F641DC">
        <w:rPr>
          <w:rFonts w:eastAsia="Calibri"/>
          <w:szCs w:val="28"/>
        </w:rPr>
        <w:t> </w:t>
      </w:r>
      <w:proofErr w:type="gramStart"/>
      <w:r w:rsidR="00304B6F" w:rsidRPr="001D3666">
        <w:rPr>
          <w:szCs w:val="28"/>
        </w:rPr>
        <w:t>МКУ «Управление по делам ГО и ЧС Красносулинского района Ростовской области»</w:t>
      </w:r>
      <w:r w:rsidR="007A4837" w:rsidRPr="001D3666">
        <w:rPr>
          <w:szCs w:val="28"/>
        </w:rPr>
        <w:t xml:space="preserve"> </w:t>
      </w:r>
      <w:r w:rsidRPr="001D3666">
        <w:rPr>
          <w:rFonts w:eastAsia="Calibri"/>
          <w:szCs w:val="28"/>
        </w:rPr>
        <w:t xml:space="preserve">в течение пяти рабочих дней со дня принятия постановления Администрации </w:t>
      </w:r>
      <w:r w:rsidR="00597794" w:rsidRPr="001D3666">
        <w:rPr>
          <w:rFonts w:eastAsia="Calibri"/>
          <w:szCs w:val="28"/>
        </w:rPr>
        <w:t>Красносулинского района</w:t>
      </w:r>
      <w:r w:rsidRPr="001D3666">
        <w:rPr>
          <w:rFonts w:eastAsia="Calibri"/>
          <w:szCs w:val="28"/>
        </w:rPr>
        <w:t xml:space="preserve"> об утверждении Списка осуществляет подготовку и направление с использованием межведомственной системы электронного документооборота и делопроизводства «Дело» проекта обращения Главы </w:t>
      </w:r>
      <w:r w:rsidR="00A452CD" w:rsidRPr="001D3666">
        <w:rPr>
          <w:rFonts w:eastAsia="Calibri"/>
          <w:szCs w:val="28"/>
        </w:rPr>
        <w:t>Красносулинского района</w:t>
      </w:r>
      <w:r w:rsidRPr="001D3666">
        <w:rPr>
          <w:rFonts w:eastAsia="Calibri"/>
          <w:szCs w:val="28"/>
        </w:rPr>
        <w:t xml:space="preserve"> </w:t>
      </w:r>
      <w:r w:rsidRPr="001D3666">
        <w:rPr>
          <w:rFonts w:eastAsia="Calibri"/>
          <w:szCs w:val="28"/>
        </w:rPr>
        <w:lastRenderedPageBreak/>
        <w:t>в адрес Губернатора Ростовской области о выделении бюджетных ассигнований из резервного фонда Правительства Ростовской области на</w:t>
      </w:r>
      <w:proofErr w:type="gramEnd"/>
      <w:r w:rsidRPr="001D3666">
        <w:rPr>
          <w:rFonts w:eastAsia="Calibri"/>
          <w:szCs w:val="28"/>
        </w:rPr>
        <w:t xml:space="preserve"> предоставление межбюджетных трансфертов (далее соответственно – система «Дело», обращение).</w:t>
      </w:r>
    </w:p>
    <w:p w:rsidR="00FA324D" w:rsidRPr="001D3666" w:rsidRDefault="00F641DC" w:rsidP="001D3666">
      <w:pPr>
        <w:pStyle w:val="af1"/>
        <w:ind w:firstLine="709"/>
        <w:jc w:val="both"/>
        <w:rPr>
          <w:rFonts w:ascii="Times New Roman" w:eastAsia="Calibri" w:hAnsi="Times New Roman"/>
          <w:sz w:val="28"/>
          <w:szCs w:val="28"/>
        </w:rPr>
      </w:pPr>
      <w:r>
        <w:rPr>
          <w:rFonts w:ascii="Times New Roman" w:eastAsia="Calibri" w:hAnsi="Times New Roman"/>
          <w:sz w:val="28"/>
          <w:szCs w:val="28"/>
        </w:rPr>
        <w:t>3.2. </w:t>
      </w:r>
      <w:proofErr w:type="gramStart"/>
      <w:r w:rsidR="00FA324D" w:rsidRPr="001D3666">
        <w:rPr>
          <w:rFonts w:ascii="Times New Roman" w:eastAsia="Calibri" w:hAnsi="Times New Roman"/>
          <w:sz w:val="28"/>
          <w:szCs w:val="28"/>
        </w:rPr>
        <w:t xml:space="preserve">Обращение должно содержать обоснование объема межбюджетных трансфертов с указанием данных о фактах совершения террористических актов, в результате которых утрачены или повреждены транспортные средства заявителей, о количестве утраченных и (или) поврежденных транспортных средств на территории </w:t>
      </w:r>
      <w:r w:rsidR="00A452CD" w:rsidRPr="001D3666">
        <w:rPr>
          <w:rFonts w:ascii="Times New Roman" w:eastAsia="Calibri" w:hAnsi="Times New Roman"/>
          <w:sz w:val="28"/>
          <w:szCs w:val="28"/>
        </w:rPr>
        <w:t>Красносулинского района</w:t>
      </w:r>
      <w:r w:rsidR="00FA324D" w:rsidRPr="001D3666">
        <w:rPr>
          <w:rFonts w:ascii="Times New Roman" w:eastAsia="Calibri" w:hAnsi="Times New Roman"/>
          <w:sz w:val="28"/>
          <w:szCs w:val="28"/>
        </w:rPr>
        <w:t>, стоимости услуг по проведению экспертиз, подтверждающих факт, степень, стоимость утраты или повреждения транспортных средств в результате совершения террористических актов.</w:t>
      </w:r>
      <w:proofErr w:type="gramEnd"/>
    </w:p>
    <w:p w:rsidR="00FA324D" w:rsidRPr="001D3666" w:rsidRDefault="00FA324D" w:rsidP="001D3666">
      <w:pPr>
        <w:pStyle w:val="af1"/>
        <w:ind w:firstLine="709"/>
        <w:jc w:val="both"/>
        <w:rPr>
          <w:rFonts w:ascii="Times New Roman" w:eastAsia="Calibri" w:hAnsi="Times New Roman"/>
          <w:sz w:val="28"/>
          <w:szCs w:val="28"/>
        </w:rPr>
      </w:pPr>
      <w:r w:rsidRPr="001D3666">
        <w:rPr>
          <w:rFonts w:ascii="Times New Roman" w:eastAsia="Calibri" w:hAnsi="Times New Roman"/>
          <w:sz w:val="28"/>
          <w:szCs w:val="28"/>
        </w:rPr>
        <w:t>К обращению прилагаются копии:</w:t>
      </w:r>
    </w:p>
    <w:p w:rsidR="00FA324D" w:rsidRPr="001D3666" w:rsidRDefault="00FA324D" w:rsidP="001D3666">
      <w:pPr>
        <w:pStyle w:val="af1"/>
        <w:ind w:firstLine="709"/>
        <w:jc w:val="both"/>
        <w:rPr>
          <w:rFonts w:ascii="Times New Roman" w:eastAsia="Calibri" w:hAnsi="Times New Roman"/>
          <w:sz w:val="28"/>
          <w:szCs w:val="28"/>
        </w:rPr>
      </w:pPr>
      <w:r w:rsidRPr="001D3666">
        <w:rPr>
          <w:rFonts w:ascii="Times New Roman" w:eastAsia="Calibri" w:hAnsi="Times New Roman"/>
          <w:sz w:val="28"/>
          <w:szCs w:val="28"/>
        </w:rPr>
        <w:t>настоящего постановления;</w:t>
      </w:r>
    </w:p>
    <w:p w:rsidR="00FA324D" w:rsidRPr="001D3666" w:rsidRDefault="00FA324D" w:rsidP="001D3666">
      <w:pPr>
        <w:pStyle w:val="af1"/>
        <w:ind w:firstLine="709"/>
        <w:jc w:val="both"/>
        <w:rPr>
          <w:rFonts w:ascii="Times New Roman" w:eastAsia="Calibri" w:hAnsi="Times New Roman"/>
          <w:sz w:val="28"/>
          <w:szCs w:val="28"/>
        </w:rPr>
      </w:pPr>
      <w:r w:rsidRPr="001D3666">
        <w:rPr>
          <w:rFonts w:ascii="Times New Roman" w:eastAsia="Calibri" w:hAnsi="Times New Roman"/>
          <w:sz w:val="28"/>
          <w:szCs w:val="28"/>
        </w:rPr>
        <w:t xml:space="preserve">постановления Администрации </w:t>
      </w:r>
      <w:r w:rsidR="007C3EB7" w:rsidRPr="001D3666">
        <w:rPr>
          <w:rFonts w:ascii="Times New Roman" w:eastAsia="Calibri" w:hAnsi="Times New Roman"/>
          <w:sz w:val="28"/>
          <w:szCs w:val="28"/>
        </w:rPr>
        <w:t>Красносулинского района</w:t>
      </w:r>
      <w:r w:rsidRPr="001D3666">
        <w:rPr>
          <w:rFonts w:ascii="Times New Roman" w:eastAsia="Calibri" w:hAnsi="Times New Roman"/>
          <w:sz w:val="28"/>
          <w:szCs w:val="28"/>
        </w:rPr>
        <w:t xml:space="preserve"> об утверждении Списка;</w:t>
      </w:r>
    </w:p>
    <w:p w:rsidR="00FA324D" w:rsidRPr="001D3666" w:rsidRDefault="00FA324D" w:rsidP="001D3666">
      <w:pPr>
        <w:pStyle w:val="af1"/>
        <w:ind w:firstLine="709"/>
        <w:jc w:val="both"/>
        <w:rPr>
          <w:rFonts w:ascii="Times New Roman" w:eastAsia="Calibri" w:hAnsi="Times New Roman"/>
          <w:sz w:val="28"/>
          <w:szCs w:val="28"/>
        </w:rPr>
      </w:pPr>
      <w:r w:rsidRPr="001D3666">
        <w:rPr>
          <w:rFonts w:ascii="Times New Roman" w:eastAsia="Calibri" w:hAnsi="Times New Roman"/>
          <w:sz w:val="28"/>
          <w:szCs w:val="28"/>
        </w:rPr>
        <w:t>документов, указанных в пункте 2.3 раздела 2 настоящего порядка;</w:t>
      </w:r>
    </w:p>
    <w:p w:rsidR="00FA324D" w:rsidRPr="001D3666" w:rsidRDefault="00FA324D" w:rsidP="001D3666">
      <w:pPr>
        <w:pStyle w:val="af1"/>
        <w:ind w:firstLine="709"/>
        <w:jc w:val="both"/>
        <w:rPr>
          <w:rFonts w:ascii="Times New Roman" w:eastAsia="Calibri" w:hAnsi="Times New Roman"/>
          <w:sz w:val="28"/>
          <w:szCs w:val="28"/>
        </w:rPr>
      </w:pPr>
      <w:r w:rsidRPr="001D3666">
        <w:rPr>
          <w:rFonts w:ascii="Times New Roman" w:eastAsia="Calibri" w:hAnsi="Times New Roman"/>
          <w:sz w:val="28"/>
          <w:szCs w:val="28"/>
        </w:rPr>
        <w:t>заключений комиссии, предусмотренных пунктом 2.8 раздела 2 настоящего порядка;</w:t>
      </w:r>
    </w:p>
    <w:p w:rsidR="00FA324D" w:rsidRPr="001D3666" w:rsidRDefault="00FA324D" w:rsidP="001D3666">
      <w:pPr>
        <w:pStyle w:val="af1"/>
        <w:ind w:firstLine="709"/>
        <w:jc w:val="both"/>
        <w:rPr>
          <w:rFonts w:ascii="Times New Roman" w:eastAsia="Calibri" w:hAnsi="Times New Roman"/>
          <w:sz w:val="28"/>
          <w:szCs w:val="28"/>
        </w:rPr>
      </w:pPr>
      <w:r w:rsidRPr="001D3666">
        <w:rPr>
          <w:rFonts w:ascii="Times New Roman" w:eastAsia="Calibri" w:hAnsi="Times New Roman"/>
          <w:sz w:val="28"/>
          <w:szCs w:val="28"/>
        </w:rPr>
        <w:t>заключений по результатам проведения экспертиз в соответствии с абзацем третьим пункта 2.7 раздела 2 настоящего порядка;</w:t>
      </w:r>
    </w:p>
    <w:p w:rsidR="00FA324D" w:rsidRPr="001D3666" w:rsidRDefault="00FA324D" w:rsidP="001D3666">
      <w:pPr>
        <w:pStyle w:val="af1"/>
        <w:ind w:firstLine="709"/>
        <w:jc w:val="both"/>
        <w:rPr>
          <w:rFonts w:ascii="Times New Roman" w:eastAsia="Calibri" w:hAnsi="Times New Roman"/>
          <w:sz w:val="28"/>
          <w:szCs w:val="28"/>
        </w:rPr>
      </w:pPr>
      <w:r w:rsidRPr="001D3666">
        <w:rPr>
          <w:rFonts w:ascii="Times New Roman" w:eastAsia="Calibri" w:hAnsi="Times New Roman"/>
          <w:sz w:val="28"/>
          <w:szCs w:val="28"/>
        </w:rPr>
        <w:t>документов, подтверждающих оказание услуг по проведению экспертиз в соответствии с абзацем четвертым пункта 2.7 раздела 2 настоящего порядка, и их оплату.</w:t>
      </w:r>
    </w:p>
    <w:p w:rsidR="00FA324D" w:rsidRPr="001D3666" w:rsidRDefault="00FA324D" w:rsidP="001D3666">
      <w:pPr>
        <w:ind w:firstLine="709"/>
        <w:rPr>
          <w:rFonts w:eastAsia="Calibri"/>
          <w:szCs w:val="28"/>
        </w:rPr>
      </w:pPr>
      <w:r w:rsidRPr="001D3666">
        <w:rPr>
          <w:rFonts w:eastAsia="Calibri"/>
          <w:szCs w:val="28"/>
        </w:rPr>
        <w:t xml:space="preserve">Ответственность за полноту и достоверность документов, представляемых в соответствии с настоящим пунктом, возлагается на </w:t>
      </w:r>
      <w:r w:rsidR="00304B6F" w:rsidRPr="001D3666">
        <w:rPr>
          <w:szCs w:val="28"/>
        </w:rPr>
        <w:t>МКУ «Управление по делам ГО и ЧС Красносулинского района Ростовской области»</w:t>
      </w:r>
      <w:r w:rsidRPr="001D3666">
        <w:rPr>
          <w:rFonts w:eastAsia="Calibri"/>
          <w:szCs w:val="28"/>
        </w:rPr>
        <w:t>.</w:t>
      </w:r>
    </w:p>
    <w:p w:rsidR="00FA324D" w:rsidRPr="001D3666" w:rsidRDefault="00F641DC" w:rsidP="001D3666">
      <w:pPr>
        <w:pStyle w:val="af1"/>
        <w:ind w:firstLine="709"/>
        <w:jc w:val="both"/>
        <w:rPr>
          <w:rFonts w:ascii="Times New Roman" w:eastAsia="Calibri" w:hAnsi="Times New Roman"/>
          <w:sz w:val="28"/>
          <w:szCs w:val="28"/>
        </w:rPr>
      </w:pPr>
      <w:r>
        <w:rPr>
          <w:rFonts w:ascii="Times New Roman" w:eastAsia="Calibri" w:hAnsi="Times New Roman"/>
          <w:sz w:val="28"/>
          <w:szCs w:val="28"/>
        </w:rPr>
        <w:t>3.3. </w:t>
      </w:r>
      <w:r w:rsidR="00FA324D" w:rsidRPr="001D3666">
        <w:rPr>
          <w:rFonts w:ascii="Times New Roman" w:eastAsia="Calibri" w:hAnsi="Times New Roman"/>
          <w:sz w:val="28"/>
          <w:szCs w:val="28"/>
        </w:rPr>
        <w:t>Перед направлением обращения Губернатору Ростовской области его проект подлежит согласованию с министерством транспорта Ростовской области, министерством финансов Ростовской области в порядке, установленном Регламентом Правительства Ростовской области.</w:t>
      </w:r>
    </w:p>
    <w:p w:rsidR="00FA324D" w:rsidRPr="001D3666" w:rsidRDefault="00FA324D" w:rsidP="001D3666">
      <w:pPr>
        <w:ind w:firstLine="709"/>
        <w:rPr>
          <w:szCs w:val="28"/>
          <w:lang/>
        </w:rPr>
      </w:pPr>
      <w:r w:rsidRPr="001D3666">
        <w:rPr>
          <w:rFonts w:eastAsia="Calibri"/>
          <w:szCs w:val="28"/>
        </w:rPr>
        <w:t>3.</w:t>
      </w:r>
      <w:r w:rsidR="008078BD" w:rsidRPr="001D3666">
        <w:rPr>
          <w:rFonts w:eastAsia="Calibri"/>
          <w:szCs w:val="28"/>
        </w:rPr>
        <w:t>4</w:t>
      </w:r>
      <w:r w:rsidR="00F641DC">
        <w:rPr>
          <w:rFonts w:eastAsia="Calibri"/>
          <w:szCs w:val="28"/>
        </w:rPr>
        <w:t>. </w:t>
      </w:r>
      <w:r w:rsidR="00304B6F" w:rsidRPr="001D3666">
        <w:rPr>
          <w:szCs w:val="28"/>
        </w:rPr>
        <w:t>МКУ «Управление по делам ГО и ЧС Красносулинского района Ростовской области»</w:t>
      </w:r>
      <w:r w:rsidR="009F30B2" w:rsidRPr="001D3666">
        <w:rPr>
          <w:szCs w:val="28"/>
        </w:rPr>
        <w:t xml:space="preserve"> </w:t>
      </w:r>
      <w:r w:rsidR="003B4F71" w:rsidRPr="001D3666">
        <w:rPr>
          <w:szCs w:val="28"/>
        </w:rPr>
        <w:t xml:space="preserve">обеспечивает </w:t>
      </w:r>
      <w:r w:rsidRPr="001D3666">
        <w:rPr>
          <w:rFonts w:eastAsia="Calibri"/>
          <w:szCs w:val="28"/>
        </w:rPr>
        <w:t>в течение двадцати рабочих дней со дня получения межбюджетного трансферта предоставление гражданам компенсационных выплат, указанных в абзаце втором пункта 1.2 раздела 1 настоящего порядка.</w:t>
      </w:r>
    </w:p>
    <w:p w:rsidR="00FA324D" w:rsidRPr="001D3666" w:rsidRDefault="00FA324D" w:rsidP="001D3666">
      <w:pPr>
        <w:pStyle w:val="af1"/>
        <w:ind w:firstLine="709"/>
        <w:jc w:val="both"/>
        <w:rPr>
          <w:rFonts w:ascii="Times New Roman" w:eastAsia="Calibri" w:hAnsi="Times New Roman"/>
          <w:sz w:val="28"/>
          <w:szCs w:val="28"/>
        </w:rPr>
      </w:pPr>
      <w:r w:rsidRPr="001D3666">
        <w:rPr>
          <w:rFonts w:ascii="Times New Roman" w:eastAsia="Calibri" w:hAnsi="Times New Roman"/>
          <w:sz w:val="28"/>
          <w:szCs w:val="28"/>
        </w:rPr>
        <w:t>3.</w:t>
      </w:r>
      <w:r w:rsidR="008078BD" w:rsidRPr="001D3666">
        <w:rPr>
          <w:rFonts w:ascii="Times New Roman" w:eastAsia="Calibri" w:hAnsi="Times New Roman"/>
          <w:sz w:val="28"/>
          <w:szCs w:val="28"/>
        </w:rPr>
        <w:t>5</w:t>
      </w:r>
      <w:r w:rsidR="00F641DC">
        <w:rPr>
          <w:rFonts w:ascii="Times New Roman" w:eastAsia="Calibri" w:hAnsi="Times New Roman"/>
          <w:sz w:val="28"/>
          <w:szCs w:val="28"/>
        </w:rPr>
        <w:t>. </w:t>
      </w:r>
      <w:r w:rsidRPr="001D3666">
        <w:rPr>
          <w:rFonts w:ascii="Times New Roman" w:eastAsia="Calibri" w:hAnsi="Times New Roman"/>
          <w:sz w:val="28"/>
          <w:szCs w:val="28"/>
        </w:rPr>
        <w:t>Компенсационные выплаты, указанные в абзаце втором пункта 1.2 раздела 1 настоящего порядка, осуществля</w:t>
      </w:r>
      <w:r w:rsidR="003B4F71" w:rsidRPr="001D3666">
        <w:rPr>
          <w:rFonts w:ascii="Times New Roman" w:eastAsia="Calibri" w:hAnsi="Times New Roman"/>
          <w:sz w:val="28"/>
          <w:szCs w:val="28"/>
        </w:rPr>
        <w:t>ю</w:t>
      </w:r>
      <w:r w:rsidRPr="001D3666">
        <w:rPr>
          <w:rFonts w:ascii="Times New Roman" w:eastAsia="Calibri" w:hAnsi="Times New Roman"/>
          <w:sz w:val="28"/>
          <w:szCs w:val="28"/>
        </w:rPr>
        <w:t>тся на счета граждан, указанные в заявлениях.</w:t>
      </w:r>
    </w:p>
    <w:p w:rsidR="008078BD" w:rsidRPr="001D3666" w:rsidRDefault="008078BD" w:rsidP="001D3666">
      <w:pPr>
        <w:ind w:firstLine="709"/>
        <w:rPr>
          <w:rFonts w:eastAsia="Calibri"/>
          <w:szCs w:val="28"/>
        </w:rPr>
      </w:pPr>
      <w:r w:rsidRPr="001D3666">
        <w:rPr>
          <w:rFonts w:eastAsia="Calibri"/>
          <w:szCs w:val="28"/>
        </w:rPr>
        <w:t>3.6.</w:t>
      </w:r>
      <w:r w:rsidR="00F641DC">
        <w:rPr>
          <w:rFonts w:eastAsia="Calibri"/>
          <w:szCs w:val="28"/>
        </w:rPr>
        <w:t> </w:t>
      </w:r>
      <w:r w:rsidRPr="001D3666">
        <w:rPr>
          <w:rFonts w:eastAsia="Calibri"/>
          <w:szCs w:val="28"/>
        </w:rPr>
        <w:t xml:space="preserve">Ответственность за целевое использование выделенных межбюджетных трансфертов несет </w:t>
      </w:r>
      <w:r w:rsidRPr="001D3666">
        <w:rPr>
          <w:szCs w:val="28"/>
        </w:rPr>
        <w:t>МКУ «Управление по делам ГО и ЧС Красносулинского района Ростовской области»</w:t>
      </w:r>
      <w:r w:rsidRPr="001D3666">
        <w:rPr>
          <w:rFonts w:eastAsia="Calibri"/>
          <w:szCs w:val="28"/>
        </w:rPr>
        <w:t>.</w:t>
      </w:r>
    </w:p>
    <w:p w:rsidR="00FA324D" w:rsidRPr="001D3666" w:rsidRDefault="00FA324D" w:rsidP="001D3666">
      <w:pPr>
        <w:pStyle w:val="af1"/>
        <w:ind w:firstLine="709"/>
        <w:jc w:val="both"/>
        <w:rPr>
          <w:rFonts w:ascii="Times New Roman" w:eastAsia="Calibri" w:hAnsi="Times New Roman"/>
          <w:sz w:val="28"/>
          <w:szCs w:val="28"/>
        </w:rPr>
      </w:pPr>
      <w:r w:rsidRPr="001D3666">
        <w:rPr>
          <w:rFonts w:ascii="Times New Roman" w:eastAsia="Calibri" w:hAnsi="Times New Roman"/>
          <w:sz w:val="28"/>
          <w:szCs w:val="28"/>
        </w:rPr>
        <w:lastRenderedPageBreak/>
        <w:t>3.8.</w:t>
      </w:r>
      <w:r w:rsidR="00F641DC">
        <w:rPr>
          <w:rFonts w:ascii="Times New Roman" w:eastAsia="Calibri" w:hAnsi="Times New Roman"/>
          <w:sz w:val="28"/>
          <w:szCs w:val="28"/>
        </w:rPr>
        <w:t> </w:t>
      </w:r>
      <w:proofErr w:type="gramStart"/>
      <w:r w:rsidRPr="001D3666">
        <w:rPr>
          <w:rFonts w:ascii="Times New Roman" w:eastAsia="Calibri" w:hAnsi="Times New Roman"/>
          <w:sz w:val="28"/>
          <w:szCs w:val="28"/>
        </w:rPr>
        <w:t>Контроль за</w:t>
      </w:r>
      <w:proofErr w:type="gramEnd"/>
      <w:r w:rsidRPr="001D3666">
        <w:rPr>
          <w:rFonts w:ascii="Times New Roman" w:eastAsia="Calibri" w:hAnsi="Times New Roman"/>
          <w:sz w:val="28"/>
          <w:szCs w:val="28"/>
        </w:rPr>
        <w:t xml:space="preserve"> целевым использованием бюджетных ассигнований резервного фонда Правительства Ростовской области осуществляется </w:t>
      </w:r>
      <w:r w:rsidR="003A5E39" w:rsidRPr="001D3666">
        <w:rPr>
          <w:rFonts w:ascii="Times New Roman" w:eastAsia="Calibri" w:hAnsi="Times New Roman"/>
          <w:sz w:val="28"/>
          <w:szCs w:val="28"/>
        </w:rPr>
        <w:t>Управлением земельно-имущественных отношений Администрации Красносулинского района</w:t>
      </w:r>
      <w:r w:rsidRPr="001D3666">
        <w:rPr>
          <w:rFonts w:ascii="Times New Roman" w:eastAsia="Calibri" w:hAnsi="Times New Roman"/>
          <w:sz w:val="28"/>
          <w:szCs w:val="28"/>
        </w:rPr>
        <w:t>.</w:t>
      </w:r>
    </w:p>
    <w:p w:rsidR="00E4471E" w:rsidRPr="001D3666" w:rsidRDefault="00E4471E" w:rsidP="001D3666">
      <w:pPr>
        <w:pStyle w:val="af1"/>
        <w:jc w:val="both"/>
        <w:rPr>
          <w:rFonts w:ascii="Times New Roman" w:eastAsia="Calibri" w:hAnsi="Times New Roman"/>
          <w:sz w:val="28"/>
          <w:szCs w:val="28"/>
        </w:rPr>
      </w:pPr>
    </w:p>
    <w:p w:rsidR="00E4471E" w:rsidRDefault="00E4471E" w:rsidP="001D3666">
      <w:pPr>
        <w:pStyle w:val="af1"/>
        <w:jc w:val="both"/>
        <w:rPr>
          <w:rFonts w:ascii="Times New Roman" w:eastAsia="Calibri" w:hAnsi="Times New Roman"/>
          <w:sz w:val="28"/>
          <w:szCs w:val="28"/>
        </w:rPr>
      </w:pPr>
    </w:p>
    <w:p w:rsidR="00F641DC" w:rsidRPr="001D3666" w:rsidRDefault="00F641DC" w:rsidP="001D3666">
      <w:pPr>
        <w:pStyle w:val="af1"/>
        <w:jc w:val="both"/>
        <w:rPr>
          <w:rFonts w:ascii="Times New Roman" w:eastAsia="Calibri" w:hAnsi="Times New Roman"/>
          <w:sz w:val="28"/>
          <w:szCs w:val="28"/>
        </w:rPr>
      </w:pPr>
    </w:p>
    <w:p w:rsidR="00E4471E" w:rsidRPr="001D3666" w:rsidRDefault="00E4471E" w:rsidP="001D3666">
      <w:pPr>
        <w:pStyle w:val="af1"/>
        <w:jc w:val="both"/>
        <w:rPr>
          <w:rFonts w:ascii="Times New Roman" w:eastAsia="Calibri" w:hAnsi="Times New Roman"/>
          <w:sz w:val="28"/>
          <w:szCs w:val="28"/>
        </w:rPr>
      </w:pPr>
      <w:r w:rsidRPr="001D3666">
        <w:rPr>
          <w:rFonts w:ascii="Times New Roman" w:eastAsia="Calibri" w:hAnsi="Times New Roman"/>
          <w:sz w:val="28"/>
          <w:szCs w:val="28"/>
        </w:rPr>
        <w:t>Управляющий делами</w:t>
      </w:r>
    </w:p>
    <w:p w:rsidR="000B7E89" w:rsidRPr="001D3666" w:rsidRDefault="00E4471E" w:rsidP="00F641DC">
      <w:pPr>
        <w:pStyle w:val="af1"/>
        <w:tabs>
          <w:tab w:val="right" w:pos="9639"/>
        </w:tabs>
        <w:jc w:val="both"/>
        <w:rPr>
          <w:rFonts w:ascii="Times New Roman" w:eastAsia="Calibri" w:hAnsi="Times New Roman"/>
          <w:sz w:val="28"/>
          <w:szCs w:val="28"/>
        </w:rPr>
      </w:pPr>
      <w:r w:rsidRPr="001D3666">
        <w:rPr>
          <w:rFonts w:ascii="Times New Roman" w:eastAsia="Calibri" w:hAnsi="Times New Roman"/>
          <w:sz w:val="28"/>
          <w:szCs w:val="28"/>
        </w:rPr>
        <w:t xml:space="preserve">Администрации района </w:t>
      </w:r>
      <w:r w:rsidRPr="001D3666">
        <w:rPr>
          <w:rFonts w:ascii="Times New Roman" w:eastAsia="Calibri" w:hAnsi="Times New Roman"/>
          <w:sz w:val="28"/>
          <w:szCs w:val="28"/>
        </w:rPr>
        <w:tab/>
        <w:t>И.Ю. Кишкинова</w:t>
      </w:r>
    </w:p>
    <w:p w:rsidR="00894D0B" w:rsidRPr="001D3666" w:rsidRDefault="00894D0B" w:rsidP="001D3666">
      <w:pPr>
        <w:ind w:left="6236" w:firstLine="1"/>
        <w:jc w:val="center"/>
        <w:rPr>
          <w:szCs w:val="28"/>
        </w:rPr>
      </w:pPr>
    </w:p>
    <w:p w:rsidR="00894D0B" w:rsidRPr="001D3666" w:rsidRDefault="001D3666" w:rsidP="00F641DC">
      <w:pPr>
        <w:ind w:left="5670" w:firstLine="0"/>
        <w:jc w:val="center"/>
        <w:rPr>
          <w:szCs w:val="28"/>
        </w:rPr>
      </w:pPr>
      <w:r>
        <w:rPr>
          <w:szCs w:val="28"/>
        </w:rPr>
        <w:br w:type="page"/>
      </w:r>
      <w:r w:rsidR="00894D0B" w:rsidRPr="001D3666">
        <w:rPr>
          <w:szCs w:val="28"/>
        </w:rPr>
        <w:lastRenderedPageBreak/>
        <w:t>Приложение № 2</w:t>
      </w:r>
    </w:p>
    <w:p w:rsidR="00894D0B" w:rsidRPr="001D3666" w:rsidRDefault="00894D0B" w:rsidP="00F641DC">
      <w:pPr>
        <w:ind w:left="5670" w:firstLine="0"/>
        <w:jc w:val="center"/>
        <w:rPr>
          <w:szCs w:val="28"/>
        </w:rPr>
      </w:pPr>
      <w:r w:rsidRPr="001D3666">
        <w:rPr>
          <w:szCs w:val="28"/>
        </w:rPr>
        <w:t>к постановлению</w:t>
      </w:r>
    </w:p>
    <w:p w:rsidR="00894D0B" w:rsidRPr="001D3666" w:rsidRDefault="00894D0B" w:rsidP="00F641DC">
      <w:pPr>
        <w:ind w:left="5670" w:firstLine="0"/>
        <w:jc w:val="center"/>
        <w:rPr>
          <w:szCs w:val="28"/>
        </w:rPr>
      </w:pPr>
      <w:r w:rsidRPr="001D3666">
        <w:rPr>
          <w:szCs w:val="28"/>
        </w:rPr>
        <w:t>Администрации Красносулинского района</w:t>
      </w:r>
    </w:p>
    <w:p w:rsidR="00894D0B" w:rsidRPr="001D3666" w:rsidRDefault="00894D0B" w:rsidP="00F641DC">
      <w:pPr>
        <w:ind w:left="5670" w:firstLine="0"/>
        <w:jc w:val="center"/>
        <w:rPr>
          <w:szCs w:val="28"/>
        </w:rPr>
      </w:pPr>
      <w:r w:rsidRPr="001D3666">
        <w:rPr>
          <w:szCs w:val="28"/>
        </w:rPr>
        <w:t xml:space="preserve">от </w:t>
      </w:r>
      <w:r w:rsidR="00F641DC">
        <w:rPr>
          <w:szCs w:val="28"/>
        </w:rPr>
        <w:t>22.06.2026</w:t>
      </w:r>
      <w:r w:rsidRPr="001D3666">
        <w:rPr>
          <w:szCs w:val="28"/>
        </w:rPr>
        <w:t xml:space="preserve"> № </w:t>
      </w:r>
      <w:r w:rsidR="00F641DC">
        <w:rPr>
          <w:szCs w:val="28"/>
        </w:rPr>
        <w:t>522</w:t>
      </w:r>
    </w:p>
    <w:p w:rsidR="00894D0B" w:rsidRPr="001D3666" w:rsidRDefault="00894D0B" w:rsidP="00F641DC">
      <w:pPr>
        <w:ind w:left="5670" w:firstLine="0"/>
        <w:jc w:val="center"/>
        <w:rPr>
          <w:szCs w:val="28"/>
        </w:rPr>
      </w:pPr>
    </w:p>
    <w:p w:rsidR="00D45387" w:rsidRPr="001D3666" w:rsidRDefault="00D45387" w:rsidP="00F641DC">
      <w:pPr>
        <w:ind w:left="5670" w:firstLine="0"/>
        <w:jc w:val="center"/>
        <w:rPr>
          <w:szCs w:val="28"/>
        </w:rPr>
      </w:pPr>
      <w:r w:rsidRPr="001D3666">
        <w:rPr>
          <w:szCs w:val="28"/>
        </w:rPr>
        <w:t xml:space="preserve">Приложение № </w:t>
      </w:r>
      <w:r w:rsidR="00795056" w:rsidRPr="001D3666">
        <w:rPr>
          <w:szCs w:val="28"/>
        </w:rPr>
        <w:t>5</w:t>
      </w:r>
    </w:p>
    <w:p w:rsidR="00D45387" w:rsidRPr="001D3666" w:rsidRDefault="00D45387" w:rsidP="00F641DC">
      <w:pPr>
        <w:ind w:left="5670" w:firstLine="0"/>
        <w:jc w:val="center"/>
        <w:rPr>
          <w:szCs w:val="28"/>
        </w:rPr>
      </w:pPr>
      <w:r w:rsidRPr="001D3666">
        <w:rPr>
          <w:szCs w:val="28"/>
        </w:rPr>
        <w:t>к постановлению</w:t>
      </w:r>
    </w:p>
    <w:p w:rsidR="00D45387" w:rsidRPr="001D3666" w:rsidRDefault="00D45387" w:rsidP="00F641DC">
      <w:pPr>
        <w:ind w:left="5670" w:firstLine="0"/>
        <w:jc w:val="center"/>
        <w:rPr>
          <w:szCs w:val="28"/>
        </w:rPr>
      </w:pPr>
      <w:r w:rsidRPr="001D3666">
        <w:rPr>
          <w:szCs w:val="28"/>
        </w:rPr>
        <w:t>Администрации Красносулинского района</w:t>
      </w:r>
    </w:p>
    <w:p w:rsidR="00BA6D36" w:rsidRPr="001D3666" w:rsidRDefault="00F641DC" w:rsidP="00F641DC">
      <w:pPr>
        <w:ind w:left="5670" w:firstLine="0"/>
        <w:jc w:val="center"/>
        <w:rPr>
          <w:szCs w:val="28"/>
        </w:rPr>
      </w:pPr>
      <w:r>
        <w:rPr>
          <w:szCs w:val="28"/>
        </w:rPr>
        <w:t xml:space="preserve">от </w:t>
      </w:r>
      <w:r w:rsidR="00BA6D36" w:rsidRPr="001D3666">
        <w:rPr>
          <w:szCs w:val="28"/>
        </w:rPr>
        <w:t>27.03.2026 № 265</w:t>
      </w:r>
    </w:p>
    <w:p w:rsidR="00123351" w:rsidRPr="001D3666" w:rsidRDefault="00123351" w:rsidP="00F641DC">
      <w:pPr>
        <w:ind w:left="5670" w:firstLine="0"/>
        <w:jc w:val="center"/>
        <w:rPr>
          <w:color w:val="000000"/>
          <w:szCs w:val="28"/>
        </w:rPr>
      </w:pPr>
    </w:p>
    <w:p w:rsidR="0057666C" w:rsidRPr="001D3666" w:rsidRDefault="0057666C" w:rsidP="001D3666">
      <w:pPr>
        <w:ind w:firstLine="0"/>
        <w:jc w:val="center"/>
        <w:rPr>
          <w:color w:val="000000"/>
          <w:szCs w:val="28"/>
        </w:rPr>
      </w:pPr>
      <w:r w:rsidRPr="001D3666">
        <w:rPr>
          <w:color w:val="000000"/>
          <w:szCs w:val="28"/>
        </w:rPr>
        <w:t>СОСТАВ</w:t>
      </w:r>
    </w:p>
    <w:p w:rsidR="00572B70" w:rsidRDefault="0061017F" w:rsidP="001D3666">
      <w:pPr>
        <w:jc w:val="center"/>
        <w:rPr>
          <w:color w:val="000000"/>
          <w:szCs w:val="28"/>
        </w:rPr>
      </w:pPr>
      <w:r w:rsidRPr="001D3666">
        <w:rPr>
          <w:color w:val="000000"/>
          <w:szCs w:val="28"/>
        </w:rPr>
        <w:t>к</w:t>
      </w:r>
      <w:r w:rsidR="000A06B6" w:rsidRPr="001D3666">
        <w:rPr>
          <w:color w:val="000000"/>
          <w:szCs w:val="28"/>
        </w:rPr>
        <w:t>омиссии</w:t>
      </w:r>
      <w:r w:rsidRPr="001D3666">
        <w:rPr>
          <w:color w:val="000000"/>
          <w:szCs w:val="28"/>
        </w:rPr>
        <w:t>, уполномоченной рассматривать вопросы</w:t>
      </w:r>
      <w:r w:rsidR="000A06B6" w:rsidRPr="001D3666">
        <w:rPr>
          <w:color w:val="000000"/>
          <w:szCs w:val="28"/>
        </w:rPr>
        <w:t xml:space="preserve"> </w:t>
      </w:r>
    </w:p>
    <w:p w:rsidR="00572B70" w:rsidRDefault="000A06B6" w:rsidP="001D3666">
      <w:pPr>
        <w:jc w:val="center"/>
        <w:rPr>
          <w:color w:val="000000"/>
          <w:szCs w:val="28"/>
        </w:rPr>
      </w:pPr>
      <w:r w:rsidRPr="001D3666">
        <w:rPr>
          <w:color w:val="000000"/>
          <w:szCs w:val="28"/>
        </w:rPr>
        <w:t>по установлению фактов утраты или повреждения транспортных сре</w:t>
      </w:r>
      <w:proofErr w:type="gramStart"/>
      <w:r w:rsidRPr="001D3666">
        <w:rPr>
          <w:color w:val="000000"/>
          <w:szCs w:val="28"/>
        </w:rPr>
        <w:t>дств гр</w:t>
      </w:r>
      <w:proofErr w:type="gramEnd"/>
      <w:r w:rsidRPr="001D3666">
        <w:rPr>
          <w:color w:val="000000"/>
          <w:szCs w:val="28"/>
        </w:rPr>
        <w:t xml:space="preserve">аждан в результате совершения террористических актов с применением </w:t>
      </w:r>
    </w:p>
    <w:p w:rsidR="00572B70" w:rsidRDefault="000A06B6" w:rsidP="001D3666">
      <w:pPr>
        <w:jc w:val="center"/>
        <w:rPr>
          <w:color w:val="000000"/>
          <w:szCs w:val="28"/>
        </w:rPr>
      </w:pPr>
      <w:r w:rsidRPr="001D3666">
        <w:rPr>
          <w:color w:val="000000"/>
          <w:szCs w:val="28"/>
        </w:rPr>
        <w:t xml:space="preserve">ракет и беспилотных воздушных судов на территории </w:t>
      </w:r>
    </w:p>
    <w:p w:rsidR="0057666C" w:rsidRPr="001D3666" w:rsidRDefault="000A06B6" w:rsidP="001D3666">
      <w:pPr>
        <w:jc w:val="center"/>
        <w:rPr>
          <w:color w:val="000000"/>
          <w:szCs w:val="28"/>
        </w:rPr>
      </w:pPr>
      <w:r w:rsidRPr="001D3666">
        <w:rPr>
          <w:color w:val="000000"/>
          <w:szCs w:val="28"/>
        </w:rPr>
        <w:t>Красносулинского района</w:t>
      </w:r>
    </w:p>
    <w:p w:rsidR="000411EA" w:rsidRPr="001D3666" w:rsidRDefault="000411EA" w:rsidP="001D3666">
      <w:pPr>
        <w:jc w:val="center"/>
        <w:rPr>
          <w:color w:val="000000"/>
          <w:szCs w:val="28"/>
        </w:rPr>
      </w:pPr>
    </w:p>
    <w:tbl>
      <w:tblPr>
        <w:tblStyle w:val="af5"/>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tblPr>
      <w:tblGrid>
        <w:gridCol w:w="2093"/>
        <w:gridCol w:w="440"/>
        <w:gridCol w:w="7106"/>
      </w:tblGrid>
      <w:tr w:rsidR="00F641DC" w:rsidRPr="001D3666" w:rsidTr="00572B70">
        <w:trPr>
          <w:trHeight w:val="20"/>
        </w:trPr>
        <w:tc>
          <w:tcPr>
            <w:tcW w:w="9639" w:type="dxa"/>
            <w:gridSpan w:val="3"/>
          </w:tcPr>
          <w:p w:rsidR="00F641DC" w:rsidRPr="001D3666" w:rsidRDefault="00F641DC" w:rsidP="00572B70">
            <w:pPr>
              <w:ind w:firstLine="709"/>
              <w:rPr>
                <w:rFonts w:eastAsia="Calibri"/>
                <w:szCs w:val="28"/>
              </w:rPr>
            </w:pPr>
            <w:r w:rsidRPr="001D3666">
              <w:rPr>
                <w:rFonts w:eastAsia="Calibri"/>
                <w:szCs w:val="28"/>
              </w:rPr>
              <w:t>Председатель комиссии:</w:t>
            </w:r>
          </w:p>
        </w:tc>
      </w:tr>
      <w:tr w:rsidR="00F641DC" w:rsidRPr="001D3666" w:rsidTr="00572B70">
        <w:trPr>
          <w:trHeight w:val="20"/>
        </w:trPr>
        <w:tc>
          <w:tcPr>
            <w:tcW w:w="2093" w:type="dxa"/>
          </w:tcPr>
          <w:p w:rsidR="00F641DC" w:rsidRPr="001D3666" w:rsidRDefault="00F641DC" w:rsidP="00572B70">
            <w:pPr>
              <w:ind w:firstLine="0"/>
              <w:rPr>
                <w:rFonts w:eastAsia="Calibri"/>
                <w:szCs w:val="28"/>
              </w:rPr>
            </w:pPr>
            <w:r w:rsidRPr="001D3666">
              <w:rPr>
                <w:rFonts w:eastAsia="Calibri"/>
                <w:szCs w:val="28"/>
              </w:rPr>
              <w:t>Шаповалов Валерий Борисович</w:t>
            </w:r>
          </w:p>
        </w:tc>
        <w:tc>
          <w:tcPr>
            <w:tcW w:w="440" w:type="dxa"/>
          </w:tcPr>
          <w:p w:rsidR="00F641DC" w:rsidRPr="001D3666" w:rsidRDefault="00572B70" w:rsidP="00572B70">
            <w:pPr>
              <w:ind w:firstLine="0"/>
              <w:rPr>
                <w:rFonts w:eastAsia="Calibri"/>
                <w:szCs w:val="28"/>
              </w:rPr>
            </w:pPr>
            <w:r>
              <w:rPr>
                <w:rFonts w:eastAsia="Calibri"/>
                <w:szCs w:val="28"/>
              </w:rPr>
              <w:t>–</w:t>
            </w:r>
          </w:p>
        </w:tc>
        <w:tc>
          <w:tcPr>
            <w:tcW w:w="7106" w:type="dxa"/>
          </w:tcPr>
          <w:p w:rsidR="00F641DC" w:rsidRPr="001D3666" w:rsidRDefault="00F641DC" w:rsidP="00572B70">
            <w:pPr>
              <w:ind w:firstLine="0"/>
              <w:rPr>
                <w:rFonts w:eastAsia="Calibri"/>
                <w:szCs w:val="28"/>
              </w:rPr>
            </w:pPr>
            <w:r w:rsidRPr="001D3666">
              <w:rPr>
                <w:rFonts w:eastAsia="Calibri"/>
                <w:szCs w:val="28"/>
              </w:rPr>
              <w:t>заместитель главы Администрации Красносулинского района по вопросам жилищно-коммунального хозяйства, транспорта и благоустройства</w:t>
            </w:r>
            <w:r>
              <w:rPr>
                <w:rFonts w:eastAsia="Calibri"/>
                <w:szCs w:val="28"/>
              </w:rPr>
              <w:t>.</w:t>
            </w:r>
          </w:p>
        </w:tc>
      </w:tr>
      <w:tr w:rsidR="00F641DC" w:rsidRPr="001D3666" w:rsidTr="00572B70">
        <w:trPr>
          <w:trHeight w:val="20"/>
        </w:trPr>
        <w:tc>
          <w:tcPr>
            <w:tcW w:w="9639" w:type="dxa"/>
            <w:gridSpan w:val="3"/>
          </w:tcPr>
          <w:p w:rsidR="00F641DC" w:rsidRPr="001D3666" w:rsidRDefault="00F641DC" w:rsidP="00572B70">
            <w:pPr>
              <w:ind w:firstLine="709"/>
              <w:rPr>
                <w:rFonts w:eastAsia="Calibri"/>
                <w:szCs w:val="28"/>
              </w:rPr>
            </w:pPr>
            <w:r w:rsidRPr="001D3666">
              <w:rPr>
                <w:rFonts w:eastAsia="Calibri"/>
                <w:szCs w:val="28"/>
              </w:rPr>
              <w:t>Заместитель председателя комиссии:</w:t>
            </w:r>
          </w:p>
        </w:tc>
      </w:tr>
      <w:tr w:rsidR="00F641DC" w:rsidRPr="001D3666" w:rsidTr="00572B70">
        <w:trPr>
          <w:trHeight w:val="20"/>
        </w:trPr>
        <w:tc>
          <w:tcPr>
            <w:tcW w:w="2093" w:type="dxa"/>
          </w:tcPr>
          <w:p w:rsidR="00F641DC" w:rsidRPr="001D3666" w:rsidRDefault="00F641DC" w:rsidP="00572B70">
            <w:pPr>
              <w:ind w:firstLine="0"/>
              <w:rPr>
                <w:rFonts w:eastAsia="Calibri"/>
                <w:szCs w:val="28"/>
              </w:rPr>
            </w:pPr>
            <w:r w:rsidRPr="001D3666">
              <w:rPr>
                <w:rFonts w:eastAsia="Calibri"/>
                <w:szCs w:val="28"/>
              </w:rPr>
              <w:t>Науменко Михаил Владимирович</w:t>
            </w:r>
          </w:p>
        </w:tc>
        <w:tc>
          <w:tcPr>
            <w:tcW w:w="440" w:type="dxa"/>
          </w:tcPr>
          <w:p w:rsidR="00F641DC" w:rsidRPr="001D3666" w:rsidRDefault="00572B70" w:rsidP="00572B70">
            <w:pPr>
              <w:ind w:firstLine="0"/>
              <w:rPr>
                <w:rFonts w:eastAsia="Calibri"/>
                <w:szCs w:val="28"/>
              </w:rPr>
            </w:pPr>
            <w:r>
              <w:rPr>
                <w:rFonts w:eastAsia="Calibri"/>
                <w:szCs w:val="28"/>
              </w:rPr>
              <w:t>–</w:t>
            </w:r>
          </w:p>
        </w:tc>
        <w:tc>
          <w:tcPr>
            <w:tcW w:w="7106" w:type="dxa"/>
          </w:tcPr>
          <w:p w:rsidR="00F641DC" w:rsidRPr="001D3666" w:rsidRDefault="00F641DC" w:rsidP="00572B70">
            <w:pPr>
              <w:ind w:firstLine="0"/>
              <w:rPr>
                <w:rFonts w:eastAsia="Calibri"/>
                <w:szCs w:val="28"/>
              </w:rPr>
            </w:pPr>
            <w:r w:rsidRPr="001D3666">
              <w:rPr>
                <w:rFonts w:eastAsia="Calibri"/>
                <w:szCs w:val="28"/>
              </w:rPr>
              <w:t>Начальник МКУ «Управление по делам ГО и ЧС Красносулинского района Ростовской области» (по</w:t>
            </w:r>
            <w:r>
              <w:rPr>
                <w:rFonts w:eastAsia="Calibri"/>
                <w:szCs w:val="28"/>
              </w:rPr>
              <w:t> </w:t>
            </w:r>
            <w:r w:rsidRPr="001D3666">
              <w:rPr>
                <w:rFonts w:eastAsia="Calibri"/>
                <w:szCs w:val="28"/>
              </w:rPr>
              <w:t>согласованию)</w:t>
            </w:r>
            <w:r>
              <w:rPr>
                <w:rFonts w:eastAsia="Calibri"/>
                <w:szCs w:val="28"/>
              </w:rPr>
              <w:t>.</w:t>
            </w:r>
          </w:p>
        </w:tc>
      </w:tr>
      <w:tr w:rsidR="00F641DC" w:rsidRPr="001D3666" w:rsidTr="00572B70">
        <w:trPr>
          <w:trHeight w:val="20"/>
        </w:trPr>
        <w:tc>
          <w:tcPr>
            <w:tcW w:w="9639" w:type="dxa"/>
            <w:gridSpan w:val="3"/>
          </w:tcPr>
          <w:p w:rsidR="00F641DC" w:rsidRPr="001D3666" w:rsidRDefault="00F641DC" w:rsidP="00572B70">
            <w:pPr>
              <w:ind w:firstLine="709"/>
              <w:rPr>
                <w:rFonts w:eastAsia="Calibri"/>
                <w:szCs w:val="28"/>
              </w:rPr>
            </w:pPr>
            <w:r w:rsidRPr="001D3666">
              <w:rPr>
                <w:rFonts w:eastAsia="Calibri"/>
                <w:szCs w:val="28"/>
              </w:rPr>
              <w:t>Секретарь комиссии:</w:t>
            </w:r>
          </w:p>
        </w:tc>
      </w:tr>
      <w:tr w:rsidR="00F641DC" w:rsidRPr="001D3666" w:rsidTr="00572B70">
        <w:trPr>
          <w:trHeight w:val="20"/>
        </w:trPr>
        <w:tc>
          <w:tcPr>
            <w:tcW w:w="2093" w:type="dxa"/>
          </w:tcPr>
          <w:p w:rsidR="00572B70" w:rsidRDefault="00F641DC" w:rsidP="00572B70">
            <w:pPr>
              <w:ind w:firstLine="0"/>
              <w:rPr>
                <w:rFonts w:eastAsia="Calibri"/>
                <w:szCs w:val="28"/>
              </w:rPr>
            </w:pPr>
            <w:r w:rsidRPr="001D3666">
              <w:rPr>
                <w:rFonts w:eastAsia="Calibri"/>
                <w:szCs w:val="28"/>
              </w:rPr>
              <w:t xml:space="preserve">Лавренчук </w:t>
            </w:r>
          </w:p>
          <w:p w:rsidR="00F641DC" w:rsidRPr="001D3666" w:rsidRDefault="00F641DC" w:rsidP="00572B70">
            <w:pPr>
              <w:ind w:firstLine="0"/>
              <w:rPr>
                <w:rFonts w:eastAsia="Calibri"/>
                <w:szCs w:val="28"/>
              </w:rPr>
            </w:pPr>
            <w:r w:rsidRPr="001D3666">
              <w:rPr>
                <w:rFonts w:eastAsia="Calibri"/>
                <w:szCs w:val="28"/>
              </w:rPr>
              <w:t>Нина Владимировна</w:t>
            </w:r>
          </w:p>
        </w:tc>
        <w:tc>
          <w:tcPr>
            <w:tcW w:w="440" w:type="dxa"/>
          </w:tcPr>
          <w:p w:rsidR="00F641DC" w:rsidRPr="001D3666" w:rsidRDefault="00572B70" w:rsidP="00572B70">
            <w:pPr>
              <w:ind w:firstLine="0"/>
              <w:rPr>
                <w:rFonts w:eastAsia="Calibri"/>
                <w:szCs w:val="28"/>
              </w:rPr>
            </w:pPr>
            <w:r>
              <w:rPr>
                <w:rFonts w:eastAsia="Calibri"/>
                <w:szCs w:val="28"/>
              </w:rPr>
              <w:t>–</w:t>
            </w:r>
          </w:p>
        </w:tc>
        <w:tc>
          <w:tcPr>
            <w:tcW w:w="7106" w:type="dxa"/>
          </w:tcPr>
          <w:p w:rsidR="00F641DC" w:rsidRPr="001D3666" w:rsidRDefault="00F641DC" w:rsidP="00572B70">
            <w:pPr>
              <w:ind w:firstLine="0"/>
              <w:rPr>
                <w:rFonts w:eastAsia="Calibri"/>
                <w:szCs w:val="28"/>
              </w:rPr>
            </w:pPr>
            <w:r w:rsidRPr="001D3666">
              <w:rPr>
                <w:rFonts w:eastAsia="Calibri"/>
                <w:szCs w:val="28"/>
              </w:rPr>
              <w:t>Заместитель начальника – начальник ЕДДС МКУ «Управление по делам ГО и ЧС Красносулинского района Ростовской области» (по согласованию)</w:t>
            </w:r>
            <w:r w:rsidR="00572B70">
              <w:rPr>
                <w:rFonts w:eastAsia="Calibri"/>
                <w:szCs w:val="28"/>
              </w:rPr>
              <w:t>.</w:t>
            </w:r>
          </w:p>
        </w:tc>
      </w:tr>
      <w:tr w:rsidR="00F641DC" w:rsidRPr="001D3666" w:rsidTr="00572B70">
        <w:trPr>
          <w:trHeight w:val="20"/>
        </w:trPr>
        <w:tc>
          <w:tcPr>
            <w:tcW w:w="9639" w:type="dxa"/>
            <w:gridSpan w:val="3"/>
          </w:tcPr>
          <w:p w:rsidR="00F641DC" w:rsidRPr="001D3666" w:rsidRDefault="00F641DC" w:rsidP="00572B70">
            <w:pPr>
              <w:ind w:firstLine="709"/>
              <w:rPr>
                <w:rFonts w:eastAsia="Calibri"/>
                <w:szCs w:val="28"/>
              </w:rPr>
            </w:pPr>
            <w:r w:rsidRPr="001D3666">
              <w:rPr>
                <w:rFonts w:eastAsia="Calibri"/>
                <w:szCs w:val="28"/>
              </w:rPr>
              <w:t>Члены комиссии:</w:t>
            </w:r>
          </w:p>
        </w:tc>
      </w:tr>
      <w:tr w:rsidR="00F641DC" w:rsidRPr="001D3666" w:rsidTr="00572B70">
        <w:trPr>
          <w:trHeight w:val="20"/>
        </w:trPr>
        <w:tc>
          <w:tcPr>
            <w:tcW w:w="2093" w:type="dxa"/>
          </w:tcPr>
          <w:p w:rsidR="00F641DC" w:rsidRPr="001D3666" w:rsidRDefault="00F641DC" w:rsidP="00572B70">
            <w:pPr>
              <w:ind w:firstLine="0"/>
              <w:rPr>
                <w:rFonts w:eastAsia="Calibri"/>
                <w:szCs w:val="28"/>
              </w:rPr>
            </w:pPr>
            <w:r w:rsidRPr="001D3666">
              <w:rPr>
                <w:rFonts w:eastAsia="Calibri"/>
                <w:szCs w:val="28"/>
              </w:rPr>
              <w:t>Салимова Виктория Николаевна</w:t>
            </w:r>
          </w:p>
        </w:tc>
        <w:tc>
          <w:tcPr>
            <w:tcW w:w="440" w:type="dxa"/>
          </w:tcPr>
          <w:p w:rsidR="00F641DC" w:rsidRPr="001D3666" w:rsidRDefault="00572B70" w:rsidP="00572B70">
            <w:pPr>
              <w:ind w:firstLine="0"/>
              <w:rPr>
                <w:rFonts w:eastAsia="Calibri"/>
                <w:szCs w:val="28"/>
              </w:rPr>
            </w:pPr>
            <w:r>
              <w:rPr>
                <w:rFonts w:eastAsia="Calibri"/>
                <w:szCs w:val="28"/>
              </w:rPr>
              <w:t>–</w:t>
            </w:r>
          </w:p>
        </w:tc>
        <w:tc>
          <w:tcPr>
            <w:tcW w:w="7106" w:type="dxa"/>
          </w:tcPr>
          <w:p w:rsidR="00F641DC" w:rsidRPr="001D3666" w:rsidRDefault="00F641DC" w:rsidP="00572B70">
            <w:pPr>
              <w:ind w:firstLine="0"/>
              <w:rPr>
                <w:rFonts w:eastAsia="Calibri"/>
                <w:szCs w:val="28"/>
              </w:rPr>
            </w:pPr>
            <w:r w:rsidRPr="001D3666">
              <w:rPr>
                <w:rFonts w:eastAsia="Calibri"/>
                <w:szCs w:val="28"/>
              </w:rPr>
              <w:t>первый заместитель главы Администрации Красносулинского района по вопросам экономического развития и внутренней политики;</w:t>
            </w:r>
          </w:p>
        </w:tc>
      </w:tr>
      <w:tr w:rsidR="00F641DC" w:rsidRPr="001D3666" w:rsidTr="00572B70">
        <w:trPr>
          <w:trHeight w:val="20"/>
        </w:trPr>
        <w:tc>
          <w:tcPr>
            <w:tcW w:w="2093" w:type="dxa"/>
          </w:tcPr>
          <w:p w:rsidR="00572B70" w:rsidRDefault="00F641DC" w:rsidP="00572B70">
            <w:pPr>
              <w:ind w:firstLine="0"/>
              <w:rPr>
                <w:rFonts w:eastAsia="Calibri"/>
                <w:szCs w:val="28"/>
              </w:rPr>
            </w:pPr>
            <w:r w:rsidRPr="001D3666">
              <w:rPr>
                <w:rFonts w:eastAsia="Calibri"/>
                <w:szCs w:val="28"/>
              </w:rPr>
              <w:t xml:space="preserve">Матвиенко </w:t>
            </w:r>
          </w:p>
          <w:p w:rsidR="00F641DC" w:rsidRPr="001D3666" w:rsidRDefault="00F641DC" w:rsidP="00572B70">
            <w:pPr>
              <w:ind w:firstLine="0"/>
              <w:rPr>
                <w:rFonts w:eastAsia="Calibri"/>
                <w:szCs w:val="28"/>
              </w:rPr>
            </w:pPr>
            <w:r w:rsidRPr="001D3666">
              <w:rPr>
                <w:rFonts w:eastAsia="Calibri"/>
                <w:szCs w:val="28"/>
              </w:rPr>
              <w:t>Лада Святославовна</w:t>
            </w:r>
          </w:p>
        </w:tc>
        <w:tc>
          <w:tcPr>
            <w:tcW w:w="440" w:type="dxa"/>
          </w:tcPr>
          <w:p w:rsidR="00F641DC" w:rsidRPr="001D3666" w:rsidRDefault="00572B70" w:rsidP="00572B70">
            <w:pPr>
              <w:ind w:firstLine="0"/>
              <w:rPr>
                <w:rFonts w:eastAsia="Calibri"/>
                <w:szCs w:val="28"/>
              </w:rPr>
            </w:pPr>
            <w:r>
              <w:rPr>
                <w:rFonts w:eastAsia="Calibri"/>
                <w:szCs w:val="28"/>
              </w:rPr>
              <w:t>–</w:t>
            </w:r>
          </w:p>
        </w:tc>
        <w:tc>
          <w:tcPr>
            <w:tcW w:w="7106" w:type="dxa"/>
          </w:tcPr>
          <w:p w:rsidR="00F641DC" w:rsidRPr="001D3666" w:rsidRDefault="00F641DC" w:rsidP="00572B70">
            <w:pPr>
              <w:ind w:firstLine="0"/>
              <w:rPr>
                <w:rFonts w:eastAsia="Calibri"/>
                <w:szCs w:val="28"/>
              </w:rPr>
            </w:pPr>
            <w:r w:rsidRPr="001D3666">
              <w:rPr>
                <w:rFonts w:eastAsia="Calibri"/>
                <w:szCs w:val="28"/>
              </w:rPr>
              <w:t>заместитель главы Администрации Красносулинского района по вопросам социального развития;</w:t>
            </w:r>
          </w:p>
        </w:tc>
      </w:tr>
      <w:tr w:rsidR="00F641DC" w:rsidRPr="001D3666" w:rsidTr="00572B70">
        <w:trPr>
          <w:trHeight w:val="20"/>
        </w:trPr>
        <w:tc>
          <w:tcPr>
            <w:tcW w:w="2093" w:type="dxa"/>
          </w:tcPr>
          <w:p w:rsidR="00F641DC" w:rsidRPr="001D3666" w:rsidRDefault="00F641DC" w:rsidP="00572B70">
            <w:pPr>
              <w:ind w:firstLine="0"/>
              <w:rPr>
                <w:rFonts w:eastAsia="Calibri"/>
                <w:szCs w:val="28"/>
              </w:rPr>
            </w:pPr>
            <w:r w:rsidRPr="001D3666">
              <w:rPr>
                <w:rFonts w:eastAsia="Calibri"/>
                <w:szCs w:val="28"/>
              </w:rPr>
              <w:t>Васильев Сергей Александрович</w:t>
            </w:r>
          </w:p>
        </w:tc>
        <w:tc>
          <w:tcPr>
            <w:tcW w:w="440" w:type="dxa"/>
          </w:tcPr>
          <w:p w:rsidR="00F641DC" w:rsidRPr="001D3666" w:rsidRDefault="00572B70" w:rsidP="00572B70">
            <w:pPr>
              <w:ind w:firstLine="0"/>
              <w:rPr>
                <w:rFonts w:eastAsia="Calibri"/>
                <w:szCs w:val="28"/>
              </w:rPr>
            </w:pPr>
            <w:r>
              <w:rPr>
                <w:rFonts w:eastAsia="Calibri"/>
                <w:szCs w:val="28"/>
              </w:rPr>
              <w:t>–</w:t>
            </w:r>
          </w:p>
        </w:tc>
        <w:tc>
          <w:tcPr>
            <w:tcW w:w="7106" w:type="dxa"/>
          </w:tcPr>
          <w:p w:rsidR="00572B70" w:rsidRPr="001D3666" w:rsidRDefault="00F641DC" w:rsidP="00572B70">
            <w:pPr>
              <w:ind w:firstLine="0"/>
              <w:rPr>
                <w:rFonts w:eastAsia="Calibri"/>
                <w:szCs w:val="28"/>
              </w:rPr>
            </w:pPr>
            <w:r w:rsidRPr="001D3666">
              <w:rPr>
                <w:rFonts w:eastAsia="Calibri"/>
                <w:szCs w:val="28"/>
              </w:rPr>
              <w:t>заместитель главы Администрации Красносулинского района – начальник Финансового управления Администрации Красносулинского района</w:t>
            </w:r>
            <w:r w:rsidR="00572B70">
              <w:rPr>
                <w:rFonts w:eastAsia="Calibri"/>
                <w:szCs w:val="28"/>
              </w:rPr>
              <w:t>;</w:t>
            </w:r>
            <w:bookmarkStart w:id="0" w:name="_GoBack"/>
            <w:bookmarkEnd w:id="0"/>
          </w:p>
        </w:tc>
      </w:tr>
      <w:tr w:rsidR="00F641DC" w:rsidRPr="001D3666" w:rsidTr="00572B70">
        <w:trPr>
          <w:trHeight w:val="20"/>
        </w:trPr>
        <w:tc>
          <w:tcPr>
            <w:tcW w:w="2093" w:type="dxa"/>
          </w:tcPr>
          <w:p w:rsidR="00F641DC" w:rsidRPr="001D3666" w:rsidRDefault="00F641DC" w:rsidP="00572B70">
            <w:pPr>
              <w:ind w:firstLine="0"/>
              <w:rPr>
                <w:rFonts w:eastAsia="Calibri"/>
                <w:szCs w:val="28"/>
              </w:rPr>
            </w:pPr>
            <w:r w:rsidRPr="001D3666">
              <w:rPr>
                <w:rFonts w:eastAsia="Calibri"/>
                <w:szCs w:val="28"/>
              </w:rPr>
              <w:lastRenderedPageBreak/>
              <w:t xml:space="preserve">Поталов Василий Васильевич </w:t>
            </w:r>
          </w:p>
        </w:tc>
        <w:tc>
          <w:tcPr>
            <w:tcW w:w="440" w:type="dxa"/>
          </w:tcPr>
          <w:p w:rsidR="00F641DC" w:rsidRPr="001D3666" w:rsidRDefault="00572B70" w:rsidP="00572B70">
            <w:pPr>
              <w:ind w:firstLine="0"/>
              <w:rPr>
                <w:szCs w:val="28"/>
              </w:rPr>
            </w:pPr>
            <w:r>
              <w:rPr>
                <w:szCs w:val="28"/>
              </w:rPr>
              <w:t>–</w:t>
            </w:r>
          </w:p>
        </w:tc>
        <w:tc>
          <w:tcPr>
            <w:tcW w:w="7106" w:type="dxa"/>
          </w:tcPr>
          <w:p w:rsidR="00F641DC" w:rsidRPr="001D3666" w:rsidRDefault="00F641DC" w:rsidP="00572B70">
            <w:pPr>
              <w:ind w:firstLine="0"/>
              <w:rPr>
                <w:rFonts w:eastAsia="Calibri"/>
                <w:szCs w:val="28"/>
              </w:rPr>
            </w:pPr>
            <w:r w:rsidRPr="001D3666">
              <w:rPr>
                <w:szCs w:val="28"/>
              </w:rPr>
              <w:t>начальник МО МВД России «Красносулинский» (по согласованию);</w:t>
            </w:r>
          </w:p>
        </w:tc>
      </w:tr>
      <w:tr w:rsidR="00F641DC" w:rsidRPr="001D3666" w:rsidTr="00572B70">
        <w:trPr>
          <w:trHeight w:val="20"/>
        </w:trPr>
        <w:tc>
          <w:tcPr>
            <w:tcW w:w="2093" w:type="dxa"/>
          </w:tcPr>
          <w:p w:rsidR="00572B70" w:rsidRDefault="00F641DC" w:rsidP="00572B70">
            <w:pPr>
              <w:ind w:firstLine="0"/>
              <w:rPr>
                <w:rFonts w:eastAsia="Calibri"/>
                <w:szCs w:val="28"/>
              </w:rPr>
            </w:pPr>
            <w:r w:rsidRPr="001D3666">
              <w:rPr>
                <w:rFonts w:eastAsia="Calibri"/>
                <w:szCs w:val="28"/>
              </w:rPr>
              <w:t xml:space="preserve">Карпов </w:t>
            </w:r>
          </w:p>
          <w:p w:rsidR="00F641DC" w:rsidRPr="001D3666" w:rsidRDefault="00F641DC" w:rsidP="00572B70">
            <w:pPr>
              <w:ind w:firstLine="0"/>
              <w:rPr>
                <w:rFonts w:eastAsia="Calibri"/>
                <w:szCs w:val="28"/>
              </w:rPr>
            </w:pPr>
            <w:r w:rsidRPr="001D3666">
              <w:rPr>
                <w:rFonts w:eastAsia="Calibri"/>
                <w:szCs w:val="28"/>
              </w:rPr>
              <w:t>Андрей Андреевич</w:t>
            </w:r>
          </w:p>
        </w:tc>
        <w:tc>
          <w:tcPr>
            <w:tcW w:w="440" w:type="dxa"/>
          </w:tcPr>
          <w:p w:rsidR="00F641DC" w:rsidRPr="001D3666" w:rsidRDefault="00572B70" w:rsidP="00572B70">
            <w:pPr>
              <w:ind w:firstLine="0"/>
              <w:rPr>
                <w:szCs w:val="28"/>
              </w:rPr>
            </w:pPr>
            <w:r>
              <w:rPr>
                <w:szCs w:val="28"/>
              </w:rPr>
              <w:t>–</w:t>
            </w:r>
          </w:p>
        </w:tc>
        <w:tc>
          <w:tcPr>
            <w:tcW w:w="7106" w:type="dxa"/>
          </w:tcPr>
          <w:p w:rsidR="00F641DC" w:rsidRPr="001D3666" w:rsidRDefault="00F641DC" w:rsidP="00572B70">
            <w:pPr>
              <w:ind w:firstLine="0"/>
              <w:rPr>
                <w:szCs w:val="28"/>
              </w:rPr>
            </w:pPr>
            <w:r w:rsidRPr="001D3666">
              <w:rPr>
                <w:szCs w:val="28"/>
              </w:rPr>
              <w:t xml:space="preserve">и.о. руководителя следственного отдела по </w:t>
            </w:r>
            <w:proofErr w:type="gramStart"/>
            <w:r w:rsidRPr="001D3666">
              <w:rPr>
                <w:szCs w:val="28"/>
              </w:rPr>
              <w:t>г</w:t>
            </w:r>
            <w:proofErr w:type="gramEnd"/>
            <w:r w:rsidRPr="001D3666">
              <w:rPr>
                <w:szCs w:val="28"/>
              </w:rPr>
              <w:t>. Красный Сулин Следственного комитета России по Ростовской области (по согласованию);</w:t>
            </w:r>
          </w:p>
        </w:tc>
      </w:tr>
      <w:tr w:rsidR="00572B70" w:rsidRPr="001D3666" w:rsidTr="00572B70">
        <w:trPr>
          <w:trHeight w:val="20"/>
        </w:trPr>
        <w:tc>
          <w:tcPr>
            <w:tcW w:w="9639" w:type="dxa"/>
            <w:gridSpan w:val="3"/>
          </w:tcPr>
          <w:p w:rsidR="00572B70" w:rsidRPr="001D3666" w:rsidRDefault="00572B70" w:rsidP="00572B70">
            <w:pPr>
              <w:widowControl w:val="0"/>
              <w:ind w:firstLine="0"/>
              <w:rPr>
                <w:szCs w:val="28"/>
              </w:rPr>
            </w:pPr>
            <w:r w:rsidRPr="001D3666">
              <w:rPr>
                <w:szCs w:val="28"/>
              </w:rPr>
              <w:t>глава (администрации) поселения, входящего в состав Красносулинского района, на территории которого утрачены или повреждены транспортные средства, в результате совершения террористических актов.</w:t>
            </w:r>
          </w:p>
        </w:tc>
      </w:tr>
    </w:tbl>
    <w:p w:rsidR="0057666C" w:rsidRPr="001D3666" w:rsidRDefault="0057666C" w:rsidP="00572B70">
      <w:pPr>
        <w:ind w:firstLine="0"/>
        <w:rPr>
          <w:color w:val="000000"/>
          <w:szCs w:val="28"/>
        </w:rPr>
      </w:pPr>
    </w:p>
    <w:p w:rsidR="008028CA" w:rsidRPr="001D3666" w:rsidRDefault="008028CA" w:rsidP="00572B70">
      <w:pPr>
        <w:ind w:firstLine="0"/>
        <w:rPr>
          <w:color w:val="000000"/>
          <w:szCs w:val="28"/>
        </w:rPr>
      </w:pPr>
    </w:p>
    <w:p w:rsidR="00DE722D" w:rsidRPr="001D3666" w:rsidRDefault="00DE722D" w:rsidP="001D3666">
      <w:pPr>
        <w:pStyle w:val="af1"/>
        <w:jc w:val="both"/>
        <w:rPr>
          <w:rFonts w:ascii="Times New Roman" w:eastAsia="Calibri" w:hAnsi="Times New Roman"/>
          <w:sz w:val="28"/>
          <w:szCs w:val="28"/>
        </w:rPr>
      </w:pPr>
    </w:p>
    <w:p w:rsidR="00AF4E3B" w:rsidRPr="001D3666" w:rsidRDefault="00AF4E3B" w:rsidP="001D3666">
      <w:pPr>
        <w:pStyle w:val="af1"/>
        <w:jc w:val="both"/>
        <w:rPr>
          <w:rFonts w:ascii="Times New Roman" w:eastAsia="Calibri" w:hAnsi="Times New Roman"/>
          <w:sz w:val="28"/>
          <w:szCs w:val="28"/>
        </w:rPr>
      </w:pPr>
      <w:r w:rsidRPr="001D3666">
        <w:rPr>
          <w:rFonts w:ascii="Times New Roman" w:eastAsia="Calibri" w:hAnsi="Times New Roman"/>
          <w:sz w:val="28"/>
          <w:szCs w:val="28"/>
        </w:rPr>
        <w:t>Управляющий делами</w:t>
      </w:r>
    </w:p>
    <w:p w:rsidR="004951C2" w:rsidRPr="001D3666" w:rsidRDefault="00AF4E3B" w:rsidP="00F641DC">
      <w:pPr>
        <w:pStyle w:val="af1"/>
        <w:tabs>
          <w:tab w:val="right" w:pos="9639"/>
        </w:tabs>
        <w:jc w:val="both"/>
        <w:rPr>
          <w:rFonts w:ascii="Times New Roman" w:eastAsia="Calibri" w:hAnsi="Times New Roman"/>
          <w:sz w:val="28"/>
          <w:szCs w:val="28"/>
        </w:rPr>
      </w:pPr>
      <w:r w:rsidRPr="001D3666">
        <w:rPr>
          <w:rFonts w:ascii="Times New Roman" w:eastAsia="Calibri" w:hAnsi="Times New Roman"/>
          <w:sz w:val="28"/>
          <w:szCs w:val="28"/>
        </w:rPr>
        <w:t xml:space="preserve">Администрации района </w:t>
      </w:r>
      <w:r w:rsidR="00DE722D" w:rsidRPr="001D3666">
        <w:rPr>
          <w:rFonts w:ascii="Times New Roman" w:eastAsia="Calibri" w:hAnsi="Times New Roman"/>
          <w:sz w:val="28"/>
          <w:szCs w:val="28"/>
        </w:rPr>
        <w:tab/>
      </w:r>
      <w:r w:rsidRPr="001D3666">
        <w:rPr>
          <w:rFonts w:ascii="Times New Roman" w:eastAsia="Calibri" w:hAnsi="Times New Roman"/>
          <w:sz w:val="28"/>
          <w:szCs w:val="28"/>
        </w:rPr>
        <w:t>И.Ю. Кишкинова</w:t>
      </w:r>
    </w:p>
    <w:sectPr w:rsidR="004951C2" w:rsidRPr="001D3666" w:rsidSect="001D3666">
      <w:headerReference w:type="default" r:id="rId9"/>
      <w:pgSz w:w="11907" w:h="16840" w:code="9"/>
      <w:pgMar w:top="1134" w:right="567" w:bottom="1134" w:left="1701" w:header="1020"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CBB" w:rsidRDefault="00AF4CBB">
      <w:r>
        <w:separator/>
      </w:r>
    </w:p>
  </w:endnote>
  <w:endnote w:type="continuationSeparator" w:id="0">
    <w:p w:rsidR="00AF4CBB" w:rsidRDefault="00AF4C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charset w:val="CC"/>
    <w:family w:val="modern"/>
    <w:pitch w:val="fixed"/>
    <w:sig w:usb0="00000000" w:usb1="80000000" w:usb2="00000008" w:usb3="00000000" w:csb0="000000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XO Thames">
    <w:altName w:val="Times New Roman"/>
    <w:panose1 w:val="02020603050405020304"/>
    <w:charset w:val="CC"/>
    <w:family w:val="roman"/>
    <w:pitch w:val="variable"/>
    <w:sig w:usb0="00000001" w:usb1="0000084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CBB" w:rsidRDefault="00AF4CBB">
      <w:r>
        <w:separator/>
      </w:r>
    </w:p>
  </w:footnote>
  <w:footnote w:type="continuationSeparator" w:id="0">
    <w:p w:rsidR="00AF4CBB" w:rsidRDefault="00AF4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666" w:rsidRPr="001D3666" w:rsidRDefault="00493457" w:rsidP="001D3666">
    <w:pPr>
      <w:pStyle w:val="a6"/>
      <w:ind w:firstLine="0"/>
      <w:jc w:val="center"/>
      <w:rPr>
        <w:szCs w:val="28"/>
        <w:lang w:val="ru-RU"/>
      </w:rPr>
    </w:pPr>
    <w:r w:rsidRPr="001D3666">
      <w:rPr>
        <w:szCs w:val="28"/>
      </w:rPr>
      <w:fldChar w:fldCharType="begin"/>
    </w:r>
    <w:r w:rsidR="001D3666" w:rsidRPr="001D3666">
      <w:rPr>
        <w:szCs w:val="28"/>
      </w:rPr>
      <w:instrText>PAGE   \* MERGEFORMAT</w:instrText>
    </w:r>
    <w:r w:rsidRPr="001D3666">
      <w:rPr>
        <w:szCs w:val="28"/>
      </w:rPr>
      <w:fldChar w:fldCharType="separate"/>
    </w:r>
    <w:r w:rsidR="00746924" w:rsidRPr="00746924">
      <w:rPr>
        <w:noProof/>
        <w:szCs w:val="28"/>
        <w:lang w:val="ru-RU"/>
      </w:rPr>
      <w:t>2</w:t>
    </w:r>
    <w:r w:rsidRPr="001D3666">
      <w:rPr>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1053627E"/>
    <w:multiLevelType w:val="hybridMultilevel"/>
    <w:tmpl w:val="161C70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F3533F"/>
    <w:multiLevelType w:val="hybridMultilevel"/>
    <w:tmpl w:val="D5D622AA"/>
    <w:lvl w:ilvl="0" w:tplc="59A0B76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17A6628D"/>
    <w:multiLevelType w:val="hybridMultilevel"/>
    <w:tmpl w:val="9A6EF9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C55858"/>
    <w:multiLevelType w:val="hybridMultilevel"/>
    <w:tmpl w:val="58D691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574716"/>
    <w:multiLevelType w:val="multilevel"/>
    <w:tmpl w:val="A9D01C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143CF5"/>
    <w:multiLevelType w:val="hybridMultilevel"/>
    <w:tmpl w:val="B93A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8E432E0"/>
    <w:multiLevelType w:val="multilevel"/>
    <w:tmpl w:val="DF4ADA54"/>
    <w:lvl w:ilvl="0">
      <w:start w:val="1"/>
      <w:numFmt w:val="decimal"/>
      <w:pStyle w:val="a0"/>
      <w:suff w:val="space"/>
      <w:lvlText w:val="%1."/>
      <w:lvlJc w:val="left"/>
      <w:pPr>
        <w:ind w:left="0" w:firstLine="709"/>
      </w:pPr>
      <w:rPr>
        <w:rFonts w:hint="default"/>
        <w:lang/>
      </w:rPr>
    </w:lvl>
    <w:lvl w:ilvl="1">
      <w:start w:val="1"/>
      <w:numFmt w:val="decimal"/>
      <w:isLgl/>
      <w:suff w:val="space"/>
      <w:lvlText w:val="%1.%2."/>
      <w:lvlJc w:val="left"/>
      <w:pPr>
        <w:ind w:left="0" w:firstLine="709"/>
      </w:pPr>
      <w:rPr>
        <w:rFonts w:hint="default"/>
        <w:lang/>
      </w:rPr>
    </w:lvl>
    <w:lvl w:ilvl="2">
      <w:start w:val="1"/>
      <w:numFmt w:val="decimal"/>
      <w:isLgl/>
      <w:lvlText w:val="%1.%2.%3."/>
      <w:lvlJc w:val="left"/>
      <w:pPr>
        <w:ind w:left="0" w:firstLine="709"/>
      </w:pPr>
      <w:rPr>
        <w:rFonts w:hint="default"/>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21">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BE0B73"/>
    <w:multiLevelType w:val="hybridMultilevel"/>
    <w:tmpl w:val="A93CF2D6"/>
    <w:lvl w:ilvl="0" w:tplc="3FE837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2E52DA"/>
    <w:multiLevelType w:val="hybridMultilevel"/>
    <w:tmpl w:val="5F325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6">
    <w:nsid w:val="5FF45C9A"/>
    <w:multiLevelType w:val="multilevel"/>
    <w:tmpl w:val="94807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EE27AA"/>
    <w:multiLevelType w:val="hybridMultilevel"/>
    <w:tmpl w:val="D950795E"/>
    <w:lvl w:ilvl="0" w:tplc="C5409A88">
      <w:start w:val="1"/>
      <w:numFmt w:val="decimal"/>
      <w:lvlText w:val="%1."/>
      <w:lvlJc w:val="left"/>
      <w:pPr>
        <w:ind w:left="1104" w:hanging="11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3100F49"/>
    <w:multiLevelType w:val="multilevel"/>
    <w:tmpl w:val="A7A6101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nsid w:val="7BE833E7"/>
    <w:multiLevelType w:val="hybridMultilevel"/>
    <w:tmpl w:val="0B68D606"/>
    <w:lvl w:ilvl="0" w:tplc="8E1E95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DC67069"/>
    <w:multiLevelType w:val="hybridMultilevel"/>
    <w:tmpl w:val="A1524FA6"/>
    <w:lvl w:ilvl="0" w:tplc="6DAA8168">
      <w:start w:val="1"/>
      <w:numFmt w:val="bullet"/>
      <w:pStyle w:val="a1"/>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10"/>
  </w:num>
  <w:num w:numId="3">
    <w:abstractNumId w:val="21"/>
  </w:num>
  <w:num w:numId="4">
    <w:abstractNumId w:val="7"/>
  </w:num>
  <w:num w:numId="5">
    <w:abstractNumId w:val="14"/>
  </w:num>
  <w:num w:numId="6">
    <w:abstractNumId w:val="19"/>
  </w:num>
  <w:num w:numId="7">
    <w:abstractNumId w:val="25"/>
  </w:num>
  <w:num w:numId="8">
    <w:abstractNumId w:val="22"/>
  </w:num>
  <w:num w:numId="9">
    <w:abstractNumId w:val="11"/>
  </w:num>
  <w:num w:numId="10">
    <w:abstractNumId w:val="0"/>
  </w:num>
  <w:num w:numId="11">
    <w:abstractNumId w:val="6"/>
  </w:num>
  <w:num w:numId="12">
    <w:abstractNumId w:val="8"/>
  </w:num>
  <w:num w:numId="13">
    <w:abstractNumId w:val="0"/>
    <w:lvlOverride w:ilvl="0">
      <w:startOverride w:val="1"/>
    </w:lvlOverride>
  </w:num>
  <w:num w:numId="14">
    <w:abstractNumId w:val="4"/>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8"/>
  </w:num>
  <w:num w:numId="19">
    <w:abstractNumId w:val="9"/>
  </w:num>
  <w:num w:numId="20">
    <w:abstractNumId w:val="16"/>
  </w:num>
  <w:num w:numId="21">
    <w:abstractNumId w:val="24"/>
  </w:num>
  <w:num w:numId="22">
    <w:abstractNumId w:val="1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3"/>
  </w:num>
  <w:num w:numId="26">
    <w:abstractNumId w:val="17"/>
  </w:num>
  <w:num w:numId="27">
    <w:abstractNumId w:val="26"/>
  </w:num>
  <w:num w:numId="28">
    <w:abstractNumId w:val="28"/>
  </w:num>
  <w:num w:numId="29">
    <w:abstractNumId w:val="2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endnote w:id="-1"/>
    <w:endnote w:id="0"/>
  </w:endnotePr>
  <w:compat/>
  <w:rsids>
    <w:rsidRoot w:val="00C336E3"/>
    <w:rsid w:val="00000A55"/>
    <w:rsid w:val="00000CBF"/>
    <w:rsid w:val="00000D99"/>
    <w:rsid w:val="00002253"/>
    <w:rsid w:val="00002442"/>
    <w:rsid w:val="00002638"/>
    <w:rsid w:val="00002909"/>
    <w:rsid w:val="00002BC3"/>
    <w:rsid w:val="000056BD"/>
    <w:rsid w:val="0000599D"/>
    <w:rsid w:val="0000686F"/>
    <w:rsid w:val="00006A6D"/>
    <w:rsid w:val="00006DFC"/>
    <w:rsid w:val="000100F6"/>
    <w:rsid w:val="0001069D"/>
    <w:rsid w:val="00010DD6"/>
    <w:rsid w:val="00011029"/>
    <w:rsid w:val="000112FB"/>
    <w:rsid w:val="00012076"/>
    <w:rsid w:val="0001256D"/>
    <w:rsid w:val="00012BB8"/>
    <w:rsid w:val="00014334"/>
    <w:rsid w:val="00014720"/>
    <w:rsid w:val="00014DF6"/>
    <w:rsid w:val="00015144"/>
    <w:rsid w:val="00015E7D"/>
    <w:rsid w:val="00015F52"/>
    <w:rsid w:val="000168BF"/>
    <w:rsid w:val="00016A7E"/>
    <w:rsid w:val="00017242"/>
    <w:rsid w:val="000176C9"/>
    <w:rsid w:val="000178C0"/>
    <w:rsid w:val="00017B92"/>
    <w:rsid w:val="00017D45"/>
    <w:rsid w:val="00017D57"/>
    <w:rsid w:val="0002002A"/>
    <w:rsid w:val="0002043F"/>
    <w:rsid w:val="000205A6"/>
    <w:rsid w:val="000211E8"/>
    <w:rsid w:val="000218F5"/>
    <w:rsid w:val="000222FA"/>
    <w:rsid w:val="000227AB"/>
    <w:rsid w:val="00023055"/>
    <w:rsid w:val="000236D8"/>
    <w:rsid w:val="000238EA"/>
    <w:rsid w:val="00024214"/>
    <w:rsid w:val="000245D6"/>
    <w:rsid w:val="00024696"/>
    <w:rsid w:val="00024907"/>
    <w:rsid w:val="000249D8"/>
    <w:rsid w:val="00024F3A"/>
    <w:rsid w:val="0002556A"/>
    <w:rsid w:val="000258F4"/>
    <w:rsid w:val="00025E42"/>
    <w:rsid w:val="000264CF"/>
    <w:rsid w:val="000265BE"/>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59B9"/>
    <w:rsid w:val="00035AFC"/>
    <w:rsid w:val="000369BF"/>
    <w:rsid w:val="00036D28"/>
    <w:rsid w:val="0003771D"/>
    <w:rsid w:val="00037FB6"/>
    <w:rsid w:val="00040416"/>
    <w:rsid w:val="000408E0"/>
    <w:rsid w:val="00040D28"/>
    <w:rsid w:val="000411EA"/>
    <w:rsid w:val="00041268"/>
    <w:rsid w:val="000413C2"/>
    <w:rsid w:val="000418EF"/>
    <w:rsid w:val="00042164"/>
    <w:rsid w:val="00042D07"/>
    <w:rsid w:val="00043434"/>
    <w:rsid w:val="000438BC"/>
    <w:rsid w:val="00043C97"/>
    <w:rsid w:val="000444CC"/>
    <w:rsid w:val="00044EE3"/>
    <w:rsid w:val="0004545C"/>
    <w:rsid w:val="0004592A"/>
    <w:rsid w:val="00045C8F"/>
    <w:rsid w:val="00046566"/>
    <w:rsid w:val="0004682F"/>
    <w:rsid w:val="000471F4"/>
    <w:rsid w:val="00047B00"/>
    <w:rsid w:val="00047C59"/>
    <w:rsid w:val="00047EDF"/>
    <w:rsid w:val="000501B2"/>
    <w:rsid w:val="000507D1"/>
    <w:rsid w:val="00050B3F"/>
    <w:rsid w:val="00050DEF"/>
    <w:rsid w:val="0005149B"/>
    <w:rsid w:val="000514AE"/>
    <w:rsid w:val="0005151C"/>
    <w:rsid w:val="0005268D"/>
    <w:rsid w:val="0005345D"/>
    <w:rsid w:val="00053C51"/>
    <w:rsid w:val="00053DF1"/>
    <w:rsid w:val="0005439B"/>
    <w:rsid w:val="00054464"/>
    <w:rsid w:val="00054F85"/>
    <w:rsid w:val="000552F0"/>
    <w:rsid w:val="00055609"/>
    <w:rsid w:val="000556CD"/>
    <w:rsid w:val="00055B95"/>
    <w:rsid w:val="00056BB7"/>
    <w:rsid w:val="00056C02"/>
    <w:rsid w:val="00057159"/>
    <w:rsid w:val="00057C00"/>
    <w:rsid w:val="00060471"/>
    <w:rsid w:val="000609CD"/>
    <w:rsid w:val="00060E49"/>
    <w:rsid w:val="00060E8C"/>
    <w:rsid w:val="000616BA"/>
    <w:rsid w:val="000621C0"/>
    <w:rsid w:val="0006221B"/>
    <w:rsid w:val="00062BAF"/>
    <w:rsid w:val="00062E1B"/>
    <w:rsid w:val="000636BC"/>
    <w:rsid w:val="00063D5A"/>
    <w:rsid w:val="00063E04"/>
    <w:rsid w:val="000640A3"/>
    <w:rsid w:val="00064127"/>
    <w:rsid w:val="000653D6"/>
    <w:rsid w:val="000659B3"/>
    <w:rsid w:val="00065A99"/>
    <w:rsid w:val="00065AF2"/>
    <w:rsid w:val="00066BD1"/>
    <w:rsid w:val="0006794D"/>
    <w:rsid w:val="000705E1"/>
    <w:rsid w:val="00070E92"/>
    <w:rsid w:val="00071098"/>
    <w:rsid w:val="00071603"/>
    <w:rsid w:val="000722B4"/>
    <w:rsid w:val="000722D8"/>
    <w:rsid w:val="00072496"/>
    <w:rsid w:val="0007283F"/>
    <w:rsid w:val="00072AC6"/>
    <w:rsid w:val="00073913"/>
    <w:rsid w:val="00073D6E"/>
    <w:rsid w:val="00073DFE"/>
    <w:rsid w:val="0007469D"/>
    <w:rsid w:val="00074EC4"/>
    <w:rsid w:val="00075FC5"/>
    <w:rsid w:val="00076574"/>
    <w:rsid w:val="00076702"/>
    <w:rsid w:val="00077847"/>
    <w:rsid w:val="00077A61"/>
    <w:rsid w:val="00077E43"/>
    <w:rsid w:val="00077E99"/>
    <w:rsid w:val="0008187D"/>
    <w:rsid w:val="00081B8B"/>
    <w:rsid w:val="00082440"/>
    <w:rsid w:val="000824B6"/>
    <w:rsid w:val="000828BD"/>
    <w:rsid w:val="00082A08"/>
    <w:rsid w:val="000831D0"/>
    <w:rsid w:val="00083814"/>
    <w:rsid w:val="00084084"/>
    <w:rsid w:val="00084D28"/>
    <w:rsid w:val="00086B71"/>
    <w:rsid w:val="00086C3A"/>
    <w:rsid w:val="000870A6"/>
    <w:rsid w:val="000874F8"/>
    <w:rsid w:val="00087DFD"/>
    <w:rsid w:val="00087EFC"/>
    <w:rsid w:val="000907B5"/>
    <w:rsid w:val="00091636"/>
    <w:rsid w:val="00091798"/>
    <w:rsid w:val="00091D2E"/>
    <w:rsid w:val="00092FDB"/>
    <w:rsid w:val="000937D7"/>
    <w:rsid w:val="0009381E"/>
    <w:rsid w:val="00093BF5"/>
    <w:rsid w:val="00093DDC"/>
    <w:rsid w:val="00093F1A"/>
    <w:rsid w:val="000956ED"/>
    <w:rsid w:val="00095BB9"/>
    <w:rsid w:val="00095DD7"/>
    <w:rsid w:val="00095F5D"/>
    <w:rsid w:val="00095FEF"/>
    <w:rsid w:val="00096733"/>
    <w:rsid w:val="00096E9F"/>
    <w:rsid w:val="00097C39"/>
    <w:rsid w:val="000A0542"/>
    <w:rsid w:val="000A0583"/>
    <w:rsid w:val="000A06B6"/>
    <w:rsid w:val="000A0E53"/>
    <w:rsid w:val="000A1783"/>
    <w:rsid w:val="000A1824"/>
    <w:rsid w:val="000A1AD3"/>
    <w:rsid w:val="000A1D59"/>
    <w:rsid w:val="000A1EC4"/>
    <w:rsid w:val="000A203B"/>
    <w:rsid w:val="000A2C8A"/>
    <w:rsid w:val="000A2EFE"/>
    <w:rsid w:val="000A32C4"/>
    <w:rsid w:val="000A508D"/>
    <w:rsid w:val="000A5337"/>
    <w:rsid w:val="000A57B1"/>
    <w:rsid w:val="000A5926"/>
    <w:rsid w:val="000A5CBD"/>
    <w:rsid w:val="000A5E72"/>
    <w:rsid w:val="000A5F40"/>
    <w:rsid w:val="000A62CF"/>
    <w:rsid w:val="000A68C7"/>
    <w:rsid w:val="000A6B13"/>
    <w:rsid w:val="000A6D80"/>
    <w:rsid w:val="000A6F37"/>
    <w:rsid w:val="000A758C"/>
    <w:rsid w:val="000A7DCA"/>
    <w:rsid w:val="000B017B"/>
    <w:rsid w:val="000B02D8"/>
    <w:rsid w:val="000B0ACC"/>
    <w:rsid w:val="000B0C3F"/>
    <w:rsid w:val="000B1F45"/>
    <w:rsid w:val="000B2392"/>
    <w:rsid w:val="000B2BA9"/>
    <w:rsid w:val="000B2F54"/>
    <w:rsid w:val="000B4DC3"/>
    <w:rsid w:val="000B51C7"/>
    <w:rsid w:val="000B526F"/>
    <w:rsid w:val="000B580E"/>
    <w:rsid w:val="000B5C44"/>
    <w:rsid w:val="000B5F22"/>
    <w:rsid w:val="000B6182"/>
    <w:rsid w:val="000B6F6A"/>
    <w:rsid w:val="000B74F6"/>
    <w:rsid w:val="000B7E89"/>
    <w:rsid w:val="000C0198"/>
    <w:rsid w:val="000C08E9"/>
    <w:rsid w:val="000C1468"/>
    <w:rsid w:val="000C1F55"/>
    <w:rsid w:val="000C2018"/>
    <w:rsid w:val="000C35FB"/>
    <w:rsid w:val="000C36CE"/>
    <w:rsid w:val="000C3B34"/>
    <w:rsid w:val="000C3C74"/>
    <w:rsid w:val="000C3D6F"/>
    <w:rsid w:val="000C4028"/>
    <w:rsid w:val="000C4660"/>
    <w:rsid w:val="000C4C60"/>
    <w:rsid w:val="000C4D7E"/>
    <w:rsid w:val="000C580F"/>
    <w:rsid w:val="000C5DAB"/>
    <w:rsid w:val="000C6F0A"/>
    <w:rsid w:val="000C7A30"/>
    <w:rsid w:val="000D04C1"/>
    <w:rsid w:val="000D0D14"/>
    <w:rsid w:val="000D23D0"/>
    <w:rsid w:val="000D3BAB"/>
    <w:rsid w:val="000D4B4A"/>
    <w:rsid w:val="000D4C6B"/>
    <w:rsid w:val="000D4FC9"/>
    <w:rsid w:val="000D5712"/>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B49"/>
    <w:rsid w:val="000E2E7E"/>
    <w:rsid w:val="000E2EB7"/>
    <w:rsid w:val="000E3042"/>
    <w:rsid w:val="000E30F6"/>
    <w:rsid w:val="000E3E5F"/>
    <w:rsid w:val="000E4107"/>
    <w:rsid w:val="000E4FF8"/>
    <w:rsid w:val="000E5045"/>
    <w:rsid w:val="000E5629"/>
    <w:rsid w:val="000E682D"/>
    <w:rsid w:val="000E6F5A"/>
    <w:rsid w:val="000E76E8"/>
    <w:rsid w:val="000E79D7"/>
    <w:rsid w:val="000E7ABF"/>
    <w:rsid w:val="000F09C0"/>
    <w:rsid w:val="000F0D35"/>
    <w:rsid w:val="000F0DA7"/>
    <w:rsid w:val="000F1020"/>
    <w:rsid w:val="000F10E9"/>
    <w:rsid w:val="000F1A4F"/>
    <w:rsid w:val="000F1B74"/>
    <w:rsid w:val="000F1E4B"/>
    <w:rsid w:val="000F218A"/>
    <w:rsid w:val="000F26DB"/>
    <w:rsid w:val="000F2A60"/>
    <w:rsid w:val="000F2E49"/>
    <w:rsid w:val="000F4391"/>
    <w:rsid w:val="000F46CD"/>
    <w:rsid w:val="000F4C71"/>
    <w:rsid w:val="000F4F4C"/>
    <w:rsid w:val="000F5F1B"/>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B42"/>
    <w:rsid w:val="00106CFB"/>
    <w:rsid w:val="00107729"/>
    <w:rsid w:val="00110D68"/>
    <w:rsid w:val="001119B1"/>
    <w:rsid w:val="00112872"/>
    <w:rsid w:val="00113A89"/>
    <w:rsid w:val="00113CEA"/>
    <w:rsid w:val="001145F8"/>
    <w:rsid w:val="0011485B"/>
    <w:rsid w:val="00114C22"/>
    <w:rsid w:val="0011523C"/>
    <w:rsid w:val="00115D81"/>
    <w:rsid w:val="0011635C"/>
    <w:rsid w:val="00116609"/>
    <w:rsid w:val="001166E9"/>
    <w:rsid w:val="00116886"/>
    <w:rsid w:val="001169D6"/>
    <w:rsid w:val="0011715D"/>
    <w:rsid w:val="001179E2"/>
    <w:rsid w:val="00120223"/>
    <w:rsid w:val="001212A8"/>
    <w:rsid w:val="0012145A"/>
    <w:rsid w:val="00121846"/>
    <w:rsid w:val="00121925"/>
    <w:rsid w:val="0012193F"/>
    <w:rsid w:val="001227F9"/>
    <w:rsid w:val="00122976"/>
    <w:rsid w:val="00123109"/>
    <w:rsid w:val="00123351"/>
    <w:rsid w:val="00124051"/>
    <w:rsid w:val="00124FE3"/>
    <w:rsid w:val="001251AC"/>
    <w:rsid w:val="001253CC"/>
    <w:rsid w:val="00125632"/>
    <w:rsid w:val="0012597F"/>
    <w:rsid w:val="00126BA3"/>
    <w:rsid w:val="0012732A"/>
    <w:rsid w:val="001275AE"/>
    <w:rsid w:val="00127796"/>
    <w:rsid w:val="00130A05"/>
    <w:rsid w:val="00130E9B"/>
    <w:rsid w:val="0013143F"/>
    <w:rsid w:val="00131B79"/>
    <w:rsid w:val="00131CBB"/>
    <w:rsid w:val="00132240"/>
    <w:rsid w:val="0013247B"/>
    <w:rsid w:val="0013259A"/>
    <w:rsid w:val="00132898"/>
    <w:rsid w:val="00132C10"/>
    <w:rsid w:val="00133570"/>
    <w:rsid w:val="00133BF6"/>
    <w:rsid w:val="0013420D"/>
    <w:rsid w:val="00134235"/>
    <w:rsid w:val="001346F7"/>
    <w:rsid w:val="00134B80"/>
    <w:rsid w:val="00134C6A"/>
    <w:rsid w:val="00135094"/>
    <w:rsid w:val="001351DB"/>
    <w:rsid w:val="00135235"/>
    <w:rsid w:val="001355C0"/>
    <w:rsid w:val="00136711"/>
    <w:rsid w:val="00136897"/>
    <w:rsid w:val="00136A65"/>
    <w:rsid w:val="0013761D"/>
    <w:rsid w:val="001376B9"/>
    <w:rsid w:val="00137B83"/>
    <w:rsid w:val="00140E5E"/>
    <w:rsid w:val="0014101C"/>
    <w:rsid w:val="001411DF"/>
    <w:rsid w:val="001413D9"/>
    <w:rsid w:val="001413EF"/>
    <w:rsid w:val="001418B6"/>
    <w:rsid w:val="00141CE1"/>
    <w:rsid w:val="00141EB1"/>
    <w:rsid w:val="001425A1"/>
    <w:rsid w:val="00142DE2"/>
    <w:rsid w:val="00143849"/>
    <w:rsid w:val="00143D2F"/>
    <w:rsid w:val="001452F8"/>
    <w:rsid w:val="00145650"/>
    <w:rsid w:val="001459B7"/>
    <w:rsid w:val="00145BA5"/>
    <w:rsid w:val="00145FB4"/>
    <w:rsid w:val="0014667C"/>
    <w:rsid w:val="00146B8E"/>
    <w:rsid w:val="00146BC6"/>
    <w:rsid w:val="00146C81"/>
    <w:rsid w:val="00147C57"/>
    <w:rsid w:val="00150181"/>
    <w:rsid w:val="00150C14"/>
    <w:rsid w:val="00151672"/>
    <w:rsid w:val="0015272B"/>
    <w:rsid w:val="00152BE4"/>
    <w:rsid w:val="00153484"/>
    <w:rsid w:val="00153872"/>
    <w:rsid w:val="00153988"/>
    <w:rsid w:val="00154261"/>
    <w:rsid w:val="00154591"/>
    <w:rsid w:val="0015472F"/>
    <w:rsid w:val="001548E5"/>
    <w:rsid w:val="001559A6"/>
    <w:rsid w:val="00155BFB"/>
    <w:rsid w:val="001572D2"/>
    <w:rsid w:val="001573D1"/>
    <w:rsid w:val="0015751B"/>
    <w:rsid w:val="001579FF"/>
    <w:rsid w:val="00157FD5"/>
    <w:rsid w:val="001603A8"/>
    <w:rsid w:val="0016042D"/>
    <w:rsid w:val="00160D89"/>
    <w:rsid w:val="00162020"/>
    <w:rsid w:val="00162400"/>
    <w:rsid w:val="00162CB3"/>
    <w:rsid w:val="00162D53"/>
    <w:rsid w:val="00163D05"/>
    <w:rsid w:val="0016536B"/>
    <w:rsid w:val="0016580E"/>
    <w:rsid w:val="001666FC"/>
    <w:rsid w:val="00166CE2"/>
    <w:rsid w:val="001673E9"/>
    <w:rsid w:val="001676CA"/>
    <w:rsid w:val="00167A37"/>
    <w:rsid w:val="00167BFA"/>
    <w:rsid w:val="001702B1"/>
    <w:rsid w:val="00170A75"/>
    <w:rsid w:val="00171782"/>
    <w:rsid w:val="001721A6"/>
    <w:rsid w:val="001731A3"/>
    <w:rsid w:val="00173428"/>
    <w:rsid w:val="00173463"/>
    <w:rsid w:val="00173999"/>
    <w:rsid w:val="00173B2A"/>
    <w:rsid w:val="00173DC5"/>
    <w:rsid w:val="00173E40"/>
    <w:rsid w:val="001742B5"/>
    <w:rsid w:val="00174B79"/>
    <w:rsid w:val="00175970"/>
    <w:rsid w:val="00175AB6"/>
    <w:rsid w:val="00176145"/>
    <w:rsid w:val="0017624B"/>
    <w:rsid w:val="0017625F"/>
    <w:rsid w:val="001764BC"/>
    <w:rsid w:val="001766DC"/>
    <w:rsid w:val="00176EF6"/>
    <w:rsid w:val="001770EB"/>
    <w:rsid w:val="00177F05"/>
    <w:rsid w:val="00177F41"/>
    <w:rsid w:val="00180067"/>
    <w:rsid w:val="00180336"/>
    <w:rsid w:val="00180861"/>
    <w:rsid w:val="00180BA7"/>
    <w:rsid w:val="00180C89"/>
    <w:rsid w:val="001822CD"/>
    <w:rsid w:val="0018246D"/>
    <w:rsid w:val="00182921"/>
    <w:rsid w:val="00182CC4"/>
    <w:rsid w:val="00182D04"/>
    <w:rsid w:val="001838A8"/>
    <w:rsid w:val="00184615"/>
    <w:rsid w:val="00185093"/>
    <w:rsid w:val="0018543D"/>
    <w:rsid w:val="00185555"/>
    <w:rsid w:val="00185759"/>
    <w:rsid w:val="00185C13"/>
    <w:rsid w:val="00185F38"/>
    <w:rsid w:val="001869DE"/>
    <w:rsid w:val="00186D98"/>
    <w:rsid w:val="00186DAF"/>
    <w:rsid w:val="00187286"/>
    <w:rsid w:val="00187805"/>
    <w:rsid w:val="0019069C"/>
    <w:rsid w:val="0019079E"/>
    <w:rsid w:val="0019081C"/>
    <w:rsid w:val="00190956"/>
    <w:rsid w:val="00190CAF"/>
    <w:rsid w:val="00190E73"/>
    <w:rsid w:val="0019157A"/>
    <w:rsid w:val="00191ED9"/>
    <w:rsid w:val="001936CC"/>
    <w:rsid w:val="00193BF5"/>
    <w:rsid w:val="00193CAB"/>
    <w:rsid w:val="00193ED4"/>
    <w:rsid w:val="0019442E"/>
    <w:rsid w:val="00194753"/>
    <w:rsid w:val="00195082"/>
    <w:rsid w:val="001951C9"/>
    <w:rsid w:val="00195326"/>
    <w:rsid w:val="0019537C"/>
    <w:rsid w:val="00195D37"/>
    <w:rsid w:val="00196ACE"/>
    <w:rsid w:val="00196F83"/>
    <w:rsid w:val="0019725A"/>
    <w:rsid w:val="001977DF"/>
    <w:rsid w:val="00197E43"/>
    <w:rsid w:val="001A0474"/>
    <w:rsid w:val="001A064B"/>
    <w:rsid w:val="001A07FB"/>
    <w:rsid w:val="001A0BB3"/>
    <w:rsid w:val="001A1A89"/>
    <w:rsid w:val="001A1AF3"/>
    <w:rsid w:val="001A1C85"/>
    <w:rsid w:val="001A1E4C"/>
    <w:rsid w:val="001A28E6"/>
    <w:rsid w:val="001A2BC7"/>
    <w:rsid w:val="001A2E65"/>
    <w:rsid w:val="001A2E7D"/>
    <w:rsid w:val="001A304F"/>
    <w:rsid w:val="001A334E"/>
    <w:rsid w:val="001A3D50"/>
    <w:rsid w:val="001A42EA"/>
    <w:rsid w:val="001A4404"/>
    <w:rsid w:val="001A44DB"/>
    <w:rsid w:val="001A4B91"/>
    <w:rsid w:val="001A4BF5"/>
    <w:rsid w:val="001A5742"/>
    <w:rsid w:val="001A59F3"/>
    <w:rsid w:val="001A603B"/>
    <w:rsid w:val="001A69D7"/>
    <w:rsid w:val="001A6CA2"/>
    <w:rsid w:val="001A7566"/>
    <w:rsid w:val="001A77AC"/>
    <w:rsid w:val="001A7922"/>
    <w:rsid w:val="001A7C46"/>
    <w:rsid w:val="001A7F7D"/>
    <w:rsid w:val="001B0408"/>
    <w:rsid w:val="001B1D27"/>
    <w:rsid w:val="001B2816"/>
    <w:rsid w:val="001B2879"/>
    <w:rsid w:val="001B2C78"/>
    <w:rsid w:val="001B2E6B"/>
    <w:rsid w:val="001B3F13"/>
    <w:rsid w:val="001B404D"/>
    <w:rsid w:val="001B407F"/>
    <w:rsid w:val="001B4216"/>
    <w:rsid w:val="001B4EDE"/>
    <w:rsid w:val="001B582F"/>
    <w:rsid w:val="001B5A26"/>
    <w:rsid w:val="001B64AC"/>
    <w:rsid w:val="001B6E98"/>
    <w:rsid w:val="001B7B84"/>
    <w:rsid w:val="001B7C79"/>
    <w:rsid w:val="001C00BB"/>
    <w:rsid w:val="001C0697"/>
    <w:rsid w:val="001C0BDB"/>
    <w:rsid w:val="001C0DD8"/>
    <w:rsid w:val="001C0EBA"/>
    <w:rsid w:val="001C1ECE"/>
    <w:rsid w:val="001C2388"/>
    <w:rsid w:val="001C2A7F"/>
    <w:rsid w:val="001C2DE3"/>
    <w:rsid w:val="001C3197"/>
    <w:rsid w:val="001C347B"/>
    <w:rsid w:val="001C34AC"/>
    <w:rsid w:val="001C35D5"/>
    <w:rsid w:val="001C408C"/>
    <w:rsid w:val="001C420D"/>
    <w:rsid w:val="001C4B3C"/>
    <w:rsid w:val="001C53E8"/>
    <w:rsid w:val="001C5EA3"/>
    <w:rsid w:val="001C6490"/>
    <w:rsid w:val="001C740E"/>
    <w:rsid w:val="001C7BEE"/>
    <w:rsid w:val="001D035A"/>
    <w:rsid w:val="001D26C6"/>
    <w:rsid w:val="001D2B7A"/>
    <w:rsid w:val="001D2F3C"/>
    <w:rsid w:val="001D2F77"/>
    <w:rsid w:val="001D30D6"/>
    <w:rsid w:val="001D3546"/>
    <w:rsid w:val="001D3666"/>
    <w:rsid w:val="001D4109"/>
    <w:rsid w:val="001D4393"/>
    <w:rsid w:val="001D482D"/>
    <w:rsid w:val="001D4928"/>
    <w:rsid w:val="001D5B39"/>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DAD"/>
    <w:rsid w:val="001E3E2C"/>
    <w:rsid w:val="001E3F51"/>
    <w:rsid w:val="001E46C0"/>
    <w:rsid w:val="001E4759"/>
    <w:rsid w:val="001E4848"/>
    <w:rsid w:val="001E4BF1"/>
    <w:rsid w:val="001E55E0"/>
    <w:rsid w:val="001E5A43"/>
    <w:rsid w:val="001E60CC"/>
    <w:rsid w:val="001E63AC"/>
    <w:rsid w:val="001E6619"/>
    <w:rsid w:val="001E7051"/>
    <w:rsid w:val="001E791A"/>
    <w:rsid w:val="001E7CE4"/>
    <w:rsid w:val="001E7EE7"/>
    <w:rsid w:val="001E7FE0"/>
    <w:rsid w:val="001F07B7"/>
    <w:rsid w:val="001F0952"/>
    <w:rsid w:val="001F1C93"/>
    <w:rsid w:val="001F1D4A"/>
    <w:rsid w:val="001F1F18"/>
    <w:rsid w:val="001F1F4C"/>
    <w:rsid w:val="001F26AA"/>
    <w:rsid w:val="001F2B1F"/>
    <w:rsid w:val="001F2CEC"/>
    <w:rsid w:val="001F32FE"/>
    <w:rsid w:val="001F350D"/>
    <w:rsid w:val="001F3CBA"/>
    <w:rsid w:val="001F40E0"/>
    <w:rsid w:val="001F45A0"/>
    <w:rsid w:val="001F4B27"/>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52D4"/>
    <w:rsid w:val="0020590F"/>
    <w:rsid w:val="00205A85"/>
    <w:rsid w:val="00205D3E"/>
    <w:rsid w:val="002067AE"/>
    <w:rsid w:val="00207792"/>
    <w:rsid w:val="0021044A"/>
    <w:rsid w:val="00210727"/>
    <w:rsid w:val="00210C3C"/>
    <w:rsid w:val="00210F8F"/>
    <w:rsid w:val="002114B8"/>
    <w:rsid w:val="00211B6D"/>
    <w:rsid w:val="00211EAB"/>
    <w:rsid w:val="00212070"/>
    <w:rsid w:val="00212177"/>
    <w:rsid w:val="002124AB"/>
    <w:rsid w:val="002129B9"/>
    <w:rsid w:val="002129FF"/>
    <w:rsid w:val="00212AAD"/>
    <w:rsid w:val="00212E14"/>
    <w:rsid w:val="0021317F"/>
    <w:rsid w:val="002134B1"/>
    <w:rsid w:val="00213DA1"/>
    <w:rsid w:val="002143E3"/>
    <w:rsid w:val="0021487F"/>
    <w:rsid w:val="002158F5"/>
    <w:rsid w:val="00215C81"/>
    <w:rsid w:val="0021606F"/>
    <w:rsid w:val="0021656B"/>
    <w:rsid w:val="002165C9"/>
    <w:rsid w:val="00216E9D"/>
    <w:rsid w:val="00217A8D"/>
    <w:rsid w:val="002206A4"/>
    <w:rsid w:val="00220862"/>
    <w:rsid w:val="00222196"/>
    <w:rsid w:val="00222261"/>
    <w:rsid w:val="002226C9"/>
    <w:rsid w:val="00222900"/>
    <w:rsid w:val="00223994"/>
    <w:rsid w:val="0022407F"/>
    <w:rsid w:val="002251E9"/>
    <w:rsid w:val="002265DB"/>
    <w:rsid w:val="002267E5"/>
    <w:rsid w:val="00227A1F"/>
    <w:rsid w:val="00230440"/>
    <w:rsid w:val="0023082E"/>
    <w:rsid w:val="00230923"/>
    <w:rsid w:val="00232D59"/>
    <w:rsid w:val="002330DE"/>
    <w:rsid w:val="00234178"/>
    <w:rsid w:val="002341D9"/>
    <w:rsid w:val="0023454A"/>
    <w:rsid w:val="00235585"/>
    <w:rsid w:val="0023567C"/>
    <w:rsid w:val="00236075"/>
    <w:rsid w:val="00237250"/>
    <w:rsid w:val="00237982"/>
    <w:rsid w:val="00237AAF"/>
    <w:rsid w:val="00237B55"/>
    <w:rsid w:val="002403E8"/>
    <w:rsid w:val="002407CA"/>
    <w:rsid w:val="002408EC"/>
    <w:rsid w:val="00240D99"/>
    <w:rsid w:val="00240DDF"/>
    <w:rsid w:val="00240E89"/>
    <w:rsid w:val="00241077"/>
    <w:rsid w:val="00241108"/>
    <w:rsid w:val="00241396"/>
    <w:rsid w:val="00241987"/>
    <w:rsid w:val="00241D58"/>
    <w:rsid w:val="0024230F"/>
    <w:rsid w:val="00242418"/>
    <w:rsid w:val="002425D7"/>
    <w:rsid w:val="002425DA"/>
    <w:rsid w:val="002429F7"/>
    <w:rsid w:val="00242A89"/>
    <w:rsid w:val="00242BF0"/>
    <w:rsid w:val="00242E33"/>
    <w:rsid w:val="00243296"/>
    <w:rsid w:val="00243CE4"/>
    <w:rsid w:val="00244A85"/>
    <w:rsid w:val="00244CF6"/>
    <w:rsid w:val="002460C9"/>
    <w:rsid w:val="002460CB"/>
    <w:rsid w:val="0024745F"/>
    <w:rsid w:val="00247B3D"/>
    <w:rsid w:val="00247D16"/>
    <w:rsid w:val="002509F2"/>
    <w:rsid w:val="00250E73"/>
    <w:rsid w:val="00251012"/>
    <w:rsid w:val="002512FE"/>
    <w:rsid w:val="00251FDB"/>
    <w:rsid w:val="0025247A"/>
    <w:rsid w:val="00253042"/>
    <w:rsid w:val="00253676"/>
    <w:rsid w:val="00254623"/>
    <w:rsid w:val="00255111"/>
    <w:rsid w:val="0025513D"/>
    <w:rsid w:val="0025616A"/>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3595"/>
    <w:rsid w:val="002640A1"/>
    <w:rsid w:val="00264926"/>
    <w:rsid w:val="0026536D"/>
    <w:rsid w:val="0026673E"/>
    <w:rsid w:val="002671F3"/>
    <w:rsid w:val="002704A2"/>
    <w:rsid w:val="00270971"/>
    <w:rsid w:val="00270CAB"/>
    <w:rsid w:val="0027150C"/>
    <w:rsid w:val="00272815"/>
    <w:rsid w:val="00272B09"/>
    <w:rsid w:val="00273D70"/>
    <w:rsid w:val="002741C3"/>
    <w:rsid w:val="00274309"/>
    <w:rsid w:val="00274772"/>
    <w:rsid w:val="00275366"/>
    <w:rsid w:val="00275381"/>
    <w:rsid w:val="002756B8"/>
    <w:rsid w:val="00276903"/>
    <w:rsid w:val="00276BC2"/>
    <w:rsid w:val="002778A5"/>
    <w:rsid w:val="00277B37"/>
    <w:rsid w:val="00277BAF"/>
    <w:rsid w:val="002817A9"/>
    <w:rsid w:val="00282280"/>
    <w:rsid w:val="0028239F"/>
    <w:rsid w:val="0028256D"/>
    <w:rsid w:val="00284290"/>
    <w:rsid w:val="002842BB"/>
    <w:rsid w:val="00284505"/>
    <w:rsid w:val="00286471"/>
    <w:rsid w:val="0028764C"/>
    <w:rsid w:val="00290491"/>
    <w:rsid w:val="00290650"/>
    <w:rsid w:val="0029101E"/>
    <w:rsid w:val="00291459"/>
    <w:rsid w:val="002916C0"/>
    <w:rsid w:val="00291787"/>
    <w:rsid w:val="002917D3"/>
    <w:rsid w:val="002919A2"/>
    <w:rsid w:val="00291FA8"/>
    <w:rsid w:val="002922D0"/>
    <w:rsid w:val="002925EC"/>
    <w:rsid w:val="0029347B"/>
    <w:rsid w:val="00293B45"/>
    <w:rsid w:val="002943BF"/>
    <w:rsid w:val="00294409"/>
    <w:rsid w:val="00294EDB"/>
    <w:rsid w:val="002955D0"/>
    <w:rsid w:val="00295653"/>
    <w:rsid w:val="00296AD1"/>
    <w:rsid w:val="00296F86"/>
    <w:rsid w:val="00297288"/>
    <w:rsid w:val="002A0036"/>
    <w:rsid w:val="002A029E"/>
    <w:rsid w:val="002A0FBC"/>
    <w:rsid w:val="002A1532"/>
    <w:rsid w:val="002A1592"/>
    <w:rsid w:val="002A1E4F"/>
    <w:rsid w:val="002A2394"/>
    <w:rsid w:val="002A3438"/>
    <w:rsid w:val="002A3462"/>
    <w:rsid w:val="002A399A"/>
    <w:rsid w:val="002A3A24"/>
    <w:rsid w:val="002A3AFF"/>
    <w:rsid w:val="002A4039"/>
    <w:rsid w:val="002A4113"/>
    <w:rsid w:val="002A4130"/>
    <w:rsid w:val="002A4230"/>
    <w:rsid w:val="002A55E4"/>
    <w:rsid w:val="002A5A06"/>
    <w:rsid w:val="002A5B17"/>
    <w:rsid w:val="002A6125"/>
    <w:rsid w:val="002A6169"/>
    <w:rsid w:val="002A6675"/>
    <w:rsid w:val="002A6CBC"/>
    <w:rsid w:val="002A7912"/>
    <w:rsid w:val="002A79C3"/>
    <w:rsid w:val="002A7BF7"/>
    <w:rsid w:val="002A7F7E"/>
    <w:rsid w:val="002B0212"/>
    <w:rsid w:val="002B04F3"/>
    <w:rsid w:val="002B1E0D"/>
    <w:rsid w:val="002B28CE"/>
    <w:rsid w:val="002B2BB7"/>
    <w:rsid w:val="002B32F7"/>
    <w:rsid w:val="002B3319"/>
    <w:rsid w:val="002B41E5"/>
    <w:rsid w:val="002B4D8A"/>
    <w:rsid w:val="002B674C"/>
    <w:rsid w:val="002B72D9"/>
    <w:rsid w:val="002B7605"/>
    <w:rsid w:val="002B7CAE"/>
    <w:rsid w:val="002C020D"/>
    <w:rsid w:val="002C0382"/>
    <w:rsid w:val="002C0599"/>
    <w:rsid w:val="002C0675"/>
    <w:rsid w:val="002C0B9F"/>
    <w:rsid w:val="002C1104"/>
    <w:rsid w:val="002C22A3"/>
    <w:rsid w:val="002C32BB"/>
    <w:rsid w:val="002C3791"/>
    <w:rsid w:val="002C3BDD"/>
    <w:rsid w:val="002C3E80"/>
    <w:rsid w:val="002C4002"/>
    <w:rsid w:val="002C4541"/>
    <w:rsid w:val="002C59B9"/>
    <w:rsid w:val="002C5FB8"/>
    <w:rsid w:val="002C6B99"/>
    <w:rsid w:val="002C70E2"/>
    <w:rsid w:val="002D16AB"/>
    <w:rsid w:val="002D2027"/>
    <w:rsid w:val="002D29BE"/>
    <w:rsid w:val="002D34E4"/>
    <w:rsid w:val="002D36EB"/>
    <w:rsid w:val="002D37F4"/>
    <w:rsid w:val="002D3C22"/>
    <w:rsid w:val="002D3CA8"/>
    <w:rsid w:val="002D3FF4"/>
    <w:rsid w:val="002D40E8"/>
    <w:rsid w:val="002D4EEC"/>
    <w:rsid w:val="002D4EF6"/>
    <w:rsid w:val="002D5442"/>
    <w:rsid w:val="002D5C09"/>
    <w:rsid w:val="002D5D71"/>
    <w:rsid w:val="002D5ECF"/>
    <w:rsid w:val="002D6462"/>
    <w:rsid w:val="002D685D"/>
    <w:rsid w:val="002D6AA5"/>
    <w:rsid w:val="002D6BC2"/>
    <w:rsid w:val="002D6DF0"/>
    <w:rsid w:val="002D6F61"/>
    <w:rsid w:val="002D6FA5"/>
    <w:rsid w:val="002D7D37"/>
    <w:rsid w:val="002D7FC8"/>
    <w:rsid w:val="002E063A"/>
    <w:rsid w:val="002E12F9"/>
    <w:rsid w:val="002E13A6"/>
    <w:rsid w:val="002E2822"/>
    <w:rsid w:val="002E292E"/>
    <w:rsid w:val="002E32AC"/>
    <w:rsid w:val="002E3D42"/>
    <w:rsid w:val="002E3E4B"/>
    <w:rsid w:val="002E41C0"/>
    <w:rsid w:val="002E5CA9"/>
    <w:rsid w:val="002E7904"/>
    <w:rsid w:val="002E7DE4"/>
    <w:rsid w:val="002F03A7"/>
    <w:rsid w:val="002F0456"/>
    <w:rsid w:val="002F045E"/>
    <w:rsid w:val="002F0B21"/>
    <w:rsid w:val="002F0BD8"/>
    <w:rsid w:val="002F0CD2"/>
    <w:rsid w:val="002F1CB1"/>
    <w:rsid w:val="002F241C"/>
    <w:rsid w:val="002F2584"/>
    <w:rsid w:val="002F29CA"/>
    <w:rsid w:val="002F47E8"/>
    <w:rsid w:val="002F48B9"/>
    <w:rsid w:val="002F6077"/>
    <w:rsid w:val="002F6951"/>
    <w:rsid w:val="002F71FC"/>
    <w:rsid w:val="002F72ED"/>
    <w:rsid w:val="002F7737"/>
    <w:rsid w:val="00300A54"/>
    <w:rsid w:val="00300F50"/>
    <w:rsid w:val="00301409"/>
    <w:rsid w:val="00301AF9"/>
    <w:rsid w:val="00301BC1"/>
    <w:rsid w:val="00301EFC"/>
    <w:rsid w:val="00302134"/>
    <w:rsid w:val="00302A2A"/>
    <w:rsid w:val="00302B2B"/>
    <w:rsid w:val="00302B56"/>
    <w:rsid w:val="00302D67"/>
    <w:rsid w:val="003031B0"/>
    <w:rsid w:val="003035CB"/>
    <w:rsid w:val="003038D6"/>
    <w:rsid w:val="00303E11"/>
    <w:rsid w:val="003042A3"/>
    <w:rsid w:val="00304769"/>
    <w:rsid w:val="00304B6F"/>
    <w:rsid w:val="00305017"/>
    <w:rsid w:val="003052A4"/>
    <w:rsid w:val="003052A5"/>
    <w:rsid w:val="003056BA"/>
    <w:rsid w:val="00305744"/>
    <w:rsid w:val="00305AA3"/>
    <w:rsid w:val="00305ACC"/>
    <w:rsid w:val="00306080"/>
    <w:rsid w:val="00307228"/>
    <w:rsid w:val="00307FD1"/>
    <w:rsid w:val="00310DCA"/>
    <w:rsid w:val="00311523"/>
    <w:rsid w:val="003117D6"/>
    <w:rsid w:val="00311902"/>
    <w:rsid w:val="00311AF3"/>
    <w:rsid w:val="00311B47"/>
    <w:rsid w:val="003121E9"/>
    <w:rsid w:val="0031220D"/>
    <w:rsid w:val="00312495"/>
    <w:rsid w:val="003124A6"/>
    <w:rsid w:val="00312527"/>
    <w:rsid w:val="0031258E"/>
    <w:rsid w:val="00312B71"/>
    <w:rsid w:val="0031368E"/>
    <w:rsid w:val="00313CFF"/>
    <w:rsid w:val="00313E79"/>
    <w:rsid w:val="00313F6F"/>
    <w:rsid w:val="003148C5"/>
    <w:rsid w:val="003149E1"/>
    <w:rsid w:val="00314C0B"/>
    <w:rsid w:val="00314DF0"/>
    <w:rsid w:val="00315888"/>
    <w:rsid w:val="00315A6E"/>
    <w:rsid w:val="00315C48"/>
    <w:rsid w:val="00315D22"/>
    <w:rsid w:val="003161CD"/>
    <w:rsid w:val="00316718"/>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73E"/>
    <w:rsid w:val="00325EA8"/>
    <w:rsid w:val="00326E68"/>
    <w:rsid w:val="00327039"/>
    <w:rsid w:val="003270A7"/>
    <w:rsid w:val="003312E7"/>
    <w:rsid w:val="00331C4B"/>
    <w:rsid w:val="00331C50"/>
    <w:rsid w:val="003324EA"/>
    <w:rsid w:val="003324ED"/>
    <w:rsid w:val="00332FD3"/>
    <w:rsid w:val="003339E9"/>
    <w:rsid w:val="00333E32"/>
    <w:rsid w:val="00333E55"/>
    <w:rsid w:val="003340DA"/>
    <w:rsid w:val="0033425B"/>
    <w:rsid w:val="003344F9"/>
    <w:rsid w:val="00334F14"/>
    <w:rsid w:val="00335367"/>
    <w:rsid w:val="0033553B"/>
    <w:rsid w:val="0033621E"/>
    <w:rsid w:val="00336FD5"/>
    <w:rsid w:val="003409A8"/>
    <w:rsid w:val="00341964"/>
    <w:rsid w:val="00341A1C"/>
    <w:rsid w:val="0034207D"/>
    <w:rsid w:val="00342196"/>
    <w:rsid w:val="00342910"/>
    <w:rsid w:val="00342FB2"/>
    <w:rsid w:val="003435EC"/>
    <w:rsid w:val="00343CDF"/>
    <w:rsid w:val="00343D8F"/>
    <w:rsid w:val="00344804"/>
    <w:rsid w:val="00344AD0"/>
    <w:rsid w:val="003452F5"/>
    <w:rsid w:val="00345AFC"/>
    <w:rsid w:val="003467BB"/>
    <w:rsid w:val="0034708D"/>
    <w:rsid w:val="0034709D"/>
    <w:rsid w:val="0034776C"/>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EAC"/>
    <w:rsid w:val="00354647"/>
    <w:rsid w:val="0035544D"/>
    <w:rsid w:val="003554B1"/>
    <w:rsid w:val="00355836"/>
    <w:rsid w:val="00355D4A"/>
    <w:rsid w:val="00356437"/>
    <w:rsid w:val="00356616"/>
    <w:rsid w:val="0035681A"/>
    <w:rsid w:val="0035681E"/>
    <w:rsid w:val="00356A65"/>
    <w:rsid w:val="0036049D"/>
    <w:rsid w:val="003604D0"/>
    <w:rsid w:val="00360570"/>
    <w:rsid w:val="003612F8"/>
    <w:rsid w:val="00361E57"/>
    <w:rsid w:val="0036274D"/>
    <w:rsid w:val="0036315A"/>
    <w:rsid w:val="0036356B"/>
    <w:rsid w:val="00363900"/>
    <w:rsid w:val="00363D32"/>
    <w:rsid w:val="00363DFE"/>
    <w:rsid w:val="00363EFD"/>
    <w:rsid w:val="003641B7"/>
    <w:rsid w:val="0036476A"/>
    <w:rsid w:val="00364BE2"/>
    <w:rsid w:val="003654F9"/>
    <w:rsid w:val="00365A24"/>
    <w:rsid w:val="00366426"/>
    <w:rsid w:val="0036681D"/>
    <w:rsid w:val="00366A43"/>
    <w:rsid w:val="003671DB"/>
    <w:rsid w:val="00367346"/>
    <w:rsid w:val="0037003F"/>
    <w:rsid w:val="00370164"/>
    <w:rsid w:val="0037073E"/>
    <w:rsid w:val="00370845"/>
    <w:rsid w:val="003708E1"/>
    <w:rsid w:val="00370A7B"/>
    <w:rsid w:val="00370FC3"/>
    <w:rsid w:val="003710A5"/>
    <w:rsid w:val="00371759"/>
    <w:rsid w:val="00372029"/>
    <w:rsid w:val="0037215F"/>
    <w:rsid w:val="003725BF"/>
    <w:rsid w:val="00372C22"/>
    <w:rsid w:val="00373527"/>
    <w:rsid w:val="00373747"/>
    <w:rsid w:val="00373889"/>
    <w:rsid w:val="003738F9"/>
    <w:rsid w:val="00373FF8"/>
    <w:rsid w:val="003747E7"/>
    <w:rsid w:val="00374806"/>
    <w:rsid w:val="00374822"/>
    <w:rsid w:val="00374C52"/>
    <w:rsid w:val="00375259"/>
    <w:rsid w:val="003753EA"/>
    <w:rsid w:val="003756B4"/>
    <w:rsid w:val="00375CF6"/>
    <w:rsid w:val="00376218"/>
    <w:rsid w:val="003764F3"/>
    <w:rsid w:val="00377203"/>
    <w:rsid w:val="003801FA"/>
    <w:rsid w:val="003804A9"/>
    <w:rsid w:val="00380E03"/>
    <w:rsid w:val="00380F98"/>
    <w:rsid w:val="00381227"/>
    <w:rsid w:val="003813F0"/>
    <w:rsid w:val="00383175"/>
    <w:rsid w:val="0038450B"/>
    <w:rsid w:val="003845B5"/>
    <w:rsid w:val="00384833"/>
    <w:rsid w:val="00384AB3"/>
    <w:rsid w:val="00385032"/>
    <w:rsid w:val="0038508B"/>
    <w:rsid w:val="00385525"/>
    <w:rsid w:val="00385D9B"/>
    <w:rsid w:val="00385F53"/>
    <w:rsid w:val="00386057"/>
    <w:rsid w:val="00386468"/>
    <w:rsid w:val="003870F8"/>
    <w:rsid w:val="00387F8C"/>
    <w:rsid w:val="003916B5"/>
    <w:rsid w:val="003918DC"/>
    <w:rsid w:val="00391A2B"/>
    <w:rsid w:val="00391E6D"/>
    <w:rsid w:val="003924C1"/>
    <w:rsid w:val="003928A9"/>
    <w:rsid w:val="00392AD6"/>
    <w:rsid w:val="00392B6E"/>
    <w:rsid w:val="00392E7B"/>
    <w:rsid w:val="00392F12"/>
    <w:rsid w:val="00392FAE"/>
    <w:rsid w:val="0039302E"/>
    <w:rsid w:val="0039349E"/>
    <w:rsid w:val="00393675"/>
    <w:rsid w:val="0039389C"/>
    <w:rsid w:val="00393F19"/>
    <w:rsid w:val="0039423B"/>
    <w:rsid w:val="003945F4"/>
    <w:rsid w:val="00394946"/>
    <w:rsid w:val="00396532"/>
    <w:rsid w:val="0039684E"/>
    <w:rsid w:val="00396FA4"/>
    <w:rsid w:val="003971CB"/>
    <w:rsid w:val="0039766A"/>
    <w:rsid w:val="003A09BD"/>
    <w:rsid w:val="003A0AD6"/>
    <w:rsid w:val="003A11F9"/>
    <w:rsid w:val="003A151D"/>
    <w:rsid w:val="003A1C8B"/>
    <w:rsid w:val="003A1D97"/>
    <w:rsid w:val="003A240F"/>
    <w:rsid w:val="003A308B"/>
    <w:rsid w:val="003A33E2"/>
    <w:rsid w:val="003A373B"/>
    <w:rsid w:val="003A443C"/>
    <w:rsid w:val="003A4919"/>
    <w:rsid w:val="003A4B25"/>
    <w:rsid w:val="003A4D7A"/>
    <w:rsid w:val="003A4F04"/>
    <w:rsid w:val="003A5A4A"/>
    <w:rsid w:val="003A5E39"/>
    <w:rsid w:val="003A5EC2"/>
    <w:rsid w:val="003A6E0A"/>
    <w:rsid w:val="003A79DD"/>
    <w:rsid w:val="003A7D5B"/>
    <w:rsid w:val="003B1219"/>
    <w:rsid w:val="003B129C"/>
    <w:rsid w:val="003B16D5"/>
    <w:rsid w:val="003B1A63"/>
    <w:rsid w:val="003B22AF"/>
    <w:rsid w:val="003B247E"/>
    <w:rsid w:val="003B2A75"/>
    <w:rsid w:val="003B352B"/>
    <w:rsid w:val="003B3928"/>
    <w:rsid w:val="003B40C2"/>
    <w:rsid w:val="003B446E"/>
    <w:rsid w:val="003B44EF"/>
    <w:rsid w:val="003B4907"/>
    <w:rsid w:val="003B496F"/>
    <w:rsid w:val="003B4D26"/>
    <w:rsid w:val="003B4F40"/>
    <w:rsid w:val="003B4F70"/>
    <w:rsid w:val="003B4F71"/>
    <w:rsid w:val="003B5148"/>
    <w:rsid w:val="003B537A"/>
    <w:rsid w:val="003B6102"/>
    <w:rsid w:val="003B67A5"/>
    <w:rsid w:val="003B6995"/>
    <w:rsid w:val="003B6BA8"/>
    <w:rsid w:val="003B6FA1"/>
    <w:rsid w:val="003B7212"/>
    <w:rsid w:val="003B7570"/>
    <w:rsid w:val="003B7AD2"/>
    <w:rsid w:val="003C1722"/>
    <w:rsid w:val="003C17F5"/>
    <w:rsid w:val="003C278E"/>
    <w:rsid w:val="003C27D2"/>
    <w:rsid w:val="003C2B7D"/>
    <w:rsid w:val="003C3063"/>
    <w:rsid w:val="003C30AE"/>
    <w:rsid w:val="003C36BA"/>
    <w:rsid w:val="003C381E"/>
    <w:rsid w:val="003C39F9"/>
    <w:rsid w:val="003C429A"/>
    <w:rsid w:val="003C43BA"/>
    <w:rsid w:val="003C4712"/>
    <w:rsid w:val="003C4D64"/>
    <w:rsid w:val="003C4DAC"/>
    <w:rsid w:val="003C4E0F"/>
    <w:rsid w:val="003C511A"/>
    <w:rsid w:val="003C53FD"/>
    <w:rsid w:val="003C5B39"/>
    <w:rsid w:val="003C6330"/>
    <w:rsid w:val="003C63F3"/>
    <w:rsid w:val="003C6B51"/>
    <w:rsid w:val="003C6ED0"/>
    <w:rsid w:val="003C79B0"/>
    <w:rsid w:val="003C7E9E"/>
    <w:rsid w:val="003C7EC9"/>
    <w:rsid w:val="003D05F3"/>
    <w:rsid w:val="003D0BD5"/>
    <w:rsid w:val="003D1AF1"/>
    <w:rsid w:val="003D318E"/>
    <w:rsid w:val="003D346A"/>
    <w:rsid w:val="003D4314"/>
    <w:rsid w:val="003D4320"/>
    <w:rsid w:val="003D448D"/>
    <w:rsid w:val="003D4A97"/>
    <w:rsid w:val="003D4CD6"/>
    <w:rsid w:val="003D510C"/>
    <w:rsid w:val="003D5F35"/>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5D6"/>
    <w:rsid w:val="003E4A2F"/>
    <w:rsid w:val="003E5490"/>
    <w:rsid w:val="003E5813"/>
    <w:rsid w:val="003E65EA"/>
    <w:rsid w:val="003E68D3"/>
    <w:rsid w:val="003E7138"/>
    <w:rsid w:val="003E7473"/>
    <w:rsid w:val="003E7C8F"/>
    <w:rsid w:val="003E7E92"/>
    <w:rsid w:val="003F1A52"/>
    <w:rsid w:val="003F1DCE"/>
    <w:rsid w:val="003F1EF4"/>
    <w:rsid w:val="003F2069"/>
    <w:rsid w:val="003F27C2"/>
    <w:rsid w:val="003F2CD4"/>
    <w:rsid w:val="003F36B0"/>
    <w:rsid w:val="003F4338"/>
    <w:rsid w:val="003F5233"/>
    <w:rsid w:val="003F5260"/>
    <w:rsid w:val="003F5C93"/>
    <w:rsid w:val="003F5EDB"/>
    <w:rsid w:val="003F640D"/>
    <w:rsid w:val="003F6466"/>
    <w:rsid w:val="003F65E8"/>
    <w:rsid w:val="003F6C46"/>
    <w:rsid w:val="003F7A2B"/>
    <w:rsid w:val="003F7BA0"/>
    <w:rsid w:val="003F7E4B"/>
    <w:rsid w:val="0040091B"/>
    <w:rsid w:val="004016B1"/>
    <w:rsid w:val="00401C76"/>
    <w:rsid w:val="0040281C"/>
    <w:rsid w:val="00402959"/>
    <w:rsid w:val="00402A36"/>
    <w:rsid w:val="00402C07"/>
    <w:rsid w:val="004032EB"/>
    <w:rsid w:val="0040355F"/>
    <w:rsid w:val="0040362E"/>
    <w:rsid w:val="0040375D"/>
    <w:rsid w:val="004037E0"/>
    <w:rsid w:val="00403AF6"/>
    <w:rsid w:val="004043A4"/>
    <w:rsid w:val="0040462C"/>
    <w:rsid w:val="004054C1"/>
    <w:rsid w:val="004054DB"/>
    <w:rsid w:val="0040587A"/>
    <w:rsid w:val="00405BD4"/>
    <w:rsid w:val="004062E1"/>
    <w:rsid w:val="0040730E"/>
    <w:rsid w:val="00407BCD"/>
    <w:rsid w:val="00410B93"/>
    <w:rsid w:val="004110E8"/>
    <w:rsid w:val="0041141D"/>
    <w:rsid w:val="00411735"/>
    <w:rsid w:val="004130FC"/>
    <w:rsid w:val="00413FEF"/>
    <w:rsid w:val="00414619"/>
    <w:rsid w:val="00414F60"/>
    <w:rsid w:val="0041514F"/>
    <w:rsid w:val="00415728"/>
    <w:rsid w:val="004159DE"/>
    <w:rsid w:val="00415CFE"/>
    <w:rsid w:val="00416CC1"/>
    <w:rsid w:val="0041719B"/>
    <w:rsid w:val="0041721B"/>
    <w:rsid w:val="004173DE"/>
    <w:rsid w:val="004176DD"/>
    <w:rsid w:val="00417EA1"/>
    <w:rsid w:val="00420EB2"/>
    <w:rsid w:val="004210B5"/>
    <w:rsid w:val="00421294"/>
    <w:rsid w:val="00421481"/>
    <w:rsid w:val="00421547"/>
    <w:rsid w:val="0042154E"/>
    <w:rsid w:val="00421C95"/>
    <w:rsid w:val="004221E2"/>
    <w:rsid w:val="00422415"/>
    <w:rsid w:val="004226F1"/>
    <w:rsid w:val="0042341F"/>
    <w:rsid w:val="004237E4"/>
    <w:rsid w:val="00423FB5"/>
    <w:rsid w:val="004243FF"/>
    <w:rsid w:val="004244DA"/>
    <w:rsid w:val="0042489B"/>
    <w:rsid w:val="00424AB3"/>
    <w:rsid w:val="0042513D"/>
    <w:rsid w:val="0042520D"/>
    <w:rsid w:val="00425406"/>
    <w:rsid w:val="004258E6"/>
    <w:rsid w:val="004261E4"/>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5CD8"/>
    <w:rsid w:val="00436037"/>
    <w:rsid w:val="00436BE3"/>
    <w:rsid w:val="00437088"/>
    <w:rsid w:val="00440836"/>
    <w:rsid w:val="00440C44"/>
    <w:rsid w:val="00440E69"/>
    <w:rsid w:val="004418CE"/>
    <w:rsid w:val="00441AF5"/>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1F8C"/>
    <w:rsid w:val="004524F4"/>
    <w:rsid w:val="0045263F"/>
    <w:rsid w:val="00453B02"/>
    <w:rsid w:val="00453E15"/>
    <w:rsid w:val="00453F73"/>
    <w:rsid w:val="004549CF"/>
    <w:rsid w:val="00454F20"/>
    <w:rsid w:val="00456095"/>
    <w:rsid w:val="00456CA1"/>
    <w:rsid w:val="00456F09"/>
    <w:rsid w:val="00457260"/>
    <w:rsid w:val="004579C4"/>
    <w:rsid w:val="004579FB"/>
    <w:rsid w:val="00457DEA"/>
    <w:rsid w:val="0046085B"/>
    <w:rsid w:val="00460AFB"/>
    <w:rsid w:val="00460E40"/>
    <w:rsid w:val="00461167"/>
    <w:rsid w:val="00461A2F"/>
    <w:rsid w:val="00461BD9"/>
    <w:rsid w:val="004625DE"/>
    <w:rsid w:val="0046269C"/>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311"/>
    <w:rsid w:val="00467FCA"/>
    <w:rsid w:val="00470DA2"/>
    <w:rsid w:val="0047106C"/>
    <w:rsid w:val="004719BA"/>
    <w:rsid w:val="00471D25"/>
    <w:rsid w:val="00471E1F"/>
    <w:rsid w:val="00472644"/>
    <w:rsid w:val="004735CA"/>
    <w:rsid w:val="00473C13"/>
    <w:rsid w:val="00473C15"/>
    <w:rsid w:val="004743A0"/>
    <w:rsid w:val="0047443D"/>
    <w:rsid w:val="0047486B"/>
    <w:rsid w:val="004756FE"/>
    <w:rsid w:val="0047599C"/>
    <w:rsid w:val="00476660"/>
    <w:rsid w:val="00477FBA"/>
    <w:rsid w:val="004800C5"/>
    <w:rsid w:val="00480160"/>
    <w:rsid w:val="00480326"/>
    <w:rsid w:val="00480FB6"/>
    <w:rsid w:val="004812A0"/>
    <w:rsid w:val="00481762"/>
    <w:rsid w:val="00481DA8"/>
    <w:rsid w:val="004823BE"/>
    <w:rsid w:val="00482621"/>
    <w:rsid w:val="00482819"/>
    <w:rsid w:val="004836B0"/>
    <w:rsid w:val="00483C25"/>
    <w:rsid w:val="00484164"/>
    <w:rsid w:val="0048454D"/>
    <w:rsid w:val="00484874"/>
    <w:rsid w:val="00485DA5"/>
    <w:rsid w:val="0048628C"/>
    <w:rsid w:val="0048672B"/>
    <w:rsid w:val="00487187"/>
    <w:rsid w:val="00487FCD"/>
    <w:rsid w:val="0049095A"/>
    <w:rsid w:val="00491491"/>
    <w:rsid w:val="00492771"/>
    <w:rsid w:val="00492932"/>
    <w:rsid w:val="004929B0"/>
    <w:rsid w:val="00492BFF"/>
    <w:rsid w:val="00492DCD"/>
    <w:rsid w:val="00493457"/>
    <w:rsid w:val="00493491"/>
    <w:rsid w:val="004951C2"/>
    <w:rsid w:val="00495423"/>
    <w:rsid w:val="00495764"/>
    <w:rsid w:val="00495799"/>
    <w:rsid w:val="0049589D"/>
    <w:rsid w:val="0049618F"/>
    <w:rsid w:val="0049620A"/>
    <w:rsid w:val="00496E15"/>
    <w:rsid w:val="00496E51"/>
    <w:rsid w:val="00497E60"/>
    <w:rsid w:val="00497EEC"/>
    <w:rsid w:val="004A09FC"/>
    <w:rsid w:val="004A0C7B"/>
    <w:rsid w:val="004A14B4"/>
    <w:rsid w:val="004A14E2"/>
    <w:rsid w:val="004A1598"/>
    <w:rsid w:val="004A17F8"/>
    <w:rsid w:val="004A2C1C"/>
    <w:rsid w:val="004A3EE9"/>
    <w:rsid w:val="004A46E5"/>
    <w:rsid w:val="004A47B5"/>
    <w:rsid w:val="004A4937"/>
    <w:rsid w:val="004A4B39"/>
    <w:rsid w:val="004A5885"/>
    <w:rsid w:val="004A5AFD"/>
    <w:rsid w:val="004A61CD"/>
    <w:rsid w:val="004A6BB5"/>
    <w:rsid w:val="004A6CE0"/>
    <w:rsid w:val="004A7086"/>
    <w:rsid w:val="004B0273"/>
    <w:rsid w:val="004B03B4"/>
    <w:rsid w:val="004B057C"/>
    <w:rsid w:val="004B0892"/>
    <w:rsid w:val="004B0A0D"/>
    <w:rsid w:val="004B0DEC"/>
    <w:rsid w:val="004B0FE7"/>
    <w:rsid w:val="004B1630"/>
    <w:rsid w:val="004B1B43"/>
    <w:rsid w:val="004B2787"/>
    <w:rsid w:val="004B30A8"/>
    <w:rsid w:val="004B3912"/>
    <w:rsid w:val="004B3A10"/>
    <w:rsid w:val="004B40C7"/>
    <w:rsid w:val="004B469C"/>
    <w:rsid w:val="004B4E13"/>
    <w:rsid w:val="004B4EC7"/>
    <w:rsid w:val="004B5FF0"/>
    <w:rsid w:val="004B62DC"/>
    <w:rsid w:val="004B64CD"/>
    <w:rsid w:val="004B7E16"/>
    <w:rsid w:val="004C0265"/>
    <w:rsid w:val="004C14A1"/>
    <w:rsid w:val="004C159C"/>
    <w:rsid w:val="004C16F4"/>
    <w:rsid w:val="004C250F"/>
    <w:rsid w:val="004C272B"/>
    <w:rsid w:val="004C2DA6"/>
    <w:rsid w:val="004C389D"/>
    <w:rsid w:val="004C3C49"/>
    <w:rsid w:val="004C3E67"/>
    <w:rsid w:val="004C41B8"/>
    <w:rsid w:val="004C4834"/>
    <w:rsid w:val="004C4909"/>
    <w:rsid w:val="004C4990"/>
    <w:rsid w:val="004C576B"/>
    <w:rsid w:val="004C5948"/>
    <w:rsid w:val="004C5D05"/>
    <w:rsid w:val="004C6931"/>
    <w:rsid w:val="004D0570"/>
    <w:rsid w:val="004D0E76"/>
    <w:rsid w:val="004D0EA7"/>
    <w:rsid w:val="004D148C"/>
    <w:rsid w:val="004D1A8C"/>
    <w:rsid w:val="004D27BB"/>
    <w:rsid w:val="004D289F"/>
    <w:rsid w:val="004D2BC4"/>
    <w:rsid w:val="004D2BFC"/>
    <w:rsid w:val="004D2F44"/>
    <w:rsid w:val="004D3B71"/>
    <w:rsid w:val="004D3D0B"/>
    <w:rsid w:val="004D4218"/>
    <w:rsid w:val="004D44C0"/>
    <w:rsid w:val="004D572E"/>
    <w:rsid w:val="004D5AE9"/>
    <w:rsid w:val="004D5EB8"/>
    <w:rsid w:val="004D6275"/>
    <w:rsid w:val="004D6D0B"/>
    <w:rsid w:val="004D74CD"/>
    <w:rsid w:val="004D75D4"/>
    <w:rsid w:val="004D780D"/>
    <w:rsid w:val="004D797D"/>
    <w:rsid w:val="004D7A7D"/>
    <w:rsid w:val="004E01EA"/>
    <w:rsid w:val="004E059F"/>
    <w:rsid w:val="004E05F3"/>
    <w:rsid w:val="004E0C67"/>
    <w:rsid w:val="004E0CB1"/>
    <w:rsid w:val="004E0DFF"/>
    <w:rsid w:val="004E1AA5"/>
    <w:rsid w:val="004E29B5"/>
    <w:rsid w:val="004E2C61"/>
    <w:rsid w:val="004E37F0"/>
    <w:rsid w:val="004E3B79"/>
    <w:rsid w:val="004E3FFC"/>
    <w:rsid w:val="004E48B7"/>
    <w:rsid w:val="004E502C"/>
    <w:rsid w:val="004E53F7"/>
    <w:rsid w:val="004E5406"/>
    <w:rsid w:val="004E58C7"/>
    <w:rsid w:val="004E5BDD"/>
    <w:rsid w:val="004E6837"/>
    <w:rsid w:val="004E6E15"/>
    <w:rsid w:val="004E7163"/>
    <w:rsid w:val="004E799B"/>
    <w:rsid w:val="004F0228"/>
    <w:rsid w:val="004F0BE6"/>
    <w:rsid w:val="004F1DC5"/>
    <w:rsid w:val="004F1F53"/>
    <w:rsid w:val="004F2019"/>
    <w:rsid w:val="004F23F0"/>
    <w:rsid w:val="004F247D"/>
    <w:rsid w:val="004F249F"/>
    <w:rsid w:val="004F257D"/>
    <w:rsid w:val="004F27C7"/>
    <w:rsid w:val="004F2B70"/>
    <w:rsid w:val="004F2C77"/>
    <w:rsid w:val="004F3EB3"/>
    <w:rsid w:val="004F4145"/>
    <w:rsid w:val="004F4DC2"/>
    <w:rsid w:val="004F4ED7"/>
    <w:rsid w:val="004F5D39"/>
    <w:rsid w:val="004F60D4"/>
    <w:rsid w:val="004F62CB"/>
    <w:rsid w:val="004F6407"/>
    <w:rsid w:val="004F688F"/>
    <w:rsid w:val="004F6CA5"/>
    <w:rsid w:val="004F77A2"/>
    <w:rsid w:val="0050031A"/>
    <w:rsid w:val="00500844"/>
    <w:rsid w:val="00500977"/>
    <w:rsid w:val="00501074"/>
    <w:rsid w:val="00501C4C"/>
    <w:rsid w:val="00501EFA"/>
    <w:rsid w:val="005023A0"/>
    <w:rsid w:val="005027DA"/>
    <w:rsid w:val="005034DB"/>
    <w:rsid w:val="00503BC7"/>
    <w:rsid w:val="00504EFF"/>
    <w:rsid w:val="005059F6"/>
    <w:rsid w:val="00505C97"/>
    <w:rsid w:val="00506D41"/>
    <w:rsid w:val="00507150"/>
    <w:rsid w:val="0051052A"/>
    <w:rsid w:val="0051052B"/>
    <w:rsid w:val="00510663"/>
    <w:rsid w:val="005108B9"/>
    <w:rsid w:val="005109B7"/>
    <w:rsid w:val="00510E05"/>
    <w:rsid w:val="0051150B"/>
    <w:rsid w:val="00511D5E"/>
    <w:rsid w:val="0051282E"/>
    <w:rsid w:val="00512F29"/>
    <w:rsid w:val="00513080"/>
    <w:rsid w:val="005130EE"/>
    <w:rsid w:val="00513401"/>
    <w:rsid w:val="00513511"/>
    <w:rsid w:val="005141A1"/>
    <w:rsid w:val="00514A27"/>
    <w:rsid w:val="00514DAC"/>
    <w:rsid w:val="00514FDD"/>
    <w:rsid w:val="005150E1"/>
    <w:rsid w:val="005151E6"/>
    <w:rsid w:val="005153D6"/>
    <w:rsid w:val="00515873"/>
    <w:rsid w:val="005166E8"/>
    <w:rsid w:val="005172DC"/>
    <w:rsid w:val="00517CC6"/>
    <w:rsid w:val="00517FD5"/>
    <w:rsid w:val="005200A6"/>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C6B"/>
    <w:rsid w:val="00527EC5"/>
    <w:rsid w:val="0053178B"/>
    <w:rsid w:val="00531833"/>
    <w:rsid w:val="00531F56"/>
    <w:rsid w:val="00532768"/>
    <w:rsid w:val="00532C9D"/>
    <w:rsid w:val="00534106"/>
    <w:rsid w:val="005351E4"/>
    <w:rsid w:val="0053588F"/>
    <w:rsid w:val="00536F01"/>
    <w:rsid w:val="005372FB"/>
    <w:rsid w:val="005376BA"/>
    <w:rsid w:val="00537904"/>
    <w:rsid w:val="0053798E"/>
    <w:rsid w:val="00537A35"/>
    <w:rsid w:val="00537D7A"/>
    <w:rsid w:val="00537DD3"/>
    <w:rsid w:val="00540025"/>
    <w:rsid w:val="0054002F"/>
    <w:rsid w:val="005400BF"/>
    <w:rsid w:val="005403D7"/>
    <w:rsid w:val="00540615"/>
    <w:rsid w:val="005406DC"/>
    <w:rsid w:val="0054085B"/>
    <w:rsid w:val="00540D09"/>
    <w:rsid w:val="00540DB4"/>
    <w:rsid w:val="00540EBD"/>
    <w:rsid w:val="00541D89"/>
    <w:rsid w:val="00542550"/>
    <w:rsid w:val="0054338F"/>
    <w:rsid w:val="005433B5"/>
    <w:rsid w:val="005433C4"/>
    <w:rsid w:val="0054436C"/>
    <w:rsid w:val="0054460D"/>
    <w:rsid w:val="00544798"/>
    <w:rsid w:val="005454B2"/>
    <w:rsid w:val="005456E2"/>
    <w:rsid w:val="00546468"/>
    <w:rsid w:val="00546884"/>
    <w:rsid w:val="00546B70"/>
    <w:rsid w:val="005476BA"/>
    <w:rsid w:val="005509B8"/>
    <w:rsid w:val="00550B17"/>
    <w:rsid w:val="00551211"/>
    <w:rsid w:val="0055124B"/>
    <w:rsid w:val="0055126C"/>
    <w:rsid w:val="00551359"/>
    <w:rsid w:val="0055159C"/>
    <w:rsid w:val="00551A0A"/>
    <w:rsid w:val="00552254"/>
    <w:rsid w:val="005527B8"/>
    <w:rsid w:val="005527C7"/>
    <w:rsid w:val="00552DA6"/>
    <w:rsid w:val="005530B9"/>
    <w:rsid w:val="005537AE"/>
    <w:rsid w:val="005537B4"/>
    <w:rsid w:val="00553C6D"/>
    <w:rsid w:val="00553FEF"/>
    <w:rsid w:val="005541AB"/>
    <w:rsid w:val="0055441A"/>
    <w:rsid w:val="00554A4F"/>
    <w:rsid w:val="00554F52"/>
    <w:rsid w:val="00555043"/>
    <w:rsid w:val="00555BD1"/>
    <w:rsid w:val="00555DD8"/>
    <w:rsid w:val="00556736"/>
    <w:rsid w:val="00556E53"/>
    <w:rsid w:val="00557389"/>
    <w:rsid w:val="00557667"/>
    <w:rsid w:val="005578D8"/>
    <w:rsid w:val="00557934"/>
    <w:rsid w:val="00557C55"/>
    <w:rsid w:val="0056034A"/>
    <w:rsid w:val="00560353"/>
    <w:rsid w:val="005603C4"/>
    <w:rsid w:val="005605C5"/>
    <w:rsid w:val="00560804"/>
    <w:rsid w:val="00560872"/>
    <w:rsid w:val="00560E97"/>
    <w:rsid w:val="0056197F"/>
    <w:rsid w:val="00561D09"/>
    <w:rsid w:val="00561DF1"/>
    <w:rsid w:val="00561F78"/>
    <w:rsid w:val="00562BCF"/>
    <w:rsid w:val="00562CB7"/>
    <w:rsid w:val="005630FD"/>
    <w:rsid w:val="005631B0"/>
    <w:rsid w:val="00563502"/>
    <w:rsid w:val="00563511"/>
    <w:rsid w:val="00563670"/>
    <w:rsid w:val="005639DD"/>
    <w:rsid w:val="00563E40"/>
    <w:rsid w:val="005642E7"/>
    <w:rsid w:val="005650C7"/>
    <w:rsid w:val="00565C5D"/>
    <w:rsid w:val="00565C91"/>
    <w:rsid w:val="00566721"/>
    <w:rsid w:val="005671B2"/>
    <w:rsid w:val="005672DA"/>
    <w:rsid w:val="00567A38"/>
    <w:rsid w:val="00567C1E"/>
    <w:rsid w:val="00570856"/>
    <w:rsid w:val="00570A0F"/>
    <w:rsid w:val="00571086"/>
    <w:rsid w:val="00571D84"/>
    <w:rsid w:val="00571E7D"/>
    <w:rsid w:val="00572009"/>
    <w:rsid w:val="005724D6"/>
    <w:rsid w:val="00572B70"/>
    <w:rsid w:val="00572CD9"/>
    <w:rsid w:val="00573475"/>
    <w:rsid w:val="005734ED"/>
    <w:rsid w:val="00573CD6"/>
    <w:rsid w:val="00573F9E"/>
    <w:rsid w:val="00574CC2"/>
    <w:rsid w:val="00574CC6"/>
    <w:rsid w:val="00575329"/>
    <w:rsid w:val="0057539B"/>
    <w:rsid w:val="005760E4"/>
    <w:rsid w:val="0057615D"/>
    <w:rsid w:val="00576471"/>
    <w:rsid w:val="0057666C"/>
    <w:rsid w:val="00576B85"/>
    <w:rsid w:val="00576F71"/>
    <w:rsid w:val="005803FD"/>
    <w:rsid w:val="00581BB2"/>
    <w:rsid w:val="00581D6A"/>
    <w:rsid w:val="00581ED2"/>
    <w:rsid w:val="00581EE4"/>
    <w:rsid w:val="00582124"/>
    <w:rsid w:val="00582B10"/>
    <w:rsid w:val="00583254"/>
    <w:rsid w:val="005836CD"/>
    <w:rsid w:val="005837D6"/>
    <w:rsid w:val="0058419B"/>
    <w:rsid w:val="00585CF8"/>
    <w:rsid w:val="00586CB4"/>
    <w:rsid w:val="00586E7D"/>
    <w:rsid w:val="005874FF"/>
    <w:rsid w:val="00587B8E"/>
    <w:rsid w:val="00587B9D"/>
    <w:rsid w:val="00590D75"/>
    <w:rsid w:val="00591734"/>
    <w:rsid w:val="00592B19"/>
    <w:rsid w:val="00592D0F"/>
    <w:rsid w:val="00592FA6"/>
    <w:rsid w:val="00593FEC"/>
    <w:rsid w:val="005945B8"/>
    <w:rsid w:val="0059482C"/>
    <w:rsid w:val="00594885"/>
    <w:rsid w:val="005948E1"/>
    <w:rsid w:val="00594B49"/>
    <w:rsid w:val="00596623"/>
    <w:rsid w:val="00596703"/>
    <w:rsid w:val="0059689F"/>
    <w:rsid w:val="0059723F"/>
    <w:rsid w:val="00597794"/>
    <w:rsid w:val="005979AE"/>
    <w:rsid w:val="00597D30"/>
    <w:rsid w:val="005A009A"/>
    <w:rsid w:val="005A0BFA"/>
    <w:rsid w:val="005A10EB"/>
    <w:rsid w:val="005A11A8"/>
    <w:rsid w:val="005A263D"/>
    <w:rsid w:val="005A330A"/>
    <w:rsid w:val="005A37BF"/>
    <w:rsid w:val="005A38E4"/>
    <w:rsid w:val="005A4574"/>
    <w:rsid w:val="005A4966"/>
    <w:rsid w:val="005A5841"/>
    <w:rsid w:val="005A586C"/>
    <w:rsid w:val="005A6972"/>
    <w:rsid w:val="005A6C9D"/>
    <w:rsid w:val="005A748B"/>
    <w:rsid w:val="005A7E10"/>
    <w:rsid w:val="005A7ED3"/>
    <w:rsid w:val="005B0320"/>
    <w:rsid w:val="005B06C8"/>
    <w:rsid w:val="005B07B5"/>
    <w:rsid w:val="005B093A"/>
    <w:rsid w:val="005B0BAC"/>
    <w:rsid w:val="005B1062"/>
    <w:rsid w:val="005B1A0D"/>
    <w:rsid w:val="005B1C94"/>
    <w:rsid w:val="005B3347"/>
    <w:rsid w:val="005B3437"/>
    <w:rsid w:val="005B35A8"/>
    <w:rsid w:val="005B3B3A"/>
    <w:rsid w:val="005B4A55"/>
    <w:rsid w:val="005B580B"/>
    <w:rsid w:val="005B5D55"/>
    <w:rsid w:val="005B5DB5"/>
    <w:rsid w:val="005B5F02"/>
    <w:rsid w:val="005B6053"/>
    <w:rsid w:val="005B60DC"/>
    <w:rsid w:val="005B611B"/>
    <w:rsid w:val="005B6403"/>
    <w:rsid w:val="005B6E24"/>
    <w:rsid w:val="005B6EA8"/>
    <w:rsid w:val="005B79D7"/>
    <w:rsid w:val="005B7C5B"/>
    <w:rsid w:val="005C060F"/>
    <w:rsid w:val="005C06CA"/>
    <w:rsid w:val="005C06EE"/>
    <w:rsid w:val="005C146F"/>
    <w:rsid w:val="005C1CC9"/>
    <w:rsid w:val="005C2068"/>
    <w:rsid w:val="005C252F"/>
    <w:rsid w:val="005C32CA"/>
    <w:rsid w:val="005C3B59"/>
    <w:rsid w:val="005C3FA8"/>
    <w:rsid w:val="005C430D"/>
    <w:rsid w:val="005C55F0"/>
    <w:rsid w:val="005C6C1A"/>
    <w:rsid w:val="005C710C"/>
    <w:rsid w:val="005C74E1"/>
    <w:rsid w:val="005C7A03"/>
    <w:rsid w:val="005C7EC1"/>
    <w:rsid w:val="005D0437"/>
    <w:rsid w:val="005D0D3E"/>
    <w:rsid w:val="005D1C65"/>
    <w:rsid w:val="005D24E8"/>
    <w:rsid w:val="005D3443"/>
    <w:rsid w:val="005D3DCC"/>
    <w:rsid w:val="005D41C6"/>
    <w:rsid w:val="005D4772"/>
    <w:rsid w:val="005D4BFE"/>
    <w:rsid w:val="005D4C16"/>
    <w:rsid w:val="005D540F"/>
    <w:rsid w:val="005D5720"/>
    <w:rsid w:val="005D5BA0"/>
    <w:rsid w:val="005D654D"/>
    <w:rsid w:val="005D71DD"/>
    <w:rsid w:val="005D74A5"/>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6333"/>
    <w:rsid w:val="005E63AE"/>
    <w:rsid w:val="005E71D8"/>
    <w:rsid w:val="005E71E5"/>
    <w:rsid w:val="005E76C1"/>
    <w:rsid w:val="005F02D9"/>
    <w:rsid w:val="005F02EE"/>
    <w:rsid w:val="005F0853"/>
    <w:rsid w:val="005F09D1"/>
    <w:rsid w:val="005F121B"/>
    <w:rsid w:val="005F1AC9"/>
    <w:rsid w:val="005F1B6E"/>
    <w:rsid w:val="005F2612"/>
    <w:rsid w:val="005F28FC"/>
    <w:rsid w:val="005F2B0F"/>
    <w:rsid w:val="005F2E9D"/>
    <w:rsid w:val="005F3AE5"/>
    <w:rsid w:val="005F3F76"/>
    <w:rsid w:val="005F437F"/>
    <w:rsid w:val="005F4A6D"/>
    <w:rsid w:val="005F5479"/>
    <w:rsid w:val="005F5C50"/>
    <w:rsid w:val="005F605C"/>
    <w:rsid w:val="005F622B"/>
    <w:rsid w:val="005F6A86"/>
    <w:rsid w:val="005F6DF6"/>
    <w:rsid w:val="005F71A3"/>
    <w:rsid w:val="005F7776"/>
    <w:rsid w:val="00600383"/>
    <w:rsid w:val="0060069B"/>
    <w:rsid w:val="00600738"/>
    <w:rsid w:val="00600D46"/>
    <w:rsid w:val="0060190A"/>
    <w:rsid w:val="00601B0C"/>
    <w:rsid w:val="0060217D"/>
    <w:rsid w:val="006025B2"/>
    <w:rsid w:val="006033B5"/>
    <w:rsid w:val="00604783"/>
    <w:rsid w:val="00605B4A"/>
    <w:rsid w:val="006063C2"/>
    <w:rsid w:val="006066CF"/>
    <w:rsid w:val="00606D98"/>
    <w:rsid w:val="00607990"/>
    <w:rsid w:val="0061017F"/>
    <w:rsid w:val="00610870"/>
    <w:rsid w:val="006112D4"/>
    <w:rsid w:val="00612536"/>
    <w:rsid w:val="00612B8F"/>
    <w:rsid w:val="00613033"/>
    <w:rsid w:val="006132D8"/>
    <w:rsid w:val="0061351D"/>
    <w:rsid w:val="0061377C"/>
    <w:rsid w:val="00613FA3"/>
    <w:rsid w:val="006142AE"/>
    <w:rsid w:val="00615085"/>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F"/>
    <w:rsid w:val="00624432"/>
    <w:rsid w:val="00625F33"/>
    <w:rsid w:val="0062601E"/>
    <w:rsid w:val="00626CD7"/>
    <w:rsid w:val="00627214"/>
    <w:rsid w:val="0062733A"/>
    <w:rsid w:val="00627660"/>
    <w:rsid w:val="00627914"/>
    <w:rsid w:val="006279AC"/>
    <w:rsid w:val="006302AF"/>
    <w:rsid w:val="00631594"/>
    <w:rsid w:val="006315F1"/>
    <w:rsid w:val="00631D29"/>
    <w:rsid w:val="00631F74"/>
    <w:rsid w:val="0063261E"/>
    <w:rsid w:val="00632808"/>
    <w:rsid w:val="006329A1"/>
    <w:rsid w:val="00633372"/>
    <w:rsid w:val="00633A59"/>
    <w:rsid w:val="00633AA3"/>
    <w:rsid w:val="00633B72"/>
    <w:rsid w:val="00633E41"/>
    <w:rsid w:val="00634950"/>
    <w:rsid w:val="0063520C"/>
    <w:rsid w:val="006354D3"/>
    <w:rsid w:val="00636428"/>
    <w:rsid w:val="00636614"/>
    <w:rsid w:val="00636B48"/>
    <w:rsid w:val="006372C5"/>
    <w:rsid w:val="0063770B"/>
    <w:rsid w:val="00637F0E"/>
    <w:rsid w:val="00640D5E"/>
    <w:rsid w:val="00641CBA"/>
    <w:rsid w:val="00642286"/>
    <w:rsid w:val="006427D6"/>
    <w:rsid w:val="00642AEB"/>
    <w:rsid w:val="00642D56"/>
    <w:rsid w:val="00643770"/>
    <w:rsid w:val="0064514F"/>
    <w:rsid w:val="0064526B"/>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632"/>
    <w:rsid w:val="00654992"/>
    <w:rsid w:val="006557F8"/>
    <w:rsid w:val="00655A61"/>
    <w:rsid w:val="00655A93"/>
    <w:rsid w:val="00655D14"/>
    <w:rsid w:val="006560DD"/>
    <w:rsid w:val="00656362"/>
    <w:rsid w:val="0065641D"/>
    <w:rsid w:val="0065773D"/>
    <w:rsid w:val="00657A02"/>
    <w:rsid w:val="006601E4"/>
    <w:rsid w:val="00660A75"/>
    <w:rsid w:val="00661B41"/>
    <w:rsid w:val="00661C41"/>
    <w:rsid w:val="00662485"/>
    <w:rsid w:val="00662F71"/>
    <w:rsid w:val="006645B7"/>
    <w:rsid w:val="0066467D"/>
    <w:rsid w:val="00664970"/>
    <w:rsid w:val="00664AEF"/>
    <w:rsid w:val="00664BE5"/>
    <w:rsid w:val="00664D22"/>
    <w:rsid w:val="00664DF9"/>
    <w:rsid w:val="006651AC"/>
    <w:rsid w:val="006651D6"/>
    <w:rsid w:val="00665209"/>
    <w:rsid w:val="00665B10"/>
    <w:rsid w:val="00665C50"/>
    <w:rsid w:val="0066624B"/>
    <w:rsid w:val="00666A52"/>
    <w:rsid w:val="00666D41"/>
    <w:rsid w:val="00667002"/>
    <w:rsid w:val="0066784E"/>
    <w:rsid w:val="00667D54"/>
    <w:rsid w:val="006703CB"/>
    <w:rsid w:val="00670B80"/>
    <w:rsid w:val="00670D84"/>
    <w:rsid w:val="0067137F"/>
    <w:rsid w:val="00671C7C"/>
    <w:rsid w:val="00671DB2"/>
    <w:rsid w:val="00672375"/>
    <w:rsid w:val="00672441"/>
    <w:rsid w:val="006726EE"/>
    <w:rsid w:val="006728C0"/>
    <w:rsid w:val="00672B7A"/>
    <w:rsid w:val="006739C1"/>
    <w:rsid w:val="00674F37"/>
    <w:rsid w:val="0067572B"/>
    <w:rsid w:val="0067639B"/>
    <w:rsid w:val="0067660D"/>
    <w:rsid w:val="0067684E"/>
    <w:rsid w:val="006769C0"/>
    <w:rsid w:val="00676A51"/>
    <w:rsid w:val="00676A81"/>
    <w:rsid w:val="00676E0F"/>
    <w:rsid w:val="006771FA"/>
    <w:rsid w:val="006773EC"/>
    <w:rsid w:val="00677B97"/>
    <w:rsid w:val="006801B5"/>
    <w:rsid w:val="006801F9"/>
    <w:rsid w:val="006807C1"/>
    <w:rsid w:val="006809DF"/>
    <w:rsid w:val="00680D06"/>
    <w:rsid w:val="00680D07"/>
    <w:rsid w:val="00682077"/>
    <w:rsid w:val="00682614"/>
    <w:rsid w:val="00683065"/>
    <w:rsid w:val="006834BB"/>
    <w:rsid w:val="006835E8"/>
    <w:rsid w:val="00683A48"/>
    <w:rsid w:val="00684309"/>
    <w:rsid w:val="0068453C"/>
    <w:rsid w:val="006860D7"/>
    <w:rsid w:val="00687F48"/>
    <w:rsid w:val="00687FBE"/>
    <w:rsid w:val="00690C11"/>
    <w:rsid w:val="00690E00"/>
    <w:rsid w:val="0069148B"/>
    <w:rsid w:val="00691E18"/>
    <w:rsid w:val="0069229A"/>
    <w:rsid w:val="00692965"/>
    <w:rsid w:val="00693B5C"/>
    <w:rsid w:val="00693F29"/>
    <w:rsid w:val="0069417E"/>
    <w:rsid w:val="0069537D"/>
    <w:rsid w:val="006961F6"/>
    <w:rsid w:val="00696914"/>
    <w:rsid w:val="00696A09"/>
    <w:rsid w:val="00696DC6"/>
    <w:rsid w:val="006A0177"/>
    <w:rsid w:val="006A018E"/>
    <w:rsid w:val="006A04FD"/>
    <w:rsid w:val="006A0513"/>
    <w:rsid w:val="006A0720"/>
    <w:rsid w:val="006A0AEF"/>
    <w:rsid w:val="006A0D57"/>
    <w:rsid w:val="006A1A41"/>
    <w:rsid w:val="006A1A94"/>
    <w:rsid w:val="006A1F44"/>
    <w:rsid w:val="006A2464"/>
    <w:rsid w:val="006A309B"/>
    <w:rsid w:val="006A326F"/>
    <w:rsid w:val="006A3301"/>
    <w:rsid w:val="006A4234"/>
    <w:rsid w:val="006A4474"/>
    <w:rsid w:val="006A453E"/>
    <w:rsid w:val="006A45F6"/>
    <w:rsid w:val="006A5C7E"/>
    <w:rsid w:val="006A5EEC"/>
    <w:rsid w:val="006A6773"/>
    <w:rsid w:val="006A6D43"/>
    <w:rsid w:val="006A6F03"/>
    <w:rsid w:val="006A74B7"/>
    <w:rsid w:val="006A74C2"/>
    <w:rsid w:val="006B0413"/>
    <w:rsid w:val="006B0942"/>
    <w:rsid w:val="006B0C50"/>
    <w:rsid w:val="006B11C9"/>
    <w:rsid w:val="006B1290"/>
    <w:rsid w:val="006B19FB"/>
    <w:rsid w:val="006B1E94"/>
    <w:rsid w:val="006B26E1"/>
    <w:rsid w:val="006B275F"/>
    <w:rsid w:val="006B28CE"/>
    <w:rsid w:val="006B37A6"/>
    <w:rsid w:val="006B3EE0"/>
    <w:rsid w:val="006B50B2"/>
    <w:rsid w:val="006B5114"/>
    <w:rsid w:val="006B5541"/>
    <w:rsid w:val="006B5954"/>
    <w:rsid w:val="006B5C85"/>
    <w:rsid w:val="006B6815"/>
    <w:rsid w:val="006B74EB"/>
    <w:rsid w:val="006B7619"/>
    <w:rsid w:val="006B78EF"/>
    <w:rsid w:val="006B7C5E"/>
    <w:rsid w:val="006B7F4B"/>
    <w:rsid w:val="006C0014"/>
    <w:rsid w:val="006C058D"/>
    <w:rsid w:val="006C07D4"/>
    <w:rsid w:val="006C07F9"/>
    <w:rsid w:val="006C1C85"/>
    <w:rsid w:val="006C2703"/>
    <w:rsid w:val="006C2E0F"/>
    <w:rsid w:val="006C31BF"/>
    <w:rsid w:val="006C3876"/>
    <w:rsid w:val="006C38EE"/>
    <w:rsid w:val="006C3E36"/>
    <w:rsid w:val="006C3E6A"/>
    <w:rsid w:val="006C4639"/>
    <w:rsid w:val="006C4F90"/>
    <w:rsid w:val="006C50D3"/>
    <w:rsid w:val="006C560A"/>
    <w:rsid w:val="006C57D1"/>
    <w:rsid w:val="006C5F28"/>
    <w:rsid w:val="006C5FA4"/>
    <w:rsid w:val="006C6E1C"/>
    <w:rsid w:val="006C7151"/>
    <w:rsid w:val="006C7337"/>
    <w:rsid w:val="006C77AA"/>
    <w:rsid w:val="006C7BAA"/>
    <w:rsid w:val="006C7C34"/>
    <w:rsid w:val="006D0131"/>
    <w:rsid w:val="006D092A"/>
    <w:rsid w:val="006D128F"/>
    <w:rsid w:val="006D1AE3"/>
    <w:rsid w:val="006D1F6C"/>
    <w:rsid w:val="006D1FAE"/>
    <w:rsid w:val="006D2224"/>
    <w:rsid w:val="006D22C8"/>
    <w:rsid w:val="006D2367"/>
    <w:rsid w:val="006D273D"/>
    <w:rsid w:val="006D3082"/>
    <w:rsid w:val="006D32F3"/>
    <w:rsid w:val="006D43EC"/>
    <w:rsid w:val="006D516C"/>
    <w:rsid w:val="006D529F"/>
    <w:rsid w:val="006D58A6"/>
    <w:rsid w:val="006D5E9C"/>
    <w:rsid w:val="006D62C3"/>
    <w:rsid w:val="006D643E"/>
    <w:rsid w:val="006D730A"/>
    <w:rsid w:val="006D7AAA"/>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9A9"/>
    <w:rsid w:val="006E5D4D"/>
    <w:rsid w:val="006E62F4"/>
    <w:rsid w:val="006E662A"/>
    <w:rsid w:val="006E6FF2"/>
    <w:rsid w:val="006E7645"/>
    <w:rsid w:val="006E7720"/>
    <w:rsid w:val="006E7A19"/>
    <w:rsid w:val="006F0152"/>
    <w:rsid w:val="006F0971"/>
    <w:rsid w:val="006F0C51"/>
    <w:rsid w:val="006F0F1F"/>
    <w:rsid w:val="006F10EF"/>
    <w:rsid w:val="006F1F7A"/>
    <w:rsid w:val="006F32CF"/>
    <w:rsid w:val="006F3303"/>
    <w:rsid w:val="006F452F"/>
    <w:rsid w:val="006F4630"/>
    <w:rsid w:val="006F4A2C"/>
    <w:rsid w:val="006F4D07"/>
    <w:rsid w:val="006F550D"/>
    <w:rsid w:val="006F56EC"/>
    <w:rsid w:val="006F574F"/>
    <w:rsid w:val="006F58DE"/>
    <w:rsid w:val="006F5EA3"/>
    <w:rsid w:val="006F5EF3"/>
    <w:rsid w:val="006F6075"/>
    <w:rsid w:val="006F6543"/>
    <w:rsid w:val="006F6658"/>
    <w:rsid w:val="006F79C0"/>
    <w:rsid w:val="006F7A24"/>
    <w:rsid w:val="006F7FE9"/>
    <w:rsid w:val="007001AD"/>
    <w:rsid w:val="00700C55"/>
    <w:rsid w:val="00700D33"/>
    <w:rsid w:val="007011E3"/>
    <w:rsid w:val="00701295"/>
    <w:rsid w:val="00701C23"/>
    <w:rsid w:val="0070241E"/>
    <w:rsid w:val="00702839"/>
    <w:rsid w:val="00702F39"/>
    <w:rsid w:val="00704713"/>
    <w:rsid w:val="0070583F"/>
    <w:rsid w:val="00706052"/>
    <w:rsid w:val="00706139"/>
    <w:rsid w:val="00707A97"/>
    <w:rsid w:val="00707D00"/>
    <w:rsid w:val="0071106C"/>
    <w:rsid w:val="00711C9C"/>
    <w:rsid w:val="00711CB3"/>
    <w:rsid w:val="00712095"/>
    <w:rsid w:val="007121B9"/>
    <w:rsid w:val="00712E60"/>
    <w:rsid w:val="00713996"/>
    <w:rsid w:val="00713CBF"/>
    <w:rsid w:val="00714058"/>
    <w:rsid w:val="00714385"/>
    <w:rsid w:val="0071531B"/>
    <w:rsid w:val="007156FC"/>
    <w:rsid w:val="00715747"/>
    <w:rsid w:val="00715BE2"/>
    <w:rsid w:val="00716178"/>
    <w:rsid w:val="007161F3"/>
    <w:rsid w:val="007164BE"/>
    <w:rsid w:val="0071666C"/>
    <w:rsid w:val="00716936"/>
    <w:rsid w:val="00716DD1"/>
    <w:rsid w:val="007174CF"/>
    <w:rsid w:val="00717588"/>
    <w:rsid w:val="00717ACF"/>
    <w:rsid w:val="00717F1C"/>
    <w:rsid w:val="00720476"/>
    <w:rsid w:val="007206AF"/>
    <w:rsid w:val="00720C89"/>
    <w:rsid w:val="0072109D"/>
    <w:rsid w:val="0072132F"/>
    <w:rsid w:val="0072190C"/>
    <w:rsid w:val="007219A7"/>
    <w:rsid w:val="00721E1E"/>
    <w:rsid w:val="007228B9"/>
    <w:rsid w:val="00722CFE"/>
    <w:rsid w:val="00723855"/>
    <w:rsid w:val="00723AA6"/>
    <w:rsid w:val="00724917"/>
    <w:rsid w:val="00724951"/>
    <w:rsid w:val="00724B3E"/>
    <w:rsid w:val="00724F83"/>
    <w:rsid w:val="0072608F"/>
    <w:rsid w:val="007263E7"/>
    <w:rsid w:val="0072683D"/>
    <w:rsid w:val="00726E7E"/>
    <w:rsid w:val="00727407"/>
    <w:rsid w:val="007274E9"/>
    <w:rsid w:val="007274F3"/>
    <w:rsid w:val="00727DC1"/>
    <w:rsid w:val="00730BD4"/>
    <w:rsid w:val="007315E7"/>
    <w:rsid w:val="00731DF0"/>
    <w:rsid w:val="007321B4"/>
    <w:rsid w:val="00732D60"/>
    <w:rsid w:val="00732E73"/>
    <w:rsid w:val="00733B54"/>
    <w:rsid w:val="00734263"/>
    <w:rsid w:val="0073430E"/>
    <w:rsid w:val="00734433"/>
    <w:rsid w:val="00734A3C"/>
    <w:rsid w:val="00735082"/>
    <w:rsid w:val="007350C5"/>
    <w:rsid w:val="007356C9"/>
    <w:rsid w:val="00735E55"/>
    <w:rsid w:val="00736F90"/>
    <w:rsid w:val="0073726C"/>
    <w:rsid w:val="007376CB"/>
    <w:rsid w:val="00737931"/>
    <w:rsid w:val="00737D15"/>
    <w:rsid w:val="00740550"/>
    <w:rsid w:val="00740CFD"/>
    <w:rsid w:val="0074130A"/>
    <w:rsid w:val="007413E3"/>
    <w:rsid w:val="00741565"/>
    <w:rsid w:val="00742AFB"/>
    <w:rsid w:val="00742E8C"/>
    <w:rsid w:val="0074338A"/>
    <w:rsid w:val="00743ECA"/>
    <w:rsid w:val="007448CA"/>
    <w:rsid w:val="007450EA"/>
    <w:rsid w:val="00745252"/>
    <w:rsid w:val="00745762"/>
    <w:rsid w:val="00745FD8"/>
    <w:rsid w:val="00746492"/>
    <w:rsid w:val="0074657E"/>
    <w:rsid w:val="00746924"/>
    <w:rsid w:val="00746F9B"/>
    <w:rsid w:val="00746FA3"/>
    <w:rsid w:val="0074768A"/>
    <w:rsid w:val="00747864"/>
    <w:rsid w:val="007479F8"/>
    <w:rsid w:val="00747BC8"/>
    <w:rsid w:val="00747EAE"/>
    <w:rsid w:val="007500B7"/>
    <w:rsid w:val="0075097B"/>
    <w:rsid w:val="00750B15"/>
    <w:rsid w:val="00750C01"/>
    <w:rsid w:val="00751550"/>
    <w:rsid w:val="007518EE"/>
    <w:rsid w:val="007521C1"/>
    <w:rsid w:val="0075241C"/>
    <w:rsid w:val="00752BE1"/>
    <w:rsid w:val="00753BF2"/>
    <w:rsid w:val="007541BB"/>
    <w:rsid w:val="007544FC"/>
    <w:rsid w:val="00754862"/>
    <w:rsid w:val="00755230"/>
    <w:rsid w:val="0075578E"/>
    <w:rsid w:val="00755A61"/>
    <w:rsid w:val="007562A5"/>
    <w:rsid w:val="00756711"/>
    <w:rsid w:val="007602E8"/>
    <w:rsid w:val="007605C3"/>
    <w:rsid w:val="00760C42"/>
    <w:rsid w:val="00761701"/>
    <w:rsid w:val="0076172F"/>
    <w:rsid w:val="00762D9A"/>
    <w:rsid w:val="00764044"/>
    <w:rsid w:val="0076459D"/>
    <w:rsid w:val="00764EF1"/>
    <w:rsid w:val="0076546E"/>
    <w:rsid w:val="00765863"/>
    <w:rsid w:val="00765947"/>
    <w:rsid w:val="00766894"/>
    <w:rsid w:val="00766946"/>
    <w:rsid w:val="0076760C"/>
    <w:rsid w:val="00770089"/>
    <w:rsid w:val="00770767"/>
    <w:rsid w:val="00771031"/>
    <w:rsid w:val="007715EC"/>
    <w:rsid w:val="007722E4"/>
    <w:rsid w:val="007725F2"/>
    <w:rsid w:val="00772CE8"/>
    <w:rsid w:val="00772EDC"/>
    <w:rsid w:val="00773087"/>
    <w:rsid w:val="007730E0"/>
    <w:rsid w:val="007738FB"/>
    <w:rsid w:val="00773FE7"/>
    <w:rsid w:val="00774C93"/>
    <w:rsid w:val="0077519F"/>
    <w:rsid w:val="007754E6"/>
    <w:rsid w:val="00775FA7"/>
    <w:rsid w:val="00776716"/>
    <w:rsid w:val="00776DB2"/>
    <w:rsid w:val="00776F2F"/>
    <w:rsid w:val="00776FB7"/>
    <w:rsid w:val="00777114"/>
    <w:rsid w:val="00777ADB"/>
    <w:rsid w:val="00777EC1"/>
    <w:rsid w:val="00780CD5"/>
    <w:rsid w:val="00780D75"/>
    <w:rsid w:val="00780FD8"/>
    <w:rsid w:val="00781169"/>
    <w:rsid w:val="00781A24"/>
    <w:rsid w:val="00782C97"/>
    <w:rsid w:val="00782DF4"/>
    <w:rsid w:val="00782FC8"/>
    <w:rsid w:val="00783033"/>
    <w:rsid w:val="00783071"/>
    <w:rsid w:val="00783189"/>
    <w:rsid w:val="00783DBB"/>
    <w:rsid w:val="00784051"/>
    <w:rsid w:val="007840F1"/>
    <w:rsid w:val="00784627"/>
    <w:rsid w:val="00784DC0"/>
    <w:rsid w:val="007861BD"/>
    <w:rsid w:val="0078641E"/>
    <w:rsid w:val="00787207"/>
    <w:rsid w:val="00787217"/>
    <w:rsid w:val="007907AD"/>
    <w:rsid w:val="00790B66"/>
    <w:rsid w:val="00790C2A"/>
    <w:rsid w:val="00790DAF"/>
    <w:rsid w:val="00791529"/>
    <w:rsid w:val="0079298C"/>
    <w:rsid w:val="00792F5D"/>
    <w:rsid w:val="0079389D"/>
    <w:rsid w:val="00793AA3"/>
    <w:rsid w:val="007940E6"/>
    <w:rsid w:val="00794561"/>
    <w:rsid w:val="007945EA"/>
    <w:rsid w:val="00794881"/>
    <w:rsid w:val="00794AE7"/>
    <w:rsid w:val="00794F11"/>
    <w:rsid w:val="00795056"/>
    <w:rsid w:val="007956F5"/>
    <w:rsid w:val="00796932"/>
    <w:rsid w:val="00796AB0"/>
    <w:rsid w:val="0079713E"/>
    <w:rsid w:val="00797301"/>
    <w:rsid w:val="007974B3"/>
    <w:rsid w:val="00797505"/>
    <w:rsid w:val="00797F74"/>
    <w:rsid w:val="007A08D4"/>
    <w:rsid w:val="007A0D64"/>
    <w:rsid w:val="007A0D8B"/>
    <w:rsid w:val="007A1063"/>
    <w:rsid w:val="007A116F"/>
    <w:rsid w:val="007A13C8"/>
    <w:rsid w:val="007A146C"/>
    <w:rsid w:val="007A1561"/>
    <w:rsid w:val="007A24E9"/>
    <w:rsid w:val="007A28C1"/>
    <w:rsid w:val="007A2F15"/>
    <w:rsid w:val="007A2F28"/>
    <w:rsid w:val="007A3366"/>
    <w:rsid w:val="007A3A3A"/>
    <w:rsid w:val="007A46CC"/>
    <w:rsid w:val="007A4837"/>
    <w:rsid w:val="007A513C"/>
    <w:rsid w:val="007A5A2F"/>
    <w:rsid w:val="007A5BDF"/>
    <w:rsid w:val="007A6113"/>
    <w:rsid w:val="007A61E5"/>
    <w:rsid w:val="007A6383"/>
    <w:rsid w:val="007A668E"/>
    <w:rsid w:val="007A76B3"/>
    <w:rsid w:val="007A77D6"/>
    <w:rsid w:val="007B0AB0"/>
    <w:rsid w:val="007B13AE"/>
    <w:rsid w:val="007B1AB7"/>
    <w:rsid w:val="007B2488"/>
    <w:rsid w:val="007B325E"/>
    <w:rsid w:val="007B34DF"/>
    <w:rsid w:val="007B3D18"/>
    <w:rsid w:val="007B3F2D"/>
    <w:rsid w:val="007B44AF"/>
    <w:rsid w:val="007B4ED7"/>
    <w:rsid w:val="007B5044"/>
    <w:rsid w:val="007B51C2"/>
    <w:rsid w:val="007B5733"/>
    <w:rsid w:val="007B6845"/>
    <w:rsid w:val="007B700F"/>
    <w:rsid w:val="007B7DD8"/>
    <w:rsid w:val="007B7E1D"/>
    <w:rsid w:val="007C19A3"/>
    <w:rsid w:val="007C19A6"/>
    <w:rsid w:val="007C1A2B"/>
    <w:rsid w:val="007C1A3E"/>
    <w:rsid w:val="007C26C7"/>
    <w:rsid w:val="007C2AC1"/>
    <w:rsid w:val="007C3611"/>
    <w:rsid w:val="007C3AAF"/>
    <w:rsid w:val="007C3CD8"/>
    <w:rsid w:val="007C3EB7"/>
    <w:rsid w:val="007C46CB"/>
    <w:rsid w:val="007C540D"/>
    <w:rsid w:val="007C5412"/>
    <w:rsid w:val="007C668C"/>
    <w:rsid w:val="007C7D08"/>
    <w:rsid w:val="007D07C6"/>
    <w:rsid w:val="007D0D2B"/>
    <w:rsid w:val="007D2748"/>
    <w:rsid w:val="007D2C80"/>
    <w:rsid w:val="007D2E88"/>
    <w:rsid w:val="007D377F"/>
    <w:rsid w:val="007D4A36"/>
    <w:rsid w:val="007D4DC7"/>
    <w:rsid w:val="007D5497"/>
    <w:rsid w:val="007D5880"/>
    <w:rsid w:val="007D6190"/>
    <w:rsid w:val="007D6984"/>
    <w:rsid w:val="007D6C8B"/>
    <w:rsid w:val="007D7728"/>
    <w:rsid w:val="007E1EE1"/>
    <w:rsid w:val="007E2367"/>
    <w:rsid w:val="007E2429"/>
    <w:rsid w:val="007E3F20"/>
    <w:rsid w:val="007E42EA"/>
    <w:rsid w:val="007E4CC2"/>
    <w:rsid w:val="007E4D23"/>
    <w:rsid w:val="007E57FA"/>
    <w:rsid w:val="007E58FB"/>
    <w:rsid w:val="007E5915"/>
    <w:rsid w:val="007E5A29"/>
    <w:rsid w:val="007E5FD0"/>
    <w:rsid w:val="007E6338"/>
    <w:rsid w:val="007E662C"/>
    <w:rsid w:val="007E6A9B"/>
    <w:rsid w:val="007E6AB0"/>
    <w:rsid w:val="007E74FF"/>
    <w:rsid w:val="007E756E"/>
    <w:rsid w:val="007E7EA1"/>
    <w:rsid w:val="007E7F40"/>
    <w:rsid w:val="007F03D1"/>
    <w:rsid w:val="007F07C0"/>
    <w:rsid w:val="007F0C37"/>
    <w:rsid w:val="007F0D20"/>
    <w:rsid w:val="007F11CE"/>
    <w:rsid w:val="007F17BE"/>
    <w:rsid w:val="007F1C15"/>
    <w:rsid w:val="007F2620"/>
    <w:rsid w:val="007F33BF"/>
    <w:rsid w:val="007F3455"/>
    <w:rsid w:val="007F3EF6"/>
    <w:rsid w:val="007F3FA7"/>
    <w:rsid w:val="007F41BB"/>
    <w:rsid w:val="007F460F"/>
    <w:rsid w:val="007F4C55"/>
    <w:rsid w:val="007F5506"/>
    <w:rsid w:val="007F5535"/>
    <w:rsid w:val="007F5A10"/>
    <w:rsid w:val="007F6720"/>
    <w:rsid w:val="007F6733"/>
    <w:rsid w:val="007F6C97"/>
    <w:rsid w:val="007F6EF6"/>
    <w:rsid w:val="007F7104"/>
    <w:rsid w:val="007F754A"/>
    <w:rsid w:val="00800F35"/>
    <w:rsid w:val="0080281C"/>
    <w:rsid w:val="008028CA"/>
    <w:rsid w:val="00803095"/>
    <w:rsid w:val="008030A1"/>
    <w:rsid w:val="008033BB"/>
    <w:rsid w:val="008034E6"/>
    <w:rsid w:val="0080359F"/>
    <w:rsid w:val="00803806"/>
    <w:rsid w:val="0080381E"/>
    <w:rsid w:val="008039C5"/>
    <w:rsid w:val="00803DC1"/>
    <w:rsid w:val="00804053"/>
    <w:rsid w:val="0080421B"/>
    <w:rsid w:val="00804256"/>
    <w:rsid w:val="00804FEF"/>
    <w:rsid w:val="0080551F"/>
    <w:rsid w:val="008059EC"/>
    <w:rsid w:val="0080606D"/>
    <w:rsid w:val="008066BA"/>
    <w:rsid w:val="008078BD"/>
    <w:rsid w:val="00810E93"/>
    <w:rsid w:val="008114C3"/>
    <w:rsid w:val="008127FD"/>
    <w:rsid w:val="00812D8B"/>
    <w:rsid w:val="00813701"/>
    <w:rsid w:val="00813886"/>
    <w:rsid w:val="008139CC"/>
    <w:rsid w:val="00813B95"/>
    <w:rsid w:val="00814282"/>
    <w:rsid w:val="00814CEE"/>
    <w:rsid w:val="008152B8"/>
    <w:rsid w:val="008157A6"/>
    <w:rsid w:val="00817057"/>
    <w:rsid w:val="00817106"/>
    <w:rsid w:val="0081772E"/>
    <w:rsid w:val="00817909"/>
    <w:rsid w:val="00817A8F"/>
    <w:rsid w:val="00817B3B"/>
    <w:rsid w:val="00817BD5"/>
    <w:rsid w:val="00820126"/>
    <w:rsid w:val="00820638"/>
    <w:rsid w:val="00820E96"/>
    <w:rsid w:val="0082144A"/>
    <w:rsid w:val="008214A1"/>
    <w:rsid w:val="00821503"/>
    <w:rsid w:val="00821A35"/>
    <w:rsid w:val="00821FFE"/>
    <w:rsid w:val="008221A6"/>
    <w:rsid w:val="00822635"/>
    <w:rsid w:val="008237FA"/>
    <w:rsid w:val="00823A44"/>
    <w:rsid w:val="00823BB7"/>
    <w:rsid w:val="00824ECC"/>
    <w:rsid w:val="008254BA"/>
    <w:rsid w:val="0082569E"/>
    <w:rsid w:val="0082583B"/>
    <w:rsid w:val="008260D3"/>
    <w:rsid w:val="00826519"/>
    <w:rsid w:val="00826534"/>
    <w:rsid w:val="008265B1"/>
    <w:rsid w:val="00826702"/>
    <w:rsid w:val="00827138"/>
    <w:rsid w:val="0082735E"/>
    <w:rsid w:val="008300C5"/>
    <w:rsid w:val="00830FBF"/>
    <w:rsid w:val="00831232"/>
    <w:rsid w:val="008313BC"/>
    <w:rsid w:val="00832777"/>
    <w:rsid w:val="0083333A"/>
    <w:rsid w:val="00833A55"/>
    <w:rsid w:val="008340EA"/>
    <w:rsid w:val="008356DE"/>
    <w:rsid w:val="00835A07"/>
    <w:rsid w:val="00835A8C"/>
    <w:rsid w:val="00835C28"/>
    <w:rsid w:val="008376ED"/>
    <w:rsid w:val="00837BDF"/>
    <w:rsid w:val="00837D35"/>
    <w:rsid w:val="00840923"/>
    <w:rsid w:val="00842732"/>
    <w:rsid w:val="008428AA"/>
    <w:rsid w:val="00842DFA"/>
    <w:rsid w:val="008430B3"/>
    <w:rsid w:val="008430DF"/>
    <w:rsid w:val="00843384"/>
    <w:rsid w:val="008437FB"/>
    <w:rsid w:val="00844641"/>
    <w:rsid w:val="00844B9C"/>
    <w:rsid w:val="00844BB4"/>
    <w:rsid w:val="008451D4"/>
    <w:rsid w:val="008453F6"/>
    <w:rsid w:val="0084567F"/>
    <w:rsid w:val="00845851"/>
    <w:rsid w:val="00846106"/>
    <w:rsid w:val="0084628B"/>
    <w:rsid w:val="00846A47"/>
    <w:rsid w:val="00847080"/>
    <w:rsid w:val="008475EF"/>
    <w:rsid w:val="008477A9"/>
    <w:rsid w:val="00847A6C"/>
    <w:rsid w:val="00847C94"/>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561"/>
    <w:rsid w:val="008569BD"/>
    <w:rsid w:val="00856CAD"/>
    <w:rsid w:val="00857499"/>
    <w:rsid w:val="0085798D"/>
    <w:rsid w:val="00857D61"/>
    <w:rsid w:val="0086011D"/>
    <w:rsid w:val="008605F9"/>
    <w:rsid w:val="00860DF3"/>
    <w:rsid w:val="008610DA"/>
    <w:rsid w:val="00861118"/>
    <w:rsid w:val="0086112E"/>
    <w:rsid w:val="00861796"/>
    <w:rsid w:val="008617BB"/>
    <w:rsid w:val="008619DC"/>
    <w:rsid w:val="00861F54"/>
    <w:rsid w:val="0086288F"/>
    <w:rsid w:val="008629AB"/>
    <w:rsid w:val="00862D84"/>
    <w:rsid w:val="00862DC9"/>
    <w:rsid w:val="008630C6"/>
    <w:rsid w:val="008632D7"/>
    <w:rsid w:val="008634D3"/>
    <w:rsid w:val="008635C7"/>
    <w:rsid w:val="00863AFA"/>
    <w:rsid w:val="008646BF"/>
    <w:rsid w:val="00864A32"/>
    <w:rsid w:val="00864A53"/>
    <w:rsid w:val="008652F1"/>
    <w:rsid w:val="00865467"/>
    <w:rsid w:val="0086551E"/>
    <w:rsid w:val="00865EF6"/>
    <w:rsid w:val="00866794"/>
    <w:rsid w:val="0086739F"/>
    <w:rsid w:val="00870156"/>
    <w:rsid w:val="00870532"/>
    <w:rsid w:val="00870AA5"/>
    <w:rsid w:val="00871450"/>
    <w:rsid w:val="00871748"/>
    <w:rsid w:val="008719BF"/>
    <w:rsid w:val="00872295"/>
    <w:rsid w:val="0087253B"/>
    <w:rsid w:val="008726FA"/>
    <w:rsid w:val="00872F9A"/>
    <w:rsid w:val="00874749"/>
    <w:rsid w:val="008751EF"/>
    <w:rsid w:val="0087539C"/>
    <w:rsid w:val="008759A9"/>
    <w:rsid w:val="00875B3C"/>
    <w:rsid w:val="00875C26"/>
    <w:rsid w:val="0087615A"/>
    <w:rsid w:val="00877598"/>
    <w:rsid w:val="008802DF"/>
    <w:rsid w:val="00880C1E"/>
    <w:rsid w:val="008813F1"/>
    <w:rsid w:val="0088199D"/>
    <w:rsid w:val="0088240B"/>
    <w:rsid w:val="008828E3"/>
    <w:rsid w:val="00882EBF"/>
    <w:rsid w:val="00883B27"/>
    <w:rsid w:val="00885090"/>
    <w:rsid w:val="00886390"/>
    <w:rsid w:val="00886C16"/>
    <w:rsid w:val="0089077F"/>
    <w:rsid w:val="008909C3"/>
    <w:rsid w:val="00890B8D"/>
    <w:rsid w:val="0089142D"/>
    <w:rsid w:val="00891605"/>
    <w:rsid w:val="00891F3E"/>
    <w:rsid w:val="00892205"/>
    <w:rsid w:val="008923F0"/>
    <w:rsid w:val="00892BB8"/>
    <w:rsid w:val="00893731"/>
    <w:rsid w:val="00893812"/>
    <w:rsid w:val="0089384F"/>
    <w:rsid w:val="00893A41"/>
    <w:rsid w:val="00893AD8"/>
    <w:rsid w:val="00893FF9"/>
    <w:rsid w:val="0089492F"/>
    <w:rsid w:val="00894D0B"/>
    <w:rsid w:val="00895412"/>
    <w:rsid w:val="008957D8"/>
    <w:rsid w:val="00895864"/>
    <w:rsid w:val="00895B85"/>
    <w:rsid w:val="008966DB"/>
    <w:rsid w:val="0089686D"/>
    <w:rsid w:val="008A00C4"/>
    <w:rsid w:val="008A0198"/>
    <w:rsid w:val="008A0756"/>
    <w:rsid w:val="008A07F6"/>
    <w:rsid w:val="008A0FDC"/>
    <w:rsid w:val="008A13D3"/>
    <w:rsid w:val="008A17D6"/>
    <w:rsid w:val="008A270E"/>
    <w:rsid w:val="008A2711"/>
    <w:rsid w:val="008A3402"/>
    <w:rsid w:val="008A37E2"/>
    <w:rsid w:val="008A3B48"/>
    <w:rsid w:val="008A3C38"/>
    <w:rsid w:val="008A3F62"/>
    <w:rsid w:val="008A43A1"/>
    <w:rsid w:val="008A4B7E"/>
    <w:rsid w:val="008A54E9"/>
    <w:rsid w:val="008A5C1A"/>
    <w:rsid w:val="008A613A"/>
    <w:rsid w:val="008A6BE3"/>
    <w:rsid w:val="008A74AC"/>
    <w:rsid w:val="008B09F6"/>
    <w:rsid w:val="008B1069"/>
    <w:rsid w:val="008B121B"/>
    <w:rsid w:val="008B136B"/>
    <w:rsid w:val="008B1973"/>
    <w:rsid w:val="008B19A1"/>
    <w:rsid w:val="008B1FEB"/>
    <w:rsid w:val="008B2D04"/>
    <w:rsid w:val="008B2EC2"/>
    <w:rsid w:val="008B2F7A"/>
    <w:rsid w:val="008B3A5D"/>
    <w:rsid w:val="008B3FD1"/>
    <w:rsid w:val="008B4434"/>
    <w:rsid w:val="008B4A9A"/>
    <w:rsid w:val="008B5FFB"/>
    <w:rsid w:val="008B7124"/>
    <w:rsid w:val="008B7DD0"/>
    <w:rsid w:val="008C0BFE"/>
    <w:rsid w:val="008C0C60"/>
    <w:rsid w:val="008C0C66"/>
    <w:rsid w:val="008C0D15"/>
    <w:rsid w:val="008C0F42"/>
    <w:rsid w:val="008C18FE"/>
    <w:rsid w:val="008C1E67"/>
    <w:rsid w:val="008C3BD6"/>
    <w:rsid w:val="008C4E69"/>
    <w:rsid w:val="008C4FC7"/>
    <w:rsid w:val="008C5AAC"/>
    <w:rsid w:val="008C5D82"/>
    <w:rsid w:val="008C6288"/>
    <w:rsid w:val="008C63B4"/>
    <w:rsid w:val="008C7107"/>
    <w:rsid w:val="008D0874"/>
    <w:rsid w:val="008D0B4C"/>
    <w:rsid w:val="008D13E2"/>
    <w:rsid w:val="008D1BD2"/>
    <w:rsid w:val="008D284F"/>
    <w:rsid w:val="008D323D"/>
    <w:rsid w:val="008D3783"/>
    <w:rsid w:val="008D3FE4"/>
    <w:rsid w:val="008D40CD"/>
    <w:rsid w:val="008D4140"/>
    <w:rsid w:val="008D5456"/>
    <w:rsid w:val="008D55DD"/>
    <w:rsid w:val="008D5D8B"/>
    <w:rsid w:val="008D6626"/>
    <w:rsid w:val="008D6811"/>
    <w:rsid w:val="008D684B"/>
    <w:rsid w:val="008D6CD9"/>
    <w:rsid w:val="008E01F5"/>
    <w:rsid w:val="008E0C07"/>
    <w:rsid w:val="008E13FD"/>
    <w:rsid w:val="008E2691"/>
    <w:rsid w:val="008E2BDF"/>
    <w:rsid w:val="008E3960"/>
    <w:rsid w:val="008E4024"/>
    <w:rsid w:val="008E40E1"/>
    <w:rsid w:val="008E4E0E"/>
    <w:rsid w:val="008E4E44"/>
    <w:rsid w:val="008E5AAC"/>
    <w:rsid w:val="008E5BC1"/>
    <w:rsid w:val="008E5D22"/>
    <w:rsid w:val="008E5EDE"/>
    <w:rsid w:val="008E616A"/>
    <w:rsid w:val="008E6B3E"/>
    <w:rsid w:val="008E7568"/>
    <w:rsid w:val="008E7EAC"/>
    <w:rsid w:val="008F0276"/>
    <w:rsid w:val="008F06BC"/>
    <w:rsid w:val="008F0C1F"/>
    <w:rsid w:val="008F1638"/>
    <w:rsid w:val="008F2082"/>
    <w:rsid w:val="008F26E3"/>
    <w:rsid w:val="008F28A0"/>
    <w:rsid w:val="008F2BC4"/>
    <w:rsid w:val="008F2FF1"/>
    <w:rsid w:val="008F36CF"/>
    <w:rsid w:val="008F3756"/>
    <w:rsid w:val="008F37F4"/>
    <w:rsid w:val="008F3922"/>
    <w:rsid w:val="008F3926"/>
    <w:rsid w:val="008F5B41"/>
    <w:rsid w:val="008F6ADF"/>
    <w:rsid w:val="008F6AE8"/>
    <w:rsid w:val="008F6C3A"/>
    <w:rsid w:val="008F6E96"/>
    <w:rsid w:val="008F6F01"/>
    <w:rsid w:val="008F7673"/>
    <w:rsid w:val="008F7F49"/>
    <w:rsid w:val="009001F8"/>
    <w:rsid w:val="00900BD4"/>
    <w:rsid w:val="00900D7E"/>
    <w:rsid w:val="0090190C"/>
    <w:rsid w:val="00902113"/>
    <w:rsid w:val="0090233D"/>
    <w:rsid w:val="00904110"/>
    <w:rsid w:val="00904145"/>
    <w:rsid w:val="0090436E"/>
    <w:rsid w:val="0090441D"/>
    <w:rsid w:val="00904659"/>
    <w:rsid w:val="0090478F"/>
    <w:rsid w:val="00904824"/>
    <w:rsid w:val="00905212"/>
    <w:rsid w:val="00905FA2"/>
    <w:rsid w:val="0090616D"/>
    <w:rsid w:val="00906721"/>
    <w:rsid w:val="0090702E"/>
    <w:rsid w:val="0091042A"/>
    <w:rsid w:val="0091058B"/>
    <w:rsid w:val="009106AB"/>
    <w:rsid w:val="00911275"/>
    <w:rsid w:val="009121F9"/>
    <w:rsid w:val="009122A1"/>
    <w:rsid w:val="00912622"/>
    <w:rsid w:val="00912D39"/>
    <w:rsid w:val="00912F67"/>
    <w:rsid w:val="0091306A"/>
    <w:rsid w:val="009134D4"/>
    <w:rsid w:val="00913BDA"/>
    <w:rsid w:val="00913C7B"/>
    <w:rsid w:val="009140E9"/>
    <w:rsid w:val="00914256"/>
    <w:rsid w:val="0091499B"/>
    <w:rsid w:val="00915404"/>
    <w:rsid w:val="00916606"/>
    <w:rsid w:val="00916A75"/>
    <w:rsid w:val="0091752A"/>
    <w:rsid w:val="00920A67"/>
    <w:rsid w:val="00921C64"/>
    <w:rsid w:val="00921C9B"/>
    <w:rsid w:val="00921E22"/>
    <w:rsid w:val="00922278"/>
    <w:rsid w:val="00922EC9"/>
    <w:rsid w:val="009230B2"/>
    <w:rsid w:val="009242AB"/>
    <w:rsid w:val="00924E57"/>
    <w:rsid w:val="009250BA"/>
    <w:rsid w:val="00925C6D"/>
    <w:rsid w:val="00925CF4"/>
    <w:rsid w:val="0092637B"/>
    <w:rsid w:val="00926421"/>
    <w:rsid w:val="009267CA"/>
    <w:rsid w:val="00926C07"/>
    <w:rsid w:val="009276F7"/>
    <w:rsid w:val="00927F09"/>
    <w:rsid w:val="009301B7"/>
    <w:rsid w:val="009305F3"/>
    <w:rsid w:val="00930708"/>
    <w:rsid w:val="009307D6"/>
    <w:rsid w:val="00930CE2"/>
    <w:rsid w:val="00931006"/>
    <w:rsid w:val="00932048"/>
    <w:rsid w:val="0093280E"/>
    <w:rsid w:val="009331AC"/>
    <w:rsid w:val="00933496"/>
    <w:rsid w:val="0093395A"/>
    <w:rsid w:val="00934220"/>
    <w:rsid w:val="009349D1"/>
    <w:rsid w:val="00934BE2"/>
    <w:rsid w:val="009351ED"/>
    <w:rsid w:val="00935436"/>
    <w:rsid w:val="0093587A"/>
    <w:rsid w:val="00935A6A"/>
    <w:rsid w:val="009363C5"/>
    <w:rsid w:val="00936503"/>
    <w:rsid w:val="009368BA"/>
    <w:rsid w:val="009369B1"/>
    <w:rsid w:val="0093709C"/>
    <w:rsid w:val="009371B7"/>
    <w:rsid w:val="009401E3"/>
    <w:rsid w:val="009405E8"/>
    <w:rsid w:val="00940E5E"/>
    <w:rsid w:val="00941AE9"/>
    <w:rsid w:val="009422B3"/>
    <w:rsid w:val="0094260B"/>
    <w:rsid w:val="00942E2C"/>
    <w:rsid w:val="00942F79"/>
    <w:rsid w:val="00943908"/>
    <w:rsid w:val="00943C1E"/>
    <w:rsid w:val="009440EB"/>
    <w:rsid w:val="0094485F"/>
    <w:rsid w:val="009448A9"/>
    <w:rsid w:val="00944CA8"/>
    <w:rsid w:val="00944D4B"/>
    <w:rsid w:val="009457AF"/>
    <w:rsid w:val="00945DA2"/>
    <w:rsid w:val="00945F33"/>
    <w:rsid w:val="00946428"/>
    <w:rsid w:val="009465E3"/>
    <w:rsid w:val="0094704A"/>
    <w:rsid w:val="0094739C"/>
    <w:rsid w:val="009478AF"/>
    <w:rsid w:val="00947DDA"/>
    <w:rsid w:val="009506DE"/>
    <w:rsid w:val="0095148E"/>
    <w:rsid w:val="0095157B"/>
    <w:rsid w:val="00951A3F"/>
    <w:rsid w:val="00951B7C"/>
    <w:rsid w:val="00951C58"/>
    <w:rsid w:val="00952EBC"/>
    <w:rsid w:val="00954815"/>
    <w:rsid w:val="00954CDC"/>
    <w:rsid w:val="00955C2F"/>
    <w:rsid w:val="00956F89"/>
    <w:rsid w:val="009572B2"/>
    <w:rsid w:val="00960404"/>
    <w:rsid w:val="00960BED"/>
    <w:rsid w:val="009618F9"/>
    <w:rsid w:val="00961BFA"/>
    <w:rsid w:val="00962685"/>
    <w:rsid w:val="00962E89"/>
    <w:rsid w:val="009634B3"/>
    <w:rsid w:val="009641E2"/>
    <w:rsid w:val="009649C6"/>
    <w:rsid w:val="00964C88"/>
    <w:rsid w:val="00964CF1"/>
    <w:rsid w:val="009652FE"/>
    <w:rsid w:val="00965F2A"/>
    <w:rsid w:val="00966123"/>
    <w:rsid w:val="009664C5"/>
    <w:rsid w:val="00966503"/>
    <w:rsid w:val="00966B7F"/>
    <w:rsid w:val="0096745A"/>
    <w:rsid w:val="00967D34"/>
    <w:rsid w:val="00967D8D"/>
    <w:rsid w:val="00970185"/>
    <w:rsid w:val="00970F80"/>
    <w:rsid w:val="0097148C"/>
    <w:rsid w:val="0097174C"/>
    <w:rsid w:val="00971E71"/>
    <w:rsid w:val="009720FE"/>
    <w:rsid w:val="009728F6"/>
    <w:rsid w:val="00972B8A"/>
    <w:rsid w:val="0097382A"/>
    <w:rsid w:val="009739A3"/>
    <w:rsid w:val="00974537"/>
    <w:rsid w:val="009757F2"/>
    <w:rsid w:val="00975930"/>
    <w:rsid w:val="00975CE6"/>
    <w:rsid w:val="009760C6"/>
    <w:rsid w:val="009776FE"/>
    <w:rsid w:val="00977BAE"/>
    <w:rsid w:val="009808BF"/>
    <w:rsid w:val="00980E07"/>
    <w:rsid w:val="009811B8"/>
    <w:rsid w:val="00983249"/>
    <w:rsid w:val="00983294"/>
    <w:rsid w:val="00983480"/>
    <w:rsid w:val="00985B44"/>
    <w:rsid w:val="00985BBF"/>
    <w:rsid w:val="00985DB3"/>
    <w:rsid w:val="009863E5"/>
    <w:rsid w:val="009867FF"/>
    <w:rsid w:val="009879ED"/>
    <w:rsid w:val="00990FF4"/>
    <w:rsid w:val="009918B2"/>
    <w:rsid w:val="00991A12"/>
    <w:rsid w:val="00991AAA"/>
    <w:rsid w:val="00992C67"/>
    <w:rsid w:val="009930A2"/>
    <w:rsid w:val="0099356C"/>
    <w:rsid w:val="009939AC"/>
    <w:rsid w:val="00993AD3"/>
    <w:rsid w:val="00993B07"/>
    <w:rsid w:val="00993E54"/>
    <w:rsid w:val="00994505"/>
    <w:rsid w:val="00994741"/>
    <w:rsid w:val="009947CA"/>
    <w:rsid w:val="00994AB6"/>
    <w:rsid w:val="00995E8F"/>
    <w:rsid w:val="0099718A"/>
    <w:rsid w:val="0099732C"/>
    <w:rsid w:val="009975D9"/>
    <w:rsid w:val="009977E6"/>
    <w:rsid w:val="009A01A4"/>
    <w:rsid w:val="009A01BE"/>
    <w:rsid w:val="009A063B"/>
    <w:rsid w:val="009A2609"/>
    <w:rsid w:val="009A2C88"/>
    <w:rsid w:val="009A47A8"/>
    <w:rsid w:val="009A4BD9"/>
    <w:rsid w:val="009A57E7"/>
    <w:rsid w:val="009A67DD"/>
    <w:rsid w:val="009A686C"/>
    <w:rsid w:val="009A6B05"/>
    <w:rsid w:val="009A6D59"/>
    <w:rsid w:val="009A6EA3"/>
    <w:rsid w:val="009A6F23"/>
    <w:rsid w:val="009A71A9"/>
    <w:rsid w:val="009B0435"/>
    <w:rsid w:val="009B064F"/>
    <w:rsid w:val="009B101B"/>
    <w:rsid w:val="009B1B14"/>
    <w:rsid w:val="009B203A"/>
    <w:rsid w:val="009B316F"/>
    <w:rsid w:val="009B37BF"/>
    <w:rsid w:val="009B3AB0"/>
    <w:rsid w:val="009B44CB"/>
    <w:rsid w:val="009B46A3"/>
    <w:rsid w:val="009B4DFC"/>
    <w:rsid w:val="009B52F2"/>
    <w:rsid w:val="009B56A7"/>
    <w:rsid w:val="009B67A4"/>
    <w:rsid w:val="009B7C68"/>
    <w:rsid w:val="009B7CC0"/>
    <w:rsid w:val="009C04ED"/>
    <w:rsid w:val="009C0890"/>
    <w:rsid w:val="009C0F02"/>
    <w:rsid w:val="009C124B"/>
    <w:rsid w:val="009C1799"/>
    <w:rsid w:val="009C1B6B"/>
    <w:rsid w:val="009C1D82"/>
    <w:rsid w:val="009C2108"/>
    <w:rsid w:val="009C250F"/>
    <w:rsid w:val="009C2DCF"/>
    <w:rsid w:val="009C3120"/>
    <w:rsid w:val="009C31B7"/>
    <w:rsid w:val="009C3246"/>
    <w:rsid w:val="009C3A9C"/>
    <w:rsid w:val="009C41AE"/>
    <w:rsid w:val="009C4397"/>
    <w:rsid w:val="009C4961"/>
    <w:rsid w:val="009C4DAE"/>
    <w:rsid w:val="009C5143"/>
    <w:rsid w:val="009C5368"/>
    <w:rsid w:val="009C585A"/>
    <w:rsid w:val="009C5991"/>
    <w:rsid w:val="009C64CA"/>
    <w:rsid w:val="009C67F7"/>
    <w:rsid w:val="009C6D28"/>
    <w:rsid w:val="009C6F5A"/>
    <w:rsid w:val="009C7BF2"/>
    <w:rsid w:val="009C7CA6"/>
    <w:rsid w:val="009D0154"/>
    <w:rsid w:val="009D03F8"/>
    <w:rsid w:val="009D0594"/>
    <w:rsid w:val="009D07AB"/>
    <w:rsid w:val="009D0C76"/>
    <w:rsid w:val="009D0D90"/>
    <w:rsid w:val="009D0FD2"/>
    <w:rsid w:val="009D143C"/>
    <w:rsid w:val="009D1518"/>
    <w:rsid w:val="009D27B0"/>
    <w:rsid w:val="009D2A8D"/>
    <w:rsid w:val="009D2ECA"/>
    <w:rsid w:val="009D3046"/>
    <w:rsid w:val="009D32A2"/>
    <w:rsid w:val="009D32E6"/>
    <w:rsid w:val="009D3610"/>
    <w:rsid w:val="009D3780"/>
    <w:rsid w:val="009D5CA0"/>
    <w:rsid w:val="009D66E0"/>
    <w:rsid w:val="009D6FA6"/>
    <w:rsid w:val="009D75FA"/>
    <w:rsid w:val="009D7708"/>
    <w:rsid w:val="009D77B5"/>
    <w:rsid w:val="009E003E"/>
    <w:rsid w:val="009E02B1"/>
    <w:rsid w:val="009E0419"/>
    <w:rsid w:val="009E0660"/>
    <w:rsid w:val="009E091A"/>
    <w:rsid w:val="009E0D6C"/>
    <w:rsid w:val="009E1905"/>
    <w:rsid w:val="009E20C4"/>
    <w:rsid w:val="009E29B0"/>
    <w:rsid w:val="009E31CB"/>
    <w:rsid w:val="009E3D91"/>
    <w:rsid w:val="009E3EA0"/>
    <w:rsid w:val="009E4BD6"/>
    <w:rsid w:val="009E513E"/>
    <w:rsid w:val="009E5398"/>
    <w:rsid w:val="009E554E"/>
    <w:rsid w:val="009E5AF7"/>
    <w:rsid w:val="009E61A6"/>
    <w:rsid w:val="009E61BD"/>
    <w:rsid w:val="009E653F"/>
    <w:rsid w:val="009E65EA"/>
    <w:rsid w:val="009E6CD3"/>
    <w:rsid w:val="009E6F89"/>
    <w:rsid w:val="009E758A"/>
    <w:rsid w:val="009E7617"/>
    <w:rsid w:val="009E7A68"/>
    <w:rsid w:val="009E7B1B"/>
    <w:rsid w:val="009E7C2C"/>
    <w:rsid w:val="009F004B"/>
    <w:rsid w:val="009F02A0"/>
    <w:rsid w:val="009F03E7"/>
    <w:rsid w:val="009F04C2"/>
    <w:rsid w:val="009F06DA"/>
    <w:rsid w:val="009F0C84"/>
    <w:rsid w:val="009F14ED"/>
    <w:rsid w:val="009F1825"/>
    <w:rsid w:val="009F225F"/>
    <w:rsid w:val="009F30B2"/>
    <w:rsid w:val="009F31DC"/>
    <w:rsid w:val="009F390E"/>
    <w:rsid w:val="009F3986"/>
    <w:rsid w:val="009F3987"/>
    <w:rsid w:val="009F4603"/>
    <w:rsid w:val="009F50E2"/>
    <w:rsid w:val="009F58F2"/>
    <w:rsid w:val="009F5C88"/>
    <w:rsid w:val="009F6DA0"/>
    <w:rsid w:val="009F6E26"/>
    <w:rsid w:val="009F6F9C"/>
    <w:rsid w:val="009F7784"/>
    <w:rsid w:val="00A00B23"/>
    <w:rsid w:val="00A01C3A"/>
    <w:rsid w:val="00A01CA2"/>
    <w:rsid w:val="00A022E3"/>
    <w:rsid w:val="00A02316"/>
    <w:rsid w:val="00A023DF"/>
    <w:rsid w:val="00A0298B"/>
    <w:rsid w:val="00A029DB"/>
    <w:rsid w:val="00A02AFF"/>
    <w:rsid w:val="00A034CD"/>
    <w:rsid w:val="00A041AF"/>
    <w:rsid w:val="00A04556"/>
    <w:rsid w:val="00A04C36"/>
    <w:rsid w:val="00A05444"/>
    <w:rsid w:val="00A05498"/>
    <w:rsid w:val="00A0584C"/>
    <w:rsid w:val="00A0662F"/>
    <w:rsid w:val="00A06652"/>
    <w:rsid w:val="00A06655"/>
    <w:rsid w:val="00A06AC6"/>
    <w:rsid w:val="00A0738A"/>
    <w:rsid w:val="00A073E5"/>
    <w:rsid w:val="00A078A7"/>
    <w:rsid w:val="00A078AD"/>
    <w:rsid w:val="00A11417"/>
    <w:rsid w:val="00A11BCB"/>
    <w:rsid w:val="00A11DE6"/>
    <w:rsid w:val="00A1235D"/>
    <w:rsid w:val="00A124F9"/>
    <w:rsid w:val="00A12EB0"/>
    <w:rsid w:val="00A1309D"/>
    <w:rsid w:val="00A14AAE"/>
    <w:rsid w:val="00A1504A"/>
    <w:rsid w:val="00A1560D"/>
    <w:rsid w:val="00A15DE7"/>
    <w:rsid w:val="00A1796B"/>
    <w:rsid w:val="00A203B9"/>
    <w:rsid w:val="00A2055A"/>
    <w:rsid w:val="00A206EA"/>
    <w:rsid w:val="00A20B2E"/>
    <w:rsid w:val="00A21034"/>
    <w:rsid w:val="00A2171B"/>
    <w:rsid w:val="00A21C43"/>
    <w:rsid w:val="00A221E7"/>
    <w:rsid w:val="00A225C2"/>
    <w:rsid w:val="00A228DE"/>
    <w:rsid w:val="00A22EB2"/>
    <w:rsid w:val="00A22F85"/>
    <w:rsid w:val="00A232DF"/>
    <w:rsid w:val="00A24262"/>
    <w:rsid w:val="00A24F98"/>
    <w:rsid w:val="00A254CF"/>
    <w:rsid w:val="00A255DE"/>
    <w:rsid w:val="00A258B3"/>
    <w:rsid w:val="00A25BEB"/>
    <w:rsid w:val="00A262E5"/>
    <w:rsid w:val="00A26924"/>
    <w:rsid w:val="00A274B6"/>
    <w:rsid w:val="00A30364"/>
    <w:rsid w:val="00A30DDF"/>
    <w:rsid w:val="00A321E2"/>
    <w:rsid w:val="00A32362"/>
    <w:rsid w:val="00A3242C"/>
    <w:rsid w:val="00A32CD1"/>
    <w:rsid w:val="00A33168"/>
    <w:rsid w:val="00A333C6"/>
    <w:rsid w:val="00A33EEF"/>
    <w:rsid w:val="00A341E9"/>
    <w:rsid w:val="00A34624"/>
    <w:rsid w:val="00A35096"/>
    <w:rsid w:val="00A35222"/>
    <w:rsid w:val="00A35DC9"/>
    <w:rsid w:val="00A366FC"/>
    <w:rsid w:val="00A36D1D"/>
    <w:rsid w:val="00A37173"/>
    <w:rsid w:val="00A37940"/>
    <w:rsid w:val="00A37BC7"/>
    <w:rsid w:val="00A4033E"/>
    <w:rsid w:val="00A403AB"/>
    <w:rsid w:val="00A406C9"/>
    <w:rsid w:val="00A40AB9"/>
    <w:rsid w:val="00A40C55"/>
    <w:rsid w:val="00A40DDC"/>
    <w:rsid w:val="00A42B1F"/>
    <w:rsid w:val="00A42CF3"/>
    <w:rsid w:val="00A4382B"/>
    <w:rsid w:val="00A4398D"/>
    <w:rsid w:val="00A439F1"/>
    <w:rsid w:val="00A4521D"/>
    <w:rsid w:val="00A45272"/>
    <w:rsid w:val="00A452CD"/>
    <w:rsid w:val="00A46066"/>
    <w:rsid w:val="00A46300"/>
    <w:rsid w:val="00A46AF3"/>
    <w:rsid w:val="00A46C0F"/>
    <w:rsid w:val="00A47AD7"/>
    <w:rsid w:val="00A47CEE"/>
    <w:rsid w:val="00A47F3A"/>
    <w:rsid w:val="00A506CD"/>
    <w:rsid w:val="00A50C0E"/>
    <w:rsid w:val="00A50DA5"/>
    <w:rsid w:val="00A50E4C"/>
    <w:rsid w:val="00A51C31"/>
    <w:rsid w:val="00A51CE6"/>
    <w:rsid w:val="00A5232C"/>
    <w:rsid w:val="00A5235C"/>
    <w:rsid w:val="00A5237D"/>
    <w:rsid w:val="00A523DD"/>
    <w:rsid w:val="00A529E5"/>
    <w:rsid w:val="00A53495"/>
    <w:rsid w:val="00A54093"/>
    <w:rsid w:val="00A55436"/>
    <w:rsid w:val="00A554B0"/>
    <w:rsid w:val="00A561C9"/>
    <w:rsid w:val="00A57378"/>
    <w:rsid w:val="00A574D0"/>
    <w:rsid w:val="00A60D60"/>
    <w:rsid w:val="00A60E96"/>
    <w:rsid w:val="00A615DE"/>
    <w:rsid w:val="00A61BFD"/>
    <w:rsid w:val="00A61EC8"/>
    <w:rsid w:val="00A62070"/>
    <w:rsid w:val="00A62606"/>
    <w:rsid w:val="00A62672"/>
    <w:rsid w:val="00A62B70"/>
    <w:rsid w:val="00A62C98"/>
    <w:rsid w:val="00A62DA4"/>
    <w:rsid w:val="00A62E91"/>
    <w:rsid w:val="00A647FE"/>
    <w:rsid w:val="00A649EF"/>
    <w:rsid w:val="00A6520C"/>
    <w:rsid w:val="00A6622F"/>
    <w:rsid w:val="00A66415"/>
    <w:rsid w:val="00A667BD"/>
    <w:rsid w:val="00A66973"/>
    <w:rsid w:val="00A66AC8"/>
    <w:rsid w:val="00A66D07"/>
    <w:rsid w:val="00A6750C"/>
    <w:rsid w:val="00A70093"/>
    <w:rsid w:val="00A70253"/>
    <w:rsid w:val="00A70460"/>
    <w:rsid w:val="00A70D43"/>
    <w:rsid w:val="00A712B4"/>
    <w:rsid w:val="00A72D0B"/>
    <w:rsid w:val="00A72DD1"/>
    <w:rsid w:val="00A73305"/>
    <w:rsid w:val="00A73753"/>
    <w:rsid w:val="00A7393C"/>
    <w:rsid w:val="00A74256"/>
    <w:rsid w:val="00A74E37"/>
    <w:rsid w:val="00A75D9D"/>
    <w:rsid w:val="00A772B3"/>
    <w:rsid w:val="00A7747A"/>
    <w:rsid w:val="00A774C2"/>
    <w:rsid w:val="00A777E9"/>
    <w:rsid w:val="00A77DD5"/>
    <w:rsid w:val="00A80393"/>
    <w:rsid w:val="00A80438"/>
    <w:rsid w:val="00A809F9"/>
    <w:rsid w:val="00A80D11"/>
    <w:rsid w:val="00A814B3"/>
    <w:rsid w:val="00A81723"/>
    <w:rsid w:val="00A82091"/>
    <w:rsid w:val="00A82A2F"/>
    <w:rsid w:val="00A8332F"/>
    <w:rsid w:val="00A83396"/>
    <w:rsid w:val="00A8343F"/>
    <w:rsid w:val="00A83AC5"/>
    <w:rsid w:val="00A841C9"/>
    <w:rsid w:val="00A84787"/>
    <w:rsid w:val="00A84E33"/>
    <w:rsid w:val="00A85405"/>
    <w:rsid w:val="00A8577D"/>
    <w:rsid w:val="00A85936"/>
    <w:rsid w:val="00A85EDB"/>
    <w:rsid w:val="00A8632D"/>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4EDD"/>
    <w:rsid w:val="00A95DC1"/>
    <w:rsid w:val="00A96CA6"/>
    <w:rsid w:val="00A97630"/>
    <w:rsid w:val="00A9773B"/>
    <w:rsid w:val="00A97D63"/>
    <w:rsid w:val="00AA00D1"/>
    <w:rsid w:val="00AA010B"/>
    <w:rsid w:val="00AA0125"/>
    <w:rsid w:val="00AA03A4"/>
    <w:rsid w:val="00AA0599"/>
    <w:rsid w:val="00AA0ED1"/>
    <w:rsid w:val="00AA0F56"/>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B00A5"/>
    <w:rsid w:val="00AB02F2"/>
    <w:rsid w:val="00AB0866"/>
    <w:rsid w:val="00AB1212"/>
    <w:rsid w:val="00AB12AE"/>
    <w:rsid w:val="00AB1A1C"/>
    <w:rsid w:val="00AB1F35"/>
    <w:rsid w:val="00AB24D1"/>
    <w:rsid w:val="00AB41E6"/>
    <w:rsid w:val="00AB4763"/>
    <w:rsid w:val="00AB5D99"/>
    <w:rsid w:val="00AB744E"/>
    <w:rsid w:val="00AB75D6"/>
    <w:rsid w:val="00AC1F91"/>
    <w:rsid w:val="00AC20AC"/>
    <w:rsid w:val="00AC2380"/>
    <w:rsid w:val="00AC36D0"/>
    <w:rsid w:val="00AC43A1"/>
    <w:rsid w:val="00AC4556"/>
    <w:rsid w:val="00AC4AA7"/>
    <w:rsid w:val="00AC4FC5"/>
    <w:rsid w:val="00AC579D"/>
    <w:rsid w:val="00AC6206"/>
    <w:rsid w:val="00AC630E"/>
    <w:rsid w:val="00AC667B"/>
    <w:rsid w:val="00AC693F"/>
    <w:rsid w:val="00AC6B6A"/>
    <w:rsid w:val="00AC7C58"/>
    <w:rsid w:val="00AD05CE"/>
    <w:rsid w:val="00AD0A46"/>
    <w:rsid w:val="00AD1467"/>
    <w:rsid w:val="00AD1937"/>
    <w:rsid w:val="00AD2DDC"/>
    <w:rsid w:val="00AD339C"/>
    <w:rsid w:val="00AD35D5"/>
    <w:rsid w:val="00AD3A89"/>
    <w:rsid w:val="00AD4E8C"/>
    <w:rsid w:val="00AD5103"/>
    <w:rsid w:val="00AD5305"/>
    <w:rsid w:val="00AD54C5"/>
    <w:rsid w:val="00AD5865"/>
    <w:rsid w:val="00AD5AF0"/>
    <w:rsid w:val="00AD5AFC"/>
    <w:rsid w:val="00AD5F80"/>
    <w:rsid w:val="00AD61DC"/>
    <w:rsid w:val="00AD6BC2"/>
    <w:rsid w:val="00AD7280"/>
    <w:rsid w:val="00AD7675"/>
    <w:rsid w:val="00AD7EFA"/>
    <w:rsid w:val="00AD7F79"/>
    <w:rsid w:val="00AE12A6"/>
    <w:rsid w:val="00AE14A0"/>
    <w:rsid w:val="00AE1AB6"/>
    <w:rsid w:val="00AE1CCD"/>
    <w:rsid w:val="00AE2137"/>
    <w:rsid w:val="00AE26B6"/>
    <w:rsid w:val="00AE2AAA"/>
    <w:rsid w:val="00AE3160"/>
    <w:rsid w:val="00AE38AC"/>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4CBB"/>
    <w:rsid w:val="00AF4E3B"/>
    <w:rsid w:val="00AF57B6"/>
    <w:rsid w:val="00AF58E5"/>
    <w:rsid w:val="00AF5A00"/>
    <w:rsid w:val="00AF5B3F"/>
    <w:rsid w:val="00AF65D8"/>
    <w:rsid w:val="00AF78F7"/>
    <w:rsid w:val="00B01C04"/>
    <w:rsid w:val="00B02776"/>
    <w:rsid w:val="00B029AC"/>
    <w:rsid w:val="00B02A98"/>
    <w:rsid w:val="00B02C15"/>
    <w:rsid w:val="00B02CBD"/>
    <w:rsid w:val="00B03042"/>
    <w:rsid w:val="00B0335F"/>
    <w:rsid w:val="00B04130"/>
    <w:rsid w:val="00B04B14"/>
    <w:rsid w:val="00B052DD"/>
    <w:rsid w:val="00B0556C"/>
    <w:rsid w:val="00B056B4"/>
    <w:rsid w:val="00B058BD"/>
    <w:rsid w:val="00B05BDD"/>
    <w:rsid w:val="00B060E3"/>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8D3"/>
    <w:rsid w:val="00B1562B"/>
    <w:rsid w:val="00B15B99"/>
    <w:rsid w:val="00B165DA"/>
    <w:rsid w:val="00B16B08"/>
    <w:rsid w:val="00B17123"/>
    <w:rsid w:val="00B173EF"/>
    <w:rsid w:val="00B1761D"/>
    <w:rsid w:val="00B17882"/>
    <w:rsid w:val="00B20906"/>
    <w:rsid w:val="00B21BA8"/>
    <w:rsid w:val="00B224AB"/>
    <w:rsid w:val="00B228D6"/>
    <w:rsid w:val="00B23519"/>
    <w:rsid w:val="00B23CB3"/>
    <w:rsid w:val="00B23EA2"/>
    <w:rsid w:val="00B24A1F"/>
    <w:rsid w:val="00B24D27"/>
    <w:rsid w:val="00B256CF"/>
    <w:rsid w:val="00B25D36"/>
    <w:rsid w:val="00B26748"/>
    <w:rsid w:val="00B26DF2"/>
    <w:rsid w:val="00B3003A"/>
    <w:rsid w:val="00B31EFE"/>
    <w:rsid w:val="00B34A31"/>
    <w:rsid w:val="00B352E2"/>
    <w:rsid w:val="00B354B0"/>
    <w:rsid w:val="00B35B50"/>
    <w:rsid w:val="00B36A6D"/>
    <w:rsid w:val="00B37599"/>
    <w:rsid w:val="00B37F05"/>
    <w:rsid w:val="00B37FA3"/>
    <w:rsid w:val="00B40102"/>
    <w:rsid w:val="00B40B57"/>
    <w:rsid w:val="00B41138"/>
    <w:rsid w:val="00B41D0C"/>
    <w:rsid w:val="00B436C0"/>
    <w:rsid w:val="00B436E4"/>
    <w:rsid w:val="00B43835"/>
    <w:rsid w:val="00B43862"/>
    <w:rsid w:val="00B438FF"/>
    <w:rsid w:val="00B43ACC"/>
    <w:rsid w:val="00B43D57"/>
    <w:rsid w:val="00B441DF"/>
    <w:rsid w:val="00B45116"/>
    <w:rsid w:val="00B4521B"/>
    <w:rsid w:val="00B457C7"/>
    <w:rsid w:val="00B46A93"/>
    <w:rsid w:val="00B46C6E"/>
    <w:rsid w:val="00B47009"/>
    <w:rsid w:val="00B4711B"/>
    <w:rsid w:val="00B472EC"/>
    <w:rsid w:val="00B479DD"/>
    <w:rsid w:val="00B5069B"/>
    <w:rsid w:val="00B50983"/>
    <w:rsid w:val="00B51528"/>
    <w:rsid w:val="00B51C7B"/>
    <w:rsid w:val="00B52156"/>
    <w:rsid w:val="00B5216C"/>
    <w:rsid w:val="00B529AF"/>
    <w:rsid w:val="00B53463"/>
    <w:rsid w:val="00B537DF"/>
    <w:rsid w:val="00B53843"/>
    <w:rsid w:val="00B53E32"/>
    <w:rsid w:val="00B53E62"/>
    <w:rsid w:val="00B5471E"/>
    <w:rsid w:val="00B54756"/>
    <w:rsid w:val="00B54C73"/>
    <w:rsid w:val="00B55BAB"/>
    <w:rsid w:val="00B563D1"/>
    <w:rsid w:val="00B5646C"/>
    <w:rsid w:val="00B56ABA"/>
    <w:rsid w:val="00B56FC0"/>
    <w:rsid w:val="00B577B5"/>
    <w:rsid w:val="00B57D40"/>
    <w:rsid w:val="00B602FF"/>
    <w:rsid w:val="00B60D78"/>
    <w:rsid w:val="00B60F2F"/>
    <w:rsid w:val="00B6193A"/>
    <w:rsid w:val="00B61B15"/>
    <w:rsid w:val="00B62A2D"/>
    <w:rsid w:val="00B62B85"/>
    <w:rsid w:val="00B631C3"/>
    <w:rsid w:val="00B637C5"/>
    <w:rsid w:val="00B639C8"/>
    <w:rsid w:val="00B64381"/>
    <w:rsid w:val="00B645C5"/>
    <w:rsid w:val="00B64CFF"/>
    <w:rsid w:val="00B652D6"/>
    <w:rsid w:val="00B65790"/>
    <w:rsid w:val="00B665D2"/>
    <w:rsid w:val="00B66A2C"/>
    <w:rsid w:val="00B66E88"/>
    <w:rsid w:val="00B67370"/>
    <w:rsid w:val="00B67577"/>
    <w:rsid w:val="00B67F0F"/>
    <w:rsid w:val="00B70179"/>
    <w:rsid w:val="00B710A1"/>
    <w:rsid w:val="00B7123C"/>
    <w:rsid w:val="00B7124E"/>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429"/>
    <w:rsid w:val="00B81ED2"/>
    <w:rsid w:val="00B81F32"/>
    <w:rsid w:val="00B822F8"/>
    <w:rsid w:val="00B82BF1"/>
    <w:rsid w:val="00B82D6F"/>
    <w:rsid w:val="00B832F0"/>
    <w:rsid w:val="00B83E45"/>
    <w:rsid w:val="00B847DA"/>
    <w:rsid w:val="00B84E96"/>
    <w:rsid w:val="00B851C2"/>
    <w:rsid w:val="00B85DFB"/>
    <w:rsid w:val="00B85EC8"/>
    <w:rsid w:val="00B85F62"/>
    <w:rsid w:val="00B860B4"/>
    <w:rsid w:val="00B87513"/>
    <w:rsid w:val="00B87514"/>
    <w:rsid w:val="00B87BB0"/>
    <w:rsid w:val="00B87CDA"/>
    <w:rsid w:val="00B87EFB"/>
    <w:rsid w:val="00B87F69"/>
    <w:rsid w:val="00B9185F"/>
    <w:rsid w:val="00B922A6"/>
    <w:rsid w:val="00B928C6"/>
    <w:rsid w:val="00B92B47"/>
    <w:rsid w:val="00B930B6"/>
    <w:rsid w:val="00B9315F"/>
    <w:rsid w:val="00B9479F"/>
    <w:rsid w:val="00B94AB8"/>
    <w:rsid w:val="00B94DCD"/>
    <w:rsid w:val="00B957F5"/>
    <w:rsid w:val="00B95C8B"/>
    <w:rsid w:val="00B96603"/>
    <w:rsid w:val="00B96799"/>
    <w:rsid w:val="00B96AC9"/>
    <w:rsid w:val="00B96C56"/>
    <w:rsid w:val="00B97167"/>
    <w:rsid w:val="00B972BC"/>
    <w:rsid w:val="00B97C8A"/>
    <w:rsid w:val="00BA085F"/>
    <w:rsid w:val="00BA09A8"/>
    <w:rsid w:val="00BA0A88"/>
    <w:rsid w:val="00BA191E"/>
    <w:rsid w:val="00BA1A24"/>
    <w:rsid w:val="00BA2282"/>
    <w:rsid w:val="00BA2362"/>
    <w:rsid w:val="00BA2CF9"/>
    <w:rsid w:val="00BA3926"/>
    <w:rsid w:val="00BA419E"/>
    <w:rsid w:val="00BA44C2"/>
    <w:rsid w:val="00BA45A1"/>
    <w:rsid w:val="00BA4BA4"/>
    <w:rsid w:val="00BA5B9A"/>
    <w:rsid w:val="00BA635D"/>
    <w:rsid w:val="00BA6723"/>
    <w:rsid w:val="00BA6D36"/>
    <w:rsid w:val="00BA7081"/>
    <w:rsid w:val="00BB063A"/>
    <w:rsid w:val="00BB09A8"/>
    <w:rsid w:val="00BB109D"/>
    <w:rsid w:val="00BB1A27"/>
    <w:rsid w:val="00BB1A30"/>
    <w:rsid w:val="00BB1B65"/>
    <w:rsid w:val="00BB1FC0"/>
    <w:rsid w:val="00BB2397"/>
    <w:rsid w:val="00BB2E83"/>
    <w:rsid w:val="00BB3056"/>
    <w:rsid w:val="00BB340D"/>
    <w:rsid w:val="00BB3B9F"/>
    <w:rsid w:val="00BB3BBD"/>
    <w:rsid w:val="00BB40A7"/>
    <w:rsid w:val="00BB5000"/>
    <w:rsid w:val="00BB5B7C"/>
    <w:rsid w:val="00BB60BC"/>
    <w:rsid w:val="00BB6B1D"/>
    <w:rsid w:val="00BB7458"/>
    <w:rsid w:val="00BB78B2"/>
    <w:rsid w:val="00BB7D8B"/>
    <w:rsid w:val="00BC0796"/>
    <w:rsid w:val="00BC0E57"/>
    <w:rsid w:val="00BC130A"/>
    <w:rsid w:val="00BC17F6"/>
    <w:rsid w:val="00BC1BC2"/>
    <w:rsid w:val="00BC20A0"/>
    <w:rsid w:val="00BC27B0"/>
    <w:rsid w:val="00BC2C77"/>
    <w:rsid w:val="00BC3036"/>
    <w:rsid w:val="00BC30E8"/>
    <w:rsid w:val="00BC3CAE"/>
    <w:rsid w:val="00BC3DA1"/>
    <w:rsid w:val="00BC3F39"/>
    <w:rsid w:val="00BC3FA9"/>
    <w:rsid w:val="00BC47F3"/>
    <w:rsid w:val="00BC53CB"/>
    <w:rsid w:val="00BC5C51"/>
    <w:rsid w:val="00BC5F55"/>
    <w:rsid w:val="00BC60C7"/>
    <w:rsid w:val="00BC61E0"/>
    <w:rsid w:val="00BC638B"/>
    <w:rsid w:val="00BC63DE"/>
    <w:rsid w:val="00BC66FC"/>
    <w:rsid w:val="00BC6B5D"/>
    <w:rsid w:val="00BC6F27"/>
    <w:rsid w:val="00BC73EB"/>
    <w:rsid w:val="00BC7BE7"/>
    <w:rsid w:val="00BC7EAF"/>
    <w:rsid w:val="00BD02E6"/>
    <w:rsid w:val="00BD0E8E"/>
    <w:rsid w:val="00BD0ED0"/>
    <w:rsid w:val="00BD0F36"/>
    <w:rsid w:val="00BD1A13"/>
    <w:rsid w:val="00BD200D"/>
    <w:rsid w:val="00BD23A8"/>
    <w:rsid w:val="00BD23F3"/>
    <w:rsid w:val="00BD2415"/>
    <w:rsid w:val="00BD266F"/>
    <w:rsid w:val="00BD2AAB"/>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2293"/>
    <w:rsid w:val="00BE3D67"/>
    <w:rsid w:val="00BE453B"/>
    <w:rsid w:val="00BE4B21"/>
    <w:rsid w:val="00BE568E"/>
    <w:rsid w:val="00BE56BC"/>
    <w:rsid w:val="00BE5719"/>
    <w:rsid w:val="00BE64CF"/>
    <w:rsid w:val="00BE72CA"/>
    <w:rsid w:val="00BE7765"/>
    <w:rsid w:val="00BE7A15"/>
    <w:rsid w:val="00BF0017"/>
    <w:rsid w:val="00BF0255"/>
    <w:rsid w:val="00BF028E"/>
    <w:rsid w:val="00BF07F8"/>
    <w:rsid w:val="00BF0AAA"/>
    <w:rsid w:val="00BF0B63"/>
    <w:rsid w:val="00BF0FA6"/>
    <w:rsid w:val="00BF1378"/>
    <w:rsid w:val="00BF1789"/>
    <w:rsid w:val="00BF2126"/>
    <w:rsid w:val="00BF23AF"/>
    <w:rsid w:val="00BF2486"/>
    <w:rsid w:val="00BF2F1C"/>
    <w:rsid w:val="00BF311B"/>
    <w:rsid w:val="00BF3251"/>
    <w:rsid w:val="00BF326F"/>
    <w:rsid w:val="00BF379B"/>
    <w:rsid w:val="00BF3D1C"/>
    <w:rsid w:val="00BF40AC"/>
    <w:rsid w:val="00BF4620"/>
    <w:rsid w:val="00BF4C99"/>
    <w:rsid w:val="00BF524B"/>
    <w:rsid w:val="00BF5645"/>
    <w:rsid w:val="00BF566B"/>
    <w:rsid w:val="00BF5772"/>
    <w:rsid w:val="00BF6DE1"/>
    <w:rsid w:val="00BF7062"/>
    <w:rsid w:val="00BF77BA"/>
    <w:rsid w:val="00BF7EB1"/>
    <w:rsid w:val="00C00531"/>
    <w:rsid w:val="00C01C61"/>
    <w:rsid w:val="00C02C27"/>
    <w:rsid w:val="00C02C6E"/>
    <w:rsid w:val="00C03769"/>
    <w:rsid w:val="00C037E3"/>
    <w:rsid w:val="00C04568"/>
    <w:rsid w:val="00C047E5"/>
    <w:rsid w:val="00C047EA"/>
    <w:rsid w:val="00C04D90"/>
    <w:rsid w:val="00C05347"/>
    <w:rsid w:val="00C053A9"/>
    <w:rsid w:val="00C0604A"/>
    <w:rsid w:val="00C06069"/>
    <w:rsid w:val="00C065C9"/>
    <w:rsid w:val="00C07130"/>
    <w:rsid w:val="00C07B73"/>
    <w:rsid w:val="00C07EB5"/>
    <w:rsid w:val="00C10454"/>
    <w:rsid w:val="00C10C49"/>
    <w:rsid w:val="00C10DC4"/>
    <w:rsid w:val="00C10FCF"/>
    <w:rsid w:val="00C112AB"/>
    <w:rsid w:val="00C1193A"/>
    <w:rsid w:val="00C11C11"/>
    <w:rsid w:val="00C11CA9"/>
    <w:rsid w:val="00C126D9"/>
    <w:rsid w:val="00C12792"/>
    <w:rsid w:val="00C12D38"/>
    <w:rsid w:val="00C13CD0"/>
    <w:rsid w:val="00C146CE"/>
    <w:rsid w:val="00C146D4"/>
    <w:rsid w:val="00C1485A"/>
    <w:rsid w:val="00C1488D"/>
    <w:rsid w:val="00C14B23"/>
    <w:rsid w:val="00C14C0E"/>
    <w:rsid w:val="00C156D5"/>
    <w:rsid w:val="00C1655A"/>
    <w:rsid w:val="00C16ED2"/>
    <w:rsid w:val="00C1708F"/>
    <w:rsid w:val="00C170F6"/>
    <w:rsid w:val="00C172E6"/>
    <w:rsid w:val="00C1744C"/>
    <w:rsid w:val="00C1748E"/>
    <w:rsid w:val="00C177C6"/>
    <w:rsid w:val="00C17CBF"/>
    <w:rsid w:val="00C17D6F"/>
    <w:rsid w:val="00C17E6E"/>
    <w:rsid w:val="00C203E7"/>
    <w:rsid w:val="00C2067F"/>
    <w:rsid w:val="00C2071B"/>
    <w:rsid w:val="00C207E2"/>
    <w:rsid w:val="00C208DC"/>
    <w:rsid w:val="00C20CE9"/>
    <w:rsid w:val="00C21FDA"/>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88C"/>
    <w:rsid w:val="00C31BDF"/>
    <w:rsid w:val="00C31D85"/>
    <w:rsid w:val="00C32500"/>
    <w:rsid w:val="00C33016"/>
    <w:rsid w:val="00C33201"/>
    <w:rsid w:val="00C336E3"/>
    <w:rsid w:val="00C33711"/>
    <w:rsid w:val="00C3377D"/>
    <w:rsid w:val="00C33ABF"/>
    <w:rsid w:val="00C33AC5"/>
    <w:rsid w:val="00C33DFE"/>
    <w:rsid w:val="00C34F4F"/>
    <w:rsid w:val="00C35214"/>
    <w:rsid w:val="00C35393"/>
    <w:rsid w:val="00C3607A"/>
    <w:rsid w:val="00C36909"/>
    <w:rsid w:val="00C36B0D"/>
    <w:rsid w:val="00C370A6"/>
    <w:rsid w:val="00C40241"/>
    <w:rsid w:val="00C4024E"/>
    <w:rsid w:val="00C40609"/>
    <w:rsid w:val="00C40F0D"/>
    <w:rsid w:val="00C4131B"/>
    <w:rsid w:val="00C41969"/>
    <w:rsid w:val="00C41C8E"/>
    <w:rsid w:val="00C42A71"/>
    <w:rsid w:val="00C43158"/>
    <w:rsid w:val="00C441CD"/>
    <w:rsid w:val="00C45622"/>
    <w:rsid w:val="00C460A9"/>
    <w:rsid w:val="00C46599"/>
    <w:rsid w:val="00C4742A"/>
    <w:rsid w:val="00C50E12"/>
    <w:rsid w:val="00C50EE5"/>
    <w:rsid w:val="00C51009"/>
    <w:rsid w:val="00C51150"/>
    <w:rsid w:val="00C516FE"/>
    <w:rsid w:val="00C53078"/>
    <w:rsid w:val="00C531DC"/>
    <w:rsid w:val="00C53319"/>
    <w:rsid w:val="00C53542"/>
    <w:rsid w:val="00C53D3C"/>
    <w:rsid w:val="00C53EF7"/>
    <w:rsid w:val="00C544EA"/>
    <w:rsid w:val="00C54B6C"/>
    <w:rsid w:val="00C54D33"/>
    <w:rsid w:val="00C557FF"/>
    <w:rsid w:val="00C5583C"/>
    <w:rsid w:val="00C55877"/>
    <w:rsid w:val="00C56EA0"/>
    <w:rsid w:val="00C575E1"/>
    <w:rsid w:val="00C60998"/>
    <w:rsid w:val="00C62338"/>
    <w:rsid w:val="00C629F9"/>
    <w:rsid w:val="00C62A86"/>
    <w:rsid w:val="00C62BF0"/>
    <w:rsid w:val="00C63151"/>
    <w:rsid w:val="00C6331C"/>
    <w:rsid w:val="00C6382A"/>
    <w:rsid w:val="00C63951"/>
    <w:rsid w:val="00C63C38"/>
    <w:rsid w:val="00C6463C"/>
    <w:rsid w:val="00C652B4"/>
    <w:rsid w:val="00C65814"/>
    <w:rsid w:val="00C65A36"/>
    <w:rsid w:val="00C65DDD"/>
    <w:rsid w:val="00C662F6"/>
    <w:rsid w:val="00C663C4"/>
    <w:rsid w:val="00C663DB"/>
    <w:rsid w:val="00C665B5"/>
    <w:rsid w:val="00C665BA"/>
    <w:rsid w:val="00C6705D"/>
    <w:rsid w:val="00C6722E"/>
    <w:rsid w:val="00C677FB"/>
    <w:rsid w:val="00C70292"/>
    <w:rsid w:val="00C7043D"/>
    <w:rsid w:val="00C7051E"/>
    <w:rsid w:val="00C70F88"/>
    <w:rsid w:val="00C7130C"/>
    <w:rsid w:val="00C719A0"/>
    <w:rsid w:val="00C71B07"/>
    <w:rsid w:val="00C72D5C"/>
    <w:rsid w:val="00C736F6"/>
    <w:rsid w:val="00C73B84"/>
    <w:rsid w:val="00C73BC1"/>
    <w:rsid w:val="00C744BB"/>
    <w:rsid w:val="00C7478F"/>
    <w:rsid w:val="00C74915"/>
    <w:rsid w:val="00C749EF"/>
    <w:rsid w:val="00C74D12"/>
    <w:rsid w:val="00C75505"/>
    <w:rsid w:val="00C758CA"/>
    <w:rsid w:val="00C7673D"/>
    <w:rsid w:val="00C76C93"/>
    <w:rsid w:val="00C76D07"/>
    <w:rsid w:val="00C76E1F"/>
    <w:rsid w:val="00C77C5C"/>
    <w:rsid w:val="00C77C88"/>
    <w:rsid w:val="00C77D48"/>
    <w:rsid w:val="00C77EFA"/>
    <w:rsid w:val="00C80072"/>
    <w:rsid w:val="00C8076E"/>
    <w:rsid w:val="00C80B9C"/>
    <w:rsid w:val="00C8131C"/>
    <w:rsid w:val="00C8159C"/>
    <w:rsid w:val="00C81C19"/>
    <w:rsid w:val="00C82973"/>
    <w:rsid w:val="00C82C96"/>
    <w:rsid w:val="00C83027"/>
    <w:rsid w:val="00C83A25"/>
    <w:rsid w:val="00C83CBC"/>
    <w:rsid w:val="00C84838"/>
    <w:rsid w:val="00C84D65"/>
    <w:rsid w:val="00C84E68"/>
    <w:rsid w:val="00C84FC2"/>
    <w:rsid w:val="00C8525E"/>
    <w:rsid w:val="00C854AC"/>
    <w:rsid w:val="00C855A1"/>
    <w:rsid w:val="00C8583B"/>
    <w:rsid w:val="00C862D0"/>
    <w:rsid w:val="00C86404"/>
    <w:rsid w:val="00C86487"/>
    <w:rsid w:val="00C8726F"/>
    <w:rsid w:val="00C87B56"/>
    <w:rsid w:val="00C87E32"/>
    <w:rsid w:val="00C87E64"/>
    <w:rsid w:val="00C902C8"/>
    <w:rsid w:val="00C917D4"/>
    <w:rsid w:val="00C9229B"/>
    <w:rsid w:val="00C934B6"/>
    <w:rsid w:val="00C93832"/>
    <w:rsid w:val="00C93913"/>
    <w:rsid w:val="00C93D19"/>
    <w:rsid w:val="00C94CA0"/>
    <w:rsid w:val="00C953D9"/>
    <w:rsid w:val="00C95750"/>
    <w:rsid w:val="00C97403"/>
    <w:rsid w:val="00C975DA"/>
    <w:rsid w:val="00C97A9B"/>
    <w:rsid w:val="00CA045F"/>
    <w:rsid w:val="00CA1152"/>
    <w:rsid w:val="00CA139D"/>
    <w:rsid w:val="00CA1DFE"/>
    <w:rsid w:val="00CA22AC"/>
    <w:rsid w:val="00CA29DF"/>
    <w:rsid w:val="00CA2CCA"/>
    <w:rsid w:val="00CA2D37"/>
    <w:rsid w:val="00CA30EA"/>
    <w:rsid w:val="00CA34DE"/>
    <w:rsid w:val="00CA3AE8"/>
    <w:rsid w:val="00CA44A8"/>
    <w:rsid w:val="00CA49A2"/>
    <w:rsid w:val="00CA4DD1"/>
    <w:rsid w:val="00CA4FE8"/>
    <w:rsid w:val="00CA50F4"/>
    <w:rsid w:val="00CA51D1"/>
    <w:rsid w:val="00CA5262"/>
    <w:rsid w:val="00CA59D7"/>
    <w:rsid w:val="00CA5AFE"/>
    <w:rsid w:val="00CA6056"/>
    <w:rsid w:val="00CA6797"/>
    <w:rsid w:val="00CA7244"/>
    <w:rsid w:val="00CA7C05"/>
    <w:rsid w:val="00CB09E5"/>
    <w:rsid w:val="00CB0C07"/>
    <w:rsid w:val="00CB1EB9"/>
    <w:rsid w:val="00CB26B7"/>
    <w:rsid w:val="00CB37D4"/>
    <w:rsid w:val="00CB396B"/>
    <w:rsid w:val="00CB3DCC"/>
    <w:rsid w:val="00CB41EA"/>
    <w:rsid w:val="00CB4444"/>
    <w:rsid w:val="00CB49F3"/>
    <w:rsid w:val="00CB5A0B"/>
    <w:rsid w:val="00CB64C0"/>
    <w:rsid w:val="00CB65D1"/>
    <w:rsid w:val="00CB67FC"/>
    <w:rsid w:val="00CB69F3"/>
    <w:rsid w:val="00CB6AB0"/>
    <w:rsid w:val="00CB6B66"/>
    <w:rsid w:val="00CB772A"/>
    <w:rsid w:val="00CB79A5"/>
    <w:rsid w:val="00CB7A5D"/>
    <w:rsid w:val="00CB7FD3"/>
    <w:rsid w:val="00CC0745"/>
    <w:rsid w:val="00CC07C0"/>
    <w:rsid w:val="00CC1AAC"/>
    <w:rsid w:val="00CC1ECB"/>
    <w:rsid w:val="00CC2346"/>
    <w:rsid w:val="00CC30B1"/>
    <w:rsid w:val="00CC32B0"/>
    <w:rsid w:val="00CC4788"/>
    <w:rsid w:val="00CC4FD4"/>
    <w:rsid w:val="00CC540D"/>
    <w:rsid w:val="00CC5491"/>
    <w:rsid w:val="00CC624D"/>
    <w:rsid w:val="00CC68E9"/>
    <w:rsid w:val="00CC6E48"/>
    <w:rsid w:val="00CC6F9A"/>
    <w:rsid w:val="00CD047E"/>
    <w:rsid w:val="00CD051C"/>
    <w:rsid w:val="00CD1821"/>
    <w:rsid w:val="00CD1BA3"/>
    <w:rsid w:val="00CD2CDA"/>
    <w:rsid w:val="00CD2E4C"/>
    <w:rsid w:val="00CD3569"/>
    <w:rsid w:val="00CD384C"/>
    <w:rsid w:val="00CD3F91"/>
    <w:rsid w:val="00CD40CF"/>
    <w:rsid w:val="00CD4C45"/>
    <w:rsid w:val="00CD4CB3"/>
    <w:rsid w:val="00CD5034"/>
    <w:rsid w:val="00CD505F"/>
    <w:rsid w:val="00CD5E9B"/>
    <w:rsid w:val="00CD6C47"/>
    <w:rsid w:val="00CD7744"/>
    <w:rsid w:val="00CE077A"/>
    <w:rsid w:val="00CE08D5"/>
    <w:rsid w:val="00CE0D32"/>
    <w:rsid w:val="00CE1526"/>
    <w:rsid w:val="00CE1670"/>
    <w:rsid w:val="00CE1773"/>
    <w:rsid w:val="00CE1FC8"/>
    <w:rsid w:val="00CE22C0"/>
    <w:rsid w:val="00CE265E"/>
    <w:rsid w:val="00CE2E60"/>
    <w:rsid w:val="00CE330A"/>
    <w:rsid w:val="00CE4409"/>
    <w:rsid w:val="00CE4C1F"/>
    <w:rsid w:val="00CE4C2C"/>
    <w:rsid w:val="00CE5285"/>
    <w:rsid w:val="00CE5AF1"/>
    <w:rsid w:val="00CE6195"/>
    <w:rsid w:val="00CE7350"/>
    <w:rsid w:val="00CE75A1"/>
    <w:rsid w:val="00CE7D08"/>
    <w:rsid w:val="00CE7D1E"/>
    <w:rsid w:val="00CF02F2"/>
    <w:rsid w:val="00CF06CA"/>
    <w:rsid w:val="00CF0708"/>
    <w:rsid w:val="00CF072F"/>
    <w:rsid w:val="00CF0ECA"/>
    <w:rsid w:val="00CF0ECB"/>
    <w:rsid w:val="00CF145F"/>
    <w:rsid w:val="00CF1BA9"/>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7D"/>
    <w:rsid w:val="00D01F9B"/>
    <w:rsid w:val="00D0282D"/>
    <w:rsid w:val="00D02EE0"/>
    <w:rsid w:val="00D03305"/>
    <w:rsid w:val="00D045AD"/>
    <w:rsid w:val="00D0535C"/>
    <w:rsid w:val="00D05B50"/>
    <w:rsid w:val="00D0625C"/>
    <w:rsid w:val="00D06B35"/>
    <w:rsid w:val="00D0730A"/>
    <w:rsid w:val="00D07748"/>
    <w:rsid w:val="00D07940"/>
    <w:rsid w:val="00D101C7"/>
    <w:rsid w:val="00D11120"/>
    <w:rsid w:val="00D115A6"/>
    <w:rsid w:val="00D11A30"/>
    <w:rsid w:val="00D12EA4"/>
    <w:rsid w:val="00D136B3"/>
    <w:rsid w:val="00D137EE"/>
    <w:rsid w:val="00D13895"/>
    <w:rsid w:val="00D13E73"/>
    <w:rsid w:val="00D142E6"/>
    <w:rsid w:val="00D1430D"/>
    <w:rsid w:val="00D147F6"/>
    <w:rsid w:val="00D14879"/>
    <w:rsid w:val="00D14A8D"/>
    <w:rsid w:val="00D14F0F"/>
    <w:rsid w:val="00D1573C"/>
    <w:rsid w:val="00D15B3F"/>
    <w:rsid w:val="00D1698D"/>
    <w:rsid w:val="00D16D78"/>
    <w:rsid w:val="00D16DF2"/>
    <w:rsid w:val="00D1715D"/>
    <w:rsid w:val="00D177AE"/>
    <w:rsid w:val="00D1780C"/>
    <w:rsid w:val="00D17B37"/>
    <w:rsid w:val="00D17BB3"/>
    <w:rsid w:val="00D20E00"/>
    <w:rsid w:val="00D211A8"/>
    <w:rsid w:val="00D22281"/>
    <w:rsid w:val="00D223A0"/>
    <w:rsid w:val="00D223A2"/>
    <w:rsid w:val="00D2426D"/>
    <w:rsid w:val="00D242F6"/>
    <w:rsid w:val="00D24874"/>
    <w:rsid w:val="00D2492D"/>
    <w:rsid w:val="00D25336"/>
    <w:rsid w:val="00D25CC6"/>
    <w:rsid w:val="00D26318"/>
    <w:rsid w:val="00D265AA"/>
    <w:rsid w:val="00D274BC"/>
    <w:rsid w:val="00D27602"/>
    <w:rsid w:val="00D277CC"/>
    <w:rsid w:val="00D2795C"/>
    <w:rsid w:val="00D2797A"/>
    <w:rsid w:val="00D27A93"/>
    <w:rsid w:val="00D27ABA"/>
    <w:rsid w:val="00D27D72"/>
    <w:rsid w:val="00D30233"/>
    <w:rsid w:val="00D30B57"/>
    <w:rsid w:val="00D30E80"/>
    <w:rsid w:val="00D3127C"/>
    <w:rsid w:val="00D31310"/>
    <w:rsid w:val="00D3137E"/>
    <w:rsid w:val="00D31CC7"/>
    <w:rsid w:val="00D31FAF"/>
    <w:rsid w:val="00D33620"/>
    <w:rsid w:val="00D33C76"/>
    <w:rsid w:val="00D34430"/>
    <w:rsid w:val="00D34463"/>
    <w:rsid w:val="00D3467C"/>
    <w:rsid w:val="00D346A4"/>
    <w:rsid w:val="00D34ACE"/>
    <w:rsid w:val="00D34CF9"/>
    <w:rsid w:val="00D35188"/>
    <w:rsid w:val="00D352F1"/>
    <w:rsid w:val="00D353EB"/>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28D1"/>
    <w:rsid w:val="00D42D4A"/>
    <w:rsid w:val="00D436C0"/>
    <w:rsid w:val="00D436D0"/>
    <w:rsid w:val="00D44A3E"/>
    <w:rsid w:val="00D44BC2"/>
    <w:rsid w:val="00D45325"/>
    <w:rsid w:val="00D45368"/>
    <w:rsid w:val="00D45387"/>
    <w:rsid w:val="00D45B46"/>
    <w:rsid w:val="00D45EAB"/>
    <w:rsid w:val="00D4666C"/>
    <w:rsid w:val="00D46A0D"/>
    <w:rsid w:val="00D47217"/>
    <w:rsid w:val="00D47D76"/>
    <w:rsid w:val="00D50257"/>
    <w:rsid w:val="00D5055A"/>
    <w:rsid w:val="00D510C0"/>
    <w:rsid w:val="00D51442"/>
    <w:rsid w:val="00D517A5"/>
    <w:rsid w:val="00D524F9"/>
    <w:rsid w:val="00D53F17"/>
    <w:rsid w:val="00D54497"/>
    <w:rsid w:val="00D54886"/>
    <w:rsid w:val="00D54904"/>
    <w:rsid w:val="00D553F3"/>
    <w:rsid w:val="00D5557C"/>
    <w:rsid w:val="00D55834"/>
    <w:rsid w:val="00D561F3"/>
    <w:rsid w:val="00D56503"/>
    <w:rsid w:val="00D56534"/>
    <w:rsid w:val="00D56679"/>
    <w:rsid w:val="00D5713C"/>
    <w:rsid w:val="00D576B0"/>
    <w:rsid w:val="00D57B8A"/>
    <w:rsid w:val="00D57EA6"/>
    <w:rsid w:val="00D602D4"/>
    <w:rsid w:val="00D6036F"/>
    <w:rsid w:val="00D6057F"/>
    <w:rsid w:val="00D60972"/>
    <w:rsid w:val="00D60979"/>
    <w:rsid w:val="00D609C5"/>
    <w:rsid w:val="00D60A62"/>
    <w:rsid w:val="00D612B0"/>
    <w:rsid w:val="00D61A44"/>
    <w:rsid w:val="00D63A61"/>
    <w:rsid w:val="00D63AEA"/>
    <w:rsid w:val="00D63D3E"/>
    <w:rsid w:val="00D64E00"/>
    <w:rsid w:val="00D65640"/>
    <w:rsid w:val="00D65A33"/>
    <w:rsid w:val="00D65C05"/>
    <w:rsid w:val="00D66579"/>
    <w:rsid w:val="00D6681B"/>
    <w:rsid w:val="00D66A25"/>
    <w:rsid w:val="00D70713"/>
    <w:rsid w:val="00D70FF4"/>
    <w:rsid w:val="00D713CD"/>
    <w:rsid w:val="00D7195D"/>
    <w:rsid w:val="00D719E5"/>
    <w:rsid w:val="00D71FC3"/>
    <w:rsid w:val="00D72E6E"/>
    <w:rsid w:val="00D7374A"/>
    <w:rsid w:val="00D73DE2"/>
    <w:rsid w:val="00D73FF8"/>
    <w:rsid w:val="00D75A13"/>
    <w:rsid w:val="00D75A76"/>
    <w:rsid w:val="00D75A7B"/>
    <w:rsid w:val="00D75AA1"/>
    <w:rsid w:val="00D7613A"/>
    <w:rsid w:val="00D77DEE"/>
    <w:rsid w:val="00D816C8"/>
    <w:rsid w:val="00D81A41"/>
    <w:rsid w:val="00D82752"/>
    <w:rsid w:val="00D82FD1"/>
    <w:rsid w:val="00D83539"/>
    <w:rsid w:val="00D83979"/>
    <w:rsid w:val="00D839C6"/>
    <w:rsid w:val="00D8419F"/>
    <w:rsid w:val="00D84DBA"/>
    <w:rsid w:val="00D85054"/>
    <w:rsid w:val="00D858E9"/>
    <w:rsid w:val="00D86870"/>
    <w:rsid w:val="00D86B09"/>
    <w:rsid w:val="00D86F02"/>
    <w:rsid w:val="00D877A2"/>
    <w:rsid w:val="00D87860"/>
    <w:rsid w:val="00D8797F"/>
    <w:rsid w:val="00D9009A"/>
    <w:rsid w:val="00D900EB"/>
    <w:rsid w:val="00D900FD"/>
    <w:rsid w:val="00D90C6E"/>
    <w:rsid w:val="00D90E4F"/>
    <w:rsid w:val="00D90EE3"/>
    <w:rsid w:val="00D912AF"/>
    <w:rsid w:val="00D91662"/>
    <w:rsid w:val="00D919E0"/>
    <w:rsid w:val="00D91F04"/>
    <w:rsid w:val="00D92201"/>
    <w:rsid w:val="00D9273B"/>
    <w:rsid w:val="00D928ED"/>
    <w:rsid w:val="00D931CF"/>
    <w:rsid w:val="00D93403"/>
    <w:rsid w:val="00D93D9D"/>
    <w:rsid w:val="00D94597"/>
    <w:rsid w:val="00D948D6"/>
    <w:rsid w:val="00D94C54"/>
    <w:rsid w:val="00D95034"/>
    <w:rsid w:val="00D95D48"/>
    <w:rsid w:val="00D9708E"/>
    <w:rsid w:val="00D972EA"/>
    <w:rsid w:val="00D97C07"/>
    <w:rsid w:val="00DA013D"/>
    <w:rsid w:val="00DA0498"/>
    <w:rsid w:val="00DA0E36"/>
    <w:rsid w:val="00DA169F"/>
    <w:rsid w:val="00DA1978"/>
    <w:rsid w:val="00DA2753"/>
    <w:rsid w:val="00DA2A13"/>
    <w:rsid w:val="00DA3033"/>
    <w:rsid w:val="00DA3453"/>
    <w:rsid w:val="00DA34AC"/>
    <w:rsid w:val="00DA38A4"/>
    <w:rsid w:val="00DA3F2C"/>
    <w:rsid w:val="00DA4AC2"/>
    <w:rsid w:val="00DA4B36"/>
    <w:rsid w:val="00DA4D9B"/>
    <w:rsid w:val="00DA5357"/>
    <w:rsid w:val="00DA64D2"/>
    <w:rsid w:val="00DA66E0"/>
    <w:rsid w:val="00DA715B"/>
    <w:rsid w:val="00DA7495"/>
    <w:rsid w:val="00DA7545"/>
    <w:rsid w:val="00DA7A9F"/>
    <w:rsid w:val="00DA7E59"/>
    <w:rsid w:val="00DB0139"/>
    <w:rsid w:val="00DB05A4"/>
    <w:rsid w:val="00DB08BB"/>
    <w:rsid w:val="00DB0942"/>
    <w:rsid w:val="00DB0C3D"/>
    <w:rsid w:val="00DB0D3F"/>
    <w:rsid w:val="00DB0E94"/>
    <w:rsid w:val="00DB0F31"/>
    <w:rsid w:val="00DB0F33"/>
    <w:rsid w:val="00DB10CB"/>
    <w:rsid w:val="00DB18C5"/>
    <w:rsid w:val="00DB26B6"/>
    <w:rsid w:val="00DB2990"/>
    <w:rsid w:val="00DB2E74"/>
    <w:rsid w:val="00DB2F28"/>
    <w:rsid w:val="00DB304A"/>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89"/>
    <w:rsid w:val="00DC3CB5"/>
    <w:rsid w:val="00DC3E29"/>
    <w:rsid w:val="00DC3F79"/>
    <w:rsid w:val="00DC498D"/>
    <w:rsid w:val="00DC4EF6"/>
    <w:rsid w:val="00DC5AE8"/>
    <w:rsid w:val="00DC5C92"/>
    <w:rsid w:val="00DC61B9"/>
    <w:rsid w:val="00DC639F"/>
    <w:rsid w:val="00DC6A2D"/>
    <w:rsid w:val="00DC75BB"/>
    <w:rsid w:val="00DC7645"/>
    <w:rsid w:val="00DC7B42"/>
    <w:rsid w:val="00DC7E2E"/>
    <w:rsid w:val="00DD00E4"/>
    <w:rsid w:val="00DD09E7"/>
    <w:rsid w:val="00DD0A3F"/>
    <w:rsid w:val="00DD156B"/>
    <w:rsid w:val="00DD3009"/>
    <w:rsid w:val="00DD31BB"/>
    <w:rsid w:val="00DD3403"/>
    <w:rsid w:val="00DD3721"/>
    <w:rsid w:val="00DD39AC"/>
    <w:rsid w:val="00DD48C8"/>
    <w:rsid w:val="00DD52C1"/>
    <w:rsid w:val="00DD5669"/>
    <w:rsid w:val="00DD5A71"/>
    <w:rsid w:val="00DD651E"/>
    <w:rsid w:val="00DD68F9"/>
    <w:rsid w:val="00DD7351"/>
    <w:rsid w:val="00DD743C"/>
    <w:rsid w:val="00DD7A54"/>
    <w:rsid w:val="00DD7A83"/>
    <w:rsid w:val="00DD7FEE"/>
    <w:rsid w:val="00DE09F8"/>
    <w:rsid w:val="00DE23D5"/>
    <w:rsid w:val="00DE24F7"/>
    <w:rsid w:val="00DE2BEA"/>
    <w:rsid w:val="00DE39D2"/>
    <w:rsid w:val="00DE41FE"/>
    <w:rsid w:val="00DE5136"/>
    <w:rsid w:val="00DE56AB"/>
    <w:rsid w:val="00DE5AA7"/>
    <w:rsid w:val="00DE65EA"/>
    <w:rsid w:val="00DE6940"/>
    <w:rsid w:val="00DE6C09"/>
    <w:rsid w:val="00DE722D"/>
    <w:rsid w:val="00DE7856"/>
    <w:rsid w:val="00DE7FE1"/>
    <w:rsid w:val="00DF0072"/>
    <w:rsid w:val="00DF0178"/>
    <w:rsid w:val="00DF01D4"/>
    <w:rsid w:val="00DF0640"/>
    <w:rsid w:val="00DF098E"/>
    <w:rsid w:val="00DF0E58"/>
    <w:rsid w:val="00DF15CB"/>
    <w:rsid w:val="00DF15FD"/>
    <w:rsid w:val="00DF165B"/>
    <w:rsid w:val="00DF176E"/>
    <w:rsid w:val="00DF405A"/>
    <w:rsid w:val="00DF42E8"/>
    <w:rsid w:val="00DF52E7"/>
    <w:rsid w:val="00DF556B"/>
    <w:rsid w:val="00DF5B21"/>
    <w:rsid w:val="00DF5CB2"/>
    <w:rsid w:val="00DF7441"/>
    <w:rsid w:val="00DF7D0F"/>
    <w:rsid w:val="00E003C9"/>
    <w:rsid w:val="00E008F4"/>
    <w:rsid w:val="00E00931"/>
    <w:rsid w:val="00E00CDC"/>
    <w:rsid w:val="00E01BEC"/>
    <w:rsid w:val="00E01F65"/>
    <w:rsid w:val="00E02012"/>
    <w:rsid w:val="00E02DFD"/>
    <w:rsid w:val="00E03103"/>
    <w:rsid w:val="00E041F9"/>
    <w:rsid w:val="00E042BF"/>
    <w:rsid w:val="00E042C5"/>
    <w:rsid w:val="00E0440A"/>
    <w:rsid w:val="00E04EC9"/>
    <w:rsid w:val="00E04FED"/>
    <w:rsid w:val="00E05318"/>
    <w:rsid w:val="00E05349"/>
    <w:rsid w:val="00E053D9"/>
    <w:rsid w:val="00E05583"/>
    <w:rsid w:val="00E057AD"/>
    <w:rsid w:val="00E05950"/>
    <w:rsid w:val="00E0599C"/>
    <w:rsid w:val="00E06062"/>
    <w:rsid w:val="00E06132"/>
    <w:rsid w:val="00E06163"/>
    <w:rsid w:val="00E066E8"/>
    <w:rsid w:val="00E06B2F"/>
    <w:rsid w:val="00E06E03"/>
    <w:rsid w:val="00E07AD9"/>
    <w:rsid w:val="00E07CBB"/>
    <w:rsid w:val="00E103AE"/>
    <w:rsid w:val="00E10424"/>
    <w:rsid w:val="00E10533"/>
    <w:rsid w:val="00E10897"/>
    <w:rsid w:val="00E10AF6"/>
    <w:rsid w:val="00E10B72"/>
    <w:rsid w:val="00E11221"/>
    <w:rsid w:val="00E11D9B"/>
    <w:rsid w:val="00E12273"/>
    <w:rsid w:val="00E124C8"/>
    <w:rsid w:val="00E1252B"/>
    <w:rsid w:val="00E12657"/>
    <w:rsid w:val="00E13030"/>
    <w:rsid w:val="00E13283"/>
    <w:rsid w:val="00E132C8"/>
    <w:rsid w:val="00E134AC"/>
    <w:rsid w:val="00E14270"/>
    <w:rsid w:val="00E14B7B"/>
    <w:rsid w:val="00E15B18"/>
    <w:rsid w:val="00E165A7"/>
    <w:rsid w:val="00E17016"/>
    <w:rsid w:val="00E170D6"/>
    <w:rsid w:val="00E173D0"/>
    <w:rsid w:val="00E17B95"/>
    <w:rsid w:val="00E17EC3"/>
    <w:rsid w:val="00E20073"/>
    <w:rsid w:val="00E20BC8"/>
    <w:rsid w:val="00E20D38"/>
    <w:rsid w:val="00E21184"/>
    <w:rsid w:val="00E21AE5"/>
    <w:rsid w:val="00E22BDD"/>
    <w:rsid w:val="00E22FE7"/>
    <w:rsid w:val="00E232FD"/>
    <w:rsid w:val="00E236AD"/>
    <w:rsid w:val="00E244EE"/>
    <w:rsid w:val="00E2545C"/>
    <w:rsid w:val="00E2562B"/>
    <w:rsid w:val="00E2568E"/>
    <w:rsid w:val="00E25B3B"/>
    <w:rsid w:val="00E25DC1"/>
    <w:rsid w:val="00E26C4B"/>
    <w:rsid w:val="00E27207"/>
    <w:rsid w:val="00E27806"/>
    <w:rsid w:val="00E27968"/>
    <w:rsid w:val="00E303D4"/>
    <w:rsid w:val="00E316AA"/>
    <w:rsid w:val="00E3174B"/>
    <w:rsid w:val="00E3177B"/>
    <w:rsid w:val="00E31C0E"/>
    <w:rsid w:val="00E31EFE"/>
    <w:rsid w:val="00E325C9"/>
    <w:rsid w:val="00E32688"/>
    <w:rsid w:val="00E326F4"/>
    <w:rsid w:val="00E326FB"/>
    <w:rsid w:val="00E32B84"/>
    <w:rsid w:val="00E3304F"/>
    <w:rsid w:val="00E33588"/>
    <w:rsid w:val="00E336BF"/>
    <w:rsid w:val="00E339EB"/>
    <w:rsid w:val="00E34FF2"/>
    <w:rsid w:val="00E35112"/>
    <w:rsid w:val="00E353E9"/>
    <w:rsid w:val="00E356A7"/>
    <w:rsid w:val="00E361D9"/>
    <w:rsid w:val="00E3688E"/>
    <w:rsid w:val="00E36DE1"/>
    <w:rsid w:val="00E36EAD"/>
    <w:rsid w:val="00E36F4D"/>
    <w:rsid w:val="00E370D4"/>
    <w:rsid w:val="00E37C09"/>
    <w:rsid w:val="00E37F2B"/>
    <w:rsid w:val="00E4040F"/>
    <w:rsid w:val="00E40496"/>
    <w:rsid w:val="00E413EC"/>
    <w:rsid w:val="00E41476"/>
    <w:rsid w:val="00E4149E"/>
    <w:rsid w:val="00E433E2"/>
    <w:rsid w:val="00E43A84"/>
    <w:rsid w:val="00E43B50"/>
    <w:rsid w:val="00E44519"/>
    <w:rsid w:val="00E4471E"/>
    <w:rsid w:val="00E45002"/>
    <w:rsid w:val="00E462E3"/>
    <w:rsid w:val="00E465A4"/>
    <w:rsid w:val="00E47353"/>
    <w:rsid w:val="00E473DD"/>
    <w:rsid w:val="00E47598"/>
    <w:rsid w:val="00E4759C"/>
    <w:rsid w:val="00E479BE"/>
    <w:rsid w:val="00E47A0A"/>
    <w:rsid w:val="00E47AE6"/>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EF"/>
    <w:rsid w:val="00E57DC1"/>
    <w:rsid w:val="00E60DEC"/>
    <w:rsid w:val="00E60FC7"/>
    <w:rsid w:val="00E6108F"/>
    <w:rsid w:val="00E6279C"/>
    <w:rsid w:val="00E643B2"/>
    <w:rsid w:val="00E64CCF"/>
    <w:rsid w:val="00E65039"/>
    <w:rsid w:val="00E653A7"/>
    <w:rsid w:val="00E66403"/>
    <w:rsid w:val="00E6688B"/>
    <w:rsid w:val="00E66A52"/>
    <w:rsid w:val="00E66E8F"/>
    <w:rsid w:val="00E66EEA"/>
    <w:rsid w:val="00E66FE8"/>
    <w:rsid w:val="00E67A19"/>
    <w:rsid w:val="00E67EAF"/>
    <w:rsid w:val="00E70BFE"/>
    <w:rsid w:val="00E70CD2"/>
    <w:rsid w:val="00E70FE6"/>
    <w:rsid w:val="00E7207F"/>
    <w:rsid w:val="00E7270A"/>
    <w:rsid w:val="00E72757"/>
    <w:rsid w:val="00E7294E"/>
    <w:rsid w:val="00E72FEA"/>
    <w:rsid w:val="00E73287"/>
    <w:rsid w:val="00E73308"/>
    <w:rsid w:val="00E737E1"/>
    <w:rsid w:val="00E73FE9"/>
    <w:rsid w:val="00E74188"/>
    <w:rsid w:val="00E745B1"/>
    <w:rsid w:val="00E75B6A"/>
    <w:rsid w:val="00E75D93"/>
    <w:rsid w:val="00E765C5"/>
    <w:rsid w:val="00E76CFA"/>
    <w:rsid w:val="00E7721D"/>
    <w:rsid w:val="00E7742B"/>
    <w:rsid w:val="00E77FA7"/>
    <w:rsid w:val="00E8068C"/>
    <w:rsid w:val="00E80782"/>
    <w:rsid w:val="00E8103B"/>
    <w:rsid w:val="00E8127C"/>
    <w:rsid w:val="00E81634"/>
    <w:rsid w:val="00E81C1F"/>
    <w:rsid w:val="00E81E99"/>
    <w:rsid w:val="00E82435"/>
    <w:rsid w:val="00E827D9"/>
    <w:rsid w:val="00E8283B"/>
    <w:rsid w:val="00E82CFF"/>
    <w:rsid w:val="00E831DA"/>
    <w:rsid w:val="00E83290"/>
    <w:rsid w:val="00E83C17"/>
    <w:rsid w:val="00E85472"/>
    <w:rsid w:val="00E85DDE"/>
    <w:rsid w:val="00E8667E"/>
    <w:rsid w:val="00E8670E"/>
    <w:rsid w:val="00E86AA6"/>
    <w:rsid w:val="00E86AE5"/>
    <w:rsid w:val="00E87F60"/>
    <w:rsid w:val="00E90E44"/>
    <w:rsid w:val="00E90F6D"/>
    <w:rsid w:val="00E90FAB"/>
    <w:rsid w:val="00E91665"/>
    <w:rsid w:val="00E91CDD"/>
    <w:rsid w:val="00E91E9B"/>
    <w:rsid w:val="00E91F5E"/>
    <w:rsid w:val="00E9203A"/>
    <w:rsid w:val="00E92276"/>
    <w:rsid w:val="00E92481"/>
    <w:rsid w:val="00E92942"/>
    <w:rsid w:val="00E93788"/>
    <w:rsid w:val="00E938D2"/>
    <w:rsid w:val="00E9469E"/>
    <w:rsid w:val="00E946F5"/>
    <w:rsid w:val="00E94B71"/>
    <w:rsid w:val="00E956E9"/>
    <w:rsid w:val="00E95DED"/>
    <w:rsid w:val="00E95FF1"/>
    <w:rsid w:val="00E96463"/>
    <w:rsid w:val="00E96B3B"/>
    <w:rsid w:val="00E96F4E"/>
    <w:rsid w:val="00E973E0"/>
    <w:rsid w:val="00E97608"/>
    <w:rsid w:val="00E977C1"/>
    <w:rsid w:val="00EA1880"/>
    <w:rsid w:val="00EA18CB"/>
    <w:rsid w:val="00EA1F8A"/>
    <w:rsid w:val="00EA24A0"/>
    <w:rsid w:val="00EA3A08"/>
    <w:rsid w:val="00EA3A2E"/>
    <w:rsid w:val="00EA3A52"/>
    <w:rsid w:val="00EA3A9B"/>
    <w:rsid w:val="00EA3B06"/>
    <w:rsid w:val="00EA3CCF"/>
    <w:rsid w:val="00EA3EEC"/>
    <w:rsid w:val="00EA47C7"/>
    <w:rsid w:val="00EA4A1A"/>
    <w:rsid w:val="00EA4B85"/>
    <w:rsid w:val="00EA5A24"/>
    <w:rsid w:val="00EA5E17"/>
    <w:rsid w:val="00EA6633"/>
    <w:rsid w:val="00EA663C"/>
    <w:rsid w:val="00EA73F3"/>
    <w:rsid w:val="00EA7578"/>
    <w:rsid w:val="00EA77B2"/>
    <w:rsid w:val="00EA7BF4"/>
    <w:rsid w:val="00EA7CF9"/>
    <w:rsid w:val="00EA7E0E"/>
    <w:rsid w:val="00EB0406"/>
    <w:rsid w:val="00EB0A11"/>
    <w:rsid w:val="00EB0B93"/>
    <w:rsid w:val="00EB12D9"/>
    <w:rsid w:val="00EB1C51"/>
    <w:rsid w:val="00EB1F4D"/>
    <w:rsid w:val="00EB2459"/>
    <w:rsid w:val="00EB30F3"/>
    <w:rsid w:val="00EB31C6"/>
    <w:rsid w:val="00EB3235"/>
    <w:rsid w:val="00EB32E1"/>
    <w:rsid w:val="00EB3373"/>
    <w:rsid w:val="00EB33ED"/>
    <w:rsid w:val="00EB35DA"/>
    <w:rsid w:val="00EB3ADC"/>
    <w:rsid w:val="00EB4C7C"/>
    <w:rsid w:val="00EB4E4B"/>
    <w:rsid w:val="00EB5573"/>
    <w:rsid w:val="00EB5AAC"/>
    <w:rsid w:val="00EB5FED"/>
    <w:rsid w:val="00EB6036"/>
    <w:rsid w:val="00EB62E9"/>
    <w:rsid w:val="00EB7A92"/>
    <w:rsid w:val="00EB7BAA"/>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D0651"/>
    <w:rsid w:val="00ED07A7"/>
    <w:rsid w:val="00ED0BCC"/>
    <w:rsid w:val="00ED0D63"/>
    <w:rsid w:val="00ED13A1"/>
    <w:rsid w:val="00ED1751"/>
    <w:rsid w:val="00ED17B4"/>
    <w:rsid w:val="00ED1C96"/>
    <w:rsid w:val="00ED1CEC"/>
    <w:rsid w:val="00ED234A"/>
    <w:rsid w:val="00ED26C9"/>
    <w:rsid w:val="00ED34F2"/>
    <w:rsid w:val="00ED3514"/>
    <w:rsid w:val="00ED3617"/>
    <w:rsid w:val="00ED3623"/>
    <w:rsid w:val="00ED45A6"/>
    <w:rsid w:val="00ED485E"/>
    <w:rsid w:val="00ED4A16"/>
    <w:rsid w:val="00ED4E64"/>
    <w:rsid w:val="00ED5E9A"/>
    <w:rsid w:val="00ED6C57"/>
    <w:rsid w:val="00ED6E95"/>
    <w:rsid w:val="00ED7DE6"/>
    <w:rsid w:val="00ED7E65"/>
    <w:rsid w:val="00EE0128"/>
    <w:rsid w:val="00EE0A3B"/>
    <w:rsid w:val="00EE185D"/>
    <w:rsid w:val="00EE242C"/>
    <w:rsid w:val="00EE2719"/>
    <w:rsid w:val="00EE30AD"/>
    <w:rsid w:val="00EE3408"/>
    <w:rsid w:val="00EE34AE"/>
    <w:rsid w:val="00EE34D5"/>
    <w:rsid w:val="00EE3BB6"/>
    <w:rsid w:val="00EE3CE7"/>
    <w:rsid w:val="00EE3E84"/>
    <w:rsid w:val="00EE3FD4"/>
    <w:rsid w:val="00EE4213"/>
    <w:rsid w:val="00EE4214"/>
    <w:rsid w:val="00EE43A9"/>
    <w:rsid w:val="00EE4516"/>
    <w:rsid w:val="00EE53F1"/>
    <w:rsid w:val="00EE5B8A"/>
    <w:rsid w:val="00EE66C9"/>
    <w:rsid w:val="00EE765B"/>
    <w:rsid w:val="00EE7D5C"/>
    <w:rsid w:val="00EF07BF"/>
    <w:rsid w:val="00EF08C1"/>
    <w:rsid w:val="00EF0B24"/>
    <w:rsid w:val="00EF0CFA"/>
    <w:rsid w:val="00EF1184"/>
    <w:rsid w:val="00EF13AE"/>
    <w:rsid w:val="00EF1DAA"/>
    <w:rsid w:val="00EF246C"/>
    <w:rsid w:val="00EF25E4"/>
    <w:rsid w:val="00EF2D03"/>
    <w:rsid w:val="00EF362D"/>
    <w:rsid w:val="00EF364A"/>
    <w:rsid w:val="00EF399C"/>
    <w:rsid w:val="00EF3A9A"/>
    <w:rsid w:val="00EF3B7A"/>
    <w:rsid w:val="00EF3C55"/>
    <w:rsid w:val="00EF3CD0"/>
    <w:rsid w:val="00EF3E53"/>
    <w:rsid w:val="00EF4BE8"/>
    <w:rsid w:val="00EF4D48"/>
    <w:rsid w:val="00EF5171"/>
    <w:rsid w:val="00EF5909"/>
    <w:rsid w:val="00EF69E8"/>
    <w:rsid w:val="00EF69F7"/>
    <w:rsid w:val="00EF6B39"/>
    <w:rsid w:val="00EF7403"/>
    <w:rsid w:val="00EF7CE2"/>
    <w:rsid w:val="00F0012C"/>
    <w:rsid w:val="00F002FA"/>
    <w:rsid w:val="00F0097E"/>
    <w:rsid w:val="00F02BB5"/>
    <w:rsid w:val="00F032E3"/>
    <w:rsid w:val="00F033FD"/>
    <w:rsid w:val="00F03C82"/>
    <w:rsid w:val="00F04409"/>
    <w:rsid w:val="00F04618"/>
    <w:rsid w:val="00F057B0"/>
    <w:rsid w:val="00F05C7D"/>
    <w:rsid w:val="00F05DD1"/>
    <w:rsid w:val="00F0628A"/>
    <w:rsid w:val="00F06508"/>
    <w:rsid w:val="00F0699B"/>
    <w:rsid w:val="00F07A79"/>
    <w:rsid w:val="00F07AD3"/>
    <w:rsid w:val="00F102A3"/>
    <w:rsid w:val="00F1039A"/>
    <w:rsid w:val="00F10D95"/>
    <w:rsid w:val="00F111F5"/>
    <w:rsid w:val="00F120D9"/>
    <w:rsid w:val="00F12457"/>
    <w:rsid w:val="00F12CCE"/>
    <w:rsid w:val="00F12F33"/>
    <w:rsid w:val="00F13011"/>
    <w:rsid w:val="00F132AB"/>
    <w:rsid w:val="00F132C9"/>
    <w:rsid w:val="00F13329"/>
    <w:rsid w:val="00F140D9"/>
    <w:rsid w:val="00F141D9"/>
    <w:rsid w:val="00F142D7"/>
    <w:rsid w:val="00F15AC0"/>
    <w:rsid w:val="00F15B13"/>
    <w:rsid w:val="00F1644B"/>
    <w:rsid w:val="00F167B8"/>
    <w:rsid w:val="00F169E2"/>
    <w:rsid w:val="00F16CE9"/>
    <w:rsid w:val="00F1721D"/>
    <w:rsid w:val="00F17484"/>
    <w:rsid w:val="00F17674"/>
    <w:rsid w:val="00F17C7A"/>
    <w:rsid w:val="00F17FD3"/>
    <w:rsid w:val="00F2018D"/>
    <w:rsid w:val="00F216D9"/>
    <w:rsid w:val="00F21D13"/>
    <w:rsid w:val="00F224C5"/>
    <w:rsid w:val="00F22B2F"/>
    <w:rsid w:val="00F235E7"/>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3F01"/>
    <w:rsid w:val="00F34233"/>
    <w:rsid w:val="00F34E5B"/>
    <w:rsid w:val="00F34E81"/>
    <w:rsid w:val="00F351A6"/>
    <w:rsid w:val="00F35789"/>
    <w:rsid w:val="00F358F5"/>
    <w:rsid w:val="00F35BAB"/>
    <w:rsid w:val="00F35ECA"/>
    <w:rsid w:val="00F36368"/>
    <w:rsid w:val="00F364A1"/>
    <w:rsid w:val="00F370BA"/>
    <w:rsid w:val="00F3748D"/>
    <w:rsid w:val="00F4066C"/>
    <w:rsid w:val="00F410AD"/>
    <w:rsid w:val="00F414C7"/>
    <w:rsid w:val="00F41707"/>
    <w:rsid w:val="00F4209B"/>
    <w:rsid w:val="00F42134"/>
    <w:rsid w:val="00F42333"/>
    <w:rsid w:val="00F4320F"/>
    <w:rsid w:val="00F43AA0"/>
    <w:rsid w:val="00F43AE5"/>
    <w:rsid w:val="00F43D15"/>
    <w:rsid w:val="00F441A2"/>
    <w:rsid w:val="00F44303"/>
    <w:rsid w:val="00F445A1"/>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96"/>
    <w:rsid w:val="00F532C1"/>
    <w:rsid w:val="00F53CC1"/>
    <w:rsid w:val="00F540A2"/>
    <w:rsid w:val="00F54677"/>
    <w:rsid w:val="00F5509B"/>
    <w:rsid w:val="00F551B1"/>
    <w:rsid w:val="00F553C1"/>
    <w:rsid w:val="00F5640E"/>
    <w:rsid w:val="00F565F9"/>
    <w:rsid w:val="00F56C91"/>
    <w:rsid w:val="00F57821"/>
    <w:rsid w:val="00F57B71"/>
    <w:rsid w:val="00F57C2E"/>
    <w:rsid w:val="00F57CEB"/>
    <w:rsid w:val="00F57F62"/>
    <w:rsid w:val="00F60614"/>
    <w:rsid w:val="00F60F87"/>
    <w:rsid w:val="00F61E92"/>
    <w:rsid w:val="00F6261D"/>
    <w:rsid w:val="00F62A4A"/>
    <w:rsid w:val="00F62CA3"/>
    <w:rsid w:val="00F62DCE"/>
    <w:rsid w:val="00F63603"/>
    <w:rsid w:val="00F63853"/>
    <w:rsid w:val="00F641DC"/>
    <w:rsid w:val="00F6482E"/>
    <w:rsid w:val="00F64E85"/>
    <w:rsid w:val="00F64ED1"/>
    <w:rsid w:val="00F65030"/>
    <w:rsid w:val="00F655E4"/>
    <w:rsid w:val="00F658E2"/>
    <w:rsid w:val="00F65BFA"/>
    <w:rsid w:val="00F66075"/>
    <w:rsid w:val="00F661AE"/>
    <w:rsid w:val="00F66F40"/>
    <w:rsid w:val="00F6748F"/>
    <w:rsid w:val="00F70200"/>
    <w:rsid w:val="00F708DA"/>
    <w:rsid w:val="00F70D62"/>
    <w:rsid w:val="00F71136"/>
    <w:rsid w:val="00F72038"/>
    <w:rsid w:val="00F7206D"/>
    <w:rsid w:val="00F7262C"/>
    <w:rsid w:val="00F72636"/>
    <w:rsid w:val="00F72979"/>
    <w:rsid w:val="00F72BC9"/>
    <w:rsid w:val="00F73081"/>
    <w:rsid w:val="00F7325E"/>
    <w:rsid w:val="00F73412"/>
    <w:rsid w:val="00F73F74"/>
    <w:rsid w:val="00F743A0"/>
    <w:rsid w:val="00F74EBD"/>
    <w:rsid w:val="00F75028"/>
    <w:rsid w:val="00F7522D"/>
    <w:rsid w:val="00F754F3"/>
    <w:rsid w:val="00F75D22"/>
    <w:rsid w:val="00F75D38"/>
    <w:rsid w:val="00F7680B"/>
    <w:rsid w:val="00F76BE3"/>
    <w:rsid w:val="00F76E40"/>
    <w:rsid w:val="00F76F89"/>
    <w:rsid w:val="00F77D4F"/>
    <w:rsid w:val="00F80335"/>
    <w:rsid w:val="00F806B1"/>
    <w:rsid w:val="00F81522"/>
    <w:rsid w:val="00F819C0"/>
    <w:rsid w:val="00F82BE5"/>
    <w:rsid w:val="00F83009"/>
    <w:rsid w:val="00F831C1"/>
    <w:rsid w:val="00F83369"/>
    <w:rsid w:val="00F83658"/>
    <w:rsid w:val="00F837E7"/>
    <w:rsid w:val="00F844AF"/>
    <w:rsid w:val="00F84521"/>
    <w:rsid w:val="00F8488A"/>
    <w:rsid w:val="00F84CF8"/>
    <w:rsid w:val="00F85ACD"/>
    <w:rsid w:val="00F85E50"/>
    <w:rsid w:val="00F85EFF"/>
    <w:rsid w:val="00F86DDF"/>
    <w:rsid w:val="00F871FB"/>
    <w:rsid w:val="00F874FC"/>
    <w:rsid w:val="00F8753E"/>
    <w:rsid w:val="00F878A6"/>
    <w:rsid w:val="00F903EE"/>
    <w:rsid w:val="00F9059C"/>
    <w:rsid w:val="00F9201F"/>
    <w:rsid w:val="00F92184"/>
    <w:rsid w:val="00F92843"/>
    <w:rsid w:val="00F92918"/>
    <w:rsid w:val="00F9302C"/>
    <w:rsid w:val="00F93284"/>
    <w:rsid w:val="00F93843"/>
    <w:rsid w:val="00F93919"/>
    <w:rsid w:val="00F93972"/>
    <w:rsid w:val="00F943A7"/>
    <w:rsid w:val="00F94A99"/>
    <w:rsid w:val="00F94C50"/>
    <w:rsid w:val="00F974B8"/>
    <w:rsid w:val="00F97566"/>
    <w:rsid w:val="00FA0523"/>
    <w:rsid w:val="00FA2376"/>
    <w:rsid w:val="00FA24BA"/>
    <w:rsid w:val="00FA2BC9"/>
    <w:rsid w:val="00FA2DFA"/>
    <w:rsid w:val="00FA2E72"/>
    <w:rsid w:val="00FA2EF2"/>
    <w:rsid w:val="00FA324D"/>
    <w:rsid w:val="00FA34DE"/>
    <w:rsid w:val="00FA3571"/>
    <w:rsid w:val="00FA3C9E"/>
    <w:rsid w:val="00FA3FA5"/>
    <w:rsid w:val="00FA409A"/>
    <w:rsid w:val="00FA490A"/>
    <w:rsid w:val="00FA4FE9"/>
    <w:rsid w:val="00FA5480"/>
    <w:rsid w:val="00FA6F82"/>
    <w:rsid w:val="00FA740D"/>
    <w:rsid w:val="00FA7911"/>
    <w:rsid w:val="00FB072F"/>
    <w:rsid w:val="00FB0953"/>
    <w:rsid w:val="00FB0EA5"/>
    <w:rsid w:val="00FB0ED7"/>
    <w:rsid w:val="00FB1428"/>
    <w:rsid w:val="00FB1572"/>
    <w:rsid w:val="00FB1D4F"/>
    <w:rsid w:val="00FB22B4"/>
    <w:rsid w:val="00FB34F6"/>
    <w:rsid w:val="00FB3A86"/>
    <w:rsid w:val="00FB43A4"/>
    <w:rsid w:val="00FB43C8"/>
    <w:rsid w:val="00FB4BB3"/>
    <w:rsid w:val="00FB4FAD"/>
    <w:rsid w:val="00FB50FA"/>
    <w:rsid w:val="00FB54D2"/>
    <w:rsid w:val="00FB6F86"/>
    <w:rsid w:val="00FB7E7C"/>
    <w:rsid w:val="00FB7EF9"/>
    <w:rsid w:val="00FC03F4"/>
    <w:rsid w:val="00FC0A16"/>
    <w:rsid w:val="00FC0CAF"/>
    <w:rsid w:val="00FC105F"/>
    <w:rsid w:val="00FC1188"/>
    <w:rsid w:val="00FC1D29"/>
    <w:rsid w:val="00FC20F9"/>
    <w:rsid w:val="00FC2A85"/>
    <w:rsid w:val="00FC2D81"/>
    <w:rsid w:val="00FC4087"/>
    <w:rsid w:val="00FC5FE1"/>
    <w:rsid w:val="00FC6558"/>
    <w:rsid w:val="00FC6600"/>
    <w:rsid w:val="00FC6800"/>
    <w:rsid w:val="00FC779B"/>
    <w:rsid w:val="00FC7F69"/>
    <w:rsid w:val="00FD0247"/>
    <w:rsid w:val="00FD12BC"/>
    <w:rsid w:val="00FD27E2"/>
    <w:rsid w:val="00FD292A"/>
    <w:rsid w:val="00FD2FE2"/>
    <w:rsid w:val="00FD314A"/>
    <w:rsid w:val="00FD3452"/>
    <w:rsid w:val="00FD34BA"/>
    <w:rsid w:val="00FD3562"/>
    <w:rsid w:val="00FD3D4A"/>
    <w:rsid w:val="00FD5197"/>
    <w:rsid w:val="00FD55E1"/>
    <w:rsid w:val="00FD5D72"/>
    <w:rsid w:val="00FD643B"/>
    <w:rsid w:val="00FD6701"/>
    <w:rsid w:val="00FD678C"/>
    <w:rsid w:val="00FD6B79"/>
    <w:rsid w:val="00FD6D8E"/>
    <w:rsid w:val="00FE0D23"/>
    <w:rsid w:val="00FE0E73"/>
    <w:rsid w:val="00FE18F7"/>
    <w:rsid w:val="00FE28A9"/>
    <w:rsid w:val="00FE35A6"/>
    <w:rsid w:val="00FE3988"/>
    <w:rsid w:val="00FE3AFF"/>
    <w:rsid w:val="00FE414D"/>
    <w:rsid w:val="00FE4811"/>
    <w:rsid w:val="00FE4C0E"/>
    <w:rsid w:val="00FE539D"/>
    <w:rsid w:val="00FE558A"/>
    <w:rsid w:val="00FE6AEC"/>
    <w:rsid w:val="00FE6B29"/>
    <w:rsid w:val="00FE6F61"/>
    <w:rsid w:val="00FE76E6"/>
    <w:rsid w:val="00FE7A5D"/>
    <w:rsid w:val="00FE7AD8"/>
    <w:rsid w:val="00FE7B88"/>
    <w:rsid w:val="00FE7C6C"/>
    <w:rsid w:val="00FF0686"/>
    <w:rsid w:val="00FF2949"/>
    <w:rsid w:val="00FF318F"/>
    <w:rsid w:val="00FF3916"/>
    <w:rsid w:val="00FF3BF7"/>
    <w:rsid w:val="00FF428C"/>
    <w:rsid w:val="00FF458D"/>
    <w:rsid w:val="00FF4A2A"/>
    <w:rsid w:val="00FF4F53"/>
    <w:rsid w:val="00FF5119"/>
    <w:rsid w:val="00FF5125"/>
    <w:rsid w:val="00FF53BE"/>
    <w:rsid w:val="00FF5758"/>
    <w:rsid w:val="00FF5B3F"/>
    <w:rsid w:val="00FF5B8F"/>
    <w:rsid w:val="00FF5EDD"/>
    <w:rsid w:val="00FF6A6F"/>
    <w:rsid w:val="00FF6C21"/>
    <w:rsid w:val="00FF6E91"/>
    <w:rsid w:val="00FF6F8B"/>
    <w:rsid w:val="00FF73E5"/>
    <w:rsid w:val="00FF765D"/>
    <w:rsid w:val="00FF76BE"/>
    <w:rsid w:val="00FF7B2B"/>
    <w:rsid w:val="00FF7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rsid w:val="00B43835"/>
    <w:pPr>
      <w:ind w:firstLine="567"/>
      <w:jc w:val="both"/>
    </w:pPr>
    <w:rPr>
      <w:sz w:val="28"/>
    </w:rPr>
  </w:style>
  <w:style w:type="paragraph" w:styleId="1">
    <w:name w:val="heading 1"/>
    <w:basedOn w:val="a2"/>
    <w:next w:val="a2"/>
    <w:link w:val="10"/>
    <w:uiPriority w:val="9"/>
    <w:qFormat/>
    <w:rsid w:val="00787217"/>
    <w:pPr>
      <w:keepNext/>
      <w:spacing w:before="240" w:after="60"/>
      <w:ind w:firstLine="0"/>
      <w:jc w:val="center"/>
      <w:outlineLvl w:val="0"/>
    </w:pPr>
    <w:rPr>
      <w:b/>
      <w:kern w:val="28"/>
      <w:sz w:val="36"/>
      <w:lang/>
    </w:rPr>
  </w:style>
  <w:style w:type="paragraph" w:styleId="2">
    <w:name w:val="heading 2"/>
    <w:basedOn w:val="a2"/>
    <w:next w:val="a2"/>
    <w:link w:val="20"/>
    <w:uiPriority w:val="9"/>
    <w:qFormat/>
    <w:rsid w:val="00787217"/>
    <w:pPr>
      <w:keepNext/>
      <w:spacing w:before="120" w:after="60"/>
      <w:ind w:firstLine="0"/>
      <w:jc w:val="center"/>
      <w:outlineLvl w:val="1"/>
    </w:pPr>
    <w:rPr>
      <w:rFonts w:ascii="Arial" w:hAnsi="Arial"/>
      <w:b/>
      <w:sz w:val="32"/>
      <w:lang/>
    </w:rPr>
  </w:style>
  <w:style w:type="paragraph" w:styleId="3">
    <w:name w:val="heading 3"/>
    <w:aliases w:val="Знак2 Знак"/>
    <w:basedOn w:val="a2"/>
    <w:next w:val="a2"/>
    <w:link w:val="30"/>
    <w:uiPriority w:val="9"/>
    <w:qFormat/>
    <w:rsid w:val="00787217"/>
    <w:pPr>
      <w:keepNext/>
      <w:spacing w:before="120" w:after="60"/>
      <w:outlineLvl w:val="2"/>
    </w:pPr>
    <w:rPr>
      <w:rFonts w:ascii="Arial" w:hAnsi="Arial"/>
      <w:b/>
      <w:i/>
      <w:lang/>
    </w:rPr>
  </w:style>
  <w:style w:type="paragraph" w:styleId="4">
    <w:name w:val="heading 4"/>
    <w:basedOn w:val="a2"/>
    <w:next w:val="a2"/>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2"/>
    <w:next w:val="a2"/>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2"/>
    <w:next w:val="a2"/>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2"/>
    <w:next w:val="a2"/>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2"/>
    <w:next w:val="a2"/>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2"/>
    <w:next w:val="a2"/>
    <w:link w:val="90"/>
    <w:unhideWhenUsed/>
    <w:qFormat/>
    <w:rsid w:val="003945F4"/>
    <w:pPr>
      <w:keepNext/>
      <w:ind w:right="-263"/>
      <w:jc w:val="center"/>
      <w:outlineLvl w:val="8"/>
    </w:pPr>
    <w:rPr>
      <w:b/>
      <w:bCs/>
      <w:sz w:val="24"/>
      <w:szCs w:val="24"/>
      <w:lang/>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6">
    <w:name w:val="header"/>
    <w:aliases w:val="ВерхКолонтитул,ВерхКолонтитул1,ВерхКолонтитул2,ВерхКолонтитул3,ВерхКолонтитул4"/>
    <w:basedOn w:val="a2"/>
    <w:link w:val="a7"/>
    <w:uiPriority w:val="99"/>
    <w:qFormat/>
    <w:rsid w:val="003E5490"/>
    <w:pPr>
      <w:tabs>
        <w:tab w:val="center" w:pos="4677"/>
        <w:tab w:val="right" w:pos="9355"/>
      </w:tabs>
    </w:pPr>
    <w:rPr>
      <w:lang/>
    </w:rPr>
  </w:style>
  <w:style w:type="character" w:customStyle="1" w:styleId="a7">
    <w:name w:val="Верхний колонтитул Знак"/>
    <w:aliases w:val="ВерхКолонтитул Знак,ВерхКолонтитул1 Знак,ВерхКолонтитул2 Знак,ВерхКолонтитул3 Знак,ВерхКолонтитул4 Знак"/>
    <w:link w:val="a6"/>
    <w:uiPriority w:val="99"/>
    <w:locked/>
    <w:rsid w:val="0003373D"/>
    <w:rPr>
      <w:rFonts w:cs="Times New Roman"/>
      <w:sz w:val="28"/>
    </w:rPr>
  </w:style>
  <w:style w:type="character" w:styleId="a8">
    <w:name w:val="page number"/>
    <w:uiPriority w:val="99"/>
    <w:rsid w:val="003E5490"/>
    <w:rPr>
      <w:rFonts w:cs="Times New Roman"/>
    </w:rPr>
  </w:style>
  <w:style w:type="paragraph" w:styleId="a9">
    <w:name w:val="footer"/>
    <w:basedOn w:val="a2"/>
    <w:link w:val="aa"/>
    <w:rsid w:val="003E5490"/>
    <w:pPr>
      <w:tabs>
        <w:tab w:val="center" w:pos="4677"/>
        <w:tab w:val="right" w:pos="9355"/>
      </w:tabs>
    </w:pPr>
  </w:style>
  <w:style w:type="character" w:customStyle="1" w:styleId="aa">
    <w:name w:val="Нижний колонтитул Знак"/>
    <w:link w:val="a9"/>
    <w:locked/>
    <w:rsid w:val="001B64AC"/>
    <w:rPr>
      <w:rFonts w:cs="Times New Roman"/>
      <w:sz w:val="28"/>
      <w:lang w:val="ru-RU" w:eastAsia="ru-RU" w:bidi="ar-SA"/>
    </w:rPr>
  </w:style>
  <w:style w:type="paragraph" w:styleId="ab">
    <w:name w:val="Balloon Text"/>
    <w:basedOn w:val="a2"/>
    <w:link w:val="ac"/>
    <w:rsid w:val="0019069C"/>
    <w:rPr>
      <w:rFonts w:ascii="Tahoma" w:hAnsi="Tahoma"/>
      <w:sz w:val="16"/>
      <w:szCs w:val="16"/>
      <w:lang/>
    </w:rPr>
  </w:style>
  <w:style w:type="character" w:customStyle="1" w:styleId="ac">
    <w:name w:val="Текст выноски Знак"/>
    <w:link w:val="ab"/>
    <w:locked/>
    <w:rsid w:val="00EC0786"/>
    <w:rPr>
      <w:rFonts w:ascii="Tahoma" w:hAnsi="Tahoma" w:cs="Tahoma"/>
      <w:sz w:val="16"/>
      <w:szCs w:val="16"/>
    </w:rPr>
  </w:style>
  <w:style w:type="character" w:customStyle="1" w:styleId="ad">
    <w:name w:val="Основной текст_"/>
    <w:link w:val="11"/>
    <w:locked/>
    <w:rsid w:val="000F0DA7"/>
    <w:rPr>
      <w:rFonts w:cs="Times New Roman"/>
      <w:sz w:val="26"/>
      <w:szCs w:val="26"/>
      <w:lang w:bidi="ar-SA"/>
    </w:rPr>
  </w:style>
  <w:style w:type="paragraph" w:customStyle="1" w:styleId="11">
    <w:name w:val="Основной текст1"/>
    <w:basedOn w:val="a2"/>
    <w:link w:val="ad"/>
    <w:rsid w:val="000F0DA7"/>
    <w:pPr>
      <w:shd w:val="clear" w:color="auto" w:fill="FFFFFF"/>
      <w:spacing w:after="300" w:line="320" w:lineRule="exact"/>
      <w:ind w:firstLine="0"/>
      <w:jc w:val="left"/>
    </w:pPr>
    <w:rPr>
      <w:sz w:val="26"/>
      <w:szCs w:val="26"/>
      <w:lang/>
    </w:rPr>
  </w:style>
  <w:style w:type="character" w:styleId="ae">
    <w:name w:val="Hyperlink"/>
    <w:link w:val="21"/>
    <w:rsid w:val="001B64AC"/>
    <w:rPr>
      <w:rFonts w:cs="Times New Roman"/>
      <w:color w:val="0000FF"/>
      <w:u w:val="single"/>
    </w:rPr>
  </w:style>
  <w:style w:type="paragraph" w:customStyle="1" w:styleId="210">
    <w:name w:val="Основной текст 21"/>
    <w:basedOn w:val="a2"/>
    <w:rsid w:val="004A17F8"/>
    <w:pPr>
      <w:suppressAutoHyphens/>
      <w:ind w:firstLine="0"/>
    </w:pPr>
    <w:rPr>
      <w:szCs w:val="24"/>
      <w:lang w:eastAsia="ar-SA"/>
    </w:rPr>
  </w:style>
  <w:style w:type="paragraph" w:customStyle="1" w:styleId="ListParagraph1">
    <w:name w:val="List Paragraph1"/>
    <w:basedOn w:val="a2"/>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f">
    <w:name w:val="Body Text"/>
    <w:basedOn w:val="a2"/>
    <w:link w:val="af0"/>
    <w:rsid w:val="005F5C50"/>
    <w:pPr>
      <w:ind w:firstLine="0"/>
    </w:pPr>
    <w:rPr>
      <w:sz w:val="24"/>
      <w:szCs w:val="24"/>
      <w:lang/>
    </w:rPr>
  </w:style>
  <w:style w:type="character" w:customStyle="1" w:styleId="af0">
    <w:name w:val="Основной текст Знак"/>
    <w:link w:val="af"/>
    <w:locked/>
    <w:rsid w:val="005F5C50"/>
    <w:rPr>
      <w:rFonts w:cs="Times New Roman"/>
      <w:sz w:val="24"/>
      <w:szCs w:val="24"/>
    </w:rPr>
  </w:style>
  <w:style w:type="paragraph" w:styleId="af1">
    <w:name w:val="No Spacing"/>
    <w:link w:val="af2"/>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3">
    <w:name w:val="List Paragraph"/>
    <w:basedOn w:val="a2"/>
    <w:link w:val="af4"/>
    <w:qFormat/>
    <w:rsid w:val="00F50C57"/>
    <w:pPr>
      <w:spacing w:after="200" w:line="276" w:lineRule="auto"/>
      <w:ind w:left="720" w:firstLine="0"/>
      <w:contextualSpacing/>
      <w:jc w:val="left"/>
    </w:pPr>
    <w:rPr>
      <w:rFonts w:ascii="Calibri" w:hAnsi="Calibri"/>
      <w:sz w:val="22"/>
      <w:szCs w:val="22"/>
      <w:lang w:eastAsia="en-US"/>
    </w:rPr>
  </w:style>
  <w:style w:type="table" w:styleId="af5">
    <w:name w:val="Table Grid"/>
    <w:basedOn w:val="a4"/>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Indent"/>
    <w:basedOn w:val="a2"/>
    <w:link w:val="af7"/>
    <w:unhideWhenUsed/>
    <w:rsid w:val="00E47598"/>
    <w:pPr>
      <w:spacing w:after="120"/>
      <w:ind w:left="283"/>
    </w:pPr>
    <w:rPr>
      <w:lang/>
    </w:rPr>
  </w:style>
  <w:style w:type="character" w:customStyle="1" w:styleId="af7">
    <w:name w:val="Основной текст с отступом Знак"/>
    <w:link w:val="af6"/>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8">
    <w:name w:val="Цветовое выделение"/>
    <w:rsid w:val="00597D30"/>
    <w:rPr>
      <w:b/>
      <w:color w:val="000080"/>
    </w:rPr>
  </w:style>
  <w:style w:type="paragraph" w:styleId="22">
    <w:name w:val="Body Text Indent 2"/>
    <w:basedOn w:val="a2"/>
    <w:link w:val="23"/>
    <w:unhideWhenUsed/>
    <w:qFormat/>
    <w:rsid w:val="006E7645"/>
    <w:pPr>
      <w:spacing w:after="120" w:line="480" w:lineRule="auto"/>
      <w:ind w:left="283"/>
    </w:pPr>
    <w:rPr>
      <w:lang/>
    </w:rPr>
  </w:style>
  <w:style w:type="character" w:customStyle="1" w:styleId="23">
    <w:name w:val="Основной текст с отступом 2 Знак"/>
    <w:link w:val="22"/>
    <w:locked/>
    <w:rsid w:val="006E7645"/>
    <w:rPr>
      <w:rFonts w:cs="Times New Roman"/>
      <w:sz w:val="28"/>
    </w:rPr>
  </w:style>
  <w:style w:type="paragraph" w:styleId="af9">
    <w:name w:val="Normal (Web)"/>
    <w:basedOn w:val="a2"/>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a">
    <w:name w:val="FollowedHyperlink"/>
    <w:uiPriority w:val="99"/>
    <w:semiHidden/>
    <w:unhideWhenUsed/>
    <w:rsid w:val="00EC0786"/>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2"/>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semiHidden/>
    <w:locked/>
    <w:rsid w:val="00EC0786"/>
    <w:rPr>
      <w:rFonts w:cs="Times New Roman"/>
      <w:kern w:val="2"/>
      <w:lang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d">
    <w:name w:val="caption"/>
    <w:basedOn w:val="a2"/>
    <w:uiPriority w:val="35"/>
    <w:semiHidden/>
    <w:unhideWhenUsed/>
    <w:qFormat/>
    <w:rsid w:val="00EC0786"/>
    <w:pPr>
      <w:suppressLineNumbers/>
      <w:spacing w:before="120" w:after="120"/>
    </w:pPr>
    <w:rPr>
      <w:rFonts w:cs="Mangal"/>
      <w:i/>
      <w:iCs/>
      <w:sz w:val="24"/>
      <w:szCs w:val="24"/>
      <w:lang w:eastAsia="zh-CN"/>
    </w:rPr>
  </w:style>
  <w:style w:type="paragraph" w:styleId="afe">
    <w:name w:val="List"/>
    <w:basedOn w:val="af"/>
    <w:unhideWhenUsed/>
    <w:rsid w:val="00EC0786"/>
    <w:rPr>
      <w:rFonts w:cs="Mangal"/>
      <w:lang w:eastAsia="zh-CN"/>
    </w:rPr>
  </w:style>
  <w:style w:type="paragraph" w:styleId="aff">
    <w:name w:val="Subtitle"/>
    <w:basedOn w:val="a2"/>
    <w:next w:val="a2"/>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f"/>
    <w:uiPriority w:val="11"/>
    <w:locked/>
    <w:rsid w:val="00EC0786"/>
    <w:rPr>
      <w:rFonts w:ascii="Cambria" w:hAnsi="Cambria" w:cs="Cambria"/>
      <w:i/>
      <w:iCs/>
      <w:color w:val="4F81BD"/>
      <w:spacing w:val="15"/>
      <w:kern w:val="2"/>
      <w:sz w:val="24"/>
      <w:szCs w:val="24"/>
      <w:lang w:eastAsia="zh-CN"/>
    </w:rPr>
  </w:style>
  <w:style w:type="character" w:customStyle="1" w:styleId="aff0">
    <w:name w:val="Подзаголовок Знак"/>
    <w:locked/>
    <w:rsid w:val="00EC0786"/>
    <w:rPr>
      <w:rFonts w:ascii="Cambria" w:hAnsi="Cambria" w:cs="Times New Roman"/>
      <w:sz w:val="24"/>
      <w:szCs w:val="24"/>
    </w:rPr>
  </w:style>
  <w:style w:type="paragraph" w:styleId="24">
    <w:name w:val="Quote"/>
    <w:basedOn w:val="a2"/>
    <w:next w:val="a2"/>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1">
    <w:name w:val="Intense Quote"/>
    <w:basedOn w:val="a2"/>
    <w:next w:val="a2"/>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1"/>
    <w:uiPriority w:val="30"/>
    <w:locked/>
    <w:rsid w:val="00EC0786"/>
    <w:rPr>
      <w:rFonts w:ascii="Calibri" w:eastAsia="Times New Roman" w:hAnsi="Calibri" w:cs="Calibri"/>
      <w:b/>
      <w:bCs/>
      <w:i/>
      <w:iCs/>
      <w:color w:val="4F81BD"/>
      <w:kern w:val="2"/>
      <w:sz w:val="22"/>
      <w:szCs w:val="22"/>
      <w:lang w:eastAsia="zh-CN"/>
    </w:rPr>
  </w:style>
  <w:style w:type="character" w:customStyle="1" w:styleId="aff2">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2"/>
    <w:next w:val="a2"/>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2"/>
    <w:rsid w:val="00EC0786"/>
    <w:pPr>
      <w:suppressLineNumbers/>
    </w:pPr>
    <w:rPr>
      <w:rFonts w:cs="Mangal"/>
      <w:lang w:eastAsia="zh-CN"/>
    </w:rPr>
  </w:style>
  <w:style w:type="paragraph" w:customStyle="1" w:styleId="110">
    <w:name w:val="Указатель11"/>
    <w:basedOn w:val="a2"/>
    <w:rsid w:val="00EC0786"/>
    <w:pPr>
      <w:suppressLineNumbers/>
    </w:pPr>
    <w:rPr>
      <w:rFonts w:cs="Mangal"/>
      <w:lang w:eastAsia="zh-CN"/>
    </w:rPr>
  </w:style>
  <w:style w:type="paragraph" w:customStyle="1" w:styleId="91">
    <w:name w:val="Название объекта9"/>
    <w:basedOn w:val="a2"/>
    <w:rsid w:val="00EC0786"/>
    <w:pPr>
      <w:suppressLineNumbers/>
      <w:spacing w:before="120" w:after="120"/>
    </w:pPr>
    <w:rPr>
      <w:rFonts w:cs="Mangal"/>
      <w:i/>
      <w:iCs/>
      <w:sz w:val="24"/>
      <w:szCs w:val="24"/>
      <w:lang w:eastAsia="zh-CN"/>
    </w:rPr>
  </w:style>
  <w:style w:type="paragraph" w:customStyle="1" w:styleId="100">
    <w:name w:val="Указатель10"/>
    <w:basedOn w:val="a2"/>
    <w:rsid w:val="00EC0786"/>
    <w:pPr>
      <w:suppressLineNumbers/>
    </w:pPr>
    <w:rPr>
      <w:rFonts w:cs="Mangal"/>
      <w:lang w:eastAsia="zh-CN"/>
    </w:rPr>
  </w:style>
  <w:style w:type="paragraph" w:customStyle="1" w:styleId="81">
    <w:name w:val="Название объекта8"/>
    <w:basedOn w:val="a2"/>
    <w:rsid w:val="00EC0786"/>
    <w:pPr>
      <w:suppressLineNumbers/>
      <w:spacing w:before="120" w:after="120"/>
    </w:pPr>
    <w:rPr>
      <w:rFonts w:cs="Mangal"/>
      <w:i/>
      <w:iCs/>
      <w:sz w:val="24"/>
      <w:szCs w:val="24"/>
      <w:lang w:eastAsia="zh-CN"/>
    </w:rPr>
  </w:style>
  <w:style w:type="paragraph" w:customStyle="1" w:styleId="92">
    <w:name w:val="Указатель9"/>
    <w:basedOn w:val="a2"/>
    <w:rsid w:val="00EC0786"/>
    <w:pPr>
      <w:suppressLineNumbers/>
    </w:pPr>
    <w:rPr>
      <w:rFonts w:cs="Mangal"/>
      <w:lang w:eastAsia="zh-CN"/>
    </w:rPr>
  </w:style>
  <w:style w:type="paragraph" w:customStyle="1" w:styleId="71">
    <w:name w:val="Название объекта7"/>
    <w:basedOn w:val="a2"/>
    <w:rsid w:val="00EC0786"/>
    <w:pPr>
      <w:suppressLineNumbers/>
      <w:spacing w:before="120" w:after="120"/>
    </w:pPr>
    <w:rPr>
      <w:rFonts w:cs="Mangal"/>
      <w:i/>
      <w:iCs/>
      <w:sz w:val="24"/>
      <w:szCs w:val="24"/>
      <w:lang w:eastAsia="zh-CN"/>
    </w:rPr>
  </w:style>
  <w:style w:type="paragraph" w:customStyle="1" w:styleId="82">
    <w:name w:val="Указатель8"/>
    <w:basedOn w:val="a2"/>
    <w:rsid w:val="00EC0786"/>
    <w:pPr>
      <w:suppressLineNumbers/>
    </w:pPr>
    <w:rPr>
      <w:rFonts w:cs="Mangal"/>
      <w:lang w:eastAsia="zh-CN"/>
    </w:rPr>
  </w:style>
  <w:style w:type="paragraph" w:customStyle="1" w:styleId="61">
    <w:name w:val="Название объекта6"/>
    <w:basedOn w:val="a2"/>
    <w:rsid w:val="00EC0786"/>
    <w:pPr>
      <w:suppressLineNumbers/>
      <w:spacing w:before="120" w:after="120"/>
    </w:pPr>
    <w:rPr>
      <w:rFonts w:cs="Mangal"/>
      <w:i/>
      <w:iCs/>
      <w:sz w:val="24"/>
      <w:szCs w:val="24"/>
      <w:lang w:eastAsia="zh-CN"/>
    </w:rPr>
  </w:style>
  <w:style w:type="paragraph" w:customStyle="1" w:styleId="72">
    <w:name w:val="Указатель7"/>
    <w:basedOn w:val="a2"/>
    <w:rsid w:val="00EC0786"/>
    <w:pPr>
      <w:suppressLineNumbers/>
    </w:pPr>
    <w:rPr>
      <w:rFonts w:cs="Mangal"/>
      <w:lang w:eastAsia="zh-CN"/>
    </w:rPr>
  </w:style>
  <w:style w:type="paragraph" w:customStyle="1" w:styleId="51">
    <w:name w:val="Название объекта5"/>
    <w:basedOn w:val="a2"/>
    <w:rsid w:val="00EC0786"/>
    <w:pPr>
      <w:suppressLineNumbers/>
      <w:spacing w:before="120" w:after="120"/>
    </w:pPr>
    <w:rPr>
      <w:rFonts w:cs="Mangal"/>
      <w:i/>
      <w:iCs/>
      <w:sz w:val="24"/>
      <w:szCs w:val="24"/>
      <w:lang w:eastAsia="zh-CN"/>
    </w:rPr>
  </w:style>
  <w:style w:type="paragraph" w:customStyle="1" w:styleId="62">
    <w:name w:val="Указатель6"/>
    <w:basedOn w:val="a2"/>
    <w:rsid w:val="00EC0786"/>
    <w:pPr>
      <w:suppressLineNumbers/>
    </w:pPr>
    <w:rPr>
      <w:rFonts w:cs="Mangal"/>
      <w:lang w:eastAsia="zh-CN"/>
    </w:rPr>
  </w:style>
  <w:style w:type="paragraph" w:customStyle="1" w:styleId="41">
    <w:name w:val="Название объекта4"/>
    <w:basedOn w:val="a2"/>
    <w:rsid w:val="00EC0786"/>
    <w:pPr>
      <w:suppressLineNumbers/>
      <w:spacing w:before="120" w:after="120"/>
    </w:pPr>
    <w:rPr>
      <w:rFonts w:cs="Mangal"/>
      <w:i/>
      <w:iCs/>
      <w:sz w:val="24"/>
      <w:szCs w:val="24"/>
      <w:lang w:eastAsia="zh-CN"/>
    </w:rPr>
  </w:style>
  <w:style w:type="paragraph" w:customStyle="1" w:styleId="52">
    <w:name w:val="Указатель5"/>
    <w:basedOn w:val="a2"/>
    <w:rsid w:val="00EC0786"/>
    <w:pPr>
      <w:suppressLineNumbers/>
    </w:pPr>
    <w:rPr>
      <w:rFonts w:cs="Mangal"/>
      <w:lang w:eastAsia="zh-CN"/>
    </w:rPr>
  </w:style>
  <w:style w:type="paragraph" w:customStyle="1" w:styleId="31">
    <w:name w:val="Название объекта3"/>
    <w:basedOn w:val="a2"/>
    <w:rsid w:val="00EC0786"/>
    <w:pPr>
      <w:suppressLineNumbers/>
      <w:spacing w:before="120" w:after="120"/>
    </w:pPr>
    <w:rPr>
      <w:rFonts w:cs="Mangal"/>
      <w:i/>
      <w:iCs/>
      <w:sz w:val="24"/>
      <w:szCs w:val="24"/>
      <w:lang w:eastAsia="zh-CN"/>
    </w:rPr>
  </w:style>
  <w:style w:type="paragraph" w:customStyle="1" w:styleId="42">
    <w:name w:val="Указатель4"/>
    <w:basedOn w:val="a2"/>
    <w:rsid w:val="00EC0786"/>
    <w:pPr>
      <w:suppressLineNumbers/>
    </w:pPr>
    <w:rPr>
      <w:rFonts w:cs="Mangal"/>
      <w:lang w:eastAsia="zh-CN"/>
    </w:rPr>
  </w:style>
  <w:style w:type="paragraph" w:customStyle="1" w:styleId="27">
    <w:name w:val="Название объекта2"/>
    <w:basedOn w:val="a2"/>
    <w:rsid w:val="00EC0786"/>
    <w:pPr>
      <w:suppressLineNumbers/>
      <w:spacing w:before="120" w:after="120"/>
    </w:pPr>
    <w:rPr>
      <w:rFonts w:cs="Mangal"/>
      <w:i/>
      <w:iCs/>
      <w:sz w:val="24"/>
      <w:szCs w:val="24"/>
      <w:lang w:eastAsia="zh-CN"/>
    </w:rPr>
  </w:style>
  <w:style w:type="paragraph" w:customStyle="1" w:styleId="32">
    <w:name w:val="Указатель3"/>
    <w:basedOn w:val="a2"/>
    <w:rsid w:val="00EC0786"/>
    <w:pPr>
      <w:suppressLineNumbers/>
    </w:pPr>
    <w:rPr>
      <w:rFonts w:cs="Mangal"/>
      <w:lang w:eastAsia="zh-CN"/>
    </w:rPr>
  </w:style>
  <w:style w:type="paragraph" w:customStyle="1" w:styleId="15">
    <w:name w:val="Название объекта1"/>
    <w:basedOn w:val="14"/>
    <w:next w:val="aff"/>
    <w:rsid w:val="00EC0786"/>
  </w:style>
  <w:style w:type="paragraph" w:customStyle="1" w:styleId="28">
    <w:name w:val="Указатель2"/>
    <w:basedOn w:val="a2"/>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2"/>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2"/>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2"/>
    <w:rsid w:val="00EC0786"/>
    <w:pPr>
      <w:widowControl w:val="0"/>
      <w:suppressAutoHyphens/>
      <w:spacing w:line="100" w:lineRule="atLeast"/>
      <w:ind w:firstLine="708"/>
    </w:pPr>
    <w:rPr>
      <w:kern w:val="2"/>
      <w:lang w:eastAsia="zh-CN"/>
    </w:rPr>
  </w:style>
  <w:style w:type="paragraph" w:customStyle="1" w:styleId="aff3">
    <w:name w:val="Заголовок статьи"/>
    <w:basedOn w:val="a2"/>
    <w:next w:val="a2"/>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2"/>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2"/>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2"/>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2"/>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2"/>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2"/>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2"/>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2"/>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2"/>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2"/>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2"/>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2"/>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2"/>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2"/>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2"/>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2"/>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2"/>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2"/>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2"/>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2"/>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2"/>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2"/>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2"/>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2"/>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2"/>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2"/>
    <w:rsid w:val="00EC0786"/>
    <w:pPr>
      <w:widowControl w:val="0"/>
      <w:suppressAutoHyphens/>
      <w:spacing w:line="100" w:lineRule="atLeast"/>
      <w:ind w:firstLine="0"/>
      <w:jc w:val="left"/>
    </w:pPr>
    <w:rPr>
      <w:kern w:val="2"/>
      <w:sz w:val="20"/>
      <w:lang w:eastAsia="zh-CN"/>
    </w:rPr>
  </w:style>
  <w:style w:type="paragraph" w:customStyle="1" w:styleId="font11">
    <w:name w:val="font11"/>
    <w:basedOn w:val="a2"/>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2"/>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2"/>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2"/>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2"/>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2"/>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2"/>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2"/>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2"/>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2"/>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2"/>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2"/>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2"/>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2"/>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2"/>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2"/>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2"/>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2"/>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2"/>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2"/>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2"/>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2"/>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2"/>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2"/>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2"/>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2"/>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2"/>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2"/>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2"/>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2"/>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2"/>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2"/>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2"/>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2"/>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5">
    <w:name w:val="Содержимое таблицы"/>
    <w:basedOn w:val="a2"/>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f"/>
    <w:rsid w:val="00EC0786"/>
    <w:pPr>
      <w:widowControl w:val="0"/>
      <w:suppressAutoHyphens/>
      <w:spacing w:after="120" w:line="100" w:lineRule="atLeast"/>
      <w:jc w:val="left"/>
    </w:pPr>
    <w:rPr>
      <w:kern w:val="2"/>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1">
    <w:name w:val="Title"/>
    <w:basedOn w:val="a2"/>
    <w:link w:val="afff2"/>
    <w:uiPriority w:val="10"/>
    <w:qFormat/>
    <w:rsid w:val="00AA7578"/>
    <w:pPr>
      <w:ind w:firstLine="0"/>
      <w:jc w:val="center"/>
    </w:pPr>
    <w:rPr>
      <w:rFonts w:ascii="Arial" w:hAnsi="Arial"/>
      <w:b/>
      <w:bCs/>
      <w:sz w:val="24"/>
      <w:szCs w:val="24"/>
      <w:lang/>
    </w:rPr>
  </w:style>
  <w:style w:type="character" w:customStyle="1" w:styleId="afff2">
    <w:name w:val="Название Знак"/>
    <w:link w:val="afff1"/>
    <w:locked/>
    <w:rsid w:val="00AA7578"/>
    <w:rPr>
      <w:rFonts w:ascii="Arial" w:hAnsi="Arial" w:cs="Times New Roman"/>
      <w:b/>
      <w:bCs/>
      <w:sz w:val="24"/>
      <w:szCs w:val="24"/>
    </w:rPr>
  </w:style>
  <w:style w:type="paragraph" w:customStyle="1" w:styleId="nienie">
    <w:name w:val="nienie"/>
    <w:basedOn w:val="a2"/>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2"/>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2"/>
    <w:rsid w:val="007274F3"/>
    <w:pPr>
      <w:suppressAutoHyphens/>
      <w:ind w:firstLine="355"/>
      <w:jc w:val="left"/>
    </w:pPr>
    <w:rPr>
      <w:sz w:val="24"/>
      <w:szCs w:val="28"/>
      <w:lang w:eastAsia="ar-SA"/>
    </w:rPr>
  </w:style>
  <w:style w:type="paragraph" w:customStyle="1" w:styleId="221">
    <w:name w:val="Маркированный список 22"/>
    <w:basedOn w:val="a2"/>
    <w:rsid w:val="007274F3"/>
    <w:pPr>
      <w:ind w:firstLine="0"/>
      <w:jc w:val="center"/>
    </w:pPr>
    <w:rPr>
      <w:b/>
      <w:sz w:val="24"/>
      <w:szCs w:val="28"/>
      <w:lang w:eastAsia="ar-SA"/>
    </w:rPr>
  </w:style>
  <w:style w:type="paragraph" w:customStyle="1" w:styleId="Web">
    <w:name w:val="Обычный (Web)"/>
    <w:basedOn w:val="a2"/>
    <w:rsid w:val="007274F3"/>
    <w:pPr>
      <w:suppressAutoHyphens/>
      <w:ind w:firstLine="0"/>
      <w:jc w:val="left"/>
    </w:pPr>
    <w:rPr>
      <w:sz w:val="24"/>
      <w:szCs w:val="24"/>
      <w:lang w:eastAsia="ar-SA"/>
    </w:rPr>
  </w:style>
  <w:style w:type="paragraph" w:customStyle="1" w:styleId="230">
    <w:name w:val="Маркированный список 23"/>
    <w:basedOn w:val="a2"/>
    <w:rsid w:val="007274F3"/>
    <w:pPr>
      <w:suppressAutoHyphens/>
      <w:ind w:firstLine="355"/>
    </w:pPr>
    <w:rPr>
      <w:szCs w:val="28"/>
      <w:lang w:eastAsia="ar-SA"/>
    </w:rPr>
  </w:style>
  <w:style w:type="paragraph" w:customStyle="1" w:styleId="Postan">
    <w:name w:val="Postan"/>
    <w:basedOn w:val="a2"/>
    <w:rsid w:val="007274F3"/>
    <w:pPr>
      <w:suppressAutoHyphens/>
      <w:ind w:firstLine="0"/>
      <w:jc w:val="center"/>
    </w:pPr>
    <w:rPr>
      <w:lang w:eastAsia="ar-SA"/>
    </w:rPr>
  </w:style>
  <w:style w:type="paragraph" w:customStyle="1" w:styleId="consnormal">
    <w:name w:val="consnormal"/>
    <w:basedOn w:val="a2"/>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2"/>
    <w:rsid w:val="007274F3"/>
    <w:pPr>
      <w:suppressAutoHyphens/>
      <w:spacing w:line="360" w:lineRule="auto"/>
      <w:ind w:firstLine="0"/>
    </w:pPr>
    <w:rPr>
      <w:b/>
      <w:sz w:val="24"/>
      <w:szCs w:val="24"/>
      <w:lang w:eastAsia="ar-SA"/>
    </w:rPr>
  </w:style>
  <w:style w:type="paragraph" w:customStyle="1" w:styleId="1f8">
    <w:name w:val="Нумерованный список1"/>
    <w:basedOn w:val="a2"/>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3">
    <w:name w:val="Основной"/>
    <w:basedOn w:val="a2"/>
    <w:rsid w:val="007274F3"/>
    <w:pPr>
      <w:suppressAutoHyphens/>
      <w:spacing w:after="20" w:line="360" w:lineRule="auto"/>
      <w:ind w:firstLine="709"/>
    </w:pPr>
    <w:rPr>
      <w:lang w:eastAsia="ar-SA"/>
    </w:rPr>
  </w:style>
  <w:style w:type="paragraph" w:customStyle="1" w:styleId="afff4">
    <w:name w:val="Перечень с номером"/>
    <w:basedOn w:val="af"/>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2"/>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2"/>
    <w:rsid w:val="007274F3"/>
    <w:pPr>
      <w:suppressAutoHyphens/>
      <w:ind w:firstLine="0"/>
      <w:jc w:val="left"/>
    </w:pPr>
    <w:rPr>
      <w:spacing w:val="-5"/>
      <w:sz w:val="20"/>
      <w:lang w:eastAsia="ar-SA"/>
    </w:rPr>
  </w:style>
  <w:style w:type="paragraph" w:customStyle="1" w:styleId="114">
    <w:name w:val="ФЦПРО_раздел11"/>
    <w:basedOn w:val="a2"/>
    <w:next w:val="a2"/>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2"/>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2"/>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2"/>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2"/>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2"/>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2"/>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2"/>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2"/>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2"/>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2"/>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2"/>
    <w:rsid w:val="007274F3"/>
    <w:pPr>
      <w:spacing w:before="100" w:beforeAutospacing="1" w:after="100" w:afterAutospacing="1"/>
      <w:ind w:firstLine="0"/>
      <w:jc w:val="left"/>
    </w:pPr>
    <w:rPr>
      <w:b/>
      <w:bCs/>
      <w:sz w:val="24"/>
      <w:szCs w:val="24"/>
    </w:rPr>
  </w:style>
  <w:style w:type="paragraph" w:customStyle="1" w:styleId="xl156">
    <w:name w:val="xl156"/>
    <w:basedOn w:val="a2"/>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2"/>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2"/>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2"/>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2"/>
    <w:rsid w:val="007274F3"/>
    <w:pPr>
      <w:spacing w:before="100" w:beforeAutospacing="1" w:after="100" w:afterAutospacing="1"/>
      <w:ind w:firstLine="0"/>
      <w:jc w:val="center"/>
    </w:pPr>
    <w:rPr>
      <w:b/>
      <w:bCs/>
      <w:sz w:val="24"/>
      <w:szCs w:val="24"/>
    </w:rPr>
  </w:style>
  <w:style w:type="paragraph" w:customStyle="1" w:styleId="xl175">
    <w:name w:val="xl175"/>
    <w:basedOn w:val="a2"/>
    <w:rsid w:val="007274F3"/>
    <w:pPr>
      <w:spacing w:before="100" w:beforeAutospacing="1" w:after="100" w:afterAutospacing="1"/>
      <w:ind w:firstLine="0"/>
      <w:jc w:val="left"/>
    </w:pPr>
    <w:rPr>
      <w:b/>
      <w:bCs/>
      <w:sz w:val="24"/>
      <w:szCs w:val="24"/>
    </w:rPr>
  </w:style>
  <w:style w:type="paragraph" w:customStyle="1" w:styleId="xl176">
    <w:name w:val="xl176"/>
    <w:basedOn w:val="a2"/>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2"/>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2"/>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2"/>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2"/>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2"/>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2"/>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2"/>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2"/>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2"/>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2"/>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2"/>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2"/>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2"/>
    <w:rsid w:val="007274F3"/>
    <w:pPr>
      <w:spacing w:before="100" w:beforeAutospacing="1" w:after="100" w:afterAutospacing="1"/>
      <w:ind w:firstLine="0"/>
      <w:jc w:val="center"/>
    </w:pPr>
    <w:rPr>
      <w:sz w:val="24"/>
      <w:szCs w:val="24"/>
    </w:rPr>
  </w:style>
  <w:style w:type="paragraph" w:customStyle="1" w:styleId="xl233">
    <w:name w:val="xl233"/>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2"/>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2"/>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2"/>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2"/>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2"/>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2"/>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2"/>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2"/>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2"/>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2"/>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2"/>
    <w:rsid w:val="007274F3"/>
    <w:pPr>
      <w:spacing w:before="100" w:beforeAutospacing="1" w:after="100" w:afterAutospacing="1"/>
      <w:ind w:firstLine="0"/>
      <w:jc w:val="center"/>
    </w:pPr>
    <w:rPr>
      <w:sz w:val="24"/>
      <w:szCs w:val="24"/>
    </w:rPr>
  </w:style>
  <w:style w:type="paragraph" w:customStyle="1" w:styleId="xl255">
    <w:name w:val="xl255"/>
    <w:basedOn w:val="a2"/>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2"/>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2"/>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2"/>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2"/>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2"/>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2"/>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2"/>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2"/>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2"/>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2"/>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2"/>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2"/>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2"/>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2"/>
    <w:rsid w:val="007274F3"/>
    <w:pPr>
      <w:spacing w:before="100" w:beforeAutospacing="1" w:after="100" w:afterAutospacing="1"/>
      <w:ind w:firstLine="0"/>
      <w:jc w:val="center"/>
    </w:pPr>
    <w:rPr>
      <w:i/>
      <w:iCs/>
      <w:sz w:val="24"/>
      <w:szCs w:val="24"/>
    </w:rPr>
  </w:style>
  <w:style w:type="paragraph" w:customStyle="1" w:styleId="xl270">
    <w:name w:val="xl270"/>
    <w:basedOn w:val="a2"/>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2"/>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2"/>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2"/>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2"/>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2"/>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2"/>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2"/>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2"/>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2"/>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2"/>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2"/>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2"/>
    <w:rsid w:val="007274F3"/>
    <w:pPr>
      <w:spacing w:before="100" w:beforeAutospacing="1" w:after="100" w:afterAutospacing="1"/>
      <w:ind w:firstLine="0"/>
      <w:jc w:val="center"/>
    </w:pPr>
    <w:rPr>
      <w:i/>
      <w:iCs/>
      <w:sz w:val="24"/>
      <w:szCs w:val="24"/>
    </w:rPr>
  </w:style>
  <w:style w:type="paragraph" w:customStyle="1" w:styleId="xl289">
    <w:name w:val="xl289"/>
    <w:basedOn w:val="a2"/>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2"/>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2"/>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2"/>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2"/>
    <w:rsid w:val="007274F3"/>
    <w:pPr>
      <w:spacing w:before="100" w:beforeAutospacing="1" w:after="100" w:afterAutospacing="1"/>
      <w:ind w:firstLine="0"/>
      <w:jc w:val="center"/>
    </w:pPr>
    <w:rPr>
      <w:b/>
      <w:bCs/>
      <w:szCs w:val="28"/>
    </w:rPr>
  </w:style>
  <w:style w:type="paragraph" w:customStyle="1" w:styleId="xl298">
    <w:name w:val="xl298"/>
    <w:basedOn w:val="a2"/>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2"/>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2"/>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2"/>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2"/>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2"/>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2"/>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2"/>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2"/>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2"/>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2"/>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2"/>
    <w:rsid w:val="007274F3"/>
    <w:pPr>
      <w:spacing w:before="100" w:beforeAutospacing="1" w:after="100" w:afterAutospacing="1"/>
      <w:ind w:firstLine="0"/>
      <w:jc w:val="left"/>
    </w:pPr>
    <w:rPr>
      <w:sz w:val="24"/>
      <w:szCs w:val="24"/>
    </w:rPr>
  </w:style>
  <w:style w:type="paragraph" w:customStyle="1" w:styleId="xl313">
    <w:name w:val="xl313"/>
    <w:basedOn w:val="a2"/>
    <w:rsid w:val="007274F3"/>
    <w:pPr>
      <w:spacing w:before="100" w:beforeAutospacing="1" w:after="100" w:afterAutospacing="1"/>
      <w:ind w:firstLine="0"/>
      <w:jc w:val="left"/>
    </w:pPr>
    <w:rPr>
      <w:sz w:val="24"/>
      <w:szCs w:val="24"/>
    </w:rPr>
  </w:style>
  <w:style w:type="paragraph" w:customStyle="1" w:styleId="xl314">
    <w:name w:val="xl314"/>
    <w:basedOn w:val="a2"/>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2"/>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2"/>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2"/>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2"/>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2"/>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2"/>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2"/>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qFormat/>
    <w:rsid w:val="00FB50FA"/>
    <w:rPr>
      <w:b/>
      <w:bCs/>
    </w:rPr>
  </w:style>
  <w:style w:type="paragraph" w:customStyle="1" w:styleId="Style10">
    <w:name w:val="Style10"/>
    <w:basedOn w:val="a2"/>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2"/>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5"/>
    <w:uiPriority w:val="99"/>
    <w:semiHidden/>
    <w:unhideWhenUsed/>
    <w:rsid w:val="006218D1"/>
  </w:style>
  <w:style w:type="numbering" w:customStyle="1" w:styleId="2d">
    <w:name w:val="Нет списка2"/>
    <w:next w:val="a5"/>
    <w:uiPriority w:val="99"/>
    <w:semiHidden/>
    <w:unhideWhenUsed/>
    <w:rsid w:val="006218D1"/>
  </w:style>
  <w:style w:type="numbering" w:customStyle="1" w:styleId="35">
    <w:name w:val="Нет списка3"/>
    <w:next w:val="a5"/>
    <w:uiPriority w:val="99"/>
    <w:semiHidden/>
    <w:unhideWhenUsed/>
    <w:rsid w:val="006218D1"/>
  </w:style>
  <w:style w:type="paragraph" w:styleId="2e">
    <w:name w:val="Body Text 2"/>
    <w:basedOn w:val="a2"/>
    <w:link w:val="2f"/>
    <w:rsid w:val="006218D1"/>
    <w:pPr>
      <w:ind w:firstLine="0"/>
    </w:pPr>
    <w:rPr>
      <w:sz w:val="26"/>
      <w:lang/>
    </w:rPr>
  </w:style>
  <w:style w:type="character" w:customStyle="1" w:styleId="2f">
    <w:name w:val="Основной текст 2 Знак"/>
    <w:link w:val="2e"/>
    <w:rsid w:val="006218D1"/>
    <w:rPr>
      <w:sz w:val="26"/>
    </w:rPr>
  </w:style>
  <w:style w:type="paragraph" w:customStyle="1" w:styleId="afff9">
    <w:name w:val="Отчетный"/>
    <w:basedOn w:val="a2"/>
    <w:rsid w:val="006218D1"/>
    <w:pPr>
      <w:spacing w:after="120" w:line="360" w:lineRule="auto"/>
      <w:ind w:firstLine="720"/>
    </w:pPr>
    <w:rPr>
      <w:sz w:val="26"/>
    </w:rPr>
  </w:style>
  <w:style w:type="numbering" w:customStyle="1" w:styleId="45">
    <w:name w:val="Нет списка4"/>
    <w:next w:val="a5"/>
    <w:uiPriority w:val="99"/>
    <w:semiHidden/>
    <w:unhideWhenUsed/>
    <w:rsid w:val="006218D1"/>
  </w:style>
  <w:style w:type="paragraph" w:customStyle="1" w:styleId="afffa">
    <w:name w:val="Текст в заданном формате"/>
    <w:basedOn w:val="a2"/>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3"/>
    <w:rsid w:val="00622CDC"/>
  </w:style>
  <w:style w:type="character" w:customStyle="1" w:styleId="afffb">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2">
    <w:name w:val="Без интервала Знак"/>
    <w:link w:val="af1"/>
    <w:uiPriority w:val="1"/>
    <w:locked/>
    <w:rsid w:val="002756B8"/>
    <w:rPr>
      <w:rFonts w:ascii="Calibri" w:hAnsi="Calibri"/>
      <w:sz w:val="22"/>
      <w:szCs w:val="22"/>
      <w:lang w:eastAsia="en-US" w:bidi="ar-SA"/>
    </w:rPr>
  </w:style>
  <w:style w:type="character" w:customStyle="1" w:styleId="afffc">
    <w:name w:val="Текст концевой сноски Знак"/>
    <w:link w:val="afffd"/>
    <w:locked/>
    <w:rsid w:val="002756B8"/>
  </w:style>
  <w:style w:type="paragraph" w:styleId="afffd">
    <w:name w:val="endnote text"/>
    <w:basedOn w:val="a2"/>
    <w:link w:val="afffc"/>
    <w:rsid w:val="002756B8"/>
    <w:pPr>
      <w:ind w:firstLine="0"/>
      <w:jc w:val="left"/>
    </w:pPr>
    <w:rPr>
      <w:sz w:val="20"/>
    </w:rPr>
  </w:style>
  <w:style w:type="character" w:customStyle="1" w:styleId="1fa">
    <w:name w:val="Текст концевой сноски Знак1"/>
    <w:basedOn w:val="a3"/>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2"/>
    <w:link w:val="36"/>
    <w:rsid w:val="002756B8"/>
    <w:pPr>
      <w:spacing w:after="120"/>
      <w:ind w:left="283" w:firstLine="0"/>
    </w:pPr>
    <w:rPr>
      <w:sz w:val="16"/>
      <w:lang/>
    </w:rPr>
  </w:style>
  <w:style w:type="character" w:customStyle="1" w:styleId="313">
    <w:name w:val="Основной текст с отступом 3 Знак1"/>
    <w:uiPriority w:val="99"/>
    <w:semiHidden/>
    <w:rsid w:val="002756B8"/>
    <w:rPr>
      <w:sz w:val="16"/>
      <w:szCs w:val="16"/>
    </w:rPr>
  </w:style>
  <w:style w:type="character" w:customStyle="1" w:styleId="afffe">
    <w:name w:val="Схема документа Знак"/>
    <w:link w:val="affff"/>
    <w:uiPriority w:val="99"/>
    <w:semiHidden/>
    <w:locked/>
    <w:rsid w:val="002756B8"/>
    <w:rPr>
      <w:rFonts w:ascii="Tahoma" w:hAnsi="Tahoma" w:cs="Tahoma"/>
      <w:shd w:val="clear" w:color="auto" w:fill="000080"/>
    </w:rPr>
  </w:style>
  <w:style w:type="paragraph" w:styleId="affff">
    <w:name w:val="Document Map"/>
    <w:basedOn w:val="a2"/>
    <w:link w:val="afffe"/>
    <w:uiPriority w:val="99"/>
    <w:semiHidden/>
    <w:rsid w:val="002756B8"/>
    <w:pPr>
      <w:shd w:val="clear" w:color="auto" w:fill="000080"/>
      <w:ind w:firstLine="0"/>
      <w:jc w:val="left"/>
    </w:pPr>
    <w:rPr>
      <w:rFonts w:ascii="Tahoma" w:hAnsi="Tahoma"/>
      <w:sz w:val="20"/>
      <w:lang/>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3"/>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2"/>
    <w:link w:val="affff1"/>
    <w:uiPriority w:val="99"/>
    <w:rsid w:val="002756B8"/>
    <w:pPr>
      <w:ind w:firstLine="0"/>
      <w:jc w:val="left"/>
    </w:pPr>
    <w:rPr>
      <w:rFonts w:ascii="Courier New" w:hAnsi="Courier New"/>
      <w:sz w:val="20"/>
      <w:lang/>
    </w:rPr>
  </w:style>
  <w:style w:type="character" w:customStyle="1" w:styleId="1fc">
    <w:name w:val="Текст Знак1"/>
    <w:uiPriority w:val="99"/>
    <w:rsid w:val="002756B8"/>
    <w:rPr>
      <w:rFonts w:ascii="Courier New" w:hAnsi="Courier New" w:cs="Courier New"/>
    </w:rPr>
  </w:style>
  <w:style w:type="paragraph" w:customStyle="1" w:styleId="affff3">
    <w:name w:val="Таблицы (моноширинный)"/>
    <w:basedOn w:val="a2"/>
    <w:next w:val="a2"/>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2"/>
    <w:next w:val="a2"/>
    <w:link w:val="QuoteChar"/>
    <w:rsid w:val="002756B8"/>
    <w:pPr>
      <w:spacing w:after="200" w:line="276" w:lineRule="auto"/>
      <w:ind w:firstLine="0"/>
      <w:jc w:val="left"/>
    </w:pPr>
    <w:rPr>
      <w:rFonts w:ascii="Calibri" w:hAnsi="Calibri"/>
      <w:i/>
      <w:color w:val="000000"/>
      <w:sz w:val="22"/>
      <w:lang/>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2"/>
    <w:next w:val="a2"/>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rPr>
  </w:style>
  <w:style w:type="paragraph" w:customStyle="1" w:styleId="2f0">
    <w:name w:val="Знак Знак2 Знак Знак"/>
    <w:basedOn w:val="a2"/>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2"/>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2"/>
    <w:link w:val="314"/>
    <w:semiHidden/>
    <w:unhideWhenUsed/>
    <w:rsid w:val="009947CA"/>
    <w:pPr>
      <w:ind w:firstLine="0"/>
      <w:jc w:val="center"/>
    </w:pPr>
    <w:rPr>
      <w:sz w:val="16"/>
      <w:szCs w:val="16"/>
      <w:lang/>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2"/>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2"/>
    <w:next w:val="a2"/>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2"/>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2"/>
    <w:next w:val="a2"/>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2"/>
    <w:next w:val="a2"/>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2"/>
    <w:link w:val="1ff1"/>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6">
    <w:name w:val="Текст примечания Знак"/>
    <w:basedOn w:val="a3"/>
    <w:uiPriority w:val="99"/>
    <w:semiHidden/>
    <w:rsid w:val="00970F80"/>
  </w:style>
  <w:style w:type="paragraph" w:styleId="affff7">
    <w:name w:val="Closing"/>
    <w:basedOn w:val="a2"/>
    <w:link w:val="1ff2"/>
    <w:uiPriority w:val="99"/>
    <w:semiHidden/>
    <w:unhideWhenUsed/>
    <w:rsid w:val="00970F80"/>
    <w:pPr>
      <w:ind w:left="4252" w:firstLine="0"/>
      <w:jc w:val="left"/>
    </w:pPr>
    <w:rPr>
      <w:lang/>
    </w:rPr>
  </w:style>
  <w:style w:type="character" w:customStyle="1" w:styleId="affff8">
    <w:name w:val="Прощание Знак"/>
    <w:uiPriority w:val="99"/>
    <w:semiHidden/>
    <w:rsid w:val="00970F80"/>
    <w:rPr>
      <w:sz w:val="28"/>
    </w:rPr>
  </w:style>
  <w:style w:type="paragraph" w:styleId="affff9">
    <w:name w:val="Salutation"/>
    <w:basedOn w:val="a2"/>
    <w:next w:val="a2"/>
    <w:link w:val="1ff3"/>
    <w:uiPriority w:val="99"/>
    <w:semiHidden/>
    <w:unhideWhenUsed/>
    <w:rsid w:val="00970F80"/>
    <w:pPr>
      <w:ind w:firstLine="0"/>
      <w:jc w:val="left"/>
    </w:pPr>
    <w:rPr>
      <w:lang/>
    </w:rPr>
  </w:style>
  <w:style w:type="character" w:customStyle="1" w:styleId="affffa">
    <w:name w:val="Приветствие Знак"/>
    <w:uiPriority w:val="99"/>
    <w:semiHidden/>
    <w:rsid w:val="00970F80"/>
    <w:rPr>
      <w:sz w:val="28"/>
    </w:rPr>
  </w:style>
  <w:style w:type="paragraph" w:styleId="affffb">
    <w:name w:val="Body Text First Indent"/>
    <w:basedOn w:val="af"/>
    <w:link w:val="1ff4"/>
    <w:uiPriority w:val="99"/>
    <w:semiHidden/>
    <w:unhideWhenUsed/>
    <w:rsid w:val="00970F80"/>
    <w:pPr>
      <w:spacing w:after="120"/>
      <w:ind w:firstLine="210"/>
      <w:jc w:val="left"/>
    </w:pPr>
  </w:style>
  <w:style w:type="character" w:customStyle="1" w:styleId="affffc">
    <w:name w:val="Красная строка Знак"/>
    <w:uiPriority w:val="99"/>
    <w:semiHidden/>
    <w:rsid w:val="00970F80"/>
    <w:rPr>
      <w:rFonts w:cs="Times New Roman"/>
      <w:sz w:val="28"/>
      <w:szCs w:val="24"/>
    </w:rPr>
  </w:style>
  <w:style w:type="paragraph" w:styleId="2f4">
    <w:name w:val="Body Text First Indent 2"/>
    <w:basedOn w:val="af6"/>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d">
    <w:name w:val="annotation subject"/>
    <w:basedOn w:val="affff5"/>
    <w:next w:val="affff5"/>
    <w:link w:val="1ff5"/>
    <w:uiPriority w:val="99"/>
    <w:semiHidden/>
    <w:unhideWhenUsed/>
    <w:rsid w:val="00970F80"/>
    <w:rPr>
      <w:rFonts w:ascii="Times New Roman" w:hAnsi="Times New Roman"/>
      <w:b/>
      <w:bCs/>
      <w:lang/>
    </w:rPr>
  </w:style>
  <w:style w:type="character" w:customStyle="1" w:styleId="affffe">
    <w:name w:val="Тема примечания Знак"/>
    <w:uiPriority w:val="99"/>
    <w:semiHidden/>
    <w:rsid w:val="00970F80"/>
    <w:rPr>
      <w:b/>
      <w:bCs/>
    </w:rPr>
  </w:style>
  <w:style w:type="paragraph" w:customStyle="1" w:styleId="a1">
    <w:name w:val="Буллеты (заголовок)"/>
    <w:basedOn w:val="a2"/>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2"/>
    <w:next w:val="a2"/>
    <w:link w:val="1ff6"/>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2"/>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2"/>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2"/>
    <w:next w:val="a2"/>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2"/>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2"/>
    <w:next w:val="a2"/>
    <w:link w:val="afffff0"/>
    <w:rsid w:val="00970F80"/>
    <w:pPr>
      <w:spacing w:before="60" w:after="200" w:line="276" w:lineRule="auto"/>
      <w:ind w:firstLine="0"/>
      <w:jc w:val="left"/>
    </w:pPr>
    <w:rPr>
      <w:rFonts w:ascii="Calibri" w:hAnsi="Calibri"/>
      <w:b/>
      <w:sz w:val="22"/>
      <w:szCs w:val="22"/>
      <w:lang w:eastAsia="en-US"/>
    </w:rPr>
  </w:style>
  <w:style w:type="paragraph" w:customStyle="1" w:styleId="afffff2">
    <w:name w:val="Сноска"/>
    <w:basedOn w:val="a2"/>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f"/>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2"/>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2"/>
    <w:uiPriority w:val="99"/>
    <w:rsid w:val="00970F80"/>
    <w:pPr>
      <w:ind w:firstLine="709"/>
    </w:pPr>
  </w:style>
  <w:style w:type="paragraph" w:customStyle="1" w:styleId="caaieiaie5">
    <w:name w:val="caaieiaie 5"/>
    <w:basedOn w:val="a2"/>
    <w:next w:val="a2"/>
    <w:uiPriority w:val="99"/>
    <w:rsid w:val="00970F80"/>
    <w:pPr>
      <w:keepNext/>
      <w:ind w:firstLine="0"/>
      <w:jc w:val="right"/>
    </w:pPr>
    <w:rPr>
      <w:b/>
    </w:rPr>
  </w:style>
  <w:style w:type="paragraph" w:customStyle="1" w:styleId="PlainText1">
    <w:name w:val="Plain Text1"/>
    <w:basedOn w:val="a2"/>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2"/>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2"/>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2"/>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2"/>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2"/>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2"/>
    <w:uiPriority w:val="99"/>
    <w:rsid w:val="00970F80"/>
    <w:pPr>
      <w:ind w:firstLine="0"/>
      <w:jc w:val="left"/>
    </w:pPr>
    <w:rPr>
      <w:sz w:val="20"/>
    </w:rPr>
  </w:style>
  <w:style w:type="paragraph" w:customStyle="1" w:styleId="afffff6">
    <w:name w:val="Строка ссылки"/>
    <w:basedOn w:val="af"/>
    <w:uiPriority w:val="99"/>
    <w:rsid w:val="00970F80"/>
    <w:pPr>
      <w:jc w:val="left"/>
    </w:pPr>
    <w:rPr>
      <w:szCs w:val="20"/>
    </w:rPr>
  </w:style>
  <w:style w:type="paragraph" w:customStyle="1" w:styleId="1ffa">
    <w:name w:val="Стиль1"/>
    <w:basedOn w:val="a2"/>
    <w:next w:val="HTML"/>
    <w:uiPriority w:val="99"/>
    <w:rsid w:val="00970F80"/>
    <w:pPr>
      <w:ind w:firstLine="0"/>
    </w:pPr>
    <w:rPr>
      <w:szCs w:val="22"/>
      <w:lang w:eastAsia="en-US"/>
    </w:rPr>
  </w:style>
  <w:style w:type="paragraph" w:customStyle="1" w:styleId="1ffb">
    <w:name w:val="Знак Знак Знак Знак1"/>
    <w:basedOn w:val="a2"/>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2"/>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2"/>
    <w:link w:val="2f8"/>
    <w:qFormat/>
    <w:rsid w:val="00970F80"/>
    <w:pPr>
      <w:shd w:val="clear" w:color="auto" w:fill="FFFFFF"/>
      <w:spacing w:before="180" w:line="240" w:lineRule="atLeast"/>
      <w:ind w:firstLine="0"/>
    </w:pPr>
    <w:rPr>
      <w:sz w:val="18"/>
      <w:szCs w:val="18"/>
      <w:lang/>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2"/>
    <w:link w:val="3f"/>
    <w:rsid w:val="00970F80"/>
    <w:pPr>
      <w:shd w:val="clear" w:color="auto" w:fill="FFFFFF"/>
      <w:spacing w:line="240" w:lineRule="atLeast"/>
      <w:ind w:firstLine="0"/>
      <w:jc w:val="left"/>
    </w:pPr>
    <w:rPr>
      <w:sz w:val="20"/>
      <w:lang/>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2"/>
    <w:link w:val="46"/>
    <w:rsid w:val="00970F80"/>
    <w:pPr>
      <w:shd w:val="clear" w:color="auto" w:fill="FFFFFF"/>
      <w:spacing w:line="240" w:lineRule="atLeast"/>
      <w:ind w:firstLine="0"/>
      <w:jc w:val="left"/>
    </w:pPr>
    <w:rPr>
      <w:rFonts w:ascii="Consolas" w:hAnsi="Consolas"/>
      <w:sz w:val="8"/>
      <w:szCs w:val="8"/>
      <w:lang/>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2"/>
    <w:link w:val="57"/>
    <w:rsid w:val="00970F80"/>
    <w:pPr>
      <w:shd w:val="clear" w:color="auto" w:fill="FFFFFF"/>
      <w:spacing w:line="240" w:lineRule="atLeast"/>
      <w:ind w:firstLine="0"/>
      <w:jc w:val="left"/>
    </w:pPr>
    <w:rPr>
      <w:sz w:val="10"/>
      <w:szCs w:val="10"/>
      <w:lang/>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2"/>
    <w:link w:val="2fa"/>
    <w:rsid w:val="00970F80"/>
    <w:pPr>
      <w:shd w:val="clear" w:color="auto" w:fill="FFFFFF"/>
      <w:spacing w:after="60" w:line="240" w:lineRule="atLeast"/>
      <w:ind w:firstLine="0"/>
      <w:jc w:val="left"/>
    </w:pPr>
    <w:rPr>
      <w:sz w:val="26"/>
      <w:szCs w:val="26"/>
      <w:lang/>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2"/>
    <w:link w:val="65"/>
    <w:rsid w:val="00970F80"/>
    <w:pPr>
      <w:shd w:val="clear" w:color="auto" w:fill="FFFFFF"/>
      <w:spacing w:line="240" w:lineRule="atLeast"/>
      <w:ind w:firstLine="0"/>
      <w:jc w:val="left"/>
    </w:pPr>
    <w:rPr>
      <w:sz w:val="8"/>
      <w:szCs w:val="8"/>
      <w:lang/>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2"/>
    <w:link w:val="75"/>
    <w:rsid w:val="00970F80"/>
    <w:pPr>
      <w:shd w:val="clear" w:color="auto" w:fill="FFFFFF"/>
      <w:spacing w:line="240" w:lineRule="atLeast"/>
      <w:ind w:firstLine="0"/>
      <w:jc w:val="left"/>
    </w:pPr>
    <w:rPr>
      <w:sz w:val="8"/>
      <w:szCs w:val="8"/>
      <w:lang/>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2"/>
    <w:link w:val="85"/>
    <w:rsid w:val="00970F80"/>
    <w:pPr>
      <w:shd w:val="clear" w:color="auto" w:fill="FFFFFF"/>
      <w:spacing w:line="240" w:lineRule="atLeast"/>
      <w:ind w:firstLine="0"/>
      <w:jc w:val="left"/>
    </w:pPr>
    <w:rPr>
      <w:rFonts w:ascii="Consolas" w:hAnsi="Consolas"/>
      <w:sz w:val="8"/>
      <w:szCs w:val="8"/>
      <w:lang/>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2"/>
    <w:link w:val="95"/>
    <w:rsid w:val="00970F80"/>
    <w:pPr>
      <w:shd w:val="clear" w:color="auto" w:fill="FFFFFF"/>
      <w:spacing w:line="240" w:lineRule="atLeast"/>
      <w:ind w:firstLine="0"/>
      <w:jc w:val="left"/>
    </w:pPr>
    <w:rPr>
      <w:sz w:val="8"/>
      <w:szCs w:val="8"/>
      <w:lang/>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2"/>
    <w:link w:val="104"/>
    <w:rsid w:val="00970F80"/>
    <w:pPr>
      <w:shd w:val="clear" w:color="auto" w:fill="FFFFFF"/>
      <w:spacing w:line="240" w:lineRule="atLeast"/>
      <w:ind w:firstLine="0"/>
      <w:jc w:val="left"/>
    </w:pPr>
    <w:rPr>
      <w:sz w:val="8"/>
      <w:szCs w:val="8"/>
      <w:lang/>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2"/>
    <w:link w:val="115"/>
    <w:rsid w:val="00970F80"/>
    <w:pPr>
      <w:shd w:val="clear" w:color="auto" w:fill="FFFFFF"/>
      <w:spacing w:line="240" w:lineRule="atLeast"/>
      <w:ind w:firstLine="0"/>
      <w:jc w:val="left"/>
    </w:pPr>
    <w:rPr>
      <w:sz w:val="8"/>
      <w:szCs w:val="8"/>
      <w:lang/>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2"/>
    <w:link w:val="123"/>
    <w:rsid w:val="00970F80"/>
    <w:pPr>
      <w:shd w:val="clear" w:color="auto" w:fill="FFFFFF"/>
      <w:spacing w:before="540" w:line="240" w:lineRule="atLeast"/>
      <w:ind w:firstLine="0"/>
      <w:jc w:val="left"/>
    </w:pPr>
    <w:rPr>
      <w:sz w:val="23"/>
      <w:szCs w:val="23"/>
      <w:lang/>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2"/>
    <w:link w:val="132"/>
    <w:rsid w:val="00970F80"/>
    <w:pPr>
      <w:shd w:val="clear" w:color="auto" w:fill="FFFFFF"/>
      <w:spacing w:line="240" w:lineRule="atLeast"/>
      <w:ind w:firstLine="0"/>
      <w:jc w:val="left"/>
    </w:pPr>
    <w:rPr>
      <w:rFonts w:ascii="Consolas" w:hAnsi="Consolas"/>
      <w:sz w:val="8"/>
      <w:szCs w:val="8"/>
      <w:lang/>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2"/>
    <w:link w:val="141"/>
    <w:rsid w:val="00970F80"/>
    <w:pPr>
      <w:shd w:val="clear" w:color="auto" w:fill="FFFFFF"/>
      <w:spacing w:line="240" w:lineRule="atLeast"/>
      <w:ind w:firstLine="0"/>
      <w:jc w:val="left"/>
    </w:pPr>
    <w:rPr>
      <w:rFonts w:ascii="Consolas" w:hAnsi="Consolas"/>
      <w:sz w:val="8"/>
      <w:szCs w:val="8"/>
      <w:lang/>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2"/>
    <w:link w:val="afffff7"/>
    <w:rsid w:val="00970F80"/>
    <w:pPr>
      <w:shd w:val="clear" w:color="auto" w:fill="FFFFFF"/>
      <w:ind w:firstLine="0"/>
      <w:jc w:val="left"/>
    </w:pPr>
    <w:rPr>
      <w:sz w:val="20"/>
      <w:lang/>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2"/>
    <w:link w:val="151"/>
    <w:rsid w:val="00970F80"/>
    <w:pPr>
      <w:shd w:val="clear" w:color="auto" w:fill="FFFFFF"/>
      <w:spacing w:line="240" w:lineRule="atLeast"/>
      <w:ind w:firstLine="0"/>
      <w:jc w:val="left"/>
    </w:pPr>
    <w:rPr>
      <w:spacing w:val="10"/>
      <w:sz w:val="23"/>
      <w:szCs w:val="23"/>
      <w:lang/>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2"/>
    <w:link w:val="161"/>
    <w:rsid w:val="00970F80"/>
    <w:pPr>
      <w:shd w:val="clear" w:color="auto" w:fill="FFFFFF"/>
      <w:spacing w:line="240" w:lineRule="atLeast"/>
      <w:ind w:firstLine="0"/>
      <w:jc w:val="left"/>
    </w:pPr>
    <w:rPr>
      <w:sz w:val="26"/>
      <w:szCs w:val="26"/>
      <w:lang/>
    </w:rPr>
  </w:style>
  <w:style w:type="paragraph" w:customStyle="1" w:styleId="1ffc">
    <w:name w:val="Заголовок 1 (центровка)"/>
    <w:basedOn w:val="1ff7"/>
    <w:uiPriority w:val="99"/>
    <w:rsid w:val="00970F80"/>
    <w:pPr>
      <w:jc w:val="center"/>
    </w:pPr>
  </w:style>
  <w:style w:type="character" w:styleId="afffff9">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5"/>
    <w:uiPriority w:val="99"/>
    <w:semiHidden/>
    <w:locked/>
    <w:rsid w:val="00970F80"/>
    <w:rPr>
      <w:rFonts w:ascii="Calibri" w:hAnsi="Calibri"/>
      <w:lang w:eastAsia="en-US"/>
    </w:rPr>
  </w:style>
  <w:style w:type="character" w:customStyle="1" w:styleId="1ff2">
    <w:name w:val="Прощание Знак1"/>
    <w:basedOn w:val="a3"/>
    <w:link w:val="affff7"/>
    <w:uiPriority w:val="99"/>
    <w:semiHidden/>
    <w:locked/>
    <w:rsid w:val="00970F80"/>
  </w:style>
  <w:style w:type="character" w:customStyle="1" w:styleId="1ff3">
    <w:name w:val="Приветствие Знак1"/>
    <w:basedOn w:val="a3"/>
    <w:link w:val="affff9"/>
    <w:uiPriority w:val="99"/>
    <w:semiHidden/>
    <w:locked/>
    <w:rsid w:val="00970F80"/>
  </w:style>
  <w:style w:type="character" w:customStyle="1" w:styleId="1ff4">
    <w:name w:val="Красная строка Знак1"/>
    <w:link w:val="affffb"/>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2"/>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2"/>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2"/>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2"/>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2"/>
    <w:rsid w:val="003324ED"/>
    <w:pPr>
      <w:ind w:left="720"/>
    </w:pPr>
    <w:rPr>
      <w:rFonts w:eastAsia="Calibri"/>
    </w:rPr>
  </w:style>
  <w:style w:type="paragraph" w:customStyle="1" w:styleId="2fd">
    <w:name w:val="заголовок 2"/>
    <w:basedOn w:val="a2"/>
    <w:next w:val="a2"/>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2"/>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2"/>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2"/>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2"/>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2"/>
    <w:rsid w:val="00A02316"/>
    <w:pPr>
      <w:suppressAutoHyphens/>
      <w:autoSpaceDE w:val="0"/>
      <w:ind w:firstLine="0"/>
      <w:jc w:val="left"/>
    </w:pPr>
    <w:rPr>
      <w:color w:val="000000"/>
      <w:sz w:val="24"/>
      <w:szCs w:val="24"/>
      <w:lang w:eastAsia="zh-CN" w:bidi="hi-IN"/>
    </w:rPr>
  </w:style>
  <w:style w:type="character" w:customStyle="1" w:styleId="afffffe">
    <w:name w:val="Нет"/>
    <w:qFormat/>
    <w:rsid w:val="00C156D5"/>
  </w:style>
  <w:style w:type="paragraph" w:customStyle="1" w:styleId="----western">
    <w:name w:val="первая-строка-с-отступом-western"/>
    <w:basedOn w:val="a2"/>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2"/>
    <w:next w:val="a2"/>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uiPriority w:val="39"/>
    <w:rsid w:val="007E2367"/>
    <w:rPr>
      <w:rFonts w:ascii="XO Thames" w:hAnsi="XO Thames"/>
      <w:color w:val="000000"/>
      <w:sz w:val="28"/>
    </w:rPr>
  </w:style>
  <w:style w:type="paragraph" w:styleId="49">
    <w:name w:val="toc 4"/>
    <w:basedOn w:val="a2"/>
    <w:next w:val="a2"/>
    <w:link w:val="4a"/>
    <w:uiPriority w:val="39"/>
    <w:rsid w:val="007E2367"/>
    <w:pPr>
      <w:ind w:left="600" w:firstLine="0"/>
      <w:jc w:val="left"/>
    </w:pPr>
    <w:rPr>
      <w:rFonts w:ascii="XO Thames" w:hAnsi="XO Thames"/>
      <w:color w:val="000000"/>
    </w:rPr>
  </w:style>
  <w:style w:type="character" w:customStyle="1" w:styleId="4a">
    <w:name w:val="Оглавление 4 Знак"/>
    <w:link w:val="49"/>
    <w:uiPriority w:val="39"/>
    <w:rsid w:val="007E2367"/>
    <w:rPr>
      <w:rFonts w:ascii="XO Thames" w:hAnsi="XO Thames"/>
      <w:color w:val="000000"/>
      <w:sz w:val="28"/>
    </w:rPr>
  </w:style>
  <w:style w:type="paragraph" w:styleId="68">
    <w:name w:val="toc 6"/>
    <w:basedOn w:val="a2"/>
    <w:next w:val="a2"/>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uiPriority w:val="39"/>
    <w:rsid w:val="007E2367"/>
    <w:rPr>
      <w:rFonts w:ascii="XO Thames" w:hAnsi="XO Thames"/>
      <w:color w:val="000000"/>
      <w:sz w:val="28"/>
    </w:rPr>
  </w:style>
  <w:style w:type="paragraph" w:customStyle="1" w:styleId="1ffd">
    <w:name w:val="Замещающий текст1"/>
    <w:link w:val="affffff"/>
    <w:rsid w:val="007E2367"/>
    <w:rPr>
      <w:color w:val="808080"/>
    </w:rPr>
  </w:style>
  <w:style w:type="character" w:styleId="affffff">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2"/>
    <w:next w:val="a2"/>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uiPriority w:val="39"/>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2"/>
    <w:next w:val="a2"/>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uiPriority w:val="39"/>
    <w:rsid w:val="007E2367"/>
    <w:rPr>
      <w:rFonts w:ascii="XO Thames" w:hAnsi="XO Thames"/>
      <w:color w:val="000000"/>
      <w:sz w:val="28"/>
    </w:rPr>
  </w:style>
  <w:style w:type="character" w:customStyle="1" w:styleId="af4">
    <w:name w:val="Абзац списка Знак"/>
    <w:link w:val="af3"/>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e"/>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uiPriority w:val="39"/>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2"/>
    <w:next w:val="a2"/>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uiPriority w:val="39"/>
    <w:rsid w:val="007E2367"/>
    <w:rPr>
      <w:rFonts w:ascii="XO Thames" w:hAnsi="XO Thames"/>
      <w:color w:val="000000"/>
      <w:sz w:val="28"/>
    </w:rPr>
  </w:style>
  <w:style w:type="paragraph" w:styleId="87">
    <w:name w:val="toc 8"/>
    <w:basedOn w:val="a2"/>
    <w:next w:val="a2"/>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uiPriority w:val="39"/>
    <w:rsid w:val="007E2367"/>
    <w:rPr>
      <w:rFonts w:ascii="XO Thames" w:hAnsi="XO Thames"/>
      <w:color w:val="000000"/>
      <w:sz w:val="28"/>
    </w:rPr>
  </w:style>
  <w:style w:type="character" w:customStyle="1" w:styleId="56">
    <w:name w:val="Оглавление 5 Знак"/>
    <w:link w:val="55"/>
    <w:uiPriority w:val="39"/>
    <w:rsid w:val="007E2367"/>
    <w:rPr>
      <w:rFonts w:ascii="Calibri" w:hAnsi="Calibri"/>
      <w:lang w:eastAsia="en-US"/>
    </w:rPr>
  </w:style>
  <w:style w:type="character" w:customStyle="1" w:styleId="2ff0">
    <w:name w:val="Заголовок №2_"/>
    <w:link w:val="2ff1"/>
    <w:rsid w:val="00AC2380"/>
    <w:rPr>
      <w:b/>
      <w:bCs/>
      <w:sz w:val="28"/>
      <w:szCs w:val="28"/>
      <w:shd w:val="clear" w:color="auto" w:fill="FFFFFF"/>
    </w:rPr>
  </w:style>
  <w:style w:type="paragraph" w:customStyle="1" w:styleId="2ff1">
    <w:name w:val="Заголовок №2"/>
    <w:basedOn w:val="a2"/>
    <w:link w:val="2ff0"/>
    <w:rsid w:val="00AC2380"/>
    <w:pPr>
      <w:widowControl w:val="0"/>
      <w:shd w:val="clear" w:color="auto" w:fill="FFFFFF"/>
      <w:spacing w:after="420" w:line="0" w:lineRule="atLeast"/>
      <w:ind w:hanging="1760"/>
      <w:jc w:val="center"/>
      <w:outlineLvl w:val="1"/>
    </w:pPr>
    <w:rPr>
      <w:b/>
      <w:bCs/>
      <w:szCs w:val="28"/>
    </w:rPr>
  </w:style>
  <w:style w:type="paragraph" w:customStyle="1" w:styleId="a0">
    <w:name w:val="ГОЧС"/>
    <w:basedOn w:val="1"/>
    <w:qFormat/>
    <w:rsid w:val="004C41B8"/>
    <w:pPr>
      <w:keepNext w:val="0"/>
      <w:numPr>
        <w:numId w:val="29"/>
      </w:numPr>
      <w:autoSpaceDE w:val="0"/>
      <w:autoSpaceDN w:val="0"/>
      <w:adjustRightInd w:val="0"/>
      <w:spacing w:before="0" w:after="0"/>
      <w:jc w:val="both"/>
    </w:pPr>
    <w:rPr>
      <w:b w:val="0"/>
      <w:bCs/>
      <w:kern w:val="32"/>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rsid w:val="00B43835"/>
    <w:pPr>
      <w:ind w:firstLine="567"/>
      <w:jc w:val="both"/>
    </w:pPr>
    <w:rPr>
      <w:sz w:val="28"/>
    </w:rPr>
  </w:style>
  <w:style w:type="paragraph" w:styleId="1">
    <w:name w:val="heading 1"/>
    <w:basedOn w:val="a2"/>
    <w:next w:val="a2"/>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2"/>
    <w:next w:val="a2"/>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2"/>
    <w:next w:val="a2"/>
    <w:link w:val="30"/>
    <w:uiPriority w:val="9"/>
    <w:qFormat/>
    <w:rsid w:val="00787217"/>
    <w:pPr>
      <w:keepNext/>
      <w:spacing w:before="120" w:after="60"/>
      <w:outlineLvl w:val="2"/>
    </w:pPr>
    <w:rPr>
      <w:rFonts w:ascii="Arial" w:hAnsi="Arial"/>
      <w:b/>
      <w:i/>
      <w:lang w:val="x-none" w:eastAsia="x-none"/>
    </w:rPr>
  </w:style>
  <w:style w:type="paragraph" w:styleId="4">
    <w:name w:val="heading 4"/>
    <w:basedOn w:val="a2"/>
    <w:next w:val="a2"/>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2"/>
    <w:next w:val="a2"/>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2"/>
    <w:next w:val="a2"/>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2"/>
    <w:next w:val="a2"/>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2"/>
    <w:next w:val="a2"/>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2"/>
    <w:next w:val="a2"/>
    <w:link w:val="90"/>
    <w:unhideWhenUsed/>
    <w:qFormat/>
    <w:rsid w:val="003945F4"/>
    <w:pPr>
      <w:keepNext/>
      <w:ind w:right="-263"/>
      <w:jc w:val="center"/>
      <w:outlineLvl w:val="8"/>
    </w:pPr>
    <w:rPr>
      <w:b/>
      <w:bCs/>
      <w:sz w:val="24"/>
      <w:szCs w:val="24"/>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6">
    <w:name w:val="header"/>
    <w:aliases w:val="ВерхКолонтитул,ВерхКолонтитул1,ВерхКолонтитул2,ВерхКолонтитул3,ВерхКолонтитул4"/>
    <w:basedOn w:val="a2"/>
    <w:link w:val="a7"/>
    <w:uiPriority w:val="99"/>
    <w:qFormat/>
    <w:rsid w:val="003E5490"/>
    <w:pPr>
      <w:tabs>
        <w:tab w:val="center" w:pos="4677"/>
        <w:tab w:val="right" w:pos="9355"/>
      </w:tabs>
    </w:pPr>
    <w:rPr>
      <w:lang w:val="x-none" w:eastAsia="x-none"/>
    </w:rPr>
  </w:style>
  <w:style w:type="character" w:customStyle="1" w:styleId="a7">
    <w:name w:val="Верхний колонтитул Знак"/>
    <w:aliases w:val="ВерхКолонтитул Знак,ВерхКолонтитул1 Знак,ВерхКолонтитул2 Знак,ВерхКолонтитул3 Знак,ВерхКолонтитул4 Знак"/>
    <w:link w:val="a6"/>
    <w:uiPriority w:val="99"/>
    <w:locked/>
    <w:rsid w:val="0003373D"/>
    <w:rPr>
      <w:rFonts w:cs="Times New Roman"/>
      <w:sz w:val="28"/>
    </w:rPr>
  </w:style>
  <w:style w:type="character" w:styleId="a8">
    <w:name w:val="page number"/>
    <w:uiPriority w:val="99"/>
    <w:rsid w:val="003E5490"/>
    <w:rPr>
      <w:rFonts w:cs="Times New Roman"/>
    </w:rPr>
  </w:style>
  <w:style w:type="paragraph" w:styleId="a9">
    <w:name w:val="footer"/>
    <w:basedOn w:val="a2"/>
    <w:link w:val="aa"/>
    <w:rsid w:val="003E5490"/>
    <w:pPr>
      <w:tabs>
        <w:tab w:val="center" w:pos="4677"/>
        <w:tab w:val="right" w:pos="9355"/>
      </w:tabs>
    </w:pPr>
  </w:style>
  <w:style w:type="character" w:customStyle="1" w:styleId="aa">
    <w:name w:val="Нижний колонтитул Знак"/>
    <w:link w:val="a9"/>
    <w:locked/>
    <w:rsid w:val="001B64AC"/>
    <w:rPr>
      <w:rFonts w:cs="Times New Roman"/>
      <w:sz w:val="28"/>
      <w:lang w:val="ru-RU" w:eastAsia="ru-RU" w:bidi="ar-SA"/>
    </w:rPr>
  </w:style>
  <w:style w:type="paragraph" w:styleId="ab">
    <w:name w:val="Balloon Text"/>
    <w:basedOn w:val="a2"/>
    <w:link w:val="ac"/>
    <w:rsid w:val="0019069C"/>
    <w:rPr>
      <w:rFonts w:ascii="Tahoma" w:hAnsi="Tahoma"/>
      <w:sz w:val="16"/>
      <w:szCs w:val="16"/>
      <w:lang w:val="x-none" w:eastAsia="x-none"/>
    </w:rPr>
  </w:style>
  <w:style w:type="character" w:customStyle="1" w:styleId="ac">
    <w:name w:val="Текст выноски Знак"/>
    <w:link w:val="ab"/>
    <w:locked/>
    <w:rsid w:val="00EC0786"/>
    <w:rPr>
      <w:rFonts w:ascii="Tahoma" w:hAnsi="Tahoma" w:cs="Tahoma"/>
      <w:sz w:val="16"/>
      <w:szCs w:val="16"/>
    </w:rPr>
  </w:style>
  <w:style w:type="character" w:customStyle="1" w:styleId="ad">
    <w:name w:val="Основной текст_"/>
    <w:link w:val="11"/>
    <w:locked/>
    <w:rsid w:val="000F0DA7"/>
    <w:rPr>
      <w:rFonts w:cs="Times New Roman"/>
      <w:sz w:val="26"/>
      <w:szCs w:val="26"/>
      <w:lang w:bidi="ar-SA"/>
    </w:rPr>
  </w:style>
  <w:style w:type="paragraph" w:customStyle="1" w:styleId="11">
    <w:name w:val="Основной текст1"/>
    <w:basedOn w:val="a2"/>
    <w:link w:val="ad"/>
    <w:rsid w:val="000F0DA7"/>
    <w:pPr>
      <w:shd w:val="clear" w:color="auto" w:fill="FFFFFF"/>
      <w:spacing w:after="300" w:line="320" w:lineRule="exact"/>
      <w:ind w:firstLine="0"/>
      <w:jc w:val="left"/>
    </w:pPr>
    <w:rPr>
      <w:sz w:val="26"/>
      <w:szCs w:val="26"/>
      <w:lang w:val="x-none" w:eastAsia="x-none"/>
    </w:rPr>
  </w:style>
  <w:style w:type="character" w:styleId="ae">
    <w:name w:val="Hyperlink"/>
    <w:link w:val="21"/>
    <w:rsid w:val="001B64AC"/>
    <w:rPr>
      <w:rFonts w:cs="Times New Roman"/>
      <w:color w:val="0000FF"/>
      <w:u w:val="single"/>
    </w:rPr>
  </w:style>
  <w:style w:type="paragraph" w:customStyle="1" w:styleId="210">
    <w:name w:val="Основной текст 21"/>
    <w:basedOn w:val="a2"/>
    <w:rsid w:val="004A17F8"/>
    <w:pPr>
      <w:suppressAutoHyphens/>
      <w:ind w:firstLine="0"/>
    </w:pPr>
    <w:rPr>
      <w:szCs w:val="24"/>
      <w:lang w:eastAsia="ar-SA"/>
    </w:rPr>
  </w:style>
  <w:style w:type="paragraph" w:customStyle="1" w:styleId="ListParagraph1">
    <w:name w:val="List Paragraph1"/>
    <w:basedOn w:val="a2"/>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f">
    <w:name w:val="Body Text"/>
    <w:basedOn w:val="a2"/>
    <w:link w:val="af0"/>
    <w:rsid w:val="005F5C50"/>
    <w:pPr>
      <w:ind w:firstLine="0"/>
    </w:pPr>
    <w:rPr>
      <w:sz w:val="24"/>
      <w:szCs w:val="24"/>
      <w:lang w:val="x-none" w:eastAsia="x-none"/>
    </w:rPr>
  </w:style>
  <w:style w:type="character" w:customStyle="1" w:styleId="af0">
    <w:name w:val="Основной текст Знак"/>
    <w:link w:val="af"/>
    <w:locked/>
    <w:rsid w:val="005F5C50"/>
    <w:rPr>
      <w:rFonts w:cs="Times New Roman"/>
      <w:sz w:val="24"/>
      <w:szCs w:val="24"/>
    </w:rPr>
  </w:style>
  <w:style w:type="paragraph" w:styleId="af1">
    <w:name w:val="No Spacing"/>
    <w:link w:val="af2"/>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3">
    <w:name w:val="List Paragraph"/>
    <w:basedOn w:val="a2"/>
    <w:link w:val="af4"/>
    <w:qFormat/>
    <w:rsid w:val="00F50C57"/>
    <w:pPr>
      <w:spacing w:after="200" w:line="276" w:lineRule="auto"/>
      <w:ind w:left="720" w:firstLine="0"/>
      <w:contextualSpacing/>
      <w:jc w:val="left"/>
    </w:pPr>
    <w:rPr>
      <w:rFonts w:ascii="Calibri" w:hAnsi="Calibri"/>
      <w:sz w:val="22"/>
      <w:szCs w:val="22"/>
      <w:lang w:eastAsia="en-US"/>
    </w:rPr>
  </w:style>
  <w:style w:type="table" w:styleId="af5">
    <w:name w:val="Table Grid"/>
    <w:basedOn w:val="a4"/>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Indent"/>
    <w:basedOn w:val="a2"/>
    <w:link w:val="af7"/>
    <w:unhideWhenUsed/>
    <w:rsid w:val="00E47598"/>
    <w:pPr>
      <w:spacing w:after="120"/>
      <w:ind w:left="283"/>
    </w:pPr>
    <w:rPr>
      <w:lang w:val="x-none" w:eastAsia="x-none"/>
    </w:rPr>
  </w:style>
  <w:style w:type="character" w:customStyle="1" w:styleId="af7">
    <w:name w:val="Основной текст с отступом Знак"/>
    <w:link w:val="af6"/>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8">
    <w:name w:val="Цветовое выделение"/>
    <w:rsid w:val="00597D30"/>
    <w:rPr>
      <w:b/>
      <w:color w:val="000080"/>
    </w:rPr>
  </w:style>
  <w:style w:type="paragraph" w:styleId="22">
    <w:name w:val="Body Text Indent 2"/>
    <w:basedOn w:val="a2"/>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9">
    <w:name w:val="Normal (Web)"/>
    <w:basedOn w:val="a2"/>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a">
    <w:name w:val="FollowedHyperlink"/>
    <w:uiPriority w:val="99"/>
    <w:semiHidden/>
    <w:unhideWhenUsed/>
    <w:rsid w:val="00EC0786"/>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2"/>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semiHidden/>
    <w:locked/>
    <w:rsid w:val="00EC0786"/>
    <w:rPr>
      <w:rFonts w:cs="Times New Roman"/>
      <w:kern w:val="2"/>
      <w:lang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d">
    <w:name w:val="caption"/>
    <w:basedOn w:val="a2"/>
    <w:uiPriority w:val="35"/>
    <w:semiHidden/>
    <w:unhideWhenUsed/>
    <w:qFormat/>
    <w:rsid w:val="00EC0786"/>
    <w:pPr>
      <w:suppressLineNumbers/>
      <w:spacing w:before="120" w:after="120"/>
    </w:pPr>
    <w:rPr>
      <w:rFonts w:cs="Mangal"/>
      <w:i/>
      <w:iCs/>
      <w:sz w:val="24"/>
      <w:szCs w:val="24"/>
      <w:lang w:eastAsia="zh-CN"/>
    </w:rPr>
  </w:style>
  <w:style w:type="paragraph" w:styleId="afe">
    <w:name w:val="List"/>
    <w:basedOn w:val="af"/>
    <w:unhideWhenUsed/>
    <w:rsid w:val="00EC0786"/>
    <w:rPr>
      <w:rFonts w:cs="Mangal"/>
      <w:lang w:eastAsia="zh-CN"/>
    </w:rPr>
  </w:style>
  <w:style w:type="paragraph" w:styleId="aff">
    <w:name w:val="Subtitle"/>
    <w:basedOn w:val="a2"/>
    <w:next w:val="a2"/>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f"/>
    <w:uiPriority w:val="11"/>
    <w:locked/>
    <w:rsid w:val="00EC0786"/>
    <w:rPr>
      <w:rFonts w:ascii="Cambria" w:hAnsi="Cambria" w:cs="Cambria"/>
      <w:i/>
      <w:iCs/>
      <w:color w:val="4F81BD"/>
      <w:spacing w:val="15"/>
      <w:kern w:val="2"/>
      <w:sz w:val="24"/>
      <w:szCs w:val="24"/>
      <w:lang w:eastAsia="zh-CN"/>
    </w:rPr>
  </w:style>
  <w:style w:type="character" w:customStyle="1" w:styleId="aff0">
    <w:name w:val="Подзаголовок Знак"/>
    <w:locked/>
    <w:rsid w:val="00EC0786"/>
    <w:rPr>
      <w:rFonts w:ascii="Cambria" w:hAnsi="Cambria" w:cs="Times New Roman"/>
      <w:sz w:val="24"/>
      <w:szCs w:val="24"/>
    </w:rPr>
  </w:style>
  <w:style w:type="paragraph" w:styleId="24">
    <w:name w:val="Quote"/>
    <w:basedOn w:val="a2"/>
    <w:next w:val="a2"/>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1">
    <w:name w:val="Intense Quote"/>
    <w:basedOn w:val="a2"/>
    <w:next w:val="a2"/>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1"/>
    <w:uiPriority w:val="30"/>
    <w:locked/>
    <w:rsid w:val="00EC0786"/>
    <w:rPr>
      <w:rFonts w:ascii="Calibri" w:eastAsia="Times New Roman" w:hAnsi="Calibri" w:cs="Calibri"/>
      <w:b/>
      <w:bCs/>
      <w:i/>
      <w:iCs/>
      <w:color w:val="4F81BD"/>
      <w:kern w:val="2"/>
      <w:sz w:val="22"/>
      <w:szCs w:val="22"/>
      <w:lang w:eastAsia="zh-CN"/>
    </w:rPr>
  </w:style>
  <w:style w:type="character" w:customStyle="1" w:styleId="aff2">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2"/>
    <w:next w:val="a2"/>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2"/>
    <w:rsid w:val="00EC0786"/>
    <w:pPr>
      <w:suppressLineNumbers/>
    </w:pPr>
    <w:rPr>
      <w:rFonts w:cs="Mangal"/>
      <w:lang w:eastAsia="zh-CN"/>
    </w:rPr>
  </w:style>
  <w:style w:type="paragraph" w:customStyle="1" w:styleId="110">
    <w:name w:val="Указатель11"/>
    <w:basedOn w:val="a2"/>
    <w:rsid w:val="00EC0786"/>
    <w:pPr>
      <w:suppressLineNumbers/>
    </w:pPr>
    <w:rPr>
      <w:rFonts w:cs="Mangal"/>
      <w:lang w:eastAsia="zh-CN"/>
    </w:rPr>
  </w:style>
  <w:style w:type="paragraph" w:customStyle="1" w:styleId="91">
    <w:name w:val="Название объекта9"/>
    <w:basedOn w:val="a2"/>
    <w:rsid w:val="00EC0786"/>
    <w:pPr>
      <w:suppressLineNumbers/>
      <w:spacing w:before="120" w:after="120"/>
    </w:pPr>
    <w:rPr>
      <w:rFonts w:cs="Mangal"/>
      <w:i/>
      <w:iCs/>
      <w:sz w:val="24"/>
      <w:szCs w:val="24"/>
      <w:lang w:eastAsia="zh-CN"/>
    </w:rPr>
  </w:style>
  <w:style w:type="paragraph" w:customStyle="1" w:styleId="100">
    <w:name w:val="Указатель10"/>
    <w:basedOn w:val="a2"/>
    <w:rsid w:val="00EC0786"/>
    <w:pPr>
      <w:suppressLineNumbers/>
    </w:pPr>
    <w:rPr>
      <w:rFonts w:cs="Mangal"/>
      <w:lang w:eastAsia="zh-CN"/>
    </w:rPr>
  </w:style>
  <w:style w:type="paragraph" w:customStyle="1" w:styleId="81">
    <w:name w:val="Название объекта8"/>
    <w:basedOn w:val="a2"/>
    <w:rsid w:val="00EC0786"/>
    <w:pPr>
      <w:suppressLineNumbers/>
      <w:spacing w:before="120" w:after="120"/>
    </w:pPr>
    <w:rPr>
      <w:rFonts w:cs="Mangal"/>
      <w:i/>
      <w:iCs/>
      <w:sz w:val="24"/>
      <w:szCs w:val="24"/>
      <w:lang w:eastAsia="zh-CN"/>
    </w:rPr>
  </w:style>
  <w:style w:type="paragraph" w:customStyle="1" w:styleId="92">
    <w:name w:val="Указатель9"/>
    <w:basedOn w:val="a2"/>
    <w:rsid w:val="00EC0786"/>
    <w:pPr>
      <w:suppressLineNumbers/>
    </w:pPr>
    <w:rPr>
      <w:rFonts w:cs="Mangal"/>
      <w:lang w:eastAsia="zh-CN"/>
    </w:rPr>
  </w:style>
  <w:style w:type="paragraph" w:customStyle="1" w:styleId="71">
    <w:name w:val="Название объекта7"/>
    <w:basedOn w:val="a2"/>
    <w:rsid w:val="00EC0786"/>
    <w:pPr>
      <w:suppressLineNumbers/>
      <w:spacing w:before="120" w:after="120"/>
    </w:pPr>
    <w:rPr>
      <w:rFonts w:cs="Mangal"/>
      <w:i/>
      <w:iCs/>
      <w:sz w:val="24"/>
      <w:szCs w:val="24"/>
      <w:lang w:eastAsia="zh-CN"/>
    </w:rPr>
  </w:style>
  <w:style w:type="paragraph" w:customStyle="1" w:styleId="82">
    <w:name w:val="Указатель8"/>
    <w:basedOn w:val="a2"/>
    <w:rsid w:val="00EC0786"/>
    <w:pPr>
      <w:suppressLineNumbers/>
    </w:pPr>
    <w:rPr>
      <w:rFonts w:cs="Mangal"/>
      <w:lang w:eastAsia="zh-CN"/>
    </w:rPr>
  </w:style>
  <w:style w:type="paragraph" w:customStyle="1" w:styleId="61">
    <w:name w:val="Название объекта6"/>
    <w:basedOn w:val="a2"/>
    <w:rsid w:val="00EC0786"/>
    <w:pPr>
      <w:suppressLineNumbers/>
      <w:spacing w:before="120" w:after="120"/>
    </w:pPr>
    <w:rPr>
      <w:rFonts w:cs="Mangal"/>
      <w:i/>
      <w:iCs/>
      <w:sz w:val="24"/>
      <w:szCs w:val="24"/>
      <w:lang w:eastAsia="zh-CN"/>
    </w:rPr>
  </w:style>
  <w:style w:type="paragraph" w:customStyle="1" w:styleId="72">
    <w:name w:val="Указатель7"/>
    <w:basedOn w:val="a2"/>
    <w:rsid w:val="00EC0786"/>
    <w:pPr>
      <w:suppressLineNumbers/>
    </w:pPr>
    <w:rPr>
      <w:rFonts w:cs="Mangal"/>
      <w:lang w:eastAsia="zh-CN"/>
    </w:rPr>
  </w:style>
  <w:style w:type="paragraph" w:customStyle="1" w:styleId="51">
    <w:name w:val="Название объекта5"/>
    <w:basedOn w:val="a2"/>
    <w:rsid w:val="00EC0786"/>
    <w:pPr>
      <w:suppressLineNumbers/>
      <w:spacing w:before="120" w:after="120"/>
    </w:pPr>
    <w:rPr>
      <w:rFonts w:cs="Mangal"/>
      <w:i/>
      <w:iCs/>
      <w:sz w:val="24"/>
      <w:szCs w:val="24"/>
      <w:lang w:eastAsia="zh-CN"/>
    </w:rPr>
  </w:style>
  <w:style w:type="paragraph" w:customStyle="1" w:styleId="62">
    <w:name w:val="Указатель6"/>
    <w:basedOn w:val="a2"/>
    <w:rsid w:val="00EC0786"/>
    <w:pPr>
      <w:suppressLineNumbers/>
    </w:pPr>
    <w:rPr>
      <w:rFonts w:cs="Mangal"/>
      <w:lang w:eastAsia="zh-CN"/>
    </w:rPr>
  </w:style>
  <w:style w:type="paragraph" w:customStyle="1" w:styleId="41">
    <w:name w:val="Название объекта4"/>
    <w:basedOn w:val="a2"/>
    <w:rsid w:val="00EC0786"/>
    <w:pPr>
      <w:suppressLineNumbers/>
      <w:spacing w:before="120" w:after="120"/>
    </w:pPr>
    <w:rPr>
      <w:rFonts w:cs="Mangal"/>
      <w:i/>
      <w:iCs/>
      <w:sz w:val="24"/>
      <w:szCs w:val="24"/>
      <w:lang w:eastAsia="zh-CN"/>
    </w:rPr>
  </w:style>
  <w:style w:type="paragraph" w:customStyle="1" w:styleId="52">
    <w:name w:val="Указатель5"/>
    <w:basedOn w:val="a2"/>
    <w:rsid w:val="00EC0786"/>
    <w:pPr>
      <w:suppressLineNumbers/>
    </w:pPr>
    <w:rPr>
      <w:rFonts w:cs="Mangal"/>
      <w:lang w:eastAsia="zh-CN"/>
    </w:rPr>
  </w:style>
  <w:style w:type="paragraph" w:customStyle="1" w:styleId="31">
    <w:name w:val="Название объекта3"/>
    <w:basedOn w:val="a2"/>
    <w:rsid w:val="00EC0786"/>
    <w:pPr>
      <w:suppressLineNumbers/>
      <w:spacing w:before="120" w:after="120"/>
    </w:pPr>
    <w:rPr>
      <w:rFonts w:cs="Mangal"/>
      <w:i/>
      <w:iCs/>
      <w:sz w:val="24"/>
      <w:szCs w:val="24"/>
      <w:lang w:eastAsia="zh-CN"/>
    </w:rPr>
  </w:style>
  <w:style w:type="paragraph" w:customStyle="1" w:styleId="42">
    <w:name w:val="Указатель4"/>
    <w:basedOn w:val="a2"/>
    <w:rsid w:val="00EC0786"/>
    <w:pPr>
      <w:suppressLineNumbers/>
    </w:pPr>
    <w:rPr>
      <w:rFonts w:cs="Mangal"/>
      <w:lang w:eastAsia="zh-CN"/>
    </w:rPr>
  </w:style>
  <w:style w:type="paragraph" w:customStyle="1" w:styleId="27">
    <w:name w:val="Название объекта2"/>
    <w:basedOn w:val="a2"/>
    <w:rsid w:val="00EC0786"/>
    <w:pPr>
      <w:suppressLineNumbers/>
      <w:spacing w:before="120" w:after="120"/>
    </w:pPr>
    <w:rPr>
      <w:rFonts w:cs="Mangal"/>
      <w:i/>
      <w:iCs/>
      <w:sz w:val="24"/>
      <w:szCs w:val="24"/>
      <w:lang w:eastAsia="zh-CN"/>
    </w:rPr>
  </w:style>
  <w:style w:type="paragraph" w:customStyle="1" w:styleId="32">
    <w:name w:val="Указатель3"/>
    <w:basedOn w:val="a2"/>
    <w:rsid w:val="00EC0786"/>
    <w:pPr>
      <w:suppressLineNumbers/>
    </w:pPr>
    <w:rPr>
      <w:rFonts w:cs="Mangal"/>
      <w:lang w:eastAsia="zh-CN"/>
    </w:rPr>
  </w:style>
  <w:style w:type="paragraph" w:customStyle="1" w:styleId="15">
    <w:name w:val="Название объекта1"/>
    <w:basedOn w:val="14"/>
    <w:next w:val="aff"/>
    <w:rsid w:val="00EC0786"/>
  </w:style>
  <w:style w:type="paragraph" w:customStyle="1" w:styleId="28">
    <w:name w:val="Указатель2"/>
    <w:basedOn w:val="a2"/>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2"/>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2"/>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2"/>
    <w:rsid w:val="00EC0786"/>
    <w:pPr>
      <w:widowControl w:val="0"/>
      <w:suppressAutoHyphens/>
      <w:spacing w:line="100" w:lineRule="atLeast"/>
      <w:ind w:firstLine="708"/>
    </w:pPr>
    <w:rPr>
      <w:kern w:val="2"/>
      <w:lang w:eastAsia="zh-CN"/>
    </w:rPr>
  </w:style>
  <w:style w:type="paragraph" w:customStyle="1" w:styleId="aff3">
    <w:name w:val="Заголовок статьи"/>
    <w:basedOn w:val="a2"/>
    <w:next w:val="a2"/>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2"/>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2"/>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2"/>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2"/>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2"/>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2"/>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2"/>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2"/>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2"/>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2"/>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2"/>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2"/>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2"/>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2"/>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2"/>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2"/>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2"/>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2"/>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2"/>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2"/>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2"/>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2"/>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2"/>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2"/>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2"/>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2"/>
    <w:rsid w:val="00EC0786"/>
    <w:pPr>
      <w:widowControl w:val="0"/>
      <w:suppressAutoHyphens/>
      <w:spacing w:line="100" w:lineRule="atLeast"/>
      <w:ind w:firstLine="0"/>
      <w:jc w:val="left"/>
    </w:pPr>
    <w:rPr>
      <w:kern w:val="2"/>
      <w:sz w:val="20"/>
      <w:lang w:eastAsia="zh-CN"/>
    </w:rPr>
  </w:style>
  <w:style w:type="paragraph" w:customStyle="1" w:styleId="font11">
    <w:name w:val="font11"/>
    <w:basedOn w:val="a2"/>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2"/>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2"/>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2"/>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2"/>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2"/>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2"/>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2"/>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2"/>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2"/>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2"/>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2"/>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2"/>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2"/>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2"/>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2"/>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2"/>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2"/>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2"/>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2"/>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2"/>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2"/>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2"/>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2"/>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2"/>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2"/>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2"/>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2"/>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2"/>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2"/>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2"/>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2"/>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2"/>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2"/>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5">
    <w:name w:val="Содержимое таблицы"/>
    <w:basedOn w:val="a2"/>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f"/>
    <w:rsid w:val="00EC0786"/>
    <w:pPr>
      <w:widowControl w:val="0"/>
      <w:suppressAutoHyphens/>
      <w:spacing w:after="120" w:line="100" w:lineRule="atLeast"/>
      <w:jc w:val="left"/>
    </w:pPr>
    <w:rPr>
      <w:kern w:val="2"/>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1">
    <w:name w:val="Title"/>
    <w:basedOn w:val="a2"/>
    <w:link w:val="afff2"/>
    <w:uiPriority w:val="10"/>
    <w:qFormat/>
    <w:rsid w:val="00AA7578"/>
    <w:pPr>
      <w:ind w:firstLine="0"/>
      <w:jc w:val="center"/>
    </w:pPr>
    <w:rPr>
      <w:rFonts w:ascii="Arial" w:hAnsi="Arial"/>
      <w:b/>
      <w:bCs/>
      <w:sz w:val="24"/>
      <w:szCs w:val="24"/>
      <w:lang w:val="x-none" w:eastAsia="x-none"/>
    </w:rPr>
  </w:style>
  <w:style w:type="character" w:customStyle="1" w:styleId="afff2">
    <w:name w:val="Название Знак"/>
    <w:link w:val="afff1"/>
    <w:locked/>
    <w:rsid w:val="00AA7578"/>
    <w:rPr>
      <w:rFonts w:ascii="Arial" w:hAnsi="Arial" w:cs="Times New Roman"/>
      <w:b/>
      <w:bCs/>
      <w:sz w:val="24"/>
      <w:szCs w:val="24"/>
    </w:rPr>
  </w:style>
  <w:style w:type="paragraph" w:customStyle="1" w:styleId="nienie">
    <w:name w:val="nienie"/>
    <w:basedOn w:val="a2"/>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2"/>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2"/>
    <w:rsid w:val="007274F3"/>
    <w:pPr>
      <w:suppressAutoHyphens/>
      <w:ind w:firstLine="355"/>
      <w:jc w:val="left"/>
    </w:pPr>
    <w:rPr>
      <w:sz w:val="24"/>
      <w:szCs w:val="28"/>
      <w:lang w:eastAsia="ar-SA"/>
    </w:rPr>
  </w:style>
  <w:style w:type="paragraph" w:customStyle="1" w:styleId="221">
    <w:name w:val="Маркированный список 22"/>
    <w:basedOn w:val="a2"/>
    <w:rsid w:val="007274F3"/>
    <w:pPr>
      <w:ind w:firstLine="0"/>
      <w:jc w:val="center"/>
    </w:pPr>
    <w:rPr>
      <w:b/>
      <w:sz w:val="24"/>
      <w:szCs w:val="28"/>
      <w:lang w:eastAsia="ar-SA"/>
    </w:rPr>
  </w:style>
  <w:style w:type="paragraph" w:customStyle="1" w:styleId="Web">
    <w:name w:val="Обычный (Web)"/>
    <w:basedOn w:val="a2"/>
    <w:rsid w:val="007274F3"/>
    <w:pPr>
      <w:suppressAutoHyphens/>
      <w:ind w:firstLine="0"/>
      <w:jc w:val="left"/>
    </w:pPr>
    <w:rPr>
      <w:sz w:val="24"/>
      <w:szCs w:val="24"/>
      <w:lang w:eastAsia="ar-SA"/>
    </w:rPr>
  </w:style>
  <w:style w:type="paragraph" w:customStyle="1" w:styleId="230">
    <w:name w:val="Маркированный список 23"/>
    <w:basedOn w:val="a2"/>
    <w:rsid w:val="007274F3"/>
    <w:pPr>
      <w:suppressAutoHyphens/>
      <w:ind w:firstLine="355"/>
    </w:pPr>
    <w:rPr>
      <w:szCs w:val="28"/>
      <w:lang w:eastAsia="ar-SA"/>
    </w:rPr>
  </w:style>
  <w:style w:type="paragraph" w:customStyle="1" w:styleId="Postan">
    <w:name w:val="Postan"/>
    <w:basedOn w:val="a2"/>
    <w:rsid w:val="007274F3"/>
    <w:pPr>
      <w:suppressAutoHyphens/>
      <w:ind w:firstLine="0"/>
      <w:jc w:val="center"/>
    </w:pPr>
    <w:rPr>
      <w:lang w:eastAsia="ar-SA"/>
    </w:rPr>
  </w:style>
  <w:style w:type="paragraph" w:customStyle="1" w:styleId="consnormal">
    <w:name w:val="consnormal"/>
    <w:basedOn w:val="a2"/>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2"/>
    <w:rsid w:val="007274F3"/>
    <w:pPr>
      <w:suppressAutoHyphens/>
      <w:spacing w:line="360" w:lineRule="auto"/>
      <w:ind w:firstLine="0"/>
    </w:pPr>
    <w:rPr>
      <w:b/>
      <w:sz w:val="24"/>
      <w:szCs w:val="24"/>
      <w:lang w:eastAsia="ar-SA"/>
    </w:rPr>
  </w:style>
  <w:style w:type="paragraph" w:customStyle="1" w:styleId="1f8">
    <w:name w:val="Нумерованный список1"/>
    <w:basedOn w:val="a2"/>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3">
    <w:name w:val="Основной"/>
    <w:basedOn w:val="a2"/>
    <w:rsid w:val="007274F3"/>
    <w:pPr>
      <w:suppressAutoHyphens/>
      <w:spacing w:after="20" w:line="360" w:lineRule="auto"/>
      <w:ind w:firstLine="709"/>
    </w:pPr>
    <w:rPr>
      <w:lang w:eastAsia="ar-SA"/>
    </w:rPr>
  </w:style>
  <w:style w:type="paragraph" w:customStyle="1" w:styleId="afff4">
    <w:name w:val="Перечень с номером"/>
    <w:basedOn w:val="af"/>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2"/>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2"/>
    <w:rsid w:val="007274F3"/>
    <w:pPr>
      <w:suppressAutoHyphens/>
      <w:ind w:firstLine="0"/>
      <w:jc w:val="left"/>
    </w:pPr>
    <w:rPr>
      <w:spacing w:val="-5"/>
      <w:sz w:val="20"/>
      <w:lang w:eastAsia="ar-SA"/>
    </w:rPr>
  </w:style>
  <w:style w:type="paragraph" w:customStyle="1" w:styleId="114">
    <w:name w:val="ФЦПРО_раздел11"/>
    <w:basedOn w:val="a2"/>
    <w:next w:val="a2"/>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2"/>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2"/>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2"/>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2"/>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2"/>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2"/>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2"/>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2"/>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2"/>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2"/>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2"/>
    <w:rsid w:val="007274F3"/>
    <w:pPr>
      <w:spacing w:before="100" w:beforeAutospacing="1" w:after="100" w:afterAutospacing="1"/>
      <w:ind w:firstLine="0"/>
      <w:jc w:val="left"/>
    </w:pPr>
    <w:rPr>
      <w:b/>
      <w:bCs/>
      <w:sz w:val="24"/>
      <w:szCs w:val="24"/>
    </w:rPr>
  </w:style>
  <w:style w:type="paragraph" w:customStyle="1" w:styleId="xl156">
    <w:name w:val="xl156"/>
    <w:basedOn w:val="a2"/>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2"/>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2"/>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2"/>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2"/>
    <w:rsid w:val="007274F3"/>
    <w:pPr>
      <w:spacing w:before="100" w:beforeAutospacing="1" w:after="100" w:afterAutospacing="1"/>
      <w:ind w:firstLine="0"/>
      <w:jc w:val="center"/>
    </w:pPr>
    <w:rPr>
      <w:b/>
      <w:bCs/>
      <w:sz w:val="24"/>
      <w:szCs w:val="24"/>
    </w:rPr>
  </w:style>
  <w:style w:type="paragraph" w:customStyle="1" w:styleId="xl175">
    <w:name w:val="xl175"/>
    <w:basedOn w:val="a2"/>
    <w:rsid w:val="007274F3"/>
    <w:pPr>
      <w:spacing w:before="100" w:beforeAutospacing="1" w:after="100" w:afterAutospacing="1"/>
      <w:ind w:firstLine="0"/>
      <w:jc w:val="left"/>
    </w:pPr>
    <w:rPr>
      <w:b/>
      <w:bCs/>
      <w:sz w:val="24"/>
      <w:szCs w:val="24"/>
    </w:rPr>
  </w:style>
  <w:style w:type="paragraph" w:customStyle="1" w:styleId="xl176">
    <w:name w:val="xl176"/>
    <w:basedOn w:val="a2"/>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2"/>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2"/>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2"/>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2"/>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2"/>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2"/>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2"/>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2"/>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2"/>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2"/>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2"/>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2"/>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2"/>
    <w:rsid w:val="007274F3"/>
    <w:pPr>
      <w:spacing w:before="100" w:beforeAutospacing="1" w:after="100" w:afterAutospacing="1"/>
      <w:ind w:firstLine="0"/>
      <w:jc w:val="center"/>
    </w:pPr>
    <w:rPr>
      <w:sz w:val="24"/>
      <w:szCs w:val="24"/>
    </w:rPr>
  </w:style>
  <w:style w:type="paragraph" w:customStyle="1" w:styleId="xl233">
    <w:name w:val="xl233"/>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2"/>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2"/>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2"/>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2"/>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2"/>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2"/>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2"/>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2"/>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2"/>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2"/>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2"/>
    <w:rsid w:val="007274F3"/>
    <w:pPr>
      <w:spacing w:before="100" w:beforeAutospacing="1" w:after="100" w:afterAutospacing="1"/>
      <w:ind w:firstLine="0"/>
      <w:jc w:val="center"/>
    </w:pPr>
    <w:rPr>
      <w:sz w:val="24"/>
      <w:szCs w:val="24"/>
    </w:rPr>
  </w:style>
  <w:style w:type="paragraph" w:customStyle="1" w:styleId="xl255">
    <w:name w:val="xl255"/>
    <w:basedOn w:val="a2"/>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2"/>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2"/>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2"/>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2"/>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2"/>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2"/>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2"/>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2"/>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2"/>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2"/>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2"/>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2"/>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2"/>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2"/>
    <w:rsid w:val="007274F3"/>
    <w:pPr>
      <w:spacing w:before="100" w:beforeAutospacing="1" w:after="100" w:afterAutospacing="1"/>
      <w:ind w:firstLine="0"/>
      <w:jc w:val="center"/>
    </w:pPr>
    <w:rPr>
      <w:i/>
      <w:iCs/>
      <w:sz w:val="24"/>
      <w:szCs w:val="24"/>
    </w:rPr>
  </w:style>
  <w:style w:type="paragraph" w:customStyle="1" w:styleId="xl270">
    <w:name w:val="xl270"/>
    <w:basedOn w:val="a2"/>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2"/>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2"/>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2"/>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2"/>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2"/>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2"/>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2"/>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2"/>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2"/>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2"/>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2"/>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2"/>
    <w:rsid w:val="007274F3"/>
    <w:pPr>
      <w:spacing w:before="100" w:beforeAutospacing="1" w:after="100" w:afterAutospacing="1"/>
      <w:ind w:firstLine="0"/>
      <w:jc w:val="center"/>
    </w:pPr>
    <w:rPr>
      <w:i/>
      <w:iCs/>
      <w:sz w:val="24"/>
      <w:szCs w:val="24"/>
    </w:rPr>
  </w:style>
  <w:style w:type="paragraph" w:customStyle="1" w:styleId="xl289">
    <w:name w:val="xl289"/>
    <w:basedOn w:val="a2"/>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2"/>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2"/>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2"/>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2"/>
    <w:rsid w:val="007274F3"/>
    <w:pPr>
      <w:spacing w:before="100" w:beforeAutospacing="1" w:after="100" w:afterAutospacing="1"/>
      <w:ind w:firstLine="0"/>
      <w:jc w:val="center"/>
    </w:pPr>
    <w:rPr>
      <w:b/>
      <w:bCs/>
      <w:szCs w:val="28"/>
    </w:rPr>
  </w:style>
  <w:style w:type="paragraph" w:customStyle="1" w:styleId="xl298">
    <w:name w:val="xl298"/>
    <w:basedOn w:val="a2"/>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2"/>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2"/>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2"/>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2"/>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2"/>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2"/>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2"/>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2"/>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2"/>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2"/>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2"/>
    <w:rsid w:val="007274F3"/>
    <w:pPr>
      <w:spacing w:before="100" w:beforeAutospacing="1" w:after="100" w:afterAutospacing="1"/>
      <w:ind w:firstLine="0"/>
      <w:jc w:val="left"/>
    </w:pPr>
    <w:rPr>
      <w:sz w:val="24"/>
      <w:szCs w:val="24"/>
    </w:rPr>
  </w:style>
  <w:style w:type="paragraph" w:customStyle="1" w:styleId="xl313">
    <w:name w:val="xl313"/>
    <w:basedOn w:val="a2"/>
    <w:rsid w:val="007274F3"/>
    <w:pPr>
      <w:spacing w:before="100" w:beforeAutospacing="1" w:after="100" w:afterAutospacing="1"/>
      <w:ind w:firstLine="0"/>
      <w:jc w:val="left"/>
    </w:pPr>
    <w:rPr>
      <w:sz w:val="24"/>
      <w:szCs w:val="24"/>
    </w:rPr>
  </w:style>
  <w:style w:type="paragraph" w:customStyle="1" w:styleId="xl314">
    <w:name w:val="xl314"/>
    <w:basedOn w:val="a2"/>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2"/>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2"/>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2"/>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2"/>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2"/>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2"/>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2"/>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qFormat/>
    <w:rsid w:val="00FB50FA"/>
    <w:rPr>
      <w:b/>
      <w:bCs/>
    </w:rPr>
  </w:style>
  <w:style w:type="paragraph" w:customStyle="1" w:styleId="Style10">
    <w:name w:val="Style10"/>
    <w:basedOn w:val="a2"/>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2"/>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5"/>
    <w:uiPriority w:val="99"/>
    <w:semiHidden/>
    <w:unhideWhenUsed/>
    <w:rsid w:val="006218D1"/>
  </w:style>
  <w:style w:type="numbering" w:customStyle="1" w:styleId="2d">
    <w:name w:val="Нет списка2"/>
    <w:next w:val="a5"/>
    <w:uiPriority w:val="99"/>
    <w:semiHidden/>
    <w:unhideWhenUsed/>
    <w:rsid w:val="006218D1"/>
  </w:style>
  <w:style w:type="numbering" w:customStyle="1" w:styleId="35">
    <w:name w:val="Нет списка3"/>
    <w:next w:val="a5"/>
    <w:uiPriority w:val="99"/>
    <w:semiHidden/>
    <w:unhideWhenUsed/>
    <w:rsid w:val="006218D1"/>
  </w:style>
  <w:style w:type="paragraph" w:styleId="2e">
    <w:name w:val="Body Text 2"/>
    <w:basedOn w:val="a2"/>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9">
    <w:name w:val="Отчетный"/>
    <w:basedOn w:val="a2"/>
    <w:rsid w:val="006218D1"/>
    <w:pPr>
      <w:spacing w:after="120" w:line="360" w:lineRule="auto"/>
      <w:ind w:firstLine="720"/>
    </w:pPr>
    <w:rPr>
      <w:sz w:val="26"/>
    </w:rPr>
  </w:style>
  <w:style w:type="numbering" w:customStyle="1" w:styleId="45">
    <w:name w:val="Нет списка4"/>
    <w:next w:val="a5"/>
    <w:uiPriority w:val="99"/>
    <w:semiHidden/>
    <w:unhideWhenUsed/>
    <w:rsid w:val="006218D1"/>
  </w:style>
  <w:style w:type="paragraph" w:customStyle="1" w:styleId="afffa">
    <w:name w:val="Текст в заданном формате"/>
    <w:basedOn w:val="a2"/>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3"/>
    <w:rsid w:val="00622CDC"/>
  </w:style>
  <w:style w:type="character" w:customStyle="1" w:styleId="afffb">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2">
    <w:name w:val="Без интервала Знак"/>
    <w:link w:val="af1"/>
    <w:uiPriority w:val="1"/>
    <w:locked/>
    <w:rsid w:val="002756B8"/>
    <w:rPr>
      <w:rFonts w:ascii="Calibri" w:hAnsi="Calibri"/>
      <w:sz w:val="22"/>
      <w:szCs w:val="22"/>
      <w:lang w:eastAsia="en-US" w:bidi="ar-SA"/>
    </w:rPr>
  </w:style>
  <w:style w:type="character" w:customStyle="1" w:styleId="afffc">
    <w:name w:val="Текст концевой сноски Знак"/>
    <w:link w:val="afffd"/>
    <w:locked/>
    <w:rsid w:val="002756B8"/>
  </w:style>
  <w:style w:type="paragraph" w:styleId="afffd">
    <w:name w:val="endnote text"/>
    <w:basedOn w:val="a2"/>
    <w:link w:val="afffc"/>
    <w:rsid w:val="002756B8"/>
    <w:pPr>
      <w:ind w:firstLine="0"/>
      <w:jc w:val="left"/>
    </w:pPr>
    <w:rPr>
      <w:sz w:val="20"/>
    </w:rPr>
  </w:style>
  <w:style w:type="character" w:customStyle="1" w:styleId="1fa">
    <w:name w:val="Текст концевой сноски Знак1"/>
    <w:basedOn w:val="a3"/>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2"/>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e">
    <w:name w:val="Схема документа Знак"/>
    <w:link w:val="affff"/>
    <w:uiPriority w:val="99"/>
    <w:semiHidden/>
    <w:locked/>
    <w:rsid w:val="002756B8"/>
    <w:rPr>
      <w:rFonts w:ascii="Tahoma" w:hAnsi="Tahoma" w:cs="Tahoma"/>
      <w:shd w:val="clear" w:color="auto" w:fill="000080"/>
    </w:rPr>
  </w:style>
  <w:style w:type="paragraph" w:styleId="affff">
    <w:name w:val="Document Map"/>
    <w:basedOn w:val="a2"/>
    <w:link w:val="afffe"/>
    <w:uiPriority w:val="99"/>
    <w:semiHidden/>
    <w:rsid w:val="002756B8"/>
    <w:pPr>
      <w:shd w:val="clear" w:color="auto" w:fill="000080"/>
      <w:ind w:firstLine="0"/>
      <w:jc w:val="left"/>
    </w:pPr>
    <w:rPr>
      <w:rFonts w:ascii="Tahoma" w:hAnsi="Tahoma"/>
      <w:sz w:val="20"/>
      <w:lang w:val="x-none" w:eastAsia="x-none"/>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3"/>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2"/>
    <w:link w:val="affff1"/>
    <w:uiPriority w:val="99"/>
    <w:rsid w:val="002756B8"/>
    <w:pPr>
      <w:ind w:firstLine="0"/>
      <w:jc w:val="left"/>
    </w:pPr>
    <w:rPr>
      <w:rFonts w:ascii="Courier New" w:hAnsi="Courier New"/>
      <w:sz w:val="20"/>
      <w:lang w:val="x-none" w:eastAsia="x-none"/>
    </w:rPr>
  </w:style>
  <w:style w:type="character" w:customStyle="1" w:styleId="1fc">
    <w:name w:val="Текст Знак1"/>
    <w:uiPriority w:val="99"/>
    <w:rsid w:val="002756B8"/>
    <w:rPr>
      <w:rFonts w:ascii="Courier New" w:hAnsi="Courier New" w:cs="Courier New"/>
    </w:rPr>
  </w:style>
  <w:style w:type="paragraph" w:customStyle="1" w:styleId="affff3">
    <w:name w:val="Таблицы (моноширинный)"/>
    <w:basedOn w:val="a2"/>
    <w:next w:val="a2"/>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2"/>
    <w:next w:val="a2"/>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2"/>
    <w:next w:val="a2"/>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2"/>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2"/>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2"/>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2"/>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2"/>
    <w:next w:val="a2"/>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2"/>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2"/>
    <w:next w:val="a2"/>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2"/>
    <w:next w:val="a2"/>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2"/>
    <w:link w:val="1ff1"/>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6">
    <w:name w:val="Текст примечания Знак"/>
    <w:basedOn w:val="a3"/>
    <w:uiPriority w:val="99"/>
    <w:semiHidden/>
    <w:rsid w:val="00970F80"/>
  </w:style>
  <w:style w:type="paragraph" w:styleId="affff7">
    <w:name w:val="Closing"/>
    <w:basedOn w:val="a2"/>
    <w:link w:val="1ff2"/>
    <w:uiPriority w:val="99"/>
    <w:semiHidden/>
    <w:unhideWhenUsed/>
    <w:rsid w:val="00970F80"/>
    <w:pPr>
      <w:ind w:left="4252" w:firstLine="0"/>
      <w:jc w:val="left"/>
    </w:pPr>
    <w:rPr>
      <w:lang w:val="x-none" w:eastAsia="x-none"/>
    </w:rPr>
  </w:style>
  <w:style w:type="character" w:customStyle="1" w:styleId="affff8">
    <w:name w:val="Прощание Знак"/>
    <w:uiPriority w:val="99"/>
    <w:semiHidden/>
    <w:rsid w:val="00970F80"/>
    <w:rPr>
      <w:sz w:val="28"/>
    </w:rPr>
  </w:style>
  <w:style w:type="paragraph" w:styleId="affff9">
    <w:name w:val="Salutation"/>
    <w:basedOn w:val="a2"/>
    <w:next w:val="a2"/>
    <w:link w:val="1ff3"/>
    <w:uiPriority w:val="99"/>
    <w:semiHidden/>
    <w:unhideWhenUsed/>
    <w:rsid w:val="00970F80"/>
    <w:pPr>
      <w:ind w:firstLine="0"/>
      <w:jc w:val="left"/>
    </w:pPr>
    <w:rPr>
      <w:lang w:val="x-none" w:eastAsia="x-none"/>
    </w:rPr>
  </w:style>
  <w:style w:type="character" w:customStyle="1" w:styleId="affffa">
    <w:name w:val="Приветствие Знак"/>
    <w:uiPriority w:val="99"/>
    <w:semiHidden/>
    <w:rsid w:val="00970F80"/>
    <w:rPr>
      <w:sz w:val="28"/>
    </w:rPr>
  </w:style>
  <w:style w:type="paragraph" w:styleId="affffb">
    <w:name w:val="Body Text First Indent"/>
    <w:basedOn w:val="af"/>
    <w:link w:val="1ff4"/>
    <w:uiPriority w:val="99"/>
    <w:semiHidden/>
    <w:unhideWhenUsed/>
    <w:rsid w:val="00970F80"/>
    <w:pPr>
      <w:spacing w:after="120"/>
      <w:ind w:firstLine="210"/>
      <w:jc w:val="left"/>
    </w:pPr>
  </w:style>
  <w:style w:type="character" w:customStyle="1" w:styleId="affffc">
    <w:name w:val="Красная строка Знак"/>
    <w:uiPriority w:val="99"/>
    <w:semiHidden/>
    <w:rsid w:val="00970F80"/>
    <w:rPr>
      <w:rFonts w:cs="Times New Roman"/>
      <w:sz w:val="28"/>
      <w:szCs w:val="24"/>
    </w:rPr>
  </w:style>
  <w:style w:type="paragraph" w:styleId="2f4">
    <w:name w:val="Body Text First Indent 2"/>
    <w:basedOn w:val="af6"/>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d">
    <w:name w:val="annotation subject"/>
    <w:basedOn w:val="affff5"/>
    <w:next w:val="affff5"/>
    <w:link w:val="1ff5"/>
    <w:uiPriority w:val="99"/>
    <w:semiHidden/>
    <w:unhideWhenUsed/>
    <w:rsid w:val="00970F80"/>
    <w:rPr>
      <w:rFonts w:ascii="Times New Roman" w:hAnsi="Times New Roman"/>
      <w:b/>
      <w:bCs/>
      <w:lang w:eastAsia="x-none"/>
    </w:rPr>
  </w:style>
  <w:style w:type="character" w:customStyle="1" w:styleId="affffe">
    <w:name w:val="Тема примечания Знак"/>
    <w:uiPriority w:val="99"/>
    <w:semiHidden/>
    <w:rsid w:val="00970F80"/>
    <w:rPr>
      <w:b/>
      <w:bCs/>
    </w:rPr>
  </w:style>
  <w:style w:type="paragraph" w:customStyle="1" w:styleId="a1">
    <w:name w:val="Буллеты (заголовок)"/>
    <w:basedOn w:val="a2"/>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2"/>
    <w:next w:val="a2"/>
    <w:link w:val="1ff6"/>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2"/>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2"/>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2"/>
    <w:next w:val="a2"/>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2"/>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2"/>
    <w:next w:val="a2"/>
    <w:link w:val="afffff0"/>
    <w:rsid w:val="00970F80"/>
    <w:pPr>
      <w:spacing w:before="60" w:after="200" w:line="276" w:lineRule="auto"/>
      <w:ind w:firstLine="0"/>
      <w:jc w:val="left"/>
    </w:pPr>
    <w:rPr>
      <w:rFonts w:ascii="Calibri" w:hAnsi="Calibri"/>
      <w:b/>
      <w:sz w:val="22"/>
      <w:szCs w:val="22"/>
      <w:lang w:val="x-none" w:eastAsia="en-US"/>
    </w:rPr>
  </w:style>
  <w:style w:type="paragraph" w:customStyle="1" w:styleId="afffff2">
    <w:name w:val="Сноска"/>
    <w:basedOn w:val="a2"/>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f"/>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2"/>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2"/>
    <w:uiPriority w:val="99"/>
    <w:rsid w:val="00970F80"/>
    <w:pPr>
      <w:ind w:firstLine="709"/>
    </w:pPr>
  </w:style>
  <w:style w:type="paragraph" w:customStyle="1" w:styleId="caaieiaie5">
    <w:name w:val="caaieiaie 5"/>
    <w:basedOn w:val="a2"/>
    <w:next w:val="a2"/>
    <w:uiPriority w:val="99"/>
    <w:rsid w:val="00970F80"/>
    <w:pPr>
      <w:keepNext/>
      <w:ind w:firstLine="0"/>
      <w:jc w:val="right"/>
    </w:pPr>
    <w:rPr>
      <w:b/>
    </w:rPr>
  </w:style>
  <w:style w:type="paragraph" w:customStyle="1" w:styleId="PlainText1">
    <w:name w:val="Plain Text1"/>
    <w:basedOn w:val="a2"/>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2"/>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2"/>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2"/>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2"/>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2"/>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2"/>
    <w:uiPriority w:val="99"/>
    <w:rsid w:val="00970F80"/>
    <w:pPr>
      <w:ind w:firstLine="0"/>
      <w:jc w:val="left"/>
    </w:pPr>
    <w:rPr>
      <w:sz w:val="20"/>
    </w:rPr>
  </w:style>
  <w:style w:type="paragraph" w:customStyle="1" w:styleId="afffff6">
    <w:name w:val="Строка ссылки"/>
    <w:basedOn w:val="af"/>
    <w:uiPriority w:val="99"/>
    <w:rsid w:val="00970F80"/>
    <w:pPr>
      <w:jc w:val="left"/>
    </w:pPr>
    <w:rPr>
      <w:szCs w:val="20"/>
    </w:rPr>
  </w:style>
  <w:style w:type="paragraph" w:customStyle="1" w:styleId="1ffa">
    <w:name w:val="Стиль1"/>
    <w:basedOn w:val="a2"/>
    <w:next w:val="HTML"/>
    <w:uiPriority w:val="99"/>
    <w:rsid w:val="00970F80"/>
    <w:pPr>
      <w:ind w:firstLine="0"/>
    </w:pPr>
    <w:rPr>
      <w:szCs w:val="22"/>
      <w:lang w:eastAsia="en-US"/>
    </w:rPr>
  </w:style>
  <w:style w:type="paragraph" w:customStyle="1" w:styleId="1ffb">
    <w:name w:val="Знак Знак Знак Знак1"/>
    <w:basedOn w:val="a2"/>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2"/>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2"/>
    <w:link w:val="2f8"/>
    <w:qFormat/>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2"/>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2"/>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2"/>
    <w:link w:val="57"/>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2"/>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2"/>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2"/>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2"/>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2"/>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2"/>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2"/>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2"/>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2"/>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2"/>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2"/>
    <w:link w:val="afffff7"/>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2"/>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2"/>
    <w:link w:val="161"/>
    <w:rsid w:val="00970F80"/>
    <w:pPr>
      <w:shd w:val="clear" w:color="auto" w:fill="FFFFFF"/>
      <w:spacing w:line="240" w:lineRule="atLeast"/>
      <w:ind w:firstLine="0"/>
      <w:jc w:val="left"/>
    </w:pPr>
    <w:rPr>
      <w:sz w:val="26"/>
      <w:szCs w:val="26"/>
      <w:lang w:val="x-none" w:eastAsia="x-none"/>
    </w:rPr>
  </w:style>
  <w:style w:type="paragraph" w:customStyle="1" w:styleId="1ffc">
    <w:name w:val="Заголовок 1 (центровка)"/>
    <w:basedOn w:val="1ff7"/>
    <w:uiPriority w:val="99"/>
    <w:rsid w:val="00970F80"/>
    <w:pPr>
      <w:jc w:val="center"/>
    </w:pPr>
  </w:style>
  <w:style w:type="character" w:styleId="afffff9">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5"/>
    <w:uiPriority w:val="99"/>
    <w:semiHidden/>
    <w:locked/>
    <w:rsid w:val="00970F80"/>
    <w:rPr>
      <w:rFonts w:ascii="Calibri" w:hAnsi="Calibri"/>
      <w:lang w:eastAsia="en-US"/>
    </w:rPr>
  </w:style>
  <w:style w:type="character" w:customStyle="1" w:styleId="1ff2">
    <w:name w:val="Прощание Знак1"/>
    <w:basedOn w:val="a3"/>
    <w:link w:val="affff7"/>
    <w:uiPriority w:val="99"/>
    <w:semiHidden/>
    <w:locked/>
    <w:rsid w:val="00970F80"/>
  </w:style>
  <w:style w:type="character" w:customStyle="1" w:styleId="1ff3">
    <w:name w:val="Приветствие Знак1"/>
    <w:basedOn w:val="a3"/>
    <w:link w:val="affff9"/>
    <w:uiPriority w:val="99"/>
    <w:semiHidden/>
    <w:locked/>
    <w:rsid w:val="00970F80"/>
  </w:style>
  <w:style w:type="character" w:customStyle="1" w:styleId="1ff4">
    <w:name w:val="Красная строка Знак1"/>
    <w:link w:val="affffb"/>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2"/>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2"/>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2"/>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2"/>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2"/>
    <w:rsid w:val="003324ED"/>
    <w:pPr>
      <w:ind w:left="720"/>
    </w:pPr>
    <w:rPr>
      <w:rFonts w:eastAsia="Calibri"/>
    </w:rPr>
  </w:style>
  <w:style w:type="paragraph" w:customStyle="1" w:styleId="2fd">
    <w:name w:val="заголовок 2"/>
    <w:basedOn w:val="a2"/>
    <w:next w:val="a2"/>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2"/>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2"/>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2"/>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2"/>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2"/>
    <w:rsid w:val="00A02316"/>
    <w:pPr>
      <w:suppressAutoHyphens/>
      <w:autoSpaceDE w:val="0"/>
      <w:ind w:firstLine="0"/>
      <w:jc w:val="left"/>
    </w:pPr>
    <w:rPr>
      <w:color w:val="000000"/>
      <w:sz w:val="24"/>
      <w:szCs w:val="24"/>
      <w:lang w:eastAsia="zh-CN" w:bidi="hi-IN"/>
    </w:rPr>
  </w:style>
  <w:style w:type="character" w:customStyle="1" w:styleId="afffffe">
    <w:name w:val="Нет"/>
    <w:qFormat/>
    <w:rsid w:val="00C156D5"/>
  </w:style>
  <w:style w:type="paragraph" w:customStyle="1" w:styleId="----western">
    <w:name w:val="первая-строка-с-отступом-western"/>
    <w:basedOn w:val="a2"/>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2"/>
    <w:next w:val="a2"/>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uiPriority w:val="39"/>
    <w:rsid w:val="007E2367"/>
    <w:rPr>
      <w:rFonts w:ascii="XO Thames" w:hAnsi="XO Thames"/>
      <w:color w:val="000000"/>
      <w:sz w:val="28"/>
    </w:rPr>
  </w:style>
  <w:style w:type="paragraph" w:styleId="49">
    <w:name w:val="toc 4"/>
    <w:basedOn w:val="a2"/>
    <w:next w:val="a2"/>
    <w:link w:val="4a"/>
    <w:uiPriority w:val="39"/>
    <w:rsid w:val="007E2367"/>
    <w:pPr>
      <w:ind w:left="600" w:firstLine="0"/>
      <w:jc w:val="left"/>
    </w:pPr>
    <w:rPr>
      <w:rFonts w:ascii="XO Thames" w:hAnsi="XO Thames"/>
      <w:color w:val="000000"/>
    </w:rPr>
  </w:style>
  <w:style w:type="character" w:customStyle="1" w:styleId="4a">
    <w:name w:val="Оглавление 4 Знак"/>
    <w:link w:val="49"/>
    <w:uiPriority w:val="39"/>
    <w:rsid w:val="007E2367"/>
    <w:rPr>
      <w:rFonts w:ascii="XO Thames" w:hAnsi="XO Thames"/>
      <w:color w:val="000000"/>
      <w:sz w:val="28"/>
    </w:rPr>
  </w:style>
  <w:style w:type="paragraph" w:styleId="68">
    <w:name w:val="toc 6"/>
    <w:basedOn w:val="a2"/>
    <w:next w:val="a2"/>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uiPriority w:val="39"/>
    <w:rsid w:val="007E2367"/>
    <w:rPr>
      <w:rFonts w:ascii="XO Thames" w:hAnsi="XO Thames"/>
      <w:color w:val="000000"/>
      <w:sz w:val="28"/>
    </w:rPr>
  </w:style>
  <w:style w:type="paragraph" w:customStyle="1" w:styleId="1ffd">
    <w:name w:val="Замещающий текст1"/>
    <w:link w:val="affffff"/>
    <w:rsid w:val="007E2367"/>
    <w:rPr>
      <w:color w:val="808080"/>
    </w:rPr>
  </w:style>
  <w:style w:type="character" w:styleId="affffff">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2"/>
    <w:next w:val="a2"/>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uiPriority w:val="39"/>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2"/>
    <w:next w:val="a2"/>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uiPriority w:val="39"/>
    <w:rsid w:val="007E2367"/>
    <w:rPr>
      <w:rFonts w:ascii="XO Thames" w:hAnsi="XO Thames"/>
      <w:color w:val="000000"/>
      <w:sz w:val="28"/>
    </w:rPr>
  </w:style>
  <w:style w:type="character" w:customStyle="1" w:styleId="af4">
    <w:name w:val="Абзац списка Знак"/>
    <w:link w:val="af3"/>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e"/>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uiPriority w:val="39"/>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2"/>
    <w:next w:val="a2"/>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uiPriority w:val="39"/>
    <w:rsid w:val="007E2367"/>
    <w:rPr>
      <w:rFonts w:ascii="XO Thames" w:hAnsi="XO Thames"/>
      <w:color w:val="000000"/>
      <w:sz w:val="28"/>
    </w:rPr>
  </w:style>
  <w:style w:type="paragraph" w:styleId="87">
    <w:name w:val="toc 8"/>
    <w:basedOn w:val="a2"/>
    <w:next w:val="a2"/>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uiPriority w:val="39"/>
    <w:rsid w:val="007E2367"/>
    <w:rPr>
      <w:rFonts w:ascii="XO Thames" w:hAnsi="XO Thames"/>
      <w:color w:val="000000"/>
      <w:sz w:val="28"/>
    </w:rPr>
  </w:style>
  <w:style w:type="character" w:customStyle="1" w:styleId="56">
    <w:name w:val="Оглавление 5 Знак"/>
    <w:link w:val="55"/>
    <w:uiPriority w:val="39"/>
    <w:rsid w:val="007E2367"/>
    <w:rPr>
      <w:rFonts w:ascii="Calibri" w:hAnsi="Calibri"/>
      <w:lang w:eastAsia="en-US"/>
    </w:rPr>
  </w:style>
  <w:style w:type="character" w:customStyle="1" w:styleId="2ff0">
    <w:name w:val="Заголовок №2_"/>
    <w:link w:val="2ff1"/>
    <w:rsid w:val="00AC2380"/>
    <w:rPr>
      <w:b/>
      <w:bCs/>
      <w:sz w:val="28"/>
      <w:szCs w:val="28"/>
      <w:shd w:val="clear" w:color="auto" w:fill="FFFFFF"/>
    </w:rPr>
  </w:style>
  <w:style w:type="paragraph" w:customStyle="1" w:styleId="2ff1">
    <w:name w:val="Заголовок №2"/>
    <w:basedOn w:val="a2"/>
    <w:link w:val="2ff0"/>
    <w:rsid w:val="00AC2380"/>
    <w:pPr>
      <w:widowControl w:val="0"/>
      <w:shd w:val="clear" w:color="auto" w:fill="FFFFFF"/>
      <w:spacing w:after="420" w:line="0" w:lineRule="atLeast"/>
      <w:ind w:hanging="1760"/>
      <w:jc w:val="center"/>
      <w:outlineLvl w:val="1"/>
    </w:pPr>
    <w:rPr>
      <w:b/>
      <w:bCs/>
      <w:szCs w:val="28"/>
    </w:rPr>
  </w:style>
  <w:style w:type="paragraph" w:customStyle="1" w:styleId="a0">
    <w:name w:val="ГОЧС"/>
    <w:basedOn w:val="1"/>
    <w:qFormat/>
    <w:rsid w:val="004C41B8"/>
    <w:pPr>
      <w:keepNext w:val="0"/>
      <w:numPr>
        <w:numId w:val="29"/>
      </w:numPr>
      <w:autoSpaceDE w:val="0"/>
      <w:autoSpaceDN w:val="0"/>
      <w:adjustRightInd w:val="0"/>
      <w:spacing w:before="0" w:after="0"/>
      <w:jc w:val="both"/>
    </w:pPr>
    <w:rPr>
      <w:b w:val="0"/>
      <w:bCs/>
      <w:kern w:val="32"/>
      <w:sz w:val="28"/>
      <w:szCs w:val="28"/>
      <w:lang w:eastAsia="ru-RU"/>
    </w:rPr>
  </w:style>
</w:styles>
</file>

<file path=word/webSettings.xml><?xml version="1.0" encoding="utf-8"?>
<w:webSettings xmlns:r="http://schemas.openxmlformats.org/officeDocument/2006/relationships" xmlns:w="http://schemas.openxmlformats.org/wordprocessingml/2006/main">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25038765">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7DC17-E053-41B0-A6F7-4443A557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4</TotalTime>
  <Pages>11</Pages>
  <Words>2253</Words>
  <Characters>17223</Characters>
  <Application>Microsoft Office Word</Application>
  <DocSecurity>0</DocSecurity>
  <Lines>143</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19438</CharactersWithSpaces>
  <SharedDoc>false</SharedDoc>
  <HLinks>
    <vt:vector size="6" baseType="variant">
      <vt:variant>
        <vt:i4>4325463</vt:i4>
      </vt:variant>
      <vt:variant>
        <vt:i4>0</vt:i4>
      </vt:variant>
      <vt:variant>
        <vt:i4>0</vt:i4>
      </vt:variant>
      <vt:variant>
        <vt:i4>5</vt:i4>
      </vt:variant>
      <vt:variant>
        <vt:lpwstr>consultantplus://offline/ref=9FABBD5AD3546CFB3690077C59A6F25FD6E50ADD249A56DE9EED12C71B7EE8091D307C24F71F47F466D3B5hBB9H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2026-06-22T10:36:00Z</cp:lastPrinted>
  <dcterms:created xsi:type="dcterms:W3CDTF">2026-06-22T10:04:00Z</dcterms:created>
  <dcterms:modified xsi:type="dcterms:W3CDTF">2026-06-22T10:36:00Z</dcterms:modified>
</cp:coreProperties>
</file>