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20" w:rsidRPr="00B57F20" w:rsidRDefault="00040F47" w:rsidP="00B57F20">
      <w:pPr>
        <w:suppressAutoHyphens/>
        <w:spacing w:after="0" w:line="276" w:lineRule="auto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B57F20">
        <w:rPr>
          <w:noProof/>
          <w:sz w:val="28"/>
          <w:szCs w:val="28"/>
          <w:lang w:eastAsia="ru-RU"/>
        </w:rPr>
        <w:drawing>
          <wp:inline distT="0" distB="0" distL="0" distR="0">
            <wp:extent cx="742950" cy="793750"/>
            <wp:effectExtent l="0" t="0" r="0" b="63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F20" w:rsidRPr="00B57F20" w:rsidRDefault="00B57F20" w:rsidP="00B57F20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B57F20">
        <w:rPr>
          <w:b/>
          <w:sz w:val="28"/>
          <w:szCs w:val="28"/>
          <w:lang w:eastAsia="ar-SA"/>
        </w:rPr>
        <w:t>РОССИЙСКАЯ ФЕДЕРАЦИЯ</w:t>
      </w:r>
    </w:p>
    <w:p w:rsidR="00B57F20" w:rsidRPr="00B57F20" w:rsidRDefault="00B57F20" w:rsidP="00B57F20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B57F20">
        <w:rPr>
          <w:b/>
          <w:sz w:val="28"/>
          <w:szCs w:val="28"/>
          <w:lang w:eastAsia="ar-SA"/>
        </w:rPr>
        <w:t>РОСТОВСКАЯ ОБЛАСТЬ</w:t>
      </w:r>
    </w:p>
    <w:p w:rsidR="00B57F20" w:rsidRPr="00B57F20" w:rsidRDefault="00B57F20" w:rsidP="00B57F20">
      <w:pPr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B57F20">
        <w:rPr>
          <w:b/>
          <w:sz w:val="28"/>
          <w:szCs w:val="28"/>
          <w:lang w:eastAsia="ar-SA"/>
        </w:rPr>
        <w:t>МУНИЦИПАЛЬНОЕ ОБРАЗОВАНИЕ</w:t>
      </w:r>
    </w:p>
    <w:p w:rsidR="00B57F20" w:rsidRPr="00B57F20" w:rsidRDefault="00B57F20" w:rsidP="00B57F20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B57F20">
        <w:rPr>
          <w:b/>
          <w:sz w:val="28"/>
          <w:szCs w:val="28"/>
          <w:lang w:eastAsia="ar-SA"/>
        </w:rPr>
        <w:t>«КРАСНОСУЛИНСКИЙ РАЙОН»</w:t>
      </w:r>
    </w:p>
    <w:p w:rsidR="00B57F20" w:rsidRPr="00B57F20" w:rsidRDefault="00B57F20" w:rsidP="00B57F20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B57F20">
        <w:rPr>
          <w:b/>
          <w:sz w:val="28"/>
          <w:szCs w:val="28"/>
          <w:lang w:eastAsia="ar-SA"/>
        </w:rPr>
        <w:t>АДМИНИСТРАЦИЯ</w:t>
      </w:r>
    </w:p>
    <w:p w:rsidR="00B57F20" w:rsidRPr="00B57F20" w:rsidRDefault="00B57F20" w:rsidP="00B57F20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B57F20">
        <w:rPr>
          <w:b/>
          <w:sz w:val="28"/>
          <w:szCs w:val="28"/>
          <w:lang w:eastAsia="ar-SA"/>
        </w:rPr>
        <w:t>КРАСНОСУЛИНСКОГО РАЙОНА</w:t>
      </w:r>
    </w:p>
    <w:p w:rsidR="00B57F20" w:rsidRPr="00B57F20" w:rsidRDefault="00B57F20" w:rsidP="00B57F20">
      <w:pPr>
        <w:tabs>
          <w:tab w:val="center" w:pos="3686"/>
        </w:tabs>
        <w:suppressAutoHyphens/>
        <w:spacing w:before="240" w:after="240" w:line="240" w:lineRule="auto"/>
        <w:jc w:val="center"/>
        <w:rPr>
          <w:b/>
          <w:sz w:val="36"/>
          <w:szCs w:val="28"/>
          <w:lang w:eastAsia="ar-SA"/>
        </w:rPr>
      </w:pPr>
      <w:r w:rsidRPr="00B57F20">
        <w:rPr>
          <w:b/>
          <w:sz w:val="36"/>
          <w:szCs w:val="28"/>
          <w:lang w:eastAsia="ar-SA"/>
        </w:rPr>
        <w:t>ПОСТАНОВЛЕНИЕ</w:t>
      </w:r>
    </w:p>
    <w:p w:rsidR="00B57F20" w:rsidRPr="00B57F20" w:rsidRDefault="00B57F20" w:rsidP="00B57F20">
      <w:pPr>
        <w:tabs>
          <w:tab w:val="center" w:pos="3686"/>
        </w:tabs>
        <w:suppressAutoHyphens/>
        <w:spacing w:after="120" w:line="240" w:lineRule="auto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</w:t>
      </w:r>
      <w:r w:rsidRPr="00B57F20">
        <w:rPr>
          <w:sz w:val="28"/>
          <w:szCs w:val="28"/>
          <w:lang w:eastAsia="ar-SA"/>
        </w:rPr>
        <w:t xml:space="preserve">.03.2024 № </w:t>
      </w:r>
      <w:r>
        <w:rPr>
          <w:sz w:val="28"/>
          <w:szCs w:val="28"/>
          <w:lang w:eastAsia="ar-SA"/>
        </w:rPr>
        <w:t>237</w:t>
      </w:r>
    </w:p>
    <w:p w:rsidR="00B57F20" w:rsidRPr="00B57F20" w:rsidRDefault="00B57F20" w:rsidP="00B57F20">
      <w:pPr>
        <w:tabs>
          <w:tab w:val="center" w:pos="3686"/>
        </w:tabs>
        <w:suppressAutoHyphens/>
        <w:spacing w:after="240" w:line="240" w:lineRule="auto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г. Красный Сулин</w:t>
      </w:r>
    </w:p>
    <w:p w:rsidR="008071FA" w:rsidRPr="00B57F20" w:rsidRDefault="008071FA" w:rsidP="00B57F20">
      <w:pPr>
        <w:spacing w:after="0"/>
        <w:ind w:left="1984" w:right="1984"/>
        <w:jc w:val="center"/>
        <w:rPr>
          <w:b/>
          <w:sz w:val="28"/>
        </w:rPr>
      </w:pPr>
      <w:r w:rsidRPr="00B57F20">
        <w:rPr>
          <w:b/>
          <w:sz w:val="28"/>
        </w:rPr>
        <w:t>О внесении изменений</w:t>
      </w:r>
    </w:p>
    <w:p w:rsidR="008071FA" w:rsidRPr="00B57F20" w:rsidRDefault="008071FA" w:rsidP="00B57F20">
      <w:pPr>
        <w:spacing w:after="0"/>
        <w:ind w:left="1984" w:right="1984"/>
        <w:jc w:val="center"/>
        <w:rPr>
          <w:b/>
          <w:sz w:val="28"/>
        </w:rPr>
      </w:pPr>
      <w:r w:rsidRPr="00B57F20">
        <w:rPr>
          <w:b/>
          <w:sz w:val="28"/>
        </w:rPr>
        <w:t>в приложение № 1 к постановлению</w:t>
      </w:r>
    </w:p>
    <w:p w:rsidR="00B57F20" w:rsidRDefault="008071FA" w:rsidP="00B57F20">
      <w:pPr>
        <w:spacing w:after="0"/>
        <w:ind w:left="1984" w:right="1984"/>
        <w:jc w:val="center"/>
        <w:rPr>
          <w:b/>
          <w:sz w:val="28"/>
        </w:rPr>
      </w:pPr>
      <w:r w:rsidRPr="00B57F20">
        <w:rPr>
          <w:b/>
          <w:sz w:val="28"/>
        </w:rPr>
        <w:t>Администрации Красносулинского</w:t>
      </w:r>
      <w:r w:rsidR="00B57F20">
        <w:rPr>
          <w:b/>
          <w:sz w:val="28"/>
        </w:rPr>
        <w:t xml:space="preserve"> </w:t>
      </w:r>
      <w:r w:rsidR="00D40CD1" w:rsidRPr="00B57F20">
        <w:rPr>
          <w:b/>
          <w:sz w:val="28"/>
        </w:rPr>
        <w:t>р</w:t>
      </w:r>
      <w:r w:rsidRPr="00B57F20">
        <w:rPr>
          <w:b/>
          <w:sz w:val="28"/>
        </w:rPr>
        <w:t>айона</w:t>
      </w:r>
    </w:p>
    <w:p w:rsidR="008071FA" w:rsidRPr="00B57F20" w:rsidRDefault="008071FA" w:rsidP="00B57F20">
      <w:pPr>
        <w:spacing w:after="0"/>
        <w:ind w:left="1984" w:right="1984"/>
        <w:jc w:val="center"/>
        <w:rPr>
          <w:b/>
          <w:sz w:val="28"/>
          <w:szCs w:val="28"/>
        </w:rPr>
      </w:pPr>
      <w:r w:rsidRPr="00B57F20">
        <w:rPr>
          <w:b/>
          <w:sz w:val="28"/>
          <w:szCs w:val="28"/>
        </w:rPr>
        <w:t>от 23.11.2018 № 1319</w:t>
      </w:r>
    </w:p>
    <w:p w:rsidR="004146ED" w:rsidRPr="00B57F20" w:rsidRDefault="004146ED" w:rsidP="00B57F20">
      <w:pPr>
        <w:spacing w:after="0"/>
        <w:jc w:val="both"/>
        <w:rPr>
          <w:sz w:val="28"/>
          <w:szCs w:val="28"/>
          <w:lang w:eastAsia="ar-SA"/>
        </w:rPr>
      </w:pPr>
    </w:p>
    <w:p w:rsidR="00B22778" w:rsidRPr="00237941" w:rsidRDefault="00B22778" w:rsidP="00B57F20">
      <w:pPr>
        <w:tabs>
          <w:tab w:val="left" w:pos="0"/>
        </w:tabs>
        <w:suppressAutoHyphens/>
        <w:autoSpaceDE w:val="0"/>
        <w:spacing w:after="0"/>
        <w:ind w:firstLine="709"/>
        <w:jc w:val="both"/>
        <w:rPr>
          <w:bCs/>
          <w:sz w:val="28"/>
          <w:szCs w:val="28"/>
          <w:lang w:eastAsia="ar-SA"/>
        </w:rPr>
      </w:pPr>
      <w:r w:rsidRPr="00B57F20">
        <w:rPr>
          <w:bCs/>
          <w:sz w:val="28"/>
          <w:szCs w:val="28"/>
          <w:lang w:eastAsia="ar-SA"/>
        </w:rPr>
        <w:t>В соответствии с решением Собрания депут</w:t>
      </w:r>
      <w:r w:rsidR="00B57F20">
        <w:rPr>
          <w:bCs/>
          <w:sz w:val="28"/>
          <w:szCs w:val="28"/>
          <w:lang w:eastAsia="ar-SA"/>
        </w:rPr>
        <w:t xml:space="preserve">атов Красносулинского </w:t>
      </w:r>
      <w:r w:rsidR="00B57F20" w:rsidRPr="00237941">
        <w:rPr>
          <w:bCs/>
          <w:sz w:val="28"/>
          <w:szCs w:val="28"/>
          <w:lang w:eastAsia="ar-SA"/>
        </w:rPr>
        <w:t>района от </w:t>
      </w:r>
      <w:r w:rsidR="008E6484" w:rsidRPr="00237941">
        <w:rPr>
          <w:bCs/>
          <w:sz w:val="28"/>
          <w:szCs w:val="28"/>
          <w:lang w:eastAsia="ar-SA"/>
        </w:rPr>
        <w:t>20</w:t>
      </w:r>
      <w:r w:rsidR="00B62D2A" w:rsidRPr="00237941">
        <w:rPr>
          <w:bCs/>
          <w:sz w:val="28"/>
          <w:szCs w:val="28"/>
          <w:lang w:eastAsia="ar-SA"/>
        </w:rPr>
        <w:t>.1</w:t>
      </w:r>
      <w:r w:rsidR="00A10CC4" w:rsidRPr="00237941">
        <w:rPr>
          <w:bCs/>
          <w:sz w:val="28"/>
          <w:szCs w:val="28"/>
          <w:lang w:eastAsia="ar-SA"/>
        </w:rPr>
        <w:t>2</w:t>
      </w:r>
      <w:r w:rsidR="00B62D2A" w:rsidRPr="00237941">
        <w:rPr>
          <w:bCs/>
          <w:sz w:val="28"/>
          <w:szCs w:val="28"/>
          <w:lang w:eastAsia="ar-SA"/>
        </w:rPr>
        <w:t>.2023</w:t>
      </w:r>
      <w:r w:rsidR="00B57F20" w:rsidRPr="00237941">
        <w:rPr>
          <w:bCs/>
          <w:sz w:val="28"/>
          <w:szCs w:val="28"/>
          <w:lang w:eastAsia="ar-SA"/>
        </w:rPr>
        <w:t xml:space="preserve"> № </w:t>
      </w:r>
      <w:r w:rsidR="00B62D2A" w:rsidRPr="00237941">
        <w:rPr>
          <w:bCs/>
          <w:sz w:val="28"/>
          <w:szCs w:val="28"/>
          <w:lang w:eastAsia="ar-SA"/>
        </w:rPr>
        <w:t>2</w:t>
      </w:r>
      <w:r w:rsidR="008E6484" w:rsidRPr="00237941">
        <w:rPr>
          <w:bCs/>
          <w:sz w:val="28"/>
          <w:szCs w:val="28"/>
          <w:lang w:eastAsia="ar-SA"/>
        </w:rPr>
        <w:t>20</w:t>
      </w:r>
      <w:r w:rsidRPr="00237941">
        <w:rPr>
          <w:bCs/>
          <w:sz w:val="28"/>
          <w:szCs w:val="28"/>
          <w:lang w:eastAsia="ar-SA"/>
        </w:rPr>
        <w:t xml:space="preserve"> «О внесении изменений в решение Собрания депут</w:t>
      </w:r>
      <w:r w:rsidR="00B57F20" w:rsidRPr="00237941">
        <w:rPr>
          <w:bCs/>
          <w:sz w:val="28"/>
          <w:szCs w:val="28"/>
          <w:lang w:eastAsia="ar-SA"/>
        </w:rPr>
        <w:t>атов Красносулинского района от 26.12.2022 № </w:t>
      </w:r>
      <w:r w:rsidRPr="00237941">
        <w:rPr>
          <w:bCs/>
          <w:sz w:val="28"/>
          <w:szCs w:val="28"/>
          <w:lang w:eastAsia="ar-SA"/>
        </w:rPr>
        <w:t>130 «О бюджете Красносулинского района на 2023 год и</w:t>
      </w:r>
      <w:r w:rsidR="00B57F20" w:rsidRPr="00237941">
        <w:rPr>
          <w:bCs/>
          <w:sz w:val="28"/>
          <w:szCs w:val="28"/>
          <w:lang w:eastAsia="ar-SA"/>
        </w:rPr>
        <w:t xml:space="preserve"> на плановый период 2024 и 2025 г</w:t>
      </w:r>
      <w:r w:rsidRPr="00237941">
        <w:rPr>
          <w:bCs/>
          <w:sz w:val="28"/>
          <w:szCs w:val="28"/>
          <w:lang w:eastAsia="ar-SA"/>
        </w:rPr>
        <w:t>одов», постановлением Администр</w:t>
      </w:r>
      <w:r w:rsidR="00237941" w:rsidRPr="00237941">
        <w:rPr>
          <w:bCs/>
          <w:sz w:val="28"/>
          <w:szCs w:val="28"/>
          <w:lang w:eastAsia="ar-SA"/>
        </w:rPr>
        <w:t>ации Красносулинского района от </w:t>
      </w:r>
      <w:r w:rsidRPr="00237941">
        <w:rPr>
          <w:bCs/>
          <w:sz w:val="28"/>
          <w:szCs w:val="28"/>
          <w:lang w:eastAsia="ar-SA"/>
        </w:rPr>
        <w:t>09.02.2018 №</w:t>
      </w:r>
      <w:r w:rsidR="00237941" w:rsidRPr="00237941">
        <w:rPr>
          <w:bCs/>
          <w:sz w:val="28"/>
          <w:szCs w:val="28"/>
          <w:lang w:eastAsia="ar-SA"/>
        </w:rPr>
        <w:t> </w:t>
      </w:r>
      <w:r w:rsidRPr="00237941">
        <w:rPr>
          <w:bCs/>
          <w:sz w:val="28"/>
          <w:szCs w:val="28"/>
          <w:lang w:eastAsia="ar-SA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</w:t>
      </w:r>
      <w:r w:rsidR="00237941" w:rsidRPr="00237941">
        <w:rPr>
          <w:bCs/>
          <w:sz w:val="28"/>
          <w:szCs w:val="28"/>
          <w:lang w:eastAsia="ar-SA"/>
        </w:rPr>
        <w:t> </w:t>
      </w:r>
      <w:r w:rsidRPr="00237941">
        <w:rPr>
          <w:bCs/>
          <w:sz w:val="28"/>
          <w:szCs w:val="28"/>
          <w:lang w:eastAsia="ar-SA"/>
        </w:rPr>
        <w:t>3</w:t>
      </w:r>
      <w:r w:rsidR="00BA14DE" w:rsidRPr="00237941">
        <w:rPr>
          <w:bCs/>
          <w:sz w:val="28"/>
          <w:szCs w:val="28"/>
          <w:lang w:eastAsia="ar-SA"/>
        </w:rPr>
        <w:t>4</w:t>
      </w:r>
      <w:r w:rsidRPr="00237941">
        <w:rPr>
          <w:bCs/>
          <w:sz w:val="28"/>
          <w:szCs w:val="28"/>
          <w:lang w:eastAsia="ar-SA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BE3D9B" w:rsidRPr="00237941" w:rsidRDefault="00BE3D9B" w:rsidP="00B57F20">
      <w:pPr>
        <w:tabs>
          <w:tab w:val="left" w:pos="0"/>
        </w:tabs>
        <w:suppressAutoHyphens/>
        <w:autoSpaceDE w:val="0"/>
        <w:spacing w:after="0"/>
        <w:ind w:firstLine="709"/>
        <w:jc w:val="both"/>
        <w:rPr>
          <w:bCs/>
          <w:sz w:val="28"/>
          <w:szCs w:val="28"/>
          <w:lang w:eastAsia="ar-SA"/>
        </w:rPr>
      </w:pPr>
    </w:p>
    <w:p w:rsidR="00BE3D9B" w:rsidRPr="00237941" w:rsidRDefault="00BE3D9B" w:rsidP="00237941">
      <w:pPr>
        <w:spacing w:after="0"/>
        <w:jc w:val="center"/>
        <w:rPr>
          <w:sz w:val="28"/>
          <w:szCs w:val="28"/>
          <w:lang w:eastAsia="ar-SA"/>
        </w:rPr>
      </w:pPr>
      <w:r w:rsidRPr="00237941">
        <w:rPr>
          <w:sz w:val="28"/>
          <w:szCs w:val="28"/>
          <w:lang w:eastAsia="ar-SA"/>
        </w:rPr>
        <w:t>ПОСТАНОВЛЯЕТ:</w:t>
      </w:r>
    </w:p>
    <w:p w:rsidR="00883DBE" w:rsidRPr="00237941" w:rsidRDefault="00883DBE" w:rsidP="00B57F20">
      <w:pPr>
        <w:spacing w:after="0"/>
        <w:ind w:firstLine="709"/>
        <w:jc w:val="center"/>
        <w:rPr>
          <w:sz w:val="28"/>
          <w:szCs w:val="28"/>
          <w:lang w:eastAsia="ar-SA"/>
        </w:rPr>
      </w:pPr>
    </w:p>
    <w:p w:rsidR="00B22778" w:rsidRPr="00237941" w:rsidRDefault="00BE3D9B" w:rsidP="00B57F20">
      <w:pPr>
        <w:suppressAutoHyphens/>
        <w:autoSpaceDE w:val="0"/>
        <w:spacing w:after="0"/>
        <w:ind w:firstLine="567"/>
        <w:jc w:val="both"/>
        <w:rPr>
          <w:bCs/>
          <w:sz w:val="28"/>
          <w:szCs w:val="28"/>
          <w:lang w:eastAsia="ar-SA"/>
        </w:rPr>
      </w:pPr>
      <w:r w:rsidRPr="00237941">
        <w:rPr>
          <w:bCs/>
          <w:sz w:val="28"/>
          <w:szCs w:val="28"/>
          <w:lang w:eastAsia="ar-SA"/>
        </w:rPr>
        <w:t>1. </w:t>
      </w:r>
      <w:r w:rsidR="00B22778" w:rsidRPr="00237941">
        <w:rPr>
          <w:bCs/>
          <w:sz w:val="28"/>
          <w:szCs w:val="28"/>
          <w:lang w:eastAsia="ar-SA"/>
        </w:rPr>
        <w:t>Внести изменения в приложение № 1 к постановлению Администрации Красносулинского района от</w:t>
      </w:r>
      <w:r w:rsidR="00B57F20" w:rsidRPr="00237941">
        <w:rPr>
          <w:bCs/>
          <w:sz w:val="28"/>
          <w:szCs w:val="28"/>
          <w:lang w:eastAsia="ar-SA"/>
        </w:rPr>
        <w:t> </w:t>
      </w:r>
      <w:r w:rsidR="00B22778" w:rsidRPr="00237941">
        <w:rPr>
          <w:bCs/>
          <w:sz w:val="28"/>
          <w:szCs w:val="28"/>
          <w:lang w:eastAsia="ar-SA"/>
        </w:rPr>
        <w:t>23.11.2018 №</w:t>
      </w:r>
      <w:r w:rsidR="00B57F20" w:rsidRPr="00237941">
        <w:rPr>
          <w:bCs/>
          <w:sz w:val="28"/>
          <w:szCs w:val="28"/>
          <w:lang w:eastAsia="ar-SA"/>
        </w:rPr>
        <w:t> </w:t>
      </w:r>
      <w:r w:rsidR="00B22778" w:rsidRPr="00237941">
        <w:rPr>
          <w:bCs/>
          <w:sz w:val="28"/>
          <w:szCs w:val="28"/>
          <w:lang w:eastAsia="ar-SA"/>
        </w:rPr>
        <w:t>1319 «Об утверждении муниципальной программы Красносулинског</w:t>
      </w:r>
      <w:r w:rsidR="0043275A" w:rsidRPr="00237941">
        <w:rPr>
          <w:bCs/>
          <w:sz w:val="28"/>
          <w:szCs w:val="28"/>
          <w:lang w:eastAsia="ar-SA"/>
        </w:rPr>
        <w:t>о района «Развитие образования»</w:t>
      </w:r>
      <w:r w:rsidR="00B22778" w:rsidRPr="00237941">
        <w:rPr>
          <w:bCs/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B22778" w:rsidRPr="00B57F20" w:rsidRDefault="00B22778" w:rsidP="00B57F20">
      <w:pPr>
        <w:suppressAutoHyphens/>
        <w:autoSpaceDE w:val="0"/>
        <w:spacing w:after="0"/>
        <w:ind w:firstLine="567"/>
        <w:jc w:val="both"/>
        <w:rPr>
          <w:bCs/>
          <w:sz w:val="28"/>
          <w:szCs w:val="28"/>
          <w:lang w:eastAsia="ar-SA"/>
        </w:rPr>
      </w:pPr>
      <w:r w:rsidRPr="00B57F20">
        <w:rPr>
          <w:bCs/>
          <w:sz w:val="28"/>
          <w:szCs w:val="28"/>
          <w:lang w:eastAsia="ar-SA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2778" w:rsidRPr="00B57F20" w:rsidRDefault="00B57F20" w:rsidP="00B57F20">
      <w:pPr>
        <w:suppressAutoHyphens/>
        <w:autoSpaceDE w:val="0"/>
        <w:spacing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3. </w:t>
      </w:r>
      <w:r w:rsidR="00B22778" w:rsidRPr="00B57F20">
        <w:rPr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E3D9B" w:rsidRDefault="00BE3D9B" w:rsidP="00B57F20">
      <w:pPr>
        <w:suppressAutoHyphens/>
        <w:autoSpaceDE w:val="0"/>
        <w:spacing w:after="0"/>
        <w:ind w:firstLine="567"/>
        <w:jc w:val="both"/>
        <w:rPr>
          <w:sz w:val="28"/>
          <w:szCs w:val="28"/>
          <w:lang w:eastAsia="ru-RU"/>
        </w:rPr>
      </w:pPr>
    </w:p>
    <w:p w:rsidR="00B57F20" w:rsidRDefault="00B57F20" w:rsidP="00B57F20">
      <w:pPr>
        <w:suppressAutoHyphens/>
        <w:autoSpaceDE w:val="0"/>
        <w:spacing w:after="0"/>
        <w:ind w:firstLine="567"/>
        <w:jc w:val="both"/>
        <w:rPr>
          <w:sz w:val="28"/>
          <w:szCs w:val="28"/>
          <w:lang w:eastAsia="ru-RU"/>
        </w:rPr>
      </w:pPr>
    </w:p>
    <w:p w:rsidR="00B57F20" w:rsidRPr="00B57F20" w:rsidRDefault="00B57F20" w:rsidP="00B57F20">
      <w:pPr>
        <w:suppressAutoHyphens/>
        <w:autoSpaceDE w:val="0"/>
        <w:spacing w:after="0"/>
        <w:ind w:firstLine="567"/>
        <w:jc w:val="both"/>
        <w:rPr>
          <w:sz w:val="28"/>
          <w:szCs w:val="28"/>
          <w:lang w:eastAsia="ru-RU"/>
        </w:rPr>
      </w:pPr>
    </w:p>
    <w:p w:rsidR="00BE3D9B" w:rsidRPr="00B57F20" w:rsidRDefault="00BE3D9B" w:rsidP="00B57F20">
      <w:pPr>
        <w:widowControl w:val="0"/>
        <w:tabs>
          <w:tab w:val="right" w:pos="9072"/>
        </w:tabs>
        <w:spacing w:after="0"/>
        <w:jc w:val="both"/>
        <w:rPr>
          <w:sz w:val="28"/>
          <w:szCs w:val="28"/>
          <w:lang w:eastAsia="ru-RU"/>
        </w:rPr>
      </w:pPr>
      <w:r w:rsidRPr="00B57F20">
        <w:rPr>
          <w:sz w:val="28"/>
          <w:szCs w:val="28"/>
          <w:lang w:eastAsia="ru-RU"/>
        </w:rPr>
        <w:t>Глава Администрации</w:t>
      </w:r>
    </w:p>
    <w:p w:rsidR="00BE3D9B" w:rsidRPr="00B57F20" w:rsidRDefault="00BE3D9B" w:rsidP="00B57F20">
      <w:pPr>
        <w:widowControl w:val="0"/>
        <w:tabs>
          <w:tab w:val="right" w:pos="9639"/>
        </w:tabs>
        <w:spacing w:after="0"/>
        <w:jc w:val="both"/>
        <w:rPr>
          <w:sz w:val="28"/>
          <w:szCs w:val="28"/>
          <w:lang w:eastAsia="ru-RU"/>
        </w:rPr>
      </w:pPr>
      <w:r w:rsidRPr="00B57F20">
        <w:rPr>
          <w:sz w:val="28"/>
          <w:szCs w:val="28"/>
          <w:lang w:eastAsia="ru-RU"/>
        </w:rPr>
        <w:t>Красносулинского района</w:t>
      </w:r>
      <w:r w:rsidRPr="00B57F20">
        <w:rPr>
          <w:sz w:val="28"/>
          <w:szCs w:val="28"/>
          <w:lang w:eastAsia="ru-RU"/>
        </w:rPr>
        <w:tab/>
        <w:t>Н.А. Альшенко</w:t>
      </w:r>
    </w:p>
    <w:p w:rsidR="00883DBE" w:rsidRDefault="00883DBE" w:rsidP="00B57F20">
      <w:pPr>
        <w:suppressAutoHyphens/>
        <w:autoSpaceDE w:val="0"/>
        <w:spacing w:after="0"/>
        <w:rPr>
          <w:sz w:val="28"/>
          <w:szCs w:val="28"/>
          <w:lang w:eastAsia="ar-SA"/>
        </w:rPr>
      </w:pPr>
    </w:p>
    <w:p w:rsidR="00B57F20" w:rsidRDefault="00B57F20" w:rsidP="00B57F20">
      <w:pPr>
        <w:suppressAutoHyphens/>
        <w:autoSpaceDE w:val="0"/>
        <w:spacing w:after="0"/>
        <w:rPr>
          <w:sz w:val="28"/>
          <w:szCs w:val="28"/>
          <w:lang w:eastAsia="ar-SA"/>
        </w:rPr>
      </w:pPr>
    </w:p>
    <w:p w:rsidR="00B57F20" w:rsidRDefault="00B57F20" w:rsidP="00B57F20">
      <w:pPr>
        <w:suppressAutoHyphens/>
        <w:autoSpaceDE w:val="0"/>
        <w:spacing w:after="0"/>
        <w:rPr>
          <w:sz w:val="28"/>
          <w:szCs w:val="28"/>
          <w:lang w:eastAsia="ar-SA"/>
        </w:rPr>
      </w:pPr>
    </w:p>
    <w:p w:rsidR="00B57F20" w:rsidRPr="00B57F20" w:rsidRDefault="00B57F20" w:rsidP="00B57F20">
      <w:pPr>
        <w:suppressAutoHyphens/>
        <w:autoSpaceDE w:val="0"/>
        <w:spacing w:after="0"/>
        <w:rPr>
          <w:sz w:val="28"/>
          <w:szCs w:val="28"/>
          <w:lang w:eastAsia="ar-SA"/>
        </w:rPr>
      </w:pPr>
    </w:p>
    <w:p w:rsidR="00BE3D9B" w:rsidRPr="00B57F20" w:rsidRDefault="00BE3D9B" w:rsidP="00B57F20">
      <w:pPr>
        <w:suppressAutoHyphens/>
        <w:autoSpaceDE w:val="0"/>
        <w:spacing w:after="0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Постановление вносит</w:t>
      </w:r>
    </w:p>
    <w:p w:rsidR="00BE3D9B" w:rsidRPr="00B57F20" w:rsidRDefault="00BE3D9B" w:rsidP="00B57F20">
      <w:pPr>
        <w:suppressAutoHyphens/>
        <w:autoSpaceDE w:val="0"/>
        <w:spacing w:after="0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управление образования</w:t>
      </w:r>
    </w:p>
    <w:p w:rsidR="0090294C" w:rsidRPr="00B57F20" w:rsidRDefault="00B57F20" w:rsidP="00237941">
      <w:pPr>
        <w:suppressAutoHyphens/>
        <w:autoSpaceDE w:val="0"/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  <w:r w:rsidR="00680285" w:rsidRPr="00B57F20">
        <w:rPr>
          <w:sz w:val="28"/>
          <w:szCs w:val="28"/>
          <w:lang w:eastAsia="ar-SA"/>
        </w:rPr>
        <w:lastRenderedPageBreak/>
        <w:t>П</w:t>
      </w:r>
      <w:r w:rsidR="0090294C" w:rsidRPr="00B57F20">
        <w:rPr>
          <w:sz w:val="28"/>
          <w:szCs w:val="28"/>
          <w:lang w:eastAsia="ar-SA"/>
        </w:rPr>
        <w:t>риложение</w:t>
      </w:r>
    </w:p>
    <w:p w:rsidR="0090294C" w:rsidRPr="00B57F20" w:rsidRDefault="0090294C" w:rsidP="00237941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к постановлению</w:t>
      </w:r>
    </w:p>
    <w:p w:rsidR="0090294C" w:rsidRPr="00B57F20" w:rsidRDefault="0090294C" w:rsidP="00237941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Администрации</w:t>
      </w:r>
    </w:p>
    <w:p w:rsidR="0090294C" w:rsidRPr="00B57F20" w:rsidRDefault="0090294C" w:rsidP="00237941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Красносулинского района</w:t>
      </w:r>
    </w:p>
    <w:p w:rsidR="0090294C" w:rsidRPr="00B57F20" w:rsidRDefault="002C25EF" w:rsidP="00237941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от </w:t>
      </w:r>
      <w:r w:rsidR="00237941">
        <w:rPr>
          <w:sz w:val="28"/>
          <w:szCs w:val="28"/>
          <w:lang w:eastAsia="ar-SA"/>
        </w:rPr>
        <w:t>13.03.2024</w:t>
      </w:r>
      <w:r w:rsidRPr="00B57F20">
        <w:rPr>
          <w:sz w:val="28"/>
          <w:szCs w:val="28"/>
          <w:lang w:eastAsia="ar-SA"/>
        </w:rPr>
        <w:t xml:space="preserve"> №</w:t>
      </w:r>
      <w:r w:rsidR="00237941">
        <w:rPr>
          <w:sz w:val="28"/>
          <w:szCs w:val="28"/>
          <w:lang w:eastAsia="ar-SA"/>
        </w:rPr>
        <w:t xml:space="preserve"> 237</w:t>
      </w:r>
    </w:p>
    <w:p w:rsidR="00A10CC4" w:rsidRPr="00B57F20" w:rsidRDefault="00A10CC4" w:rsidP="00237941">
      <w:pPr>
        <w:spacing w:after="0" w:line="240" w:lineRule="auto"/>
        <w:jc w:val="center"/>
        <w:rPr>
          <w:sz w:val="28"/>
          <w:szCs w:val="28"/>
          <w:lang w:eastAsia="ar-SA"/>
        </w:rPr>
      </w:pPr>
    </w:p>
    <w:p w:rsidR="0090294C" w:rsidRPr="00B57F20" w:rsidRDefault="0090294C" w:rsidP="00237941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ИЗМЕНЕНИЯ,</w:t>
      </w:r>
    </w:p>
    <w:p w:rsidR="0090294C" w:rsidRPr="00B57F20" w:rsidRDefault="0090294C" w:rsidP="00237941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вносимые в приложение № 1 к постановлению Администрации Красносулинского района от 23.11.2018 № 1319 «Об утверждении муниципальной программы Красносулинского района</w:t>
      </w:r>
    </w:p>
    <w:p w:rsidR="0090294C" w:rsidRPr="00B57F20" w:rsidRDefault="0090294C" w:rsidP="00237941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«Развитие образования»</w:t>
      </w:r>
    </w:p>
    <w:p w:rsidR="00AB400B" w:rsidRPr="00B57F20" w:rsidRDefault="00AB400B" w:rsidP="00237941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AB400B" w:rsidRPr="00B57F20" w:rsidRDefault="00D40CD1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1. </w:t>
      </w:r>
      <w:r w:rsidR="00AB400B" w:rsidRPr="00B57F20">
        <w:rPr>
          <w:sz w:val="28"/>
          <w:szCs w:val="28"/>
          <w:lang w:eastAsia="ar-SA"/>
        </w:rPr>
        <w:t>В паспорте муниципальной программы Красносулинского района «Развитие образования»</w:t>
      </w:r>
      <w:r w:rsidR="00590292" w:rsidRPr="00B57F20">
        <w:rPr>
          <w:sz w:val="28"/>
          <w:szCs w:val="28"/>
          <w:lang w:eastAsia="ar-SA"/>
        </w:rPr>
        <w:t xml:space="preserve"> р</w:t>
      </w:r>
      <w:r w:rsidR="00AB400B" w:rsidRPr="00B57F20">
        <w:rPr>
          <w:sz w:val="28"/>
          <w:szCs w:val="28"/>
          <w:lang w:eastAsia="ar-SA"/>
        </w:rPr>
        <w:t>аздел «Ресурсное обеспечение муниципальной программы</w:t>
      </w:r>
      <w:r w:rsidR="005B2A09" w:rsidRPr="00B57F20">
        <w:rPr>
          <w:sz w:val="28"/>
          <w:szCs w:val="28"/>
          <w:lang w:eastAsia="ar-SA"/>
        </w:rPr>
        <w:t>»</w:t>
      </w:r>
      <w:r w:rsidRPr="00B57F20">
        <w:rPr>
          <w:sz w:val="28"/>
          <w:szCs w:val="28"/>
          <w:lang w:eastAsia="ar-SA"/>
        </w:rPr>
        <w:t xml:space="preserve"> </w:t>
      </w:r>
      <w:r w:rsidR="00AB400B" w:rsidRPr="00B57F20">
        <w:rPr>
          <w:sz w:val="28"/>
          <w:szCs w:val="28"/>
          <w:lang w:eastAsia="ar-SA"/>
        </w:rPr>
        <w:t xml:space="preserve">изложить в </w:t>
      </w:r>
      <w:r w:rsidR="00824142" w:rsidRPr="00B57F20">
        <w:rPr>
          <w:sz w:val="28"/>
          <w:szCs w:val="28"/>
          <w:lang w:eastAsia="ar-SA"/>
        </w:rPr>
        <w:t xml:space="preserve">следующей </w:t>
      </w:r>
      <w:r w:rsidR="00AB400B" w:rsidRPr="00B57F20">
        <w:rPr>
          <w:sz w:val="28"/>
          <w:szCs w:val="28"/>
          <w:lang w:eastAsia="ar-SA"/>
        </w:rPr>
        <w:t>редакции:</w:t>
      </w:r>
    </w:p>
    <w:p w:rsidR="00AB400B" w:rsidRPr="00B57F20" w:rsidRDefault="00AB400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«общий объем бюджетных ассигнований на реализацию муниципальной программы составляет </w:t>
      </w:r>
      <w:r w:rsidR="008E6484" w:rsidRPr="00B57F20">
        <w:rPr>
          <w:sz w:val="28"/>
          <w:szCs w:val="28"/>
          <w:lang w:eastAsia="ar-SA"/>
        </w:rPr>
        <w:t>15323146,0</w:t>
      </w:r>
      <w:r w:rsidR="008C30B8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>, в том числе: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2019 году – 1</w:t>
      </w:r>
      <w:r w:rsidR="005B3241" w:rsidRPr="00B57F20">
        <w:rPr>
          <w:sz w:val="28"/>
          <w:szCs w:val="28"/>
          <w:lang w:eastAsia="ar-SA"/>
        </w:rPr>
        <w:t>074</w:t>
      </w:r>
      <w:r w:rsidR="00D72FB3" w:rsidRPr="00B57F20">
        <w:rPr>
          <w:sz w:val="28"/>
          <w:szCs w:val="28"/>
          <w:lang w:eastAsia="ar-SA"/>
        </w:rPr>
        <w:t>426,1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</w:t>
      </w:r>
      <w:r w:rsidR="009B632E" w:rsidRPr="00B57F20">
        <w:rPr>
          <w:sz w:val="28"/>
          <w:szCs w:val="28"/>
          <w:lang w:eastAsia="ar-SA"/>
        </w:rPr>
        <w:t>12</w:t>
      </w:r>
      <w:r w:rsidR="00AC5505" w:rsidRPr="00B57F20">
        <w:rPr>
          <w:sz w:val="28"/>
          <w:szCs w:val="28"/>
          <w:lang w:eastAsia="ar-SA"/>
        </w:rPr>
        <w:t>84786,5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2021 году –</w:t>
      </w:r>
      <w:r w:rsidR="006013D2" w:rsidRPr="00B57F20">
        <w:rPr>
          <w:sz w:val="28"/>
          <w:szCs w:val="28"/>
          <w:lang w:eastAsia="ar-SA"/>
        </w:rPr>
        <w:t xml:space="preserve"> </w:t>
      </w:r>
      <w:r w:rsidR="00C71F00" w:rsidRPr="00B57F20">
        <w:rPr>
          <w:sz w:val="28"/>
          <w:szCs w:val="28"/>
          <w:lang w:eastAsia="ar-SA"/>
        </w:rPr>
        <w:t>1566585,1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1434528,5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8E6484" w:rsidRPr="00B57F20">
        <w:rPr>
          <w:sz w:val="28"/>
          <w:szCs w:val="28"/>
          <w:lang w:eastAsia="ar-SA"/>
        </w:rPr>
        <w:t>1566697,5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8E6484" w:rsidRPr="00B57F20">
        <w:rPr>
          <w:sz w:val="28"/>
          <w:szCs w:val="28"/>
          <w:lang w:eastAsia="ar-SA"/>
        </w:rPr>
        <w:t>1544758,0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8E6484" w:rsidRPr="00B57F20">
        <w:rPr>
          <w:sz w:val="28"/>
          <w:szCs w:val="28"/>
          <w:lang w:eastAsia="ar-SA"/>
        </w:rPr>
        <w:t>1215892,8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755A79" w:rsidRPr="00B57F20">
        <w:rPr>
          <w:sz w:val="28"/>
          <w:szCs w:val="28"/>
          <w:lang w:eastAsia="ar-SA"/>
        </w:rPr>
        <w:t>1127094,3</w:t>
      </w:r>
      <w:r w:rsidR="00FC00C5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755A79" w:rsidRPr="00B57F20">
        <w:rPr>
          <w:sz w:val="28"/>
          <w:szCs w:val="28"/>
          <w:lang w:eastAsia="ar-SA"/>
        </w:rPr>
        <w:t>1127094,3</w:t>
      </w:r>
      <w:r w:rsidR="00237941">
        <w:rPr>
          <w:sz w:val="28"/>
          <w:szCs w:val="28"/>
          <w:lang w:eastAsia="ar-SA"/>
        </w:rPr>
        <w:t xml:space="preserve"> 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755A79" w:rsidRPr="00B57F20">
        <w:rPr>
          <w:sz w:val="28"/>
          <w:szCs w:val="28"/>
          <w:lang w:eastAsia="ar-SA"/>
        </w:rPr>
        <w:t xml:space="preserve">1127094,3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755A79" w:rsidRPr="00B57F20">
        <w:rPr>
          <w:sz w:val="28"/>
          <w:szCs w:val="28"/>
          <w:lang w:eastAsia="ar-SA"/>
        </w:rPr>
        <w:t xml:space="preserve">1127094,3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755A79" w:rsidRPr="00B57F20">
        <w:rPr>
          <w:sz w:val="28"/>
          <w:szCs w:val="28"/>
          <w:lang w:eastAsia="ar-SA"/>
        </w:rPr>
        <w:t xml:space="preserve">1127094,3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объем бюджетных ассигнований на реализацию муниципальной программы </w:t>
      </w:r>
      <w:r w:rsidR="00237941">
        <w:rPr>
          <w:sz w:val="28"/>
          <w:szCs w:val="28"/>
          <w:lang w:eastAsia="ar-SA"/>
        </w:rPr>
        <w:br/>
      </w:r>
      <w:r w:rsidRPr="00B57F20">
        <w:rPr>
          <w:sz w:val="28"/>
          <w:szCs w:val="28"/>
          <w:lang w:eastAsia="ar-SA"/>
        </w:rPr>
        <w:t xml:space="preserve">из средств федерального бюджета составляет </w:t>
      </w:r>
      <w:r w:rsidR="008E6484" w:rsidRPr="00B57F20">
        <w:rPr>
          <w:sz w:val="28"/>
          <w:szCs w:val="28"/>
          <w:lang w:eastAsia="ar-SA"/>
        </w:rPr>
        <w:t>331002,9</w:t>
      </w:r>
      <w:r w:rsidR="00A10CC4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>, в том числе: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</w:t>
      </w:r>
      <w:r w:rsidR="0001541F" w:rsidRPr="00B57F20">
        <w:rPr>
          <w:sz w:val="28"/>
          <w:szCs w:val="28"/>
          <w:lang w:eastAsia="ar-SA"/>
        </w:rPr>
        <w:t>467</w:t>
      </w:r>
      <w:r w:rsidRPr="00B57F20">
        <w:rPr>
          <w:sz w:val="28"/>
          <w:szCs w:val="28"/>
          <w:lang w:eastAsia="ar-SA"/>
        </w:rPr>
        <w:t xml:space="preserve">,0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</w:t>
      </w:r>
      <w:r w:rsidR="006E2AAB" w:rsidRPr="00B57F20">
        <w:rPr>
          <w:sz w:val="28"/>
          <w:szCs w:val="28"/>
          <w:lang w:eastAsia="ar-SA"/>
        </w:rPr>
        <w:t>19948,6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3115A7" w:rsidRPr="00B57F20">
        <w:rPr>
          <w:sz w:val="28"/>
          <w:szCs w:val="28"/>
          <w:lang w:eastAsia="ar-SA"/>
        </w:rPr>
        <w:t>578</w:t>
      </w:r>
      <w:r w:rsidR="00671298" w:rsidRPr="00B57F20">
        <w:rPr>
          <w:sz w:val="28"/>
          <w:szCs w:val="28"/>
          <w:lang w:eastAsia="ar-SA"/>
        </w:rPr>
        <w:t>5</w:t>
      </w:r>
      <w:r w:rsidR="008E309E" w:rsidRPr="00B57F20">
        <w:rPr>
          <w:sz w:val="28"/>
          <w:szCs w:val="28"/>
          <w:lang w:eastAsia="ar-SA"/>
        </w:rPr>
        <w:t>1</w:t>
      </w:r>
      <w:r w:rsidR="003115A7" w:rsidRPr="00B57F20">
        <w:rPr>
          <w:sz w:val="28"/>
          <w:szCs w:val="28"/>
          <w:lang w:eastAsia="ar-SA"/>
        </w:rPr>
        <w:t>,</w:t>
      </w:r>
      <w:r w:rsidR="00671298" w:rsidRPr="00B57F20">
        <w:rPr>
          <w:sz w:val="28"/>
          <w:szCs w:val="28"/>
          <w:lang w:eastAsia="ar-SA"/>
        </w:rPr>
        <w:t>2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56904,3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8E6484" w:rsidRPr="00B57F20">
        <w:rPr>
          <w:sz w:val="28"/>
          <w:szCs w:val="28"/>
          <w:lang w:eastAsia="ar-SA"/>
        </w:rPr>
        <w:t>62234,6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24792D" w:rsidRPr="00B57F20">
        <w:rPr>
          <w:sz w:val="28"/>
          <w:szCs w:val="28"/>
          <w:lang w:eastAsia="ar-SA"/>
        </w:rPr>
        <w:t>6795</w:t>
      </w:r>
      <w:r w:rsidR="001B78E2" w:rsidRPr="00B57F20">
        <w:rPr>
          <w:sz w:val="28"/>
          <w:szCs w:val="28"/>
          <w:lang w:eastAsia="ar-SA"/>
        </w:rPr>
        <w:t>1</w:t>
      </w:r>
      <w:r w:rsidR="00420234" w:rsidRPr="00B57F20">
        <w:rPr>
          <w:sz w:val="28"/>
          <w:szCs w:val="28"/>
          <w:lang w:eastAsia="ar-SA"/>
        </w:rPr>
        <w:t>,6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420234" w:rsidRPr="00B57F20">
        <w:rPr>
          <w:sz w:val="28"/>
          <w:szCs w:val="28"/>
          <w:lang w:eastAsia="ar-SA"/>
        </w:rPr>
        <w:t>65645,6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lastRenderedPageBreak/>
        <w:t xml:space="preserve">объем бюджетных ассигнований на реализацию муниципальной программы из средств областного бюджета составляет </w:t>
      </w:r>
      <w:r w:rsidR="008E6484" w:rsidRPr="00B57F20">
        <w:rPr>
          <w:sz w:val="28"/>
          <w:szCs w:val="28"/>
          <w:lang w:eastAsia="ar-SA"/>
        </w:rPr>
        <w:t>11135272,1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>, в том числе: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</w:t>
      </w:r>
      <w:r w:rsidR="005B3241" w:rsidRPr="00B57F20">
        <w:rPr>
          <w:sz w:val="28"/>
          <w:szCs w:val="28"/>
          <w:lang w:eastAsia="ar-SA"/>
        </w:rPr>
        <w:t>76</w:t>
      </w:r>
      <w:r w:rsidR="00750EF6" w:rsidRPr="00B57F20">
        <w:rPr>
          <w:sz w:val="28"/>
          <w:szCs w:val="28"/>
          <w:lang w:eastAsia="ar-SA"/>
        </w:rPr>
        <w:t>4129</w:t>
      </w:r>
      <w:r w:rsidR="005B3241" w:rsidRPr="00B57F20">
        <w:rPr>
          <w:sz w:val="28"/>
          <w:szCs w:val="28"/>
          <w:lang w:eastAsia="ar-SA"/>
        </w:rPr>
        <w:t>,3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2020 году –</w:t>
      </w:r>
      <w:r w:rsidR="00341310" w:rsidRPr="00B57F20">
        <w:rPr>
          <w:sz w:val="28"/>
          <w:szCs w:val="28"/>
          <w:lang w:eastAsia="ar-SA"/>
        </w:rPr>
        <w:t xml:space="preserve"> </w:t>
      </w:r>
      <w:r w:rsidR="009B632E" w:rsidRPr="00B57F20">
        <w:rPr>
          <w:sz w:val="28"/>
          <w:szCs w:val="28"/>
          <w:lang w:eastAsia="ar-SA"/>
        </w:rPr>
        <w:t>95</w:t>
      </w:r>
      <w:r w:rsidR="00AC5505" w:rsidRPr="00B57F20">
        <w:rPr>
          <w:sz w:val="28"/>
          <w:szCs w:val="28"/>
          <w:lang w:eastAsia="ar-SA"/>
        </w:rPr>
        <w:t>5854,5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C71F00" w:rsidRPr="00B57F20">
        <w:rPr>
          <w:sz w:val="28"/>
          <w:szCs w:val="28"/>
          <w:lang w:eastAsia="ar-SA"/>
        </w:rPr>
        <w:t>1146</w:t>
      </w:r>
      <w:r w:rsidR="000C0DCF" w:rsidRPr="00B57F20">
        <w:rPr>
          <w:sz w:val="28"/>
          <w:szCs w:val="28"/>
          <w:lang w:eastAsia="ar-SA"/>
        </w:rPr>
        <w:t>27</w:t>
      </w:r>
      <w:r w:rsidR="00C71F00" w:rsidRPr="00B57F20">
        <w:rPr>
          <w:sz w:val="28"/>
          <w:szCs w:val="28"/>
          <w:lang w:eastAsia="ar-SA"/>
        </w:rPr>
        <w:t>8,0</w:t>
      </w:r>
      <w:r w:rsidR="00825FAD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969448,1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2023 году –</w:t>
      </w:r>
      <w:r w:rsidR="00F66635" w:rsidRPr="00B57F20">
        <w:rPr>
          <w:sz w:val="28"/>
          <w:szCs w:val="28"/>
          <w:lang w:eastAsia="ar-SA"/>
        </w:rPr>
        <w:t xml:space="preserve"> </w:t>
      </w:r>
      <w:r w:rsidR="008E6484" w:rsidRPr="00B57F20">
        <w:rPr>
          <w:sz w:val="28"/>
          <w:szCs w:val="28"/>
          <w:lang w:eastAsia="ar-SA"/>
        </w:rPr>
        <w:t>1072472,1</w:t>
      </w:r>
      <w:r w:rsidR="00CD5E85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8E6484" w:rsidRPr="00B57F20">
        <w:rPr>
          <w:sz w:val="28"/>
          <w:szCs w:val="28"/>
          <w:lang w:eastAsia="ar-SA"/>
        </w:rPr>
        <w:t>1141219,5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420234" w:rsidRPr="00B57F20">
        <w:rPr>
          <w:sz w:val="28"/>
          <w:szCs w:val="28"/>
          <w:lang w:eastAsia="ar-SA"/>
        </w:rPr>
        <w:t>868141,6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755A79" w:rsidRPr="00B57F20">
        <w:rPr>
          <w:sz w:val="28"/>
          <w:szCs w:val="28"/>
          <w:lang w:eastAsia="ar-SA"/>
        </w:rPr>
        <w:t>84</w:t>
      </w:r>
      <w:r w:rsidR="00FC00C5" w:rsidRPr="00B57F20">
        <w:rPr>
          <w:sz w:val="28"/>
          <w:szCs w:val="28"/>
          <w:lang w:eastAsia="ar-SA"/>
        </w:rPr>
        <w:t>3</w:t>
      </w:r>
      <w:r w:rsidR="00755A79" w:rsidRPr="00B57F20">
        <w:rPr>
          <w:sz w:val="28"/>
          <w:szCs w:val="28"/>
          <w:lang w:eastAsia="ar-SA"/>
        </w:rPr>
        <w:t>545</w:t>
      </w:r>
      <w:r w:rsidR="00FC00C5" w:rsidRPr="00B57F20">
        <w:rPr>
          <w:sz w:val="28"/>
          <w:szCs w:val="28"/>
          <w:lang w:eastAsia="ar-SA"/>
        </w:rPr>
        <w:t>,</w:t>
      </w:r>
      <w:r w:rsidR="00755A79" w:rsidRPr="00B57F20">
        <w:rPr>
          <w:sz w:val="28"/>
          <w:szCs w:val="28"/>
          <w:lang w:eastAsia="ar-SA"/>
        </w:rPr>
        <w:t>8</w:t>
      </w:r>
      <w:r w:rsidR="00FC00C5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755A79" w:rsidRPr="00B57F20">
        <w:rPr>
          <w:sz w:val="28"/>
          <w:szCs w:val="28"/>
          <w:lang w:eastAsia="ar-SA"/>
        </w:rPr>
        <w:t xml:space="preserve">843545,8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755A79" w:rsidRPr="00B57F20">
        <w:rPr>
          <w:sz w:val="28"/>
          <w:szCs w:val="28"/>
          <w:lang w:eastAsia="ar-SA"/>
        </w:rPr>
        <w:t xml:space="preserve">843545,8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755A79" w:rsidRPr="00B57F20">
        <w:rPr>
          <w:sz w:val="28"/>
          <w:szCs w:val="28"/>
          <w:lang w:eastAsia="ar-SA"/>
        </w:rPr>
        <w:t>843545,8</w:t>
      </w:r>
      <w:r w:rsidR="00FC00C5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755A79" w:rsidRPr="00B57F20">
        <w:rPr>
          <w:sz w:val="28"/>
          <w:szCs w:val="28"/>
          <w:lang w:eastAsia="ar-SA"/>
        </w:rPr>
        <w:t>843545,8</w:t>
      </w:r>
      <w:r w:rsidR="00FC00C5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объем бюджетных ассигнований на реализацию муниципальной программы из средств бюджета района составляет </w:t>
      </w:r>
      <w:r w:rsidR="008E6484" w:rsidRPr="00B57F20">
        <w:rPr>
          <w:sz w:val="28"/>
          <w:szCs w:val="28"/>
          <w:lang w:eastAsia="ar-SA"/>
        </w:rPr>
        <w:t>3346034,2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>, в том числе: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</w:t>
      </w:r>
      <w:r w:rsidR="004309CB" w:rsidRPr="00B57F20">
        <w:rPr>
          <w:sz w:val="28"/>
          <w:szCs w:val="28"/>
          <w:lang w:eastAsia="ar-SA"/>
        </w:rPr>
        <w:t>267</w:t>
      </w:r>
      <w:r w:rsidR="00750EF6" w:rsidRPr="00B57F20">
        <w:rPr>
          <w:sz w:val="28"/>
          <w:szCs w:val="28"/>
          <w:lang w:eastAsia="ar-SA"/>
        </w:rPr>
        <w:t>348,8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</w:t>
      </w:r>
      <w:r w:rsidR="00E7407F" w:rsidRPr="00B57F20">
        <w:rPr>
          <w:sz w:val="28"/>
          <w:szCs w:val="28"/>
          <w:lang w:eastAsia="ar-SA"/>
        </w:rPr>
        <w:t>2</w:t>
      </w:r>
      <w:r w:rsidR="00AC5505" w:rsidRPr="00B57F20">
        <w:rPr>
          <w:sz w:val="28"/>
          <w:szCs w:val="28"/>
          <w:lang w:eastAsia="ar-SA"/>
        </w:rPr>
        <w:t>7</w:t>
      </w:r>
      <w:r w:rsidR="00E7407F" w:rsidRPr="00B57F20">
        <w:rPr>
          <w:sz w:val="28"/>
          <w:szCs w:val="28"/>
          <w:lang w:eastAsia="ar-SA"/>
        </w:rPr>
        <w:t>5</w:t>
      </w:r>
      <w:r w:rsidR="00AC5505" w:rsidRPr="00B57F20">
        <w:rPr>
          <w:sz w:val="28"/>
          <w:szCs w:val="28"/>
          <w:lang w:eastAsia="ar-SA"/>
        </w:rPr>
        <w:t>189,2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2021 году –</w:t>
      </w:r>
      <w:r w:rsidR="00E16E15" w:rsidRPr="00B57F20">
        <w:rPr>
          <w:sz w:val="28"/>
          <w:szCs w:val="28"/>
          <w:lang w:eastAsia="ar-SA"/>
        </w:rPr>
        <w:t xml:space="preserve"> </w:t>
      </w:r>
      <w:r w:rsidR="00C71F00" w:rsidRPr="00B57F20">
        <w:rPr>
          <w:sz w:val="28"/>
          <w:szCs w:val="28"/>
          <w:lang w:eastAsia="ar-SA"/>
        </w:rPr>
        <w:t>32</w:t>
      </w:r>
      <w:r w:rsidR="004F5C08" w:rsidRPr="00B57F20">
        <w:rPr>
          <w:sz w:val="28"/>
          <w:szCs w:val="28"/>
          <w:lang w:eastAsia="ar-SA"/>
        </w:rPr>
        <w:t>3</w:t>
      </w:r>
      <w:r w:rsidR="000C0DCF" w:rsidRPr="00B57F20">
        <w:rPr>
          <w:sz w:val="28"/>
          <w:szCs w:val="28"/>
          <w:lang w:eastAsia="ar-SA"/>
        </w:rPr>
        <w:t>392</w:t>
      </w:r>
      <w:r w:rsidR="00C71F00" w:rsidRPr="00B57F20">
        <w:rPr>
          <w:sz w:val="28"/>
          <w:szCs w:val="28"/>
          <w:lang w:eastAsia="ar-SA"/>
        </w:rPr>
        <w:t>,8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363928,1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2023 году –</w:t>
      </w:r>
      <w:r w:rsidR="0024175E" w:rsidRPr="00B57F20">
        <w:rPr>
          <w:sz w:val="28"/>
          <w:szCs w:val="28"/>
          <w:lang w:eastAsia="ar-SA"/>
        </w:rPr>
        <w:t xml:space="preserve"> </w:t>
      </w:r>
      <w:r w:rsidR="00DF4DA4" w:rsidRPr="00B57F20">
        <w:rPr>
          <w:sz w:val="28"/>
          <w:szCs w:val="28"/>
          <w:lang w:eastAsia="ar-SA"/>
        </w:rPr>
        <w:t>382381,6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DF4DA4" w:rsidRPr="00B57F20">
        <w:rPr>
          <w:sz w:val="28"/>
          <w:szCs w:val="28"/>
          <w:lang w:eastAsia="ar-SA"/>
        </w:rPr>
        <w:t xml:space="preserve">286472,0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BC707D" w:rsidRPr="00B57F20">
        <w:rPr>
          <w:sz w:val="28"/>
          <w:szCs w:val="28"/>
          <w:lang w:eastAsia="ar-SA"/>
        </w:rPr>
        <w:t>232222,2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3D3CD2" w:rsidRPr="00B57F20">
        <w:rPr>
          <w:sz w:val="28"/>
          <w:szCs w:val="28"/>
          <w:lang w:eastAsia="ar-SA"/>
        </w:rPr>
        <w:t xml:space="preserve">243019,9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3D3CD2" w:rsidRPr="00B57F20">
        <w:rPr>
          <w:sz w:val="28"/>
          <w:szCs w:val="28"/>
          <w:lang w:eastAsia="ar-SA"/>
        </w:rPr>
        <w:t xml:space="preserve">243019,9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3D3CD2" w:rsidRPr="00B57F20">
        <w:rPr>
          <w:sz w:val="28"/>
          <w:szCs w:val="28"/>
          <w:lang w:eastAsia="ar-SA"/>
        </w:rPr>
        <w:t xml:space="preserve">243019,9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3D3CD2" w:rsidRPr="00B57F20">
        <w:rPr>
          <w:sz w:val="28"/>
          <w:szCs w:val="28"/>
          <w:lang w:eastAsia="ar-SA"/>
        </w:rPr>
        <w:t xml:space="preserve">243019,9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3D3CD2" w:rsidRPr="00B57F20">
        <w:rPr>
          <w:sz w:val="28"/>
          <w:szCs w:val="28"/>
          <w:lang w:eastAsia="ar-SA"/>
        </w:rPr>
        <w:t xml:space="preserve">243019,9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объем средств муниципальной программы из внебюджетных источников составляет </w:t>
      </w:r>
      <w:r w:rsidR="00F11F35" w:rsidRPr="00B57F20">
        <w:rPr>
          <w:sz w:val="28"/>
          <w:szCs w:val="28"/>
          <w:lang w:eastAsia="ar-SA"/>
        </w:rPr>
        <w:t>51083</w:t>
      </w:r>
      <w:r w:rsidR="00F23CAB" w:rsidRPr="00B57F20">
        <w:rPr>
          <w:sz w:val="28"/>
          <w:szCs w:val="28"/>
          <w:lang w:eastAsia="ar-SA"/>
        </w:rPr>
        <w:t>6</w:t>
      </w:r>
      <w:r w:rsidR="00F11F35" w:rsidRPr="00B57F20">
        <w:rPr>
          <w:sz w:val="28"/>
          <w:szCs w:val="28"/>
          <w:lang w:eastAsia="ar-SA"/>
        </w:rPr>
        <w:t>,</w:t>
      </w:r>
      <w:r w:rsidR="00F23CAB" w:rsidRPr="00B57F20">
        <w:rPr>
          <w:sz w:val="28"/>
          <w:szCs w:val="28"/>
          <w:lang w:eastAsia="ar-SA"/>
        </w:rPr>
        <w:t>8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>, в том числе: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2019 году – 42</w:t>
      </w:r>
      <w:r w:rsidR="00495511" w:rsidRPr="00B57F20">
        <w:rPr>
          <w:sz w:val="28"/>
          <w:szCs w:val="28"/>
          <w:lang w:eastAsia="ar-SA"/>
        </w:rPr>
        <w:t>481,0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</w:t>
      </w:r>
      <w:r w:rsidR="00F66635" w:rsidRPr="00B57F20">
        <w:rPr>
          <w:sz w:val="28"/>
          <w:szCs w:val="28"/>
          <w:lang w:eastAsia="ar-SA"/>
        </w:rPr>
        <w:t>33</w:t>
      </w:r>
      <w:r w:rsidR="00341310" w:rsidRPr="00B57F20">
        <w:rPr>
          <w:sz w:val="28"/>
          <w:szCs w:val="28"/>
          <w:lang w:eastAsia="ar-SA"/>
        </w:rPr>
        <w:t>7</w:t>
      </w:r>
      <w:r w:rsidR="00F66635" w:rsidRPr="00B57F20">
        <w:rPr>
          <w:sz w:val="28"/>
          <w:szCs w:val="28"/>
          <w:lang w:eastAsia="ar-SA"/>
        </w:rPr>
        <w:t>94,2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FB5550" w:rsidRPr="00B57F20">
        <w:rPr>
          <w:sz w:val="28"/>
          <w:szCs w:val="28"/>
          <w:lang w:eastAsia="ar-SA"/>
        </w:rPr>
        <w:t>39</w:t>
      </w:r>
      <w:r w:rsidR="00C71F00" w:rsidRPr="00B57F20">
        <w:rPr>
          <w:sz w:val="28"/>
          <w:szCs w:val="28"/>
          <w:lang w:eastAsia="ar-SA"/>
        </w:rPr>
        <w:t>063,1</w:t>
      </w:r>
      <w:r w:rsidR="00446F34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44248,0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F11F35" w:rsidRPr="00B57F20">
        <w:rPr>
          <w:sz w:val="28"/>
          <w:szCs w:val="28"/>
          <w:lang w:eastAsia="ar-SA"/>
        </w:rPr>
        <w:t>4960</w:t>
      </w:r>
      <w:r w:rsidR="00F23CAB" w:rsidRPr="00B57F20">
        <w:rPr>
          <w:sz w:val="28"/>
          <w:szCs w:val="28"/>
          <w:lang w:eastAsia="ar-SA"/>
        </w:rPr>
        <w:t>9</w:t>
      </w:r>
      <w:r w:rsidR="00F11F35" w:rsidRPr="00B57F20">
        <w:rPr>
          <w:sz w:val="28"/>
          <w:szCs w:val="28"/>
          <w:lang w:eastAsia="ar-SA"/>
        </w:rPr>
        <w:t>,</w:t>
      </w:r>
      <w:r w:rsidR="00F23CAB" w:rsidRPr="00B57F20">
        <w:rPr>
          <w:sz w:val="28"/>
          <w:szCs w:val="28"/>
          <w:lang w:eastAsia="ar-SA"/>
        </w:rPr>
        <w:t>2</w:t>
      </w:r>
      <w:r w:rsidR="005E54A5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F11F35" w:rsidRPr="00B57F20">
        <w:rPr>
          <w:sz w:val="28"/>
          <w:szCs w:val="28"/>
          <w:lang w:eastAsia="ar-SA"/>
        </w:rPr>
        <w:t>49114,9</w:t>
      </w:r>
      <w:r w:rsidR="00BE5A2B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F11F35" w:rsidRPr="00B57F20">
        <w:rPr>
          <w:sz w:val="28"/>
          <w:szCs w:val="28"/>
          <w:lang w:eastAsia="ar-SA"/>
        </w:rPr>
        <w:t>49883,4</w:t>
      </w:r>
      <w:r w:rsidR="00755A79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755A79" w:rsidRPr="00B57F20">
        <w:rPr>
          <w:sz w:val="28"/>
          <w:szCs w:val="28"/>
          <w:lang w:eastAsia="ar-SA"/>
        </w:rPr>
        <w:t xml:space="preserve">40528,6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755A79" w:rsidRPr="00B57F20">
        <w:rPr>
          <w:sz w:val="28"/>
          <w:szCs w:val="28"/>
          <w:lang w:eastAsia="ar-SA"/>
        </w:rPr>
        <w:t xml:space="preserve">40528,6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2A67C0" w:rsidRPr="00B57F20">
        <w:rPr>
          <w:sz w:val="28"/>
          <w:szCs w:val="28"/>
          <w:lang w:eastAsia="ar-SA"/>
        </w:rPr>
        <w:t>40528,6,</w:t>
      </w:r>
      <w:r w:rsidR="00BE5A2B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BA4751" w:rsidRPr="00B57F20">
        <w:rPr>
          <w:sz w:val="28"/>
          <w:szCs w:val="28"/>
          <w:lang w:eastAsia="ar-SA"/>
        </w:rPr>
        <w:t xml:space="preserve">40528,6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BA4751" w:rsidRPr="00B57F20">
        <w:rPr>
          <w:sz w:val="28"/>
          <w:szCs w:val="28"/>
          <w:lang w:eastAsia="ar-SA"/>
        </w:rPr>
        <w:t xml:space="preserve">40528,6 </w:t>
      </w:r>
      <w:r w:rsidR="00237941">
        <w:rPr>
          <w:sz w:val="28"/>
          <w:szCs w:val="28"/>
          <w:lang w:eastAsia="ar-SA"/>
        </w:rPr>
        <w:t>тыс. руб.</w:t>
      </w:r>
    </w:p>
    <w:p w:rsidR="00D57E66" w:rsidRPr="00B57F20" w:rsidRDefault="0090294C" w:rsidP="00F622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Объемы финансирования муниципальной программы на 202</w:t>
      </w:r>
      <w:r w:rsidR="00BA4751" w:rsidRPr="00B57F20">
        <w:rPr>
          <w:sz w:val="28"/>
          <w:szCs w:val="28"/>
          <w:lang w:eastAsia="ar-SA"/>
        </w:rPr>
        <w:t>6</w:t>
      </w:r>
      <w:r w:rsidRPr="00B57F20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порядке».</w:t>
      </w:r>
    </w:p>
    <w:p w:rsidR="00A10CC4" w:rsidRPr="00B57F20" w:rsidRDefault="00237941" w:rsidP="00F6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2. </w:t>
      </w:r>
      <w:r w:rsidR="00001106" w:rsidRPr="00B57F20">
        <w:rPr>
          <w:sz w:val="28"/>
          <w:szCs w:val="28"/>
          <w:lang w:eastAsia="ar-SA"/>
        </w:rPr>
        <w:t>В паспорте подпрограммы «</w:t>
      </w:r>
      <w:r w:rsidR="00001106" w:rsidRPr="00B57F20">
        <w:rPr>
          <w:sz w:val="28"/>
          <w:szCs w:val="28"/>
        </w:rPr>
        <w:t>Развитие дошкольного, начального общего, основного общего, среднего общего и дополнительного образования</w:t>
      </w:r>
      <w:r w:rsidR="00001106" w:rsidRPr="00B57F20">
        <w:rPr>
          <w:sz w:val="28"/>
          <w:szCs w:val="28"/>
          <w:lang w:eastAsia="ar-SA"/>
        </w:rPr>
        <w:t>» муниципальной программы Красносулинского района «Развитие образования»</w:t>
      </w:r>
      <w:r w:rsidR="00590292" w:rsidRPr="00B57F20">
        <w:rPr>
          <w:sz w:val="28"/>
          <w:szCs w:val="28"/>
          <w:lang w:eastAsia="ar-SA"/>
        </w:rPr>
        <w:t xml:space="preserve"> р</w:t>
      </w:r>
      <w:r w:rsidR="00001106" w:rsidRPr="00B57F20">
        <w:rPr>
          <w:sz w:val="28"/>
          <w:szCs w:val="28"/>
          <w:lang w:eastAsia="ar-SA"/>
        </w:rPr>
        <w:t>аздел «Ресурсное обеспечение подпрограммы</w:t>
      </w:r>
      <w:r w:rsidR="00F120CC" w:rsidRPr="00B57F20">
        <w:rPr>
          <w:sz w:val="28"/>
          <w:szCs w:val="28"/>
          <w:lang w:eastAsia="ar-SA"/>
        </w:rPr>
        <w:t xml:space="preserve"> 1</w:t>
      </w:r>
      <w:r w:rsidR="00001106" w:rsidRPr="00B57F20">
        <w:rPr>
          <w:sz w:val="28"/>
          <w:szCs w:val="28"/>
          <w:lang w:eastAsia="ar-SA"/>
        </w:rPr>
        <w:t>» изложить в редакции:</w:t>
      </w:r>
    </w:p>
    <w:p w:rsidR="00FF46FF" w:rsidRPr="00B57F20" w:rsidRDefault="00F62294" w:rsidP="002379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90294C" w:rsidRPr="00B57F20">
        <w:rPr>
          <w:sz w:val="28"/>
          <w:szCs w:val="28"/>
          <w:lang w:eastAsia="ar-SA"/>
        </w:rPr>
        <w:t xml:space="preserve">общий объем бюджетных ассигнований на реализацию подпрограммы 1 муниципальной программы составляет </w:t>
      </w:r>
      <w:r w:rsidR="00DF4DA4" w:rsidRPr="00B57F20">
        <w:rPr>
          <w:sz w:val="28"/>
          <w:szCs w:val="28"/>
          <w:lang w:eastAsia="ar-SA"/>
        </w:rPr>
        <w:t>14310529,9</w:t>
      </w:r>
      <w:r w:rsidR="00F66635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="0090294C" w:rsidRPr="00B57F20">
        <w:rPr>
          <w:sz w:val="28"/>
          <w:szCs w:val="28"/>
          <w:lang w:eastAsia="ar-SA"/>
        </w:rPr>
        <w:t>, в том числе: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2019 году – 1</w:t>
      </w:r>
      <w:r w:rsidR="0076662B" w:rsidRPr="00B57F20">
        <w:rPr>
          <w:sz w:val="28"/>
          <w:szCs w:val="28"/>
          <w:lang w:eastAsia="ar-SA"/>
        </w:rPr>
        <w:t>01</w:t>
      </w:r>
      <w:r w:rsidRPr="00B57F20">
        <w:rPr>
          <w:sz w:val="28"/>
          <w:szCs w:val="28"/>
          <w:lang w:eastAsia="ar-SA"/>
        </w:rPr>
        <w:t>1</w:t>
      </w:r>
      <w:r w:rsidR="0076662B" w:rsidRPr="00B57F20">
        <w:rPr>
          <w:sz w:val="28"/>
          <w:szCs w:val="28"/>
          <w:lang w:eastAsia="ar-SA"/>
        </w:rPr>
        <w:t>470,8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</w:t>
      </w:r>
      <w:r w:rsidR="009B632E" w:rsidRPr="00B57F20">
        <w:rPr>
          <w:sz w:val="28"/>
          <w:szCs w:val="28"/>
          <w:lang w:eastAsia="ar-SA"/>
        </w:rPr>
        <w:t>12</w:t>
      </w:r>
      <w:r w:rsidR="00AC5505" w:rsidRPr="00B57F20">
        <w:rPr>
          <w:sz w:val="28"/>
          <w:szCs w:val="28"/>
          <w:lang w:eastAsia="ar-SA"/>
        </w:rPr>
        <w:t>18209,3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C71F00" w:rsidRPr="00B57F20">
        <w:rPr>
          <w:sz w:val="28"/>
          <w:szCs w:val="28"/>
          <w:lang w:eastAsia="ar-SA"/>
        </w:rPr>
        <w:t>1496260,3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1357669,8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DF4DA4" w:rsidRPr="00B57F20">
        <w:rPr>
          <w:sz w:val="28"/>
          <w:szCs w:val="28"/>
          <w:lang w:eastAsia="ar-SA"/>
        </w:rPr>
        <w:t>1484491,9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DF4DA4" w:rsidRPr="00B57F20">
        <w:rPr>
          <w:sz w:val="28"/>
          <w:szCs w:val="28"/>
          <w:lang w:eastAsia="ar-SA"/>
        </w:rPr>
        <w:t>1454630,9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DF4DA4" w:rsidRPr="00B57F20">
        <w:rPr>
          <w:sz w:val="28"/>
          <w:szCs w:val="28"/>
          <w:lang w:eastAsia="ar-SA"/>
        </w:rPr>
        <w:t>1120930,4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09577B" w:rsidRPr="00B57F20">
        <w:rPr>
          <w:sz w:val="28"/>
          <w:szCs w:val="28"/>
          <w:lang w:eastAsia="ar-SA"/>
        </w:rPr>
        <w:t>103</w:t>
      </w:r>
      <w:r w:rsidR="00BA4751" w:rsidRPr="00B57F20">
        <w:rPr>
          <w:sz w:val="28"/>
          <w:szCs w:val="28"/>
          <w:lang w:eastAsia="ar-SA"/>
        </w:rPr>
        <w:t>3373,3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BA4751" w:rsidRPr="00B57F20">
        <w:rPr>
          <w:sz w:val="28"/>
          <w:szCs w:val="28"/>
          <w:lang w:eastAsia="ar-SA"/>
        </w:rPr>
        <w:t xml:space="preserve">1033373,3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BA4751" w:rsidRPr="00B57F20">
        <w:rPr>
          <w:sz w:val="28"/>
          <w:szCs w:val="28"/>
          <w:lang w:eastAsia="ar-SA"/>
        </w:rPr>
        <w:t xml:space="preserve">1033373,3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BA4751" w:rsidRPr="00B57F20">
        <w:rPr>
          <w:sz w:val="28"/>
          <w:szCs w:val="28"/>
          <w:lang w:eastAsia="ar-SA"/>
        </w:rPr>
        <w:t xml:space="preserve">1033373,3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BA4751" w:rsidRPr="00B57F20">
        <w:rPr>
          <w:sz w:val="28"/>
          <w:szCs w:val="28"/>
          <w:lang w:eastAsia="ar-SA"/>
        </w:rPr>
        <w:t xml:space="preserve">1033373,3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54CD8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объем бюджетных ассигнований на реализацию подпрограммы</w:t>
      </w:r>
      <w:r w:rsidR="008A65EA" w:rsidRPr="00B57F20">
        <w:rPr>
          <w:sz w:val="28"/>
          <w:szCs w:val="28"/>
          <w:lang w:eastAsia="ar-SA"/>
        </w:rPr>
        <w:t xml:space="preserve"> 1</w:t>
      </w:r>
      <w:r w:rsidRPr="00B57F20">
        <w:rPr>
          <w:sz w:val="28"/>
          <w:szCs w:val="28"/>
          <w:lang w:eastAsia="ar-SA"/>
        </w:rPr>
        <w:t xml:space="preserve"> из средств федерального бюджета составляет </w:t>
      </w:r>
      <w:r w:rsidR="00DF4DA4" w:rsidRPr="00B57F20">
        <w:rPr>
          <w:sz w:val="28"/>
          <w:szCs w:val="28"/>
          <w:lang w:eastAsia="ar-SA"/>
        </w:rPr>
        <w:t>328951,2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  <w:r w:rsidRPr="00B57F20">
        <w:rPr>
          <w:sz w:val="28"/>
          <w:szCs w:val="28"/>
          <w:lang w:eastAsia="ar-SA"/>
        </w:rPr>
        <w:t>, в том числе:</w:t>
      </w:r>
    </w:p>
    <w:p w:rsidR="00854CD8" w:rsidRPr="00B57F20" w:rsidRDefault="00854CD8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2019 году –</w:t>
      </w:r>
      <w:r w:rsidR="00610CCA" w:rsidRPr="00B57F20">
        <w:rPr>
          <w:sz w:val="28"/>
          <w:szCs w:val="28"/>
          <w:lang w:eastAsia="ar-SA"/>
        </w:rPr>
        <w:t xml:space="preserve"> 0,0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54CD8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</w:t>
      </w:r>
      <w:r w:rsidR="00097D05" w:rsidRPr="00B57F20">
        <w:rPr>
          <w:sz w:val="28"/>
          <w:szCs w:val="28"/>
          <w:lang w:eastAsia="ar-SA"/>
        </w:rPr>
        <w:t>19130,3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54CD8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1174A2" w:rsidRPr="00B57F20">
        <w:rPr>
          <w:sz w:val="28"/>
          <w:szCs w:val="28"/>
          <w:lang w:eastAsia="ar-SA"/>
        </w:rPr>
        <w:t>57084,8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56904,3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E309E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DF4DA4" w:rsidRPr="00B57F20">
        <w:rPr>
          <w:sz w:val="28"/>
          <w:szCs w:val="28"/>
          <w:lang w:eastAsia="ar-SA"/>
        </w:rPr>
        <w:t>62234,6</w:t>
      </w:r>
      <w:r w:rsidR="00854CD8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A87874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420234" w:rsidRPr="00B57F20">
        <w:rPr>
          <w:sz w:val="28"/>
          <w:szCs w:val="28"/>
          <w:lang w:eastAsia="ar-SA"/>
        </w:rPr>
        <w:t>67951,6</w:t>
      </w:r>
      <w:r w:rsidR="00854CD8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54CD8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420234" w:rsidRPr="00B57F20">
        <w:rPr>
          <w:sz w:val="28"/>
          <w:szCs w:val="28"/>
          <w:lang w:eastAsia="ar-SA"/>
        </w:rPr>
        <w:t>65645,6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54CD8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54CD8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54CD8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54CD8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854CD8" w:rsidRPr="00B57F20" w:rsidRDefault="00854CD8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объем бюджетных ассигнований на реализацию подпрограммы</w:t>
      </w:r>
      <w:r w:rsidR="00496C5B" w:rsidRPr="00B57F20">
        <w:rPr>
          <w:sz w:val="28"/>
          <w:szCs w:val="28"/>
          <w:lang w:eastAsia="ar-SA"/>
        </w:rPr>
        <w:t xml:space="preserve"> 1</w:t>
      </w:r>
      <w:r w:rsidR="00A10CC4" w:rsidRPr="00B57F20">
        <w:rPr>
          <w:sz w:val="28"/>
          <w:szCs w:val="28"/>
          <w:lang w:eastAsia="ar-SA"/>
        </w:rPr>
        <w:t xml:space="preserve"> </w:t>
      </w:r>
      <w:r w:rsidRPr="00B57F20">
        <w:rPr>
          <w:sz w:val="28"/>
          <w:szCs w:val="28"/>
          <w:lang w:eastAsia="ar-SA"/>
        </w:rPr>
        <w:t xml:space="preserve">из средств областного бюджета составляет </w:t>
      </w:r>
      <w:r w:rsidR="00DF4DA4" w:rsidRPr="00B57F20">
        <w:rPr>
          <w:sz w:val="28"/>
          <w:szCs w:val="28"/>
          <w:lang w:eastAsia="ar-SA"/>
        </w:rPr>
        <w:t>10580012,0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 xml:space="preserve">, в том числе: 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</w:t>
      </w:r>
      <w:r w:rsidR="00793FFB" w:rsidRPr="00B57F20">
        <w:rPr>
          <w:sz w:val="28"/>
          <w:szCs w:val="28"/>
          <w:lang w:eastAsia="ar-SA"/>
        </w:rPr>
        <w:t>732</w:t>
      </w:r>
      <w:r w:rsidR="00496C5B" w:rsidRPr="00B57F20">
        <w:rPr>
          <w:sz w:val="28"/>
          <w:szCs w:val="28"/>
          <w:lang w:eastAsia="ar-SA"/>
        </w:rPr>
        <w:t>474</w:t>
      </w:r>
      <w:r w:rsidR="00793FFB" w:rsidRPr="00B57F20">
        <w:rPr>
          <w:sz w:val="28"/>
          <w:szCs w:val="28"/>
          <w:lang w:eastAsia="ar-SA"/>
        </w:rPr>
        <w:t>,</w:t>
      </w:r>
      <w:r w:rsidR="00496C5B" w:rsidRPr="00B57F20">
        <w:rPr>
          <w:sz w:val="28"/>
          <w:szCs w:val="28"/>
          <w:lang w:eastAsia="ar-SA"/>
        </w:rPr>
        <w:t>9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</w:t>
      </w:r>
      <w:r w:rsidR="00341310" w:rsidRPr="00B57F20">
        <w:rPr>
          <w:sz w:val="28"/>
          <w:szCs w:val="28"/>
          <w:lang w:eastAsia="ar-SA"/>
        </w:rPr>
        <w:t>9</w:t>
      </w:r>
      <w:r w:rsidR="00F66635" w:rsidRPr="00B57F20">
        <w:rPr>
          <w:sz w:val="28"/>
          <w:szCs w:val="28"/>
          <w:lang w:eastAsia="ar-SA"/>
        </w:rPr>
        <w:t>2</w:t>
      </w:r>
      <w:r w:rsidR="002C385B" w:rsidRPr="00B57F20">
        <w:rPr>
          <w:sz w:val="28"/>
          <w:szCs w:val="28"/>
          <w:lang w:eastAsia="ar-SA"/>
        </w:rPr>
        <w:t>1698,6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C71F00" w:rsidRPr="00B57F20">
        <w:rPr>
          <w:sz w:val="28"/>
          <w:szCs w:val="28"/>
          <w:lang w:eastAsia="ar-SA"/>
        </w:rPr>
        <w:t>1108893,0</w:t>
      </w:r>
      <w:r w:rsidR="00E46574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929372,1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DF4DA4" w:rsidRPr="00B57F20">
        <w:rPr>
          <w:sz w:val="28"/>
          <w:szCs w:val="28"/>
          <w:lang w:eastAsia="ar-SA"/>
        </w:rPr>
        <w:t>1032015,0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DF4DA4" w:rsidRPr="00B57F20">
        <w:rPr>
          <w:sz w:val="28"/>
          <w:szCs w:val="28"/>
          <w:lang w:eastAsia="ar-SA"/>
        </w:rPr>
        <w:t>1091402,9</w:t>
      </w:r>
      <w:r w:rsidR="00473B57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420234" w:rsidRPr="00B57F20">
        <w:rPr>
          <w:sz w:val="28"/>
          <w:szCs w:val="28"/>
          <w:lang w:eastAsia="ar-SA"/>
        </w:rPr>
        <w:t>814773,5</w:t>
      </w:r>
      <w:r w:rsidR="00473B57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1D67BB" w:rsidRPr="00B57F20">
        <w:rPr>
          <w:sz w:val="28"/>
          <w:szCs w:val="28"/>
          <w:lang w:eastAsia="ar-SA"/>
        </w:rPr>
        <w:t>7</w:t>
      </w:r>
      <w:r w:rsidR="00EA34A6" w:rsidRPr="00B57F20">
        <w:rPr>
          <w:sz w:val="28"/>
          <w:szCs w:val="28"/>
          <w:lang w:eastAsia="ar-SA"/>
        </w:rPr>
        <w:t>8</w:t>
      </w:r>
      <w:r w:rsidR="001D67BB" w:rsidRPr="00B57F20">
        <w:rPr>
          <w:sz w:val="28"/>
          <w:szCs w:val="28"/>
          <w:lang w:eastAsia="ar-SA"/>
        </w:rPr>
        <w:t>9</w:t>
      </w:r>
      <w:r w:rsidR="00EA34A6" w:rsidRPr="00B57F20">
        <w:rPr>
          <w:sz w:val="28"/>
          <w:szCs w:val="28"/>
          <w:lang w:eastAsia="ar-SA"/>
        </w:rPr>
        <w:t>876</w:t>
      </w:r>
      <w:r w:rsidR="001D67BB" w:rsidRPr="00B57F20">
        <w:rPr>
          <w:sz w:val="28"/>
          <w:szCs w:val="28"/>
          <w:lang w:eastAsia="ar-SA"/>
        </w:rPr>
        <w:t>,</w:t>
      </w:r>
      <w:r w:rsidR="00EA34A6" w:rsidRPr="00B57F20">
        <w:rPr>
          <w:sz w:val="28"/>
          <w:szCs w:val="28"/>
          <w:lang w:eastAsia="ar-SA"/>
        </w:rPr>
        <w:t>4</w:t>
      </w:r>
      <w:r w:rsidR="001D67BB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EA34A6" w:rsidRPr="00B57F20">
        <w:rPr>
          <w:sz w:val="28"/>
          <w:szCs w:val="28"/>
          <w:lang w:eastAsia="ar-SA"/>
        </w:rPr>
        <w:t>789876,4</w:t>
      </w:r>
      <w:r w:rsidR="001D67BB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EA34A6" w:rsidRPr="00B57F20">
        <w:rPr>
          <w:sz w:val="28"/>
          <w:szCs w:val="28"/>
          <w:lang w:eastAsia="ar-SA"/>
        </w:rPr>
        <w:t>789876,4</w:t>
      </w:r>
      <w:r w:rsidR="001D67BB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lastRenderedPageBreak/>
        <w:t xml:space="preserve">в 2029 году – </w:t>
      </w:r>
      <w:r w:rsidR="005B4D9E" w:rsidRPr="00B57F20">
        <w:rPr>
          <w:sz w:val="28"/>
          <w:szCs w:val="28"/>
          <w:lang w:eastAsia="ar-SA"/>
        </w:rPr>
        <w:t>789876,4</w:t>
      </w:r>
      <w:r w:rsidR="00473B57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5B4D9E" w:rsidRPr="00B57F20">
        <w:rPr>
          <w:sz w:val="28"/>
          <w:szCs w:val="28"/>
          <w:lang w:eastAsia="ar-SA"/>
        </w:rPr>
        <w:t>789876,4</w:t>
      </w:r>
      <w:r w:rsidR="001D67BB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объем бюджетных ассигнований на реализацию подпрограммы</w:t>
      </w:r>
      <w:r w:rsidR="00496C5B" w:rsidRPr="00B57F20">
        <w:rPr>
          <w:sz w:val="28"/>
          <w:szCs w:val="28"/>
          <w:lang w:eastAsia="ar-SA"/>
        </w:rPr>
        <w:t xml:space="preserve"> 1</w:t>
      </w:r>
      <w:r w:rsidR="00A10CC4" w:rsidRPr="00B57F20">
        <w:rPr>
          <w:sz w:val="28"/>
          <w:szCs w:val="28"/>
          <w:lang w:eastAsia="ar-SA"/>
        </w:rPr>
        <w:t xml:space="preserve"> </w:t>
      </w:r>
      <w:r w:rsidRPr="00B57F20">
        <w:rPr>
          <w:sz w:val="28"/>
          <w:szCs w:val="28"/>
          <w:lang w:eastAsia="ar-SA"/>
        </w:rPr>
        <w:t xml:space="preserve">из средств бюджета района составляет </w:t>
      </w:r>
      <w:r w:rsidR="0001009D" w:rsidRPr="00B57F20">
        <w:rPr>
          <w:sz w:val="28"/>
          <w:szCs w:val="28"/>
          <w:lang w:eastAsia="ar-SA"/>
        </w:rPr>
        <w:t>3091999,8</w:t>
      </w:r>
      <w:r w:rsidR="006013D2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>, в том числе: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</w:t>
      </w:r>
      <w:r w:rsidR="009E6676" w:rsidRPr="00B57F20">
        <w:rPr>
          <w:sz w:val="28"/>
          <w:szCs w:val="28"/>
          <w:lang w:eastAsia="ar-SA"/>
        </w:rPr>
        <w:t>250</w:t>
      </w:r>
      <w:r w:rsidR="00496C5B" w:rsidRPr="00B57F20">
        <w:rPr>
          <w:sz w:val="28"/>
          <w:szCs w:val="28"/>
          <w:lang w:eastAsia="ar-SA"/>
        </w:rPr>
        <w:t>721</w:t>
      </w:r>
      <w:r w:rsidR="0088645D" w:rsidRPr="00B57F20">
        <w:rPr>
          <w:sz w:val="28"/>
          <w:szCs w:val="28"/>
          <w:lang w:eastAsia="ar-SA"/>
        </w:rPr>
        <w:t>,</w:t>
      </w:r>
      <w:r w:rsidR="00496C5B" w:rsidRPr="00B57F20">
        <w:rPr>
          <w:sz w:val="28"/>
          <w:szCs w:val="28"/>
          <w:lang w:eastAsia="ar-SA"/>
        </w:rPr>
        <w:t>8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</w:t>
      </w:r>
      <w:r w:rsidR="002C385B" w:rsidRPr="00B57F20">
        <w:rPr>
          <w:sz w:val="28"/>
          <w:szCs w:val="28"/>
          <w:lang w:eastAsia="ar-SA"/>
        </w:rPr>
        <w:t>25</w:t>
      </w:r>
      <w:r w:rsidR="00891C33" w:rsidRPr="00B57F20">
        <w:rPr>
          <w:sz w:val="28"/>
          <w:szCs w:val="28"/>
          <w:lang w:eastAsia="ar-SA"/>
        </w:rPr>
        <w:t>8</w:t>
      </w:r>
      <w:r w:rsidR="002C385B" w:rsidRPr="00B57F20">
        <w:rPr>
          <w:sz w:val="28"/>
          <w:szCs w:val="28"/>
          <w:lang w:eastAsia="ar-SA"/>
        </w:rPr>
        <w:t>547,3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2021 году –</w:t>
      </w:r>
      <w:r w:rsidR="00724429" w:rsidRPr="00B57F20">
        <w:rPr>
          <w:sz w:val="28"/>
          <w:szCs w:val="28"/>
          <w:lang w:eastAsia="ar-SA"/>
        </w:rPr>
        <w:t xml:space="preserve"> </w:t>
      </w:r>
      <w:r w:rsidR="00C71F00" w:rsidRPr="00B57F20">
        <w:rPr>
          <w:sz w:val="28"/>
          <w:szCs w:val="28"/>
          <w:lang w:eastAsia="ar-SA"/>
        </w:rPr>
        <w:t>306078,1</w:t>
      </w:r>
      <w:r w:rsidR="00FB5550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343109,3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01009D" w:rsidRPr="00B57F20">
        <w:rPr>
          <w:sz w:val="28"/>
          <w:szCs w:val="28"/>
          <w:lang w:eastAsia="ar-SA"/>
        </w:rPr>
        <w:t>358987,1</w:t>
      </w:r>
      <w:r w:rsidR="006205E3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01009D" w:rsidRPr="00B57F20">
        <w:rPr>
          <w:sz w:val="28"/>
          <w:szCs w:val="28"/>
          <w:lang w:eastAsia="ar-SA"/>
        </w:rPr>
        <w:t>265075,4</w:t>
      </w:r>
      <w:r w:rsidR="00473B57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88645D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4A0BDA" w:rsidRPr="00B57F20">
        <w:rPr>
          <w:sz w:val="28"/>
          <w:szCs w:val="28"/>
          <w:lang w:eastAsia="ar-SA"/>
        </w:rPr>
        <w:t>210310,3</w:t>
      </w:r>
      <w:r w:rsidR="006205E3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88645D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1D67BB" w:rsidRPr="00B57F20">
        <w:rPr>
          <w:sz w:val="28"/>
          <w:szCs w:val="28"/>
          <w:lang w:eastAsia="ar-SA"/>
        </w:rPr>
        <w:t xml:space="preserve">219834,1 </w:t>
      </w:r>
      <w:r w:rsidR="00237941">
        <w:rPr>
          <w:sz w:val="28"/>
          <w:szCs w:val="28"/>
          <w:lang w:eastAsia="ar-SA"/>
        </w:rPr>
        <w:t>тыс. руб.;</w:t>
      </w:r>
    </w:p>
    <w:p w:rsidR="0088645D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1D67BB" w:rsidRPr="00B57F20">
        <w:rPr>
          <w:sz w:val="28"/>
          <w:szCs w:val="28"/>
          <w:lang w:eastAsia="ar-SA"/>
        </w:rPr>
        <w:t xml:space="preserve">219834,1 </w:t>
      </w:r>
      <w:r w:rsidR="00237941">
        <w:rPr>
          <w:sz w:val="28"/>
          <w:szCs w:val="28"/>
          <w:lang w:eastAsia="ar-SA"/>
        </w:rPr>
        <w:t>тыс. руб.;</w:t>
      </w:r>
    </w:p>
    <w:p w:rsidR="0088645D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1D67BB" w:rsidRPr="00B57F20">
        <w:rPr>
          <w:sz w:val="28"/>
          <w:szCs w:val="28"/>
          <w:lang w:eastAsia="ar-SA"/>
        </w:rPr>
        <w:t xml:space="preserve">219834,1 </w:t>
      </w:r>
      <w:r w:rsidR="00237941">
        <w:rPr>
          <w:sz w:val="28"/>
          <w:szCs w:val="28"/>
          <w:lang w:eastAsia="ar-SA"/>
        </w:rPr>
        <w:t>тыс. руб.;</w:t>
      </w:r>
    </w:p>
    <w:p w:rsidR="0088645D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1D67BB" w:rsidRPr="00B57F20">
        <w:rPr>
          <w:sz w:val="28"/>
          <w:szCs w:val="28"/>
          <w:lang w:eastAsia="ar-SA"/>
        </w:rPr>
        <w:t xml:space="preserve">219834,1 </w:t>
      </w:r>
      <w:r w:rsidR="00237941">
        <w:rPr>
          <w:sz w:val="28"/>
          <w:szCs w:val="28"/>
          <w:lang w:eastAsia="ar-SA"/>
        </w:rPr>
        <w:t>тыс. руб.;</w:t>
      </w:r>
    </w:p>
    <w:p w:rsidR="0088645D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1D67BB" w:rsidRPr="00B57F20">
        <w:rPr>
          <w:sz w:val="28"/>
          <w:szCs w:val="28"/>
          <w:lang w:eastAsia="ar-SA"/>
        </w:rPr>
        <w:t xml:space="preserve">219834,1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объем средств подпрограммы</w:t>
      </w:r>
      <w:r w:rsidR="00102E9C" w:rsidRPr="00B57F20">
        <w:rPr>
          <w:sz w:val="28"/>
          <w:szCs w:val="28"/>
          <w:lang w:eastAsia="ar-SA"/>
        </w:rPr>
        <w:t xml:space="preserve"> 1 </w:t>
      </w:r>
      <w:r w:rsidRPr="00B57F20">
        <w:rPr>
          <w:sz w:val="28"/>
          <w:szCs w:val="28"/>
          <w:lang w:eastAsia="ar-SA"/>
        </w:rPr>
        <w:t xml:space="preserve">из внебюджетных источников составляет </w:t>
      </w:r>
      <w:r w:rsidR="00F11F35" w:rsidRPr="00B57F20">
        <w:rPr>
          <w:sz w:val="28"/>
          <w:szCs w:val="28"/>
          <w:lang w:eastAsia="ar-SA"/>
        </w:rPr>
        <w:t>30956</w:t>
      </w:r>
      <w:r w:rsidR="00F23CAB" w:rsidRPr="00B57F20">
        <w:rPr>
          <w:sz w:val="28"/>
          <w:szCs w:val="28"/>
          <w:lang w:eastAsia="ar-SA"/>
        </w:rPr>
        <w:t>6</w:t>
      </w:r>
      <w:r w:rsidR="00F11F35" w:rsidRPr="00B57F20">
        <w:rPr>
          <w:sz w:val="28"/>
          <w:szCs w:val="28"/>
          <w:lang w:eastAsia="ar-SA"/>
        </w:rPr>
        <w:t>,</w:t>
      </w:r>
      <w:r w:rsidR="00F23CAB" w:rsidRPr="00B57F20">
        <w:rPr>
          <w:sz w:val="28"/>
          <w:szCs w:val="28"/>
          <w:lang w:eastAsia="ar-SA"/>
        </w:rPr>
        <w:t>9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>, в том числе: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</w:t>
      </w:r>
      <w:r w:rsidR="0088645D" w:rsidRPr="00B57F20">
        <w:rPr>
          <w:sz w:val="28"/>
          <w:szCs w:val="28"/>
          <w:lang w:eastAsia="ar-SA"/>
        </w:rPr>
        <w:t>28274,1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</w:t>
      </w:r>
      <w:r w:rsidR="00F66635" w:rsidRPr="00B57F20">
        <w:rPr>
          <w:sz w:val="28"/>
          <w:szCs w:val="28"/>
          <w:lang w:eastAsia="ar-SA"/>
        </w:rPr>
        <w:t>18833,1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C71F00" w:rsidRPr="00B57F20">
        <w:rPr>
          <w:sz w:val="28"/>
          <w:szCs w:val="28"/>
          <w:lang w:eastAsia="ar-SA"/>
        </w:rPr>
        <w:t>24204,4</w:t>
      </w:r>
      <w:r w:rsidR="00CA4D05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28284,1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F11F35" w:rsidRPr="00B57F20">
        <w:rPr>
          <w:sz w:val="28"/>
          <w:szCs w:val="28"/>
          <w:lang w:eastAsia="ar-SA"/>
        </w:rPr>
        <w:t>3125</w:t>
      </w:r>
      <w:r w:rsidR="00F23CAB" w:rsidRPr="00B57F20">
        <w:rPr>
          <w:sz w:val="28"/>
          <w:szCs w:val="28"/>
          <w:lang w:eastAsia="ar-SA"/>
        </w:rPr>
        <w:t>5</w:t>
      </w:r>
      <w:r w:rsidR="00F11F35" w:rsidRPr="00B57F20">
        <w:rPr>
          <w:sz w:val="28"/>
          <w:szCs w:val="28"/>
          <w:lang w:eastAsia="ar-SA"/>
        </w:rPr>
        <w:t>,</w:t>
      </w:r>
      <w:r w:rsidR="00F23CAB" w:rsidRPr="00B57F20">
        <w:rPr>
          <w:sz w:val="28"/>
          <w:szCs w:val="28"/>
          <w:lang w:eastAsia="ar-SA"/>
        </w:rPr>
        <w:t>2</w:t>
      </w:r>
      <w:r w:rsidR="00D40CD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F11F35" w:rsidRPr="00B57F20">
        <w:rPr>
          <w:sz w:val="28"/>
          <w:szCs w:val="28"/>
          <w:lang w:eastAsia="ar-SA"/>
        </w:rPr>
        <w:t>30201,0</w:t>
      </w:r>
      <w:r w:rsidR="00102E9C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836DA4" w:rsidRPr="00B57F20">
        <w:rPr>
          <w:sz w:val="28"/>
          <w:szCs w:val="28"/>
          <w:lang w:eastAsia="ar-SA"/>
        </w:rPr>
        <w:t>30201,0</w:t>
      </w:r>
      <w:r w:rsidR="00102E9C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F40CA0" w:rsidRPr="00B57F20">
        <w:rPr>
          <w:sz w:val="28"/>
          <w:szCs w:val="28"/>
          <w:lang w:eastAsia="ar-SA"/>
        </w:rPr>
        <w:t>23662,8</w:t>
      </w:r>
      <w:r w:rsidR="00102E9C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F40CA0" w:rsidRPr="00B57F20">
        <w:rPr>
          <w:sz w:val="28"/>
          <w:szCs w:val="28"/>
          <w:lang w:eastAsia="ar-SA"/>
        </w:rPr>
        <w:t>23662,8</w:t>
      </w:r>
      <w:r w:rsidR="00102E9C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F40CA0" w:rsidRPr="00B57F20">
        <w:rPr>
          <w:sz w:val="28"/>
          <w:szCs w:val="28"/>
          <w:lang w:eastAsia="ar-SA"/>
        </w:rPr>
        <w:t>23662,8</w:t>
      </w:r>
      <w:r w:rsidR="00102E9C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4D789D" w:rsidRPr="00B57F20">
        <w:rPr>
          <w:sz w:val="28"/>
          <w:szCs w:val="28"/>
          <w:lang w:eastAsia="ar-SA"/>
        </w:rPr>
        <w:t>23662,8</w:t>
      </w:r>
      <w:r w:rsidR="00102E9C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D25AC2" w:rsidRPr="00B57F20" w:rsidRDefault="00D25AC2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4D789D" w:rsidRPr="00B57F20">
        <w:rPr>
          <w:sz w:val="28"/>
          <w:szCs w:val="28"/>
          <w:lang w:eastAsia="ar-SA"/>
        </w:rPr>
        <w:t>23662,8</w:t>
      </w:r>
      <w:r w:rsidR="00102E9C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</w:p>
    <w:p w:rsidR="00B0604B" w:rsidRPr="00B57F20" w:rsidRDefault="0090294C" w:rsidP="00F622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Объемы финан</w:t>
      </w:r>
      <w:r w:rsidR="0064606E" w:rsidRPr="00B57F20">
        <w:rPr>
          <w:sz w:val="28"/>
          <w:szCs w:val="28"/>
          <w:lang w:eastAsia="ar-SA"/>
        </w:rPr>
        <w:t>сирования подпрограммы 1 на 202</w:t>
      </w:r>
      <w:r w:rsidR="005B4D9E" w:rsidRPr="00B57F20">
        <w:rPr>
          <w:sz w:val="28"/>
          <w:szCs w:val="28"/>
          <w:lang w:eastAsia="ar-SA"/>
        </w:rPr>
        <w:t>6</w:t>
      </w:r>
      <w:r w:rsidRPr="00B57F20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 w:rsidR="00E16E15" w:rsidRPr="00B57F20">
        <w:rPr>
          <w:sz w:val="28"/>
          <w:szCs w:val="28"/>
          <w:lang w:eastAsia="ar-SA"/>
        </w:rPr>
        <w:t>»</w:t>
      </w:r>
      <w:r w:rsidR="005B2719" w:rsidRPr="00B57F20">
        <w:rPr>
          <w:sz w:val="28"/>
          <w:szCs w:val="28"/>
          <w:lang w:eastAsia="ar-SA"/>
        </w:rPr>
        <w:t>.</w:t>
      </w:r>
    </w:p>
    <w:p w:rsidR="00C600FD" w:rsidRPr="00B57F20" w:rsidRDefault="001E0806" w:rsidP="00F6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3</w:t>
      </w:r>
      <w:r w:rsidR="00C600FD" w:rsidRPr="00B57F20">
        <w:rPr>
          <w:sz w:val="28"/>
          <w:szCs w:val="28"/>
          <w:lang w:eastAsia="ar-SA"/>
        </w:rPr>
        <w:t>.</w:t>
      </w:r>
      <w:r w:rsidR="00237941">
        <w:rPr>
          <w:sz w:val="28"/>
          <w:szCs w:val="28"/>
          <w:lang w:eastAsia="ar-SA"/>
        </w:rPr>
        <w:t> </w:t>
      </w:r>
      <w:r w:rsidR="00C600FD" w:rsidRPr="00B57F20">
        <w:rPr>
          <w:sz w:val="28"/>
          <w:szCs w:val="28"/>
          <w:lang w:eastAsia="ar-SA"/>
        </w:rPr>
        <w:t xml:space="preserve">В паспорте подпрограммы «Обеспечение реализации муниципальной программы» Красносулинского района «Развитие образования» и прочие мероприятия» раздел «Ресурсное обеспечение подпрограммы 2» изложить в </w:t>
      </w:r>
      <w:r w:rsidRPr="00B57F20">
        <w:rPr>
          <w:sz w:val="28"/>
          <w:szCs w:val="28"/>
          <w:lang w:eastAsia="ar-SA"/>
        </w:rPr>
        <w:t xml:space="preserve">следующей </w:t>
      </w:r>
      <w:r w:rsidR="00C600FD" w:rsidRPr="00B57F20">
        <w:rPr>
          <w:sz w:val="28"/>
          <w:szCs w:val="28"/>
          <w:lang w:eastAsia="ar-SA"/>
        </w:rPr>
        <w:t>редакции:</w:t>
      </w:r>
    </w:p>
    <w:p w:rsidR="00C600FD" w:rsidRPr="00B57F20" w:rsidRDefault="00AB151F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C600FD" w:rsidRPr="00B57F20">
        <w:rPr>
          <w:sz w:val="28"/>
          <w:szCs w:val="28"/>
          <w:lang w:eastAsia="ar-SA"/>
        </w:rPr>
        <w:t xml:space="preserve">общий объем бюджетных ассигнований на реализацию подпрограммы 2 составляет </w:t>
      </w:r>
      <w:r w:rsidR="004A0BDA" w:rsidRPr="00B57F20">
        <w:rPr>
          <w:sz w:val="28"/>
          <w:szCs w:val="28"/>
          <w:lang w:eastAsia="ar-SA"/>
        </w:rPr>
        <w:t>1012616,1</w:t>
      </w:r>
      <w:r w:rsidR="00C600FD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="00C600FD" w:rsidRPr="00B57F20">
        <w:rPr>
          <w:sz w:val="28"/>
          <w:szCs w:val="28"/>
          <w:lang w:eastAsia="ar-SA"/>
        </w:rPr>
        <w:t>, в том числе: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62955,3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66577,2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825C0F" w:rsidRPr="00B57F20">
        <w:rPr>
          <w:sz w:val="28"/>
          <w:szCs w:val="28"/>
          <w:lang w:eastAsia="ar-SA"/>
        </w:rPr>
        <w:t>70</w:t>
      </w:r>
      <w:r w:rsidR="00C71F00" w:rsidRPr="00B57F20">
        <w:rPr>
          <w:sz w:val="28"/>
          <w:szCs w:val="28"/>
          <w:lang w:eastAsia="ar-SA"/>
        </w:rPr>
        <w:t>324,8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76858,7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4A0BDA" w:rsidRPr="00B57F20">
        <w:rPr>
          <w:sz w:val="28"/>
          <w:szCs w:val="28"/>
          <w:lang w:eastAsia="ar-SA"/>
        </w:rPr>
        <w:t>82205,6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4A0BDA" w:rsidRPr="00B57F20">
        <w:rPr>
          <w:sz w:val="28"/>
          <w:szCs w:val="28"/>
          <w:lang w:eastAsia="ar-SA"/>
        </w:rPr>
        <w:t>90127,1</w:t>
      </w:r>
      <w:r w:rsidR="00A87874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lastRenderedPageBreak/>
        <w:t xml:space="preserve">в 2025 году – </w:t>
      </w:r>
      <w:r w:rsidR="00836DA4" w:rsidRPr="00B57F20">
        <w:rPr>
          <w:sz w:val="28"/>
          <w:szCs w:val="28"/>
          <w:lang w:eastAsia="ar-SA"/>
        </w:rPr>
        <w:t>94962,4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5E2317" w:rsidRPr="00B57F20">
        <w:rPr>
          <w:sz w:val="28"/>
          <w:szCs w:val="28"/>
          <w:lang w:eastAsia="ar-SA"/>
        </w:rPr>
        <w:t>9</w:t>
      </w:r>
      <w:r w:rsidR="005B4D9E" w:rsidRPr="00B57F20">
        <w:rPr>
          <w:sz w:val="28"/>
          <w:szCs w:val="28"/>
          <w:lang w:eastAsia="ar-SA"/>
        </w:rPr>
        <w:t>372</w:t>
      </w:r>
      <w:r w:rsidR="005E2317" w:rsidRPr="00B57F20">
        <w:rPr>
          <w:sz w:val="28"/>
          <w:szCs w:val="28"/>
          <w:lang w:eastAsia="ar-SA"/>
        </w:rPr>
        <w:t>1</w:t>
      </w:r>
      <w:r w:rsidR="005B4D9E" w:rsidRPr="00B57F20">
        <w:rPr>
          <w:sz w:val="28"/>
          <w:szCs w:val="28"/>
          <w:lang w:eastAsia="ar-SA"/>
        </w:rPr>
        <w:t>,</w:t>
      </w:r>
      <w:r w:rsidR="005E2317" w:rsidRPr="00B57F20">
        <w:rPr>
          <w:sz w:val="28"/>
          <w:szCs w:val="28"/>
          <w:lang w:eastAsia="ar-SA"/>
        </w:rPr>
        <w:t xml:space="preserve">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5B4D9E" w:rsidRPr="00B57F20">
        <w:rPr>
          <w:sz w:val="28"/>
          <w:szCs w:val="28"/>
          <w:lang w:eastAsia="ar-SA"/>
        </w:rPr>
        <w:t xml:space="preserve">93721,0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5B4D9E" w:rsidRPr="00B57F20">
        <w:rPr>
          <w:sz w:val="28"/>
          <w:szCs w:val="28"/>
          <w:lang w:eastAsia="ar-SA"/>
        </w:rPr>
        <w:t>93721,0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5B4D9E" w:rsidRPr="00B57F20">
        <w:rPr>
          <w:sz w:val="28"/>
          <w:szCs w:val="28"/>
          <w:lang w:eastAsia="ar-SA"/>
        </w:rPr>
        <w:t xml:space="preserve">93721,0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5B4D9E" w:rsidRPr="00B57F20">
        <w:rPr>
          <w:sz w:val="28"/>
          <w:szCs w:val="28"/>
          <w:lang w:eastAsia="ar-SA"/>
        </w:rPr>
        <w:t>93721,0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объем бюджетных ассигнований на реализацию подпрограммы 2 из средств федерального бюджета составляет </w:t>
      </w:r>
      <w:r w:rsidR="00206B05" w:rsidRPr="00B57F20">
        <w:rPr>
          <w:sz w:val="28"/>
          <w:szCs w:val="28"/>
          <w:lang w:eastAsia="ar-SA"/>
        </w:rPr>
        <w:t>2051,7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>, в том числе: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467,0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818,3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2021 году – 76</w:t>
      </w:r>
      <w:r w:rsidR="001174A2" w:rsidRPr="00B57F20">
        <w:rPr>
          <w:sz w:val="28"/>
          <w:szCs w:val="28"/>
          <w:lang w:eastAsia="ar-SA"/>
        </w:rPr>
        <w:t>6,4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</w:t>
      </w:r>
      <w:r w:rsidR="00206B05" w:rsidRPr="00B57F20">
        <w:rPr>
          <w:sz w:val="28"/>
          <w:szCs w:val="28"/>
          <w:lang w:eastAsia="ar-SA"/>
        </w:rPr>
        <w:t>0,0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206B05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2023 году – 0,0</w:t>
      </w:r>
      <w:r w:rsidR="00C600FD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0,0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объем бюджетных ассигнований на реализацию подпрограммы 2 из средств областного бюджета составляет </w:t>
      </w:r>
      <w:r w:rsidR="004A0BDA" w:rsidRPr="00B57F20">
        <w:rPr>
          <w:sz w:val="28"/>
          <w:szCs w:val="28"/>
          <w:lang w:eastAsia="ar-SA"/>
        </w:rPr>
        <w:t>555260,1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 xml:space="preserve">, в том числе: 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31654,4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34155,9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0C0DCF" w:rsidRPr="00B57F20">
        <w:rPr>
          <w:sz w:val="28"/>
          <w:szCs w:val="28"/>
          <w:lang w:eastAsia="ar-SA"/>
        </w:rPr>
        <w:t>37385,</w:t>
      </w:r>
      <w:r w:rsidR="00C71F00" w:rsidRPr="00B57F20">
        <w:rPr>
          <w:sz w:val="28"/>
          <w:szCs w:val="28"/>
          <w:lang w:eastAsia="ar-SA"/>
        </w:rPr>
        <w:t>0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40076,0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A87874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4A0BDA" w:rsidRPr="00B57F20">
        <w:rPr>
          <w:sz w:val="28"/>
          <w:szCs w:val="28"/>
          <w:lang w:eastAsia="ar-SA"/>
        </w:rPr>
        <w:t>40457,1</w:t>
      </w:r>
      <w:r w:rsidR="00C600FD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A87874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DB4DA7" w:rsidRPr="00B57F20">
        <w:rPr>
          <w:sz w:val="28"/>
          <w:szCs w:val="28"/>
          <w:lang w:eastAsia="ar-SA"/>
        </w:rPr>
        <w:t>4981</w:t>
      </w:r>
      <w:r w:rsidR="00716D58" w:rsidRPr="00B57F20">
        <w:rPr>
          <w:sz w:val="28"/>
          <w:szCs w:val="28"/>
          <w:lang w:eastAsia="ar-SA"/>
        </w:rPr>
        <w:t>6</w:t>
      </w:r>
      <w:r w:rsidR="00DB4DA7" w:rsidRPr="00B57F20">
        <w:rPr>
          <w:sz w:val="28"/>
          <w:szCs w:val="28"/>
          <w:lang w:eastAsia="ar-SA"/>
        </w:rPr>
        <w:t>,</w:t>
      </w:r>
      <w:r w:rsidR="00716D58" w:rsidRPr="00B57F20">
        <w:rPr>
          <w:sz w:val="28"/>
          <w:szCs w:val="28"/>
          <w:lang w:eastAsia="ar-SA"/>
        </w:rPr>
        <w:t>6</w:t>
      </w:r>
      <w:r w:rsidR="00C600FD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F46DED" w:rsidRPr="00B57F20">
        <w:rPr>
          <w:sz w:val="28"/>
          <w:szCs w:val="28"/>
          <w:lang w:eastAsia="ar-SA"/>
        </w:rPr>
        <w:t>53368,1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206B05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5E2317" w:rsidRPr="00B57F20">
        <w:rPr>
          <w:sz w:val="28"/>
          <w:szCs w:val="28"/>
          <w:lang w:eastAsia="ar-SA"/>
        </w:rPr>
        <w:t xml:space="preserve">53669,4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206B05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5E2317" w:rsidRPr="00B57F20">
        <w:rPr>
          <w:sz w:val="28"/>
          <w:szCs w:val="28"/>
          <w:lang w:eastAsia="ar-SA"/>
        </w:rPr>
        <w:t xml:space="preserve">53669,4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5E2317" w:rsidRPr="00B57F20">
        <w:rPr>
          <w:sz w:val="28"/>
          <w:szCs w:val="28"/>
          <w:lang w:eastAsia="ar-SA"/>
        </w:rPr>
        <w:t xml:space="preserve">53669,4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C3F2E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5E2317" w:rsidRPr="00B57F20">
        <w:rPr>
          <w:sz w:val="28"/>
          <w:szCs w:val="28"/>
          <w:lang w:eastAsia="ar-SA"/>
        </w:rPr>
        <w:t xml:space="preserve">53669,4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C3F2E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5E2317" w:rsidRPr="00B57F20">
        <w:rPr>
          <w:sz w:val="28"/>
          <w:szCs w:val="28"/>
          <w:lang w:eastAsia="ar-SA"/>
        </w:rPr>
        <w:t xml:space="preserve">53669,4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объем бюджетных ассигнований на реализацию подпрограммы 2 из средств бюджета района составляет </w:t>
      </w:r>
      <w:r w:rsidR="004A0BDA" w:rsidRPr="00B57F20">
        <w:rPr>
          <w:sz w:val="28"/>
          <w:szCs w:val="28"/>
          <w:lang w:eastAsia="ar-SA"/>
        </w:rPr>
        <w:t>254034,4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</w:t>
      </w:r>
      <w:r w:rsidRPr="00B57F20">
        <w:rPr>
          <w:sz w:val="28"/>
          <w:szCs w:val="28"/>
          <w:lang w:eastAsia="ar-SA"/>
        </w:rPr>
        <w:t>, в том числе: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16627,0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16641,9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в 2021 году – 1</w:t>
      </w:r>
      <w:r w:rsidR="008B1AB4" w:rsidRPr="00B57F20">
        <w:rPr>
          <w:sz w:val="28"/>
          <w:szCs w:val="28"/>
          <w:lang w:eastAsia="ar-SA"/>
        </w:rPr>
        <w:t>7</w:t>
      </w:r>
      <w:r w:rsidR="000C0DCF" w:rsidRPr="00B57F20">
        <w:rPr>
          <w:sz w:val="28"/>
          <w:szCs w:val="28"/>
          <w:lang w:eastAsia="ar-SA"/>
        </w:rPr>
        <w:t>314</w:t>
      </w:r>
      <w:r w:rsidR="00C71F00" w:rsidRPr="00B57F20">
        <w:rPr>
          <w:sz w:val="28"/>
          <w:szCs w:val="28"/>
          <w:lang w:eastAsia="ar-SA"/>
        </w:rPr>
        <w:t>,7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20818,8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4A0BDA" w:rsidRPr="00B57F20">
        <w:rPr>
          <w:sz w:val="28"/>
          <w:szCs w:val="28"/>
          <w:lang w:eastAsia="ar-SA"/>
        </w:rPr>
        <w:t>23394,5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4E394A" w:rsidRPr="00B57F20">
        <w:rPr>
          <w:sz w:val="28"/>
          <w:szCs w:val="28"/>
          <w:lang w:eastAsia="ar-SA"/>
        </w:rPr>
        <w:t>21396,6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F46DED" w:rsidRPr="00B57F20">
        <w:rPr>
          <w:sz w:val="28"/>
          <w:szCs w:val="28"/>
          <w:lang w:eastAsia="ar-SA"/>
        </w:rPr>
        <w:t>21911,9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5B4D9E" w:rsidRPr="00B57F20">
        <w:rPr>
          <w:sz w:val="28"/>
          <w:szCs w:val="28"/>
          <w:lang w:eastAsia="ar-SA"/>
        </w:rPr>
        <w:t xml:space="preserve">23185,8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lastRenderedPageBreak/>
        <w:t xml:space="preserve">в 2027 году – </w:t>
      </w:r>
      <w:r w:rsidR="005E2317" w:rsidRPr="00B57F20">
        <w:rPr>
          <w:sz w:val="28"/>
          <w:szCs w:val="28"/>
          <w:lang w:eastAsia="ar-SA"/>
        </w:rPr>
        <w:t>23</w:t>
      </w:r>
      <w:r w:rsidR="005B4D9E" w:rsidRPr="00B57F20">
        <w:rPr>
          <w:sz w:val="28"/>
          <w:szCs w:val="28"/>
          <w:lang w:eastAsia="ar-SA"/>
        </w:rPr>
        <w:t>185</w:t>
      </w:r>
      <w:r w:rsidR="005E2317" w:rsidRPr="00B57F20">
        <w:rPr>
          <w:sz w:val="28"/>
          <w:szCs w:val="28"/>
          <w:lang w:eastAsia="ar-SA"/>
        </w:rPr>
        <w:t xml:space="preserve">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5B4D9E" w:rsidRPr="00B57F20">
        <w:rPr>
          <w:sz w:val="28"/>
          <w:szCs w:val="28"/>
          <w:lang w:eastAsia="ar-SA"/>
        </w:rPr>
        <w:t>2318</w:t>
      </w:r>
      <w:r w:rsidR="005E2317" w:rsidRPr="00B57F20">
        <w:rPr>
          <w:sz w:val="28"/>
          <w:szCs w:val="28"/>
          <w:lang w:eastAsia="ar-SA"/>
        </w:rPr>
        <w:t xml:space="preserve">5,8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5B4D9E" w:rsidRPr="00B57F20">
        <w:rPr>
          <w:sz w:val="28"/>
          <w:szCs w:val="28"/>
          <w:lang w:eastAsia="ar-SA"/>
        </w:rPr>
        <w:t>2318</w:t>
      </w:r>
      <w:r w:rsidR="005E2317" w:rsidRPr="00B57F20">
        <w:rPr>
          <w:sz w:val="28"/>
          <w:szCs w:val="28"/>
          <w:lang w:eastAsia="ar-SA"/>
        </w:rPr>
        <w:t xml:space="preserve">5,8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5B4D9E" w:rsidRPr="00B57F20">
        <w:rPr>
          <w:sz w:val="28"/>
          <w:szCs w:val="28"/>
          <w:lang w:eastAsia="ar-SA"/>
        </w:rPr>
        <w:t>2318</w:t>
      </w:r>
      <w:r w:rsidR="005E2317" w:rsidRPr="00B57F20">
        <w:rPr>
          <w:sz w:val="28"/>
          <w:szCs w:val="28"/>
          <w:lang w:eastAsia="ar-SA"/>
        </w:rPr>
        <w:t xml:space="preserve">5,8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объем средств подпрограммы 2 из внебюджетных источников составляет </w:t>
      </w:r>
      <w:r w:rsidR="00F23CAB" w:rsidRPr="00B57F20">
        <w:rPr>
          <w:sz w:val="28"/>
          <w:szCs w:val="28"/>
          <w:lang w:eastAsia="ar-SA"/>
        </w:rPr>
        <w:t>2012</w:t>
      </w:r>
      <w:r w:rsidR="00810F6F" w:rsidRPr="00B57F20">
        <w:rPr>
          <w:sz w:val="28"/>
          <w:szCs w:val="28"/>
          <w:lang w:eastAsia="ar-SA"/>
        </w:rPr>
        <w:t>6</w:t>
      </w:r>
      <w:r w:rsidR="00F23CAB" w:rsidRPr="00B57F20">
        <w:rPr>
          <w:sz w:val="28"/>
          <w:szCs w:val="28"/>
          <w:lang w:eastAsia="ar-SA"/>
        </w:rPr>
        <w:t>9,9</w:t>
      </w:r>
      <w:r w:rsidR="00912D41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  <w:r w:rsidRPr="00B57F20">
        <w:rPr>
          <w:sz w:val="28"/>
          <w:szCs w:val="28"/>
          <w:lang w:eastAsia="ar-SA"/>
        </w:rPr>
        <w:t>, в том числе: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2019 году – 14206,9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2020 году – 14961,1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2021 году – </w:t>
      </w:r>
      <w:r w:rsidR="00C71F00" w:rsidRPr="00B57F20">
        <w:rPr>
          <w:sz w:val="28"/>
          <w:szCs w:val="28"/>
          <w:lang w:eastAsia="ar-SA"/>
        </w:rPr>
        <w:t>14858,7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BE3D9B" w:rsidRPr="00B57F20" w:rsidRDefault="00BE3D9B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2022 году – 15963,9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2023 году – </w:t>
      </w:r>
      <w:r w:rsidR="00A55E56" w:rsidRPr="00B57F20">
        <w:rPr>
          <w:sz w:val="28"/>
          <w:szCs w:val="28"/>
          <w:lang w:eastAsia="ar-SA"/>
        </w:rPr>
        <w:t>18354,0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2024 году – </w:t>
      </w:r>
      <w:r w:rsidR="00F23CAB" w:rsidRPr="00B57F20">
        <w:rPr>
          <w:sz w:val="28"/>
          <w:szCs w:val="28"/>
          <w:lang w:eastAsia="ar-SA"/>
        </w:rPr>
        <w:t>18913,9</w:t>
      </w:r>
      <w:r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2025 году – </w:t>
      </w:r>
      <w:r w:rsidR="00F23CAB" w:rsidRPr="00B57F20">
        <w:rPr>
          <w:sz w:val="28"/>
          <w:szCs w:val="28"/>
          <w:lang w:eastAsia="ar-SA"/>
        </w:rPr>
        <w:t>19682,4</w:t>
      </w:r>
      <w:r w:rsidR="005B4D9E" w:rsidRPr="00B57F20">
        <w:rPr>
          <w:sz w:val="28"/>
          <w:szCs w:val="28"/>
          <w:lang w:eastAsia="ar-SA"/>
        </w:rPr>
        <w:t xml:space="preserve">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2026 году – </w:t>
      </w:r>
      <w:r w:rsidR="005B4D9E" w:rsidRPr="00B57F20">
        <w:rPr>
          <w:sz w:val="28"/>
          <w:szCs w:val="28"/>
          <w:lang w:eastAsia="ar-SA"/>
        </w:rPr>
        <w:t xml:space="preserve">16865,8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2027 году – </w:t>
      </w:r>
      <w:r w:rsidR="005B4D9E" w:rsidRPr="00B57F20">
        <w:rPr>
          <w:sz w:val="28"/>
          <w:szCs w:val="28"/>
          <w:lang w:eastAsia="ar-SA"/>
        </w:rPr>
        <w:t xml:space="preserve">16865,8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2028 году – </w:t>
      </w:r>
      <w:r w:rsidR="005B4D9E" w:rsidRPr="00B57F20">
        <w:rPr>
          <w:sz w:val="28"/>
          <w:szCs w:val="28"/>
          <w:lang w:eastAsia="ar-SA"/>
        </w:rPr>
        <w:t xml:space="preserve">16865,8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2029 году – </w:t>
      </w:r>
      <w:r w:rsidR="005B4D9E" w:rsidRPr="00B57F20">
        <w:rPr>
          <w:sz w:val="28"/>
          <w:szCs w:val="28"/>
          <w:lang w:eastAsia="ar-SA"/>
        </w:rPr>
        <w:t xml:space="preserve">16865,8 </w:t>
      </w:r>
      <w:r w:rsidR="00237941">
        <w:rPr>
          <w:sz w:val="28"/>
          <w:szCs w:val="28"/>
          <w:lang w:eastAsia="ar-SA"/>
        </w:rPr>
        <w:t>тыс. руб.;</w:t>
      </w:r>
    </w:p>
    <w:p w:rsidR="00C600FD" w:rsidRPr="00B57F20" w:rsidRDefault="00C600FD" w:rsidP="0023794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 xml:space="preserve">в 2030 году – </w:t>
      </w:r>
      <w:r w:rsidR="005B4D9E" w:rsidRPr="00B57F20">
        <w:rPr>
          <w:sz w:val="28"/>
          <w:szCs w:val="28"/>
          <w:lang w:eastAsia="ar-SA"/>
        </w:rPr>
        <w:t xml:space="preserve">16865,8 </w:t>
      </w:r>
      <w:r w:rsidR="00237941">
        <w:rPr>
          <w:sz w:val="28"/>
          <w:szCs w:val="28"/>
          <w:lang w:eastAsia="ar-SA"/>
        </w:rPr>
        <w:t>тыс. руб.</w:t>
      </w:r>
    </w:p>
    <w:p w:rsidR="001F30A9" w:rsidRPr="00B57F20" w:rsidRDefault="00C600FD" w:rsidP="00F622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Объемы финансирования подпрограммы 2 на 202</w:t>
      </w:r>
      <w:r w:rsidR="005B4D9E" w:rsidRPr="00B57F20">
        <w:rPr>
          <w:sz w:val="28"/>
          <w:szCs w:val="28"/>
          <w:lang w:eastAsia="ar-SA"/>
        </w:rPr>
        <w:t>6</w:t>
      </w:r>
      <w:r w:rsidRPr="00B57F20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порядке».</w:t>
      </w:r>
    </w:p>
    <w:p w:rsidR="004E3674" w:rsidRPr="00B57F20" w:rsidRDefault="004E3674" w:rsidP="00237941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ar-SA"/>
        </w:rPr>
        <w:sectPr w:rsidR="004E3674" w:rsidRPr="00B57F20" w:rsidSect="00B57F20">
          <w:headerReference w:type="default" r:id="rId9"/>
          <w:pgSz w:w="11906" w:h="16838"/>
          <w:pgMar w:top="1134" w:right="567" w:bottom="1134" w:left="1701" w:header="1020" w:footer="709" w:gutter="0"/>
          <w:cols w:space="708"/>
          <w:titlePg/>
          <w:docGrid w:linePitch="360"/>
        </w:sectPr>
      </w:pPr>
    </w:p>
    <w:p w:rsidR="00367538" w:rsidRPr="00B57F20" w:rsidRDefault="00604E08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  <w:bookmarkStart w:id="1" w:name="Par487"/>
      <w:bookmarkEnd w:id="1"/>
      <w:r w:rsidRPr="00B57F20">
        <w:rPr>
          <w:sz w:val="28"/>
          <w:szCs w:val="28"/>
          <w:lang w:eastAsia="ar-SA"/>
        </w:rPr>
        <w:lastRenderedPageBreak/>
        <w:t>4</w:t>
      </w:r>
      <w:r w:rsidR="00647F76" w:rsidRPr="00B57F20">
        <w:rPr>
          <w:sz w:val="28"/>
          <w:szCs w:val="28"/>
          <w:lang w:eastAsia="ar-SA"/>
        </w:rPr>
        <w:t>.</w:t>
      </w:r>
      <w:r w:rsidR="00237941">
        <w:rPr>
          <w:sz w:val="28"/>
          <w:szCs w:val="28"/>
          <w:lang w:eastAsia="ar-SA"/>
        </w:rPr>
        <w:t> </w:t>
      </w:r>
      <w:r w:rsidR="00367538" w:rsidRPr="00B57F20">
        <w:rPr>
          <w:sz w:val="28"/>
          <w:szCs w:val="28"/>
          <w:lang w:eastAsia="ar-SA"/>
        </w:rPr>
        <w:t>Приложение № 3 к муниципальной программе Красносулинского района «Развитие образования» изложить в редакции:</w:t>
      </w:r>
    </w:p>
    <w:p w:rsidR="00367538" w:rsidRPr="00B57F20" w:rsidRDefault="00367538" w:rsidP="00367538">
      <w:pPr>
        <w:spacing w:after="0" w:line="240" w:lineRule="auto"/>
        <w:ind w:left="14742"/>
        <w:rPr>
          <w:sz w:val="28"/>
          <w:szCs w:val="28"/>
          <w:lang w:eastAsia="ar-SA"/>
        </w:rPr>
      </w:pPr>
    </w:p>
    <w:p w:rsidR="00367538" w:rsidRPr="00B57F20" w:rsidRDefault="00367538" w:rsidP="00367538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«Приложение № 3</w:t>
      </w:r>
    </w:p>
    <w:p w:rsidR="00367538" w:rsidRPr="00B57F20" w:rsidRDefault="00367538" w:rsidP="00367538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к муниципальной программе</w:t>
      </w:r>
    </w:p>
    <w:p w:rsidR="00367538" w:rsidRPr="00B57F20" w:rsidRDefault="00367538" w:rsidP="00367538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Красносулинского района</w:t>
      </w:r>
    </w:p>
    <w:p w:rsidR="00367538" w:rsidRPr="00B57F20" w:rsidRDefault="00367538" w:rsidP="00367538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«Развитие образования»</w:t>
      </w:r>
    </w:p>
    <w:p w:rsidR="00367538" w:rsidRPr="00B57F20" w:rsidRDefault="00367538" w:rsidP="00367538">
      <w:pPr>
        <w:widowControl w:val="0"/>
        <w:autoSpaceDE w:val="0"/>
        <w:autoSpaceDN w:val="0"/>
        <w:adjustRightInd w:val="0"/>
        <w:spacing w:after="0" w:line="240" w:lineRule="auto"/>
        <w:ind w:left="15876"/>
        <w:rPr>
          <w:sz w:val="28"/>
          <w:szCs w:val="28"/>
          <w:lang w:eastAsia="ar-SA"/>
        </w:rPr>
      </w:pPr>
    </w:p>
    <w:p w:rsidR="00367538" w:rsidRPr="00B57F20" w:rsidRDefault="00367538" w:rsidP="00367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ru-RU"/>
        </w:rPr>
      </w:pPr>
      <w:r w:rsidRPr="00B57F20">
        <w:rPr>
          <w:sz w:val="28"/>
          <w:szCs w:val="28"/>
          <w:lang w:eastAsia="ru-RU"/>
        </w:rPr>
        <w:t>ПЕРЕЧЕНЬ</w:t>
      </w:r>
    </w:p>
    <w:p w:rsidR="00367538" w:rsidRPr="00B57F20" w:rsidRDefault="00367538" w:rsidP="00367538">
      <w:pPr>
        <w:tabs>
          <w:tab w:val="left" w:pos="6480"/>
        </w:tabs>
        <w:spacing w:after="0" w:line="240" w:lineRule="auto"/>
        <w:jc w:val="center"/>
        <w:rPr>
          <w:sz w:val="28"/>
          <w:szCs w:val="28"/>
          <w:lang w:eastAsia="ru-RU"/>
        </w:rPr>
      </w:pPr>
      <w:r w:rsidRPr="00B57F20">
        <w:rPr>
          <w:sz w:val="28"/>
          <w:szCs w:val="28"/>
          <w:lang w:eastAsia="ru-RU"/>
        </w:rPr>
        <w:t>инвестиционных проектов (объектов капитального строительства, реконструкции, капитального ремонта),</w:t>
      </w:r>
    </w:p>
    <w:p w:rsidR="00367538" w:rsidRPr="00B57F20" w:rsidRDefault="00367538" w:rsidP="00367538">
      <w:pPr>
        <w:tabs>
          <w:tab w:val="left" w:pos="6480"/>
        </w:tabs>
        <w:spacing w:after="0" w:line="240" w:lineRule="auto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ru-RU"/>
        </w:rPr>
        <w:t>находящихся в муниципальной собственности Красносулинского района</w:t>
      </w:r>
    </w:p>
    <w:p w:rsidR="00367538" w:rsidRPr="00B57F20" w:rsidRDefault="00367538" w:rsidP="00367538">
      <w:pPr>
        <w:tabs>
          <w:tab w:val="left" w:pos="6480"/>
        </w:tabs>
        <w:spacing w:after="0" w:line="240" w:lineRule="auto"/>
        <w:rPr>
          <w:sz w:val="28"/>
          <w:szCs w:val="28"/>
          <w:lang w:eastAsia="ru-RU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2126"/>
        <w:gridCol w:w="3119"/>
        <w:gridCol w:w="2409"/>
        <w:gridCol w:w="1985"/>
        <w:gridCol w:w="1134"/>
        <w:gridCol w:w="1134"/>
        <w:gridCol w:w="1134"/>
        <w:gridCol w:w="1134"/>
        <w:gridCol w:w="1134"/>
        <w:gridCol w:w="992"/>
        <w:gridCol w:w="992"/>
      </w:tblGrid>
      <w:tr w:rsidR="00367538" w:rsidRPr="00B57F20" w:rsidTr="00EF64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812C4A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 xml:space="preserve">№ </w:t>
            </w:r>
          </w:p>
          <w:p w:rsidR="00367538" w:rsidRPr="00B57F20" w:rsidRDefault="00367538" w:rsidP="00812C4A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B57F20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FC0" w:rsidRPr="00B57F20" w:rsidRDefault="00367538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  <w:p w:rsidR="00367538" w:rsidRPr="00B57F20" w:rsidRDefault="00367538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инвестиционного проекта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C4A" w:rsidRDefault="00367538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Сметная стоимость</w:t>
            </w:r>
            <w:r w:rsidR="00812C4A">
              <w:rPr>
                <w:sz w:val="24"/>
                <w:szCs w:val="24"/>
                <w:lang w:eastAsia="ru-RU"/>
              </w:rPr>
              <w:t xml:space="preserve"> </w:t>
            </w:r>
            <w:r w:rsidRPr="00B57F20">
              <w:rPr>
                <w:sz w:val="24"/>
                <w:szCs w:val="24"/>
                <w:lang w:eastAsia="ru-RU"/>
              </w:rPr>
              <w:t>в ценах соответствующих лет,</w:t>
            </w:r>
            <w:r w:rsidR="00812C4A">
              <w:rPr>
                <w:sz w:val="24"/>
                <w:szCs w:val="24"/>
                <w:lang w:eastAsia="ru-RU"/>
              </w:rPr>
              <w:t xml:space="preserve"> </w:t>
            </w:r>
          </w:p>
          <w:p w:rsidR="00367538" w:rsidRPr="00B57F20" w:rsidRDefault="00237941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Объемы бюджетных ассигнований</w:t>
            </w:r>
          </w:p>
          <w:p w:rsidR="00367538" w:rsidRPr="00B57F20" w:rsidRDefault="00367538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по годам реализации муниципальной программы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8" w:rsidRPr="00B57F20" w:rsidRDefault="00367538" w:rsidP="00E526F7">
            <w:pPr>
              <w:spacing w:after="0" w:line="240" w:lineRule="auto"/>
              <w:ind w:left="-75" w:right="-75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8" w:rsidRPr="00B57F20" w:rsidRDefault="00367538" w:rsidP="00E526F7">
            <w:pPr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8" w:rsidRPr="00B57F20" w:rsidRDefault="00367538" w:rsidP="00E526F7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38" w:rsidRPr="00B57F20" w:rsidRDefault="00367538" w:rsidP="00E526F7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:rsidR="00367538" w:rsidRPr="00B57F20" w:rsidRDefault="00367538" w:rsidP="00367538">
      <w:pPr>
        <w:spacing w:after="0"/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2126"/>
        <w:gridCol w:w="3119"/>
        <w:gridCol w:w="2409"/>
        <w:gridCol w:w="1985"/>
        <w:gridCol w:w="1134"/>
        <w:gridCol w:w="1134"/>
        <w:gridCol w:w="1134"/>
        <w:gridCol w:w="1134"/>
        <w:gridCol w:w="1134"/>
        <w:gridCol w:w="992"/>
        <w:gridCol w:w="992"/>
      </w:tblGrid>
      <w:tr w:rsidR="00367538" w:rsidRPr="00B57F20" w:rsidTr="00EF6462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13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1479251,2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147619,0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295072,3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306573,7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171886,0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242063,4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310633,8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1403976,7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141501,1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284014,9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295291,7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162701,3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230738,9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289728,8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75274,5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11057,4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9184,7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11324,5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444ABF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20905,0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646077,4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77994,8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81876,1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117780,0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165475,3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444ABF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151437,8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606917,3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73400,2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78575,0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112166,3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159205,7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444ABF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141039,8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39160,1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4594,6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5613,7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6269,6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444ABF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10398,0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</w:t>
            </w:r>
          </w:p>
        </w:tc>
      </w:tr>
      <w:tr w:rsidR="00B71F0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833173,8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217077,5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224697,6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76588,1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159196,0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B71F0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B71F0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797059,4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210614,7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216716,7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50535,0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71533,2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B71F0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B57F20" w:rsidRDefault="00B71F0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36114,4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5054,9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0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7D3713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2</w:t>
            </w:r>
            <w:r w:rsidR="00367538"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7D3713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3</w:t>
            </w:r>
            <w:r w:rsidR="00367538"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Строительство школы на 600 мест </w:t>
            </w:r>
            <w:r w:rsidR="00812C4A">
              <w:rPr>
                <w:sz w:val="24"/>
                <w:szCs w:val="24"/>
                <w:lang w:eastAsia="ru-RU"/>
              </w:rPr>
              <w:br/>
            </w:r>
            <w:r w:rsidRPr="00B57F20">
              <w:rPr>
                <w:sz w:val="24"/>
                <w:szCs w:val="24"/>
                <w:lang w:eastAsia="ru-RU"/>
              </w:rPr>
              <w:t>в г. Красный Сулин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C4A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61-1-0888-18 </w:t>
            </w:r>
          </w:p>
          <w:p w:rsidR="00812C4A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от 26.10.2018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 (проверка достоверности определения сметной стоимости);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61-1-1-2-0134-18 </w:t>
            </w:r>
            <w:r w:rsidR="00812C4A">
              <w:rPr>
                <w:sz w:val="24"/>
                <w:szCs w:val="24"/>
                <w:lang w:eastAsia="ru-RU"/>
              </w:rPr>
              <w:br/>
            </w:r>
            <w:r w:rsidRPr="00B57F20">
              <w:rPr>
                <w:sz w:val="24"/>
                <w:szCs w:val="24"/>
                <w:lang w:eastAsia="ru-RU"/>
              </w:rPr>
              <w:t xml:space="preserve">от 30.08.2018 </w:t>
            </w:r>
          </w:p>
          <w:p w:rsidR="00367538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812C4A" w:rsidRPr="00B57F20" w:rsidRDefault="00812C4A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467481,0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205521,5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160450,9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455504,9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199821,4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156712,7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11976,1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5700,1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7D3713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4</w:t>
            </w:r>
            <w:r w:rsidR="00367538"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81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 xml:space="preserve">Капитальный ремонт МБОУ Чичеринская ООШ по адресу: 346381, Ростовская область, Красносулинский район, п. Чичерино, ул. Максима </w:t>
            </w:r>
            <w:r w:rsidR="00812C4A">
              <w:rPr>
                <w:sz w:val="24"/>
                <w:szCs w:val="24"/>
                <w:lang w:eastAsia="ar-SA"/>
              </w:rPr>
              <w:br/>
            </w:r>
            <w:r w:rsidRPr="00B57F20">
              <w:rPr>
                <w:sz w:val="24"/>
                <w:szCs w:val="24"/>
                <w:lang w:eastAsia="ar-SA"/>
              </w:rPr>
              <w:t>Горького,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61-1-0039-18 </w:t>
            </w:r>
          </w:p>
          <w:p w:rsidR="00237941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от 26.01.2018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(проверка достоверности определения сметной стоимости);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3-11-1-0095-17 </w:t>
            </w:r>
            <w:r w:rsidR="00812C4A">
              <w:rPr>
                <w:sz w:val="24"/>
                <w:szCs w:val="24"/>
                <w:lang w:eastAsia="ru-RU"/>
              </w:rPr>
              <w:br/>
            </w:r>
            <w:r w:rsidRPr="00B57F20">
              <w:rPr>
                <w:sz w:val="24"/>
                <w:szCs w:val="24"/>
                <w:lang w:eastAsia="ru-RU"/>
              </w:rPr>
              <w:t>от 15.12.2017</w:t>
            </w:r>
          </w:p>
          <w:p w:rsidR="00812C4A" w:rsidRDefault="00367538" w:rsidP="00E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EF6462" w:rsidRPr="00B57F20" w:rsidRDefault="00EF6462" w:rsidP="00EF6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7D3713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lastRenderedPageBreak/>
              <w:t>5</w:t>
            </w:r>
            <w:r w:rsidR="00367538"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>Капитальный ремонт МБОУ Углеродовская СОШ по адресу: 347895, Ростовская область, Красносулинский район, п. Углеродовский, ул. Восточная, 73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62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61-1-0711-18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от 29.08.2018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(проверка достоверности определения сметной стоимости);</w:t>
            </w:r>
          </w:p>
          <w:p w:rsidR="00EF6462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61-1-1-3-0103-18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от 16.07.2018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106032,5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66482,2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99034,4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6998,1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7D3713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6</w:t>
            </w:r>
            <w:r w:rsidR="00367538"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>Строительство спортивного зала МБОУ Углеродовская СОШ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61-1-1-3-010433-2019 </w:t>
            </w:r>
            <w:r w:rsidRPr="00B57F20">
              <w:rPr>
                <w:sz w:val="24"/>
                <w:szCs w:val="24"/>
                <w:lang w:eastAsia="ru-RU"/>
              </w:rPr>
              <w:br/>
              <w:t xml:space="preserve">от 06.05.2019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53838,4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52940,8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11305,8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41635,0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7D3713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7</w:t>
            </w:r>
            <w:r w:rsidR="00367538"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>Капитальный ремонт МБОУ Ударниковская СОШ по адресу: 346373, Ростовская область, Красносулинский район, п. Пригородный, ул. Школьная,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62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61-1-1139-19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от 11.11.2019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444ABF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147022,9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74584,4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72438,5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444ABF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137319,4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69661,9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67657,5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5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444ABF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9703,5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4781,0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883DBE" w:rsidRPr="00B57F20" w:rsidTr="00EF64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DBE" w:rsidRPr="00B57F20" w:rsidRDefault="00883DBE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DBE" w:rsidRPr="00B57F20" w:rsidRDefault="00883DBE" w:rsidP="00D8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 xml:space="preserve">Капитальный ремонт аварийного здания МБДОУ «Детский сад № 16 «Искорка» расположенного по адресу: 346353, Ростовская область, г. Красный Сулин, </w:t>
            </w:r>
            <w:r w:rsidR="00EF6462">
              <w:rPr>
                <w:sz w:val="24"/>
                <w:szCs w:val="24"/>
                <w:lang w:eastAsia="ar-SA"/>
              </w:rPr>
              <w:br/>
            </w:r>
            <w:r w:rsidRPr="00B57F20">
              <w:rPr>
                <w:sz w:val="24"/>
                <w:szCs w:val="24"/>
                <w:lang w:eastAsia="ar-SA"/>
              </w:rPr>
              <w:t>ул. Центральная, 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DBE" w:rsidRPr="00B57F20" w:rsidRDefault="00883DBE" w:rsidP="00D8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DBE" w:rsidRPr="00B57F20" w:rsidRDefault="00883DBE" w:rsidP="00D8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61-1-1-2-001557 </w:t>
            </w:r>
          </w:p>
          <w:p w:rsidR="00883DBE" w:rsidRPr="00B57F20" w:rsidRDefault="00883DBE" w:rsidP="00D8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от 17.02.2022</w:t>
            </w:r>
          </w:p>
          <w:p w:rsidR="00883DBE" w:rsidRPr="00B57F20" w:rsidRDefault="00883DBE" w:rsidP="00D8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E" w:rsidRPr="00B57F20" w:rsidRDefault="00883DBE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E" w:rsidRPr="00EF6462" w:rsidRDefault="00883DBE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13507,6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E" w:rsidRPr="00EF6462" w:rsidRDefault="00883DBE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E" w:rsidRPr="00EF6462" w:rsidRDefault="00883DBE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E" w:rsidRPr="00EF6462" w:rsidRDefault="00883DBE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E" w:rsidRPr="00EF6462" w:rsidRDefault="00883DBE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E" w:rsidRPr="00EF6462" w:rsidRDefault="00883DBE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E" w:rsidRPr="00EF6462" w:rsidRDefault="00883DBE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E" w:rsidRPr="00EF6462" w:rsidRDefault="00883DBE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13507,6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7D3713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9</w:t>
            </w:r>
            <w:r w:rsidR="00367538"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93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>Капитальный ремонт здания МБОУ СОШ № 2 по адресу: 346370, Ростовская область, Красносулинский район, ул. Гагарина, 59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№ 61-1-1-2-073139-2021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от 02.12.2021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235784,1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76588,1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159196,0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220222,2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71533,2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15561,9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5054,9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7D3713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10</w:t>
            </w:r>
            <w:r w:rsidR="00367538"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 xml:space="preserve">Строительство детского сада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 xml:space="preserve">на 60 мест в ст. Владимировская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462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61-1-1-3-007469/20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от 16.03.2020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EF6462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 xml:space="preserve">№ 61-1-0169-20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от 18.03.2020 (достоверность определения сметной документации)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129908,7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11556,0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64246,7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121332,3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10793,3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60004,0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50535,0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8576,4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1</w:t>
            </w:r>
            <w:r w:rsidR="007D3713" w:rsidRPr="00B57F20">
              <w:rPr>
                <w:sz w:val="24"/>
                <w:szCs w:val="24"/>
                <w:lang w:eastAsia="ru-RU"/>
              </w:rPr>
              <w:t>1</w:t>
            </w:r>
            <w:r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>Строительство пристройки МБОУ СОШ № 2 г. Красный Сулин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№</w:t>
            </w:r>
            <w:r w:rsidR="00F62294">
              <w:rPr>
                <w:sz w:val="24"/>
                <w:szCs w:val="24"/>
                <w:lang w:eastAsia="ru-RU"/>
              </w:rPr>
              <w:t xml:space="preserve"> </w:t>
            </w:r>
            <w:r w:rsidRPr="00B57F20">
              <w:rPr>
                <w:sz w:val="24"/>
                <w:szCs w:val="24"/>
                <w:lang w:eastAsia="ru-RU"/>
              </w:rPr>
              <w:t xml:space="preserve">61-1-1-3-053288-2021 от 16.09.2021 </w:t>
            </w:r>
          </w:p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279565,6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43195,6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93036,8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143333,2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D011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275092,4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42504,4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91548,2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141039,8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4473,</w:t>
            </w:r>
            <w:r w:rsidR="00BD0115" w:rsidRPr="00EF64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2293,4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1E1061" w:rsidRPr="00B57F20" w:rsidTr="00F62294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>Объекты капитального строительства и реконструкции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2D2239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930793,7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228590,1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267023,4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97301,6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93036,8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143333,2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1E1061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1E1061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904870,</w:t>
            </w:r>
            <w:r w:rsidR="002D2239" w:rsidRPr="00EF64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221920,5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258351,7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93039,4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91548,2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141039,8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1E1061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B57F20" w:rsidRDefault="001E1061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2D2239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25923,3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6669,6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8671,7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2293,4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61" w:rsidRPr="00EF6462" w:rsidRDefault="001E106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597389,7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217077,5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224697,6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576837,2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210614,7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216716,7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50535,0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  <w:p w:rsidR="008F4272" w:rsidRPr="00B57F20" w:rsidRDefault="008F4272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20552,5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DC6A34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33340</w:t>
            </w:r>
            <w:r w:rsidR="002D2239" w:rsidRPr="00EF6462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43195,6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93036,8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143333,2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DC6A34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DC6A34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328033,</w:t>
            </w:r>
            <w:r w:rsidR="002D2239" w:rsidRPr="00EF64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11305,8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41635,0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42504,4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91548,2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141039,8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DC6A34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B57F20" w:rsidRDefault="00DC6A34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2D2239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5370,8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2293,4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34" w:rsidRPr="00EF6462" w:rsidRDefault="00DC6A34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7D3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1</w:t>
            </w:r>
            <w:r w:rsidR="007D3713" w:rsidRPr="00B57F20">
              <w:rPr>
                <w:sz w:val="24"/>
                <w:szCs w:val="24"/>
                <w:lang w:eastAsia="ru-RU"/>
              </w:rPr>
              <w:t>3</w:t>
            </w:r>
            <w:r w:rsidRPr="00B57F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B57F20">
              <w:rPr>
                <w:sz w:val="24"/>
                <w:szCs w:val="24"/>
                <w:lang w:eastAsia="ar-SA"/>
              </w:rPr>
              <w:t>Объекты капитального ремонта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3517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548457,5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66482,2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74584,4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149026,6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167300,6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</w:t>
            </w:r>
          </w:p>
        </w:tc>
      </w:tr>
      <w:tr w:rsidR="00367538" w:rsidRPr="00B57F20" w:rsidTr="00F62294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3517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499106,3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69661,9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139190,7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367538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B57F20" w:rsidRDefault="00367538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D3517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49351,2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9835,9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B71F0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18611,6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8" w:rsidRPr="00EF6462" w:rsidRDefault="00367538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</w:t>
            </w:r>
          </w:p>
        </w:tc>
      </w:tr>
      <w:tr w:rsidR="007556B5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D3517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235784,1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76588,1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159196,0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7556B5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7556B5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D3517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220222,2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71533,2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148689,0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7556B5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D35171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15561,9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5054,9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10507,0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7556B5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2D2239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312673,4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66482,2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74584,4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72438,5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</w:t>
            </w:r>
          </w:p>
        </w:tc>
      </w:tr>
      <w:tr w:rsidR="007556B5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7556B5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2D2239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278884,1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62094,4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69661,9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67657,5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0,0</w:t>
            </w:r>
          </w:p>
        </w:tc>
      </w:tr>
      <w:tr w:rsidR="007556B5" w:rsidRPr="00B57F20" w:rsidTr="00EF646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B57F20" w:rsidRDefault="007556B5" w:rsidP="00E52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57F20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2D2239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33789,3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4781,0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5" w:rsidRPr="00EF6462" w:rsidRDefault="007556B5" w:rsidP="00EF6462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5403,0».</w:t>
            </w:r>
          </w:p>
        </w:tc>
      </w:tr>
    </w:tbl>
    <w:p w:rsidR="00367538" w:rsidRPr="00B57F20" w:rsidRDefault="00367538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A84D18" w:rsidRPr="00B57F20" w:rsidRDefault="00A84D18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F4272" w:rsidRPr="00B57F20" w:rsidRDefault="008F4272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883DBE" w:rsidRPr="00B57F20" w:rsidRDefault="00883DBE" w:rsidP="00367538">
      <w:pPr>
        <w:spacing w:after="0" w:line="240" w:lineRule="auto"/>
        <w:ind w:firstLine="709"/>
        <w:rPr>
          <w:sz w:val="28"/>
          <w:szCs w:val="28"/>
          <w:lang w:eastAsia="ar-SA"/>
        </w:rPr>
      </w:pPr>
    </w:p>
    <w:p w:rsidR="00350156" w:rsidRPr="00B57F20" w:rsidRDefault="00604E08" w:rsidP="00377219">
      <w:pPr>
        <w:spacing w:after="0" w:line="240" w:lineRule="auto"/>
        <w:ind w:firstLine="709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lastRenderedPageBreak/>
        <w:t>5</w:t>
      </w:r>
      <w:r w:rsidR="00AB151F">
        <w:rPr>
          <w:sz w:val="28"/>
          <w:szCs w:val="28"/>
          <w:lang w:eastAsia="ar-SA"/>
        </w:rPr>
        <w:t>. </w:t>
      </w:r>
      <w:r w:rsidR="00350156" w:rsidRPr="00B57F20">
        <w:rPr>
          <w:sz w:val="28"/>
          <w:szCs w:val="28"/>
          <w:lang w:eastAsia="ar-SA"/>
        </w:rPr>
        <w:t xml:space="preserve">Приложение № 4 к муниципальной программе Красносулинского района «Развитие образования» изложить в </w:t>
      </w:r>
      <w:r w:rsidR="001E0806" w:rsidRPr="00B57F20">
        <w:rPr>
          <w:sz w:val="28"/>
          <w:szCs w:val="28"/>
          <w:lang w:eastAsia="ar-SA"/>
        </w:rPr>
        <w:t xml:space="preserve">следующей </w:t>
      </w:r>
      <w:r w:rsidR="00350156" w:rsidRPr="00B57F20">
        <w:rPr>
          <w:sz w:val="28"/>
          <w:szCs w:val="28"/>
          <w:lang w:eastAsia="ar-SA"/>
        </w:rPr>
        <w:t>редакции:</w:t>
      </w:r>
    </w:p>
    <w:p w:rsidR="00350156" w:rsidRPr="00B57F20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sz w:val="28"/>
          <w:szCs w:val="28"/>
          <w:lang w:eastAsia="ar-SA"/>
        </w:rPr>
      </w:pPr>
    </w:p>
    <w:p w:rsidR="00354C24" w:rsidRPr="00B57F20" w:rsidRDefault="009E6676" w:rsidP="00AB151F">
      <w:pPr>
        <w:spacing w:after="0" w:line="240" w:lineRule="auto"/>
        <w:ind w:left="14742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«</w:t>
      </w:r>
      <w:r w:rsidR="00354C24" w:rsidRPr="00B57F20">
        <w:rPr>
          <w:sz w:val="28"/>
          <w:szCs w:val="28"/>
        </w:rPr>
        <w:t>Приложение № 4</w:t>
      </w:r>
    </w:p>
    <w:p w:rsidR="00354C24" w:rsidRPr="00B57F20" w:rsidRDefault="00354C24" w:rsidP="00AB151F">
      <w:pPr>
        <w:spacing w:after="0" w:line="240" w:lineRule="auto"/>
        <w:ind w:left="14742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к муниципальной программе</w:t>
      </w:r>
    </w:p>
    <w:p w:rsidR="00354C24" w:rsidRPr="00B57F20" w:rsidRDefault="00354C24" w:rsidP="00AB151F">
      <w:pPr>
        <w:spacing w:after="0" w:line="240" w:lineRule="auto"/>
        <w:ind w:left="14742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Красносулинского района</w:t>
      </w:r>
    </w:p>
    <w:p w:rsidR="00354C24" w:rsidRPr="00B57F20" w:rsidRDefault="00354C24" w:rsidP="00AB151F">
      <w:pPr>
        <w:spacing w:after="0" w:line="240" w:lineRule="auto"/>
        <w:ind w:left="14742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«Развитие образования»</w:t>
      </w:r>
    </w:p>
    <w:p w:rsidR="00D25AC2" w:rsidRPr="00B57F20" w:rsidRDefault="00D25AC2" w:rsidP="00AB151F">
      <w:pPr>
        <w:spacing w:after="0" w:line="240" w:lineRule="auto"/>
        <w:jc w:val="center"/>
        <w:rPr>
          <w:sz w:val="28"/>
          <w:szCs w:val="28"/>
        </w:rPr>
      </w:pPr>
    </w:p>
    <w:p w:rsidR="00D25AC2" w:rsidRPr="00B57F20" w:rsidRDefault="00D25AC2" w:rsidP="00AB151F">
      <w:pPr>
        <w:spacing w:after="0" w:line="240" w:lineRule="auto"/>
        <w:jc w:val="center"/>
        <w:rPr>
          <w:sz w:val="28"/>
          <w:szCs w:val="28"/>
        </w:rPr>
      </w:pPr>
      <w:bookmarkStart w:id="2" w:name="Par610"/>
      <w:bookmarkEnd w:id="2"/>
      <w:r w:rsidRPr="00B57F20">
        <w:rPr>
          <w:sz w:val="28"/>
          <w:szCs w:val="28"/>
        </w:rPr>
        <w:t>РАСХОДЫ</w:t>
      </w:r>
    </w:p>
    <w:p w:rsidR="003B6529" w:rsidRPr="00B57F20" w:rsidRDefault="003B6529" w:rsidP="00AB151F">
      <w:pPr>
        <w:spacing w:after="0" w:line="240" w:lineRule="auto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бюджета района на реализацию муниципальной программы</w:t>
      </w:r>
    </w:p>
    <w:tbl>
      <w:tblPr>
        <w:tblW w:w="5006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13"/>
        <w:gridCol w:w="1995"/>
        <w:gridCol w:w="555"/>
        <w:gridCol w:w="625"/>
        <w:gridCol w:w="1375"/>
        <w:gridCol w:w="416"/>
        <w:gridCol w:w="1245"/>
        <w:gridCol w:w="1037"/>
        <w:gridCol w:w="1136"/>
        <w:gridCol w:w="1132"/>
        <w:gridCol w:w="1136"/>
        <w:gridCol w:w="1141"/>
        <w:gridCol w:w="1132"/>
        <w:gridCol w:w="1132"/>
        <w:gridCol w:w="1136"/>
        <w:gridCol w:w="1136"/>
        <w:gridCol w:w="1136"/>
        <w:gridCol w:w="998"/>
        <w:gridCol w:w="1110"/>
      </w:tblGrid>
      <w:tr w:rsidR="005D0B2F" w:rsidRPr="00FA6D0A" w:rsidTr="00FA6D0A">
        <w:trPr>
          <w:trHeight w:val="20"/>
          <w:tblCellSpacing w:w="5" w:type="nil"/>
        </w:trPr>
        <w:tc>
          <w:tcPr>
            <w:tcW w:w="487" w:type="pct"/>
            <w:vMerge w:val="restart"/>
          </w:tcPr>
          <w:p w:rsidR="005D0B2F" w:rsidRPr="00FA6D0A" w:rsidRDefault="005D0B2F" w:rsidP="002B27CB">
            <w:pPr>
              <w:spacing w:after="0" w:line="240" w:lineRule="auto"/>
              <w:jc w:val="center"/>
            </w:pPr>
            <w:r w:rsidRPr="00FA6D0A">
              <w:t>Номер и наименование подпрограммы, основного мероприятия, приоритетного основного мероприятия, мероприятие ВЦП</w:t>
            </w:r>
          </w:p>
        </w:tc>
        <w:tc>
          <w:tcPr>
            <w:tcW w:w="460" w:type="pct"/>
            <w:vMerge w:val="restar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Ответственный исполнитель, соисполнители, участники</w:t>
            </w:r>
          </w:p>
        </w:tc>
        <w:tc>
          <w:tcPr>
            <w:tcW w:w="685" w:type="pct"/>
            <w:gridSpan w:val="4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Код бюджетной классификации расходов</w:t>
            </w:r>
          </w:p>
        </w:tc>
        <w:tc>
          <w:tcPr>
            <w:tcW w:w="287" w:type="pct"/>
            <w:vMerge w:val="restart"/>
          </w:tcPr>
          <w:p w:rsidR="005D0B2F" w:rsidRPr="00FA6D0A" w:rsidRDefault="005D0B2F" w:rsidP="00AB151F">
            <w:pPr>
              <w:spacing w:after="0" w:line="240" w:lineRule="auto"/>
              <w:ind w:left="-57" w:right="-57"/>
              <w:jc w:val="center"/>
            </w:pPr>
            <w:r w:rsidRPr="00FA6D0A">
              <w:t xml:space="preserve">Объем расходов всего </w:t>
            </w:r>
            <w:r w:rsidRPr="00FA6D0A">
              <w:br/>
              <w:t>(тыс. рублей)</w:t>
            </w:r>
          </w:p>
        </w:tc>
        <w:tc>
          <w:tcPr>
            <w:tcW w:w="3081" w:type="pct"/>
            <w:gridSpan w:val="12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в том числе по годам реализации муниципальной программы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87" w:type="pct"/>
            <w:vMerge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</w:p>
        </w:tc>
        <w:tc>
          <w:tcPr>
            <w:tcW w:w="460" w:type="pct"/>
            <w:vMerge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</w:p>
        </w:tc>
        <w:tc>
          <w:tcPr>
            <w:tcW w:w="128" w:type="pct"/>
          </w:tcPr>
          <w:p w:rsidR="005D0B2F" w:rsidRPr="00FA6D0A" w:rsidRDefault="005D0B2F" w:rsidP="008F4272">
            <w:pPr>
              <w:spacing w:after="0" w:line="240" w:lineRule="auto"/>
              <w:ind w:left="-55" w:right="-57"/>
              <w:jc w:val="center"/>
            </w:pPr>
            <w:r w:rsidRPr="00FA6D0A">
              <w:t>ГРБС</w:t>
            </w:r>
          </w:p>
        </w:tc>
        <w:tc>
          <w:tcPr>
            <w:tcW w:w="144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РзПр</w:t>
            </w:r>
          </w:p>
        </w:tc>
        <w:tc>
          <w:tcPr>
            <w:tcW w:w="317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ЦСР</w:t>
            </w:r>
          </w:p>
        </w:tc>
        <w:tc>
          <w:tcPr>
            <w:tcW w:w="96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ВР</w:t>
            </w:r>
          </w:p>
        </w:tc>
        <w:tc>
          <w:tcPr>
            <w:tcW w:w="287" w:type="pct"/>
            <w:vMerge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</w:p>
        </w:tc>
        <w:tc>
          <w:tcPr>
            <w:tcW w:w="239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2019</w:t>
            </w:r>
          </w:p>
        </w:tc>
        <w:tc>
          <w:tcPr>
            <w:tcW w:w="262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2020</w:t>
            </w:r>
          </w:p>
        </w:tc>
        <w:tc>
          <w:tcPr>
            <w:tcW w:w="261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2021</w:t>
            </w:r>
          </w:p>
        </w:tc>
        <w:tc>
          <w:tcPr>
            <w:tcW w:w="262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2022</w:t>
            </w:r>
          </w:p>
        </w:tc>
        <w:tc>
          <w:tcPr>
            <w:tcW w:w="263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2023</w:t>
            </w:r>
          </w:p>
        </w:tc>
        <w:tc>
          <w:tcPr>
            <w:tcW w:w="261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2024</w:t>
            </w:r>
          </w:p>
        </w:tc>
        <w:tc>
          <w:tcPr>
            <w:tcW w:w="261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2025</w:t>
            </w:r>
          </w:p>
        </w:tc>
        <w:tc>
          <w:tcPr>
            <w:tcW w:w="262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2026</w:t>
            </w:r>
          </w:p>
        </w:tc>
        <w:tc>
          <w:tcPr>
            <w:tcW w:w="262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2027</w:t>
            </w:r>
          </w:p>
        </w:tc>
        <w:tc>
          <w:tcPr>
            <w:tcW w:w="262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2028</w:t>
            </w:r>
          </w:p>
        </w:tc>
        <w:tc>
          <w:tcPr>
            <w:tcW w:w="230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2029</w:t>
            </w:r>
          </w:p>
        </w:tc>
        <w:tc>
          <w:tcPr>
            <w:tcW w:w="256" w:type="pct"/>
          </w:tcPr>
          <w:p w:rsidR="005D0B2F" w:rsidRPr="00FA6D0A" w:rsidRDefault="005D0B2F" w:rsidP="00163D15">
            <w:pPr>
              <w:spacing w:after="0" w:line="240" w:lineRule="auto"/>
              <w:jc w:val="center"/>
            </w:pPr>
            <w:r w:rsidRPr="00FA6D0A">
              <w:t>2030</w:t>
            </w:r>
          </w:p>
        </w:tc>
      </w:tr>
    </w:tbl>
    <w:p w:rsidR="00163D15" w:rsidRPr="00B57F20" w:rsidRDefault="00163D15" w:rsidP="00163D15">
      <w:pPr>
        <w:spacing w:after="0"/>
        <w:rPr>
          <w:sz w:val="2"/>
          <w:szCs w:val="23"/>
        </w:rPr>
      </w:pPr>
    </w:p>
    <w:tbl>
      <w:tblPr>
        <w:tblW w:w="5006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5"/>
        <w:gridCol w:w="1974"/>
        <w:gridCol w:w="577"/>
        <w:gridCol w:w="629"/>
        <w:gridCol w:w="1349"/>
        <w:gridCol w:w="412"/>
        <w:gridCol w:w="1249"/>
        <w:gridCol w:w="1037"/>
        <w:gridCol w:w="1136"/>
        <w:gridCol w:w="1132"/>
        <w:gridCol w:w="1136"/>
        <w:gridCol w:w="1136"/>
        <w:gridCol w:w="1136"/>
        <w:gridCol w:w="1132"/>
        <w:gridCol w:w="1136"/>
        <w:gridCol w:w="1136"/>
        <w:gridCol w:w="1136"/>
        <w:gridCol w:w="1011"/>
        <w:gridCol w:w="1097"/>
      </w:tblGrid>
      <w:tr w:rsidR="005D0B2F" w:rsidRPr="00FA6D0A" w:rsidTr="00FA6D0A">
        <w:trPr>
          <w:trHeight w:val="20"/>
          <w:tblHeader/>
          <w:tblCellSpacing w:w="5" w:type="nil"/>
        </w:trPr>
        <w:tc>
          <w:tcPr>
            <w:tcW w:w="492" w:type="pct"/>
          </w:tcPr>
          <w:p w:rsidR="003B6529" w:rsidRPr="00FA6D0A" w:rsidRDefault="003B6529" w:rsidP="00FA6D0A">
            <w:pPr>
              <w:spacing w:after="0" w:line="240" w:lineRule="auto"/>
              <w:jc w:val="center"/>
            </w:pPr>
            <w:r w:rsidRPr="00FA6D0A">
              <w:t>1</w:t>
            </w:r>
          </w:p>
        </w:tc>
        <w:tc>
          <w:tcPr>
            <w:tcW w:w="455" w:type="pct"/>
          </w:tcPr>
          <w:p w:rsidR="003B6529" w:rsidRPr="00FA6D0A" w:rsidRDefault="003B6529" w:rsidP="00FA6D0A">
            <w:pPr>
              <w:spacing w:after="0" w:line="240" w:lineRule="auto"/>
              <w:ind w:right="-57"/>
              <w:jc w:val="center"/>
            </w:pPr>
            <w:r w:rsidRPr="00FA6D0A">
              <w:t>2</w:t>
            </w:r>
          </w:p>
        </w:tc>
        <w:tc>
          <w:tcPr>
            <w:tcW w:w="133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3</w:t>
            </w:r>
          </w:p>
        </w:tc>
        <w:tc>
          <w:tcPr>
            <w:tcW w:w="145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4</w:t>
            </w:r>
          </w:p>
        </w:tc>
        <w:tc>
          <w:tcPr>
            <w:tcW w:w="311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5</w:t>
            </w:r>
          </w:p>
        </w:tc>
        <w:tc>
          <w:tcPr>
            <w:tcW w:w="95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6</w:t>
            </w:r>
          </w:p>
        </w:tc>
        <w:tc>
          <w:tcPr>
            <w:tcW w:w="288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7</w:t>
            </w:r>
          </w:p>
        </w:tc>
        <w:tc>
          <w:tcPr>
            <w:tcW w:w="239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8</w:t>
            </w:r>
          </w:p>
        </w:tc>
        <w:tc>
          <w:tcPr>
            <w:tcW w:w="262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9</w:t>
            </w:r>
          </w:p>
        </w:tc>
        <w:tc>
          <w:tcPr>
            <w:tcW w:w="261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10</w:t>
            </w:r>
          </w:p>
        </w:tc>
        <w:tc>
          <w:tcPr>
            <w:tcW w:w="262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11</w:t>
            </w:r>
          </w:p>
        </w:tc>
        <w:tc>
          <w:tcPr>
            <w:tcW w:w="262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12</w:t>
            </w:r>
          </w:p>
        </w:tc>
        <w:tc>
          <w:tcPr>
            <w:tcW w:w="262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13</w:t>
            </w:r>
          </w:p>
        </w:tc>
        <w:tc>
          <w:tcPr>
            <w:tcW w:w="261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14</w:t>
            </w:r>
          </w:p>
        </w:tc>
        <w:tc>
          <w:tcPr>
            <w:tcW w:w="262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15</w:t>
            </w:r>
          </w:p>
        </w:tc>
        <w:tc>
          <w:tcPr>
            <w:tcW w:w="262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16</w:t>
            </w:r>
          </w:p>
        </w:tc>
        <w:tc>
          <w:tcPr>
            <w:tcW w:w="262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17</w:t>
            </w:r>
          </w:p>
        </w:tc>
        <w:tc>
          <w:tcPr>
            <w:tcW w:w="233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18</w:t>
            </w:r>
          </w:p>
        </w:tc>
        <w:tc>
          <w:tcPr>
            <w:tcW w:w="257" w:type="pct"/>
          </w:tcPr>
          <w:p w:rsidR="003B6529" w:rsidRPr="00FA6D0A" w:rsidRDefault="003B6529" w:rsidP="00FA6D0A">
            <w:pPr>
              <w:spacing w:after="0"/>
              <w:ind w:left="-57" w:right="-57"/>
              <w:jc w:val="center"/>
            </w:pPr>
            <w:r w:rsidRPr="00FA6D0A">
              <w:t>19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172334" w:rsidRPr="00FA6D0A" w:rsidRDefault="00172334" w:rsidP="00FA6D0A">
            <w:pPr>
              <w:spacing w:after="0" w:line="240" w:lineRule="auto"/>
            </w:pPr>
            <w:r w:rsidRPr="00FA6D0A">
              <w:t>Муниципальная программа Красносулинского района «Развитие образования»</w:t>
            </w:r>
          </w:p>
        </w:tc>
        <w:tc>
          <w:tcPr>
            <w:tcW w:w="455" w:type="pct"/>
          </w:tcPr>
          <w:p w:rsidR="00D10D60" w:rsidRDefault="00172334" w:rsidP="00FA6D0A">
            <w:pPr>
              <w:spacing w:after="0" w:line="240" w:lineRule="auto"/>
              <w:ind w:right="-57"/>
            </w:pPr>
            <w:r w:rsidRPr="00FA6D0A">
              <w:t>Всего,</w:t>
            </w:r>
            <w:r w:rsidR="00FA6D0A" w:rsidRPr="00FA6D0A">
              <w:t xml:space="preserve"> </w:t>
            </w:r>
          </w:p>
          <w:p w:rsidR="00172334" w:rsidRPr="00FA6D0A" w:rsidRDefault="00172334" w:rsidP="00FA6D0A">
            <w:pPr>
              <w:spacing w:after="0" w:line="240" w:lineRule="auto"/>
              <w:ind w:right="-57"/>
            </w:pPr>
            <w:r w:rsidRPr="00FA6D0A">
              <w:t>в том числе:</w:t>
            </w:r>
          </w:p>
        </w:tc>
        <w:tc>
          <w:tcPr>
            <w:tcW w:w="133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145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172334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14812309,2</w:t>
            </w:r>
          </w:p>
        </w:tc>
        <w:tc>
          <w:tcPr>
            <w:tcW w:w="239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1031945,1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1250992,3</w:t>
            </w:r>
          </w:p>
        </w:tc>
        <w:tc>
          <w:tcPr>
            <w:tcW w:w="261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1527522,0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1390280,5</w:t>
            </w:r>
          </w:p>
        </w:tc>
        <w:tc>
          <w:tcPr>
            <w:tcW w:w="262" w:type="pct"/>
          </w:tcPr>
          <w:p w:rsidR="00172334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1517088,3</w:t>
            </w:r>
          </w:p>
        </w:tc>
        <w:tc>
          <w:tcPr>
            <w:tcW w:w="262" w:type="pct"/>
          </w:tcPr>
          <w:p w:rsidR="00172334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1495643,1</w:t>
            </w:r>
          </w:p>
        </w:tc>
        <w:tc>
          <w:tcPr>
            <w:tcW w:w="261" w:type="pct"/>
          </w:tcPr>
          <w:p w:rsidR="00172334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1166009,4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  <w:tc>
          <w:tcPr>
            <w:tcW w:w="233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  <w:tc>
          <w:tcPr>
            <w:tcW w:w="257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13880314,1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930150,3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1009575,7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1235960,7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1329227,6</w:t>
            </w:r>
          </w:p>
        </w:tc>
        <w:tc>
          <w:tcPr>
            <w:tcW w:w="262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1440375,0</w:t>
            </w:r>
          </w:p>
        </w:tc>
        <w:tc>
          <w:tcPr>
            <w:tcW w:w="262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1336186,9</w:t>
            </w:r>
          </w:p>
        </w:tc>
        <w:tc>
          <w:tcPr>
            <w:tcW w:w="261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1166009,4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1086565,7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172334" w:rsidRPr="00FA6D0A" w:rsidRDefault="00172334" w:rsidP="00FA6D0A">
            <w:pPr>
              <w:spacing w:after="0" w:line="240" w:lineRule="auto"/>
            </w:pPr>
          </w:p>
        </w:tc>
        <w:tc>
          <w:tcPr>
            <w:tcW w:w="455" w:type="pct"/>
          </w:tcPr>
          <w:p w:rsidR="00172334" w:rsidRPr="00FA6D0A" w:rsidRDefault="00883DBE" w:rsidP="00FA6D0A">
            <w:pPr>
              <w:spacing w:after="0" w:line="240" w:lineRule="auto"/>
              <w:ind w:right="-57"/>
            </w:pPr>
            <w:r w:rsidRPr="00FA6D0A">
              <w:t>Администрация Красносулин</w:t>
            </w:r>
            <w:r w:rsidR="00172334" w:rsidRPr="00FA6D0A">
              <w:t>ского района</w:t>
            </w:r>
          </w:p>
        </w:tc>
        <w:tc>
          <w:tcPr>
            <w:tcW w:w="133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172334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931995,1</w:t>
            </w:r>
          </w:p>
        </w:tc>
        <w:tc>
          <w:tcPr>
            <w:tcW w:w="239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101794,8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241416,6</w:t>
            </w:r>
          </w:p>
        </w:tc>
        <w:tc>
          <w:tcPr>
            <w:tcW w:w="261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291561,3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61052,9</w:t>
            </w:r>
          </w:p>
        </w:tc>
        <w:tc>
          <w:tcPr>
            <w:tcW w:w="262" w:type="pct"/>
          </w:tcPr>
          <w:p w:rsidR="00CC50F5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76713,3</w:t>
            </w:r>
          </w:p>
        </w:tc>
        <w:tc>
          <w:tcPr>
            <w:tcW w:w="262" w:type="pct"/>
          </w:tcPr>
          <w:p w:rsidR="00172334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159456,2</w:t>
            </w:r>
          </w:p>
        </w:tc>
        <w:tc>
          <w:tcPr>
            <w:tcW w:w="261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172334" w:rsidRPr="00FA6D0A" w:rsidRDefault="00172334" w:rsidP="00FA6D0A">
            <w:pPr>
              <w:spacing w:after="0" w:line="240" w:lineRule="auto"/>
            </w:pPr>
            <w:r w:rsidRPr="00FA6D0A"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  <w:tc>
          <w:tcPr>
            <w:tcW w:w="455" w:type="pct"/>
          </w:tcPr>
          <w:p w:rsidR="00D10D60" w:rsidRDefault="00172334" w:rsidP="00FA6D0A">
            <w:pPr>
              <w:spacing w:after="0" w:line="240" w:lineRule="auto"/>
              <w:ind w:right="-57"/>
            </w:pPr>
            <w:r w:rsidRPr="00FA6D0A">
              <w:t>Всего,</w:t>
            </w:r>
          </w:p>
          <w:p w:rsidR="00172334" w:rsidRPr="00FA6D0A" w:rsidRDefault="00172334" w:rsidP="00FA6D0A">
            <w:pPr>
              <w:spacing w:after="0" w:line="240" w:lineRule="auto"/>
              <w:ind w:right="-57"/>
            </w:pPr>
            <w:r w:rsidRPr="00FA6D0A">
              <w:t>в том числе:</w:t>
            </w:r>
          </w:p>
        </w:tc>
        <w:tc>
          <w:tcPr>
            <w:tcW w:w="133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145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172334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14000963,0</w:t>
            </w:r>
          </w:p>
        </w:tc>
        <w:tc>
          <w:tcPr>
            <w:tcW w:w="239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983196,7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1199376,2</w:t>
            </w:r>
          </w:p>
        </w:tc>
        <w:tc>
          <w:tcPr>
            <w:tcW w:w="261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1472055,9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1329385,7</w:t>
            </w:r>
          </w:p>
        </w:tc>
        <w:tc>
          <w:tcPr>
            <w:tcW w:w="262" w:type="pct"/>
          </w:tcPr>
          <w:p w:rsidR="00172334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1453236,7</w:t>
            </w:r>
          </w:p>
        </w:tc>
        <w:tc>
          <w:tcPr>
            <w:tcW w:w="262" w:type="pct"/>
          </w:tcPr>
          <w:p w:rsidR="00172334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1424429,9</w:t>
            </w:r>
          </w:p>
        </w:tc>
        <w:tc>
          <w:tcPr>
            <w:tcW w:w="261" w:type="pct"/>
          </w:tcPr>
          <w:p w:rsidR="00172334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1090729,4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  <w:tc>
          <w:tcPr>
            <w:tcW w:w="262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  <w:tc>
          <w:tcPr>
            <w:tcW w:w="233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  <w:tc>
          <w:tcPr>
            <w:tcW w:w="257" w:type="pct"/>
          </w:tcPr>
          <w:p w:rsidR="00172334" w:rsidRPr="00FA6D0A" w:rsidRDefault="00172334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13068967,9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881401,9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957959,6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1180494,6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1268332,8</w:t>
            </w:r>
          </w:p>
        </w:tc>
        <w:tc>
          <w:tcPr>
            <w:tcW w:w="262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1376523,4</w:t>
            </w:r>
          </w:p>
        </w:tc>
        <w:tc>
          <w:tcPr>
            <w:tcW w:w="262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1264973,7</w:t>
            </w:r>
          </w:p>
        </w:tc>
        <w:tc>
          <w:tcPr>
            <w:tcW w:w="261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1090729,4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1009710,5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04E08" w:rsidRPr="00FA6D0A" w:rsidRDefault="00604E08" w:rsidP="00FA6D0A">
            <w:pPr>
              <w:spacing w:after="0" w:line="240" w:lineRule="auto"/>
            </w:pPr>
          </w:p>
        </w:tc>
        <w:tc>
          <w:tcPr>
            <w:tcW w:w="455" w:type="pct"/>
          </w:tcPr>
          <w:p w:rsidR="00604E08" w:rsidRPr="00FA6D0A" w:rsidRDefault="00883DBE" w:rsidP="00FA6D0A">
            <w:pPr>
              <w:spacing w:after="0" w:line="240" w:lineRule="auto"/>
              <w:ind w:right="-57"/>
            </w:pPr>
            <w:r w:rsidRPr="00FA6D0A">
              <w:t>Администрация Красносулин</w:t>
            </w:r>
            <w:r w:rsidR="00604E08" w:rsidRPr="00FA6D0A">
              <w:t>ского района</w:t>
            </w:r>
          </w:p>
        </w:tc>
        <w:tc>
          <w:tcPr>
            <w:tcW w:w="133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931995,1</w:t>
            </w:r>
          </w:p>
        </w:tc>
        <w:tc>
          <w:tcPr>
            <w:tcW w:w="239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101794,8</w:t>
            </w:r>
          </w:p>
        </w:tc>
        <w:tc>
          <w:tcPr>
            <w:tcW w:w="262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241416,6</w:t>
            </w:r>
          </w:p>
        </w:tc>
        <w:tc>
          <w:tcPr>
            <w:tcW w:w="261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291561,3</w:t>
            </w:r>
          </w:p>
        </w:tc>
        <w:tc>
          <w:tcPr>
            <w:tcW w:w="262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61052,9</w:t>
            </w:r>
          </w:p>
        </w:tc>
        <w:tc>
          <w:tcPr>
            <w:tcW w:w="262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76713,3</w:t>
            </w:r>
          </w:p>
        </w:tc>
        <w:tc>
          <w:tcPr>
            <w:tcW w:w="262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159456,2</w:t>
            </w:r>
          </w:p>
        </w:tc>
        <w:tc>
          <w:tcPr>
            <w:tcW w:w="261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04E0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3426C8" w:rsidRPr="00FA6D0A" w:rsidRDefault="003426C8" w:rsidP="00FA6D0A">
            <w:pPr>
              <w:spacing w:after="0" w:line="240" w:lineRule="auto"/>
            </w:pPr>
            <w:r w:rsidRPr="00FA6D0A">
              <w:t>Основное мероприятие 1.1.</w:t>
            </w:r>
          </w:p>
          <w:p w:rsidR="003426C8" w:rsidRDefault="003426C8" w:rsidP="00FA6D0A">
            <w:pPr>
              <w:spacing w:after="0" w:line="240" w:lineRule="auto"/>
            </w:pPr>
            <w:r w:rsidRPr="00FA6D0A"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  <w:p w:rsidR="00D10D60" w:rsidRPr="00FA6D0A" w:rsidRDefault="00D10D60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3473530,7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233534,7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247587,5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263937,8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301063,2</w:t>
            </w:r>
          </w:p>
        </w:tc>
        <w:tc>
          <w:tcPr>
            <w:tcW w:w="262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334235,8</w:t>
            </w:r>
          </w:p>
        </w:tc>
        <w:tc>
          <w:tcPr>
            <w:tcW w:w="262" w:type="pct"/>
          </w:tcPr>
          <w:p w:rsidR="003426C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310846,5</w:t>
            </w:r>
          </w:p>
        </w:tc>
        <w:tc>
          <w:tcPr>
            <w:tcW w:w="261" w:type="pct"/>
          </w:tcPr>
          <w:p w:rsidR="003426C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287028,2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299059,4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299059,4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299059,4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299059,4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299059,4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3426C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917642,7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79457,0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84698,4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91768,7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103237,8</w:t>
            </w:r>
          </w:p>
        </w:tc>
        <w:tc>
          <w:tcPr>
            <w:tcW w:w="262" w:type="pct"/>
          </w:tcPr>
          <w:p w:rsidR="003426C8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111173,4</w:t>
            </w:r>
          </w:p>
        </w:tc>
        <w:tc>
          <w:tcPr>
            <w:tcW w:w="262" w:type="pct"/>
          </w:tcPr>
          <w:p w:rsidR="003426C8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77598,0</w:t>
            </w:r>
          </w:p>
        </w:tc>
        <w:tc>
          <w:tcPr>
            <w:tcW w:w="261" w:type="pct"/>
          </w:tcPr>
          <w:p w:rsidR="003426C8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46918,9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64558,1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64558,1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64558,1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64558,1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64558,1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308,7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308,7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1110072020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145892,1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145892,1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1004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1110072180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1793,8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122,1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82,4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105,3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115,2</w:t>
            </w:r>
          </w:p>
        </w:tc>
        <w:tc>
          <w:tcPr>
            <w:tcW w:w="262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144,5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174,9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174,9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174,9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174,9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174,9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174,9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174,9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1004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1110072180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321</w:t>
            </w:r>
          </w:p>
        </w:tc>
        <w:tc>
          <w:tcPr>
            <w:tcW w:w="288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99897,1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8063,5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5357,0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7121,8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8478,1</w:t>
            </w:r>
          </w:p>
        </w:tc>
        <w:tc>
          <w:tcPr>
            <w:tcW w:w="262" w:type="pct"/>
          </w:tcPr>
          <w:p w:rsidR="003426C8" w:rsidRPr="00FA6D0A" w:rsidRDefault="004A0BDA" w:rsidP="00FA6D0A">
            <w:pPr>
              <w:spacing w:after="0"/>
              <w:ind w:left="-57" w:right="-57"/>
              <w:jc w:val="center"/>
            </w:pPr>
            <w:r w:rsidRPr="00FA6D0A">
              <w:t>9654,0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8746,1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8746,1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8746,1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8746,1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8746,1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8746,1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8746,1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1110072460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3426C8" w:rsidRPr="00FA6D0A" w:rsidRDefault="00604E08" w:rsidP="00FA6D0A">
            <w:pPr>
              <w:spacing w:after="0"/>
              <w:ind w:left="-57" w:right="-57"/>
              <w:jc w:val="center"/>
            </w:pPr>
            <w:r w:rsidRPr="00FA6D0A">
              <w:t>2307996,3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157449,7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164633,3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189232,1</w:t>
            </w:r>
          </w:p>
        </w:tc>
        <w:tc>
          <w:tcPr>
            <w:tcW w:w="262" w:type="pct"/>
          </w:tcPr>
          <w:p w:rsidR="003426C8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213263,9</w:t>
            </w:r>
          </w:p>
        </w:tc>
        <w:tc>
          <w:tcPr>
            <w:tcW w:w="262" w:type="pct"/>
          </w:tcPr>
          <w:p w:rsidR="003426C8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224327,5</w:t>
            </w:r>
          </w:p>
        </w:tc>
        <w:tc>
          <w:tcPr>
            <w:tcW w:w="261" w:type="pct"/>
          </w:tcPr>
          <w:p w:rsidR="003426C8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231188,3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225580,3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225580,3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225580,3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225580,3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225580,3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D10D60" w:rsidRDefault="003426C8" w:rsidP="00D10D60">
            <w:pPr>
              <w:spacing w:after="0" w:line="240" w:lineRule="auto"/>
            </w:pPr>
            <w:r w:rsidRPr="00FA6D0A">
              <w:lastRenderedPageBreak/>
              <w:t>Основное мероприятие 1.2.</w:t>
            </w:r>
          </w:p>
          <w:p w:rsidR="003426C8" w:rsidRPr="00FA6D0A" w:rsidRDefault="003426C8" w:rsidP="00D10D60">
            <w:pPr>
              <w:spacing w:after="0" w:line="240" w:lineRule="auto"/>
            </w:pPr>
            <w:r w:rsidRPr="00FA6D0A"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</w:t>
            </w:r>
            <w:r w:rsidR="00E65097" w:rsidRPr="00FA6D0A">
              <w:t>бщеобразовательных учреждениях</w:t>
            </w:r>
          </w:p>
        </w:tc>
        <w:tc>
          <w:tcPr>
            <w:tcW w:w="455" w:type="pct"/>
            <w:vMerge w:val="restart"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3426C8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7226024,9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506724,0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510991,3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512753,4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603951,1</w:t>
            </w:r>
          </w:p>
        </w:tc>
        <w:tc>
          <w:tcPr>
            <w:tcW w:w="262" w:type="pct"/>
          </w:tcPr>
          <w:p w:rsidR="003426C8" w:rsidRPr="00FA6D0A" w:rsidRDefault="002A3912" w:rsidP="00FA6D0A">
            <w:pPr>
              <w:spacing w:after="0"/>
              <w:ind w:left="-57" w:right="-57"/>
              <w:jc w:val="center"/>
            </w:pPr>
            <w:r w:rsidRPr="00FA6D0A">
              <w:t>659418,3</w:t>
            </w:r>
          </w:p>
        </w:tc>
        <w:tc>
          <w:tcPr>
            <w:tcW w:w="262" w:type="pct"/>
          </w:tcPr>
          <w:p w:rsidR="003426C8" w:rsidRPr="00FA6D0A" w:rsidRDefault="002A3912" w:rsidP="00FA6D0A">
            <w:pPr>
              <w:spacing w:after="0"/>
              <w:ind w:left="-57" w:right="-57"/>
              <w:jc w:val="center"/>
            </w:pPr>
            <w:r w:rsidRPr="00FA6D0A">
              <w:t>638243,0</w:t>
            </w:r>
          </w:p>
        </w:tc>
        <w:tc>
          <w:tcPr>
            <w:tcW w:w="261" w:type="pct"/>
          </w:tcPr>
          <w:p w:rsidR="003426C8" w:rsidRPr="00FA6D0A" w:rsidRDefault="002A3912" w:rsidP="00FA6D0A">
            <w:pPr>
              <w:spacing w:after="0"/>
              <w:ind w:left="-57" w:right="-57"/>
              <w:jc w:val="center"/>
            </w:pPr>
            <w:r w:rsidRPr="00FA6D0A">
              <w:t>638634,8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631061,8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631061,8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631061,8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631061,8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631061,8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1110072030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2891,4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2891,4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3426C8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1025002,9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82597,1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90217,8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85293,8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112509,2</w:t>
            </w:r>
          </w:p>
        </w:tc>
        <w:tc>
          <w:tcPr>
            <w:tcW w:w="262" w:type="pct"/>
          </w:tcPr>
          <w:p w:rsidR="003426C8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118709,9</w:t>
            </w:r>
          </w:p>
        </w:tc>
        <w:tc>
          <w:tcPr>
            <w:tcW w:w="262" w:type="pct"/>
          </w:tcPr>
          <w:p w:rsidR="003426C8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79847,9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69700,2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77225,4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77225,4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77225,4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77225,4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77225,4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599,3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599,3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1110072030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5343,8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5343,8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1110072030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415891,7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415891,7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1110072460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3426C8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5652634,3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414669,9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420927,6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482436,9</w:t>
            </w:r>
          </w:p>
        </w:tc>
        <w:tc>
          <w:tcPr>
            <w:tcW w:w="262" w:type="pct"/>
          </w:tcPr>
          <w:p w:rsidR="003426C8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524224,5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541135,1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551727,8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543502,5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543502,5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543502,5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543502,5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543502,5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C47947" w:rsidRPr="00FA6D0A" w:rsidRDefault="00C47947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C47947" w:rsidRPr="00FA6D0A" w:rsidRDefault="00C47947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3267,2</w:t>
            </w:r>
          </w:p>
        </w:tc>
        <w:tc>
          <w:tcPr>
            <w:tcW w:w="239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1317,8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1321,7</w:t>
            </w:r>
          </w:p>
        </w:tc>
        <w:tc>
          <w:tcPr>
            <w:tcW w:w="261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627,7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C47947" w:rsidRPr="00FA6D0A" w:rsidRDefault="00C47947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C47947" w:rsidRPr="00FA6D0A" w:rsidRDefault="00C47947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1110072460</w:t>
            </w:r>
          </w:p>
        </w:tc>
        <w:tc>
          <w:tcPr>
            <w:tcW w:w="95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10299,6</w:t>
            </w:r>
          </w:p>
        </w:tc>
        <w:tc>
          <w:tcPr>
            <w:tcW w:w="239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3276,9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3442,5</w:t>
            </w:r>
          </w:p>
        </w:tc>
        <w:tc>
          <w:tcPr>
            <w:tcW w:w="261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3580,2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C47947" w:rsidRPr="00FA6D0A" w:rsidRDefault="00C47947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E105BC" w:rsidRPr="00FA6D0A" w:rsidRDefault="00E105BC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E105BC" w:rsidRPr="00FA6D0A" w:rsidRDefault="00E105BC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1110072460</w:t>
            </w:r>
          </w:p>
        </w:tc>
        <w:tc>
          <w:tcPr>
            <w:tcW w:w="95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110094,7</w:t>
            </w:r>
          </w:p>
        </w:tc>
        <w:tc>
          <w:tcPr>
            <w:tcW w:w="239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6103,6</w:t>
            </w:r>
          </w:p>
        </w:tc>
        <w:tc>
          <w:tcPr>
            <w:tcW w:w="261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5932,7</w:t>
            </w:r>
          </w:p>
        </w:tc>
        <w:tc>
          <w:tcPr>
            <w:tcW w:w="262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9005,0</w:t>
            </w:r>
          </w:p>
        </w:tc>
        <w:tc>
          <w:tcPr>
            <w:tcW w:w="262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11889,2</w:t>
            </w:r>
          </w:p>
        </w:tc>
        <w:tc>
          <w:tcPr>
            <w:tcW w:w="262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12495,8</w:t>
            </w:r>
          </w:p>
        </w:tc>
        <w:tc>
          <w:tcPr>
            <w:tcW w:w="261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12998,9</w:t>
            </w:r>
          </w:p>
        </w:tc>
        <w:tc>
          <w:tcPr>
            <w:tcW w:w="262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10333,9</w:t>
            </w:r>
          </w:p>
        </w:tc>
        <w:tc>
          <w:tcPr>
            <w:tcW w:w="262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10333,9</w:t>
            </w:r>
          </w:p>
        </w:tc>
        <w:tc>
          <w:tcPr>
            <w:tcW w:w="262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10333,9</w:t>
            </w:r>
          </w:p>
        </w:tc>
        <w:tc>
          <w:tcPr>
            <w:tcW w:w="233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10333,9</w:t>
            </w:r>
          </w:p>
        </w:tc>
        <w:tc>
          <w:tcPr>
            <w:tcW w:w="257" w:type="pct"/>
          </w:tcPr>
          <w:p w:rsidR="00E105BC" w:rsidRPr="00FA6D0A" w:rsidRDefault="00E105BC" w:rsidP="00FA6D0A">
            <w:pPr>
              <w:spacing w:after="0"/>
              <w:ind w:left="-57" w:right="-57"/>
              <w:jc w:val="center"/>
            </w:pPr>
            <w:r w:rsidRPr="00FA6D0A">
              <w:t>10333,9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7762B4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7762B4" w:rsidRPr="00FA6D0A" w:rsidRDefault="007762B4" w:rsidP="00FA6D0A">
            <w:pPr>
              <w:spacing w:after="0" w:line="240" w:lineRule="auto"/>
            </w:pPr>
            <w:r w:rsidRPr="00FA6D0A">
              <w:t>мероприятие 1.3.</w:t>
            </w:r>
          </w:p>
          <w:p w:rsidR="007762B4" w:rsidRPr="00FA6D0A" w:rsidRDefault="007762B4" w:rsidP="00FA6D0A">
            <w:pPr>
              <w:spacing w:after="0" w:line="240" w:lineRule="auto"/>
            </w:pPr>
            <w:r w:rsidRPr="00FA6D0A"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455" w:type="pct"/>
            <w:vMerge w:val="restart"/>
          </w:tcPr>
          <w:p w:rsidR="007762B4" w:rsidRPr="00FA6D0A" w:rsidRDefault="007762B4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598915,7</w:t>
            </w:r>
          </w:p>
        </w:tc>
        <w:tc>
          <w:tcPr>
            <w:tcW w:w="239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38189,2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43815,0</w:t>
            </w:r>
          </w:p>
        </w:tc>
        <w:tc>
          <w:tcPr>
            <w:tcW w:w="26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46899,4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55281,7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53832,9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35444,7</w:t>
            </w:r>
          </w:p>
        </w:tc>
        <w:tc>
          <w:tcPr>
            <w:tcW w:w="26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52744,3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  <w:tc>
          <w:tcPr>
            <w:tcW w:w="233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  <w:tc>
          <w:tcPr>
            <w:tcW w:w="257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7762B4" w:rsidRPr="00FA6D0A" w:rsidRDefault="007762B4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7762B4" w:rsidRPr="00FA6D0A" w:rsidRDefault="007762B4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552355,0</w:t>
            </w:r>
          </w:p>
        </w:tc>
        <w:tc>
          <w:tcPr>
            <w:tcW w:w="239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38189,2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42720,6</w:t>
            </w:r>
          </w:p>
        </w:tc>
        <w:tc>
          <w:tcPr>
            <w:tcW w:w="26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46899,4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55281,7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39014,2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4797,7</w:t>
            </w:r>
          </w:p>
        </w:tc>
        <w:tc>
          <w:tcPr>
            <w:tcW w:w="26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52744,3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  <w:tc>
          <w:tcPr>
            <w:tcW w:w="233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  <w:tc>
          <w:tcPr>
            <w:tcW w:w="257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54541,7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7762B4" w:rsidRPr="00FA6D0A" w:rsidRDefault="007762B4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7762B4" w:rsidRPr="00FA6D0A" w:rsidRDefault="007762B4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2542,3</w:t>
            </w:r>
          </w:p>
        </w:tc>
        <w:tc>
          <w:tcPr>
            <w:tcW w:w="239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1094,4</w:t>
            </w:r>
          </w:p>
        </w:tc>
        <w:tc>
          <w:tcPr>
            <w:tcW w:w="26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1447,9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7762B4" w:rsidRPr="00FA6D0A" w:rsidRDefault="007762B4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7762B4" w:rsidRPr="00FA6D0A" w:rsidRDefault="007762B4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614</w:t>
            </w:r>
          </w:p>
        </w:tc>
        <w:tc>
          <w:tcPr>
            <w:tcW w:w="288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44018,4</w:t>
            </w:r>
          </w:p>
        </w:tc>
        <w:tc>
          <w:tcPr>
            <w:tcW w:w="239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13370,8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30647,6</w:t>
            </w:r>
          </w:p>
        </w:tc>
        <w:tc>
          <w:tcPr>
            <w:tcW w:w="261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7762B4" w:rsidRPr="00FA6D0A" w:rsidRDefault="007762B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FC460B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FC460B" w:rsidRPr="00FA6D0A" w:rsidRDefault="00FC460B" w:rsidP="00FA6D0A">
            <w:pPr>
              <w:spacing w:after="0" w:line="240" w:lineRule="auto"/>
            </w:pPr>
            <w:r w:rsidRPr="00FA6D0A">
              <w:t>мероприятие 1.6.</w:t>
            </w:r>
          </w:p>
          <w:p w:rsidR="00FC460B" w:rsidRPr="00FA6D0A" w:rsidRDefault="00FC460B" w:rsidP="00FA6D0A">
            <w:pPr>
              <w:spacing w:after="0" w:line="240" w:lineRule="auto"/>
            </w:pPr>
            <w:r w:rsidRPr="00FA6D0A">
              <w:t>Строительство реконструкция, газификация муниципальных бюджетных образовательных учреждений</w:t>
            </w:r>
          </w:p>
        </w:tc>
        <w:tc>
          <w:tcPr>
            <w:tcW w:w="455" w:type="pct"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  <w:r w:rsidRPr="00FA6D0A">
              <w:t>всего:</w:t>
            </w: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1211730,7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87,7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252929,2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336350,0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149309,9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170264,5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302789,4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  <w:r w:rsidRPr="00FA6D0A">
              <w:t xml:space="preserve">Администрация </w:t>
            </w:r>
            <w:r w:rsidR="00883DBE" w:rsidRPr="00FA6D0A">
              <w:t>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830288,0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87,7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241416,6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291561,3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61052,9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76713,3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159456,2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1110020530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87,7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87,7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11100S3050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414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410346,7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229071,0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181275,7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111Р252320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414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183364,5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12254,0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110285,6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60824,9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1110020520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194,6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91,6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103,0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1110020520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414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125,0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125,0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11100S4550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243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235784,1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76588,1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159196,0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1110020250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243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385,4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125,2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260,2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FC460B" w:rsidRDefault="00FC460B" w:rsidP="00FA6D0A">
            <w:pPr>
              <w:spacing w:after="0" w:line="240" w:lineRule="auto"/>
              <w:ind w:right="-57"/>
            </w:pPr>
            <w:r w:rsidRPr="00FA6D0A">
              <w:t xml:space="preserve">Управление образования </w:t>
            </w:r>
            <w:r w:rsidR="00883DBE" w:rsidRPr="00FA6D0A">
              <w:t>Красносулин</w:t>
            </w:r>
            <w:r w:rsidRPr="00FA6D0A">
              <w:t>ского района</w:t>
            </w:r>
          </w:p>
          <w:p w:rsidR="00D10D60" w:rsidRDefault="00D10D60" w:rsidP="00FA6D0A">
            <w:pPr>
              <w:spacing w:after="0" w:line="240" w:lineRule="auto"/>
              <w:ind w:right="-57"/>
            </w:pPr>
          </w:p>
          <w:p w:rsidR="00D10D60" w:rsidRDefault="00D10D60" w:rsidP="00FA6D0A">
            <w:pPr>
              <w:spacing w:after="0" w:line="240" w:lineRule="auto"/>
              <w:ind w:right="-57"/>
            </w:pPr>
          </w:p>
          <w:p w:rsidR="00D10D60" w:rsidRDefault="00D10D60" w:rsidP="00FA6D0A">
            <w:pPr>
              <w:spacing w:after="0" w:line="240" w:lineRule="auto"/>
              <w:ind w:right="-57"/>
            </w:pPr>
          </w:p>
          <w:p w:rsidR="00D10D60" w:rsidRDefault="00D10D60" w:rsidP="00FA6D0A">
            <w:pPr>
              <w:spacing w:after="0" w:line="240" w:lineRule="auto"/>
              <w:ind w:right="-57"/>
            </w:pPr>
          </w:p>
          <w:p w:rsidR="00D10D60" w:rsidRPr="00FA6D0A" w:rsidRDefault="00D10D60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381442,7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11512,6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44788,7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88257,0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93551,2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143333,2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11100S3050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464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56301,3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11512,6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44788,7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11100S3050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414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324401,3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88031,3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93036,8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143333,2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1110020520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414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591,9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225,7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366,2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1110020520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124,5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124,5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C460B" w:rsidRPr="00FA6D0A" w:rsidRDefault="00FC460B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C460B" w:rsidRPr="00FA6D0A" w:rsidRDefault="00FC460B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1110020520</w:t>
            </w:r>
          </w:p>
        </w:tc>
        <w:tc>
          <w:tcPr>
            <w:tcW w:w="95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23,7</w:t>
            </w:r>
          </w:p>
        </w:tc>
        <w:tc>
          <w:tcPr>
            <w:tcW w:w="239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23,7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C460B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3426C8" w:rsidRPr="00FA6D0A" w:rsidRDefault="003426C8" w:rsidP="00FA6D0A">
            <w:pPr>
              <w:spacing w:after="0" w:line="240" w:lineRule="auto"/>
            </w:pPr>
            <w:r w:rsidRPr="00FA6D0A">
              <w:lastRenderedPageBreak/>
              <w:t>Приоритетное основное мероприятие 1.6.</w:t>
            </w:r>
            <w:r w:rsidRPr="00FA6D0A">
              <w:rPr>
                <w:vertAlign w:val="superscript"/>
              </w:rPr>
              <w:t>1</w:t>
            </w:r>
            <w:r w:rsidRPr="00FA6D0A">
              <w:t xml:space="preserve"> Строительство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455" w:type="pct"/>
            <w:vMerge w:val="restart"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  <w:r w:rsidRPr="00FA6D0A">
              <w:t xml:space="preserve">Администрация </w:t>
            </w:r>
            <w:r w:rsidR="00883DBE" w:rsidRPr="00FA6D0A">
              <w:t>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101707,1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101707,1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111Е1S3050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414</w:t>
            </w:r>
          </w:p>
        </w:tc>
        <w:tc>
          <w:tcPr>
            <w:tcW w:w="288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101508,6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101508,6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3426C8" w:rsidRPr="00FA6D0A" w:rsidRDefault="003426C8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3426C8" w:rsidRPr="00FA6D0A" w:rsidRDefault="003426C8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902</w:t>
            </w:r>
          </w:p>
        </w:tc>
        <w:tc>
          <w:tcPr>
            <w:tcW w:w="14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1110020520</w:t>
            </w:r>
          </w:p>
        </w:tc>
        <w:tc>
          <w:tcPr>
            <w:tcW w:w="95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198,5</w:t>
            </w:r>
          </w:p>
        </w:tc>
        <w:tc>
          <w:tcPr>
            <w:tcW w:w="239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198,5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3426C8" w:rsidRPr="00FA6D0A" w:rsidRDefault="003426C8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  <w:tcBorders>
              <w:top w:val="nil"/>
            </w:tcBorders>
          </w:tcPr>
          <w:p w:rsidR="00E65097" w:rsidRPr="00FA6D0A" w:rsidRDefault="00696E23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696E23" w:rsidRPr="00FA6D0A" w:rsidRDefault="00696E23" w:rsidP="00FA6D0A">
            <w:pPr>
              <w:spacing w:after="0" w:line="240" w:lineRule="auto"/>
            </w:pPr>
            <w:r w:rsidRPr="00FA6D0A">
              <w:t>мероприятие 1.7. Финансирование расходов на улучшение МТБ и для оплаты работ и услуг, не вошедшие в финансовое обеспечение представления муниципальных услуг муниципальными образовательными учреждениями</w:t>
            </w:r>
          </w:p>
        </w:tc>
        <w:tc>
          <w:tcPr>
            <w:tcW w:w="455" w:type="pct"/>
            <w:vMerge w:val="restart"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  <w:r w:rsidRPr="00FA6D0A">
              <w:t xml:space="preserve">Управление образования </w:t>
            </w:r>
            <w:r w:rsidR="00883DBE" w:rsidRPr="00FA6D0A">
              <w:t>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696E23" w:rsidRPr="00FA6D0A" w:rsidRDefault="00590292" w:rsidP="00FA6D0A">
            <w:pPr>
              <w:spacing w:after="0"/>
              <w:ind w:left="-57" w:right="-57"/>
              <w:jc w:val="center"/>
            </w:pPr>
            <w:r w:rsidRPr="00FA6D0A">
              <w:t>501207,2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99004,0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32849,7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161862,7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42354,3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67185,3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21531,6</w:t>
            </w:r>
          </w:p>
        </w:tc>
        <w:tc>
          <w:tcPr>
            <w:tcW w:w="261" w:type="pct"/>
          </w:tcPr>
          <w:p w:rsidR="00696E23" w:rsidRPr="00FA6D0A" w:rsidRDefault="00390A6F" w:rsidP="00FA6D0A">
            <w:pPr>
              <w:spacing w:after="0"/>
              <w:ind w:left="-57" w:right="-57"/>
              <w:jc w:val="center"/>
            </w:pPr>
            <w:r w:rsidRPr="00FA6D0A">
              <w:t>20023,1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11279,3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11279,3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11279,3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11279,3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11279,3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19126,1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4864,2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1431,4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2977,8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4915,5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2487,2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2450,0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1110071180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1934,2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232,5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379,7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750,0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480,0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92,0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11100S4220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7380,0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7380,0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1110020280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999,6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999,6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11100S4220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131296,7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6749,6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468,5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124078,6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227924,0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26969,9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18920,6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25190,7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34997,6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32368,9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15480,2</w:t>
            </w:r>
          </w:p>
        </w:tc>
        <w:tc>
          <w:tcPr>
            <w:tcW w:w="261" w:type="pct"/>
          </w:tcPr>
          <w:p w:rsidR="00696E23" w:rsidRPr="00FA6D0A" w:rsidRDefault="00390A6F" w:rsidP="00FA6D0A">
            <w:pPr>
              <w:spacing w:after="0"/>
              <w:ind w:left="-57" w:right="-57"/>
              <w:jc w:val="center"/>
            </w:pPr>
            <w:r w:rsidRPr="00FA6D0A">
              <w:t>20023,1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10794,6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10794,6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10794,6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10794,6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10794,6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15,4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15,4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1110020520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770,7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770,7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1110020520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96,3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96,3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1110020540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2543,1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2543,1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11100S3070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46110,6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46110,6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  <w:tcBorders>
              <w:left w:val="nil"/>
            </w:tcBorders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11100S3740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6163,1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6163,1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  <w:tcBorders>
              <w:left w:val="nil"/>
            </w:tcBorders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1110071180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4606,0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592,5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786,5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1050,0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1090,0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1087,0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  <w:tcBorders>
              <w:left w:val="nil"/>
            </w:tcBorders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4835,6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4333,6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27,3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35,6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439,1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  <w:tcBorders>
              <w:left w:val="nil"/>
            </w:tcBorders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1110071180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590,0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590,0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  <w:tcBorders>
              <w:left w:val="nil"/>
            </w:tcBorders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0707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1110020550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4493,4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333,2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400,0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400,0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432,1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504,6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484,7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484,7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484,7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484,7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484,7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  <w:tcBorders>
              <w:left w:val="nil"/>
            </w:tcBorders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643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8665,4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8665,4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  <w:tcBorders>
              <w:left w:val="nil"/>
            </w:tcBorders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11100S4840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30055,6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30055,6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696E23" w:rsidRPr="00FA6D0A" w:rsidRDefault="00696E23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696E23" w:rsidRPr="00FA6D0A" w:rsidRDefault="00696E23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  <w:tcBorders>
              <w:left w:val="nil"/>
            </w:tcBorders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111EB57860</w:t>
            </w:r>
          </w:p>
        </w:tc>
        <w:tc>
          <w:tcPr>
            <w:tcW w:w="95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3601,4</w:t>
            </w:r>
          </w:p>
        </w:tc>
        <w:tc>
          <w:tcPr>
            <w:tcW w:w="239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3601,4</w:t>
            </w:r>
          </w:p>
        </w:tc>
        <w:tc>
          <w:tcPr>
            <w:tcW w:w="261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696E23" w:rsidRPr="00FA6D0A" w:rsidRDefault="00696E23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>мероприятие 1.8 Разработка проектно-сметной документации на строительство, реконструкцию и капитальный ремонт объектов образования муниципальной собственности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29517,5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3950,0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3970,0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15843,9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5753,6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1110020510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7900,0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3950,0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3950,0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1110020510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464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6500,0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6480,0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11617,5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5863,9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5753,6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3500,0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3500,0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</w:pPr>
            <w:r w:rsidRPr="00FA6D0A">
              <w:t>Приоритетное основное мероприятие 1.9.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 xml:space="preserve">Реализация регионального проекта </w:t>
            </w:r>
            <w:r w:rsidRPr="00FA6D0A">
              <w:lastRenderedPageBreak/>
              <w:t>«Современная школа». Создание (обновление) материально-технической базы для реализации основных и дополнительных общеобразователь-ных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lastRenderedPageBreak/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1117,0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1117,0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111Е151690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1117,0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1117,0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lastRenderedPageBreak/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>мероприятие 1.11. Приобретение транспортных средств (автобусов) для перевозки детей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6406,9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6406,9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11100S4060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6406,9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6406,9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  <w:rPr>
                <w:kern w:val="2"/>
              </w:rPr>
            </w:pPr>
            <w:r w:rsidRPr="00FA6D0A">
              <w:rPr>
                <w:kern w:val="2"/>
              </w:rPr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  <w:rPr>
                <w:kern w:val="2"/>
              </w:rPr>
            </w:pPr>
            <w:r w:rsidRPr="00FA6D0A">
              <w:rPr>
                <w:kern w:val="2"/>
              </w:rPr>
              <w:t>мероприятие 1.12.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rPr>
                <w:kern w:val="2"/>
              </w:rPr>
              <w:t>Создание безопасных и 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FC460B" w:rsidP="00FA6D0A">
            <w:pPr>
              <w:spacing w:after="0"/>
              <w:ind w:left="-57" w:right="-57"/>
              <w:jc w:val="center"/>
            </w:pPr>
            <w:r w:rsidRPr="00FA6D0A">
              <w:t>282935,2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73673,1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48178,5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75071,4</w:t>
            </w:r>
          </w:p>
        </w:tc>
        <w:tc>
          <w:tcPr>
            <w:tcW w:w="262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72504,6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8104,6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5403,0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11100S4550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13507,6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8104,6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5403,0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11100S4550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261952,7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66482,3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48085,4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74946,5</w:t>
            </w:r>
          </w:p>
        </w:tc>
        <w:tc>
          <w:tcPr>
            <w:tcW w:w="262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72438,5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11100S3740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7190,8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7190,8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1110020250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284,1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93,1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124,9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66,1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rPr>
                <w:kern w:val="2"/>
              </w:rPr>
            </w:pPr>
            <w:r w:rsidRPr="00FA6D0A">
              <w:rPr>
                <w:kern w:val="2"/>
              </w:rPr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rPr>
                <w:kern w:val="2"/>
              </w:rPr>
              <w:t>мероприятие 1.13. Организация и проведение мероприятий с обучающимися, включая мероприятия на реализацию проекта «Всеобуч по плаванию»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1575,1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829,0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746,1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11100S3110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1575,1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829,0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746,1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 xml:space="preserve">мероприятие 1.14. Обеспечение выплат ежемесячного денежного вознаграждения за классное руководство педагогическим </w:t>
            </w:r>
            <w:r w:rsidRPr="00FA6D0A">
              <w:lastRenderedPageBreak/>
              <w:t xml:space="preserve">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>в том числе адаптированные основные общеобразовательные программы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lastRenderedPageBreak/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178526,8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11535,7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34372,8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33195,7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33020,6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33201,0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33201,0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1110053030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178526,8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11535,7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34372,8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33195,7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33020,6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33201,0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33201,0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lastRenderedPageBreak/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>мероприятие 1.15. 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30" w:lineRule="auto"/>
              <w:ind w:right="-57"/>
              <w:rPr>
                <w:lang w:eastAsia="ru-RU"/>
              </w:rPr>
            </w:pPr>
            <w:r w:rsidRPr="00FA6D0A">
              <w:rPr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37132,7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2481,8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8238,6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20396,7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2005,2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4010,4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37132,7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2481,8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8238,6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20396,7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2005,2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4010,4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>мероприятие 1.16.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rPr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154439,8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11121,7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26952,3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26320,7</w:t>
            </w:r>
          </w:p>
        </w:tc>
        <w:tc>
          <w:tcPr>
            <w:tcW w:w="262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28095,8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30615,2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31334,1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11100R3040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33577,3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7471,2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26106,1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11100S4220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3892,2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3650,5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241,7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11100S4670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604,5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604,5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11100L3040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116365,8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26320,7</w:t>
            </w:r>
          </w:p>
        </w:tc>
        <w:tc>
          <w:tcPr>
            <w:tcW w:w="262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28095,8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30615,2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31334,1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Default="00257B45" w:rsidP="00FA6D0A">
            <w:pPr>
              <w:spacing w:after="0" w:line="240" w:lineRule="auto"/>
            </w:pPr>
            <w:r w:rsidRPr="00FA6D0A">
              <w:t>мероприятие 1.17.</w:t>
            </w:r>
            <w:r w:rsidR="00237941" w:rsidRPr="00FA6D0A">
              <w:t xml:space="preserve"> </w:t>
            </w:r>
            <w:r w:rsidRPr="00FA6D0A">
              <w:t>Денежная выплата стоимости двухразового питания, родителям</w:t>
            </w:r>
            <w:r w:rsidR="00237941" w:rsidRPr="00FA6D0A">
              <w:t xml:space="preserve"> </w:t>
            </w:r>
            <w:r w:rsidRPr="00FA6D0A">
              <w:t xml:space="preserve">(законным представителям) обучающихся с ограниченными возможностями здоровья, в случаях если: обучение по адаптированным основным </w:t>
            </w:r>
            <w:r w:rsidRPr="00FA6D0A">
              <w:lastRenderedPageBreak/>
              <w:t>общеобразовательным программам организованным муниципальными бюджетными организациям Красносулинского района, осуществляющими образовательную деятельность на дому</w:t>
            </w:r>
          </w:p>
          <w:p w:rsidR="00D10D60" w:rsidRPr="00FA6D0A" w:rsidRDefault="00D10D60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rPr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5518,5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68,3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600,1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466,9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635,4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635,4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635,4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5518,5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68,3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600,1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466,9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635,4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635,4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635,4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495,4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lastRenderedPageBreak/>
              <w:t xml:space="preserve">Основное </w:t>
            </w:r>
          </w:p>
          <w:p w:rsidR="00257B45" w:rsidRDefault="00257B45" w:rsidP="00FA6D0A">
            <w:pPr>
              <w:spacing w:after="0" w:line="240" w:lineRule="auto"/>
            </w:pPr>
            <w:r w:rsidRPr="00FA6D0A">
              <w:t>мероприятие 1.18. Организация бесплатной перевозки обучающихся в муниципальных образовательных организациях</w:t>
            </w:r>
          </w:p>
          <w:p w:rsidR="00D10D60" w:rsidRPr="00FA6D0A" w:rsidRDefault="00D10D60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rPr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124693,9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11171,8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12672,6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14459,3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14114,3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14148,9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11625,4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11625,4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11625,4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11625,4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11625,4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122286,2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10968,5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12672,6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14143,9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13852,7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13895,0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11350,7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11350,7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11350,7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11350,7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11350,7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1110000590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2407,7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203,3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261,6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253,9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274,7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274,7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274,7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274,7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274,7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Default="00257B45" w:rsidP="00FA6D0A">
            <w:pPr>
              <w:spacing w:after="0" w:line="240" w:lineRule="auto"/>
            </w:pPr>
            <w:r w:rsidRPr="00FA6D0A">
              <w:t>мероприятие</w:t>
            </w:r>
            <w:r w:rsidR="00237941" w:rsidRPr="00FA6D0A">
              <w:t xml:space="preserve"> </w:t>
            </w:r>
            <w:r w:rsidRPr="00FA6D0A">
              <w:t>1.19. Реализация проектов инициативного бюджетирования</w:t>
            </w:r>
          </w:p>
          <w:p w:rsidR="00D10D60" w:rsidRDefault="00D10D60" w:rsidP="00FA6D0A">
            <w:pPr>
              <w:spacing w:after="0" w:line="240" w:lineRule="auto"/>
            </w:pPr>
          </w:p>
          <w:p w:rsidR="00D10D60" w:rsidRPr="00FA6D0A" w:rsidRDefault="00D10D60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rPr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5902,2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4148,5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939,1</w:t>
            </w:r>
          </w:p>
        </w:tc>
        <w:tc>
          <w:tcPr>
            <w:tcW w:w="262" w:type="pct"/>
          </w:tcPr>
          <w:p w:rsidR="00257B45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814,6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11100S4643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2202,6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2202,6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23542" w:rsidRPr="00FA6D0A" w:rsidRDefault="00F23542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23542" w:rsidRPr="00FA6D0A" w:rsidRDefault="00F23542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11100S4649</w:t>
            </w:r>
          </w:p>
        </w:tc>
        <w:tc>
          <w:tcPr>
            <w:tcW w:w="95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451,2</w:t>
            </w:r>
          </w:p>
        </w:tc>
        <w:tc>
          <w:tcPr>
            <w:tcW w:w="239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451,2</w:t>
            </w:r>
          </w:p>
        </w:tc>
        <w:tc>
          <w:tcPr>
            <w:tcW w:w="261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F23542" w:rsidRPr="00FA6D0A" w:rsidRDefault="00F23542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F23542" w:rsidRPr="00FA6D0A" w:rsidRDefault="00F23542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11100S464А</w:t>
            </w:r>
          </w:p>
        </w:tc>
        <w:tc>
          <w:tcPr>
            <w:tcW w:w="95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363,4</w:t>
            </w:r>
          </w:p>
        </w:tc>
        <w:tc>
          <w:tcPr>
            <w:tcW w:w="239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363,4</w:t>
            </w:r>
          </w:p>
        </w:tc>
        <w:tc>
          <w:tcPr>
            <w:tcW w:w="261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F23542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11100S4647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939,1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939,1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11100S4642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1945,9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1945,9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  <w:rPr>
                <w:kern w:val="2"/>
              </w:rPr>
            </w:pPr>
            <w:r w:rsidRPr="00FA6D0A">
              <w:t xml:space="preserve">мероприятие 1.20. </w:t>
            </w:r>
            <w:r w:rsidRPr="00FA6D0A">
              <w:rPr>
                <w:kern w:val="2"/>
              </w:rPr>
              <w:t xml:space="preserve">Организация подвоза обучающихся и аренда плавательных бассейнов для обучения плаванию обучающихся муниципальных </w:t>
            </w:r>
          </w:p>
          <w:p w:rsidR="00257B45" w:rsidRDefault="00257B45" w:rsidP="00FA6D0A">
            <w:pPr>
              <w:spacing w:after="0" w:line="240" w:lineRule="auto"/>
              <w:rPr>
                <w:kern w:val="2"/>
              </w:rPr>
            </w:pPr>
            <w:r w:rsidRPr="00FA6D0A">
              <w:rPr>
                <w:kern w:val="2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  <w:p w:rsidR="00D10D60" w:rsidRDefault="00D10D60" w:rsidP="00FA6D0A">
            <w:pPr>
              <w:spacing w:after="0" w:line="240" w:lineRule="auto"/>
            </w:pPr>
          </w:p>
          <w:p w:rsidR="00D10D60" w:rsidRDefault="00D10D60" w:rsidP="00FA6D0A">
            <w:pPr>
              <w:spacing w:after="0" w:line="240" w:lineRule="auto"/>
            </w:pPr>
          </w:p>
          <w:p w:rsidR="00D10D60" w:rsidRPr="00FA6D0A" w:rsidRDefault="00D10D60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rPr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14715,7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2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1535,7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  <w:rPr>
                <w:lang w:eastAsia="ru-RU"/>
              </w:rPr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11100S4780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14715,7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2" w:type="pct"/>
          </w:tcPr>
          <w:p w:rsidR="00257B45" w:rsidRPr="00FA6D0A" w:rsidRDefault="00235435" w:rsidP="00FA6D0A">
            <w:pPr>
              <w:spacing w:after="0"/>
              <w:ind w:left="-57" w:right="-57"/>
              <w:jc w:val="center"/>
            </w:pPr>
            <w:r w:rsidRPr="00FA6D0A">
              <w:t>1535,7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1647,5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rPr>
                <w:kern w:val="2"/>
              </w:rPr>
            </w:pPr>
            <w:r w:rsidRPr="00FA6D0A">
              <w:rPr>
                <w:kern w:val="2"/>
              </w:rPr>
              <w:lastRenderedPageBreak/>
              <w:t xml:space="preserve">Приоритетное основное мероприятие 1.21.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rPr>
                <w:kern w:val="2"/>
              </w:rPr>
              <w:t>Реализация регионального проекта «Патриотическое воспитание граждан Российской Федерации (Ростовская область)».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Управление образования Красносулинского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19773,3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1900,4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6014,7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5929,1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5929,1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111ЕВ5179F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1900,4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1900,4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0702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111ЕВ51790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17872,9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6014,7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5929,1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5929,1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257B45" w:rsidRDefault="00257B45" w:rsidP="00FA6D0A">
            <w:pPr>
              <w:spacing w:after="0" w:line="240" w:lineRule="auto"/>
            </w:pPr>
            <w:r w:rsidRPr="00FA6D0A">
              <w:t>Основное мероприятие 1.22. Обеспечение функционирования системы персонифицированного финансирования дополнительного образования детей</w:t>
            </w:r>
          </w:p>
          <w:p w:rsidR="00791047" w:rsidRPr="00FA6D0A" w:rsidRDefault="00791047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257B45" w:rsidRPr="00FA6D0A" w:rsidRDefault="00412774" w:rsidP="00FA6D0A">
            <w:pPr>
              <w:spacing w:after="0" w:line="240" w:lineRule="auto"/>
              <w:ind w:right="-57"/>
            </w:pPr>
            <w:r w:rsidRPr="00FA6D0A">
              <w:t>Управление образования Красносулинского района</w:t>
            </w:r>
          </w:p>
        </w:tc>
        <w:tc>
          <w:tcPr>
            <w:tcW w:w="133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311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95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</w:tc>
        <w:tc>
          <w:tcPr>
            <w:tcW w:w="288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25592,</w:t>
            </w:r>
            <w:r w:rsidR="007A54F1" w:rsidRPr="00FA6D0A">
              <w:t>1</w:t>
            </w:r>
          </w:p>
        </w:tc>
        <w:tc>
          <w:tcPr>
            <w:tcW w:w="239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9089,5</w:t>
            </w:r>
          </w:p>
        </w:tc>
        <w:tc>
          <w:tcPr>
            <w:tcW w:w="262" w:type="pct"/>
          </w:tcPr>
          <w:p w:rsidR="00257B45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16502,6</w:t>
            </w:r>
          </w:p>
        </w:tc>
        <w:tc>
          <w:tcPr>
            <w:tcW w:w="261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412774" w:rsidRPr="00FA6D0A" w:rsidRDefault="00412774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412774" w:rsidRPr="00FA6D0A" w:rsidRDefault="00412774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111000059Р</w:t>
            </w:r>
          </w:p>
        </w:tc>
        <w:tc>
          <w:tcPr>
            <w:tcW w:w="9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816</w:t>
            </w:r>
          </w:p>
        </w:tc>
        <w:tc>
          <w:tcPr>
            <w:tcW w:w="288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17,2</w:t>
            </w:r>
          </w:p>
        </w:tc>
        <w:tc>
          <w:tcPr>
            <w:tcW w:w="239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5,3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11,9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412774" w:rsidRPr="00FA6D0A" w:rsidRDefault="00412774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412774" w:rsidRPr="00FA6D0A" w:rsidRDefault="00412774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111000059Р</w:t>
            </w:r>
          </w:p>
        </w:tc>
        <w:tc>
          <w:tcPr>
            <w:tcW w:w="9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614</w:t>
            </w:r>
          </w:p>
        </w:tc>
        <w:tc>
          <w:tcPr>
            <w:tcW w:w="288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24200,0</w:t>
            </w:r>
          </w:p>
        </w:tc>
        <w:tc>
          <w:tcPr>
            <w:tcW w:w="239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8595,2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15604,8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412774" w:rsidRPr="00FA6D0A" w:rsidRDefault="00412774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412774" w:rsidRPr="00FA6D0A" w:rsidRDefault="00412774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111000059Р</w:t>
            </w:r>
          </w:p>
        </w:tc>
        <w:tc>
          <w:tcPr>
            <w:tcW w:w="9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615</w:t>
            </w:r>
          </w:p>
        </w:tc>
        <w:tc>
          <w:tcPr>
            <w:tcW w:w="288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17,2</w:t>
            </w:r>
          </w:p>
        </w:tc>
        <w:tc>
          <w:tcPr>
            <w:tcW w:w="239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5,3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11,9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412774" w:rsidRPr="00FA6D0A" w:rsidRDefault="00412774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412774" w:rsidRPr="00FA6D0A" w:rsidRDefault="00412774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111000059Р</w:t>
            </w:r>
          </w:p>
        </w:tc>
        <w:tc>
          <w:tcPr>
            <w:tcW w:w="9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625</w:t>
            </w:r>
          </w:p>
        </w:tc>
        <w:tc>
          <w:tcPr>
            <w:tcW w:w="288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17,2</w:t>
            </w:r>
          </w:p>
        </w:tc>
        <w:tc>
          <w:tcPr>
            <w:tcW w:w="239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5,3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11,9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412774" w:rsidRPr="00FA6D0A" w:rsidRDefault="00412774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412774" w:rsidRPr="00FA6D0A" w:rsidRDefault="00412774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0703</w:t>
            </w:r>
          </w:p>
        </w:tc>
        <w:tc>
          <w:tcPr>
            <w:tcW w:w="31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111000059Р</w:t>
            </w:r>
          </w:p>
        </w:tc>
        <w:tc>
          <w:tcPr>
            <w:tcW w:w="95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635</w:t>
            </w:r>
          </w:p>
        </w:tc>
        <w:tc>
          <w:tcPr>
            <w:tcW w:w="288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1340,</w:t>
            </w:r>
            <w:r w:rsidR="00F23542" w:rsidRPr="00FA6D0A">
              <w:t>5</w:t>
            </w:r>
          </w:p>
        </w:tc>
        <w:tc>
          <w:tcPr>
            <w:tcW w:w="239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478,4</w:t>
            </w:r>
          </w:p>
        </w:tc>
        <w:tc>
          <w:tcPr>
            <w:tcW w:w="262" w:type="pct"/>
          </w:tcPr>
          <w:p w:rsidR="00412774" w:rsidRPr="00FA6D0A" w:rsidRDefault="00F23542" w:rsidP="00FA6D0A">
            <w:pPr>
              <w:spacing w:after="0"/>
              <w:ind w:left="-57" w:right="-57"/>
              <w:jc w:val="center"/>
            </w:pPr>
            <w:r w:rsidRPr="00FA6D0A">
              <w:t>862,1</w:t>
            </w:r>
          </w:p>
        </w:tc>
        <w:tc>
          <w:tcPr>
            <w:tcW w:w="261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412774" w:rsidRPr="00FA6D0A" w:rsidRDefault="00412774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257B45" w:rsidRDefault="00257B45" w:rsidP="00FA6D0A">
            <w:pPr>
              <w:spacing w:after="0" w:line="240" w:lineRule="auto"/>
            </w:pPr>
            <w:r w:rsidRPr="00FA6D0A"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  <w:p w:rsidR="00791047" w:rsidRPr="00FA6D0A" w:rsidRDefault="00791047" w:rsidP="00FA6D0A">
            <w:pPr>
              <w:spacing w:after="0" w:line="240" w:lineRule="auto"/>
            </w:pPr>
          </w:p>
        </w:tc>
        <w:tc>
          <w:tcPr>
            <w:tcW w:w="455" w:type="pc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Всего,</w:t>
            </w:r>
          </w:p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в том числе: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811346,2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48748,4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51616,1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55466,1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60894,8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63851,6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71213,2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75280,0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811346,2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48748,4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51616,1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55466,1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60894,8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63851,6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71213,2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75280,0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76855,2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>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145146,5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9968,5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9013,6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9846,3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11800,0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13031,8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12379,0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12825,8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13256,3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13256,3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13256,3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13256,3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13256,3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1120072040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121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28185,9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1492,5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1550,6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1650,0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2047,0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2086,7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2434,6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2532,0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2878,5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2878,5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2878,5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2878,5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2878,5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1120072040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3022,3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198,8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208,9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275,2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273,3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284,3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301,6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313,7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233,3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233,3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233,3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233,3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233,3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1120072040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129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6726,5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450,7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467,4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493,8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618,2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601,4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735,3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764,7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519,0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519,0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519,0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519,0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519,0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1120072040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2371,5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303,0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125,2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144,9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164,7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131,7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197,6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217,4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217,4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217,4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217,4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217,4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217,4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0113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1120099990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851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1674,0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697,6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432,7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430,4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88,7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0113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1120099990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852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0113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1120099990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353,9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313,0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40,9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1120000110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121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71090,5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3539,0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3782,3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4362,8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5536,4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6503,1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5999,1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6205,8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7032,4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7032,4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7032,4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7032,4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7032,4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1120000110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122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4650,9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348,5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330,8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361,9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437,2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445,2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474,9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493,9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351,7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351,7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351,7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351,7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351,7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1120000110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129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16973,7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1068,8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1125,6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1294,1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1677,9</w:t>
            </w:r>
          </w:p>
        </w:tc>
        <w:tc>
          <w:tcPr>
            <w:tcW w:w="262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1962,3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1811,8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1874,2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1231,8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1231,8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1231,8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1231,8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1231,8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1120000190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1120000190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257B45" w:rsidRPr="00FA6D0A" w:rsidRDefault="00D7612D" w:rsidP="00FA6D0A">
            <w:pPr>
              <w:spacing w:after="0"/>
              <w:ind w:left="-57" w:right="-57"/>
              <w:jc w:val="center"/>
            </w:pPr>
            <w:r w:rsidRPr="00FA6D0A">
              <w:t>5831,1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1551,4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947,0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383,0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500,0</w:t>
            </w:r>
          </w:p>
        </w:tc>
        <w:tc>
          <w:tcPr>
            <w:tcW w:w="262" w:type="pct"/>
          </w:tcPr>
          <w:p w:rsidR="00257B45" w:rsidRPr="00FA6D0A" w:rsidRDefault="00D7612D" w:rsidP="00FA6D0A">
            <w:pPr>
              <w:spacing w:after="0"/>
              <w:ind w:left="-57" w:right="-57"/>
              <w:jc w:val="center"/>
            </w:pPr>
            <w:r w:rsidRPr="00FA6D0A">
              <w:t>525,4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178,9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178,9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313,3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313,3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313,3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313,3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313,3</w:t>
            </w:r>
          </w:p>
        </w:tc>
      </w:tr>
      <w:tr w:rsidR="005D0B2F" w:rsidRPr="00FA6D0A" w:rsidTr="00791047">
        <w:trPr>
          <w:trHeight w:val="489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1120000190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247</w:t>
            </w:r>
          </w:p>
        </w:tc>
        <w:tc>
          <w:tcPr>
            <w:tcW w:w="288" w:type="pct"/>
          </w:tcPr>
          <w:p w:rsidR="00257B45" w:rsidRPr="00FA6D0A" w:rsidRDefault="00D7612D" w:rsidP="00FA6D0A">
            <w:pPr>
              <w:spacing w:after="0"/>
              <w:ind w:left="-57" w:right="-57"/>
              <w:jc w:val="center"/>
            </w:pPr>
            <w:r w:rsidRPr="00FA6D0A">
              <w:t>4246,2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445,0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451,4</w:t>
            </w:r>
          </w:p>
        </w:tc>
        <w:tc>
          <w:tcPr>
            <w:tcW w:w="262" w:type="pct"/>
          </w:tcPr>
          <w:p w:rsidR="00257B45" w:rsidRPr="00FA6D0A" w:rsidRDefault="00D7612D" w:rsidP="00FA6D0A">
            <w:pPr>
              <w:spacing w:after="0"/>
              <w:ind w:left="-57" w:right="-57"/>
              <w:jc w:val="center"/>
            </w:pPr>
            <w:r w:rsidRPr="00FA6D0A">
              <w:t>464,9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245,2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245,2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478,9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478,9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478,9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478,9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478,9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Default="00257B45" w:rsidP="00FA6D0A">
            <w:pPr>
              <w:spacing w:after="0" w:line="240" w:lineRule="auto"/>
            </w:pPr>
            <w:r w:rsidRPr="00FA6D0A">
              <w:t>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  <w:p w:rsidR="00D10D60" w:rsidRPr="00FA6D0A" w:rsidRDefault="00D10D60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141963,6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8224,3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9043,1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9065,0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11063,5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12358,4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12644,4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12913,9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13330,2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13330,2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13330,2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13330,2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13330,2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611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109331,8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8224,3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8978,2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9065,0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7208,6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9065,9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9397,9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9537,4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9570,9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9570,9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9570,9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9570,9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9570,9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612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64,9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64,9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621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32483,2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3771,2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3292,5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3246,5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3376,5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3759,3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3759,3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3759,3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3759,3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3759,3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1120000590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622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83,7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83,7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Default="00257B45" w:rsidP="00FA6D0A">
            <w:pPr>
              <w:spacing w:after="0" w:line="240" w:lineRule="auto"/>
            </w:pPr>
            <w:r w:rsidRPr="00FA6D0A">
              <w:t>мероприятие 2.3. 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  <w:p w:rsidR="00D10D60" w:rsidRPr="00FA6D0A" w:rsidRDefault="00D10D60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1960,0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341,4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356,4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381,3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408,0</w:t>
            </w:r>
          </w:p>
        </w:tc>
        <w:tc>
          <w:tcPr>
            <w:tcW w:w="262" w:type="pct"/>
          </w:tcPr>
          <w:p w:rsidR="00257B45" w:rsidRPr="00FA6D0A" w:rsidRDefault="00E2694E" w:rsidP="00FA6D0A">
            <w:pPr>
              <w:spacing w:after="0"/>
              <w:ind w:left="-57" w:right="-57"/>
              <w:jc w:val="center"/>
            </w:pPr>
            <w:r w:rsidRPr="00FA6D0A">
              <w:t>436,5</w:t>
            </w:r>
          </w:p>
        </w:tc>
        <w:tc>
          <w:tcPr>
            <w:tcW w:w="262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36,4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0701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1120020590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257B45" w:rsidRPr="00FA6D0A" w:rsidRDefault="006146D6" w:rsidP="00FA6D0A">
            <w:pPr>
              <w:spacing w:after="0"/>
              <w:ind w:left="-57" w:right="-57"/>
              <w:jc w:val="center"/>
            </w:pPr>
            <w:r w:rsidRPr="00FA6D0A">
              <w:t>1960,0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341,4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356,4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381,3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408,0</w:t>
            </w:r>
          </w:p>
        </w:tc>
        <w:tc>
          <w:tcPr>
            <w:tcW w:w="262" w:type="pct"/>
          </w:tcPr>
          <w:p w:rsidR="00257B45" w:rsidRPr="00FA6D0A" w:rsidRDefault="00E2694E" w:rsidP="00FA6D0A">
            <w:pPr>
              <w:spacing w:after="0"/>
              <w:ind w:left="-57" w:right="-57"/>
              <w:jc w:val="center"/>
            </w:pPr>
            <w:r w:rsidRPr="00FA6D0A">
              <w:t>436,5</w:t>
            </w:r>
          </w:p>
        </w:tc>
        <w:tc>
          <w:tcPr>
            <w:tcW w:w="262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36,4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 w:val="restart"/>
          </w:tcPr>
          <w:p w:rsidR="00E65097" w:rsidRPr="00FA6D0A" w:rsidRDefault="00257B45" w:rsidP="00FA6D0A">
            <w:pPr>
              <w:spacing w:after="0" w:line="240" w:lineRule="auto"/>
            </w:pPr>
            <w:r w:rsidRPr="00FA6D0A"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 xml:space="preserve">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26.12.2007 </w:t>
            </w:r>
          </w:p>
          <w:p w:rsidR="00257B45" w:rsidRDefault="00257B45" w:rsidP="00FA6D0A">
            <w:pPr>
              <w:spacing w:after="0" w:line="240" w:lineRule="auto"/>
            </w:pPr>
            <w:r w:rsidRPr="00FA6D0A">
              <w:t>№ 830-ЗС «Об организации опеки и попечительства в Ростовской области»</w:t>
            </w:r>
          </w:p>
          <w:p w:rsidR="00D10D60" w:rsidRDefault="00D10D60" w:rsidP="00FA6D0A">
            <w:pPr>
              <w:spacing w:after="0" w:line="240" w:lineRule="auto"/>
            </w:pPr>
          </w:p>
          <w:p w:rsidR="00791047" w:rsidRPr="00FA6D0A" w:rsidRDefault="00791047" w:rsidP="00FA6D0A">
            <w:pPr>
              <w:spacing w:after="0" w:line="240" w:lineRule="auto"/>
            </w:pPr>
          </w:p>
        </w:tc>
        <w:tc>
          <w:tcPr>
            <w:tcW w:w="455" w:type="pct"/>
            <w:vMerge w:val="restar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X</w:t>
            </w:r>
          </w:p>
        </w:tc>
        <w:tc>
          <w:tcPr>
            <w:tcW w:w="288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521989,9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30168,6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33157,4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36119,5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37558,8</w:t>
            </w:r>
          </w:p>
        </w:tc>
        <w:tc>
          <w:tcPr>
            <w:tcW w:w="262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37954,3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46147,5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49540,3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50268,7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50268,7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50268,7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50268,7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50268,7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1004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1120020580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321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4419,3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333,2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411,7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433,6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498,5</w:t>
            </w:r>
          </w:p>
        </w:tc>
        <w:tc>
          <w:tcPr>
            <w:tcW w:w="262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504,8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447,5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447,5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447,5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447,5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447,5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1004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1120020580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323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565,0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159,0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123,6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98,4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87,5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96,5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1004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1120052600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321</w:t>
            </w:r>
          </w:p>
        </w:tc>
        <w:tc>
          <w:tcPr>
            <w:tcW w:w="288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2051,7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467,0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818,3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766,4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1004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1120072220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321</w:t>
            </w:r>
          </w:p>
        </w:tc>
        <w:tc>
          <w:tcPr>
            <w:tcW w:w="288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870,0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30,0</w:t>
            </w:r>
          </w:p>
        </w:tc>
        <w:tc>
          <w:tcPr>
            <w:tcW w:w="262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90,0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90,0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90,0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90,0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90,0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1004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1120072420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321</w:t>
            </w:r>
          </w:p>
        </w:tc>
        <w:tc>
          <w:tcPr>
            <w:tcW w:w="288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454771,1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26155,6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28184,2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30131,3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32288,5</w:t>
            </w:r>
          </w:p>
        </w:tc>
        <w:tc>
          <w:tcPr>
            <w:tcW w:w="262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32672,9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41045,9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43909,2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44076,7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44076,7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44076,7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44076,7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44076,7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  <w:vMerge/>
          </w:tcPr>
          <w:p w:rsidR="00257B45" w:rsidRPr="00FA6D0A" w:rsidRDefault="00257B45" w:rsidP="00FA6D0A">
            <w:pPr>
              <w:spacing w:after="0" w:line="240" w:lineRule="auto"/>
            </w:pPr>
          </w:p>
        </w:tc>
        <w:tc>
          <w:tcPr>
            <w:tcW w:w="455" w:type="pct"/>
            <w:vMerge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</w:p>
        </w:tc>
        <w:tc>
          <w:tcPr>
            <w:tcW w:w="1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1004</w:t>
            </w:r>
          </w:p>
        </w:tc>
        <w:tc>
          <w:tcPr>
            <w:tcW w:w="31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1120072420</w:t>
            </w:r>
          </w:p>
        </w:tc>
        <w:tc>
          <w:tcPr>
            <w:tcW w:w="95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323</w:t>
            </w:r>
          </w:p>
        </w:tc>
        <w:tc>
          <w:tcPr>
            <w:tcW w:w="288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59312,8</w:t>
            </w:r>
          </w:p>
        </w:tc>
        <w:tc>
          <w:tcPr>
            <w:tcW w:w="239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2963,8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3559,6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4629,8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4654,3</w:t>
            </w:r>
          </w:p>
        </w:tc>
        <w:tc>
          <w:tcPr>
            <w:tcW w:w="262" w:type="pct"/>
          </w:tcPr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4680,1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5011,6</w:t>
            </w:r>
          </w:p>
        </w:tc>
        <w:tc>
          <w:tcPr>
            <w:tcW w:w="261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5541,1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5654,5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5654,5</w:t>
            </w:r>
          </w:p>
        </w:tc>
        <w:tc>
          <w:tcPr>
            <w:tcW w:w="262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5654,5</w:t>
            </w:r>
          </w:p>
        </w:tc>
        <w:tc>
          <w:tcPr>
            <w:tcW w:w="233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5654,5</w:t>
            </w:r>
          </w:p>
        </w:tc>
        <w:tc>
          <w:tcPr>
            <w:tcW w:w="257" w:type="pct"/>
          </w:tcPr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5654,5</w:t>
            </w:r>
          </w:p>
        </w:tc>
      </w:tr>
      <w:tr w:rsidR="005D0B2F" w:rsidRPr="00FA6D0A" w:rsidTr="00FA6D0A">
        <w:trPr>
          <w:trHeight w:val="20"/>
          <w:tblCellSpacing w:w="5" w:type="nil"/>
        </w:trPr>
        <w:tc>
          <w:tcPr>
            <w:tcW w:w="492" w:type="pct"/>
          </w:tcPr>
          <w:p w:rsidR="00257B45" w:rsidRPr="00FA6D0A" w:rsidRDefault="00257B45" w:rsidP="00FA6D0A">
            <w:pPr>
              <w:spacing w:after="0" w:line="240" w:lineRule="auto"/>
            </w:pPr>
            <w:r w:rsidRPr="00FA6D0A">
              <w:lastRenderedPageBreak/>
              <w:t xml:space="preserve">Основное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 xml:space="preserve">мероприятие 2.6. Мероприятия для обеспечения бесперебойного функционирования системы защиты информации </w:t>
            </w:r>
          </w:p>
          <w:p w:rsidR="00257B45" w:rsidRPr="00FA6D0A" w:rsidRDefault="00257B45" w:rsidP="00FA6D0A">
            <w:pPr>
              <w:spacing w:after="0" w:line="240" w:lineRule="auto"/>
            </w:pPr>
            <w:r w:rsidRPr="00FA6D0A">
              <w:t>«АИС Контингент»</w:t>
            </w:r>
          </w:p>
        </w:tc>
        <w:tc>
          <w:tcPr>
            <w:tcW w:w="455" w:type="pct"/>
          </w:tcPr>
          <w:p w:rsidR="00257B45" w:rsidRPr="00FA6D0A" w:rsidRDefault="00257B45" w:rsidP="00FA6D0A">
            <w:pPr>
              <w:spacing w:after="0" w:line="240" w:lineRule="auto"/>
              <w:ind w:right="-57"/>
            </w:pPr>
            <w:r w:rsidRPr="00FA6D0A">
              <w:t>Упр</w:t>
            </w:r>
            <w:r w:rsidR="00883DBE" w:rsidRPr="00FA6D0A">
              <w:t>авление образования Красносулин</w:t>
            </w:r>
            <w:r w:rsidRPr="00FA6D0A">
              <w:t>ского района</w:t>
            </w:r>
          </w:p>
        </w:tc>
        <w:tc>
          <w:tcPr>
            <w:tcW w:w="133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907</w:t>
            </w:r>
          </w:p>
        </w:tc>
        <w:tc>
          <w:tcPr>
            <w:tcW w:w="145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0709</w:t>
            </w:r>
          </w:p>
        </w:tc>
        <w:tc>
          <w:tcPr>
            <w:tcW w:w="311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1120020570</w:t>
            </w:r>
          </w:p>
        </w:tc>
        <w:tc>
          <w:tcPr>
            <w:tcW w:w="95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Х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244</w:t>
            </w:r>
          </w:p>
        </w:tc>
        <w:tc>
          <w:tcPr>
            <w:tcW w:w="288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286,2</w:t>
            </w:r>
          </w:p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286,2</w:t>
            </w:r>
          </w:p>
        </w:tc>
        <w:tc>
          <w:tcPr>
            <w:tcW w:w="239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45,6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45,6</w:t>
            </w:r>
          </w:p>
        </w:tc>
        <w:tc>
          <w:tcPr>
            <w:tcW w:w="262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5,6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5,6</w:t>
            </w:r>
          </w:p>
        </w:tc>
        <w:tc>
          <w:tcPr>
            <w:tcW w:w="261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4,0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4,0</w:t>
            </w:r>
          </w:p>
        </w:tc>
        <w:tc>
          <w:tcPr>
            <w:tcW w:w="262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64,5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64,5</w:t>
            </w:r>
          </w:p>
        </w:tc>
        <w:tc>
          <w:tcPr>
            <w:tcW w:w="262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70,6</w:t>
            </w:r>
          </w:p>
          <w:p w:rsidR="00257B45" w:rsidRPr="00FA6D0A" w:rsidRDefault="00E2694E" w:rsidP="00FA6D0A">
            <w:pPr>
              <w:spacing w:after="0"/>
              <w:ind w:left="-57" w:right="-57"/>
              <w:jc w:val="center"/>
            </w:pPr>
            <w:r w:rsidRPr="00FA6D0A">
              <w:t>70,6</w:t>
            </w:r>
          </w:p>
        </w:tc>
        <w:tc>
          <w:tcPr>
            <w:tcW w:w="262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5,9</w:t>
            </w:r>
          </w:p>
          <w:p w:rsidR="00257B45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5,9</w:t>
            </w:r>
          </w:p>
        </w:tc>
        <w:tc>
          <w:tcPr>
            <w:tcW w:w="261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62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33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</w:tc>
        <w:tc>
          <w:tcPr>
            <w:tcW w:w="257" w:type="pct"/>
          </w:tcPr>
          <w:p w:rsidR="008C6626" w:rsidRPr="00FA6D0A" w:rsidRDefault="008C6626" w:rsidP="00FA6D0A">
            <w:pPr>
              <w:spacing w:after="0"/>
              <w:ind w:left="-57" w:right="-57"/>
              <w:jc w:val="center"/>
            </w:pPr>
            <w:r w:rsidRPr="00FA6D0A">
              <w:t>0,0</w:t>
            </w:r>
          </w:p>
          <w:p w:rsidR="00257B45" w:rsidRPr="00FA6D0A" w:rsidRDefault="00257B45" w:rsidP="00FA6D0A">
            <w:pPr>
              <w:spacing w:after="0"/>
              <w:ind w:left="-57" w:right="-57"/>
              <w:jc w:val="center"/>
            </w:pPr>
            <w:r w:rsidRPr="00FA6D0A">
              <w:t>0,0».</w:t>
            </w:r>
          </w:p>
        </w:tc>
      </w:tr>
    </w:tbl>
    <w:p w:rsidR="00CA7AA3" w:rsidRPr="00B57F20" w:rsidRDefault="00CA7AA3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CA7AA3" w:rsidRPr="00B57F20" w:rsidRDefault="00CA7AA3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1E1061" w:rsidRPr="00B57F20" w:rsidRDefault="001E1061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1E1061" w:rsidRPr="00B57F20" w:rsidRDefault="001E1061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1E1061" w:rsidRPr="00B57F20" w:rsidRDefault="001E1061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1E1061" w:rsidRDefault="001E1061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791047" w:rsidRPr="00B57F20" w:rsidRDefault="0079104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E65097" w:rsidRPr="00B57F20" w:rsidRDefault="00E6509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E65097" w:rsidRPr="00B57F20" w:rsidRDefault="00E6509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E65097" w:rsidRPr="00B57F20" w:rsidRDefault="00E6509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E65097" w:rsidRPr="00B57F20" w:rsidRDefault="00E6509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E65097" w:rsidRPr="00B57F20" w:rsidRDefault="00E6509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E65097" w:rsidRPr="00B57F20" w:rsidRDefault="00E65097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350156" w:rsidRPr="00B57F20" w:rsidRDefault="00590292" w:rsidP="00377219">
      <w:pPr>
        <w:spacing w:after="0" w:line="240" w:lineRule="auto"/>
        <w:ind w:firstLine="709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lastRenderedPageBreak/>
        <w:t>6</w:t>
      </w:r>
      <w:r w:rsidR="00791047">
        <w:rPr>
          <w:sz w:val="28"/>
          <w:szCs w:val="28"/>
          <w:lang w:eastAsia="ar-SA"/>
        </w:rPr>
        <w:t>. </w:t>
      </w:r>
      <w:r w:rsidR="00350156" w:rsidRPr="00B57F20">
        <w:rPr>
          <w:sz w:val="28"/>
          <w:szCs w:val="28"/>
          <w:lang w:eastAsia="ar-SA"/>
        </w:rPr>
        <w:t xml:space="preserve">Приложение № 5 к муниципальной программе Красносулинского района «Развитие образования» изложить в </w:t>
      </w:r>
      <w:r w:rsidR="00991CB7" w:rsidRPr="00B57F20">
        <w:rPr>
          <w:sz w:val="28"/>
          <w:szCs w:val="28"/>
          <w:lang w:eastAsia="ar-SA"/>
        </w:rPr>
        <w:t xml:space="preserve">следующей </w:t>
      </w:r>
      <w:r w:rsidR="00350156" w:rsidRPr="00B57F20">
        <w:rPr>
          <w:sz w:val="28"/>
          <w:szCs w:val="28"/>
          <w:lang w:eastAsia="ar-SA"/>
        </w:rPr>
        <w:t>редакции:</w:t>
      </w:r>
    </w:p>
    <w:p w:rsidR="00350156" w:rsidRPr="00B57F20" w:rsidRDefault="00350156" w:rsidP="00350156">
      <w:pPr>
        <w:spacing w:after="0" w:line="240" w:lineRule="auto"/>
        <w:jc w:val="both"/>
        <w:rPr>
          <w:sz w:val="10"/>
          <w:szCs w:val="24"/>
          <w:lang w:eastAsia="ar-SA"/>
        </w:rPr>
      </w:pPr>
    </w:p>
    <w:p w:rsidR="00350156" w:rsidRPr="00B57F20" w:rsidRDefault="00350156" w:rsidP="001B673F">
      <w:pPr>
        <w:spacing w:after="0" w:line="240" w:lineRule="auto"/>
        <w:ind w:left="17010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«Приложение № 5</w:t>
      </w:r>
    </w:p>
    <w:p w:rsidR="00350156" w:rsidRPr="00B57F20" w:rsidRDefault="00350156" w:rsidP="001B673F">
      <w:pPr>
        <w:spacing w:after="0" w:line="240" w:lineRule="auto"/>
        <w:ind w:left="17010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к муниципальной программе</w:t>
      </w:r>
    </w:p>
    <w:p w:rsidR="00350156" w:rsidRPr="00B57F20" w:rsidRDefault="00350156" w:rsidP="001B673F">
      <w:pPr>
        <w:spacing w:after="0" w:line="240" w:lineRule="auto"/>
        <w:ind w:left="17010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Красносулинского района</w:t>
      </w:r>
    </w:p>
    <w:p w:rsidR="00350156" w:rsidRPr="00B57F20" w:rsidRDefault="00350156" w:rsidP="001B673F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rPr>
          <w:sz w:val="28"/>
          <w:szCs w:val="28"/>
          <w:lang w:eastAsia="ar-SA"/>
        </w:rPr>
      </w:pPr>
      <w:r w:rsidRPr="00B57F20">
        <w:rPr>
          <w:sz w:val="28"/>
          <w:szCs w:val="28"/>
          <w:lang w:eastAsia="ar-SA"/>
        </w:rPr>
        <w:t>«Развитие образования»</w:t>
      </w:r>
    </w:p>
    <w:p w:rsidR="00D81369" w:rsidRPr="00791047" w:rsidRDefault="00D81369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</w:p>
    <w:p w:rsidR="00350156" w:rsidRPr="00791047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791047">
        <w:rPr>
          <w:sz w:val="28"/>
          <w:szCs w:val="28"/>
          <w:lang w:eastAsia="ar-SA"/>
        </w:rPr>
        <w:t>РАСХОДЫ</w:t>
      </w:r>
    </w:p>
    <w:p w:rsidR="00350156" w:rsidRPr="00791047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791047">
        <w:rPr>
          <w:sz w:val="28"/>
          <w:szCs w:val="28"/>
          <w:lang w:eastAsia="ar-SA"/>
        </w:rPr>
        <w:t>на реализацию муниципальной программы</w:t>
      </w:r>
    </w:p>
    <w:p w:rsidR="00350156" w:rsidRPr="00791047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</w:p>
    <w:p w:rsidR="00350156" w:rsidRPr="00B57F20" w:rsidRDefault="00350156" w:rsidP="00350156">
      <w:pPr>
        <w:spacing w:after="0" w:line="276" w:lineRule="auto"/>
        <w:rPr>
          <w:vanish/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1417"/>
        <w:gridCol w:w="1276"/>
        <w:gridCol w:w="1276"/>
        <w:gridCol w:w="1417"/>
        <w:gridCol w:w="1276"/>
        <w:gridCol w:w="1276"/>
        <w:gridCol w:w="1276"/>
        <w:gridCol w:w="1134"/>
        <w:gridCol w:w="1275"/>
        <w:gridCol w:w="1134"/>
        <w:gridCol w:w="1134"/>
        <w:gridCol w:w="1134"/>
        <w:gridCol w:w="1134"/>
      </w:tblGrid>
      <w:tr w:rsidR="00D25AC2" w:rsidRPr="00B57F20" w:rsidTr="003A5FB1">
        <w:tc>
          <w:tcPr>
            <w:tcW w:w="2268" w:type="dxa"/>
            <w:vMerge w:val="restart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3119" w:type="dxa"/>
            <w:vMerge w:val="restart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3A5FB1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 xml:space="preserve">Объем расходов всего </w:t>
            </w:r>
          </w:p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(</w:t>
            </w:r>
            <w:r w:rsidR="00237941">
              <w:rPr>
                <w:sz w:val="23"/>
                <w:szCs w:val="23"/>
                <w:lang w:eastAsia="ru-RU"/>
              </w:rPr>
              <w:t>тыс. руб.</w:t>
            </w:r>
            <w:r w:rsidRPr="00B57F20">
              <w:rPr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4742" w:type="dxa"/>
            <w:gridSpan w:val="12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3A5FB1" w:rsidRPr="00B57F20" w:rsidTr="00BC6CFF">
        <w:trPr>
          <w:tblHeader/>
        </w:trPr>
        <w:tc>
          <w:tcPr>
            <w:tcW w:w="2268" w:type="dxa"/>
            <w:vMerge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vMerge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2019</w:t>
            </w:r>
          </w:p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2020</w:t>
            </w:r>
          </w:p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2021</w:t>
            </w:r>
          </w:p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2022</w:t>
            </w:r>
          </w:p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2023</w:t>
            </w:r>
          </w:p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2024</w:t>
            </w:r>
          </w:p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2025</w:t>
            </w:r>
          </w:p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2026</w:t>
            </w:r>
          </w:p>
          <w:p w:rsidR="00D25AC2" w:rsidRPr="00B57F20" w:rsidRDefault="00D25AC2" w:rsidP="00642A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2027</w:t>
            </w:r>
          </w:p>
          <w:p w:rsidR="00D25AC2" w:rsidRPr="00B57F20" w:rsidRDefault="00D25AC2" w:rsidP="00642A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2028</w:t>
            </w:r>
          </w:p>
          <w:p w:rsidR="00D25AC2" w:rsidRPr="00B57F20" w:rsidRDefault="00D25AC2" w:rsidP="00642A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2029</w:t>
            </w:r>
          </w:p>
          <w:p w:rsidR="00D25AC2" w:rsidRPr="00B57F20" w:rsidRDefault="00D25AC2" w:rsidP="00642A7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2030</w:t>
            </w:r>
          </w:p>
          <w:p w:rsidR="00D25AC2" w:rsidRPr="00B57F20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  <w:lang w:eastAsia="ru-RU"/>
              </w:rPr>
            </w:pPr>
            <w:r w:rsidRPr="00B57F20">
              <w:rPr>
                <w:sz w:val="23"/>
                <w:szCs w:val="23"/>
                <w:lang w:eastAsia="ru-RU"/>
              </w:rPr>
              <w:t>год</w:t>
            </w:r>
          </w:p>
        </w:tc>
      </w:tr>
    </w:tbl>
    <w:p w:rsidR="00D25AC2" w:rsidRPr="00B57F20" w:rsidRDefault="00D25AC2" w:rsidP="00D25AC2">
      <w:pPr>
        <w:spacing w:after="0" w:line="276" w:lineRule="auto"/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1417"/>
        <w:gridCol w:w="1276"/>
        <w:gridCol w:w="1276"/>
        <w:gridCol w:w="1417"/>
        <w:gridCol w:w="1276"/>
        <w:gridCol w:w="1276"/>
        <w:gridCol w:w="1276"/>
        <w:gridCol w:w="1134"/>
        <w:gridCol w:w="1275"/>
        <w:gridCol w:w="1134"/>
        <w:gridCol w:w="1134"/>
        <w:gridCol w:w="1134"/>
        <w:gridCol w:w="1134"/>
      </w:tblGrid>
      <w:tr w:rsidR="003A5FB1" w:rsidRPr="00791047" w:rsidTr="00791047">
        <w:trPr>
          <w:trHeight w:val="20"/>
          <w:tblHeader/>
        </w:trPr>
        <w:tc>
          <w:tcPr>
            <w:tcW w:w="2268" w:type="dxa"/>
            <w:hideMark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</w:t>
            </w:r>
          </w:p>
        </w:tc>
        <w:tc>
          <w:tcPr>
            <w:tcW w:w="3119" w:type="dxa"/>
            <w:hideMark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</w:t>
            </w:r>
          </w:p>
        </w:tc>
        <w:tc>
          <w:tcPr>
            <w:tcW w:w="1417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</w:t>
            </w:r>
          </w:p>
        </w:tc>
        <w:tc>
          <w:tcPr>
            <w:tcW w:w="1276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</w:t>
            </w:r>
          </w:p>
        </w:tc>
        <w:tc>
          <w:tcPr>
            <w:tcW w:w="1275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</w:t>
            </w:r>
          </w:p>
        </w:tc>
        <w:tc>
          <w:tcPr>
            <w:tcW w:w="1134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12</w:t>
            </w:r>
          </w:p>
        </w:tc>
        <w:tc>
          <w:tcPr>
            <w:tcW w:w="1134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13</w:t>
            </w:r>
          </w:p>
        </w:tc>
        <w:tc>
          <w:tcPr>
            <w:tcW w:w="1134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14</w:t>
            </w:r>
          </w:p>
        </w:tc>
        <w:tc>
          <w:tcPr>
            <w:tcW w:w="1134" w:type="dxa"/>
          </w:tcPr>
          <w:p w:rsidR="00D25AC2" w:rsidRPr="00791047" w:rsidRDefault="00D25AC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15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 w:val="restart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всего</w:t>
            </w:r>
          </w:p>
        </w:tc>
        <w:tc>
          <w:tcPr>
            <w:tcW w:w="1417" w:type="dxa"/>
          </w:tcPr>
          <w:p w:rsidR="001B78E2" w:rsidRPr="00791047" w:rsidRDefault="00773105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15323146,0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1074426,1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1284786,5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1566585,1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1434528,5</w:t>
            </w:r>
          </w:p>
        </w:tc>
        <w:tc>
          <w:tcPr>
            <w:tcW w:w="1276" w:type="dxa"/>
          </w:tcPr>
          <w:p w:rsidR="001B78E2" w:rsidRPr="00791047" w:rsidRDefault="00773105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1566697,5</w:t>
            </w:r>
          </w:p>
        </w:tc>
        <w:tc>
          <w:tcPr>
            <w:tcW w:w="1276" w:type="dxa"/>
          </w:tcPr>
          <w:p w:rsidR="001B78E2" w:rsidRPr="00791047" w:rsidRDefault="00773105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1544758,0</w:t>
            </w:r>
          </w:p>
        </w:tc>
        <w:tc>
          <w:tcPr>
            <w:tcW w:w="1134" w:type="dxa"/>
          </w:tcPr>
          <w:p w:rsidR="001B78E2" w:rsidRPr="00791047" w:rsidRDefault="00773105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1215892,8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1131986,1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1131986,1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1131986,1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1131986,1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1131986,1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17" w:type="dxa"/>
          </w:tcPr>
          <w:p w:rsidR="001B78E2" w:rsidRPr="00791047" w:rsidRDefault="00773105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331002,9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467,0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19948,6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57851,2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56904,3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1072472,1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114219,5</w:t>
            </w:r>
          </w:p>
        </w:tc>
        <w:tc>
          <w:tcPr>
            <w:tcW w:w="1134" w:type="dxa"/>
          </w:tcPr>
          <w:p w:rsidR="001B78E2" w:rsidRPr="00791047" w:rsidRDefault="001C5ACE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65645,</w:t>
            </w:r>
            <w:r w:rsidR="00F23542" w:rsidRPr="00791047">
              <w:rPr>
                <w:sz w:val="23"/>
                <w:szCs w:val="23"/>
              </w:rPr>
              <w:t>6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17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11135272,1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764129,3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955854,5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1146278,0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969448,1</w:t>
            </w:r>
          </w:p>
        </w:tc>
        <w:tc>
          <w:tcPr>
            <w:tcW w:w="1276" w:type="dxa"/>
          </w:tcPr>
          <w:p w:rsidR="001B78E2" w:rsidRPr="00791047" w:rsidRDefault="00F2354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1280733,2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286472,0</w:t>
            </w:r>
          </w:p>
        </w:tc>
        <w:tc>
          <w:tcPr>
            <w:tcW w:w="1134" w:type="dxa"/>
          </w:tcPr>
          <w:p w:rsidR="001B78E2" w:rsidRPr="00791047" w:rsidRDefault="00F2354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868141,6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843545,8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843545,8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843545,8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843545,8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843545,8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бюджет района</w:t>
            </w:r>
          </w:p>
        </w:tc>
        <w:tc>
          <w:tcPr>
            <w:tcW w:w="1417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3346034,2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267348,8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275189,2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323392,8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363928,1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382381,6</w:t>
            </w:r>
          </w:p>
        </w:tc>
        <w:tc>
          <w:tcPr>
            <w:tcW w:w="1276" w:type="dxa"/>
          </w:tcPr>
          <w:p w:rsidR="001B78E2" w:rsidRPr="00791047" w:rsidRDefault="00F2354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290359,3</w:t>
            </w:r>
          </w:p>
        </w:tc>
        <w:tc>
          <w:tcPr>
            <w:tcW w:w="1134" w:type="dxa"/>
          </w:tcPr>
          <w:p w:rsidR="001B78E2" w:rsidRPr="00791047" w:rsidRDefault="00D81369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232222,2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243019,9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243019,9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243019,9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243019,9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243019,9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в том числе за счет средств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бюджеты поселений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417" w:type="dxa"/>
          </w:tcPr>
          <w:p w:rsidR="001B78E2" w:rsidRPr="00791047" w:rsidRDefault="00484927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510836,8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42481,0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33794,2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39063,1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44248,0</w:t>
            </w:r>
          </w:p>
        </w:tc>
        <w:tc>
          <w:tcPr>
            <w:tcW w:w="1276" w:type="dxa"/>
          </w:tcPr>
          <w:p w:rsidR="001B78E2" w:rsidRPr="00791047" w:rsidRDefault="00484927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49609,2</w:t>
            </w:r>
          </w:p>
        </w:tc>
        <w:tc>
          <w:tcPr>
            <w:tcW w:w="1276" w:type="dxa"/>
          </w:tcPr>
          <w:p w:rsidR="001B78E2" w:rsidRPr="00791047" w:rsidRDefault="00036FA0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49114,9</w:t>
            </w:r>
          </w:p>
        </w:tc>
        <w:tc>
          <w:tcPr>
            <w:tcW w:w="1134" w:type="dxa"/>
          </w:tcPr>
          <w:p w:rsidR="001B78E2" w:rsidRPr="00791047" w:rsidRDefault="00036FA0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49883,4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40528,6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40528,6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40528,6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40528,6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40528,6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 w:val="restart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Подпрограмма 1. «Развитие общего и дополнительного образования»</w:t>
            </w: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всего</w:t>
            </w:r>
          </w:p>
        </w:tc>
        <w:tc>
          <w:tcPr>
            <w:tcW w:w="1417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14310529,9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1011470,8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1218209,3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1496260,3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1357669,8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1484491,9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1454630,9</w:t>
            </w:r>
          </w:p>
        </w:tc>
        <w:tc>
          <w:tcPr>
            <w:tcW w:w="1134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1120930,4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1033373,3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1033373,3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1033373,3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1033373,3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1033373,3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17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328951,2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19130,3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57084,8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56904,3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62234,6</w:t>
            </w:r>
          </w:p>
        </w:tc>
        <w:tc>
          <w:tcPr>
            <w:tcW w:w="1276" w:type="dxa"/>
          </w:tcPr>
          <w:p w:rsidR="001B78E2" w:rsidRPr="00791047" w:rsidRDefault="0058088C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67951,</w:t>
            </w:r>
            <w:r w:rsidR="00F3546F" w:rsidRPr="00791047"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1B78E2" w:rsidRPr="00791047" w:rsidRDefault="001C5ACE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65645,</w:t>
            </w:r>
            <w:r w:rsidR="00F3546F" w:rsidRPr="00791047">
              <w:rPr>
                <w:sz w:val="23"/>
                <w:szCs w:val="23"/>
              </w:rPr>
              <w:t>6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17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10580012,0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732474,9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921698,6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1108893,0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929372,1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1032015,0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1091402,9</w:t>
            </w:r>
          </w:p>
        </w:tc>
        <w:tc>
          <w:tcPr>
            <w:tcW w:w="1134" w:type="dxa"/>
          </w:tcPr>
          <w:p w:rsidR="001B78E2" w:rsidRPr="00791047" w:rsidRDefault="00F3546F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814773,5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789876,4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789876,4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789876,4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789876,4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789876,4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бюджет района</w:t>
            </w:r>
          </w:p>
        </w:tc>
        <w:tc>
          <w:tcPr>
            <w:tcW w:w="1417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3091999,8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250721,8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258547,3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306078,1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343109,3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358987,1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265075,4</w:t>
            </w:r>
          </w:p>
        </w:tc>
        <w:tc>
          <w:tcPr>
            <w:tcW w:w="1134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210310,3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219834,1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219834,1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219834,1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219834,1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219834,1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в том числе за счет средств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бюджеты поселений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417" w:type="dxa"/>
          </w:tcPr>
          <w:p w:rsidR="001B78E2" w:rsidRPr="00791047" w:rsidRDefault="005A509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309566,9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28274,1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18833,1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24204,4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28284,1</w:t>
            </w:r>
          </w:p>
        </w:tc>
        <w:tc>
          <w:tcPr>
            <w:tcW w:w="1276" w:type="dxa"/>
          </w:tcPr>
          <w:p w:rsidR="001B78E2" w:rsidRPr="00791047" w:rsidRDefault="005A509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31255,2</w:t>
            </w:r>
          </w:p>
        </w:tc>
        <w:tc>
          <w:tcPr>
            <w:tcW w:w="1276" w:type="dxa"/>
          </w:tcPr>
          <w:p w:rsidR="001B78E2" w:rsidRPr="00791047" w:rsidRDefault="00036FA0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30201,0</w:t>
            </w:r>
          </w:p>
        </w:tc>
        <w:tc>
          <w:tcPr>
            <w:tcW w:w="1134" w:type="dxa"/>
          </w:tcPr>
          <w:p w:rsidR="001B78E2" w:rsidRPr="00791047" w:rsidRDefault="00036FA0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30201,0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23662,8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23662,8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23662,8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23662,8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23662,8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 w:val="restart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всего</w:t>
            </w:r>
          </w:p>
        </w:tc>
        <w:tc>
          <w:tcPr>
            <w:tcW w:w="1417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1012616,1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62955,3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66577,2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70324,8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76858,7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82205,6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90127,1</w:t>
            </w:r>
          </w:p>
        </w:tc>
        <w:tc>
          <w:tcPr>
            <w:tcW w:w="1134" w:type="dxa"/>
          </w:tcPr>
          <w:p w:rsidR="001B78E2" w:rsidRPr="00791047" w:rsidRDefault="00036FA0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94962,4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93721,0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93721,0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93721,0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93721,0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93721,0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2051,7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467,0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818,3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766,4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17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555260,1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31654,4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34155,9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37385,0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40076,0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40457,1</w:t>
            </w:r>
          </w:p>
        </w:tc>
        <w:tc>
          <w:tcPr>
            <w:tcW w:w="1276" w:type="dxa"/>
          </w:tcPr>
          <w:p w:rsidR="001B78E2" w:rsidRPr="00791047" w:rsidRDefault="00F3546F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49816,6</w:t>
            </w:r>
          </w:p>
        </w:tc>
        <w:tc>
          <w:tcPr>
            <w:tcW w:w="1134" w:type="dxa"/>
          </w:tcPr>
          <w:p w:rsidR="001B78E2" w:rsidRPr="00791047" w:rsidRDefault="00040F5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53368,1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53669,4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53669,4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53669,4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53669,4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53669,4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бюджет района</w:t>
            </w:r>
          </w:p>
        </w:tc>
        <w:tc>
          <w:tcPr>
            <w:tcW w:w="1417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254034,4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16627,0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16641,9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17314,7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20818,8</w:t>
            </w:r>
          </w:p>
        </w:tc>
        <w:tc>
          <w:tcPr>
            <w:tcW w:w="1276" w:type="dxa"/>
          </w:tcPr>
          <w:p w:rsidR="001B78E2" w:rsidRPr="00791047" w:rsidRDefault="0066276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23394,5</w:t>
            </w:r>
          </w:p>
        </w:tc>
        <w:tc>
          <w:tcPr>
            <w:tcW w:w="1276" w:type="dxa"/>
          </w:tcPr>
          <w:p w:rsidR="001B78E2" w:rsidRPr="00791047" w:rsidRDefault="0089269D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21396,6</w:t>
            </w:r>
          </w:p>
        </w:tc>
        <w:tc>
          <w:tcPr>
            <w:tcW w:w="1134" w:type="dxa"/>
          </w:tcPr>
          <w:p w:rsidR="001B78E2" w:rsidRPr="00791047" w:rsidRDefault="00040F5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21911,9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23185,8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23185,8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23185,8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23185,8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23185,8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в том числе за счет средств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бюджеты поселений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0,0</w:t>
            </w:r>
          </w:p>
        </w:tc>
      </w:tr>
      <w:tr w:rsidR="001B78E2" w:rsidRPr="00791047" w:rsidTr="00791047">
        <w:trPr>
          <w:trHeight w:val="20"/>
        </w:trPr>
        <w:tc>
          <w:tcPr>
            <w:tcW w:w="2268" w:type="dxa"/>
            <w:vMerge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119" w:type="dxa"/>
            <w:hideMark/>
          </w:tcPr>
          <w:p w:rsidR="001B78E2" w:rsidRPr="00791047" w:rsidRDefault="001B78E2" w:rsidP="00791047">
            <w:pPr>
              <w:spacing w:after="0" w:line="240" w:lineRule="auto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417" w:type="dxa"/>
          </w:tcPr>
          <w:p w:rsidR="001B78E2" w:rsidRPr="00791047" w:rsidRDefault="005A5096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201269,9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14206,9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14961,1</w:t>
            </w:r>
          </w:p>
        </w:tc>
        <w:tc>
          <w:tcPr>
            <w:tcW w:w="1417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14858,7</w:t>
            </w:r>
          </w:p>
        </w:tc>
        <w:tc>
          <w:tcPr>
            <w:tcW w:w="1276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15963,9</w:t>
            </w:r>
          </w:p>
        </w:tc>
        <w:tc>
          <w:tcPr>
            <w:tcW w:w="1276" w:type="dxa"/>
          </w:tcPr>
          <w:p w:rsidR="001B78E2" w:rsidRPr="00791047" w:rsidRDefault="00036FA0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18354,0</w:t>
            </w:r>
          </w:p>
        </w:tc>
        <w:tc>
          <w:tcPr>
            <w:tcW w:w="1276" w:type="dxa"/>
          </w:tcPr>
          <w:p w:rsidR="001B78E2" w:rsidRPr="00791047" w:rsidRDefault="00036FA0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18913,9</w:t>
            </w:r>
          </w:p>
        </w:tc>
        <w:tc>
          <w:tcPr>
            <w:tcW w:w="1134" w:type="dxa"/>
          </w:tcPr>
          <w:p w:rsidR="001B78E2" w:rsidRPr="00791047" w:rsidRDefault="00036FA0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19682,4</w:t>
            </w:r>
          </w:p>
        </w:tc>
        <w:tc>
          <w:tcPr>
            <w:tcW w:w="1275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16865,8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16865,8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16865,8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16865,8</w:t>
            </w:r>
          </w:p>
        </w:tc>
        <w:tc>
          <w:tcPr>
            <w:tcW w:w="1134" w:type="dxa"/>
          </w:tcPr>
          <w:p w:rsidR="001B78E2" w:rsidRPr="00791047" w:rsidRDefault="001B78E2" w:rsidP="0079104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91047">
              <w:rPr>
                <w:sz w:val="23"/>
                <w:szCs w:val="23"/>
              </w:rPr>
              <w:t>16865,8</w:t>
            </w:r>
            <w:r w:rsidR="005A5096" w:rsidRPr="00791047">
              <w:rPr>
                <w:sz w:val="23"/>
                <w:szCs w:val="23"/>
              </w:rPr>
              <w:t>»</w:t>
            </w:r>
            <w:r w:rsidR="00F056ED" w:rsidRPr="00791047">
              <w:rPr>
                <w:sz w:val="23"/>
                <w:szCs w:val="23"/>
              </w:rPr>
              <w:t>.</w:t>
            </w:r>
          </w:p>
        </w:tc>
      </w:tr>
    </w:tbl>
    <w:p w:rsidR="00791047" w:rsidRDefault="00791047" w:rsidP="009F4BB3">
      <w:pPr>
        <w:ind w:firstLine="709"/>
        <w:rPr>
          <w:sz w:val="28"/>
          <w:szCs w:val="28"/>
        </w:rPr>
      </w:pPr>
    </w:p>
    <w:p w:rsidR="009F4BB3" w:rsidRPr="00B57F20" w:rsidRDefault="009F4BB3" w:rsidP="009F4BB3">
      <w:pPr>
        <w:ind w:firstLine="709"/>
        <w:rPr>
          <w:sz w:val="28"/>
          <w:szCs w:val="28"/>
        </w:rPr>
      </w:pPr>
      <w:r w:rsidRPr="00B57F20">
        <w:rPr>
          <w:sz w:val="28"/>
          <w:szCs w:val="28"/>
        </w:rPr>
        <w:t>7. Приложение № 7 к муниципальной программе Красносулинского района «Развитие образования» изложить в редакции:</w:t>
      </w:r>
    </w:p>
    <w:p w:rsidR="009F4BB3" w:rsidRPr="00B57F20" w:rsidRDefault="009F4BB3" w:rsidP="009F4BB3">
      <w:pPr>
        <w:spacing w:after="0" w:line="240" w:lineRule="auto"/>
        <w:ind w:left="16302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«Приложение № 7</w:t>
      </w:r>
    </w:p>
    <w:p w:rsidR="009F4BB3" w:rsidRPr="00B57F20" w:rsidRDefault="009F4BB3" w:rsidP="009F4BB3">
      <w:pPr>
        <w:spacing w:after="0" w:line="240" w:lineRule="auto"/>
        <w:ind w:left="16302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к муниципальной программе</w:t>
      </w:r>
    </w:p>
    <w:p w:rsidR="009F4BB3" w:rsidRPr="00B57F20" w:rsidRDefault="009F4BB3" w:rsidP="009F4BB3">
      <w:pPr>
        <w:spacing w:after="0" w:line="240" w:lineRule="auto"/>
        <w:ind w:left="16302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Красносулинского района</w:t>
      </w:r>
    </w:p>
    <w:p w:rsidR="009F4BB3" w:rsidRPr="00B57F20" w:rsidRDefault="009F4BB3" w:rsidP="009F4BB3">
      <w:pPr>
        <w:spacing w:after="0" w:line="240" w:lineRule="auto"/>
        <w:ind w:left="16302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«Развитие образования»</w:t>
      </w:r>
    </w:p>
    <w:p w:rsidR="009F4BB3" w:rsidRPr="00791047" w:rsidRDefault="009F4BB3" w:rsidP="009F4BB3">
      <w:pPr>
        <w:rPr>
          <w:sz w:val="28"/>
          <w:szCs w:val="28"/>
        </w:rPr>
      </w:pPr>
    </w:p>
    <w:p w:rsidR="009F4BB3" w:rsidRPr="00791047" w:rsidRDefault="009F4BB3" w:rsidP="009F4BB3">
      <w:pPr>
        <w:spacing w:after="0" w:line="240" w:lineRule="auto"/>
        <w:jc w:val="center"/>
        <w:rPr>
          <w:sz w:val="28"/>
          <w:szCs w:val="28"/>
        </w:rPr>
      </w:pPr>
      <w:r w:rsidRPr="00791047">
        <w:rPr>
          <w:sz w:val="28"/>
          <w:szCs w:val="28"/>
        </w:rPr>
        <w:t>РАСПРЕДЕЛЕНИЕ</w:t>
      </w:r>
    </w:p>
    <w:p w:rsidR="009F4BB3" w:rsidRPr="00791047" w:rsidRDefault="009F4BB3" w:rsidP="009F4BB3">
      <w:pPr>
        <w:spacing w:after="0" w:line="240" w:lineRule="auto"/>
        <w:jc w:val="center"/>
        <w:rPr>
          <w:sz w:val="28"/>
          <w:szCs w:val="28"/>
        </w:rPr>
      </w:pPr>
      <w:r w:rsidRPr="00791047">
        <w:rPr>
          <w:sz w:val="28"/>
          <w:szCs w:val="28"/>
        </w:rPr>
        <w:t xml:space="preserve">иных межбюджетных трансфертов за счет субсидий областного бюджета по муниципальным бюджетным образовательным учреждениям </w:t>
      </w:r>
    </w:p>
    <w:p w:rsidR="009F4BB3" w:rsidRPr="00791047" w:rsidRDefault="009F4BB3" w:rsidP="009F4BB3">
      <w:pPr>
        <w:spacing w:after="0" w:line="240" w:lineRule="auto"/>
        <w:jc w:val="center"/>
        <w:rPr>
          <w:sz w:val="28"/>
          <w:szCs w:val="28"/>
        </w:rPr>
      </w:pPr>
      <w:r w:rsidRPr="00791047">
        <w:rPr>
          <w:sz w:val="28"/>
          <w:szCs w:val="28"/>
        </w:rPr>
        <w:t>и направлениям расходования средств на 2019–20</w:t>
      </w:r>
      <w:r w:rsidR="00590292" w:rsidRPr="00791047">
        <w:rPr>
          <w:sz w:val="28"/>
          <w:szCs w:val="28"/>
        </w:rPr>
        <w:t>30</w:t>
      </w:r>
      <w:r w:rsidRPr="00791047">
        <w:rPr>
          <w:sz w:val="28"/>
          <w:szCs w:val="28"/>
        </w:rPr>
        <w:t xml:space="preserve"> годы</w:t>
      </w:r>
    </w:p>
    <w:p w:rsidR="00AD698B" w:rsidRPr="00791047" w:rsidRDefault="00AD698B" w:rsidP="00AD698B">
      <w:pPr>
        <w:spacing w:after="0" w:line="240" w:lineRule="auto"/>
        <w:jc w:val="right"/>
        <w:rPr>
          <w:sz w:val="28"/>
          <w:szCs w:val="28"/>
        </w:rPr>
      </w:pPr>
      <w:r w:rsidRPr="00791047">
        <w:rPr>
          <w:sz w:val="28"/>
          <w:szCs w:val="28"/>
        </w:rPr>
        <w:t>Таблица 1</w:t>
      </w:r>
    </w:p>
    <w:tbl>
      <w:tblPr>
        <w:tblW w:w="2225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6"/>
        <w:gridCol w:w="2845"/>
        <w:gridCol w:w="709"/>
        <w:gridCol w:w="708"/>
        <w:gridCol w:w="714"/>
        <w:gridCol w:w="709"/>
        <w:gridCol w:w="704"/>
        <w:gridCol w:w="708"/>
        <w:gridCol w:w="709"/>
        <w:gridCol w:w="709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9F4BB3" w:rsidRPr="00B57F20" w:rsidTr="00BB5A4B">
        <w:trPr>
          <w:cantSplit/>
          <w:trHeight w:val="269"/>
          <w:tblHeader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№ п/п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Наименование муниципального бюджетного образовательного учреждения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2019 год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2020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2021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2022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2023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2024 год</w:t>
            </w:r>
          </w:p>
        </w:tc>
      </w:tr>
      <w:tr w:rsidR="009F4BB3" w:rsidRPr="00B57F20" w:rsidTr="00BB5A4B">
        <w:trPr>
          <w:cantSplit/>
          <w:trHeight w:val="143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</w:t>
            </w:r>
          </w:p>
        </w:tc>
      </w:tr>
      <w:tr w:rsidR="005C475B" w:rsidRPr="00B57F20" w:rsidTr="00BB5A4B">
        <w:trPr>
          <w:cantSplit/>
          <w:trHeight w:val="143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феде-раль-ного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</w:t>
            </w:r>
          </w:p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бюд-жета района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</w:t>
            </w:r>
          </w:p>
          <w:p w:rsidR="009F4BB3" w:rsidRPr="00B57F20" w:rsidRDefault="009F4BB3" w:rsidP="009F4BB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</w:t>
            </w:r>
          </w:p>
          <w:p w:rsidR="009F4BB3" w:rsidRPr="00B57F20" w:rsidRDefault="009F4BB3" w:rsidP="009F4BB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бюд-жета района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B3" w:rsidRPr="00B57F20" w:rsidRDefault="009F4BB3" w:rsidP="009F4B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9F4BB3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бюджета района</w:t>
            </w:r>
          </w:p>
        </w:tc>
      </w:tr>
    </w:tbl>
    <w:p w:rsidR="009F4BB3" w:rsidRPr="00B57F20" w:rsidRDefault="009F4BB3" w:rsidP="009F4BB3">
      <w:pPr>
        <w:spacing w:after="0"/>
        <w:rPr>
          <w:sz w:val="2"/>
          <w:szCs w:val="20"/>
        </w:rPr>
      </w:pPr>
    </w:p>
    <w:tbl>
      <w:tblPr>
        <w:tblW w:w="2225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6"/>
        <w:gridCol w:w="2835"/>
        <w:gridCol w:w="709"/>
        <w:gridCol w:w="708"/>
        <w:gridCol w:w="709"/>
        <w:gridCol w:w="6"/>
        <w:gridCol w:w="703"/>
        <w:gridCol w:w="6"/>
        <w:gridCol w:w="703"/>
        <w:gridCol w:w="708"/>
        <w:gridCol w:w="709"/>
        <w:gridCol w:w="709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5C475B" w:rsidRPr="00B57F20" w:rsidTr="00431FE3">
        <w:trPr>
          <w:cantSplit/>
          <w:trHeight w:val="17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br w:type="page"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</w:t>
            </w:r>
          </w:p>
        </w:tc>
      </w:tr>
      <w:tr w:rsidR="009F4BB3" w:rsidRPr="00B57F20" w:rsidTr="00431FE3">
        <w:trPr>
          <w:cantSplit/>
          <w:trHeight w:val="144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      </w:r>
          </w:p>
        </w:tc>
      </w:tr>
      <w:tr w:rsidR="005C475B" w:rsidRPr="00B57F20" w:rsidTr="00431FE3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1337,0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1236,7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1521,5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123,4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3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24,7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2176,6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176,5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1637,2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Дудкинская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6163,1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5700,8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462,3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7190,8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9F4BB3" w:rsidRPr="00B57F20" w:rsidTr="00431FE3">
        <w:trPr>
          <w:cantSplit/>
          <w:trHeight w:val="60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капитальный ремонт аварийных (в том числе в части зданий) муниципальных образовательных учреждений</w:t>
            </w:r>
          </w:p>
        </w:tc>
      </w:tr>
      <w:tr w:rsidR="005C475B" w:rsidRPr="00B57F20" w:rsidTr="00431FE3">
        <w:trPr>
          <w:cantSplit/>
          <w:trHeight w:val="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ind w:left="-57" w:right="-53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46110,6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ind w:left="-57" w:right="-51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42530,3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3580,3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  <w:p w:rsidR="00BB5A4B" w:rsidRDefault="00BB5A4B" w:rsidP="00431FE3">
            <w:pPr>
              <w:spacing w:after="0" w:line="240" w:lineRule="auto"/>
              <w:rPr>
                <w:sz w:val="20"/>
                <w:szCs w:val="20"/>
              </w:rPr>
            </w:pPr>
          </w:p>
          <w:p w:rsidR="00BB5A4B" w:rsidRPr="00B57F20" w:rsidRDefault="00BB5A4B" w:rsidP="00431F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ind w:left="-57" w:right="-53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46110,6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ind w:left="-57" w:right="-51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42530,3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3580,3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9F4BB3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Субсидии на приобретение транспортных средств (автобусов) для перевозки детей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2135,5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1994,6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  <w:r w:rsidR="00120C10" w:rsidRPr="00B57F20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6406,9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9F4BB3" w:rsidRPr="00B57F20" w:rsidTr="00431FE3">
        <w:trPr>
          <w:cantSplit/>
          <w:trHeight w:val="230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капитальный ремонт муниципа</w:t>
            </w:r>
            <w:r w:rsidR="001E1061" w:rsidRPr="00B57F20">
              <w:rPr>
                <w:sz w:val="20"/>
                <w:szCs w:val="20"/>
              </w:rPr>
              <w:t xml:space="preserve">льных образовательных </w:t>
            </w:r>
            <w:r w:rsidR="00120C10" w:rsidRPr="00B57F20">
              <w:rPr>
                <w:sz w:val="20"/>
                <w:szCs w:val="20"/>
              </w:rPr>
              <w:t>учреждений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ind w:left="-63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66482,3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62094,4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48085,4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44911,7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ind w:left="-63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66482,3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62094,4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48085,4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44911,7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120C10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капитальный ремонт муниципальных образовательных организаций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74946,5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72438,5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67657,5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74946,5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72438,5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67657,5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оснащение муниципальных образовательный организаций и объектов после завершения капитального ремонта, строительства, реконструкции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11634,4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18421,2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17205,4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30055,6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5143E8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28071,9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5143E8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97" w:rsidRPr="00B57F20" w:rsidRDefault="00E6509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9F4BB3" w:rsidRPr="00B57F20" w:rsidTr="00431FE3">
        <w:trPr>
          <w:cantSplit/>
          <w:trHeight w:val="152"/>
        </w:trPr>
        <w:tc>
          <w:tcPr>
            <w:tcW w:w="189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 xml:space="preserve">МБОУ лицей № 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Табунщиуовская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66,2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66,2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66,2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66,2</w:t>
            </w:r>
          </w:p>
        </w:tc>
      </w:tr>
      <w:tr w:rsidR="005C475B" w:rsidRPr="00B57F20" w:rsidTr="00431FE3">
        <w:trPr>
          <w:cantSplit/>
          <w:trHeight w:val="8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  <w:p w:rsidR="00BB5A4B" w:rsidRDefault="00BB5A4B" w:rsidP="00431FE3">
            <w:pPr>
              <w:spacing w:after="0" w:line="240" w:lineRule="auto"/>
              <w:rPr>
                <w:sz w:val="20"/>
                <w:szCs w:val="20"/>
              </w:rPr>
            </w:pPr>
          </w:p>
          <w:p w:rsidR="00BB5A4B" w:rsidRPr="00B57F20" w:rsidRDefault="00BB5A4B" w:rsidP="00431F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7694,8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20405,9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19059,0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7F20">
              <w:rPr>
                <w:sz w:val="20"/>
                <w:szCs w:val="20"/>
              </w:rPr>
              <w:t>1346,9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4010,4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264,8</w:t>
            </w:r>
          </w:p>
        </w:tc>
      </w:tr>
      <w:tr w:rsidR="009F4BB3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Субсидии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</w:t>
            </w:r>
          </w:p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сельской местности и малых городах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9F4BB3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B57F20">
              <w:rPr>
                <w:bCs/>
                <w:kern w:val="2"/>
                <w:sz w:val="20"/>
                <w:szCs w:val="20"/>
              </w:rPr>
              <w:t>Субсидия на реализацию проекта «Всеобуч по плаванию»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9F4BB3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B3" w:rsidRPr="00B57F20" w:rsidRDefault="009F4BB3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1194,3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</w:t>
            </w:r>
            <w:r w:rsidR="0062267D" w:rsidRPr="00B57F2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</w:t>
            </w:r>
            <w:r w:rsidR="0062267D" w:rsidRPr="00B57F20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A7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B60EA7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Дудкинская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</w:t>
            </w:r>
            <w:r w:rsidR="0062267D" w:rsidRPr="00B57F2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</w:t>
            </w:r>
            <w:r w:rsidR="0062267D" w:rsidRPr="00B57F20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</w:t>
            </w:r>
            <w:r w:rsidR="0062267D" w:rsidRPr="00B57F2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</w:t>
            </w:r>
            <w:r w:rsidR="0062267D" w:rsidRPr="00B57F20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</w:t>
            </w:r>
            <w:r w:rsidR="0062267D" w:rsidRPr="00B57F2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</w:t>
            </w:r>
            <w:r w:rsidR="0062267D" w:rsidRPr="00B57F20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FE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38FE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71697C">
            <w:pPr>
              <w:spacing w:after="0" w:line="240" w:lineRule="auto"/>
              <w:ind w:left="-63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11535,7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71697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11535,7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34372,8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71697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33020,6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33020,6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33201,0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3D58DF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организацию бесплатного горячего питания обучающихся, осваивающих образовательные программы начального общего образования, для муниципальных общеобразовательных организаций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688,9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843,4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3650,5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3D58DF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  <w:lang w:val="en-US"/>
              </w:rPr>
              <w:t>1</w:t>
            </w:r>
            <w:r w:rsidRPr="00B57F20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1798,2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578,7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1726,1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1402,1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688,9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2058,2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522,6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1637,4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  <w:lang w:val="en-US"/>
              </w:rPr>
              <w:t>145</w:t>
            </w:r>
            <w:r w:rsidRPr="00B57F20">
              <w:rPr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911,5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459,3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6709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670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670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402,2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790,6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475,2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971,3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71697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22712,0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28854,7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23949,4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28095,8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23319,5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30615,2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25410,6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5204,6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3D58DF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jc w:val="center"/>
              <w:rPr>
                <w:kern w:val="2"/>
                <w:sz w:val="20"/>
                <w:szCs w:val="20"/>
              </w:rPr>
            </w:pPr>
            <w:r w:rsidRPr="00B57F20">
              <w:rPr>
                <w:kern w:val="2"/>
                <w:sz w:val="20"/>
                <w:szCs w:val="20"/>
              </w:rPr>
              <w:t>Субсидия на организацию подвоза обучающихся и аренду плавательных бассейнов для обучения плаванию обучающихся муниципальных</w:t>
            </w:r>
          </w:p>
          <w:p w:rsidR="003D58DF" w:rsidRPr="00B57F20" w:rsidRDefault="003D58DF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kern w:val="2"/>
                <w:sz w:val="20"/>
                <w:szCs w:val="20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</w:tr>
      <w:tr w:rsidR="005C475B" w:rsidRPr="00B57F20" w:rsidTr="00431FE3">
        <w:trPr>
          <w:cantSplit/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  <w:lang w:val="en-US"/>
              </w:rPr>
              <w:t>1</w:t>
            </w:r>
            <w:r w:rsidRPr="00B57F20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DF" w:rsidRPr="00B57F20" w:rsidRDefault="003D58DF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108,8</w:t>
            </w:r>
          </w:p>
        </w:tc>
      </w:tr>
      <w:tr w:rsidR="003D58DF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Субсидии бюджетным учреждениям</w:t>
            </w:r>
            <w:r w:rsidR="00237941">
              <w:rPr>
                <w:sz w:val="20"/>
                <w:szCs w:val="20"/>
              </w:rPr>
              <w:t xml:space="preserve"> </w:t>
            </w:r>
            <w:r w:rsidRPr="00B57F20">
              <w:rPr>
                <w:sz w:val="20"/>
                <w:szCs w:val="20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  <w:lang w:val="en-US"/>
              </w:rPr>
              <w:t>1</w:t>
            </w:r>
            <w:r w:rsidRPr="00B57F20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6709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6709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67090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BB5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C475B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6014,7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DF" w:rsidRPr="00B57F20" w:rsidRDefault="003D58DF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2225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6D2439" w:rsidRPr="00B57F20" w:rsidTr="00431FE3">
        <w:trPr>
          <w:cantSplit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431FE3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</w:tbl>
    <w:p w:rsidR="006D2439" w:rsidRPr="00B57F20" w:rsidRDefault="006D243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BB5A4B" w:rsidRPr="00B57F20" w:rsidRDefault="00BB5A4B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D81369" w:rsidRPr="00B57F20" w:rsidRDefault="00D81369" w:rsidP="00590292">
      <w:pPr>
        <w:spacing w:after="0" w:line="240" w:lineRule="auto"/>
        <w:jc w:val="center"/>
        <w:rPr>
          <w:sz w:val="28"/>
          <w:szCs w:val="28"/>
        </w:rPr>
      </w:pPr>
    </w:p>
    <w:p w:rsidR="00590292" w:rsidRPr="00B57F20" w:rsidRDefault="00590292" w:rsidP="00590292">
      <w:pPr>
        <w:spacing w:after="0" w:line="240" w:lineRule="auto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РАСПРЕДЕЛЕНИЕ</w:t>
      </w:r>
    </w:p>
    <w:p w:rsidR="00590292" w:rsidRPr="00B57F20" w:rsidRDefault="00590292" w:rsidP="00590292">
      <w:pPr>
        <w:spacing w:after="0" w:line="240" w:lineRule="auto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 xml:space="preserve">иных межбюджетных трансфертов за счет субсидий областного бюджета по муниципальным бюджетным образовательным учреждениям </w:t>
      </w:r>
    </w:p>
    <w:p w:rsidR="00590292" w:rsidRPr="00B57F20" w:rsidRDefault="00590292" w:rsidP="00590292">
      <w:pPr>
        <w:spacing w:after="0" w:line="240" w:lineRule="auto"/>
        <w:jc w:val="center"/>
        <w:rPr>
          <w:sz w:val="28"/>
          <w:szCs w:val="28"/>
        </w:rPr>
      </w:pPr>
      <w:r w:rsidRPr="00B57F20">
        <w:rPr>
          <w:sz w:val="28"/>
          <w:szCs w:val="28"/>
        </w:rPr>
        <w:t>и направлениям расходования средств на 2019–20</w:t>
      </w:r>
      <w:r w:rsidR="00AD698B" w:rsidRPr="00B57F20">
        <w:rPr>
          <w:sz w:val="28"/>
          <w:szCs w:val="28"/>
        </w:rPr>
        <w:t>30</w:t>
      </w:r>
      <w:r w:rsidRPr="00B57F20">
        <w:rPr>
          <w:sz w:val="28"/>
          <w:szCs w:val="28"/>
        </w:rPr>
        <w:t xml:space="preserve"> годы</w:t>
      </w:r>
    </w:p>
    <w:p w:rsidR="00AD698B" w:rsidRPr="00B57F20" w:rsidRDefault="00AD698B" w:rsidP="00AD698B">
      <w:pPr>
        <w:spacing w:after="0" w:line="240" w:lineRule="auto"/>
        <w:jc w:val="right"/>
        <w:rPr>
          <w:sz w:val="28"/>
          <w:szCs w:val="28"/>
        </w:rPr>
      </w:pPr>
      <w:r w:rsidRPr="00B57F20">
        <w:rPr>
          <w:sz w:val="28"/>
          <w:szCs w:val="28"/>
        </w:rPr>
        <w:t>Таблица 2</w:t>
      </w:r>
    </w:p>
    <w:tbl>
      <w:tblPr>
        <w:tblW w:w="2225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6"/>
        <w:gridCol w:w="2845"/>
        <w:gridCol w:w="709"/>
        <w:gridCol w:w="708"/>
        <w:gridCol w:w="714"/>
        <w:gridCol w:w="709"/>
        <w:gridCol w:w="704"/>
        <w:gridCol w:w="708"/>
        <w:gridCol w:w="709"/>
        <w:gridCol w:w="709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590292" w:rsidRPr="00B57F20" w:rsidTr="00BB5A4B">
        <w:trPr>
          <w:cantSplit/>
          <w:trHeight w:val="269"/>
          <w:tblHeader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№ п/п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Наименование муниципального бюджетного образовательного учреждения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2025 год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2026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2027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2028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2029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2030 год</w:t>
            </w:r>
          </w:p>
        </w:tc>
      </w:tr>
      <w:tr w:rsidR="00590292" w:rsidRPr="00B57F20" w:rsidTr="00BB5A4B">
        <w:trPr>
          <w:cantSplit/>
          <w:trHeight w:val="143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в том числе</w:t>
            </w:r>
          </w:p>
        </w:tc>
      </w:tr>
      <w:tr w:rsidR="00F86126" w:rsidRPr="00B57F20" w:rsidTr="00BB5A4B">
        <w:trPr>
          <w:cantSplit/>
          <w:trHeight w:val="143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феде-раль-ного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</w:t>
            </w:r>
          </w:p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бюд-жета района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</w:t>
            </w:r>
          </w:p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феде-</w:t>
            </w:r>
          </w:p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бюд-жета района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92" w:rsidRPr="00B57F20" w:rsidRDefault="00590292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за счет средств бюджета района</w:t>
            </w:r>
          </w:p>
        </w:tc>
      </w:tr>
    </w:tbl>
    <w:p w:rsidR="00590292" w:rsidRPr="00B57F20" w:rsidRDefault="00590292" w:rsidP="005C475B">
      <w:pPr>
        <w:spacing w:after="0" w:line="240" w:lineRule="auto"/>
        <w:rPr>
          <w:sz w:val="2"/>
          <w:szCs w:val="20"/>
        </w:rPr>
      </w:pPr>
    </w:p>
    <w:tbl>
      <w:tblPr>
        <w:tblW w:w="2225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69"/>
        <w:gridCol w:w="48"/>
        <w:gridCol w:w="2815"/>
        <w:gridCol w:w="18"/>
        <w:gridCol w:w="6"/>
        <w:gridCol w:w="709"/>
        <w:gridCol w:w="708"/>
        <w:gridCol w:w="720"/>
        <w:gridCol w:w="709"/>
        <w:gridCol w:w="703"/>
        <w:gridCol w:w="708"/>
        <w:gridCol w:w="709"/>
        <w:gridCol w:w="709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F86126" w:rsidRPr="00B57F20" w:rsidTr="00BB5A4B">
        <w:trPr>
          <w:cantSplit/>
          <w:trHeight w:val="172"/>
          <w:tblHeader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br w:type="page"/>
              <w:t>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</w:t>
            </w:r>
          </w:p>
        </w:tc>
      </w:tr>
      <w:tr w:rsidR="00590292" w:rsidRPr="00B57F20" w:rsidTr="00BB5A4B">
        <w:trPr>
          <w:cantSplit/>
          <w:trHeight w:val="144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      </w:r>
          </w:p>
        </w:tc>
      </w:tr>
      <w:tr w:rsidR="00F86126" w:rsidRPr="00B57F20" w:rsidTr="00BB5A4B">
        <w:trPr>
          <w:cantSplit/>
          <w:trHeight w:val="144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44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44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44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44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44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303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44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87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95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87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95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95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87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95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87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95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87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95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95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Дудкинская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95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8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90292" w:rsidRPr="00B57F20" w:rsidTr="00BB5A4B">
        <w:trPr>
          <w:cantSplit/>
          <w:trHeight w:val="60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капитальный ремонт аварийных (в том числе в части зданий) муниципальных образовательных учреждений</w:t>
            </w:r>
          </w:p>
        </w:tc>
      </w:tr>
      <w:tr w:rsidR="00F86126" w:rsidRPr="00B57F20" w:rsidTr="00BB5A4B">
        <w:trPr>
          <w:cantSplit/>
          <w:trHeight w:val="239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90292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Субсидии на приобретение транспортных средств (автобусов) для перевозки детей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AD698B" w:rsidRPr="00B57F20" w:rsidTr="00BB5A4B">
        <w:trPr>
          <w:cantSplit/>
          <w:trHeight w:val="152"/>
        </w:trPr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90292" w:rsidRPr="00B57F20" w:rsidTr="00BB5A4B">
        <w:trPr>
          <w:cantSplit/>
          <w:trHeight w:val="230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капитальный ремонт муниципальных образовательных учреждений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120C10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капитальный ремонт муниципальных образовательных организаций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5B" w:rsidRPr="00B57F20" w:rsidRDefault="005C475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Итого: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оснащение муниципальных образовательный организаций и объектов после завершения капитального ремонта, строительства, реконструкции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11634,4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18421,2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17205,4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Итого: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30055,6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28071,9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69" w:rsidRPr="00B57F20" w:rsidRDefault="00D8136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120C10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10" w:rsidRPr="00B57F20" w:rsidRDefault="00120C1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ind w:left="-58" w:right="-54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 xml:space="preserve">МБОУ лицей № 7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D81369" w:rsidRPr="00B57F20" w:rsidTr="00BB5A4B">
        <w:trPr>
          <w:cantSplit/>
          <w:trHeight w:val="83"/>
        </w:trPr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F2" w:rsidRPr="00B57F20" w:rsidRDefault="000F5CF2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F2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90292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Субсидии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</w:t>
            </w:r>
            <w:r w:rsidR="005C475B" w:rsidRPr="00B57F20">
              <w:rPr>
                <w:sz w:val="20"/>
                <w:szCs w:val="20"/>
              </w:rPr>
              <w:t xml:space="preserve">ьных организациях расположенных </w:t>
            </w:r>
            <w:r w:rsidRPr="00B57F20">
              <w:rPr>
                <w:sz w:val="20"/>
                <w:szCs w:val="20"/>
              </w:rPr>
              <w:t>в сельской местности и малых городах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0F5CF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90292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B57F20">
              <w:rPr>
                <w:bCs/>
                <w:kern w:val="2"/>
                <w:sz w:val="20"/>
                <w:szCs w:val="20"/>
              </w:rPr>
              <w:t>Субсидия на реализацию проекта «Всеобуч по плаванию»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ind w:right="-54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00" w:rsidRPr="00B57F20" w:rsidRDefault="00565A00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0" w:rsidRPr="00B57F20" w:rsidRDefault="00565A00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90292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1393,1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1547,8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1547,8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1393,1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1006,1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2244,4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1625,2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1625,2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1470,4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1238,3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1238,3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1315,7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1315,7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ind w:left="-58" w:right="-54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773,9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619,1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Дудкинская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541,8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08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277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7D" w:rsidRPr="00B57F20" w:rsidRDefault="0062267D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F86126">
            <w:pPr>
              <w:spacing w:after="0" w:line="240" w:lineRule="auto"/>
              <w:ind w:left="-52" w:right="-62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33201,0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F86126">
            <w:pPr>
              <w:spacing w:after="0" w:line="240" w:lineRule="auto"/>
              <w:ind w:left="-52" w:right="-62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33201,0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D" w:rsidRPr="00B57F20" w:rsidRDefault="0062267D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90292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организацию бесплатного горячего питания обучающихся, осваивающих образовательные программы начального общего образования, для муниципальных общеобразовательных организаций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  <w:p w:rsidR="00BB5A4B" w:rsidRDefault="00BB5A4B" w:rsidP="005C475B">
            <w:pPr>
              <w:spacing w:after="0" w:line="240" w:lineRule="auto"/>
              <w:rPr>
                <w:sz w:val="20"/>
                <w:szCs w:val="20"/>
              </w:rPr>
            </w:pPr>
          </w:p>
          <w:p w:rsidR="00BB5A4B" w:rsidRPr="00B57F20" w:rsidRDefault="00BB5A4B" w:rsidP="005C47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90292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  <w:lang w:val="en-US"/>
              </w:rPr>
              <w:t>1</w:t>
            </w:r>
            <w:r w:rsidRPr="00B57F20">
              <w:rPr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1919,9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1699,6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2273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2012,0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1842,9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1631,5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1402,1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1163,7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1054,0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3112,2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2755,1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2197,4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1945,3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1637,4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1359,0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1290,2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1070,8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575,8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477,9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847,2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1151,3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955,6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911,5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756,5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1052,2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880,2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730,6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550,5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173,3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716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716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595,1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716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493,9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716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500,2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415,2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730,1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297,8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812,8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674,6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405,9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392,5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325,8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378,7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790,6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656,2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475,2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394,4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185,2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281,6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542,4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450,2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89" w:rsidRPr="00B57F20" w:rsidRDefault="00FE7C89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71697C">
            <w:pPr>
              <w:spacing w:after="0" w:line="240" w:lineRule="auto"/>
              <w:ind w:left="-57" w:right="-53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31334,1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ind w:left="-61" w:right="-52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26634,0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4700,1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89" w:rsidRPr="00B57F20" w:rsidRDefault="00FE7C89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590292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kern w:val="2"/>
                <w:sz w:val="20"/>
                <w:szCs w:val="20"/>
              </w:rPr>
            </w:pPr>
            <w:r w:rsidRPr="00B57F20">
              <w:rPr>
                <w:kern w:val="2"/>
                <w:sz w:val="20"/>
                <w:szCs w:val="20"/>
              </w:rPr>
              <w:t xml:space="preserve">Субсидия на организацию подвоза обучающихся и аренду плавательных бассейнов для обучения плаванию обучающихся муниципальных </w:t>
            </w:r>
          </w:p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kern w:val="2"/>
                <w:sz w:val="20"/>
                <w:szCs w:val="20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</w:tr>
      <w:tr w:rsidR="00F86126" w:rsidRPr="00B57F20" w:rsidTr="00BB5A4B">
        <w:trPr>
          <w:cantSplit/>
          <w:trHeight w:val="236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  <w:lang w:val="en-US"/>
              </w:rPr>
              <w:t>1</w:t>
            </w:r>
            <w:r w:rsidRPr="00B57F20">
              <w:rPr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12,4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7,5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2,5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4,9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8B" w:rsidRPr="00B57F20" w:rsidRDefault="00AD698B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1538,7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8B" w:rsidRPr="00B57F20" w:rsidRDefault="00AD698B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108,8</w:t>
            </w:r>
          </w:p>
        </w:tc>
      </w:tr>
      <w:tr w:rsidR="00590292" w:rsidRPr="00B57F20" w:rsidTr="00BB5A4B">
        <w:trPr>
          <w:cantSplit/>
          <w:trHeight w:val="152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92" w:rsidRPr="00B57F20" w:rsidRDefault="00590292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Субсидии бюджетным учреждениям</w:t>
            </w:r>
            <w:r w:rsidR="00237941">
              <w:rPr>
                <w:sz w:val="20"/>
                <w:szCs w:val="20"/>
              </w:rPr>
              <w:t xml:space="preserve"> </w:t>
            </w:r>
            <w:r w:rsidRPr="00B57F20">
              <w:rPr>
                <w:sz w:val="20"/>
                <w:szCs w:val="20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</w:t>
            </w:r>
            <w:r w:rsidR="00D81369" w:rsidRPr="00B57F20">
              <w:rPr>
                <w:sz w:val="20"/>
                <w:szCs w:val="20"/>
              </w:rPr>
              <w:t>рганизациях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  <w:lang w:val="en-US"/>
              </w:rPr>
              <w:t>1</w:t>
            </w:r>
            <w:r w:rsidRPr="00B57F20">
              <w:rPr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386,7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7169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2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4B3" w:rsidRPr="00B57F20" w:rsidRDefault="00EA14B3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B3" w:rsidRPr="00B57F20" w:rsidRDefault="00EA14B3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94" w:rsidRPr="00B57F20" w:rsidRDefault="007B2B94" w:rsidP="005C475B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5929,1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5810,6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94" w:rsidRPr="00B57F20" w:rsidRDefault="007B2B94" w:rsidP="005C4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  <w:r w:rsidR="005C475B" w:rsidRPr="00B57F20">
              <w:rPr>
                <w:sz w:val="20"/>
                <w:szCs w:val="20"/>
              </w:rPr>
              <w:t>»</w:t>
            </w:r>
          </w:p>
        </w:tc>
      </w:tr>
      <w:tr w:rsidR="006D2439" w:rsidRPr="00B57F20" w:rsidTr="00BB5A4B">
        <w:trPr>
          <w:cantSplit/>
          <w:trHeight w:val="150"/>
        </w:trPr>
        <w:tc>
          <w:tcPr>
            <w:tcW w:w="222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F86126" w:rsidRPr="00B57F20" w:rsidTr="00BB5A4B">
        <w:trPr>
          <w:cantSplit/>
          <w:trHeight w:val="161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  <w:lang w:val="en-US"/>
              </w:rPr>
              <w:t>1</w:t>
            </w:r>
            <w:r w:rsidRPr="00B57F20">
              <w:rPr>
                <w:sz w:val="20"/>
                <w:szCs w:val="20"/>
              </w:rPr>
              <w:t>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19.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F861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F861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F861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26.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27.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28.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29.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30.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31.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32.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33.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F861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F861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F861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34.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6D243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439" w:rsidRPr="00B57F20" w:rsidRDefault="006D2439" w:rsidP="006D2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57F2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</w:tr>
      <w:tr w:rsidR="00F86126" w:rsidRPr="00B57F20" w:rsidTr="00BB5A4B">
        <w:trPr>
          <w:cantSplit/>
          <w:trHeight w:val="15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3601,4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3529,4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57F20" w:rsidRDefault="006D2439" w:rsidP="00D8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F20">
              <w:rPr>
                <w:sz w:val="20"/>
                <w:szCs w:val="20"/>
              </w:rPr>
              <w:t>0,0</w:t>
            </w:r>
            <w:r w:rsidR="00630C90" w:rsidRPr="00B57F20">
              <w:rPr>
                <w:sz w:val="20"/>
                <w:szCs w:val="20"/>
              </w:rPr>
              <w:t>».</w:t>
            </w:r>
          </w:p>
        </w:tc>
      </w:tr>
    </w:tbl>
    <w:p w:rsidR="005C475B" w:rsidRPr="00BB5A4B" w:rsidRDefault="005C475B" w:rsidP="00771F43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5C475B" w:rsidRPr="00BB5A4B" w:rsidRDefault="005C475B" w:rsidP="00771F43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5C475B" w:rsidRPr="00BB5A4B" w:rsidRDefault="005C475B" w:rsidP="00771F43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593C9B" w:rsidRPr="00BB5A4B" w:rsidRDefault="003A2EDD" w:rsidP="00843EF8">
      <w:pPr>
        <w:spacing w:after="0" w:line="240" w:lineRule="auto"/>
        <w:rPr>
          <w:sz w:val="28"/>
          <w:szCs w:val="28"/>
        </w:rPr>
      </w:pPr>
      <w:r w:rsidRPr="00BB5A4B">
        <w:rPr>
          <w:sz w:val="28"/>
          <w:szCs w:val="28"/>
        </w:rPr>
        <w:t>У</w:t>
      </w:r>
      <w:r w:rsidR="00593C9B" w:rsidRPr="00BB5A4B">
        <w:rPr>
          <w:sz w:val="28"/>
          <w:szCs w:val="28"/>
        </w:rPr>
        <w:t>правляющий делами</w:t>
      </w:r>
    </w:p>
    <w:p w:rsidR="00593C9B" w:rsidRPr="00BB5A4B" w:rsidRDefault="00843EF8" w:rsidP="00843EF8">
      <w:pPr>
        <w:tabs>
          <w:tab w:val="right" w:pos="21546"/>
        </w:tabs>
        <w:spacing w:after="0" w:line="240" w:lineRule="auto"/>
        <w:rPr>
          <w:sz w:val="28"/>
          <w:szCs w:val="28"/>
        </w:rPr>
      </w:pPr>
      <w:r w:rsidRPr="00BB5A4B">
        <w:rPr>
          <w:sz w:val="28"/>
          <w:szCs w:val="28"/>
        </w:rPr>
        <w:t>Администрации района</w:t>
      </w:r>
      <w:r w:rsidRPr="00BB5A4B">
        <w:rPr>
          <w:sz w:val="28"/>
          <w:szCs w:val="28"/>
        </w:rPr>
        <w:tab/>
      </w:r>
      <w:r w:rsidR="00593C9B" w:rsidRPr="00BB5A4B">
        <w:rPr>
          <w:sz w:val="28"/>
          <w:szCs w:val="28"/>
        </w:rPr>
        <w:t>И.Ю.</w:t>
      </w:r>
      <w:r w:rsidRPr="00BB5A4B">
        <w:rPr>
          <w:sz w:val="28"/>
          <w:szCs w:val="28"/>
        </w:rPr>
        <w:t xml:space="preserve"> </w:t>
      </w:r>
      <w:r w:rsidR="00593C9B" w:rsidRPr="00BB5A4B">
        <w:rPr>
          <w:sz w:val="28"/>
          <w:szCs w:val="28"/>
        </w:rPr>
        <w:t>Кишкинова</w:t>
      </w:r>
    </w:p>
    <w:sectPr w:rsidR="00593C9B" w:rsidRPr="00BB5A4B" w:rsidSect="00EF6462">
      <w:pgSz w:w="23814" w:h="16840" w:orient="landscape" w:code="9"/>
      <w:pgMar w:top="1701" w:right="1134" w:bottom="567" w:left="1134" w:header="15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96" w:rsidRDefault="00362696" w:rsidP="005C0BA5">
      <w:pPr>
        <w:spacing w:after="0" w:line="240" w:lineRule="auto"/>
      </w:pPr>
      <w:r>
        <w:separator/>
      </w:r>
    </w:p>
  </w:endnote>
  <w:endnote w:type="continuationSeparator" w:id="0">
    <w:p w:rsidR="00362696" w:rsidRDefault="00362696" w:rsidP="005C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96" w:rsidRDefault="00362696" w:rsidP="005C0BA5">
      <w:pPr>
        <w:spacing w:after="0" w:line="240" w:lineRule="auto"/>
      </w:pPr>
      <w:r>
        <w:separator/>
      </w:r>
    </w:p>
  </w:footnote>
  <w:footnote w:type="continuationSeparator" w:id="0">
    <w:p w:rsidR="00362696" w:rsidRDefault="00362696" w:rsidP="005C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94" w:rsidRPr="005C0BA5" w:rsidRDefault="00F62294">
    <w:pPr>
      <w:pStyle w:val="af4"/>
      <w:jc w:val="center"/>
      <w:rPr>
        <w:sz w:val="28"/>
        <w:szCs w:val="28"/>
      </w:rPr>
    </w:pPr>
    <w:r w:rsidRPr="005C0BA5">
      <w:rPr>
        <w:sz w:val="28"/>
        <w:szCs w:val="28"/>
      </w:rPr>
      <w:fldChar w:fldCharType="begin"/>
    </w:r>
    <w:r w:rsidRPr="005C0BA5">
      <w:rPr>
        <w:sz w:val="28"/>
        <w:szCs w:val="28"/>
      </w:rPr>
      <w:instrText xml:space="preserve"> PAGE   \* MERGEFORMAT </w:instrText>
    </w:r>
    <w:r w:rsidRPr="005C0BA5">
      <w:rPr>
        <w:sz w:val="28"/>
        <w:szCs w:val="28"/>
      </w:rPr>
      <w:fldChar w:fldCharType="separate"/>
    </w:r>
    <w:r w:rsidR="00040F47">
      <w:rPr>
        <w:noProof/>
        <w:sz w:val="28"/>
        <w:szCs w:val="28"/>
      </w:rPr>
      <w:t>20</w:t>
    </w:r>
    <w:r w:rsidRPr="005C0B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4C"/>
    <w:rsid w:val="00001106"/>
    <w:rsid w:val="000023AE"/>
    <w:rsid w:val="00002888"/>
    <w:rsid w:val="00002990"/>
    <w:rsid w:val="0000311C"/>
    <w:rsid w:val="00003586"/>
    <w:rsid w:val="00004779"/>
    <w:rsid w:val="000055F4"/>
    <w:rsid w:val="00006CAD"/>
    <w:rsid w:val="0001009D"/>
    <w:rsid w:val="000103DE"/>
    <w:rsid w:val="00010FC0"/>
    <w:rsid w:val="000111CF"/>
    <w:rsid w:val="00011E87"/>
    <w:rsid w:val="00014787"/>
    <w:rsid w:val="00014847"/>
    <w:rsid w:val="0001541F"/>
    <w:rsid w:val="00015498"/>
    <w:rsid w:val="00015E22"/>
    <w:rsid w:val="00015E50"/>
    <w:rsid w:val="0001605D"/>
    <w:rsid w:val="00016401"/>
    <w:rsid w:val="000165BA"/>
    <w:rsid w:val="00020D12"/>
    <w:rsid w:val="00022B10"/>
    <w:rsid w:val="00023AFA"/>
    <w:rsid w:val="00023FAD"/>
    <w:rsid w:val="000240DD"/>
    <w:rsid w:val="000301EC"/>
    <w:rsid w:val="00030CD9"/>
    <w:rsid w:val="00030E58"/>
    <w:rsid w:val="00031259"/>
    <w:rsid w:val="00032FEA"/>
    <w:rsid w:val="0003346E"/>
    <w:rsid w:val="0003348A"/>
    <w:rsid w:val="000336BC"/>
    <w:rsid w:val="00033AEB"/>
    <w:rsid w:val="00035693"/>
    <w:rsid w:val="00036904"/>
    <w:rsid w:val="00036FA0"/>
    <w:rsid w:val="00040F47"/>
    <w:rsid w:val="00040F52"/>
    <w:rsid w:val="000411A0"/>
    <w:rsid w:val="000426D5"/>
    <w:rsid w:val="00043277"/>
    <w:rsid w:val="000451ED"/>
    <w:rsid w:val="00052FFB"/>
    <w:rsid w:val="00053341"/>
    <w:rsid w:val="000536F3"/>
    <w:rsid w:val="0005510B"/>
    <w:rsid w:val="000568A9"/>
    <w:rsid w:val="00057377"/>
    <w:rsid w:val="000630F8"/>
    <w:rsid w:val="00063380"/>
    <w:rsid w:val="00063C97"/>
    <w:rsid w:val="000655B3"/>
    <w:rsid w:val="00072053"/>
    <w:rsid w:val="00076FE6"/>
    <w:rsid w:val="000811ED"/>
    <w:rsid w:val="00081750"/>
    <w:rsid w:val="0008325C"/>
    <w:rsid w:val="000875B1"/>
    <w:rsid w:val="0009027A"/>
    <w:rsid w:val="00091850"/>
    <w:rsid w:val="00092AAE"/>
    <w:rsid w:val="000933B1"/>
    <w:rsid w:val="00094D40"/>
    <w:rsid w:val="0009577B"/>
    <w:rsid w:val="00097D05"/>
    <w:rsid w:val="000A0908"/>
    <w:rsid w:val="000A1027"/>
    <w:rsid w:val="000A186F"/>
    <w:rsid w:val="000A19C6"/>
    <w:rsid w:val="000A3339"/>
    <w:rsid w:val="000A57A2"/>
    <w:rsid w:val="000A5D3D"/>
    <w:rsid w:val="000A5DB1"/>
    <w:rsid w:val="000A7312"/>
    <w:rsid w:val="000B1180"/>
    <w:rsid w:val="000B2AED"/>
    <w:rsid w:val="000B2CA1"/>
    <w:rsid w:val="000B4177"/>
    <w:rsid w:val="000B4DAC"/>
    <w:rsid w:val="000B5CB2"/>
    <w:rsid w:val="000C05B6"/>
    <w:rsid w:val="000C0DCF"/>
    <w:rsid w:val="000C101B"/>
    <w:rsid w:val="000C1556"/>
    <w:rsid w:val="000C299B"/>
    <w:rsid w:val="000C2BC7"/>
    <w:rsid w:val="000C3BFF"/>
    <w:rsid w:val="000C4362"/>
    <w:rsid w:val="000C4433"/>
    <w:rsid w:val="000C5BF4"/>
    <w:rsid w:val="000C7BEC"/>
    <w:rsid w:val="000D00D5"/>
    <w:rsid w:val="000D06F0"/>
    <w:rsid w:val="000D3225"/>
    <w:rsid w:val="000D3BCA"/>
    <w:rsid w:val="000D4E3F"/>
    <w:rsid w:val="000D75F9"/>
    <w:rsid w:val="000D785C"/>
    <w:rsid w:val="000E28D2"/>
    <w:rsid w:val="000E3AEE"/>
    <w:rsid w:val="000E50D5"/>
    <w:rsid w:val="000E665F"/>
    <w:rsid w:val="000E6A5E"/>
    <w:rsid w:val="000E76D6"/>
    <w:rsid w:val="000F1DB6"/>
    <w:rsid w:val="000F1E0F"/>
    <w:rsid w:val="000F227B"/>
    <w:rsid w:val="000F2F5B"/>
    <w:rsid w:val="000F4967"/>
    <w:rsid w:val="000F5BE4"/>
    <w:rsid w:val="000F5CF2"/>
    <w:rsid w:val="000F5EBD"/>
    <w:rsid w:val="000F6914"/>
    <w:rsid w:val="000F7EA7"/>
    <w:rsid w:val="0010158C"/>
    <w:rsid w:val="00101D3E"/>
    <w:rsid w:val="001029C0"/>
    <w:rsid w:val="00102E9C"/>
    <w:rsid w:val="00103151"/>
    <w:rsid w:val="00103D2A"/>
    <w:rsid w:val="00104FB1"/>
    <w:rsid w:val="0010688E"/>
    <w:rsid w:val="001111D4"/>
    <w:rsid w:val="0011200A"/>
    <w:rsid w:val="0011313D"/>
    <w:rsid w:val="001134F7"/>
    <w:rsid w:val="00113A28"/>
    <w:rsid w:val="00114E70"/>
    <w:rsid w:val="001156E7"/>
    <w:rsid w:val="0011572A"/>
    <w:rsid w:val="001174A2"/>
    <w:rsid w:val="00120C10"/>
    <w:rsid w:val="001231BE"/>
    <w:rsid w:val="0012409C"/>
    <w:rsid w:val="00125012"/>
    <w:rsid w:val="00125564"/>
    <w:rsid w:val="001327D2"/>
    <w:rsid w:val="0013363B"/>
    <w:rsid w:val="001339D3"/>
    <w:rsid w:val="00134A9C"/>
    <w:rsid w:val="00135358"/>
    <w:rsid w:val="00135A0D"/>
    <w:rsid w:val="001360A9"/>
    <w:rsid w:val="001365E7"/>
    <w:rsid w:val="00136EF8"/>
    <w:rsid w:val="001376B7"/>
    <w:rsid w:val="00140154"/>
    <w:rsid w:val="00140CFE"/>
    <w:rsid w:val="0014231F"/>
    <w:rsid w:val="001437E2"/>
    <w:rsid w:val="001455F0"/>
    <w:rsid w:val="0014640C"/>
    <w:rsid w:val="00150DB8"/>
    <w:rsid w:val="001523BC"/>
    <w:rsid w:val="0015301D"/>
    <w:rsid w:val="00154752"/>
    <w:rsid w:val="001547AF"/>
    <w:rsid w:val="001552A9"/>
    <w:rsid w:val="00156D4F"/>
    <w:rsid w:val="001606E3"/>
    <w:rsid w:val="0016326D"/>
    <w:rsid w:val="00163D15"/>
    <w:rsid w:val="001660F9"/>
    <w:rsid w:val="001677BB"/>
    <w:rsid w:val="0016797F"/>
    <w:rsid w:val="0017221A"/>
    <w:rsid w:val="00172334"/>
    <w:rsid w:val="00173D5E"/>
    <w:rsid w:val="0017448C"/>
    <w:rsid w:val="001752B6"/>
    <w:rsid w:val="00175A89"/>
    <w:rsid w:val="00176289"/>
    <w:rsid w:val="001800B7"/>
    <w:rsid w:val="00180B19"/>
    <w:rsid w:val="00183A1C"/>
    <w:rsid w:val="00186426"/>
    <w:rsid w:val="001869BD"/>
    <w:rsid w:val="00187E06"/>
    <w:rsid w:val="00190C89"/>
    <w:rsid w:val="001927F2"/>
    <w:rsid w:val="00192B07"/>
    <w:rsid w:val="00193D00"/>
    <w:rsid w:val="001A12D8"/>
    <w:rsid w:val="001A1C08"/>
    <w:rsid w:val="001A1D20"/>
    <w:rsid w:val="001A2539"/>
    <w:rsid w:val="001A6C27"/>
    <w:rsid w:val="001A6C42"/>
    <w:rsid w:val="001A7F37"/>
    <w:rsid w:val="001B1DF1"/>
    <w:rsid w:val="001B26DE"/>
    <w:rsid w:val="001B369E"/>
    <w:rsid w:val="001B4B4B"/>
    <w:rsid w:val="001B673F"/>
    <w:rsid w:val="001B78E2"/>
    <w:rsid w:val="001B7F91"/>
    <w:rsid w:val="001C5069"/>
    <w:rsid w:val="001C5415"/>
    <w:rsid w:val="001C5ACE"/>
    <w:rsid w:val="001C71CA"/>
    <w:rsid w:val="001C729B"/>
    <w:rsid w:val="001D11A1"/>
    <w:rsid w:val="001D381B"/>
    <w:rsid w:val="001D5A88"/>
    <w:rsid w:val="001D6764"/>
    <w:rsid w:val="001D67BB"/>
    <w:rsid w:val="001D68B7"/>
    <w:rsid w:val="001D7ABB"/>
    <w:rsid w:val="001E0806"/>
    <w:rsid w:val="001E1061"/>
    <w:rsid w:val="001E10D7"/>
    <w:rsid w:val="001E1B54"/>
    <w:rsid w:val="001E205B"/>
    <w:rsid w:val="001E4DF8"/>
    <w:rsid w:val="001E55A9"/>
    <w:rsid w:val="001E55CB"/>
    <w:rsid w:val="001E7A66"/>
    <w:rsid w:val="001F0340"/>
    <w:rsid w:val="001F0FCD"/>
    <w:rsid w:val="001F11CE"/>
    <w:rsid w:val="001F258B"/>
    <w:rsid w:val="001F2E9A"/>
    <w:rsid w:val="001F30A9"/>
    <w:rsid w:val="001F34CE"/>
    <w:rsid w:val="001F454D"/>
    <w:rsid w:val="001F5B22"/>
    <w:rsid w:val="00200B8F"/>
    <w:rsid w:val="00201154"/>
    <w:rsid w:val="002015EB"/>
    <w:rsid w:val="0020391C"/>
    <w:rsid w:val="0020497D"/>
    <w:rsid w:val="00206749"/>
    <w:rsid w:val="00206B05"/>
    <w:rsid w:val="00212AB7"/>
    <w:rsid w:val="00212EFE"/>
    <w:rsid w:val="00213370"/>
    <w:rsid w:val="00213B7A"/>
    <w:rsid w:val="00215F59"/>
    <w:rsid w:val="00220EC6"/>
    <w:rsid w:val="002215C4"/>
    <w:rsid w:val="002215C7"/>
    <w:rsid w:val="00221831"/>
    <w:rsid w:val="00225561"/>
    <w:rsid w:val="0022709F"/>
    <w:rsid w:val="00230640"/>
    <w:rsid w:val="00230F10"/>
    <w:rsid w:val="00235435"/>
    <w:rsid w:val="00235D38"/>
    <w:rsid w:val="00236E05"/>
    <w:rsid w:val="00237941"/>
    <w:rsid w:val="00237CB2"/>
    <w:rsid w:val="00241499"/>
    <w:rsid w:val="0024175E"/>
    <w:rsid w:val="00241E52"/>
    <w:rsid w:val="00241E59"/>
    <w:rsid w:val="0024332C"/>
    <w:rsid w:val="00245049"/>
    <w:rsid w:val="00246C9D"/>
    <w:rsid w:val="0024792D"/>
    <w:rsid w:val="002539F0"/>
    <w:rsid w:val="00254171"/>
    <w:rsid w:val="00254D15"/>
    <w:rsid w:val="0025501A"/>
    <w:rsid w:val="00255CE0"/>
    <w:rsid w:val="0025695B"/>
    <w:rsid w:val="002578C4"/>
    <w:rsid w:val="00257A4F"/>
    <w:rsid w:val="00257B45"/>
    <w:rsid w:val="00261F52"/>
    <w:rsid w:val="002630C8"/>
    <w:rsid w:val="00265104"/>
    <w:rsid w:val="0026545F"/>
    <w:rsid w:val="002659B9"/>
    <w:rsid w:val="00270930"/>
    <w:rsid w:val="00270E57"/>
    <w:rsid w:val="002717D5"/>
    <w:rsid w:val="00271A6A"/>
    <w:rsid w:val="00272D50"/>
    <w:rsid w:val="00272DA8"/>
    <w:rsid w:val="00273D8D"/>
    <w:rsid w:val="0027445E"/>
    <w:rsid w:val="00277077"/>
    <w:rsid w:val="00280EC8"/>
    <w:rsid w:val="00282EAD"/>
    <w:rsid w:val="0028364E"/>
    <w:rsid w:val="00283839"/>
    <w:rsid w:val="0028544F"/>
    <w:rsid w:val="0028576C"/>
    <w:rsid w:val="002861BC"/>
    <w:rsid w:val="00286E65"/>
    <w:rsid w:val="002874B9"/>
    <w:rsid w:val="002915EA"/>
    <w:rsid w:val="00294F3F"/>
    <w:rsid w:val="00296696"/>
    <w:rsid w:val="00297E02"/>
    <w:rsid w:val="002A26A4"/>
    <w:rsid w:val="002A35EA"/>
    <w:rsid w:val="002A3912"/>
    <w:rsid w:val="002A48C0"/>
    <w:rsid w:val="002A5978"/>
    <w:rsid w:val="002A67C0"/>
    <w:rsid w:val="002A71D6"/>
    <w:rsid w:val="002A72C9"/>
    <w:rsid w:val="002A7CAE"/>
    <w:rsid w:val="002B1E69"/>
    <w:rsid w:val="002B27CB"/>
    <w:rsid w:val="002B2BC3"/>
    <w:rsid w:val="002B466D"/>
    <w:rsid w:val="002B48BD"/>
    <w:rsid w:val="002B5550"/>
    <w:rsid w:val="002B6731"/>
    <w:rsid w:val="002B72C1"/>
    <w:rsid w:val="002B7CD9"/>
    <w:rsid w:val="002C0070"/>
    <w:rsid w:val="002C0847"/>
    <w:rsid w:val="002C25EF"/>
    <w:rsid w:val="002C36D6"/>
    <w:rsid w:val="002C385B"/>
    <w:rsid w:val="002C3C91"/>
    <w:rsid w:val="002C4B19"/>
    <w:rsid w:val="002D0418"/>
    <w:rsid w:val="002D0865"/>
    <w:rsid w:val="002D11D4"/>
    <w:rsid w:val="002D2239"/>
    <w:rsid w:val="002D26A3"/>
    <w:rsid w:val="002D2F8A"/>
    <w:rsid w:val="002D4B85"/>
    <w:rsid w:val="002D53E6"/>
    <w:rsid w:val="002D5542"/>
    <w:rsid w:val="002D5F14"/>
    <w:rsid w:val="002D6B06"/>
    <w:rsid w:val="002D762E"/>
    <w:rsid w:val="002E1408"/>
    <w:rsid w:val="002E1F7E"/>
    <w:rsid w:val="002E36A9"/>
    <w:rsid w:val="002E3770"/>
    <w:rsid w:val="002E431E"/>
    <w:rsid w:val="002E4643"/>
    <w:rsid w:val="002E4FB6"/>
    <w:rsid w:val="002E5EE7"/>
    <w:rsid w:val="002E7CE7"/>
    <w:rsid w:val="002F1F10"/>
    <w:rsid w:val="002F26F5"/>
    <w:rsid w:val="002F3B87"/>
    <w:rsid w:val="002F681E"/>
    <w:rsid w:val="00300A6F"/>
    <w:rsid w:val="003019FA"/>
    <w:rsid w:val="00304C8F"/>
    <w:rsid w:val="003053F0"/>
    <w:rsid w:val="00305A86"/>
    <w:rsid w:val="00307DF4"/>
    <w:rsid w:val="00310472"/>
    <w:rsid w:val="00310BFB"/>
    <w:rsid w:val="003115A7"/>
    <w:rsid w:val="00311D91"/>
    <w:rsid w:val="0031200C"/>
    <w:rsid w:val="00315A88"/>
    <w:rsid w:val="00315DEA"/>
    <w:rsid w:val="0031628F"/>
    <w:rsid w:val="0031632E"/>
    <w:rsid w:val="00317CC6"/>
    <w:rsid w:val="00320D82"/>
    <w:rsid w:val="00321C6E"/>
    <w:rsid w:val="00323EB7"/>
    <w:rsid w:val="0032610E"/>
    <w:rsid w:val="00326B0C"/>
    <w:rsid w:val="00326E16"/>
    <w:rsid w:val="00332DCE"/>
    <w:rsid w:val="00332EBB"/>
    <w:rsid w:val="003331AD"/>
    <w:rsid w:val="00333555"/>
    <w:rsid w:val="00333A2D"/>
    <w:rsid w:val="0033403D"/>
    <w:rsid w:val="00334845"/>
    <w:rsid w:val="00334E6D"/>
    <w:rsid w:val="0033502D"/>
    <w:rsid w:val="003357C4"/>
    <w:rsid w:val="0033691D"/>
    <w:rsid w:val="003403CA"/>
    <w:rsid w:val="00340948"/>
    <w:rsid w:val="00340B20"/>
    <w:rsid w:val="003412A0"/>
    <w:rsid w:val="00341310"/>
    <w:rsid w:val="003413FF"/>
    <w:rsid w:val="00341D35"/>
    <w:rsid w:val="003426C8"/>
    <w:rsid w:val="003427B5"/>
    <w:rsid w:val="00343670"/>
    <w:rsid w:val="0034489D"/>
    <w:rsid w:val="00344CB7"/>
    <w:rsid w:val="00344E43"/>
    <w:rsid w:val="003451D7"/>
    <w:rsid w:val="0034641B"/>
    <w:rsid w:val="00347935"/>
    <w:rsid w:val="00350156"/>
    <w:rsid w:val="0035033A"/>
    <w:rsid w:val="00351A04"/>
    <w:rsid w:val="0035468E"/>
    <w:rsid w:val="00354C24"/>
    <w:rsid w:val="00355A67"/>
    <w:rsid w:val="00355AEF"/>
    <w:rsid w:val="00356712"/>
    <w:rsid w:val="00357820"/>
    <w:rsid w:val="00360632"/>
    <w:rsid w:val="00362696"/>
    <w:rsid w:val="00362BC7"/>
    <w:rsid w:val="003663FA"/>
    <w:rsid w:val="00367538"/>
    <w:rsid w:val="00367EE5"/>
    <w:rsid w:val="00370957"/>
    <w:rsid w:val="003731A9"/>
    <w:rsid w:val="00373AA6"/>
    <w:rsid w:val="00373AED"/>
    <w:rsid w:val="003759C2"/>
    <w:rsid w:val="00376E4F"/>
    <w:rsid w:val="00377219"/>
    <w:rsid w:val="00380156"/>
    <w:rsid w:val="003813D4"/>
    <w:rsid w:val="00383731"/>
    <w:rsid w:val="003846AA"/>
    <w:rsid w:val="00386278"/>
    <w:rsid w:val="00386AB8"/>
    <w:rsid w:val="00386D70"/>
    <w:rsid w:val="00387B1F"/>
    <w:rsid w:val="00390A6F"/>
    <w:rsid w:val="00390D66"/>
    <w:rsid w:val="00391699"/>
    <w:rsid w:val="0039246B"/>
    <w:rsid w:val="003933FD"/>
    <w:rsid w:val="003948BE"/>
    <w:rsid w:val="00395499"/>
    <w:rsid w:val="003957E3"/>
    <w:rsid w:val="0039595D"/>
    <w:rsid w:val="003976C0"/>
    <w:rsid w:val="003976E9"/>
    <w:rsid w:val="003A01ED"/>
    <w:rsid w:val="003A02E4"/>
    <w:rsid w:val="003A1235"/>
    <w:rsid w:val="003A23B9"/>
    <w:rsid w:val="003A27C6"/>
    <w:rsid w:val="003A29AB"/>
    <w:rsid w:val="003A2EDD"/>
    <w:rsid w:val="003A43C1"/>
    <w:rsid w:val="003A4681"/>
    <w:rsid w:val="003A520B"/>
    <w:rsid w:val="003A57FB"/>
    <w:rsid w:val="003A5FB1"/>
    <w:rsid w:val="003A6ED3"/>
    <w:rsid w:val="003B0CA1"/>
    <w:rsid w:val="003B32CE"/>
    <w:rsid w:val="003B5602"/>
    <w:rsid w:val="003B6529"/>
    <w:rsid w:val="003C15EB"/>
    <w:rsid w:val="003C1C58"/>
    <w:rsid w:val="003C43D4"/>
    <w:rsid w:val="003C56FF"/>
    <w:rsid w:val="003C6D9F"/>
    <w:rsid w:val="003D05C9"/>
    <w:rsid w:val="003D0880"/>
    <w:rsid w:val="003D0CBA"/>
    <w:rsid w:val="003D1823"/>
    <w:rsid w:val="003D26B9"/>
    <w:rsid w:val="003D3779"/>
    <w:rsid w:val="003D38FE"/>
    <w:rsid w:val="003D3CD2"/>
    <w:rsid w:val="003D58DF"/>
    <w:rsid w:val="003D712E"/>
    <w:rsid w:val="003E1A46"/>
    <w:rsid w:val="003E2984"/>
    <w:rsid w:val="003E5921"/>
    <w:rsid w:val="003E7C9F"/>
    <w:rsid w:val="003F2A14"/>
    <w:rsid w:val="003F2C97"/>
    <w:rsid w:val="003F6A5E"/>
    <w:rsid w:val="003F6E62"/>
    <w:rsid w:val="003F7CBD"/>
    <w:rsid w:val="00401EF4"/>
    <w:rsid w:val="004022BC"/>
    <w:rsid w:val="00403895"/>
    <w:rsid w:val="00403B93"/>
    <w:rsid w:val="004041FA"/>
    <w:rsid w:val="004078C2"/>
    <w:rsid w:val="0041011B"/>
    <w:rsid w:val="00411CCC"/>
    <w:rsid w:val="00412774"/>
    <w:rsid w:val="00412FEA"/>
    <w:rsid w:val="0041358F"/>
    <w:rsid w:val="004146ED"/>
    <w:rsid w:val="00416742"/>
    <w:rsid w:val="0042004D"/>
    <w:rsid w:val="00420234"/>
    <w:rsid w:val="00420CE6"/>
    <w:rsid w:val="00421E2C"/>
    <w:rsid w:val="00422623"/>
    <w:rsid w:val="00422A4F"/>
    <w:rsid w:val="0042408E"/>
    <w:rsid w:val="004263CA"/>
    <w:rsid w:val="0043067E"/>
    <w:rsid w:val="004309CB"/>
    <w:rsid w:val="00431FE3"/>
    <w:rsid w:val="0043275A"/>
    <w:rsid w:val="0043276A"/>
    <w:rsid w:val="00433410"/>
    <w:rsid w:val="004337DC"/>
    <w:rsid w:val="00433A70"/>
    <w:rsid w:val="00433DEC"/>
    <w:rsid w:val="0043474D"/>
    <w:rsid w:val="00434BD0"/>
    <w:rsid w:val="00435951"/>
    <w:rsid w:val="004378E4"/>
    <w:rsid w:val="00442D95"/>
    <w:rsid w:val="00443FE8"/>
    <w:rsid w:val="00444ABF"/>
    <w:rsid w:val="00445BBE"/>
    <w:rsid w:val="00446AFC"/>
    <w:rsid w:val="00446F34"/>
    <w:rsid w:val="00447429"/>
    <w:rsid w:val="00447792"/>
    <w:rsid w:val="00447E68"/>
    <w:rsid w:val="004517E4"/>
    <w:rsid w:val="0045203F"/>
    <w:rsid w:val="00453130"/>
    <w:rsid w:val="00453A97"/>
    <w:rsid w:val="00454A81"/>
    <w:rsid w:val="00455E67"/>
    <w:rsid w:val="00456A61"/>
    <w:rsid w:val="00456AEE"/>
    <w:rsid w:val="00461493"/>
    <w:rsid w:val="0046213E"/>
    <w:rsid w:val="004632A0"/>
    <w:rsid w:val="004636FB"/>
    <w:rsid w:val="00465016"/>
    <w:rsid w:val="00466A53"/>
    <w:rsid w:val="004670F3"/>
    <w:rsid w:val="00467693"/>
    <w:rsid w:val="00470236"/>
    <w:rsid w:val="004704DA"/>
    <w:rsid w:val="00470A1E"/>
    <w:rsid w:val="00470C72"/>
    <w:rsid w:val="004730D2"/>
    <w:rsid w:val="00473B57"/>
    <w:rsid w:val="004750D6"/>
    <w:rsid w:val="004752EA"/>
    <w:rsid w:val="0047570F"/>
    <w:rsid w:val="004765F3"/>
    <w:rsid w:val="0047753C"/>
    <w:rsid w:val="00477800"/>
    <w:rsid w:val="00480C0B"/>
    <w:rsid w:val="00484927"/>
    <w:rsid w:val="004864FC"/>
    <w:rsid w:val="004901E6"/>
    <w:rsid w:val="00490829"/>
    <w:rsid w:val="0049106D"/>
    <w:rsid w:val="00492104"/>
    <w:rsid w:val="00492EF4"/>
    <w:rsid w:val="00493786"/>
    <w:rsid w:val="00493D1C"/>
    <w:rsid w:val="00495511"/>
    <w:rsid w:val="00495558"/>
    <w:rsid w:val="0049562E"/>
    <w:rsid w:val="0049695F"/>
    <w:rsid w:val="00496C5B"/>
    <w:rsid w:val="00496EB8"/>
    <w:rsid w:val="0049788E"/>
    <w:rsid w:val="004A01E7"/>
    <w:rsid w:val="004A0BDA"/>
    <w:rsid w:val="004A107C"/>
    <w:rsid w:val="004A1A54"/>
    <w:rsid w:val="004A22F8"/>
    <w:rsid w:val="004A2AE2"/>
    <w:rsid w:val="004A443F"/>
    <w:rsid w:val="004A629A"/>
    <w:rsid w:val="004A63EA"/>
    <w:rsid w:val="004A664C"/>
    <w:rsid w:val="004A6CB4"/>
    <w:rsid w:val="004B1266"/>
    <w:rsid w:val="004B24EB"/>
    <w:rsid w:val="004B3A09"/>
    <w:rsid w:val="004B3F01"/>
    <w:rsid w:val="004B4481"/>
    <w:rsid w:val="004B48B8"/>
    <w:rsid w:val="004B4A7C"/>
    <w:rsid w:val="004B51E3"/>
    <w:rsid w:val="004B7274"/>
    <w:rsid w:val="004C2C7A"/>
    <w:rsid w:val="004C3684"/>
    <w:rsid w:val="004C7CD1"/>
    <w:rsid w:val="004D00B8"/>
    <w:rsid w:val="004D0340"/>
    <w:rsid w:val="004D6CEA"/>
    <w:rsid w:val="004D789D"/>
    <w:rsid w:val="004D7FD5"/>
    <w:rsid w:val="004E2B98"/>
    <w:rsid w:val="004E3674"/>
    <w:rsid w:val="004E389A"/>
    <w:rsid w:val="004E394A"/>
    <w:rsid w:val="004F0920"/>
    <w:rsid w:val="004F1681"/>
    <w:rsid w:val="004F22CA"/>
    <w:rsid w:val="004F3AE8"/>
    <w:rsid w:val="004F5BDE"/>
    <w:rsid w:val="004F5C08"/>
    <w:rsid w:val="004F62CE"/>
    <w:rsid w:val="004F6A9A"/>
    <w:rsid w:val="004F78D3"/>
    <w:rsid w:val="00501373"/>
    <w:rsid w:val="0050248A"/>
    <w:rsid w:val="00502506"/>
    <w:rsid w:val="00504260"/>
    <w:rsid w:val="00505416"/>
    <w:rsid w:val="00507DA5"/>
    <w:rsid w:val="00511C21"/>
    <w:rsid w:val="005143E8"/>
    <w:rsid w:val="00514DA0"/>
    <w:rsid w:val="00516177"/>
    <w:rsid w:val="00520A56"/>
    <w:rsid w:val="0052256E"/>
    <w:rsid w:val="00522868"/>
    <w:rsid w:val="00525874"/>
    <w:rsid w:val="00526C35"/>
    <w:rsid w:val="0053010C"/>
    <w:rsid w:val="00531AE5"/>
    <w:rsid w:val="0053250C"/>
    <w:rsid w:val="00532A43"/>
    <w:rsid w:val="00532B8C"/>
    <w:rsid w:val="005330B0"/>
    <w:rsid w:val="005347E0"/>
    <w:rsid w:val="00537062"/>
    <w:rsid w:val="00537FB3"/>
    <w:rsid w:val="00541F2F"/>
    <w:rsid w:val="0054295F"/>
    <w:rsid w:val="005460E8"/>
    <w:rsid w:val="00551FBA"/>
    <w:rsid w:val="005525A6"/>
    <w:rsid w:val="00552C95"/>
    <w:rsid w:val="00556E8D"/>
    <w:rsid w:val="00557546"/>
    <w:rsid w:val="00560EA8"/>
    <w:rsid w:val="00561FF6"/>
    <w:rsid w:val="00563843"/>
    <w:rsid w:val="00565374"/>
    <w:rsid w:val="00565A00"/>
    <w:rsid w:val="00566355"/>
    <w:rsid w:val="00566FC2"/>
    <w:rsid w:val="0057012C"/>
    <w:rsid w:val="005711EC"/>
    <w:rsid w:val="00571220"/>
    <w:rsid w:val="00572736"/>
    <w:rsid w:val="0057287C"/>
    <w:rsid w:val="00574309"/>
    <w:rsid w:val="00575656"/>
    <w:rsid w:val="00576684"/>
    <w:rsid w:val="005766D6"/>
    <w:rsid w:val="005772A1"/>
    <w:rsid w:val="005773DA"/>
    <w:rsid w:val="00577DCC"/>
    <w:rsid w:val="0058088C"/>
    <w:rsid w:val="00581DA3"/>
    <w:rsid w:val="00584717"/>
    <w:rsid w:val="0058659B"/>
    <w:rsid w:val="005877C7"/>
    <w:rsid w:val="00587B67"/>
    <w:rsid w:val="00590292"/>
    <w:rsid w:val="00591619"/>
    <w:rsid w:val="00591D65"/>
    <w:rsid w:val="00592416"/>
    <w:rsid w:val="0059289C"/>
    <w:rsid w:val="00592DEC"/>
    <w:rsid w:val="00593C9B"/>
    <w:rsid w:val="00595FDD"/>
    <w:rsid w:val="00597442"/>
    <w:rsid w:val="005A0803"/>
    <w:rsid w:val="005A0CA6"/>
    <w:rsid w:val="005A2B05"/>
    <w:rsid w:val="005A5096"/>
    <w:rsid w:val="005A6688"/>
    <w:rsid w:val="005B0465"/>
    <w:rsid w:val="005B11A4"/>
    <w:rsid w:val="005B2719"/>
    <w:rsid w:val="005B2A09"/>
    <w:rsid w:val="005B3241"/>
    <w:rsid w:val="005B4D9E"/>
    <w:rsid w:val="005B50D2"/>
    <w:rsid w:val="005B5D05"/>
    <w:rsid w:val="005B67FE"/>
    <w:rsid w:val="005B6F75"/>
    <w:rsid w:val="005C0BA5"/>
    <w:rsid w:val="005C1924"/>
    <w:rsid w:val="005C1B85"/>
    <w:rsid w:val="005C1CD8"/>
    <w:rsid w:val="005C2D56"/>
    <w:rsid w:val="005C475B"/>
    <w:rsid w:val="005C52FF"/>
    <w:rsid w:val="005C669F"/>
    <w:rsid w:val="005C6CD4"/>
    <w:rsid w:val="005D0B2F"/>
    <w:rsid w:val="005D16BF"/>
    <w:rsid w:val="005D6273"/>
    <w:rsid w:val="005D62E9"/>
    <w:rsid w:val="005D6729"/>
    <w:rsid w:val="005D6B2E"/>
    <w:rsid w:val="005D6CFC"/>
    <w:rsid w:val="005D6E79"/>
    <w:rsid w:val="005D7A56"/>
    <w:rsid w:val="005D7C68"/>
    <w:rsid w:val="005E193E"/>
    <w:rsid w:val="005E2317"/>
    <w:rsid w:val="005E44B5"/>
    <w:rsid w:val="005E44C3"/>
    <w:rsid w:val="005E4938"/>
    <w:rsid w:val="005E54A5"/>
    <w:rsid w:val="005E58DC"/>
    <w:rsid w:val="005E633E"/>
    <w:rsid w:val="005E68C8"/>
    <w:rsid w:val="005F035D"/>
    <w:rsid w:val="005F1C15"/>
    <w:rsid w:val="005F2306"/>
    <w:rsid w:val="005F3C1C"/>
    <w:rsid w:val="005F4392"/>
    <w:rsid w:val="005F59F7"/>
    <w:rsid w:val="005F79B5"/>
    <w:rsid w:val="005F7C22"/>
    <w:rsid w:val="006013D2"/>
    <w:rsid w:val="00602B7E"/>
    <w:rsid w:val="0060349A"/>
    <w:rsid w:val="00604E08"/>
    <w:rsid w:val="006069F4"/>
    <w:rsid w:val="00607723"/>
    <w:rsid w:val="0060777F"/>
    <w:rsid w:val="0061037D"/>
    <w:rsid w:val="00610CCA"/>
    <w:rsid w:val="006146D6"/>
    <w:rsid w:val="006157FA"/>
    <w:rsid w:val="00615DFC"/>
    <w:rsid w:val="00617CDD"/>
    <w:rsid w:val="006205E3"/>
    <w:rsid w:val="00621F96"/>
    <w:rsid w:val="0062267D"/>
    <w:rsid w:val="0062423F"/>
    <w:rsid w:val="00625268"/>
    <w:rsid w:val="006254E5"/>
    <w:rsid w:val="00626057"/>
    <w:rsid w:val="00626A9D"/>
    <w:rsid w:val="00630153"/>
    <w:rsid w:val="00630AC3"/>
    <w:rsid w:val="00630C90"/>
    <w:rsid w:val="00631D07"/>
    <w:rsid w:val="006320C5"/>
    <w:rsid w:val="0063316E"/>
    <w:rsid w:val="00633FF1"/>
    <w:rsid w:val="0063561F"/>
    <w:rsid w:val="006369D6"/>
    <w:rsid w:val="00636D11"/>
    <w:rsid w:val="00636FE2"/>
    <w:rsid w:val="00642A75"/>
    <w:rsid w:val="00642F46"/>
    <w:rsid w:val="00644605"/>
    <w:rsid w:val="0064606E"/>
    <w:rsid w:val="00646ECE"/>
    <w:rsid w:val="00647047"/>
    <w:rsid w:val="00647F76"/>
    <w:rsid w:val="00650F37"/>
    <w:rsid w:val="0065168D"/>
    <w:rsid w:val="00654B03"/>
    <w:rsid w:val="00654BF4"/>
    <w:rsid w:val="00656117"/>
    <w:rsid w:val="00656815"/>
    <w:rsid w:val="00657020"/>
    <w:rsid w:val="0065774B"/>
    <w:rsid w:val="00661021"/>
    <w:rsid w:val="0066220B"/>
    <w:rsid w:val="00662766"/>
    <w:rsid w:val="00664744"/>
    <w:rsid w:val="0066519E"/>
    <w:rsid w:val="00665DAC"/>
    <w:rsid w:val="0066734B"/>
    <w:rsid w:val="00670901"/>
    <w:rsid w:val="00671298"/>
    <w:rsid w:val="006714D7"/>
    <w:rsid w:val="00671991"/>
    <w:rsid w:val="00672B8F"/>
    <w:rsid w:val="00674FD9"/>
    <w:rsid w:val="00675469"/>
    <w:rsid w:val="006761AD"/>
    <w:rsid w:val="00680285"/>
    <w:rsid w:val="00680E88"/>
    <w:rsid w:val="00680FC6"/>
    <w:rsid w:val="00682FED"/>
    <w:rsid w:val="0068346C"/>
    <w:rsid w:val="00683A8C"/>
    <w:rsid w:val="00683CEE"/>
    <w:rsid w:val="0068463B"/>
    <w:rsid w:val="00684BC0"/>
    <w:rsid w:val="006912D5"/>
    <w:rsid w:val="00691A28"/>
    <w:rsid w:val="00692234"/>
    <w:rsid w:val="00694692"/>
    <w:rsid w:val="00694777"/>
    <w:rsid w:val="00694BF3"/>
    <w:rsid w:val="00694DE2"/>
    <w:rsid w:val="00695354"/>
    <w:rsid w:val="00696E23"/>
    <w:rsid w:val="0069711A"/>
    <w:rsid w:val="00697302"/>
    <w:rsid w:val="006977F7"/>
    <w:rsid w:val="00697990"/>
    <w:rsid w:val="00697AB7"/>
    <w:rsid w:val="006A3236"/>
    <w:rsid w:val="006A3588"/>
    <w:rsid w:val="006A385F"/>
    <w:rsid w:val="006A46B8"/>
    <w:rsid w:val="006A57A2"/>
    <w:rsid w:val="006A6585"/>
    <w:rsid w:val="006A7A6F"/>
    <w:rsid w:val="006B1038"/>
    <w:rsid w:val="006B1B1C"/>
    <w:rsid w:val="006B5C64"/>
    <w:rsid w:val="006B5C9F"/>
    <w:rsid w:val="006B6B7C"/>
    <w:rsid w:val="006C07D8"/>
    <w:rsid w:val="006C18E9"/>
    <w:rsid w:val="006C2536"/>
    <w:rsid w:val="006C3A64"/>
    <w:rsid w:val="006C624D"/>
    <w:rsid w:val="006C6DB7"/>
    <w:rsid w:val="006D03FA"/>
    <w:rsid w:val="006D14FF"/>
    <w:rsid w:val="006D18C3"/>
    <w:rsid w:val="006D2439"/>
    <w:rsid w:val="006D5D1D"/>
    <w:rsid w:val="006D65BE"/>
    <w:rsid w:val="006D675E"/>
    <w:rsid w:val="006D6CB6"/>
    <w:rsid w:val="006D70D5"/>
    <w:rsid w:val="006E229C"/>
    <w:rsid w:val="006E2AAB"/>
    <w:rsid w:val="006E38A0"/>
    <w:rsid w:val="006E43D7"/>
    <w:rsid w:val="006E5345"/>
    <w:rsid w:val="006F4260"/>
    <w:rsid w:val="006F5A85"/>
    <w:rsid w:val="007004DC"/>
    <w:rsid w:val="007016E7"/>
    <w:rsid w:val="00701813"/>
    <w:rsid w:val="00702D0D"/>
    <w:rsid w:val="00703137"/>
    <w:rsid w:val="007035F5"/>
    <w:rsid w:val="00705BF7"/>
    <w:rsid w:val="00706DF0"/>
    <w:rsid w:val="00707E53"/>
    <w:rsid w:val="00710D12"/>
    <w:rsid w:val="00710F10"/>
    <w:rsid w:val="00711AB6"/>
    <w:rsid w:val="00711C76"/>
    <w:rsid w:val="00712377"/>
    <w:rsid w:val="00712541"/>
    <w:rsid w:val="00712A19"/>
    <w:rsid w:val="00713B11"/>
    <w:rsid w:val="007143A8"/>
    <w:rsid w:val="0071697C"/>
    <w:rsid w:val="00716D58"/>
    <w:rsid w:val="007221C2"/>
    <w:rsid w:val="0072354D"/>
    <w:rsid w:val="0072382D"/>
    <w:rsid w:val="00724135"/>
    <w:rsid w:val="00724429"/>
    <w:rsid w:val="00725015"/>
    <w:rsid w:val="00725372"/>
    <w:rsid w:val="007256EE"/>
    <w:rsid w:val="00727FB7"/>
    <w:rsid w:val="007307F6"/>
    <w:rsid w:val="00732901"/>
    <w:rsid w:val="00732A8F"/>
    <w:rsid w:val="00732A9E"/>
    <w:rsid w:val="007332FC"/>
    <w:rsid w:val="00734986"/>
    <w:rsid w:val="00740018"/>
    <w:rsid w:val="00740B7E"/>
    <w:rsid w:val="007412D6"/>
    <w:rsid w:val="0074248C"/>
    <w:rsid w:val="00742885"/>
    <w:rsid w:val="00744AC9"/>
    <w:rsid w:val="0074792A"/>
    <w:rsid w:val="00750EF6"/>
    <w:rsid w:val="007515EE"/>
    <w:rsid w:val="0075261E"/>
    <w:rsid w:val="00752710"/>
    <w:rsid w:val="00754AE6"/>
    <w:rsid w:val="00754B30"/>
    <w:rsid w:val="00755524"/>
    <w:rsid w:val="007556B5"/>
    <w:rsid w:val="007558A3"/>
    <w:rsid w:val="00755A79"/>
    <w:rsid w:val="0076095F"/>
    <w:rsid w:val="00760AAE"/>
    <w:rsid w:val="00760CCB"/>
    <w:rsid w:val="00761072"/>
    <w:rsid w:val="00762792"/>
    <w:rsid w:val="007642BB"/>
    <w:rsid w:val="0076662B"/>
    <w:rsid w:val="00766E41"/>
    <w:rsid w:val="0077003A"/>
    <w:rsid w:val="00771F43"/>
    <w:rsid w:val="00773105"/>
    <w:rsid w:val="007762B4"/>
    <w:rsid w:val="007769BF"/>
    <w:rsid w:val="00782367"/>
    <w:rsid w:val="00782659"/>
    <w:rsid w:val="0078275C"/>
    <w:rsid w:val="007831D3"/>
    <w:rsid w:val="00783398"/>
    <w:rsid w:val="00783879"/>
    <w:rsid w:val="00783EE5"/>
    <w:rsid w:val="00784355"/>
    <w:rsid w:val="00784518"/>
    <w:rsid w:val="007846DE"/>
    <w:rsid w:val="00784B78"/>
    <w:rsid w:val="00784E92"/>
    <w:rsid w:val="00785142"/>
    <w:rsid w:val="0078545D"/>
    <w:rsid w:val="00791047"/>
    <w:rsid w:val="00791162"/>
    <w:rsid w:val="007930CF"/>
    <w:rsid w:val="00793DA9"/>
    <w:rsid w:val="00793FFB"/>
    <w:rsid w:val="00794253"/>
    <w:rsid w:val="00794F14"/>
    <w:rsid w:val="0079645A"/>
    <w:rsid w:val="007A0308"/>
    <w:rsid w:val="007A04C1"/>
    <w:rsid w:val="007A0A78"/>
    <w:rsid w:val="007A2016"/>
    <w:rsid w:val="007A2758"/>
    <w:rsid w:val="007A2CA3"/>
    <w:rsid w:val="007A3BFB"/>
    <w:rsid w:val="007A54F1"/>
    <w:rsid w:val="007A554B"/>
    <w:rsid w:val="007A6064"/>
    <w:rsid w:val="007A6AD7"/>
    <w:rsid w:val="007A724E"/>
    <w:rsid w:val="007B05E2"/>
    <w:rsid w:val="007B23C2"/>
    <w:rsid w:val="007B2B94"/>
    <w:rsid w:val="007B3F58"/>
    <w:rsid w:val="007B4097"/>
    <w:rsid w:val="007B5074"/>
    <w:rsid w:val="007C1C3D"/>
    <w:rsid w:val="007C20FE"/>
    <w:rsid w:val="007C21CF"/>
    <w:rsid w:val="007C25EF"/>
    <w:rsid w:val="007C2812"/>
    <w:rsid w:val="007C52F9"/>
    <w:rsid w:val="007C7F68"/>
    <w:rsid w:val="007D099D"/>
    <w:rsid w:val="007D1265"/>
    <w:rsid w:val="007D153E"/>
    <w:rsid w:val="007D3713"/>
    <w:rsid w:val="007D40FF"/>
    <w:rsid w:val="007D516D"/>
    <w:rsid w:val="007D56CC"/>
    <w:rsid w:val="007D7FCA"/>
    <w:rsid w:val="007E1D8A"/>
    <w:rsid w:val="007E1FB8"/>
    <w:rsid w:val="007E3B7D"/>
    <w:rsid w:val="007E4792"/>
    <w:rsid w:val="007E5C1F"/>
    <w:rsid w:val="007E6FFC"/>
    <w:rsid w:val="007E7E01"/>
    <w:rsid w:val="007F00D0"/>
    <w:rsid w:val="007F0309"/>
    <w:rsid w:val="007F1237"/>
    <w:rsid w:val="007F1974"/>
    <w:rsid w:val="007F1FB5"/>
    <w:rsid w:val="007F37AB"/>
    <w:rsid w:val="007F5766"/>
    <w:rsid w:val="007F5D2C"/>
    <w:rsid w:val="007F6579"/>
    <w:rsid w:val="007F6588"/>
    <w:rsid w:val="007F6803"/>
    <w:rsid w:val="007F6E03"/>
    <w:rsid w:val="007F7A5F"/>
    <w:rsid w:val="00800478"/>
    <w:rsid w:val="008006D5"/>
    <w:rsid w:val="0080116F"/>
    <w:rsid w:val="0080483C"/>
    <w:rsid w:val="008071FA"/>
    <w:rsid w:val="00807977"/>
    <w:rsid w:val="00810BFE"/>
    <w:rsid w:val="00810F6F"/>
    <w:rsid w:val="00811621"/>
    <w:rsid w:val="00812C4A"/>
    <w:rsid w:val="0081316D"/>
    <w:rsid w:val="00814B3F"/>
    <w:rsid w:val="0081559E"/>
    <w:rsid w:val="008155B1"/>
    <w:rsid w:val="00817184"/>
    <w:rsid w:val="008211C8"/>
    <w:rsid w:val="00821793"/>
    <w:rsid w:val="008220D0"/>
    <w:rsid w:val="00822402"/>
    <w:rsid w:val="00823253"/>
    <w:rsid w:val="00823CED"/>
    <w:rsid w:val="00824142"/>
    <w:rsid w:val="00825C0F"/>
    <w:rsid w:val="00825FAD"/>
    <w:rsid w:val="0083010D"/>
    <w:rsid w:val="008340F2"/>
    <w:rsid w:val="008348D3"/>
    <w:rsid w:val="0083506B"/>
    <w:rsid w:val="00835C75"/>
    <w:rsid w:val="0083626D"/>
    <w:rsid w:val="00836856"/>
    <w:rsid w:val="00836DA4"/>
    <w:rsid w:val="008376CD"/>
    <w:rsid w:val="00837C10"/>
    <w:rsid w:val="00840C7A"/>
    <w:rsid w:val="008411D7"/>
    <w:rsid w:val="00842B9F"/>
    <w:rsid w:val="00843EF8"/>
    <w:rsid w:val="00845439"/>
    <w:rsid w:val="00847585"/>
    <w:rsid w:val="00851C80"/>
    <w:rsid w:val="00852C61"/>
    <w:rsid w:val="00854CD8"/>
    <w:rsid w:val="008553C9"/>
    <w:rsid w:val="00855787"/>
    <w:rsid w:val="00856B04"/>
    <w:rsid w:val="00862041"/>
    <w:rsid w:val="008624E6"/>
    <w:rsid w:val="008628B6"/>
    <w:rsid w:val="00863DB5"/>
    <w:rsid w:val="00863E24"/>
    <w:rsid w:val="00865925"/>
    <w:rsid w:val="00865951"/>
    <w:rsid w:val="00867892"/>
    <w:rsid w:val="008701C5"/>
    <w:rsid w:val="00875057"/>
    <w:rsid w:val="00876397"/>
    <w:rsid w:val="00876B94"/>
    <w:rsid w:val="00876C6E"/>
    <w:rsid w:val="008817D7"/>
    <w:rsid w:val="00881E65"/>
    <w:rsid w:val="00882F4D"/>
    <w:rsid w:val="00883DBE"/>
    <w:rsid w:val="00884F3F"/>
    <w:rsid w:val="0088645D"/>
    <w:rsid w:val="00887196"/>
    <w:rsid w:val="008875CD"/>
    <w:rsid w:val="00891C33"/>
    <w:rsid w:val="0089269D"/>
    <w:rsid w:val="00893B92"/>
    <w:rsid w:val="008953F6"/>
    <w:rsid w:val="008958DF"/>
    <w:rsid w:val="0089748E"/>
    <w:rsid w:val="008A19C8"/>
    <w:rsid w:val="008A310C"/>
    <w:rsid w:val="008A354E"/>
    <w:rsid w:val="008A4CF5"/>
    <w:rsid w:val="008A54DE"/>
    <w:rsid w:val="008A65EA"/>
    <w:rsid w:val="008A7049"/>
    <w:rsid w:val="008A7232"/>
    <w:rsid w:val="008B0335"/>
    <w:rsid w:val="008B04A3"/>
    <w:rsid w:val="008B0BE5"/>
    <w:rsid w:val="008B1A9C"/>
    <w:rsid w:val="008B1AB4"/>
    <w:rsid w:val="008B1B4E"/>
    <w:rsid w:val="008B2647"/>
    <w:rsid w:val="008B29C0"/>
    <w:rsid w:val="008B2DC8"/>
    <w:rsid w:val="008B419C"/>
    <w:rsid w:val="008B4CBA"/>
    <w:rsid w:val="008B6D99"/>
    <w:rsid w:val="008C0A99"/>
    <w:rsid w:val="008C25D5"/>
    <w:rsid w:val="008C30B8"/>
    <w:rsid w:val="008C32EA"/>
    <w:rsid w:val="008C3986"/>
    <w:rsid w:val="008C43FD"/>
    <w:rsid w:val="008C6626"/>
    <w:rsid w:val="008C665A"/>
    <w:rsid w:val="008C7A5F"/>
    <w:rsid w:val="008D22C4"/>
    <w:rsid w:val="008D2D25"/>
    <w:rsid w:val="008D4629"/>
    <w:rsid w:val="008D484C"/>
    <w:rsid w:val="008D5214"/>
    <w:rsid w:val="008D6F97"/>
    <w:rsid w:val="008E12C5"/>
    <w:rsid w:val="008E309E"/>
    <w:rsid w:val="008E370E"/>
    <w:rsid w:val="008E5D90"/>
    <w:rsid w:val="008E60CA"/>
    <w:rsid w:val="008E6484"/>
    <w:rsid w:val="008F0EA9"/>
    <w:rsid w:val="008F13B6"/>
    <w:rsid w:val="008F278F"/>
    <w:rsid w:val="008F3463"/>
    <w:rsid w:val="008F392C"/>
    <w:rsid w:val="008F4272"/>
    <w:rsid w:val="008F5F12"/>
    <w:rsid w:val="00900F6E"/>
    <w:rsid w:val="00901E92"/>
    <w:rsid w:val="0090294C"/>
    <w:rsid w:val="00902B9B"/>
    <w:rsid w:val="009037BE"/>
    <w:rsid w:val="00904B96"/>
    <w:rsid w:val="00905284"/>
    <w:rsid w:val="00905861"/>
    <w:rsid w:val="00905F90"/>
    <w:rsid w:val="00906455"/>
    <w:rsid w:val="009105BD"/>
    <w:rsid w:val="00912D41"/>
    <w:rsid w:val="00913663"/>
    <w:rsid w:val="0091411E"/>
    <w:rsid w:val="009143BF"/>
    <w:rsid w:val="0091672B"/>
    <w:rsid w:val="0091681C"/>
    <w:rsid w:val="00920994"/>
    <w:rsid w:val="009230BC"/>
    <w:rsid w:val="00923E72"/>
    <w:rsid w:val="009253A7"/>
    <w:rsid w:val="009259AF"/>
    <w:rsid w:val="00925EBF"/>
    <w:rsid w:val="00930693"/>
    <w:rsid w:val="00930EA2"/>
    <w:rsid w:val="00931277"/>
    <w:rsid w:val="00933DD0"/>
    <w:rsid w:val="00934A30"/>
    <w:rsid w:val="009350B0"/>
    <w:rsid w:val="009420A4"/>
    <w:rsid w:val="0094478A"/>
    <w:rsid w:val="009452F9"/>
    <w:rsid w:val="009511CD"/>
    <w:rsid w:val="0095204D"/>
    <w:rsid w:val="00952A6A"/>
    <w:rsid w:val="00952F99"/>
    <w:rsid w:val="00953380"/>
    <w:rsid w:val="009536FC"/>
    <w:rsid w:val="00953F53"/>
    <w:rsid w:val="00954001"/>
    <w:rsid w:val="009549AD"/>
    <w:rsid w:val="00955139"/>
    <w:rsid w:val="009553EC"/>
    <w:rsid w:val="00960019"/>
    <w:rsid w:val="009607D0"/>
    <w:rsid w:val="00961A09"/>
    <w:rsid w:val="00961F2A"/>
    <w:rsid w:val="009624F2"/>
    <w:rsid w:val="009646BE"/>
    <w:rsid w:val="009648F6"/>
    <w:rsid w:val="00964FFC"/>
    <w:rsid w:val="00965C8E"/>
    <w:rsid w:val="00966383"/>
    <w:rsid w:val="00966930"/>
    <w:rsid w:val="00967B1A"/>
    <w:rsid w:val="0097109F"/>
    <w:rsid w:val="009719F1"/>
    <w:rsid w:val="009723C3"/>
    <w:rsid w:val="00974156"/>
    <w:rsid w:val="00974AD9"/>
    <w:rsid w:val="00974E44"/>
    <w:rsid w:val="00974FB2"/>
    <w:rsid w:val="009765B9"/>
    <w:rsid w:val="00981180"/>
    <w:rsid w:val="00981E78"/>
    <w:rsid w:val="009828EA"/>
    <w:rsid w:val="00983486"/>
    <w:rsid w:val="00986346"/>
    <w:rsid w:val="009864C2"/>
    <w:rsid w:val="00987BDC"/>
    <w:rsid w:val="009900E7"/>
    <w:rsid w:val="00991CB7"/>
    <w:rsid w:val="00992336"/>
    <w:rsid w:val="00994323"/>
    <w:rsid w:val="00995813"/>
    <w:rsid w:val="009961D8"/>
    <w:rsid w:val="009A019B"/>
    <w:rsid w:val="009A059C"/>
    <w:rsid w:val="009A16A2"/>
    <w:rsid w:val="009A34D7"/>
    <w:rsid w:val="009A3634"/>
    <w:rsid w:val="009A4266"/>
    <w:rsid w:val="009A4A5D"/>
    <w:rsid w:val="009A4E26"/>
    <w:rsid w:val="009A4ED9"/>
    <w:rsid w:val="009A60D4"/>
    <w:rsid w:val="009A67C6"/>
    <w:rsid w:val="009A7D06"/>
    <w:rsid w:val="009B10C6"/>
    <w:rsid w:val="009B383E"/>
    <w:rsid w:val="009B41CD"/>
    <w:rsid w:val="009B43FD"/>
    <w:rsid w:val="009B4CDC"/>
    <w:rsid w:val="009B55E9"/>
    <w:rsid w:val="009B5CDB"/>
    <w:rsid w:val="009B6010"/>
    <w:rsid w:val="009B632E"/>
    <w:rsid w:val="009B72EA"/>
    <w:rsid w:val="009C0382"/>
    <w:rsid w:val="009C21F9"/>
    <w:rsid w:val="009C4CCF"/>
    <w:rsid w:val="009C4E63"/>
    <w:rsid w:val="009C5CEF"/>
    <w:rsid w:val="009C5FDA"/>
    <w:rsid w:val="009C675B"/>
    <w:rsid w:val="009C6890"/>
    <w:rsid w:val="009C6F4D"/>
    <w:rsid w:val="009D0913"/>
    <w:rsid w:val="009D1A4C"/>
    <w:rsid w:val="009D1C51"/>
    <w:rsid w:val="009D20DF"/>
    <w:rsid w:val="009D3758"/>
    <w:rsid w:val="009D4368"/>
    <w:rsid w:val="009D4667"/>
    <w:rsid w:val="009D518D"/>
    <w:rsid w:val="009D68D5"/>
    <w:rsid w:val="009E0A4A"/>
    <w:rsid w:val="009E5ED4"/>
    <w:rsid w:val="009E662E"/>
    <w:rsid w:val="009E6676"/>
    <w:rsid w:val="009F169C"/>
    <w:rsid w:val="009F1F2D"/>
    <w:rsid w:val="009F2F0A"/>
    <w:rsid w:val="009F3C72"/>
    <w:rsid w:val="009F3E78"/>
    <w:rsid w:val="009F43DC"/>
    <w:rsid w:val="009F4429"/>
    <w:rsid w:val="009F4945"/>
    <w:rsid w:val="009F4ADA"/>
    <w:rsid w:val="009F4BB3"/>
    <w:rsid w:val="009F4EC0"/>
    <w:rsid w:val="009F57B0"/>
    <w:rsid w:val="009F76DC"/>
    <w:rsid w:val="00A008B6"/>
    <w:rsid w:val="00A0109E"/>
    <w:rsid w:val="00A01431"/>
    <w:rsid w:val="00A01690"/>
    <w:rsid w:val="00A01847"/>
    <w:rsid w:val="00A01AEF"/>
    <w:rsid w:val="00A03032"/>
    <w:rsid w:val="00A06201"/>
    <w:rsid w:val="00A07326"/>
    <w:rsid w:val="00A10360"/>
    <w:rsid w:val="00A106F5"/>
    <w:rsid w:val="00A10CC4"/>
    <w:rsid w:val="00A1345F"/>
    <w:rsid w:val="00A176D1"/>
    <w:rsid w:val="00A20CCA"/>
    <w:rsid w:val="00A24491"/>
    <w:rsid w:val="00A26D5F"/>
    <w:rsid w:val="00A27B3E"/>
    <w:rsid w:val="00A308A5"/>
    <w:rsid w:val="00A3128B"/>
    <w:rsid w:val="00A3184A"/>
    <w:rsid w:val="00A323E2"/>
    <w:rsid w:val="00A34E6A"/>
    <w:rsid w:val="00A3723A"/>
    <w:rsid w:val="00A377D1"/>
    <w:rsid w:val="00A37BC9"/>
    <w:rsid w:val="00A400FD"/>
    <w:rsid w:val="00A40CCA"/>
    <w:rsid w:val="00A42ED3"/>
    <w:rsid w:val="00A42FD2"/>
    <w:rsid w:val="00A44088"/>
    <w:rsid w:val="00A446A4"/>
    <w:rsid w:val="00A452F4"/>
    <w:rsid w:val="00A465F1"/>
    <w:rsid w:val="00A46CA6"/>
    <w:rsid w:val="00A46F43"/>
    <w:rsid w:val="00A513B7"/>
    <w:rsid w:val="00A542DF"/>
    <w:rsid w:val="00A546E2"/>
    <w:rsid w:val="00A554C9"/>
    <w:rsid w:val="00A55C71"/>
    <w:rsid w:val="00A55E56"/>
    <w:rsid w:val="00A568EF"/>
    <w:rsid w:val="00A56E7D"/>
    <w:rsid w:val="00A62A46"/>
    <w:rsid w:val="00A62FB4"/>
    <w:rsid w:val="00A64544"/>
    <w:rsid w:val="00A646EF"/>
    <w:rsid w:val="00A65FBD"/>
    <w:rsid w:val="00A6632F"/>
    <w:rsid w:val="00A72905"/>
    <w:rsid w:val="00A73242"/>
    <w:rsid w:val="00A73BD2"/>
    <w:rsid w:val="00A7508D"/>
    <w:rsid w:val="00A76277"/>
    <w:rsid w:val="00A76316"/>
    <w:rsid w:val="00A81141"/>
    <w:rsid w:val="00A81BF6"/>
    <w:rsid w:val="00A823C7"/>
    <w:rsid w:val="00A83D18"/>
    <w:rsid w:val="00A84D18"/>
    <w:rsid w:val="00A850A6"/>
    <w:rsid w:val="00A851CE"/>
    <w:rsid w:val="00A8533A"/>
    <w:rsid w:val="00A8579E"/>
    <w:rsid w:val="00A86998"/>
    <w:rsid w:val="00A87874"/>
    <w:rsid w:val="00A90801"/>
    <w:rsid w:val="00A91863"/>
    <w:rsid w:val="00A93285"/>
    <w:rsid w:val="00A934AA"/>
    <w:rsid w:val="00A93BA0"/>
    <w:rsid w:val="00A96CFC"/>
    <w:rsid w:val="00A96DC3"/>
    <w:rsid w:val="00A9789C"/>
    <w:rsid w:val="00AA0183"/>
    <w:rsid w:val="00AA09D1"/>
    <w:rsid w:val="00AA48CA"/>
    <w:rsid w:val="00AB0C54"/>
    <w:rsid w:val="00AB151F"/>
    <w:rsid w:val="00AB177B"/>
    <w:rsid w:val="00AB1BE7"/>
    <w:rsid w:val="00AB395B"/>
    <w:rsid w:val="00AB400B"/>
    <w:rsid w:val="00AB4643"/>
    <w:rsid w:val="00AB4761"/>
    <w:rsid w:val="00AB4FFB"/>
    <w:rsid w:val="00AB62AE"/>
    <w:rsid w:val="00AC031B"/>
    <w:rsid w:val="00AC0F95"/>
    <w:rsid w:val="00AC1B34"/>
    <w:rsid w:val="00AC310F"/>
    <w:rsid w:val="00AC5268"/>
    <w:rsid w:val="00AC5505"/>
    <w:rsid w:val="00AC72ED"/>
    <w:rsid w:val="00AD106F"/>
    <w:rsid w:val="00AD1C46"/>
    <w:rsid w:val="00AD215F"/>
    <w:rsid w:val="00AD2A62"/>
    <w:rsid w:val="00AD4068"/>
    <w:rsid w:val="00AD698B"/>
    <w:rsid w:val="00AE1672"/>
    <w:rsid w:val="00AE30D1"/>
    <w:rsid w:val="00AE37AF"/>
    <w:rsid w:val="00AE429D"/>
    <w:rsid w:val="00AE4C8A"/>
    <w:rsid w:val="00AF028A"/>
    <w:rsid w:val="00AF1D53"/>
    <w:rsid w:val="00AF2824"/>
    <w:rsid w:val="00AF3ADC"/>
    <w:rsid w:val="00AF70EB"/>
    <w:rsid w:val="00AF7954"/>
    <w:rsid w:val="00AF7EEA"/>
    <w:rsid w:val="00B00D28"/>
    <w:rsid w:val="00B01454"/>
    <w:rsid w:val="00B019F4"/>
    <w:rsid w:val="00B01EF4"/>
    <w:rsid w:val="00B026F5"/>
    <w:rsid w:val="00B0604B"/>
    <w:rsid w:val="00B06D32"/>
    <w:rsid w:val="00B071E6"/>
    <w:rsid w:val="00B1410F"/>
    <w:rsid w:val="00B1474F"/>
    <w:rsid w:val="00B159C8"/>
    <w:rsid w:val="00B163D6"/>
    <w:rsid w:val="00B22778"/>
    <w:rsid w:val="00B22B09"/>
    <w:rsid w:val="00B24324"/>
    <w:rsid w:val="00B24479"/>
    <w:rsid w:val="00B24FD3"/>
    <w:rsid w:val="00B2594A"/>
    <w:rsid w:val="00B25B19"/>
    <w:rsid w:val="00B2606F"/>
    <w:rsid w:val="00B275DC"/>
    <w:rsid w:val="00B27E30"/>
    <w:rsid w:val="00B27FCD"/>
    <w:rsid w:val="00B303B1"/>
    <w:rsid w:val="00B316B6"/>
    <w:rsid w:val="00B32FB0"/>
    <w:rsid w:val="00B3554D"/>
    <w:rsid w:val="00B3644C"/>
    <w:rsid w:val="00B41905"/>
    <w:rsid w:val="00B41E7C"/>
    <w:rsid w:val="00B4343C"/>
    <w:rsid w:val="00B44957"/>
    <w:rsid w:val="00B45ACE"/>
    <w:rsid w:val="00B46C82"/>
    <w:rsid w:val="00B47D03"/>
    <w:rsid w:val="00B50FA3"/>
    <w:rsid w:val="00B51D9E"/>
    <w:rsid w:val="00B527F3"/>
    <w:rsid w:val="00B55DD4"/>
    <w:rsid w:val="00B57F20"/>
    <w:rsid w:val="00B60EA7"/>
    <w:rsid w:val="00B6113F"/>
    <w:rsid w:val="00B62D2A"/>
    <w:rsid w:val="00B70075"/>
    <w:rsid w:val="00B70173"/>
    <w:rsid w:val="00B70776"/>
    <w:rsid w:val="00B7145B"/>
    <w:rsid w:val="00B71F08"/>
    <w:rsid w:val="00B726FD"/>
    <w:rsid w:val="00B7310D"/>
    <w:rsid w:val="00B76E6F"/>
    <w:rsid w:val="00B81C01"/>
    <w:rsid w:val="00B81E26"/>
    <w:rsid w:val="00B8215E"/>
    <w:rsid w:val="00B825ED"/>
    <w:rsid w:val="00B8359A"/>
    <w:rsid w:val="00B8476F"/>
    <w:rsid w:val="00B85D22"/>
    <w:rsid w:val="00B86C40"/>
    <w:rsid w:val="00B913E4"/>
    <w:rsid w:val="00B9197B"/>
    <w:rsid w:val="00B9379C"/>
    <w:rsid w:val="00B94C4B"/>
    <w:rsid w:val="00B95901"/>
    <w:rsid w:val="00B97B00"/>
    <w:rsid w:val="00BA14DE"/>
    <w:rsid w:val="00BA1968"/>
    <w:rsid w:val="00BA2A8A"/>
    <w:rsid w:val="00BA4751"/>
    <w:rsid w:val="00BA47D4"/>
    <w:rsid w:val="00BA67DD"/>
    <w:rsid w:val="00BA67ED"/>
    <w:rsid w:val="00BA682D"/>
    <w:rsid w:val="00BB0222"/>
    <w:rsid w:val="00BB1342"/>
    <w:rsid w:val="00BB15C3"/>
    <w:rsid w:val="00BB5A4B"/>
    <w:rsid w:val="00BB66C2"/>
    <w:rsid w:val="00BB7FF9"/>
    <w:rsid w:val="00BC1A30"/>
    <w:rsid w:val="00BC1B65"/>
    <w:rsid w:val="00BC623A"/>
    <w:rsid w:val="00BC6CFF"/>
    <w:rsid w:val="00BC6F07"/>
    <w:rsid w:val="00BC707D"/>
    <w:rsid w:val="00BD0115"/>
    <w:rsid w:val="00BD0A40"/>
    <w:rsid w:val="00BD1378"/>
    <w:rsid w:val="00BD13BC"/>
    <w:rsid w:val="00BD19D6"/>
    <w:rsid w:val="00BD1BD2"/>
    <w:rsid w:val="00BD1F7C"/>
    <w:rsid w:val="00BD3153"/>
    <w:rsid w:val="00BD48E4"/>
    <w:rsid w:val="00BD5896"/>
    <w:rsid w:val="00BD642F"/>
    <w:rsid w:val="00BE222B"/>
    <w:rsid w:val="00BE2242"/>
    <w:rsid w:val="00BE3D9B"/>
    <w:rsid w:val="00BE52D9"/>
    <w:rsid w:val="00BE5A2B"/>
    <w:rsid w:val="00BE670D"/>
    <w:rsid w:val="00BF0E34"/>
    <w:rsid w:val="00BF142B"/>
    <w:rsid w:val="00BF1C99"/>
    <w:rsid w:val="00BF2889"/>
    <w:rsid w:val="00BF4ADB"/>
    <w:rsid w:val="00BF6B60"/>
    <w:rsid w:val="00BF6E4B"/>
    <w:rsid w:val="00C008A0"/>
    <w:rsid w:val="00C01C79"/>
    <w:rsid w:val="00C02F9C"/>
    <w:rsid w:val="00C07B7D"/>
    <w:rsid w:val="00C11662"/>
    <w:rsid w:val="00C13B40"/>
    <w:rsid w:val="00C146F9"/>
    <w:rsid w:val="00C172FF"/>
    <w:rsid w:val="00C2072B"/>
    <w:rsid w:val="00C20E73"/>
    <w:rsid w:val="00C2582F"/>
    <w:rsid w:val="00C26053"/>
    <w:rsid w:val="00C31BBF"/>
    <w:rsid w:val="00C32D2B"/>
    <w:rsid w:val="00C33644"/>
    <w:rsid w:val="00C3476E"/>
    <w:rsid w:val="00C35DEE"/>
    <w:rsid w:val="00C36EA4"/>
    <w:rsid w:val="00C436D6"/>
    <w:rsid w:val="00C453C2"/>
    <w:rsid w:val="00C46410"/>
    <w:rsid w:val="00C466CC"/>
    <w:rsid w:val="00C47947"/>
    <w:rsid w:val="00C51941"/>
    <w:rsid w:val="00C532C7"/>
    <w:rsid w:val="00C53504"/>
    <w:rsid w:val="00C5409A"/>
    <w:rsid w:val="00C558B8"/>
    <w:rsid w:val="00C55B84"/>
    <w:rsid w:val="00C600FD"/>
    <w:rsid w:val="00C61130"/>
    <w:rsid w:val="00C619C9"/>
    <w:rsid w:val="00C61DAB"/>
    <w:rsid w:val="00C6462F"/>
    <w:rsid w:val="00C64D1F"/>
    <w:rsid w:val="00C6595B"/>
    <w:rsid w:val="00C71DDB"/>
    <w:rsid w:val="00C71F00"/>
    <w:rsid w:val="00C7538D"/>
    <w:rsid w:val="00C76069"/>
    <w:rsid w:val="00C764B2"/>
    <w:rsid w:val="00C82A35"/>
    <w:rsid w:val="00C8331B"/>
    <w:rsid w:val="00C84B86"/>
    <w:rsid w:val="00C84D32"/>
    <w:rsid w:val="00C84F87"/>
    <w:rsid w:val="00C857AC"/>
    <w:rsid w:val="00C8607A"/>
    <w:rsid w:val="00C86A3D"/>
    <w:rsid w:val="00C926FF"/>
    <w:rsid w:val="00C9282B"/>
    <w:rsid w:val="00C95204"/>
    <w:rsid w:val="00C95D7E"/>
    <w:rsid w:val="00C9678C"/>
    <w:rsid w:val="00C97302"/>
    <w:rsid w:val="00CA4546"/>
    <w:rsid w:val="00CA4BE4"/>
    <w:rsid w:val="00CA4D05"/>
    <w:rsid w:val="00CA6F66"/>
    <w:rsid w:val="00CA6FD6"/>
    <w:rsid w:val="00CA71A6"/>
    <w:rsid w:val="00CA72E4"/>
    <w:rsid w:val="00CA7AA3"/>
    <w:rsid w:val="00CA7D54"/>
    <w:rsid w:val="00CB0275"/>
    <w:rsid w:val="00CB1135"/>
    <w:rsid w:val="00CB2C88"/>
    <w:rsid w:val="00CB2FFA"/>
    <w:rsid w:val="00CB3536"/>
    <w:rsid w:val="00CB6DA7"/>
    <w:rsid w:val="00CC2CA6"/>
    <w:rsid w:val="00CC3F2E"/>
    <w:rsid w:val="00CC471A"/>
    <w:rsid w:val="00CC50F5"/>
    <w:rsid w:val="00CD155F"/>
    <w:rsid w:val="00CD2781"/>
    <w:rsid w:val="00CD2A3A"/>
    <w:rsid w:val="00CD5E85"/>
    <w:rsid w:val="00CD6088"/>
    <w:rsid w:val="00CD6434"/>
    <w:rsid w:val="00CD67D8"/>
    <w:rsid w:val="00CD771E"/>
    <w:rsid w:val="00CE0B0E"/>
    <w:rsid w:val="00CE18F9"/>
    <w:rsid w:val="00CE2354"/>
    <w:rsid w:val="00CE244B"/>
    <w:rsid w:val="00CE2EDA"/>
    <w:rsid w:val="00CE4DD5"/>
    <w:rsid w:val="00CE5419"/>
    <w:rsid w:val="00CE6170"/>
    <w:rsid w:val="00CE75FB"/>
    <w:rsid w:val="00CF5404"/>
    <w:rsid w:val="00CF590D"/>
    <w:rsid w:val="00CF6167"/>
    <w:rsid w:val="00CF66B8"/>
    <w:rsid w:val="00CF6C97"/>
    <w:rsid w:val="00D014BD"/>
    <w:rsid w:val="00D0208F"/>
    <w:rsid w:val="00D02478"/>
    <w:rsid w:val="00D06248"/>
    <w:rsid w:val="00D10D60"/>
    <w:rsid w:val="00D10EF1"/>
    <w:rsid w:val="00D124C7"/>
    <w:rsid w:val="00D14607"/>
    <w:rsid w:val="00D152F5"/>
    <w:rsid w:val="00D158EC"/>
    <w:rsid w:val="00D166BF"/>
    <w:rsid w:val="00D21423"/>
    <w:rsid w:val="00D25AC2"/>
    <w:rsid w:val="00D27E6C"/>
    <w:rsid w:val="00D304E7"/>
    <w:rsid w:val="00D34BDB"/>
    <w:rsid w:val="00D35171"/>
    <w:rsid w:val="00D35382"/>
    <w:rsid w:val="00D35EA7"/>
    <w:rsid w:val="00D37062"/>
    <w:rsid w:val="00D37F65"/>
    <w:rsid w:val="00D37FF7"/>
    <w:rsid w:val="00D408C3"/>
    <w:rsid w:val="00D40CD1"/>
    <w:rsid w:val="00D417DC"/>
    <w:rsid w:val="00D43825"/>
    <w:rsid w:val="00D44118"/>
    <w:rsid w:val="00D443C5"/>
    <w:rsid w:val="00D45302"/>
    <w:rsid w:val="00D4555C"/>
    <w:rsid w:val="00D4621B"/>
    <w:rsid w:val="00D50021"/>
    <w:rsid w:val="00D52A7B"/>
    <w:rsid w:val="00D55A5E"/>
    <w:rsid w:val="00D567B9"/>
    <w:rsid w:val="00D57E66"/>
    <w:rsid w:val="00D6032C"/>
    <w:rsid w:val="00D614F0"/>
    <w:rsid w:val="00D63522"/>
    <w:rsid w:val="00D6387D"/>
    <w:rsid w:val="00D66D64"/>
    <w:rsid w:val="00D67202"/>
    <w:rsid w:val="00D677CC"/>
    <w:rsid w:val="00D70E5F"/>
    <w:rsid w:val="00D71C62"/>
    <w:rsid w:val="00D7253C"/>
    <w:rsid w:val="00D72FB3"/>
    <w:rsid w:val="00D73728"/>
    <w:rsid w:val="00D7479A"/>
    <w:rsid w:val="00D75F10"/>
    <w:rsid w:val="00D7612D"/>
    <w:rsid w:val="00D76E18"/>
    <w:rsid w:val="00D805F1"/>
    <w:rsid w:val="00D80E89"/>
    <w:rsid w:val="00D81369"/>
    <w:rsid w:val="00D8171B"/>
    <w:rsid w:val="00D82A10"/>
    <w:rsid w:val="00D844A4"/>
    <w:rsid w:val="00D85930"/>
    <w:rsid w:val="00D91005"/>
    <w:rsid w:val="00D91112"/>
    <w:rsid w:val="00D93253"/>
    <w:rsid w:val="00D9520B"/>
    <w:rsid w:val="00D954C9"/>
    <w:rsid w:val="00D97667"/>
    <w:rsid w:val="00D97F00"/>
    <w:rsid w:val="00DA1BD9"/>
    <w:rsid w:val="00DA2063"/>
    <w:rsid w:val="00DA2C31"/>
    <w:rsid w:val="00DA3D8F"/>
    <w:rsid w:val="00DA5DA8"/>
    <w:rsid w:val="00DB0033"/>
    <w:rsid w:val="00DB0E64"/>
    <w:rsid w:val="00DB0F2A"/>
    <w:rsid w:val="00DB15C2"/>
    <w:rsid w:val="00DB21C7"/>
    <w:rsid w:val="00DB3C03"/>
    <w:rsid w:val="00DB3E32"/>
    <w:rsid w:val="00DB4DA7"/>
    <w:rsid w:val="00DB5D2A"/>
    <w:rsid w:val="00DB624A"/>
    <w:rsid w:val="00DB79F0"/>
    <w:rsid w:val="00DC4624"/>
    <w:rsid w:val="00DC606B"/>
    <w:rsid w:val="00DC6A34"/>
    <w:rsid w:val="00DC73C2"/>
    <w:rsid w:val="00DC7996"/>
    <w:rsid w:val="00DD1CCB"/>
    <w:rsid w:val="00DD1D93"/>
    <w:rsid w:val="00DD462E"/>
    <w:rsid w:val="00DD666E"/>
    <w:rsid w:val="00DE003F"/>
    <w:rsid w:val="00DE1D43"/>
    <w:rsid w:val="00DE3F8B"/>
    <w:rsid w:val="00DE4D55"/>
    <w:rsid w:val="00DE522D"/>
    <w:rsid w:val="00DE581B"/>
    <w:rsid w:val="00DE6FF6"/>
    <w:rsid w:val="00DE76DB"/>
    <w:rsid w:val="00DE7B82"/>
    <w:rsid w:val="00DF077C"/>
    <w:rsid w:val="00DF0B38"/>
    <w:rsid w:val="00DF1BF4"/>
    <w:rsid w:val="00DF3385"/>
    <w:rsid w:val="00DF4DA4"/>
    <w:rsid w:val="00DF57AC"/>
    <w:rsid w:val="00E01E49"/>
    <w:rsid w:val="00E02E7C"/>
    <w:rsid w:val="00E042B8"/>
    <w:rsid w:val="00E0549A"/>
    <w:rsid w:val="00E05898"/>
    <w:rsid w:val="00E05A19"/>
    <w:rsid w:val="00E05F9F"/>
    <w:rsid w:val="00E069C3"/>
    <w:rsid w:val="00E06EE2"/>
    <w:rsid w:val="00E070AB"/>
    <w:rsid w:val="00E072A6"/>
    <w:rsid w:val="00E07D97"/>
    <w:rsid w:val="00E105BC"/>
    <w:rsid w:val="00E10EB9"/>
    <w:rsid w:val="00E1121C"/>
    <w:rsid w:val="00E11A77"/>
    <w:rsid w:val="00E13E55"/>
    <w:rsid w:val="00E164FA"/>
    <w:rsid w:val="00E16592"/>
    <w:rsid w:val="00E1660D"/>
    <w:rsid w:val="00E166C5"/>
    <w:rsid w:val="00E16BC4"/>
    <w:rsid w:val="00E16E15"/>
    <w:rsid w:val="00E17B99"/>
    <w:rsid w:val="00E17C72"/>
    <w:rsid w:val="00E21F46"/>
    <w:rsid w:val="00E22CC8"/>
    <w:rsid w:val="00E23290"/>
    <w:rsid w:val="00E237BB"/>
    <w:rsid w:val="00E24AC0"/>
    <w:rsid w:val="00E25427"/>
    <w:rsid w:val="00E255D7"/>
    <w:rsid w:val="00E25692"/>
    <w:rsid w:val="00E25B48"/>
    <w:rsid w:val="00E25F06"/>
    <w:rsid w:val="00E2632E"/>
    <w:rsid w:val="00E26869"/>
    <w:rsid w:val="00E268DC"/>
    <w:rsid w:val="00E2694E"/>
    <w:rsid w:val="00E276A8"/>
    <w:rsid w:val="00E27822"/>
    <w:rsid w:val="00E27B9F"/>
    <w:rsid w:val="00E27F90"/>
    <w:rsid w:val="00E306BD"/>
    <w:rsid w:val="00E30A04"/>
    <w:rsid w:val="00E30CAD"/>
    <w:rsid w:val="00E34AB5"/>
    <w:rsid w:val="00E34CF3"/>
    <w:rsid w:val="00E3572F"/>
    <w:rsid w:val="00E3600B"/>
    <w:rsid w:val="00E371C4"/>
    <w:rsid w:val="00E4076B"/>
    <w:rsid w:val="00E41A5A"/>
    <w:rsid w:val="00E421DD"/>
    <w:rsid w:val="00E43D84"/>
    <w:rsid w:val="00E44122"/>
    <w:rsid w:val="00E44522"/>
    <w:rsid w:val="00E45683"/>
    <w:rsid w:val="00E45838"/>
    <w:rsid w:val="00E46574"/>
    <w:rsid w:val="00E46BA8"/>
    <w:rsid w:val="00E500B5"/>
    <w:rsid w:val="00E513CA"/>
    <w:rsid w:val="00E521D0"/>
    <w:rsid w:val="00E526F7"/>
    <w:rsid w:val="00E527BE"/>
    <w:rsid w:val="00E53CC3"/>
    <w:rsid w:val="00E549D6"/>
    <w:rsid w:val="00E54D37"/>
    <w:rsid w:val="00E553DA"/>
    <w:rsid w:val="00E57268"/>
    <w:rsid w:val="00E57D58"/>
    <w:rsid w:val="00E604B5"/>
    <w:rsid w:val="00E606FA"/>
    <w:rsid w:val="00E61776"/>
    <w:rsid w:val="00E62781"/>
    <w:rsid w:val="00E65097"/>
    <w:rsid w:val="00E656AB"/>
    <w:rsid w:val="00E660AA"/>
    <w:rsid w:val="00E663C8"/>
    <w:rsid w:val="00E666F8"/>
    <w:rsid w:val="00E67ADF"/>
    <w:rsid w:val="00E72B87"/>
    <w:rsid w:val="00E7407F"/>
    <w:rsid w:val="00E74F6E"/>
    <w:rsid w:val="00E75FBE"/>
    <w:rsid w:val="00E76582"/>
    <w:rsid w:val="00E8048F"/>
    <w:rsid w:val="00E804DE"/>
    <w:rsid w:val="00E81FDC"/>
    <w:rsid w:val="00E833CF"/>
    <w:rsid w:val="00E9245E"/>
    <w:rsid w:val="00E95EB0"/>
    <w:rsid w:val="00E96506"/>
    <w:rsid w:val="00E97383"/>
    <w:rsid w:val="00E9755F"/>
    <w:rsid w:val="00EA14B3"/>
    <w:rsid w:val="00EA225D"/>
    <w:rsid w:val="00EA2E71"/>
    <w:rsid w:val="00EA32A5"/>
    <w:rsid w:val="00EA34A6"/>
    <w:rsid w:val="00EA35FB"/>
    <w:rsid w:val="00EA3CBB"/>
    <w:rsid w:val="00EA407D"/>
    <w:rsid w:val="00EA6861"/>
    <w:rsid w:val="00EA7582"/>
    <w:rsid w:val="00EB0979"/>
    <w:rsid w:val="00EB154D"/>
    <w:rsid w:val="00EB1625"/>
    <w:rsid w:val="00EB3AB5"/>
    <w:rsid w:val="00EB4206"/>
    <w:rsid w:val="00EB4800"/>
    <w:rsid w:val="00EB4D94"/>
    <w:rsid w:val="00EC015F"/>
    <w:rsid w:val="00EC0E1A"/>
    <w:rsid w:val="00EC20DF"/>
    <w:rsid w:val="00EC3E74"/>
    <w:rsid w:val="00EC520B"/>
    <w:rsid w:val="00ED09FE"/>
    <w:rsid w:val="00ED17BE"/>
    <w:rsid w:val="00ED21D7"/>
    <w:rsid w:val="00ED3484"/>
    <w:rsid w:val="00ED4C7C"/>
    <w:rsid w:val="00ED63EE"/>
    <w:rsid w:val="00EE0C41"/>
    <w:rsid w:val="00EE1713"/>
    <w:rsid w:val="00EE1B9A"/>
    <w:rsid w:val="00EE2DCA"/>
    <w:rsid w:val="00EE4312"/>
    <w:rsid w:val="00EF26E2"/>
    <w:rsid w:val="00EF3A74"/>
    <w:rsid w:val="00EF434E"/>
    <w:rsid w:val="00EF6462"/>
    <w:rsid w:val="00EF6757"/>
    <w:rsid w:val="00F002E0"/>
    <w:rsid w:val="00F0193A"/>
    <w:rsid w:val="00F044E4"/>
    <w:rsid w:val="00F056ED"/>
    <w:rsid w:val="00F05D52"/>
    <w:rsid w:val="00F06041"/>
    <w:rsid w:val="00F10E4B"/>
    <w:rsid w:val="00F11695"/>
    <w:rsid w:val="00F11F35"/>
    <w:rsid w:val="00F120CC"/>
    <w:rsid w:val="00F14CD3"/>
    <w:rsid w:val="00F15E8A"/>
    <w:rsid w:val="00F17306"/>
    <w:rsid w:val="00F1784E"/>
    <w:rsid w:val="00F17C26"/>
    <w:rsid w:val="00F2075C"/>
    <w:rsid w:val="00F22423"/>
    <w:rsid w:val="00F231CF"/>
    <w:rsid w:val="00F23542"/>
    <w:rsid w:val="00F23CAB"/>
    <w:rsid w:val="00F26F1B"/>
    <w:rsid w:val="00F31E7A"/>
    <w:rsid w:val="00F34331"/>
    <w:rsid w:val="00F34815"/>
    <w:rsid w:val="00F3546F"/>
    <w:rsid w:val="00F35B41"/>
    <w:rsid w:val="00F40CA0"/>
    <w:rsid w:val="00F4190F"/>
    <w:rsid w:val="00F42B7B"/>
    <w:rsid w:val="00F44AED"/>
    <w:rsid w:val="00F451D8"/>
    <w:rsid w:val="00F45D37"/>
    <w:rsid w:val="00F45F65"/>
    <w:rsid w:val="00F46DED"/>
    <w:rsid w:val="00F476F7"/>
    <w:rsid w:val="00F515DA"/>
    <w:rsid w:val="00F516B2"/>
    <w:rsid w:val="00F51AD2"/>
    <w:rsid w:val="00F52BAA"/>
    <w:rsid w:val="00F53A24"/>
    <w:rsid w:val="00F548FC"/>
    <w:rsid w:val="00F55796"/>
    <w:rsid w:val="00F6179B"/>
    <w:rsid w:val="00F62294"/>
    <w:rsid w:val="00F62DF1"/>
    <w:rsid w:val="00F66635"/>
    <w:rsid w:val="00F675A4"/>
    <w:rsid w:val="00F71271"/>
    <w:rsid w:val="00F724B2"/>
    <w:rsid w:val="00F73007"/>
    <w:rsid w:val="00F734E0"/>
    <w:rsid w:val="00F7351F"/>
    <w:rsid w:val="00F7426D"/>
    <w:rsid w:val="00F74A8C"/>
    <w:rsid w:val="00F8086F"/>
    <w:rsid w:val="00F80931"/>
    <w:rsid w:val="00F81037"/>
    <w:rsid w:val="00F81C28"/>
    <w:rsid w:val="00F83604"/>
    <w:rsid w:val="00F856B7"/>
    <w:rsid w:val="00F8600D"/>
    <w:rsid w:val="00F86126"/>
    <w:rsid w:val="00F92A13"/>
    <w:rsid w:val="00F95A52"/>
    <w:rsid w:val="00F96351"/>
    <w:rsid w:val="00F97935"/>
    <w:rsid w:val="00F97D58"/>
    <w:rsid w:val="00FA0FA7"/>
    <w:rsid w:val="00FA106A"/>
    <w:rsid w:val="00FA38E1"/>
    <w:rsid w:val="00FA6602"/>
    <w:rsid w:val="00FA6D0A"/>
    <w:rsid w:val="00FA79C8"/>
    <w:rsid w:val="00FB106E"/>
    <w:rsid w:val="00FB5550"/>
    <w:rsid w:val="00FB62F3"/>
    <w:rsid w:val="00FB6A8A"/>
    <w:rsid w:val="00FB7F65"/>
    <w:rsid w:val="00FC00C5"/>
    <w:rsid w:val="00FC2236"/>
    <w:rsid w:val="00FC460B"/>
    <w:rsid w:val="00FC6AE9"/>
    <w:rsid w:val="00FC6E04"/>
    <w:rsid w:val="00FC7A08"/>
    <w:rsid w:val="00FD3FBC"/>
    <w:rsid w:val="00FD41C2"/>
    <w:rsid w:val="00FD4EF6"/>
    <w:rsid w:val="00FD5656"/>
    <w:rsid w:val="00FD5DA5"/>
    <w:rsid w:val="00FE161E"/>
    <w:rsid w:val="00FE32BF"/>
    <w:rsid w:val="00FE3E81"/>
    <w:rsid w:val="00FE5F7B"/>
    <w:rsid w:val="00FE7C89"/>
    <w:rsid w:val="00FF13E9"/>
    <w:rsid w:val="00FF2228"/>
    <w:rsid w:val="00FF2FDC"/>
    <w:rsid w:val="00FF46FF"/>
    <w:rsid w:val="00FF6923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7FBA44AA-D186-4A99-9A22-749308F8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0156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50156"/>
    <w:pPr>
      <w:tabs>
        <w:tab w:val="num" w:pos="0"/>
      </w:tabs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outlineLvl w:val="5"/>
    </w:pPr>
    <w:rPr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50156"/>
    <w:rPr>
      <w:rFonts w:ascii="AG Souvenir" w:hAnsi="AG Souvenir" w:cs="Times New Roman"/>
      <w:b/>
      <w:spacing w:val="38"/>
      <w:sz w:val="20"/>
      <w:lang w:val="x-none" w:eastAsia="ar-SA" w:bidi="ar-SA"/>
    </w:rPr>
  </w:style>
  <w:style w:type="character" w:customStyle="1" w:styleId="20">
    <w:name w:val="Заголовок 2 Знак"/>
    <w:link w:val="2"/>
    <w:uiPriority w:val="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30">
    <w:name w:val="Заголовок 3 Знак"/>
    <w:link w:val="3"/>
    <w:uiPriority w:val="9"/>
    <w:locked/>
    <w:rsid w:val="00350156"/>
    <w:rPr>
      <w:rFonts w:ascii="Arial" w:hAnsi="Arial" w:cs="Times New Roman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locked/>
    <w:rsid w:val="00350156"/>
    <w:rPr>
      <w:rFonts w:ascii="Times New Roman" w:hAnsi="Times New Roman" w:cs="Times New Roman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locked/>
    <w:rsid w:val="00350156"/>
    <w:rPr>
      <w:rFonts w:ascii="Times New Roman" w:hAnsi="Times New Roman" w:cs="Times New Roman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70">
    <w:name w:val="Заголовок 7 Знак"/>
    <w:link w:val="7"/>
    <w:uiPriority w:val="9"/>
    <w:locked/>
    <w:rsid w:val="00350156"/>
    <w:rPr>
      <w:rFonts w:ascii="Times New Roman" w:hAnsi="Times New Roman" w:cs="Times New Roman"/>
      <w:b/>
      <w:sz w:val="24"/>
      <w:lang w:val="x-none" w:eastAsia="ar-SA" w:bidi="ar-SA"/>
    </w:rPr>
  </w:style>
  <w:style w:type="paragraph" w:styleId="a3">
    <w:name w:val="Balloon Text"/>
    <w:basedOn w:val="a"/>
    <w:link w:val="a4"/>
    <w:uiPriority w:val="99"/>
    <w:unhideWhenUsed/>
    <w:rsid w:val="0090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90294C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35015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bsatz-Standardschriftart">
    <w:name w:val="Absatz-Standardschriftart"/>
    <w:rsid w:val="00350156"/>
  </w:style>
  <w:style w:type="character" w:customStyle="1" w:styleId="WW-Absatz-Standardschriftart">
    <w:name w:val="WW-Absatz-Standardschriftart"/>
    <w:rsid w:val="00350156"/>
  </w:style>
  <w:style w:type="character" w:customStyle="1" w:styleId="WW-Absatz-Standardschriftart1">
    <w:name w:val="WW-Absatz-Standardschriftart1"/>
    <w:rsid w:val="00350156"/>
  </w:style>
  <w:style w:type="character" w:customStyle="1" w:styleId="WW-Absatz-Standardschriftart11">
    <w:name w:val="WW-Absatz-Standardschriftart11"/>
    <w:rsid w:val="00350156"/>
  </w:style>
  <w:style w:type="character" w:customStyle="1" w:styleId="WW-Absatz-Standardschriftart111">
    <w:name w:val="WW-Absatz-Standardschriftart111"/>
    <w:rsid w:val="00350156"/>
  </w:style>
  <w:style w:type="character" w:customStyle="1" w:styleId="WW-Absatz-Standardschriftart1111">
    <w:name w:val="WW-Absatz-Standardschriftart1111"/>
    <w:rsid w:val="00350156"/>
  </w:style>
  <w:style w:type="character" w:customStyle="1" w:styleId="WW-Absatz-Standardschriftart11111">
    <w:name w:val="WW-Absatz-Standardschriftart11111"/>
    <w:rsid w:val="00350156"/>
  </w:style>
  <w:style w:type="character" w:customStyle="1" w:styleId="WW-Absatz-Standardschriftart111111">
    <w:name w:val="WW-Absatz-Standardschriftart111111"/>
    <w:rsid w:val="00350156"/>
  </w:style>
  <w:style w:type="character" w:customStyle="1" w:styleId="WW-Absatz-Standardschriftart1111111">
    <w:name w:val="WW-Absatz-Standardschriftart1111111"/>
    <w:rsid w:val="00350156"/>
  </w:style>
  <w:style w:type="character" w:customStyle="1" w:styleId="WW-Absatz-Standardschriftart11111111">
    <w:name w:val="WW-Absatz-Standardschriftart11111111"/>
    <w:rsid w:val="00350156"/>
  </w:style>
  <w:style w:type="character" w:customStyle="1" w:styleId="WW-Absatz-Standardschriftart111111111">
    <w:name w:val="WW-Absatz-Standardschriftart111111111"/>
    <w:rsid w:val="00350156"/>
  </w:style>
  <w:style w:type="character" w:customStyle="1" w:styleId="WW8Num4z0">
    <w:name w:val="WW8Num4z0"/>
    <w:rsid w:val="00350156"/>
    <w:rPr>
      <w:rFonts w:ascii="Times New Roman" w:hAnsi="Times New Roman"/>
      <w:sz w:val="26"/>
    </w:rPr>
  </w:style>
  <w:style w:type="character" w:customStyle="1" w:styleId="WW8Num4z1">
    <w:name w:val="WW8Num4z1"/>
    <w:rsid w:val="00350156"/>
    <w:rPr>
      <w:rFonts w:ascii="Courier New" w:hAnsi="Courier New"/>
    </w:rPr>
  </w:style>
  <w:style w:type="character" w:customStyle="1" w:styleId="WW8Num4z2">
    <w:name w:val="WW8Num4z2"/>
    <w:rsid w:val="00350156"/>
    <w:rPr>
      <w:rFonts w:ascii="Wingdings" w:hAnsi="Wingdings"/>
    </w:rPr>
  </w:style>
  <w:style w:type="character" w:customStyle="1" w:styleId="WW8Num4z3">
    <w:name w:val="WW8Num4z3"/>
    <w:rsid w:val="00350156"/>
    <w:rPr>
      <w:rFonts w:ascii="Symbol" w:hAnsi="Symbol"/>
    </w:rPr>
  </w:style>
  <w:style w:type="character" w:customStyle="1" w:styleId="21">
    <w:name w:val="Основной шрифт абзаца2"/>
    <w:rsid w:val="00350156"/>
  </w:style>
  <w:style w:type="character" w:customStyle="1" w:styleId="WW-Absatz-Standardschriftart1111111111">
    <w:name w:val="WW-Absatz-Standardschriftart1111111111"/>
    <w:rsid w:val="00350156"/>
  </w:style>
  <w:style w:type="character" w:customStyle="1" w:styleId="WW-Absatz-Standardschriftart11111111111">
    <w:name w:val="WW-Absatz-Standardschriftart11111111111"/>
    <w:rsid w:val="00350156"/>
  </w:style>
  <w:style w:type="character" w:customStyle="1" w:styleId="WW-Absatz-Standardschriftart111111111111">
    <w:name w:val="WW-Absatz-Standardschriftart111111111111"/>
    <w:rsid w:val="00350156"/>
  </w:style>
  <w:style w:type="character" w:customStyle="1" w:styleId="WW-Absatz-Standardschriftart1111111111111">
    <w:name w:val="WW-Absatz-Standardschriftart1111111111111"/>
    <w:rsid w:val="00350156"/>
  </w:style>
  <w:style w:type="character" w:customStyle="1" w:styleId="WW-Absatz-Standardschriftart11111111111111">
    <w:name w:val="WW-Absatz-Standardschriftart11111111111111"/>
    <w:rsid w:val="00350156"/>
  </w:style>
  <w:style w:type="character" w:customStyle="1" w:styleId="WW-Absatz-Standardschriftart111111111111111">
    <w:name w:val="WW-Absatz-Standardschriftart111111111111111"/>
    <w:rsid w:val="00350156"/>
  </w:style>
  <w:style w:type="character" w:customStyle="1" w:styleId="WW-Absatz-Standardschriftart1111111111111111">
    <w:name w:val="WW-Absatz-Standardschriftart1111111111111111"/>
    <w:rsid w:val="00350156"/>
  </w:style>
  <w:style w:type="character" w:customStyle="1" w:styleId="WW-Absatz-Standardschriftart11111111111111111">
    <w:name w:val="WW-Absatz-Standardschriftart11111111111111111"/>
    <w:rsid w:val="00350156"/>
  </w:style>
  <w:style w:type="character" w:customStyle="1" w:styleId="WW-Absatz-Standardschriftart111111111111111111">
    <w:name w:val="WW-Absatz-Standardschriftart111111111111111111"/>
    <w:rsid w:val="00350156"/>
  </w:style>
  <w:style w:type="character" w:customStyle="1" w:styleId="WW-Absatz-Standardschriftart1111111111111111111">
    <w:name w:val="WW-Absatz-Standardschriftart1111111111111111111"/>
    <w:rsid w:val="00350156"/>
  </w:style>
  <w:style w:type="character" w:customStyle="1" w:styleId="WW-Absatz-Standardschriftart11111111111111111111">
    <w:name w:val="WW-Absatz-Standardschriftart11111111111111111111"/>
    <w:rsid w:val="00350156"/>
  </w:style>
  <w:style w:type="character" w:customStyle="1" w:styleId="WW-Absatz-Standardschriftart111111111111111111111">
    <w:name w:val="WW-Absatz-Standardschriftart111111111111111111111"/>
    <w:rsid w:val="00350156"/>
  </w:style>
  <w:style w:type="character" w:customStyle="1" w:styleId="WW-Absatz-Standardschriftart1111111111111111111111">
    <w:name w:val="WW-Absatz-Standardschriftart1111111111111111111111"/>
    <w:rsid w:val="00350156"/>
  </w:style>
  <w:style w:type="character" w:customStyle="1" w:styleId="WW-Absatz-Standardschriftart11111111111111111111111">
    <w:name w:val="WW-Absatz-Standardschriftart11111111111111111111111"/>
    <w:rsid w:val="00350156"/>
  </w:style>
  <w:style w:type="character" w:customStyle="1" w:styleId="WW-Absatz-Standardschriftart111111111111111111111111">
    <w:name w:val="WW-Absatz-Standardschriftart111111111111111111111111"/>
    <w:rsid w:val="00350156"/>
  </w:style>
  <w:style w:type="character" w:customStyle="1" w:styleId="WW-Absatz-Standardschriftart1111111111111111111111111">
    <w:name w:val="WW-Absatz-Standardschriftart1111111111111111111111111"/>
    <w:rsid w:val="00350156"/>
  </w:style>
  <w:style w:type="character" w:customStyle="1" w:styleId="WW-Absatz-Standardschriftart11111111111111111111111111">
    <w:name w:val="WW-Absatz-Standardschriftart11111111111111111111111111"/>
    <w:rsid w:val="00350156"/>
  </w:style>
  <w:style w:type="character" w:customStyle="1" w:styleId="WW-Absatz-Standardschriftart111111111111111111111111111">
    <w:name w:val="WW-Absatz-Standardschriftart111111111111111111111111111"/>
    <w:rsid w:val="00350156"/>
  </w:style>
  <w:style w:type="character" w:customStyle="1" w:styleId="WW-Absatz-Standardschriftart1111111111111111111111111111">
    <w:name w:val="WW-Absatz-Standardschriftart1111111111111111111111111111"/>
    <w:rsid w:val="00350156"/>
  </w:style>
  <w:style w:type="character" w:customStyle="1" w:styleId="WW-Absatz-Standardschriftart11111111111111111111111111111">
    <w:name w:val="WW-Absatz-Standardschriftart11111111111111111111111111111"/>
    <w:rsid w:val="00350156"/>
  </w:style>
  <w:style w:type="character" w:customStyle="1" w:styleId="WW-Absatz-Standardschriftart111111111111111111111111111111">
    <w:name w:val="WW-Absatz-Standardschriftart111111111111111111111111111111"/>
    <w:rsid w:val="00350156"/>
  </w:style>
  <w:style w:type="character" w:customStyle="1" w:styleId="WW-Absatz-Standardschriftart1111111111111111111111111111111">
    <w:name w:val="WW-Absatz-Standardschriftart1111111111111111111111111111111"/>
    <w:rsid w:val="00350156"/>
  </w:style>
  <w:style w:type="character" w:customStyle="1" w:styleId="WW-Absatz-Standardschriftart11111111111111111111111111111111">
    <w:name w:val="WW-Absatz-Standardschriftart11111111111111111111111111111111"/>
    <w:rsid w:val="00350156"/>
  </w:style>
  <w:style w:type="character" w:customStyle="1" w:styleId="WW-Absatz-Standardschriftart111111111111111111111111111111111">
    <w:name w:val="WW-Absatz-Standardschriftart111111111111111111111111111111111"/>
    <w:rsid w:val="00350156"/>
  </w:style>
  <w:style w:type="character" w:customStyle="1" w:styleId="a5">
    <w:name w:val="Маркеры списка"/>
    <w:rsid w:val="00350156"/>
    <w:rPr>
      <w:rFonts w:ascii="StarSymbol" w:eastAsia="StarSymbol" w:hAnsi="StarSymbol"/>
      <w:sz w:val="18"/>
    </w:rPr>
  </w:style>
  <w:style w:type="character" w:customStyle="1" w:styleId="WW-Absatz-Standardschriftart1111111111111111111111111111111111">
    <w:name w:val="WW-Absatz-Standardschriftart1111111111111111111111111111111111"/>
    <w:rsid w:val="00350156"/>
  </w:style>
  <w:style w:type="character" w:customStyle="1" w:styleId="WW-Absatz-Standardschriftart11111111111111111111111111111111111">
    <w:name w:val="WW-Absatz-Standardschriftart11111111111111111111111111111111111"/>
    <w:rsid w:val="00350156"/>
  </w:style>
  <w:style w:type="character" w:customStyle="1" w:styleId="WW8Num1z1">
    <w:name w:val="WW8Num1z1"/>
    <w:rsid w:val="00350156"/>
    <w:rPr>
      <w:rFonts w:ascii="SimSun" w:eastAsia="SimSun" w:hAnsi="SimSun"/>
    </w:rPr>
  </w:style>
  <w:style w:type="character" w:customStyle="1" w:styleId="WW8Num2z1">
    <w:name w:val="WW8Num2z1"/>
    <w:rsid w:val="00350156"/>
    <w:rPr>
      <w:rFonts w:ascii="SimSun" w:eastAsia="SimSun" w:hAnsi="SimSun"/>
    </w:rPr>
  </w:style>
  <w:style w:type="character" w:customStyle="1" w:styleId="WW8Num6z0">
    <w:name w:val="WW8Num6z0"/>
    <w:rsid w:val="00350156"/>
    <w:rPr>
      <w:rFonts w:ascii="SimSun" w:eastAsia="SimSun" w:hAnsi="SimSun"/>
    </w:rPr>
  </w:style>
  <w:style w:type="character" w:customStyle="1" w:styleId="WW8Num6z1">
    <w:name w:val="WW8Num6z1"/>
    <w:rsid w:val="00350156"/>
    <w:rPr>
      <w:rFonts w:ascii="Courier New" w:hAnsi="Courier New"/>
    </w:rPr>
  </w:style>
  <w:style w:type="character" w:customStyle="1" w:styleId="WW8Num6z2">
    <w:name w:val="WW8Num6z2"/>
    <w:rsid w:val="00350156"/>
    <w:rPr>
      <w:rFonts w:ascii="Wingdings" w:hAnsi="Wingdings"/>
    </w:rPr>
  </w:style>
  <w:style w:type="character" w:customStyle="1" w:styleId="WW8Num6z3">
    <w:name w:val="WW8Num6z3"/>
    <w:rsid w:val="00350156"/>
    <w:rPr>
      <w:rFonts w:ascii="Symbol" w:hAnsi="Symbol"/>
    </w:rPr>
  </w:style>
  <w:style w:type="character" w:customStyle="1" w:styleId="WW8Num7z0">
    <w:name w:val="WW8Num7z0"/>
    <w:rsid w:val="00350156"/>
    <w:rPr>
      <w:rFonts w:ascii="SimSun" w:eastAsia="SimSun" w:hAnsi="SimSun"/>
    </w:rPr>
  </w:style>
  <w:style w:type="character" w:customStyle="1" w:styleId="WW8Num7z1">
    <w:name w:val="WW8Num7z1"/>
    <w:rsid w:val="00350156"/>
    <w:rPr>
      <w:rFonts w:ascii="Courier New" w:hAnsi="Courier New"/>
    </w:rPr>
  </w:style>
  <w:style w:type="character" w:customStyle="1" w:styleId="WW8Num7z2">
    <w:name w:val="WW8Num7z2"/>
    <w:rsid w:val="00350156"/>
    <w:rPr>
      <w:rFonts w:ascii="Wingdings" w:hAnsi="Wingdings"/>
    </w:rPr>
  </w:style>
  <w:style w:type="character" w:customStyle="1" w:styleId="WW8Num7z3">
    <w:name w:val="WW8Num7z3"/>
    <w:rsid w:val="00350156"/>
    <w:rPr>
      <w:rFonts w:ascii="Symbol" w:hAnsi="Symbol"/>
    </w:rPr>
  </w:style>
  <w:style w:type="character" w:customStyle="1" w:styleId="WW8Num8z0">
    <w:name w:val="WW8Num8z0"/>
    <w:rsid w:val="00350156"/>
    <w:rPr>
      <w:rFonts w:ascii="Wingdings" w:hAnsi="Wingdings"/>
    </w:rPr>
  </w:style>
  <w:style w:type="character" w:customStyle="1" w:styleId="WW8Num8z1">
    <w:name w:val="WW8Num8z1"/>
    <w:rsid w:val="00350156"/>
    <w:rPr>
      <w:rFonts w:ascii="Courier New" w:hAnsi="Courier New"/>
    </w:rPr>
  </w:style>
  <w:style w:type="character" w:customStyle="1" w:styleId="WW8Num8z3">
    <w:name w:val="WW8Num8z3"/>
    <w:rsid w:val="00350156"/>
    <w:rPr>
      <w:rFonts w:ascii="Symbol" w:hAnsi="Symbol"/>
    </w:rPr>
  </w:style>
  <w:style w:type="character" w:customStyle="1" w:styleId="WW8Num9z0">
    <w:name w:val="WW8Num9z0"/>
    <w:rsid w:val="00350156"/>
    <w:rPr>
      <w:rFonts w:ascii="SimSun" w:eastAsia="SimSun" w:hAnsi="SimSun"/>
    </w:rPr>
  </w:style>
  <w:style w:type="character" w:customStyle="1" w:styleId="WW8Num13z0">
    <w:name w:val="WW8Num13z0"/>
    <w:rsid w:val="00350156"/>
    <w:rPr>
      <w:rFonts w:ascii="SimSun" w:eastAsia="SimSun" w:hAnsi="SimSun"/>
    </w:rPr>
  </w:style>
  <w:style w:type="character" w:customStyle="1" w:styleId="WW8Num13z1">
    <w:name w:val="WW8Num13z1"/>
    <w:rsid w:val="00350156"/>
    <w:rPr>
      <w:rFonts w:ascii="Courier New" w:hAnsi="Courier New"/>
    </w:rPr>
  </w:style>
  <w:style w:type="character" w:customStyle="1" w:styleId="WW8Num13z2">
    <w:name w:val="WW8Num13z2"/>
    <w:rsid w:val="00350156"/>
    <w:rPr>
      <w:rFonts w:ascii="Wingdings" w:hAnsi="Wingdings"/>
    </w:rPr>
  </w:style>
  <w:style w:type="character" w:customStyle="1" w:styleId="WW8Num13z3">
    <w:name w:val="WW8Num13z3"/>
    <w:rsid w:val="00350156"/>
    <w:rPr>
      <w:rFonts w:ascii="Symbol" w:hAnsi="Symbol"/>
    </w:rPr>
  </w:style>
  <w:style w:type="character" w:customStyle="1" w:styleId="WW8Num16z0">
    <w:name w:val="WW8Num16z0"/>
    <w:rsid w:val="00350156"/>
    <w:rPr>
      <w:rFonts w:ascii="SimSun" w:eastAsia="SimSun" w:hAnsi="SimSun"/>
    </w:rPr>
  </w:style>
  <w:style w:type="character" w:customStyle="1" w:styleId="WW8Num16z1">
    <w:name w:val="WW8Num16z1"/>
    <w:rsid w:val="00350156"/>
    <w:rPr>
      <w:rFonts w:ascii="Courier New" w:hAnsi="Courier New"/>
    </w:rPr>
  </w:style>
  <w:style w:type="character" w:customStyle="1" w:styleId="WW8Num16z2">
    <w:name w:val="WW8Num16z2"/>
    <w:rsid w:val="00350156"/>
    <w:rPr>
      <w:rFonts w:ascii="Wingdings" w:hAnsi="Wingdings"/>
    </w:rPr>
  </w:style>
  <w:style w:type="character" w:customStyle="1" w:styleId="WW8Num16z3">
    <w:name w:val="WW8Num16z3"/>
    <w:rsid w:val="00350156"/>
    <w:rPr>
      <w:rFonts w:ascii="Symbol" w:hAnsi="Symbol"/>
    </w:rPr>
  </w:style>
  <w:style w:type="character" w:customStyle="1" w:styleId="WW8Num18z0">
    <w:name w:val="WW8Num18z0"/>
    <w:rsid w:val="00350156"/>
    <w:rPr>
      <w:rFonts w:ascii="SimSun" w:eastAsia="SimSun" w:hAnsi="SimSun"/>
    </w:rPr>
  </w:style>
  <w:style w:type="character" w:customStyle="1" w:styleId="WW8Num18z2">
    <w:name w:val="WW8Num18z2"/>
    <w:rsid w:val="00350156"/>
    <w:rPr>
      <w:rFonts w:ascii="Wingdings" w:hAnsi="Wingdings"/>
    </w:rPr>
  </w:style>
  <w:style w:type="character" w:customStyle="1" w:styleId="WW8Num18z3">
    <w:name w:val="WW8Num18z3"/>
    <w:rsid w:val="00350156"/>
    <w:rPr>
      <w:rFonts w:ascii="Symbol" w:hAnsi="Symbol"/>
    </w:rPr>
  </w:style>
  <w:style w:type="character" w:customStyle="1" w:styleId="WW8Num18z4">
    <w:name w:val="WW8Num18z4"/>
    <w:rsid w:val="00350156"/>
    <w:rPr>
      <w:rFonts w:ascii="Courier New" w:hAnsi="Courier New"/>
    </w:rPr>
  </w:style>
  <w:style w:type="character" w:customStyle="1" w:styleId="WW8Num19z0">
    <w:name w:val="WW8Num19z0"/>
    <w:rsid w:val="00350156"/>
    <w:rPr>
      <w:rFonts w:ascii="SimSun" w:eastAsia="SimSun" w:hAnsi="SimSun"/>
    </w:rPr>
  </w:style>
  <w:style w:type="character" w:customStyle="1" w:styleId="WW8Num19z1">
    <w:name w:val="WW8Num19z1"/>
    <w:rsid w:val="00350156"/>
    <w:rPr>
      <w:rFonts w:ascii="Courier New" w:hAnsi="Courier New"/>
    </w:rPr>
  </w:style>
  <w:style w:type="character" w:customStyle="1" w:styleId="WW8Num19z2">
    <w:name w:val="WW8Num19z2"/>
    <w:rsid w:val="00350156"/>
    <w:rPr>
      <w:rFonts w:ascii="Wingdings" w:hAnsi="Wingdings"/>
    </w:rPr>
  </w:style>
  <w:style w:type="character" w:customStyle="1" w:styleId="WW8Num19z3">
    <w:name w:val="WW8Num19z3"/>
    <w:rsid w:val="00350156"/>
    <w:rPr>
      <w:rFonts w:ascii="Symbol" w:hAnsi="Symbol"/>
    </w:rPr>
  </w:style>
  <w:style w:type="character" w:customStyle="1" w:styleId="WW8Num20z0">
    <w:name w:val="WW8Num20z0"/>
    <w:rsid w:val="00350156"/>
    <w:rPr>
      <w:rFonts w:ascii="SimSun" w:eastAsia="SimSun" w:hAnsi="SimSun"/>
    </w:rPr>
  </w:style>
  <w:style w:type="character" w:customStyle="1" w:styleId="WW8Num20z2">
    <w:name w:val="WW8Num20z2"/>
    <w:rsid w:val="00350156"/>
    <w:rPr>
      <w:rFonts w:ascii="Wingdings" w:hAnsi="Wingdings"/>
    </w:rPr>
  </w:style>
  <w:style w:type="character" w:customStyle="1" w:styleId="WW8Num20z3">
    <w:name w:val="WW8Num20z3"/>
    <w:rsid w:val="00350156"/>
    <w:rPr>
      <w:rFonts w:ascii="Symbol" w:hAnsi="Symbol"/>
    </w:rPr>
  </w:style>
  <w:style w:type="character" w:customStyle="1" w:styleId="WW8Num20z4">
    <w:name w:val="WW8Num20z4"/>
    <w:rsid w:val="00350156"/>
    <w:rPr>
      <w:rFonts w:ascii="Courier New" w:hAnsi="Courier New"/>
    </w:rPr>
  </w:style>
  <w:style w:type="character" w:customStyle="1" w:styleId="WW8Num21z0">
    <w:name w:val="WW8Num21z0"/>
    <w:rsid w:val="00350156"/>
    <w:rPr>
      <w:rFonts w:ascii="SimSun" w:eastAsia="SimSun" w:hAnsi="SimSun"/>
    </w:rPr>
  </w:style>
  <w:style w:type="character" w:customStyle="1" w:styleId="WW8Num21z1">
    <w:name w:val="WW8Num21z1"/>
    <w:rsid w:val="00350156"/>
    <w:rPr>
      <w:rFonts w:ascii="Courier New" w:hAnsi="Courier New"/>
    </w:rPr>
  </w:style>
  <w:style w:type="character" w:customStyle="1" w:styleId="WW8Num21z2">
    <w:name w:val="WW8Num21z2"/>
    <w:rsid w:val="00350156"/>
    <w:rPr>
      <w:rFonts w:ascii="Wingdings" w:hAnsi="Wingdings"/>
    </w:rPr>
  </w:style>
  <w:style w:type="character" w:customStyle="1" w:styleId="WW8Num21z3">
    <w:name w:val="WW8Num21z3"/>
    <w:rsid w:val="00350156"/>
    <w:rPr>
      <w:rFonts w:ascii="Symbol" w:hAnsi="Symbol"/>
    </w:rPr>
  </w:style>
  <w:style w:type="character" w:customStyle="1" w:styleId="WW8Num22z0">
    <w:name w:val="WW8Num22z0"/>
    <w:rsid w:val="00350156"/>
    <w:rPr>
      <w:rFonts w:ascii="SimSun" w:eastAsia="SimSun" w:hAnsi="SimSun"/>
    </w:rPr>
  </w:style>
  <w:style w:type="character" w:customStyle="1" w:styleId="WW8Num22z1">
    <w:name w:val="WW8Num22z1"/>
    <w:rsid w:val="00350156"/>
    <w:rPr>
      <w:rFonts w:ascii="Courier New" w:hAnsi="Courier New"/>
    </w:rPr>
  </w:style>
  <w:style w:type="character" w:customStyle="1" w:styleId="WW8Num22z2">
    <w:name w:val="WW8Num22z2"/>
    <w:rsid w:val="00350156"/>
    <w:rPr>
      <w:rFonts w:ascii="Wingdings" w:hAnsi="Wingdings"/>
    </w:rPr>
  </w:style>
  <w:style w:type="character" w:customStyle="1" w:styleId="WW8Num22z3">
    <w:name w:val="WW8Num22z3"/>
    <w:rsid w:val="00350156"/>
    <w:rPr>
      <w:rFonts w:ascii="Symbol" w:hAnsi="Symbol"/>
    </w:rPr>
  </w:style>
  <w:style w:type="character" w:customStyle="1" w:styleId="WW8Num23z0">
    <w:name w:val="WW8Num23z0"/>
    <w:rsid w:val="00350156"/>
    <w:rPr>
      <w:rFonts w:ascii="SimSun" w:eastAsia="SimSun" w:hAnsi="SimSun"/>
    </w:rPr>
  </w:style>
  <w:style w:type="character" w:customStyle="1" w:styleId="WW8Num23z1">
    <w:name w:val="WW8Num23z1"/>
    <w:rsid w:val="00350156"/>
    <w:rPr>
      <w:rFonts w:ascii="Courier New" w:hAnsi="Courier New"/>
    </w:rPr>
  </w:style>
  <w:style w:type="character" w:customStyle="1" w:styleId="WW8Num23z2">
    <w:name w:val="WW8Num23z2"/>
    <w:rsid w:val="00350156"/>
    <w:rPr>
      <w:rFonts w:ascii="Wingdings" w:hAnsi="Wingdings"/>
    </w:rPr>
  </w:style>
  <w:style w:type="character" w:customStyle="1" w:styleId="WW8Num23z3">
    <w:name w:val="WW8Num23z3"/>
    <w:rsid w:val="00350156"/>
    <w:rPr>
      <w:rFonts w:ascii="Symbol" w:hAnsi="Symbol"/>
    </w:rPr>
  </w:style>
  <w:style w:type="character" w:customStyle="1" w:styleId="WW8Num25z0">
    <w:name w:val="WW8Num25z0"/>
    <w:rsid w:val="00350156"/>
    <w:rPr>
      <w:rFonts w:ascii="Wingdings" w:hAnsi="Wingdings"/>
    </w:rPr>
  </w:style>
  <w:style w:type="character" w:customStyle="1" w:styleId="WW8Num25z1">
    <w:name w:val="WW8Num25z1"/>
    <w:rsid w:val="00350156"/>
    <w:rPr>
      <w:rFonts w:ascii="Courier New" w:hAnsi="Courier New"/>
    </w:rPr>
  </w:style>
  <w:style w:type="character" w:customStyle="1" w:styleId="WW8Num25z3">
    <w:name w:val="WW8Num25z3"/>
    <w:rsid w:val="00350156"/>
    <w:rPr>
      <w:rFonts w:ascii="Symbol" w:hAnsi="Symbol"/>
    </w:rPr>
  </w:style>
  <w:style w:type="character" w:customStyle="1" w:styleId="WW8Num26z1">
    <w:name w:val="WW8Num26z1"/>
    <w:rsid w:val="00350156"/>
    <w:rPr>
      <w:rFonts w:ascii="SimSun" w:eastAsia="SimSun" w:hAnsi="SimSun"/>
    </w:rPr>
  </w:style>
  <w:style w:type="character" w:customStyle="1" w:styleId="11">
    <w:name w:val="Основной шрифт абзаца1"/>
    <w:rsid w:val="00350156"/>
  </w:style>
  <w:style w:type="paragraph" w:customStyle="1" w:styleId="12">
    <w:name w:val="Заголовок1"/>
    <w:basedOn w:val="a"/>
    <w:next w:val="a6"/>
    <w:uiPriority w:val="99"/>
    <w:rsid w:val="00350156"/>
    <w:pPr>
      <w:keepNext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350156"/>
    <w:pPr>
      <w:spacing w:after="120" w:line="240" w:lineRule="auto"/>
    </w:pPr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paragraph" w:styleId="a8">
    <w:name w:val="List"/>
    <w:basedOn w:val="a6"/>
    <w:uiPriority w:val="99"/>
    <w:rsid w:val="00350156"/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uiPriority w:val="99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uiPriority w:val="99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styleId="a9">
    <w:name w:val="Title"/>
    <w:basedOn w:val="12"/>
    <w:next w:val="aa"/>
    <w:link w:val="ab"/>
    <w:uiPriority w:val="10"/>
    <w:qFormat/>
    <w:rsid w:val="00350156"/>
    <w:rPr>
      <w:rFonts w:cs="Times New Roman"/>
    </w:rPr>
  </w:style>
  <w:style w:type="character" w:customStyle="1" w:styleId="ab">
    <w:name w:val="Название Знак"/>
    <w:link w:val="a9"/>
    <w:uiPriority w:val="10"/>
    <w:locked/>
    <w:rsid w:val="00350156"/>
    <w:rPr>
      <w:rFonts w:ascii="Arial" w:hAnsi="Arial" w:cs="Times New Roman"/>
      <w:sz w:val="28"/>
      <w:lang w:val="x-none" w:eastAsia="ar-SA" w:bidi="ar-SA"/>
    </w:rPr>
  </w:style>
  <w:style w:type="paragraph" w:styleId="aa">
    <w:name w:val="Subtitle"/>
    <w:basedOn w:val="12"/>
    <w:next w:val="a6"/>
    <w:link w:val="ac"/>
    <w:uiPriority w:val="11"/>
    <w:qFormat/>
    <w:rsid w:val="00350156"/>
    <w:pPr>
      <w:jc w:val="center"/>
    </w:pPr>
    <w:rPr>
      <w:rFonts w:cs="Times New Roman"/>
      <w:i/>
      <w:iCs/>
    </w:rPr>
  </w:style>
  <w:style w:type="character" w:customStyle="1" w:styleId="ac">
    <w:name w:val="Подзаголовок Знак"/>
    <w:link w:val="aa"/>
    <w:uiPriority w:val="11"/>
    <w:locked/>
    <w:rsid w:val="00350156"/>
    <w:rPr>
      <w:rFonts w:ascii="Arial" w:hAnsi="Arial" w:cs="Times New Roman"/>
      <w:i/>
      <w:sz w:val="28"/>
      <w:lang w:val="x-none" w:eastAsia="ar-SA" w:bidi="ar-SA"/>
    </w:rPr>
  </w:style>
  <w:style w:type="paragraph" w:customStyle="1" w:styleId="ad">
    <w:name w:val="Содержимое таблицы"/>
    <w:basedOn w:val="a"/>
    <w:uiPriority w:val="99"/>
    <w:rsid w:val="00350156"/>
    <w:pPr>
      <w:suppressLineNumbers/>
      <w:spacing w:after="0" w:line="240" w:lineRule="auto"/>
    </w:pPr>
    <w:rPr>
      <w:sz w:val="24"/>
      <w:szCs w:val="24"/>
      <w:lang w:eastAsia="ar-SA"/>
    </w:rPr>
  </w:style>
  <w:style w:type="paragraph" w:customStyle="1" w:styleId="ae">
    <w:name w:val="Заголовок таблицы"/>
    <w:basedOn w:val="ad"/>
    <w:uiPriority w:val="99"/>
    <w:rsid w:val="00350156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0">
    <w:name w:val="Маркированный список 21"/>
    <w:basedOn w:val="a"/>
    <w:uiPriority w:val="99"/>
    <w:rsid w:val="00350156"/>
    <w:pPr>
      <w:suppressAutoHyphens/>
      <w:spacing w:after="0" w:line="240" w:lineRule="auto"/>
      <w:ind w:firstLine="355"/>
    </w:pPr>
    <w:rPr>
      <w:sz w:val="24"/>
      <w:szCs w:val="28"/>
      <w:lang w:eastAsia="ar-SA"/>
    </w:rPr>
  </w:style>
  <w:style w:type="paragraph" w:customStyle="1" w:styleId="220">
    <w:name w:val="Маркированный список 22"/>
    <w:basedOn w:val="a"/>
    <w:uiPriority w:val="99"/>
    <w:rsid w:val="00350156"/>
    <w:pPr>
      <w:spacing w:after="0" w:line="240" w:lineRule="auto"/>
      <w:jc w:val="center"/>
    </w:pPr>
    <w:rPr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35015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Web">
    <w:name w:val="Обычный (Web)"/>
    <w:basedOn w:val="a"/>
    <w:uiPriority w:val="99"/>
    <w:rsid w:val="00350156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230">
    <w:name w:val="Маркированный список 23"/>
    <w:basedOn w:val="a"/>
    <w:uiPriority w:val="99"/>
    <w:rsid w:val="00350156"/>
    <w:pPr>
      <w:suppressAutoHyphens/>
      <w:spacing w:after="0" w:line="240" w:lineRule="auto"/>
      <w:ind w:firstLine="355"/>
      <w:jc w:val="both"/>
    </w:pPr>
    <w:rPr>
      <w:sz w:val="28"/>
      <w:szCs w:val="28"/>
      <w:lang w:eastAsia="ar-SA"/>
    </w:rPr>
  </w:style>
  <w:style w:type="paragraph" w:styleId="af">
    <w:name w:val="Body Text Indent"/>
    <w:basedOn w:val="a"/>
    <w:link w:val="af0"/>
    <w:uiPriority w:val="99"/>
    <w:rsid w:val="00350156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styleId="af1">
    <w:name w:val="page number"/>
    <w:uiPriority w:val="99"/>
    <w:rsid w:val="00350156"/>
    <w:rPr>
      <w:rFonts w:cs="Times New Roman"/>
    </w:rPr>
  </w:style>
  <w:style w:type="character" w:customStyle="1" w:styleId="af2">
    <w:name w:val="Символ нумерации"/>
    <w:rsid w:val="00350156"/>
  </w:style>
  <w:style w:type="character" w:customStyle="1" w:styleId="WW8Num1z0">
    <w:name w:val="WW8Num1z0"/>
    <w:rsid w:val="00350156"/>
    <w:rPr>
      <w:b/>
      <w:sz w:val="28"/>
    </w:rPr>
  </w:style>
  <w:style w:type="character" w:customStyle="1" w:styleId="WW8Num5z0">
    <w:name w:val="WW8Num5z0"/>
    <w:rsid w:val="00350156"/>
    <w:rPr>
      <w:rFonts w:ascii="SimSun" w:eastAsia="SimSun" w:hAnsi="SimSun"/>
    </w:rPr>
  </w:style>
  <w:style w:type="character" w:customStyle="1" w:styleId="WW8Num5z1">
    <w:name w:val="WW8Num5z1"/>
    <w:rsid w:val="00350156"/>
    <w:rPr>
      <w:rFonts w:ascii="Courier New" w:hAnsi="Courier New"/>
    </w:rPr>
  </w:style>
  <w:style w:type="character" w:customStyle="1" w:styleId="WW8Num5z2">
    <w:name w:val="WW8Num5z2"/>
    <w:rsid w:val="00350156"/>
    <w:rPr>
      <w:rFonts w:ascii="Wingdings" w:hAnsi="Wingdings"/>
    </w:rPr>
  </w:style>
  <w:style w:type="character" w:customStyle="1" w:styleId="WW8Num5z3">
    <w:name w:val="WW8Num5z3"/>
    <w:rsid w:val="00350156"/>
    <w:rPr>
      <w:rFonts w:ascii="Symbol" w:hAnsi="Symbol"/>
    </w:rPr>
  </w:style>
  <w:style w:type="character" w:customStyle="1" w:styleId="WW8Num11z0">
    <w:name w:val="WW8Num11z0"/>
    <w:rsid w:val="00350156"/>
    <w:rPr>
      <w:sz w:val="28"/>
    </w:rPr>
  </w:style>
  <w:style w:type="character" w:customStyle="1" w:styleId="WW8Num17z0">
    <w:name w:val="WW8Num17z0"/>
    <w:rsid w:val="00350156"/>
    <w:rPr>
      <w:rFonts w:ascii="SimSun" w:eastAsia="SimSun" w:hAnsi="SimSun"/>
    </w:rPr>
  </w:style>
  <w:style w:type="character" w:customStyle="1" w:styleId="WW8Num17z1">
    <w:name w:val="WW8Num17z1"/>
    <w:rsid w:val="00350156"/>
    <w:rPr>
      <w:rFonts w:ascii="Courier New" w:hAnsi="Courier New"/>
    </w:rPr>
  </w:style>
  <w:style w:type="character" w:customStyle="1" w:styleId="WW8Num17z2">
    <w:name w:val="WW8Num17z2"/>
    <w:rsid w:val="00350156"/>
    <w:rPr>
      <w:rFonts w:ascii="Wingdings" w:hAnsi="Wingdings"/>
    </w:rPr>
  </w:style>
  <w:style w:type="character" w:customStyle="1" w:styleId="WW8Num17z3">
    <w:name w:val="WW8Num17z3"/>
    <w:rsid w:val="00350156"/>
    <w:rPr>
      <w:rFonts w:ascii="Symbol" w:hAnsi="Symbol"/>
    </w:rPr>
  </w:style>
  <w:style w:type="character" w:customStyle="1" w:styleId="af3">
    <w:name w:val="Знак"/>
    <w:rsid w:val="00350156"/>
    <w:rPr>
      <w:lang w:val="ru-RU" w:eastAsia="ar-SA" w:bidi="ar-SA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uiPriority w:val="99"/>
    <w:qFormat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4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styleId="af6">
    <w:name w:val="footer"/>
    <w:aliases w:val="Знак2,Знак3"/>
    <w:basedOn w:val="a"/>
    <w:link w:val="af7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7">
    <w:name w:val="Нижний колонтитул Знак"/>
    <w:aliases w:val="Знак2 Знак,Знак3 Знак"/>
    <w:link w:val="af6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customStyle="1" w:styleId="af8">
    <w:name w:val="Содержимое врезки"/>
    <w:basedOn w:val="a6"/>
    <w:uiPriority w:val="99"/>
    <w:rsid w:val="00350156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350156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350156"/>
    <w:pPr>
      <w:suppressAutoHyphens/>
      <w:spacing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350156"/>
    <w:pPr>
      <w:suppressAutoHyphens/>
      <w:spacing w:before="75" w:after="75" w:line="240" w:lineRule="auto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350156"/>
    <w:pPr>
      <w:suppressAutoHyphens/>
      <w:spacing w:after="0" w:line="240" w:lineRule="auto"/>
      <w:ind w:firstLine="567"/>
      <w:jc w:val="both"/>
    </w:pPr>
    <w:rPr>
      <w:sz w:val="28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350156"/>
    <w:pPr>
      <w:suppressAutoHyphens/>
      <w:spacing w:after="0" w:line="360" w:lineRule="auto"/>
      <w:jc w:val="both"/>
    </w:pPr>
    <w:rPr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350156"/>
    <w:pPr>
      <w:suppressAutoHyphens/>
      <w:spacing w:after="0" w:line="360" w:lineRule="auto"/>
      <w:ind w:firstLine="360"/>
      <w:jc w:val="both"/>
    </w:pPr>
    <w:rPr>
      <w:sz w:val="28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350156"/>
    <w:pPr>
      <w:suppressAutoHyphens/>
      <w:spacing w:after="0" w:line="240" w:lineRule="auto"/>
    </w:pPr>
    <w:rPr>
      <w:sz w:val="28"/>
      <w:szCs w:val="24"/>
      <w:lang w:eastAsia="ar-SA"/>
    </w:rPr>
  </w:style>
  <w:style w:type="paragraph" w:customStyle="1" w:styleId="16">
    <w:name w:val="Нумерованный список1"/>
    <w:basedOn w:val="a"/>
    <w:uiPriority w:val="99"/>
    <w:rsid w:val="00350156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sz w:val="28"/>
      <w:szCs w:val="20"/>
      <w:lang w:eastAsia="ar-SA"/>
    </w:rPr>
  </w:style>
  <w:style w:type="paragraph" w:customStyle="1" w:styleId="ConsNonformat">
    <w:name w:val="ConsNonformat"/>
    <w:uiPriority w:val="99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0">
    <w:name w:val="ConsNormal"/>
    <w:uiPriority w:val="99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9">
    <w:name w:val="Основной"/>
    <w:basedOn w:val="a"/>
    <w:uiPriority w:val="99"/>
    <w:rsid w:val="00350156"/>
    <w:pPr>
      <w:suppressAutoHyphens/>
      <w:spacing w:after="20" w:line="360" w:lineRule="auto"/>
      <w:ind w:firstLine="709"/>
      <w:jc w:val="both"/>
    </w:pPr>
    <w:rPr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350156"/>
    <w:pPr>
      <w:suppressAutoHyphens/>
      <w:spacing w:after="0" w:line="240" w:lineRule="auto"/>
      <w:jc w:val="center"/>
    </w:pPr>
    <w:rPr>
      <w:b/>
      <w:bCs/>
      <w:sz w:val="28"/>
      <w:szCs w:val="24"/>
      <w:lang w:eastAsia="ar-SA"/>
    </w:rPr>
  </w:style>
  <w:style w:type="paragraph" w:customStyle="1" w:styleId="afa">
    <w:name w:val="Перечень с номером"/>
    <w:basedOn w:val="a6"/>
    <w:uiPriority w:val="99"/>
    <w:rsid w:val="00350156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b">
    <w:name w:val="ФЦПРО_раздел"/>
    <w:basedOn w:val="a"/>
    <w:uiPriority w:val="99"/>
    <w:rsid w:val="00350156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cs="Arial"/>
      <w:b/>
      <w:bCs/>
      <w:kern w:val="1"/>
      <w:sz w:val="32"/>
      <w:szCs w:val="32"/>
      <w:lang w:eastAsia="ar-SA"/>
    </w:rPr>
  </w:style>
  <w:style w:type="paragraph" w:customStyle="1" w:styleId="afc">
    <w:name w:val="Простой"/>
    <w:basedOn w:val="a"/>
    <w:uiPriority w:val="99"/>
    <w:rsid w:val="00350156"/>
    <w:pPr>
      <w:suppressAutoHyphens/>
      <w:spacing w:after="0" w:line="240" w:lineRule="auto"/>
    </w:pPr>
    <w:rPr>
      <w:spacing w:val="-5"/>
      <w:sz w:val="20"/>
      <w:szCs w:val="20"/>
      <w:lang w:eastAsia="ar-SA"/>
    </w:rPr>
  </w:style>
  <w:style w:type="paragraph" w:styleId="afd">
    <w:name w:val="Normal (Web)"/>
    <w:basedOn w:val="a"/>
    <w:uiPriority w:val="99"/>
    <w:rsid w:val="00350156"/>
    <w:pPr>
      <w:suppressAutoHyphens/>
      <w:spacing w:before="100" w:after="100" w:line="240" w:lineRule="auto"/>
      <w:jc w:val="both"/>
    </w:pPr>
    <w:rPr>
      <w:sz w:val="24"/>
      <w:szCs w:val="24"/>
      <w:lang w:eastAsia="ar-SA"/>
    </w:rPr>
  </w:style>
  <w:style w:type="paragraph" w:customStyle="1" w:styleId="110">
    <w:name w:val="ФЦПРО_раздел11"/>
    <w:basedOn w:val="a"/>
    <w:next w:val="a"/>
    <w:uiPriority w:val="99"/>
    <w:rsid w:val="00350156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tyle2">
    <w:name w:val="Style2"/>
    <w:basedOn w:val="a"/>
    <w:uiPriority w:val="99"/>
    <w:rsid w:val="00350156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jc w:val="center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rsid w:val="00350156"/>
    <w:rPr>
      <w:rFonts w:ascii="Times New Roman" w:hAnsi="Times New Roman"/>
      <w:sz w:val="18"/>
    </w:rPr>
  </w:style>
  <w:style w:type="table" w:styleId="afe">
    <w:name w:val="Table Grid"/>
    <w:basedOn w:val="a1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350156"/>
    <w:rPr>
      <w:rFonts w:cs="Times New Roman"/>
      <w:color w:val="0000FF"/>
      <w:u w:val="single"/>
    </w:rPr>
  </w:style>
  <w:style w:type="character" w:styleId="aff0">
    <w:name w:val="FollowedHyperlink"/>
    <w:uiPriority w:val="99"/>
    <w:rsid w:val="00350156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350156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nt6">
    <w:name w:val="font6"/>
    <w:basedOn w:val="a"/>
    <w:uiPriority w:val="99"/>
    <w:rsid w:val="00350156"/>
    <w:pPr>
      <w:spacing w:before="100" w:beforeAutospacing="1" w:after="100" w:afterAutospacing="1" w:line="240" w:lineRule="auto"/>
    </w:pPr>
    <w:rPr>
      <w:i/>
      <w:iCs/>
      <w:sz w:val="26"/>
      <w:szCs w:val="26"/>
      <w:lang w:eastAsia="ru-RU"/>
    </w:rPr>
  </w:style>
  <w:style w:type="paragraph" w:customStyle="1" w:styleId="xl65">
    <w:name w:val="xl65"/>
    <w:basedOn w:val="a"/>
    <w:uiPriority w:val="99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lang w:eastAsia="ru-RU"/>
    </w:rPr>
  </w:style>
  <w:style w:type="paragraph" w:customStyle="1" w:styleId="xl80">
    <w:name w:val="xl8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1">
    <w:name w:val="xl81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2">
    <w:name w:val="xl8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3">
    <w:name w:val="xl8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4">
    <w:name w:val="xl8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85">
    <w:name w:val="xl8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6">
    <w:name w:val="xl8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7">
    <w:name w:val="xl8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8">
    <w:name w:val="xl8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9">
    <w:name w:val="xl8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0">
    <w:name w:val="xl9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1">
    <w:name w:val="xl91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2">
    <w:name w:val="xl9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3">
    <w:name w:val="xl9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4">
    <w:name w:val="xl9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5">
    <w:name w:val="xl9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6">
    <w:name w:val="xl9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7">
    <w:name w:val="xl9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8">
    <w:name w:val="xl9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9">
    <w:name w:val="xl9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2">
    <w:name w:val="xl12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4">
    <w:name w:val="xl12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27">
    <w:name w:val="xl12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1">
    <w:name w:val="xl131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3">
    <w:name w:val="xl13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4">
    <w:name w:val="xl13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6">
    <w:name w:val="xl136"/>
    <w:basedOn w:val="a"/>
    <w:uiPriority w:val="99"/>
    <w:rsid w:val="0035015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1">
    <w:name w:val="xl14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2">
    <w:name w:val="xl14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3">
    <w:name w:val="xl143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44">
    <w:name w:val="xl14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9">
    <w:name w:val="xl149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1">
    <w:name w:val="xl151"/>
    <w:basedOn w:val="a"/>
    <w:uiPriority w:val="99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2">
    <w:name w:val="xl152"/>
    <w:basedOn w:val="a"/>
    <w:uiPriority w:val="99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350156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7">
    <w:name w:val="xl15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0">
    <w:name w:val="xl170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3">
    <w:name w:val="xl17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350156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350156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0">
    <w:name w:val="xl19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1">
    <w:name w:val="xl19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202">
    <w:name w:val="xl202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35">
    <w:name w:val="xl23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0">
    <w:name w:val="xl240"/>
    <w:basedOn w:val="a"/>
    <w:uiPriority w:val="99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1">
    <w:name w:val="xl241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5">
    <w:name w:val="xl245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6">
    <w:name w:val="xl24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51">
    <w:name w:val="xl25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35015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35015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3501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62">
    <w:name w:val="xl262"/>
    <w:basedOn w:val="a"/>
    <w:uiPriority w:val="99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2">
    <w:name w:val="xl272"/>
    <w:basedOn w:val="a"/>
    <w:uiPriority w:val="99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3">
    <w:name w:val="xl273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4">
    <w:name w:val="xl274"/>
    <w:basedOn w:val="a"/>
    <w:uiPriority w:val="99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83">
    <w:name w:val="xl28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94">
    <w:name w:val="xl294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7">
    <w:name w:val="xl297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8">
    <w:name w:val="xl298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9">
    <w:name w:val="xl299"/>
    <w:basedOn w:val="a"/>
    <w:uiPriority w:val="99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35015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350156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35015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8">
    <w:name w:val="xl308"/>
    <w:basedOn w:val="a"/>
    <w:uiPriority w:val="99"/>
    <w:rsid w:val="00350156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9">
    <w:name w:val="xl309"/>
    <w:basedOn w:val="a"/>
    <w:uiPriority w:val="99"/>
    <w:rsid w:val="0035015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10">
    <w:name w:val="xl31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2">
    <w:name w:val="xl312"/>
    <w:basedOn w:val="a"/>
    <w:uiPriority w:val="99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35015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350156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8">
    <w:name w:val="xl31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0">
    <w:name w:val="xl320"/>
    <w:basedOn w:val="a"/>
    <w:uiPriority w:val="99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1">
    <w:name w:val="xl321"/>
    <w:basedOn w:val="a"/>
    <w:uiPriority w:val="99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2">
    <w:name w:val="xl32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328">
    <w:name w:val="xl32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18">
    <w:name w:val="Без интервала1"/>
    <w:uiPriority w:val="99"/>
    <w:rsid w:val="00350156"/>
    <w:rPr>
      <w:rFonts w:ascii="Calibri" w:hAnsi="Calibri"/>
      <w:sz w:val="22"/>
      <w:szCs w:val="22"/>
      <w:lang w:eastAsia="en-US"/>
    </w:rPr>
  </w:style>
  <w:style w:type="paragraph" w:customStyle="1" w:styleId="style40">
    <w:name w:val="style4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24">
    <w:name w:val="List Bullet 2"/>
    <w:basedOn w:val="a"/>
    <w:autoRedefine/>
    <w:uiPriority w:val="99"/>
    <w:rsid w:val="00350156"/>
    <w:pPr>
      <w:tabs>
        <w:tab w:val="num" w:pos="0"/>
        <w:tab w:val="num" w:pos="643"/>
        <w:tab w:val="num" w:pos="720"/>
      </w:tabs>
      <w:spacing w:after="0" w:line="240" w:lineRule="auto"/>
      <w:ind w:left="375" w:firstLine="355"/>
      <w:jc w:val="both"/>
    </w:pPr>
    <w:rPr>
      <w:sz w:val="28"/>
      <w:szCs w:val="28"/>
      <w:lang w:eastAsia="ru-RU"/>
    </w:rPr>
  </w:style>
  <w:style w:type="character" w:customStyle="1" w:styleId="19">
    <w:name w:val="Название Знак1"/>
    <w:rsid w:val="00350156"/>
    <w:rPr>
      <w:rFonts w:ascii="Cambria" w:hAnsi="Cambria"/>
      <w:b/>
      <w:kern w:val="28"/>
      <w:sz w:val="32"/>
    </w:rPr>
  </w:style>
  <w:style w:type="character" w:customStyle="1" w:styleId="1a">
    <w:name w:val="Подзаголовок Знак1"/>
    <w:rsid w:val="00350156"/>
    <w:rPr>
      <w:rFonts w:ascii="Cambria" w:hAnsi="Cambria"/>
      <w:sz w:val="24"/>
    </w:rPr>
  </w:style>
  <w:style w:type="character" w:customStyle="1" w:styleId="25">
    <w:name w:val="Основной текст 2 Знак"/>
    <w:link w:val="26"/>
    <w:uiPriority w:val="99"/>
    <w:locked/>
    <w:rsid w:val="00350156"/>
    <w:rPr>
      <w:sz w:val="28"/>
    </w:rPr>
  </w:style>
  <w:style w:type="paragraph" w:styleId="26">
    <w:name w:val="Body Text 2"/>
    <w:basedOn w:val="a"/>
    <w:link w:val="25"/>
    <w:uiPriority w:val="99"/>
    <w:rsid w:val="00350156"/>
    <w:pPr>
      <w:spacing w:after="0" w:line="240" w:lineRule="auto"/>
    </w:pPr>
    <w:rPr>
      <w:sz w:val="28"/>
      <w:szCs w:val="28"/>
      <w:lang w:eastAsia="ru-RU"/>
    </w:rPr>
  </w:style>
  <w:style w:type="character" w:customStyle="1" w:styleId="213">
    <w:name w:val="Основной текст 2 Знак1"/>
    <w:uiPriority w:val="99"/>
    <w:semiHidden/>
    <w:rPr>
      <w:sz w:val="22"/>
      <w:szCs w:val="22"/>
      <w:lang w:eastAsia="en-US"/>
    </w:rPr>
  </w:style>
  <w:style w:type="character" w:customStyle="1" w:styleId="21110">
    <w:name w:val="Основной текст 2 Знак1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9">
    <w:name w:val="Основной текст 2 Знак110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8">
    <w:name w:val="Основной текст 2 Знак110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7">
    <w:name w:val="Основной текст 2 Знак110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6">
    <w:name w:val="Основной текст 2 Знак110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5">
    <w:name w:val="Основной текст 2 Знак110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4">
    <w:name w:val="Основной текст 2 Знак110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3">
    <w:name w:val="Основной текст 2 Знак110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2">
    <w:name w:val="Основной текст 2 Знак110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1">
    <w:name w:val="Основной текст 2 Знак110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0">
    <w:name w:val="Основной текст 2 Знак110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9">
    <w:name w:val="Основной текст 2 Знак19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8">
    <w:name w:val="Основной текст 2 Знак19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7">
    <w:name w:val="Основной текст 2 Знак19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6">
    <w:name w:val="Основной текст 2 Знак19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5">
    <w:name w:val="Основной текст 2 Знак19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4">
    <w:name w:val="Основной текст 2 Знак19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3">
    <w:name w:val="Основной текст 2 Знак19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2">
    <w:name w:val="Основной текст 2 Знак19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1">
    <w:name w:val="Основной текст 2 Знак19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0">
    <w:name w:val="Основной текст 2 Знак19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9">
    <w:name w:val="Основной текст 2 Знак18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8">
    <w:name w:val="Основной текст 2 Знак18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7">
    <w:name w:val="Основной текст 2 Знак18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6">
    <w:name w:val="Основной текст 2 Знак18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5">
    <w:name w:val="Основной текст 2 Знак18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4">
    <w:name w:val="Основной текст 2 Знак18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3">
    <w:name w:val="Основной текст 2 Знак18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2">
    <w:name w:val="Основной текст 2 Знак18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1">
    <w:name w:val="Основной текст 2 Знак18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0">
    <w:name w:val="Основной текст 2 Знак18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9">
    <w:name w:val="Основной текст 2 Знак17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8">
    <w:name w:val="Основной текст 2 Знак17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7">
    <w:name w:val="Основной текст 2 Знак17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6">
    <w:name w:val="Основной текст 2 Знак17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5">
    <w:name w:val="Основной текст 2 Знак17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4">
    <w:name w:val="Основной текст 2 Знак17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3">
    <w:name w:val="Основной текст 2 Знак17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2">
    <w:name w:val="Основной текст 2 Знак17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1">
    <w:name w:val="Основной текст 2 Знак17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0">
    <w:name w:val="Основной текст 2 Знак17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9">
    <w:name w:val="Основной текст 2 Знак16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8">
    <w:name w:val="Основной текст 2 Знак16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7">
    <w:name w:val="Основной текст 2 Знак16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6">
    <w:name w:val="Основной текст 2 Знак16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5">
    <w:name w:val="Основной текст 2 Знак16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4">
    <w:name w:val="Основной текст 2 Знак16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3">
    <w:name w:val="Основной текст 2 Знак16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2">
    <w:name w:val="Основной текст 2 Знак16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1">
    <w:name w:val="Основной текст 2 Знак16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0">
    <w:name w:val="Основной текст 2 Знак16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9">
    <w:name w:val="Основной текст 2 Знак15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8">
    <w:name w:val="Основной текст 2 Знак15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7">
    <w:name w:val="Основной текст 2 Знак15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6">
    <w:name w:val="Основной текст 2 Знак15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5">
    <w:name w:val="Основной текст 2 Знак15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4">
    <w:name w:val="Основной текст 2 Знак15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3">
    <w:name w:val="Основной текст 2 Знак15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2">
    <w:name w:val="Основной текст 2 Знак15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1">
    <w:name w:val="Основной текст 2 Знак15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0">
    <w:name w:val="Основной текст 2 Знак15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9">
    <w:name w:val="Основной текст 2 Знак14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8">
    <w:name w:val="Основной текст 2 Знак14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7">
    <w:name w:val="Основной текст 2 Знак14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6">
    <w:name w:val="Основной текст 2 Знак14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5">
    <w:name w:val="Основной текст 2 Знак14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4">
    <w:name w:val="Основной текст 2 Знак14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3">
    <w:name w:val="Основной текст 2 Знак14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2">
    <w:name w:val="Основной текст 2 Знак14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1">
    <w:name w:val="Основной текст 2 Знак14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0">
    <w:name w:val="Основной текст 2 Знак14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9">
    <w:name w:val="Основной текст 2 Знак13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8">
    <w:name w:val="Основной текст 2 Знак13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7">
    <w:name w:val="Основной текст 2 Знак13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6">
    <w:name w:val="Основной текст 2 Знак13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5">
    <w:name w:val="Основной текст 2 Знак13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4">
    <w:name w:val="Основной текст 2 Знак13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3">
    <w:name w:val="Основной текст 2 Знак13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2">
    <w:name w:val="Основной текст 2 Знак13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1">
    <w:name w:val="Основной текст 2 Знак13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0">
    <w:name w:val="Основной текст 2 Знак13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9">
    <w:name w:val="Основной текст 2 Знак12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8">
    <w:name w:val="Основной текст 2 Знак12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7">
    <w:name w:val="Основной текст 2 Знак12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6">
    <w:name w:val="Основной текст 2 Знак12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5">
    <w:name w:val="Основной текст 2 Знак12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4">
    <w:name w:val="Основной текст 2 Знак12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3">
    <w:name w:val="Основной текст 2 Знак12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2">
    <w:name w:val="Основной текст 2 Знак12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1">
    <w:name w:val="Основной текст 2 Знак12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0">
    <w:name w:val="Основной текст 2 Знак12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9">
    <w:name w:val="Основной текст 2 Знак1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8">
    <w:name w:val="Основной текст 2 Знак11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7">
    <w:name w:val="Основной текст 2 Знак1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6">
    <w:name w:val="Основной текст 2 Знак1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5">
    <w:name w:val="Основной текст 2 Знак1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4">
    <w:name w:val="Основной текст 2 Знак1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3">
    <w:name w:val="Основной текст 2 Знак1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2">
    <w:name w:val="Основной текст 2 Знак1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1">
    <w:name w:val="Основной текст 2 Знак11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">
    <w:name w:val="Основной текст 2 Знак18"/>
    <w:rPr>
      <w:rFonts w:cs="Times New Roman"/>
      <w:sz w:val="22"/>
      <w:szCs w:val="22"/>
      <w:lang w:val="x-none" w:eastAsia="en-US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a">
    <w:name w:val="Основной текст 2 Знак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a">
    <w:name w:val="Основной текст 2 Знак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a">
    <w:name w:val="Основной текст 2 Знак11"/>
    <w:rsid w:val="00350156"/>
    <w:rPr>
      <w:rFonts w:cs="Times New Roman"/>
    </w:rPr>
  </w:style>
  <w:style w:type="character" w:customStyle="1" w:styleId="32">
    <w:name w:val="Основной текст 3 Знак"/>
    <w:link w:val="33"/>
    <w:uiPriority w:val="99"/>
    <w:locked/>
    <w:rsid w:val="00350156"/>
    <w:rPr>
      <w:b/>
      <w:sz w:val="24"/>
    </w:rPr>
  </w:style>
  <w:style w:type="paragraph" w:styleId="33">
    <w:name w:val="Body Text 3"/>
    <w:basedOn w:val="a"/>
    <w:link w:val="32"/>
    <w:uiPriority w:val="99"/>
    <w:rsid w:val="00350156"/>
    <w:pPr>
      <w:spacing w:after="0" w:line="360" w:lineRule="auto"/>
      <w:jc w:val="both"/>
    </w:pPr>
    <w:rPr>
      <w:b/>
      <w:bCs/>
      <w:sz w:val="24"/>
      <w:szCs w:val="24"/>
      <w:lang w:eastAsia="ru-RU"/>
    </w:rPr>
  </w:style>
  <w:style w:type="character" w:customStyle="1" w:styleId="311">
    <w:name w:val="Основной текст 3 Знак1"/>
    <w:uiPriority w:val="99"/>
    <w:semiHidden/>
    <w:rPr>
      <w:sz w:val="16"/>
      <w:szCs w:val="16"/>
      <w:lang w:eastAsia="en-US"/>
    </w:rPr>
  </w:style>
  <w:style w:type="character" w:customStyle="1" w:styleId="31110">
    <w:name w:val="Основной текст 3 Знак1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9">
    <w:name w:val="Основной текст 3 Знак110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8">
    <w:name w:val="Основной текст 3 Знак110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7">
    <w:name w:val="Основной текст 3 Знак110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6">
    <w:name w:val="Основной текст 3 Знак110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5">
    <w:name w:val="Основной текст 3 Знак110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4">
    <w:name w:val="Основной текст 3 Знак110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3">
    <w:name w:val="Основной текст 3 Знак110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2">
    <w:name w:val="Основной текст 3 Знак110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1">
    <w:name w:val="Основной текст 3 Знак110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0">
    <w:name w:val="Основной текст 3 Знак110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9">
    <w:name w:val="Основной текст 3 Знак19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8">
    <w:name w:val="Основной текст 3 Знак19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7">
    <w:name w:val="Основной текст 3 Знак19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6">
    <w:name w:val="Основной текст 3 Знак19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5">
    <w:name w:val="Основной текст 3 Знак19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4">
    <w:name w:val="Основной текст 3 Знак19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3">
    <w:name w:val="Основной текст 3 Знак19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2">
    <w:name w:val="Основной текст 3 Знак19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1">
    <w:name w:val="Основной текст 3 Знак19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0">
    <w:name w:val="Основной текст 3 Знак19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9">
    <w:name w:val="Основной текст 3 Знак18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8">
    <w:name w:val="Основной текст 3 Знак18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7">
    <w:name w:val="Основной текст 3 Знак18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6">
    <w:name w:val="Основной текст 3 Знак18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5">
    <w:name w:val="Основной текст 3 Знак18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4">
    <w:name w:val="Основной текст 3 Знак18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3">
    <w:name w:val="Основной текст 3 Знак18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2">
    <w:name w:val="Основной текст 3 Знак18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1">
    <w:name w:val="Основной текст 3 Знак18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0">
    <w:name w:val="Основной текст 3 Знак18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9">
    <w:name w:val="Основной текст 3 Знак17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8">
    <w:name w:val="Основной текст 3 Знак17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7">
    <w:name w:val="Основной текст 3 Знак17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6">
    <w:name w:val="Основной текст 3 Знак17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5">
    <w:name w:val="Основной текст 3 Знак17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4">
    <w:name w:val="Основной текст 3 Знак17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3">
    <w:name w:val="Основной текст 3 Знак17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2">
    <w:name w:val="Основной текст 3 Знак17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1">
    <w:name w:val="Основной текст 3 Знак17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0">
    <w:name w:val="Основной текст 3 Знак17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9">
    <w:name w:val="Основной текст 3 Знак16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8">
    <w:name w:val="Основной текст 3 Знак16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7">
    <w:name w:val="Основной текст 3 Знак16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6">
    <w:name w:val="Основной текст 3 Знак16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5">
    <w:name w:val="Основной текст 3 Знак16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4">
    <w:name w:val="Основной текст 3 Знак16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3">
    <w:name w:val="Основной текст 3 Знак16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2">
    <w:name w:val="Основной текст 3 Знак16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1">
    <w:name w:val="Основной текст 3 Знак16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0">
    <w:name w:val="Основной текст 3 Знак16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9">
    <w:name w:val="Основной текст 3 Знак15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8">
    <w:name w:val="Основной текст 3 Знак15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7">
    <w:name w:val="Основной текст 3 Знак15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6">
    <w:name w:val="Основной текст 3 Знак15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5">
    <w:name w:val="Основной текст 3 Знак15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4">
    <w:name w:val="Основной текст 3 Знак15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3">
    <w:name w:val="Основной текст 3 Знак15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2">
    <w:name w:val="Основной текст 3 Знак15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1">
    <w:name w:val="Основной текст 3 Знак15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0">
    <w:name w:val="Основной текст 3 Знак15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9">
    <w:name w:val="Основной текст 3 Знак14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8">
    <w:name w:val="Основной текст 3 Знак14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7">
    <w:name w:val="Основной текст 3 Знак14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6">
    <w:name w:val="Основной текст 3 Знак14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5">
    <w:name w:val="Основной текст 3 Знак14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4">
    <w:name w:val="Основной текст 3 Знак14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3">
    <w:name w:val="Основной текст 3 Знак14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2">
    <w:name w:val="Основной текст 3 Знак14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1">
    <w:name w:val="Основной текст 3 Знак14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0">
    <w:name w:val="Основной текст 3 Знак14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9">
    <w:name w:val="Основной текст 3 Знак13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8">
    <w:name w:val="Основной текст 3 Знак13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7">
    <w:name w:val="Основной текст 3 Знак13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6">
    <w:name w:val="Основной текст 3 Знак13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5">
    <w:name w:val="Основной текст 3 Знак13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4">
    <w:name w:val="Основной текст 3 Знак13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3">
    <w:name w:val="Основной текст 3 Знак13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2">
    <w:name w:val="Основной текст 3 Знак13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1">
    <w:name w:val="Основной текст 3 Знак13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0">
    <w:name w:val="Основной текст 3 Знак13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9">
    <w:name w:val="Основной текст 3 Знак12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8">
    <w:name w:val="Основной текст 3 Знак12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7">
    <w:name w:val="Основной текст 3 Знак12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6">
    <w:name w:val="Основной текст 3 Знак12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5">
    <w:name w:val="Основной текст 3 Знак12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4">
    <w:name w:val="Основной текст 3 Знак12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3">
    <w:name w:val="Основной текст 3 Знак12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2">
    <w:name w:val="Основной текст 3 Знак12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1">
    <w:name w:val="Основной текст 3 Знак12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0">
    <w:name w:val="Основной текст 3 Знак12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9">
    <w:name w:val="Основной текст 3 Знак1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8">
    <w:name w:val="Основной текст 3 Знак11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7">
    <w:name w:val="Основной текст 3 Знак1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6">
    <w:name w:val="Основной текст 3 Знак1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5">
    <w:name w:val="Основной текст 3 Знак1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4">
    <w:name w:val="Основной текст 3 Знак1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3">
    <w:name w:val="Основной текст 3 Знак1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2">
    <w:name w:val="Основной текст 3 Знак1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1">
    <w:name w:val="Основной текст 3 Знак11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">
    <w:name w:val="Основной текст 3 Знак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">
    <w:name w:val="Основной текст 3 Знак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">
    <w:name w:val="Основной текст 3 Знак18"/>
    <w:rPr>
      <w:rFonts w:cs="Times New Roman"/>
      <w:sz w:val="16"/>
      <w:szCs w:val="16"/>
      <w:lang w:val="x-none" w:eastAsia="en-US"/>
    </w:rPr>
  </w:style>
  <w:style w:type="character" w:customStyle="1" w:styleId="317">
    <w:name w:val="Основной текст 3 Знак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">
    <w:name w:val="Основной текст 3 Знак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">
    <w:name w:val="Основной текст 3 Знак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">
    <w:name w:val="Основной текст 3 Знак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">
    <w:name w:val="Основной текст 3 Знак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">
    <w:name w:val="Основной текст 3 Знак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a">
    <w:name w:val="Основной текст 3 Знак11"/>
    <w:rsid w:val="00350156"/>
    <w:rPr>
      <w:sz w:val="16"/>
    </w:rPr>
  </w:style>
  <w:style w:type="character" w:customStyle="1" w:styleId="27">
    <w:name w:val="Основной текст с отступом 2 Знак"/>
    <w:link w:val="28"/>
    <w:uiPriority w:val="99"/>
    <w:locked/>
    <w:rsid w:val="00350156"/>
    <w:rPr>
      <w:sz w:val="28"/>
    </w:rPr>
  </w:style>
  <w:style w:type="paragraph" w:styleId="28">
    <w:name w:val="Body Text Indent 2"/>
    <w:basedOn w:val="a"/>
    <w:link w:val="27"/>
    <w:uiPriority w:val="99"/>
    <w:rsid w:val="00350156"/>
    <w:pPr>
      <w:spacing w:after="0" w:line="24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21a">
    <w:name w:val="Основной текст с отступом 2 Знак1"/>
    <w:uiPriority w:val="99"/>
    <w:semiHidden/>
    <w:rPr>
      <w:sz w:val="22"/>
      <w:szCs w:val="22"/>
      <w:lang w:eastAsia="en-US"/>
    </w:rPr>
  </w:style>
  <w:style w:type="character" w:customStyle="1" w:styleId="211100">
    <w:name w:val="Основной текст с отступом 2 Знак1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90">
    <w:name w:val="Основной текст с отступом 2 Знак110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80">
    <w:name w:val="Основной текст с отступом 2 Знак110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70">
    <w:name w:val="Основной текст с отступом 2 Знак110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60">
    <w:name w:val="Основной текст с отступом 2 Знак110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50">
    <w:name w:val="Основной текст с отступом 2 Знак110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40">
    <w:name w:val="Основной текст с отступом 2 Знак110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30">
    <w:name w:val="Основной текст с отступом 2 Знак110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20">
    <w:name w:val="Основной текст с отступом 2 Знак110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10">
    <w:name w:val="Основной текст с отступом 2 Знак110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00">
    <w:name w:val="Основной текст с отступом 2 Знак110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90">
    <w:name w:val="Основной текст с отступом 2 Знак19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80">
    <w:name w:val="Основной текст с отступом 2 Знак19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70">
    <w:name w:val="Основной текст с отступом 2 Знак19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60">
    <w:name w:val="Основной текст с отступом 2 Знак19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50">
    <w:name w:val="Основной текст с отступом 2 Знак19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40">
    <w:name w:val="Основной текст с отступом 2 Знак19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30">
    <w:name w:val="Основной текст с отступом 2 Знак19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20">
    <w:name w:val="Основной текст с отступом 2 Знак19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10">
    <w:name w:val="Основной текст с отступом 2 Знак19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00">
    <w:name w:val="Основной текст с отступом 2 Знак19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90">
    <w:name w:val="Основной текст с отступом 2 Знак18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80">
    <w:name w:val="Основной текст с отступом 2 Знак18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70">
    <w:name w:val="Основной текст с отступом 2 Знак18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60">
    <w:name w:val="Основной текст с отступом 2 Знак18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50">
    <w:name w:val="Основной текст с отступом 2 Знак18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40">
    <w:name w:val="Основной текст с отступом 2 Знак18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30">
    <w:name w:val="Основной текст с отступом 2 Знак18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20">
    <w:name w:val="Основной текст с отступом 2 Знак18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10">
    <w:name w:val="Основной текст с отступом 2 Знак18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00">
    <w:name w:val="Основной текст с отступом 2 Знак18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90">
    <w:name w:val="Основной текст с отступом 2 Знак17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80">
    <w:name w:val="Основной текст с отступом 2 Знак17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70">
    <w:name w:val="Основной текст с отступом 2 Знак17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60">
    <w:name w:val="Основной текст с отступом 2 Знак17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50">
    <w:name w:val="Основной текст с отступом 2 Знак17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40">
    <w:name w:val="Основной текст с отступом 2 Знак17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30">
    <w:name w:val="Основной текст с отступом 2 Знак17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20">
    <w:name w:val="Основной текст с отступом 2 Знак17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10">
    <w:name w:val="Основной текст с отступом 2 Знак17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00">
    <w:name w:val="Основной текст с отступом 2 Знак17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90">
    <w:name w:val="Основной текст с отступом 2 Знак16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80">
    <w:name w:val="Основной текст с отступом 2 Знак16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70">
    <w:name w:val="Основной текст с отступом 2 Знак16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60">
    <w:name w:val="Основной текст с отступом 2 Знак16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50">
    <w:name w:val="Основной текст с отступом 2 Знак16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40">
    <w:name w:val="Основной текст с отступом 2 Знак16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30">
    <w:name w:val="Основной текст с отступом 2 Знак16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20">
    <w:name w:val="Основной текст с отступом 2 Знак16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10">
    <w:name w:val="Основной текст с отступом 2 Знак16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00">
    <w:name w:val="Основной текст с отступом 2 Знак16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90">
    <w:name w:val="Основной текст с отступом 2 Знак15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80">
    <w:name w:val="Основной текст с отступом 2 Знак15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70">
    <w:name w:val="Основной текст с отступом 2 Знак15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60">
    <w:name w:val="Основной текст с отступом 2 Знак15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50">
    <w:name w:val="Основной текст с отступом 2 Знак15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40">
    <w:name w:val="Основной текст с отступом 2 Знак15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30">
    <w:name w:val="Основной текст с отступом 2 Знак15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20">
    <w:name w:val="Основной текст с отступом 2 Знак15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10">
    <w:name w:val="Основной текст с отступом 2 Знак15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00">
    <w:name w:val="Основной текст с отступом 2 Знак15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90">
    <w:name w:val="Основной текст с отступом 2 Знак14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80">
    <w:name w:val="Основной текст с отступом 2 Знак14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70">
    <w:name w:val="Основной текст с отступом 2 Знак14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60">
    <w:name w:val="Основной текст с отступом 2 Знак14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50">
    <w:name w:val="Основной текст с отступом 2 Знак14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40">
    <w:name w:val="Основной текст с отступом 2 Знак14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30">
    <w:name w:val="Основной текст с отступом 2 Знак14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20">
    <w:name w:val="Основной текст с отступом 2 Знак14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10">
    <w:name w:val="Основной текст с отступом 2 Знак14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00">
    <w:name w:val="Основной текст с отступом 2 Знак14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90">
    <w:name w:val="Основной текст с отступом 2 Знак13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80">
    <w:name w:val="Основной текст с отступом 2 Знак13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70">
    <w:name w:val="Основной текст с отступом 2 Знак13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60">
    <w:name w:val="Основной текст с отступом 2 Знак13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50">
    <w:name w:val="Основной текст с отступом 2 Знак13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40">
    <w:name w:val="Основной текст с отступом 2 Знак13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30">
    <w:name w:val="Основной текст с отступом 2 Знак13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20">
    <w:name w:val="Основной текст с отступом 2 Знак13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10">
    <w:name w:val="Основной текст с отступом 2 Знак13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00">
    <w:name w:val="Основной текст с отступом 2 Знак13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90">
    <w:name w:val="Основной текст с отступом 2 Знак12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80">
    <w:name w:val="Основной текст с отступом 2 Знак12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70">
    <w:name w:val="Основной текст с отступом 2 Знак12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60">
    <w:name w:val="Основной текст с отступом 2 Знак12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50">
    <w:name w:val="Основной текст с отступом 2 Знак12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40">
    <w:name w:val="Основной текст с отступом 2 Знак12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30">
    <w:name w:val="Основной текст с отступом 2 Знак12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20">
    <w:name w:val="Основной текст с отступом 2 Знак12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10">
    <w:name w:val="Основной текст с отступом 2 Знак12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00">
    <w:name w:val="Основной текст с отступом 2 Знак12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90">
    <w:name w:val="Основной текст с отступом 2 Знак1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80">
    <w:name w:val="Основной текст с отступом 2 Знак11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70">
    <w:name w:val="Основной текст с отступом 2 Знак1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60">
    <w:name w:val="Основной текст с отступом 2 Знак1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50">
    <w:name w:val="Основной текст с отступом 2 Знак1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40">
    <w:name w:val="Основной текст с отступом 2 Знак1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30">
    <w:name w:val="Основной текст с отступом 2 Знак1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20">
    <w:name w:val="Основной текст с отступом 2 Знак1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11">
    <w:name w:val="Основной текст с отступом 2 Знак11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a">
    <w:name w:val="Основной текст с отступом 2 Знак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a">
    <w:name w:val="Основной текст с отступом 2 Знак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a">
    <w:name w:val="Основной текст с отступом 2 Знак18"/>
    <w:rPr>
      <w:rFonts w:cs="Times New Roman"/>
      <w:sz w:val="22"/>
      <w:szCs w:val="22"/>
      <w:lang w:val="x-none" w:eastAsia="en-US"/>
    </w:rPr>
  </w:style>
  <w:style w:type="character" w:customStyle="1" w:styleId="217a">
    <w:name w:val="Основной текст с отступом 2 Знак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a">
    <w:name w:val="Основной текст с отступом 2 Знак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a">
    <w:name w:val="Основной текст с отступом 2 Знак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a">
    <w:name w:val="Основной текст с отступом 2 Знак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b">
    <w:name w:val="Основной текст с отступом 2 Знак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b">
    <w:name w:val="Основной текст с отступом 2 Знак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b">
    <w:name w:val="Основной текст с отступом 2 Знак11"/>
    <w:rsid w:val="00350156"/>
    <w:rPr>
      <w:rFonts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350156"/>
    <w:rPr>
      <w:sz w:val="28"/>
    </w:rPr>
  </w:style>
  <w:style w:type="paragraph" w:styleId="35">
    <w:name w:val="Body Text Indent 3"/>
    <w:basedOn w:val="a"/>
    <w:link w:val="34"/>
    <w:uiPriority w:val="99"/>
    <w:rsid w:val="00350156"/>
    <w:pPr>
      <w:spacing w:after="0" w:line="360" w:lineRule="auto"/>
      <w:ind w:firstLine="360"/>
      <w:jc w:val="both"/>
    </w:pPr>
    <w:rPr>
      <w:sz w:val="28"/>
      <w:szCs w:val="28"/>
      <w:lang w:eastAsia="ru-RU"/>
    </w:rPr>
  </w:style>
  <w:style w:type="character" w:customStyle="1" w:styleId="31a">
    <w:name w:val="Основной текст с отступом 3 Знак1"/>
    <w:uiPriority w:val="99"/>
    <w:semiHidden/>
    <w:rPr>
      <w:sz w:val="16"/>
      <w:szCs w:val="16"/>
      <w:lang w:eastAsia="en-US"/>
    </w:rPr>
  </w:style>
  <w:style w:type="character" w:customStyle="1" w:styleId="311100">
    <w:name w:val="Основной текст с отступом 3 Знак1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90">
    <w:name w:val="Основной текст с отступом 3 Знак110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80">
    <w:name w:val="Основной текст с отступом 3 Знак110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70">
    <w:name w:val="Основной текст с отступом 3 Знак110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60">
    <w:name w:val="Основной текст с отступом 3 Знак110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50">
    <w:name w:val="Основной текст с отступом 3 Знак110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40">
    <w:name w:val="Основной текст с отступом 3 Знак110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30">
    <w:name w:val="Основной текст с отступом 3 Знак110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20">
    <w:name w:val="Основной текст с отступом 3 Знак110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10">
    <w:name w:val="Основной текст с отступом 3 Знак110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00">
    <w:name w:val="Основной текст с отступом 3 Знак110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90">
    <w:name w:val="Основной текст с отступом 3 Знак19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80">
    <w:name w:val="Основной текст с отступом 3 Знак19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70">
    <w:name w:val="Основной текст с отступом 3 Знак19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60">
    <w:name w:val="Основной текст с отступом 3 Знак19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50">
    <w:name w:val="Основной текст с отступом 3 Знак19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40">
    <w:name w:val="Основной текст с отступом 3 Знак19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30">
    <w:name w:val="Основной текст с отступом 3 Знак19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20">
    <w:name w:val="Основной текст с отступом 3 Знак19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10">
    <w:name w:val="Основной текст с отступом 3 Знак19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00">
    <w:name w:val="Основной текст с отступом 3 Знак19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90">
    <w:name w:val="Основной текст с отступом 3 Знак18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80">
    <w:name w:val="Основной текст с отступом 3 Знак18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70">
    <w:name w:val="Основной текст с отступом 3 Знак18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60">
    <w:name w:val="Основной текст с отступом 3 Знак18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50">
    <w:name w:val="Основной текст с отступом 3 Знак18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40">
    <w:name w:val="Основной текст с отступом 3 Знак18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30">
    <w:name w:val="Основной текст с отступом 3 Знак18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20">
    <w:name w:val="Основной текст с отступом 3 Знак18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10">
    <w:name w:val="Основной текст с отступом 3 Знак18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00">
    <w:name w:val="Основной текст с отступом 3 Знак18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90">
    <w:name w:val="Основной текст с отступом 3 Знак17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80">
    <w:name w:val="Основной текст с отступом 3 Знак17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70">
    <w:name w:val="Основной текст с отступом 3 Знак17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60">
    <w:name w:val="Основной текст с отступом 3 Знак17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50">
    <w:name w:val="Основной текст с отступом 3 Знак17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40">
    <w:name w:val="Основной текст с отступом 3 Знак17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30">
    <w:name w:val="Основной текст с отступом 3 Знак17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20">
    <w:name w:val="Основной текст с отступом 3 Знак17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10">
    <w:name w:val="Основной текст с отступом 3 Знак17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00">
    <w:name w:val="Основной текст с отступом 3 Знак17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90">
    <w:name w:val="Основной текст с отступом 3 Знак16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80">
    <w:name w:val="Основной текст с отступом 3 Знак16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70">
    <w:name w:val="Основной текст с отступом 3 Знак16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60">
    <w:name w:val="Основной текст с отступом 3 Знак16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50">
    <w:name w:val="Основной текст с отступом 3 Знак16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40">
    <w:name w:val="Основной текст с отступом 3 Знак16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30">
    <w:name w:val="Основной текст с отступом 3 Знак16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20">
    <w:name w:val="Основной текст с отступом 3 Знак16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10">
    <w:name w:val="Основной текст с отступом 3 Знак16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00">
    <w:name w:val="Основной текст с отступом 3 Знак16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90">
    <w:name w:val="Основной текст с отступом 3 Знак15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80">
    <w:name w:val="Основной текст с отступом 3 Знак15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70">
    <w:name w:val="Основной текст с отступом 3 Знак15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60">
    <w:name w:val="Основной текст с отступом 3 Знак15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50">
    <w:name w:val="Основной текст с отступом 3 Знак15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40">
    <w:name w:val="Основной текст с отступом 3 Знак15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30">
    <w:name w:val="Основной текст с отступом 3 Знак15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20">
    <w:name w:val="Основной текст с отступом 3 Знак15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10">
    <w:name w:val="Основной текст с отступом 3 Знак15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00">
    <w:name w:val="Основной текст с отступом 3 Знак15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90">
    <w:name w:val="Основной текст с отступом 3 Знак14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80">
    <w:name w:val="Основной текст с отступом 3 Знак14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70">
    <w:name w:val="Основной текст с отступом 3 Знак14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60">
    <w:name w:val="Основной текст с отступом 3 Знак14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50">
    <w:name w:val="Основной текст с отступом 3 Знак14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40">
    <w:name w:val="Основной текст с отступом 3 Знак14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30">
    <w:name w:val="Основной текст с отступом 3 Знак14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20">
    <w:name w:val="Основной текст с отступом 3 Знак14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10">
    <w:name w:val="Основной текст с отступом 3 Знак14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00">
    <w:name w:val="Основной текст с отступом 3 Знак14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90">
    <w:name w:val="Основной текст с отступом 3 Знак13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80">
    <w:name w:val="Основной текст с отступом 3 Знак13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70">
    <w:name w:val="Основной текст с отступом 3 Знак13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60">
    <w:name w:val="Основной текст с отступом 3 Знак13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50">
    <w:name w:val="Основной текст с отступом 3 Знак13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40">
    <w:name w:val="Основной текст с отступом 3 Знак13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30">
    <w:name w:val="Основной текст с отступом 3 Знак13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20">
    <w:name w:val="Основной текст с отступом 3 Знак13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10">
    <w:name w:val="Основной текст с отступом 3 Знак13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00">
    <w:name w:val="Основной текст с отступом 3 Знак13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90">
    <w:name w:val="Основной текст с отступом 3 Знак12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80">
    <w:name w:val="Основной текст с отступом 3 Знак12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70">
    <w:name w:val="Основной текст с отступом 3 Знак12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60">
    <w:name w:val="Основной текст с отступом 3 Знак12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50">
    <w:name w:val="Основной текст с отступом 3 Знак12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40">
    <w:name w:val="Основной текст с отступом 3 Знак12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30">
    <w:name w:val="Основной текст с отступом 3 Знак12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20">
    <w:name w:val="Основной текст с отступом 3 Знак12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10">
    <w:name w:val="Основной текст с отступом 3 Знак12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00">
    <w:name w:val="Основной текст с отступом 3 Знак12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90">
    <w:name w:val="Основной текст с отступом 3 Знак1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80">
    <w:name w:val="Основной текст с отступом 3 Знак11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70">
    <w:name w:val="Основной текст с отступом 3 Знак1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60">
    <w:name w:val="Основной текст с отступом 3 Знак1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50">
    <w:name w:val="Основной текст с отступом 3 Знак1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40">
    <w:name w:val="Основной текст с отступом 3 Знак1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30">
    <w:name w:val="Основной текст с отступом 3 Знак1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20">
    <w:name w:val="Основной текст с отступом 3 Знак1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11">
    <w:name w:val="Основной текст с отступом 3 Знак11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a">
    <w:name w:val="Основной текст с отступом 3 Знак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a">
    <w:name w:val="Основной текст с отступом 3 Знак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a">
    <w:name w:val="Основной текст с отступом 3 Знак18"/>
    <w:rPr>
      <w:rFonts w:cs="Times New Roman"/>
      <w:sz w:val="16"/>
      <w:szCs w:val="16"/>
      <w:lang w:val="x-none" w:eastAsia="en-US"/>
    </w:rPr>
  </w:style>
  <w:style w:type="character" w:customStyle="1" w:styleId="317a">
    <w:name w:val="Основной текст с отступом 3 Знак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a">
    <w:name w:val="Основной текст с отступом 3 Знак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a">
    <w:name w:val="Основной текст с отступом 3 Знак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a">
    <w:name w:val="Основной текст с отступом 3 Знак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a">
    <w:name w:val="Основной текст с отступом 3 Знак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a">
    <w:name w:val="Основной текст с отступом 3 Знак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b">
    <w:name w:val="Основной текст с отступом 3 Знак11"/>
    <w:rsid w:val="00350156"/>
    <w:rPr>
      <w:sz w:val="16"/>
    </w:rPr>
  </w:style>
  <w:style w:type="character" w:customStyle="1" w:styleId="aff1">
    <w:name w:val="Схема документа Знак"/>
    <w:link w:val="aff2"/>
    <w:uiPriority w:val="99"/>
    <w:locked/>
    <w:rsid w:val="00350156"/>
    <w:rPr>
      <w:rFonts w:ascii="Tahoma" w:hAnsi="Tahoma"/>
      <w:shd w:val="clear" w:color="auto" w:fill="000080"/>
    </w:rPr>
  </w:style>
  <w:style w:type="paragraph" w:styleId="aff2">
    <w:name w:val="Document Map"/>
    <w:basedOn w:val="a"/>
    <w:link w:val="aff1"/>
    <w:uiPriority w:val="99"/>
    <w:rsid w:val="00350156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1b">
    <w:name w:val="Схема документа Знак1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1110">
    <w:name w:val="Схема документа Знак111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9">
    <w:name w:val="Схема документа Знак110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8">
    <w:name w:val="Схема документа Знак110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7">
    <w:name w:val="Схема документа Знак110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6">
    <w:name w:val="Схема документа Знак1106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105">
    <w:name w:val="Схема документа Знак1105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104">
    <w:name w:val="Схема документа Знак110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3">
    <w:name w:val="Схема документа Знак110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2">
    <w:name w:val="Схема документа Знак110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1">
    <w:name w:val="Схема документа Знак110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0">
    <w:name w:val="Схема документа Знак110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9">
    <w:name w:val="Схема документа Знак19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8">
    <w:name w:val="Схема документа Знак19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7">
    <w:name w:val="Схема документа Знак19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6">
    <w:name w:val="Схема документа Знак19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5">
    <w:name w:val="Схема документа Знак19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4">
    <w:name w:val="Схема документа Знак194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93">
    <w:name w:val="Схема документа Знак19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2">
    <w:name w:val="Схема документа Знак19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1">
    <w:name w:val="Схема документа Знак19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0">
    <w:name w:val="Схема документа Знак190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89">
    <w:name w:val="Схема документа Знак18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8">
    <w:name w:val="Схема документа Знак18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7">
    <w:name w:val="Схема документа Знак18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6">
    <w:name w:val="Схема документа Знак18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5">
    <w:name w:val="Схема документа Знак18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4">
    <w:name w:val="Схема документа Знак18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3">
    <w:name w:val="Схема документа Знак18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2">
    <w:name w:val="Схема документа Знак18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1">
    <w:name w:val="Схема документа Знак18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0">
    <w:name w:val="Схема документа Знак18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9">
    <w:name w:val="Схема документа Знак17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8">
    <w:name w:val="Схема документа Знак17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7">
    <w:name w:val="Схема документа Знак17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6">
    <w:name w:val="Схема документа Знак17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5">
    <w:name w:val="Схема документа Знак17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4">
    <w:name w:val="Схема документа Знак17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3">
    <w:name w:val="Схема документа Знак17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2">
    <w:name w:val="Схема документа Знак17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1">
    <w:name w:val="Схема документа Знак17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0">
    <w:name w:val="Схема документа Знак17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9">
    <w:name w:val="Схема документа Знак16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8">
    <w:name w:val="Схема документа Знак16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7">
    <w:name w:val="Схема документа Знак16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6">
    <w:name w:val="Схема документа Знак16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5">
    <w:name w:val="Схема документа Знак16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4">
    <w:name w:val="Схема документа Знак16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3">
    <w:name w:val="Схема документа Знак16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2">
    <w:name w:val="Схема документа Знак16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1">
    <w:name w:val="Схема документа Знак16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0">
    <w:name w:val="Схема документа Знак16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9">
    <w:name w:val="Схема документа Знак15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8">
    <w:name w:val="Схема документа Знак15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7">
    <w:name w:val="Схема документа Знак15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6">
    <w:name w:val="Схема документа Знак15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5">
    <w:name w:val="Схема документа Знак15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4">
    <w:name w:val="Схема документа Знак15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3">
    <w:name w:val="Схема документа Знак15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2">
    <w:name w:val="Схема документа Знак15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1">
    <w:name w:val="Схема документа Знак15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0">
    <w:name w:val="Схема документа Знак15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9">
    <w:name w:val="Схема документа Знак14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8">
    <w:name w:val="Схема документа Знак14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7">
    <w:name w:val="Схема документа Знак14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6">
    <w:name w:val="Схема документа Знак14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5">
    <w:name w:val="Схема документа Знак14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4">
    <w:name w:val="Схема документа Знак14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3">
    <w:name w:val="Схема документа Знак14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2">
    <w:name w:val="Схема документа Знак14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1">
    <w:name w:val="Схема документа Знак14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0">
    <w:name w:val="Схема документа Знак14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9">
    <w:name w:val="Схема документа Знак13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8">
    <w:name w:val="Схема документа Знак13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7">
    <w:name w:val="Схема документа Знак13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6">
    <w:name w:val="Схема документа Знак13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5">
    <w:name w:val="Схема документа Знак13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4">
    <w:name w:val="Схема документа Знак13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3">
    <w:name w:val="Схема документа Знак13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2">
    <w:name w:val="Схема документа Знак13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1">
    <w:name w:val="Схема документа Знак13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0">
    <w:name w:val="Схема документа Знак13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9">
    <w:name w:val="Схема документа Знак12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8">
    <w:name w:val="Схема документа Знак12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7">
    <w:name w:val="Схема документа Знак12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6">
    <w:name w:val="Схема документа Знак12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5">
    <w:name w:val="Схема документа Знак12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4">
    <w:name w:val="Схема документа Знак12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3">
    <w:name w:val="Схема документа Знак12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2">
    <w:name w:val="Схема документа Знак12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1">
    <w:name w:val="Схема документа Знак12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0">
    <w:name w:val="Схема документа Знак12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9">
    <w:name w:val="Схема документа Знак11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8">
    <w:name w:val="Схема документа Знак11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7">
    <w:name w:val="Схема документа Знак11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6">
    <w:name w:val="Схема документа Знак11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5">
    <w:name w:val="Схема документа Знак11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4">
    <w:name w:val="Схема документа Знак11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3">
    <w:name w:val="Схема документа Знак11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2">
    <w:name w:val="Схема документа Знак11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1">
    <w:name w:val="Схема документа Знак11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a">
    <w:name w:val="Схема документа Знак11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a">
    <w:name w:val="Схема документа Знак1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a">
    <w:name w:val="Схема документа Знак18"/>
    <w:rPr>
      <w:rFonts w:ascii="Tahoma" w:hAnsi="Tahoma" w:cs="Tahoma"/>
      <w:sz w:val="16"/>
      <w:szCs w:val="16"/>
      <w:lang w:val="x-none" w:eastAsia="en-US"/>
    </w:rPr>
  </w:style>
  <w:style w:type="character" w:customStyle="1" w:styleId="17a">
    <w:name w:val="Схема документа Знак1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a">
    <w:name w:val="Схема документа Знак1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a">
    <w:name w:val="Схема документа Знак1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a">
    <w:name w:val="Схема документа Знак1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a">
    <w:name w:val="Схема документа Знак1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a">
    <w:name w:val="Схема документа Знак1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a">
    <w:name w:val="Схема документа Знак11"/>
    <w:rsid w:val="00350156"/>
    <w:rPr>
      <w:rFonts w:ascii="Tahoma" w:hAnsi="Tahoma"/>
      <w:sz w:val="16"/>
    </w:rPr>
  </w:style>
  <w:style w:type="character" w:customStyle="1" w:styleId="1c">
    <w:name w:val="Текст выноски Знак1"/>
    <w:rsid w:val="00350156"/>
    <w:rPr>
      <w:rFonts w:ascii="Tahoma" w:hAnsi="Tahoma"/>
      <w:sz w:val="16"/>
    </w:rPr>
  </w:style>
  <w:style w:type="paragraph" w:customStyle="1" w:styleId="aff3">
    <w:name w:val="Внимание: Криминал!!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Внимание: недобросовестность!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7">
    <w:name w:val="Интерактивный заголовок"/>
    <w:basedOn w:val="12"/>
    <w:next w:val="a"/>
    <w:uiPriority w:val="99"/>
    <w:rsid w:val="0035015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cs="Arial"/>
      <w:sz w:val="24"/>
      <w:szCs w:val="24"/>
      <w:u w:val="single"/>
      <w:lang w:eastAsia="ru-RU"/>
    </w:rPr>
  </w:style>
  <w:style w:type="paragraph" w:customStyle="1" w:styleId="aff8">
    <w:name w:val="Интерфейс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F0F0F0"/>
      <w:lang w:eastAsia="ru-RU"/>
    </w:rPr>
  </w:style>
  <w:style w:type="paragraph" w:customStyle="1" w:styleId="aff9">
    <w:name w:val="Комментарий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350156"/>
    <w:pPr>
      <w:ind w:left="0"/>
    </w:pPr>
  </w:style>
  <w:style w:type="paragraph" w:customStyle="1" w:styleId="affb">
    <w:name w:val="Текст (лев. подпись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c">
    <w:name w:val="Колонтитул (левый)"/>
    <w:basedOn w:val="affb"/>
    <w:next w:val="a"/>
    <w:uiPriority w:val="99"/>
    <w:rsid w:val="00350156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e">
    <w:name w:val="Колонтитул (правый)"/>
    <w:basedOn w:val="affd"/>
    <w:next w:val="a"/>
    <w:uiPriority w:val="99"/>
    <w:rsid w:val="00350156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uiPriority w:val="99"/>
    <w:rsid w:val="00350156"/>
    <w:pPr>
      <w:ind w:left="0"/>
      <w:jc w:val="left"/>
    </w:pPr>
    <w:rPr>
      <w:i w:val="0"/>
      <w:iCs w:val="0"/>
      <w:color w:val="000080"/>
    </w:rPr>
  </w:style>
  <w:style w:type="paragraph" w:customStyle="1" w:styleId="afff0">
    <w:name w:val="Куда обратиться?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Моноширинный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2">
    <w:name w:val="Необходимые документы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4">
    <w:name w:val="Объект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350156"/>
    <w:pPr>
      <w:ind w:left="140"/>
    </w:pPr>
    <w:rPr>
      <w:rFonts w:ascii="Arial" w:hAnsi="Arial" w:cs="Arial"/>
    </w:rPr>
  </w:style>
  <w:style w:type="paragraph" w:customStyle="1" w:styleId="afff7">
    <w:name w:val="Переменная часть"/>
    <w:basedOn w:val="aff5"/>
    <w:next w:val="a"/>
    <w:uiPriority w:val="99"/>
    <w:rsid w:val="00350156"/>
    <w:rPr>
      <w:rFonts w:ascii="Arial" w:hAnsi="Arial" w:cs="Arial"/>
      <w:sz w:val="20"/>
      <w:szCs w:val="20"/>
    </w:rPr>
  </w:style>
  <w:style w:type="paragraph" w:customStyle="1" w:styleId="afff8">
    <w:name w:val="Постоянная часть"/>
    <w:basedOn w:val="aff5"/>
    <w:next w:val="a"/>
    <w:uiPriority w:val="99"/>
    <w:rsid w:val="00350156"/>
    <w:rPr>
      <w:rFonts w:ascii="Arial" w:hAnsi="Arial" w:cs="Arial"/>
      <w:sz w:val="22"/>
      <w:szCs w:val="22"/>
    </w:rPr>
  </w:style>
  <w:style w:type="paragraph" w:customStyle="1" w:styleId="afff9">
    <w:name w:val="Прижатый влево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a">
    <w:name w:val="Пример.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b">
    <w:name w:val="Примечание."/>
    <w:basedOn w:val="aff9"/>
    <w:next w:val="a"/>
    <w:uiPriority w:val="99"/>
    <w:rsid w:val="00350156"/>
    <w:pPr>
      <w:ind w:left="0"/>
    </w:pPr>
    <w:rPr>
      <w:i w:val="0"/>
      <w:iCs w:val="0"/>
      <w:color w:val="auto"/>
    </w:rPr>
  </w:style>
  <w:style w:type="paragraph" w:customStyle="1" w:styleId="afffc">
    <w:name w:val="Словарная статья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d">
    <w:name w:val="Текст (справка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e">
    <w:name w:val="Текст в таблице"/>
    <w:basedOn w:val="afff3"/>
    <w:next w:val="a"/>
    <w:uiPriority w:val="99"/>
    <w:rsid w:val="00350156"/>
    <w:pPr>
      <w:ind w:firstLine="500"/>
    </w:pPr>
  </w:style>
  <w:style w:type="paragraph" w:customStyle="1" w:styleId="affff">
    <w:name w:val="Технический комментарий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3"/>
    <w:next w:val="a"/>
    <w:uiPriority w:val="99"/>
    <w:rsid w:val="00350156"/>
    <w:pPr>
      <w:jc w:val="center"/>
    </w:pPr>
  </w:style>
  <w:style w:type="paragraph" w:customStyle="1" w:styleId="Style1">
    <w:name w:val="Style1"/>
    <w:basedOn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350156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affff1">
    <w:name w:val="Цветовое выделение"/>
    <w:rsid w:val="00350156"/>
    <w:rPr>
      <w:b/>
      <w:color w:val="000080"/>
    </w:rPr>
  </w:style>
  <w:style w:type="character" w:customStyle="1" w:styleId="affff2">
    <w:name w:val="Гипертекстовая ссылка"/>
    <w:rsid w:val="00350156"/>
    <w:rPr>
      <w:color w:val="008000"/>
    </w:rPr>
  </w:style>
  <w:style w:type="character" w:customStyle="1" w:styleId="affff3">
    <w:name w:val="Активная гипертекстовая ссылка"/>
    <w:rsid w:val="00350156"/>
    <w:rPr>
      <w:b/>
      <w:color w:val="008000"/>
      <w:u w:val="single"/>
    </w:rPr>
  </w:style>
  <w:style w:type="character" w:customStyle="1" w:styleId="affff4">
    <w:name w:val="Заголовок своего сообщения"/>
    <w:rsid w:val="00350156"/>
    <w:rPr>
      <w:color w:val="000080"/>
    </w:rPr>
  </w:style>
  <w:style w:type="character" w:customStyle="1" w:styleId="affff5">
    <w:name w:val="Заголовок чужого сообщения"/>
    <w:rsid w:val="00350156"/>
    <w:rPr>
      <w:color w:val="FF0000"/>
    </w:rPr>
  </w:style>
  <w:style w:type="character" w:customStyle="1" w:styleId="affff6">
    <w:name w:val="Найденные слова"/>
    <w:rsid w:val="00350156"/>
    <w:rPr>
      <w:color w:val="000080"/>
    </w:rPr>
  </w:style>
  <w:style w:type="character" w:customStyle="1" w:styleId="affff7">
    <w:name w:val="Не вступил в силу"/>
    <w:rsid w:val="00350156"/>
    <w:rPr>
      <w:color w:val="008080"/>
    </w:rPr>
  </w:style>
  <w:style w:type="character" w:customStyle="1" w:styleId="affff8">
    <w:name w:val="Опечатки"/>
    <w:rsid w:val="00350156"/>
    <w:rPr>
      <w:color w:val="FF0000"/>
    </w:rPr>
  </w:style>
  <w:style w:type="character" w:customStyle="1" w:styleId="affff9">
    <w:name w:val="Продолжение ссылки"/>
    <w:rsid w:val="00350156"/>
    <w:rPr>
      <w:b/>
      <w:color w:val="008000"/>
    </w:rPr>
  </w:style>
  <w:style w:type="character" w:customStyle="1" w:styleId="affffa">
    <w:name w:val="Сравнение редакций"/>
    <w:rsid w:val="00350156"/>
    <w:rPr>
      <w:color w:val="000080"/>
    </w:rPr>
  </w:style>
  <w:style w:type="character" w:customStyle="1" w:styleId="affffb">
    <w:name w:val="Сравнение редакций. Добавленный фрагмент"/>
    <w:rsid w:val="00350156"/>
    <w:rPr>
      <w:color w:val="0000FF"/>
    </w:rPr>
  </w:style>
  <w:style w:type="character" w:customStyle="1" w:styleId="affffc">
    <w:name w:val="Сравнение редакций. Удаленный фрагмент"/>
    <w:rsid w:val="00350156"/>
    <w:rPr>
      <w:strike/>
      <w:color w:val="808000"/>
    </w:rPr>
  </w:style>
  <w:style w:type="character" w:customStyle="1" w:styleId="affffd">
    <w:name w:val="Утратил силу"/>
    <w:rsid w:val="00350156"/>
    <w:rPr>
      <w:strike/>
      <w:color w:val="808000"/>
    </w:rPr>
  </w:style>
  <w:style w:type="character" w:customStyle="1" w:styleId="FontStyle11">
    <w:name w:val="Font Style11"/>
    <w:rsid w:val="00350156"/>
    <w:rPr>
      <w:rFonts w:ascii="Times New Roman" w:hAnsi="Times New Roman"/>
      <w:sz w:val="26"/>
    </w:rPr>
  </w:style>
  <w:style w:type="paragraph" w:customStyle="1" w:styleId="msonormalcxspmiddle">
    <w:name w:val="msonormalcxspmiddle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350156"/>
    <w:pPr>
      <w:spacing w:before="33" w:after="33" w:line="240" w:lineRule="auto"/>
    </w:pPr>
    <w:rPr>
      <w:sz w:val="24"/>
      <w:szCs w:val="24"/>
      <w:lang w:eastAsia="ru-RU"/>
    </w:rPr>
  </w:style>
  <w:style w:type="table" w:customStyle="1" w:styleId="1d">
    <w:name w:val="Сетка таблицы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350156"/>
    <w:rPr>
      <w:rFonts w:ascii="Times New Roman" w:hAnsi="Times New Roman"/>
      <w:sz w:val="26"/>
    </w:rPr>
  </w:style>
  <w:style w:type="paragraph" w:styleId="affffe">
    <w:name w:val="List Paragraph"/>
    <w:basedOn w:val="a"/>
    <w:uiPriority w:val="34"/>
    <w:qFormat/>
    <w:rsid w:val="0035015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  <w:style w:type="paragraph" w:customStyle="1" w:styleId="Style24">
    <w:name w:val="Style24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jc w:val="both"/>
    </w:pPr>
    <w:rPr>
      <w:sz w:val="24"/>
      <w:szCs w:val="24"/>
      <w:lang w:eastAsia="ru-RU"/>
    </w:rPr>
  </w:style>
  <w:style w:type="character" w:customStyle="1" w:styleId="FontStyle162">
    <w:name w:val="Font Style162"/>
    <w:uiPriority w:val="99"/>
    <w:rsid w:val="00350156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rsid w:val="00350156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Style79">
    <w:name w:val="Style7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350156"/>
    <w:rPr>
      <w:rFonts w:ascii="Times New Roman" w:hAnsi="Times New Roman"/>
      <w:sz w:val="22"/>
    </w:rPr>
  </w:style>
  <w:style w:type="paragraph" w:customStyle="1" w:styleId="s1">
    <w:name w:val="s_1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customStyle="1" w:styleId="29">
    <w:name w:val="Сетка таблицы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Сетка таблицы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b">
    <w:name w:val="Сетка таблицы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b">
    <w:name w:val="Сетка таблицы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b">
    <w:name w:val="Сетка таблицы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">
    <w:name w:val="annotation reference"/>
    <w:uiPriority w:val="99"/>
    <w:semiHidden/>
    <w:unhideWhenUsed/>
    <w:rsid w:val="00350156"/>
    <w:rPr>
      <w:rFonts w:cs="Times New Roman"/>
      <w:sz w:val="16"/>
    </w:rPr>
  </w:style>
  <w:style w:type="paragraph" w:styleId="afffff0">
    <w:name w:val="annotation text"/>
    <w:basedOn w:val="a"/>
    <w:link w:val="afffff1"/>
    <w:uiPriority w:val="99"/>
    <w:semiHidden/>
    <w:unhideWhenUsed/>
    <w:rsid w:val="0035015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fff1">
    <w:name w:val="Текст примечания Знак"/>
    <w:link w:val="afffff0"/>
    <w:uiPriority w:val="99"/>
    <w:semiHidden/>
    <w:locked/>
    <w:rsid w:val="00350156"/>
    <w:rPr>
      <w:rFonts w:ascii="Calibri" w:hAnsi="Calibri" w:cs="Times New Roman"/>
      <w:sz w:val="20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350156"/>
    <w:rPr>
      <w:b/>
      <w:bCs/>
    </w:rPr>
  </w:style>
  <w:style w:type="character" w:customStyle="1" w:styleId="afffff3">
    <w:name w:val="Тема примечания Знак"/>
    <w:link w:val="afffff2"/>
    <w:uiPriority w:val="99"/>
    <w:semiHidden/>
    <w:locked/>
    <w:rsid w:val="00350156"/>
    <w:rPr>
      <w:rFonts w:ascii="Calibri" w:hAnsi="Calibri" w:cs="Times New Roman"/>
      <w:b/>
      <w:sz w:val="20"/>
    </w:rPr>
  </w:style>
  <w:style w:type="table" w:customStyle="1" w:styleId="51">
    <w:name w:val="Сетка таблицы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b">
    <w:name w:val="Сетка таблицы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b">
    <w:name w:val="Сетка таблицы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c">
    <w:name w:val="Сетка таблицы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b">
    <w:name w:val="Сетка таблицы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c">
    <w:name w:val="Сетка таблицы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c">
    <w:name w:val="Сетка таблицы3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b">
    <w:name w:val="Сетка таблицы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c">
    <w:name w:val="Сетка таблицы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b">
    <w:name w:val="Сетка таблицы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b">
    <w:name w:val="Сетка таблицы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b">
    <w:name w:val="Сетка таблицы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b">
    <w:name w:val="Сетка таблицы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b">
    <w:name w:val="Сетка таблицы3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b">
    <w:name w:val="Сетка таблицы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b">
    <w:name w:val="Сетка таблицы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b">
    <w:name w:val="Сетка таблицы3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b">
    <w:name w:val="Сетка таблицы110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b">
    <w:name w:val="Сетка таблицы21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b">
    <w:name w:val="Сетка таблицы3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9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B214-BAEB-487D-8509-7E45C4D6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17496</Words>
  <Characters>99730</Characters>
  <Application>Microsoft Office Word</Application>
  <DocSecurity>0</DocSecurity>
  <Lines>831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3</cp:revision>
  <cp:lastPrinted>2024-03-14T06:12:00Z</cp:lastPrinted>
  <dcterms:created xsi:type="dcterms:W3CDTF">2024-03-17T12:13:00Z</dcterms:created>
  <dcterms:modified xsi:type="dcterms:W3CDTF">2024-03-17T12:13:00Z</dcterms:modified>
</cp:coreProperties>
</file>