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FE" w:rsidRPr="000570FE" w:rsidRDefault="000570FE" w:rsidP="000570FE">
      <w:pPr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0FE" w:rsidRPr="000570FE" w:rsidRDefault="000570FE" w:rsidP="000570FE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570FE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570FE" w:rsidRPr="000570FE" w:rsidRDefault="000570FE" w:rsidP="000570FE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570FE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570FE" w:rsidRPr="000570FE" w:rsidRDefault="000570FE" w:rsidP="000570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570FE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570FE" w:rsidRPr="000570FE" w:rsidRDefault="000570FE" w:rsidP="000570FE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570FE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0570FE" w:rsidRPr="000570FE" w:rsidRDefault="000570FE" w:rsidP="000570FE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570F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0570FE" w:rsidRPr="000570FE" w:rsidRDefault="000570FE" w:rsidP="000570FE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570FE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570FE" w:rsidRPr="000570FE" w:rsidRDefault="000570FE" w:rsidP="000570FE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0570FE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0570FE" w:rsidRPr="000570FE" w:rsidRDefault="000570FE" w:rsidP="000570FE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70FE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Pr="000570FE">
        <w:rPr>
          <w:rFonts w:ascii="Times New Roman" w:eastAsia="Times New Roman" w:hAnsi="Times New Roman"/>
          <w:sz w:val="28"/>
          <w:szCs w:val="28"/>
          <w:lang w:eastAsia="ar-SA"/>
        </w:rPr>
        <w:t xml:space="preserve">.04.2024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350</w:t>
      </w:r>
    </w:p>
    <w:p w:rsidR="000570FE" w:rsidRPr="000570FE" w:rsidRDefault="000570FE" w:rsidP="000570FE">
      <w:pPr>
        <w:tabs>
          <w:tab w:val="center" w:pos="3686"/>
        </w:tabs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570FE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DB56C3" w:rsidRPr="000570FE" w:rsidRDefault="00DB56C3" w:rsidP="000570FE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</w:rPr>
      </w:pPr>
      <w:r w:rsidRPr="000570FE">
        <w:rPr>
          <w:rFonts w:ascii="Times New Roman" w:hAnsi="Times New Roman"/>
          <w:b/>
          <w:sz w:val="28"/>
        </w:rPr>
        <w:t>Об утверждении отчета</w:t>
      </w:r>
    </w:p>
    <w:p w:rsidR="00DB56C3" w:rsidRPr="000570FE" w:rsidRDefault="00DB56C3" w:rsidP="000570FE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</w:rPr>
      </w:pPr>
      <w:r w:rsidRPr="000570FE">
        <w:rPr>
          <w:rFonts w:ascii="Times New Roman" w:hAnsi="Times New Roman"/>
          <w:b/>
          <w:sz w:val="28"/>
        </w:rPr>
        <w:t>о реализации муниципальной</w:t>
      </w:r>
    </w:p>
    <w:p w:rsidR="00DB56C3" w:rsidRPr="000570FE" w:rsidRDefault="00DB56C3" w:rsidP="000570FE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</w:rPr>
      </w:pPr>
      <w:r w:rsidRPr="000570FE">
        <w:rPr>
          <w:rFonts w:ascii="Times New Roman" w:hAnsi="Times New Roman"/>
          <w:b/>
          <w:sz w:val="28"/>
        </w:rPr>
        <w:t>программы Красносулинского района</w:t>
      </w:r>
    </w:p>
    <w:p w:rsidR="00DB56C3" w:rsidRPr="000570FE" w:rsidRDefault="00DB56C3" w:rsidP="000570FE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</w:rPr>
      </w:pPr>
      <w:r w:rsidRPr="000570FE">
        <w:rPr>
          <w:rFonts w:ascii="Times New Roman" w:hAnsi="Times New Roman"/>
          <w:b/>
          <w:sz w:val="28"/>
        </w:rPr>
        <w:t>«</w:t>
      </w:r>
      <w:r w:rsidR="00E57501" w:rsidRPr="000570FE">
        <w:rPr>
          <w:rFonts w:ascii="Times New Roman" w:hAnsi="Times New Roman"/>
          <w:b/>
          <w:sz w:val="28"/>
        </w:rPr>
        <w:t>Комплексное развитие сельских территорий</w:t>
      </w:r>
      <w:r w:rsidRPr="000570FE">
        <w:rPr>
          <w:rFonts w:ascii="Times New Roman" w:hAnsi="Times New Roman"/>
          <w:b/>
          <w:sz w:val="28"/>
        </w:rPr>
        <w:t>» за 202</w:t>
      </w:r>
      <w:r w:rsidR="00AC1741" w:rsidRPr="000570FE">
        <w:rPr>
          <w:rFonts w:ascii="Times New Roman" w:hAnsi="Times New Roman"/>
          <w:b/>
          <w:sz w:val="28"/>
        </w:rPr>
        <w:t>3</w:t>
      </w:r>
      <w:r w:rsidRPr="000570FE">
        <w:rPr>
          <w:rFonts w:ascii="Times New Roman" w:hAnsi="Times New Roman"/>
          <w:b/>
          <w:sz w:val="28"/>
        </w:rPr>
        <w:t xml:space="preserve"> год</w:t>
      </w:r>
    </w:p>
    <w:p w:rsidR="00DB56C3" w:rsidRPr="000570FE" w:rsidRDefault="00DB56C3" w:rsidP="000570FE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</w:rPr>
      </w:pPr>
    </w:p>
    <w:p w:rsidR="000570FE" w:rsidRDefault="00DB56C3" w:rsidP="000570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В соответствии с постановлением</w:t>
      </w:r>
      <w:r w:rsidR="001A3DC0" w:rsidRPr="001702E2">
        <w:rPr>
          <w:rFonts w:ascii="Times New Roman" w:hAnsi="Times New Roman"/>
          <w:sz w:val="28"/>
          <w:szCs w:val="28"/>
        </w:rPr>
        <w:t xml:space="preserve"> Администрации Красносулинского района</w:t>
      </w:r>
      <w:r w:rsidRPr="001702E2">
        <w:rPr>
          <w:rFonts w:ascii="Times New Roman" w:hAnsi="Times New Roman"/>
          <w:sz w:val="28"/>
          <w:szCs w:val="28"/>
        </w:rPr>
        <w:t xml:space="preserve"> от</w:t>
      </w:r>
      <w:r w:rsidR="000570FE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09.02.201</w:t>
      </w:r>
      <w:r w:rsidR="000570FE">
        <w:rPr>
          <w:rFonts w:ascii="Times New Roman" w:hAnsi="Times New Roman"/>
          <w:sz w:val="28"/>
          <w:szCs w:val="28"/>
        </w:rPr>
        <w:t>8 № </w:t>
      </w:r>
      <w:r w:rsidR="001A3DC0" w:rsidRPr="001702E2">
        <w:rPr>
          <w:rFonts w:ascii="Times New Roman" w:hAnsi="Times New Roman"/>
          <w:sz w:val="28"/>
          <w:szCs w:val="28"/>
        </w:rPr>
        <w:t xml:space="preserve">134 </w:t>
      </w:r>
      <w:r w:rsidRPr="001702E2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Красносулинского района и Методических рекоменд</w:t>
      </w:r>
      <w:r w:rsidR="00303511" w:rsidRPr="001702E2">
        <w:rPr>
          <w:rFonts w:ascii="Times New Roman" w:hAnsi="Times New Roman"/>
          <w:sz w:val="28"/>
          <w:szCs w:val="28"/>
        </w:rPr>
        <w:t>аций», руководствуясь статьей</w:t>
      </w:r>
      <w:r w:rsidR="000570FE">
        <w:rPr>
          <w:rFonts w:ascii="Times New Roman" w:hAnsi="Times New Roman"/>
          <w:sz w:val="28"/>
          <w:szCs w:val="28"/>
        </w:rPr>
        <w:t> </w:t>
      </w:r>
      <w:r w:rsidR="00303511" w:rsidRPr="001702E2">
        <w:rPr>
          <w:rFonts w:ascii="Times New Roman" w:hAnsi="Times New Roman"/>
          <w:sz w:val="28"/>
          <w:szCs w:val="28"/>
        </w:rPr>
        <w:t>34</w:t>
      </w:r>
      <w:r w:rsidRPr="001702E2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r w:rsidRPr="001702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70FE" w:rsidRDefault="000570FE" w:rsidP="000570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6C3" w:rsidRDefault="00DB56C3" w:rsidP="000570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ПОСТАНОВЛЯЕТ:</w:t>
      </w:r>
    </w:p>
    <w:p w:rsidR="000570FE" w:rsidRPr="000570FE" w:rsidRDefault="000570FE" w:rsidP="000570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6C3" w:rsidRPr="001702E2" w:rsidRDefault="00DB56C3" w:rsidP="000570F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1. </w:t>
      </w:r>
      <w:r w:rsidRPr="001702E2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Красносулинского района «</w:t>
      </w:r>
      <w:r w:rsidR="007A47FC" w:rsidRPr="001702E2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1702E2">
        <w:rPr>
          <w:rFonts w:ascii="Times New Roman" w:hAnsi="Times New Roman"/>
          <w:sz w:val="28"/>
          <w:szCs w:val="28"/>
        </w:rPr>
        <w:t>» за 202</w:t>
      </w:r>
      <w:r w:rsidR="00AC1741">
        <w:rPr>
          <w:rFonts w:ascii="Times New Roman" w:hAnsi="Times New Roman"/>
          <w:sz w:val="28"/>
          <w:szCs w:val="28"/>
        </w:rPr>
        <w:t>3</w:t>
      </w:r>
      <w:r w:rsidR="000570FE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год согласно приложению к настоящему постановлению.</w:t>
      </w:r>
    </w:p>
    <w:p w:rsidR="00DB56C3" w:rsidRPr="001702E2" w:rsidRDefault="00DB56C3" w:rsidP="000570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color w:val="000000"/>
          <w:sz w:val="28"/>
          <w:szCs w:val="28"/>
        </w:rPr>
        <w:t>2. </w:t>
      </w:r>
      <w:r w:rsidRPr="001702E2">
        <w:rPr>
          <w:rFonts w:ascii="Times New Roman" w:eastAsia="Arial" w:hAnsi="Times New Roman"/>
          <w:color w:val="000000"/>
          <w:sz w:val="28"/>
          <w:szCs w:val="28"/>
          <w:lang w:eastAsia="ar-SA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 w:rsidRPr="001702E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B56C3" w:rsidRPr="001702E2" w:rsidRDefault="00DB56C3" w:rsidP="000570F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eastAsia="Arial" w:hAnsi="Times New Roman"/>
          <w:color w:val="000000"/>
          <w:sz w:val="28"/>
          <w:szCs w:val="28"/>
        </w:rPr>
        <w:t xml:space="preserve">3. Контроль за исполнением настоящего постановления возложить на </w:t>
      </w:r>
      <w:r w:rsidRPr="001702E2">
        <w:rPr>
          <w:rFonts w:ascii="Times New Roman" w:hAnsi="Times New Roman"/>
          <w:sz w:val="28"/>
          <w:szCs w:val="28"/>
        </w:rPr>
        <w:t xml:space="preserve">заместителя главы Администрации Красносулинского района </w:t>
      </w:r>
      <w:r w:rsidR="001702E2">
        <w:rPr>
          <w:rFonts w:ascii="Times New Roman" w:hAnsi="Times New Roman"/>
          <w:sz w:val="28"/>
          <w:szCs w:val="28"/>
        </w:rPr>
        <w:t>–</w:t>
      </w:r>
      <w:r w:rsidRPr="001702E2">
        <w:rPr>
          <w:rFonts w:ascii="Times New Roman" w:hAnsi="Times New Roman"/>
          <w:sz w:val="28"/>
          <w:szCs w:val="28"/>
        </w:rPr>
        <w:t xml:space="preserve"> начальника отдела сельского хозяйства</w:t>
      </w:r>
      <w:r w:rsidR="00303511" w:rsidRPr="001702E2">
        <w:rPr>
          <w:rFonts w:ascii="Times New Roman" w:hAnsi="Times New Roman"/>
          <w:sz w:val="28"/>
          <w:szCs w:val="28"/>
        </w:rPr>
        <w:t xml:space="preserve"> и охраны окружающей среды</w:t>
      </w:r>
      <w:r w:rsidRPr="001702E2">
        <w:rPr>
          <w:rFonts w:ascii="Times New Roman" w:hAnsi="Times New Roman"/>
          <w:sz w:val="28"/>
          <w:szCs w:val="28"/>
        </w:rPr>
        <w:t xml:space="preserve"> </w:t>
      </w:r>
      <w:r w:rsidRPr="001702E2">
        <w:rPr>
          <w:rFonts w:ascii="Times New Roman" w:eastAsia="Arial" w:hAnsi="Times New Roman"/>
          <w:color w:val="000000"/>
          <w:sz w:val="28"/>
          <w:szCs w:val="28"/>
        </w:rPr>
        <w:t>Сухина А.Н.</w:t>
      </w:r>
    </w:p>
    <w:p w:rsidR="000570FE" w:rsidRPr="001702E2" w:rsidRDefault="000570FE" w:rsidP="000570F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F3F8E" w:rsidRPr="000F3F8E" w:rsidRDefault="000F3F8E" w:rsidP="000570FE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F3F8E"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0F3F8E" w:rsidRPr="000F3F8E" w:rsidRDefault="000570FE" w:rsidP="000570FE">
      <w:pPr>
        <w:tabs>
          <w:tab w:val="right" w:pos="963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Красносулинского района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0F3F8E" w:rsidRPr="000F3F8E">
        <w:rPr>
          <w:rFonts w:ascii="Times New Roman" w:eastAsia="Times New Roman" w:hAnsi="Times New Roman"/>
          <w:sz w:val="28"/>
          <w:szCs w:val="28"/>
        </w:rPr>
        <w:t>Н.А. Альшенко</w:t>
      </w:r>
    </w:p>
    <w:p w:rsidR="001702E2" w:rsidRDefault="001702E2" w:rsidP="000570FE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6C3" w:rsidRPr="001702E2" w:rsidRDefault="00DB56C3" w:rsidP="000570FE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DB56C3" w:rsidRPr="001702E2" w:rsidRDefault="00DB56C3" w:rsidP="000570FE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отдел сельского хозяйства</w:t>
      </w:r>
      <w:r w:rsidR="00303511" w:rsidRPr="001702E2">
        <w:rPr>
          <w:rFonts w:ascii="Times New Roman" w:hAnsi="Times New Roman"/>
          <w:sz w:val="28"/>
          <w:szCs w:val="28"/>
        </w:rPr>
        <w:t xml:space="preserve"> </w:t>
      </w:r>
    </w:p>
    <w:p w:rsidR="00303511" w:rsidRPr="001702E2" w:rsidRDefault="00303511" w:rsidP="000570FE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и охраны окружающей среды</w:t>
      </w:r>
    </w:p>
    <w:p w:rsidR="00DB56C3" w:rsidRPr="000570FE" w:rsidRDefault="00DB56C3" w:rsidP="000570FE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0570FE">
        <w:rPr>
          <w:rFonts w:ascii="Times New Roman" w:hAnsi="Times New Roman"/>
          <w:sz w:val="28"/>
        </w:rPr>
        <w:lastRenderedPageBreak/>
        <w:t>Приложение</w:t>
      </w:r>
    </w:p>
    <w:p w:rsidR="00DB56C3" w:rsidRPr="000570FE" w:rsidRDefault="00DB56C3" w:rsidP="000570FE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0570FE">
        <w:rPr>
          <w:rFonts w:ascii="Times New Roman" w:hAnsi="Times New Roman"/>
          <w:sz w:val="28"/>
        </w:rPr>
        <w:t>к постановлению</w:t>
      </w:r>
    </w:p>
    <w:p w:rsidR="00DB56C3" w:rsidRPr="000570FE" w:rsidRDefault="00DB56C3" w:rsidP="000570FE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0570FE">
        <w:rPr>
          <w:rFonts w:ascii="Times New Roman" w:hAnsi="Times New Roman"/>
          <w:sz w:val="28"/>
        </w:rPr>
        <w:t>Администрации</w:t>
      </w:r>
    </w:p>
    <w:p w:rsidR="00DB56C3" w:rsidRPr="000570FE" w:rsidRDefault="00DB56C3" w:rsidP="000570FE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0570FE">
        <w:rPr>
          <w:rFonts w:ascii="Times New Roman" w:hAnsi="Times New Roman"/>
          <w:sz w:val="28"/>
        </w:rPr>
        <w:t>Красносулинского района</w:t>
      </w:r>
    </w:p>
    <w:p w:rsidR="000570FE" w:rsidRPr="000570FE" w:rsidRDefault="00DB56C3" w:rsidP="000570FE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0570FE">
        <w:rPr>
          <w:rFonts w:ascii="Times New Roman" w:hAnsi="Times New Roman"/>
          <w:sz w:val="28"/>
        </w:rPr>
        <w:t xml:space="preserve">от </w:t>
      </w:r>
      <w:r w:rsidR="000570FE" w:rsidRPr="000570FE">
        <w:rPr>
          <w:rFonts w:ascii="Times New Roman" w:hAnsi="Times New Roman"/>
          <w:sz w:val="28"/>
        </w:rPr>
        <w:t>10.04.2024 № 350</w:t>
      </w:r>
    </w:p>
    <w:p w:rsidR="00DB56C3" w:rsidRPr="000570FE" w:rsidRDefault="00DB56C3" w:rsidP="000570FE">
      <w:pPr>
        <w:spacing w:after="0"/>
        <w:ind w:left="5670"/>
        <w:jc w:val="center"/>
        <w:rPr>
          <w:rFonts w:ascii="Times New Roman" w:hAnsi="Times New Roman"/>
          <w:sz w:val="28"/>
        </w:rPr>
      </w:pPr>
    </w:p>
    <w:p w:rsidR="00E57501" w:rsidRPr="001702E2" w:rsidRDefault="00E57501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О</w:t>
      </w:r>
      <w:r w:rsidR="000B104F">
        <w:rPr>
          <w:rFonts w:ascii="Times New Roman" w:hAnsi="Times New Roman"/>
          <w:sz w:val="28"/>
          <w:szCs w:val="28"/>
        </w:rPr>
        <w:t>ТЧЕТ</w:t>
      </w:r>
    </w:p>
    <w:p w:rsidR="00E57501" w:rsidRPr="001702E2" w:rsidRDefault="00E57501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E57501" w:rsidRPr="001702E2" w:rsidRDefault="00E57501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Красносулинского района «Комплексное развитие сельских территорий»</w:t>
      </w:r>
    </w:p>
    <w:p w:rsidR="00E57501" w:rsidRPr="001702E2" w:rsidRDefault="00E57501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за 202</w:t>
      </w:r>
      <w:r w:rsidR="00AC1741">
        <w:rPr>
          <w:rFonts w:ascii="Times New Roman" w:hAnsi="Times New Roman"/>
          <w:sz w:val="28"/>
          <w:szCs w:val="28"/>
        </w:rPr>
        <w:t>3</w:t>
      </w:r>
      <w:r w:rsidRPr="001702E2">
        <w:rPr>
          <w:rFonts w:ascii="Times New Roman" w:hAnsi="Times New Roman"/>
          <w:sz w:val="28"/>
          <w:szCs w:val="28"/>
        </w:rPr>
        <w:t xml:space="preserve"> год</w:t>
      </w:r>
    </w:p>
    <w:p w:rsidR="00E57501" w:rsidRPr="00674288" w:rsidRDefault="00E57501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E57501" w:rsidRPr="001702E2" w:rsidRDefault="00E57501" w:rsidP="000B1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Раздел</w:t>
      </w:r>
      <w:r w:rsidR="000570FE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1. Конкретные результаты, достигнутые за 202</w:t>
      </w:r>
      <w:r w:rsidR="00AC1741">
        <w:rPr>
          <w:rFonts w:ascii="Times New Roman" w:hAnsi="Times New Roman"/>
          <w:sz w:val="28"/>
          <w:szCs w:val="28"/>
        </w:rPr>
        <w:t>3</w:t>
      </w:r>
      <w:r w:rsidRPr="001702E2">
        <w:rPr>
          <w:rFonts w:ascii="Times New Roman" w:hAnsi="Times New Roman"/>
          <w:sz w:val="28"/>
          <w:szCs w:val="28"/>
        </w:rPr>
        <w:t xml:space="preserve"> год</w:t>
      </w:r>
    </w:p>
    <w:p w:rsidR="00E57501" w:rsidRPr="00674288" w:rsidRDefault="00E57501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E57501" w:rsidRPr="001702E2" w:rsidRDefault="00E57501" w:rsidP="000570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В целях</w:t>
      </w:r>
      <w:r w:rsidR="00A96ED5" w:rsidRPr="001702E2">
        <w:rPr>
          <w:rFonts w:ascii="Times New Roman" w:hAnsi="Times New Roman"/>
          <w:sz w:val="28"/>
          <w:szCs w:val="28"/>
        </w:rPr>
        <w:t xml:space="preserve"> создания условий для сохранения</w:t>
      </w:r>
      <w:r w:rsidRPr="001702E2">
        <w:rPr>
          <w:rFonts w:ascii="Times New Roman" w:hAnsi="Times New Roman"/>
          <w:sz w:val="28"/>
          <w:szCs w:val="28"/>
        </w:rPr>
        <w:t xml:space="preserve"> доли сельского населения в общей численности населения Красносулинского района, увеличени</w:t>
      </w:r>
      <w:r w:rsidR="00A96ED5" w:rsidRPr="001702E2">
        <w:rPr>
          <w:rFonts w:ascii="Times New Roman" w:hAnsi="Times New Roman"/>
          <w:sz w:val="28"/>
          <w:szCs w:val="28"/>
        </w:rPr>
        <w:t>я</w:t>
      </w:r>
      <w:r w:rsidRPr="001702E2">
        <w:rPr>
          <w:rFonts w:ascii="Times New Roman" w:hAnsi="Times New Roman"/>
          <w:sz w:val="28"/>
          <w:szCs w:val="28"/>
        </w:rPr>
        <w:t xml:space="preserve"> среднемесячных располагаемых ресурсов сельских домохозяйств по отношению к городским домохозяйствам, повышени</w:t>
      </w:r>
      <w:r w:rsidR="00A96ED5" w:rsidRPr="001702E2">
        <w:rPr>
          <w:rFonts w:ascii="Times New Roman" w:hAnsi="Times New Roman"/>
          <w:sz w:val="28"/>
          <w:szCs w:val="28"/>
        </w:rPr>
        <w:t>я</w:t>
      </w:r>
      <w:r w:rsidRPr="001702E2">
        <w:rPr>
          <w:rFonts w:ascii="Times New Roman" w:hAnsi="Times New Roman"/>
          <w:sz w:val="28"/>
          <w:szCs w:val="28"/>
        </w:rPr>
        <w:t xml:space="preserve"> доли общей площади благоустроенных жилых помещений в сельских населенных пунктах в Красносулинском районе в рамках реализации муниципальной программы Красносулинского района «Комплексное развитие сельских территорий», утвержденной постановлением Администрации Красносулинского района от</w:t>
      </w:r>
      <w:r w:rsidR="001702E2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20.12.2019 №</w:t>
      </w:r>
      <w:r w:rsidR="000570FE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1468 (далее – муниципальная программа), ответственным исполнителем муниципальной программы в 202</w:t>
      </w:r>
      <w:r w:rsidR="00AC1741">
        <w:rPr>
          <w:rFonts w:ascii="Times New Roman" w:hAnsi="Times New Roman"/>
          <w:sz w:val="28"/>
          <w:szCs w:val="28"/>
        </w:rPr>
        <w:t>3</w:t>
      </w:r>
      <w:r w:rsidRPr="001702E2">
        <w:rPr>
          <w:rFonts w:ascii="Times New Roman" w:hAnsi="Times New Roman"/>
          <w:sz w:val="28"/>
          <w:szCs w:val="28"/>
        </w:rPr>
        <w:t xml:space="preserve"> году реализован комплекс ме</w:t>
      </w:r>
      <w:r w:rsidR="00E65C60" w:rsidRPr="001702E2">
        <w:rPr>
          <w:rFonts w:ascii="Times New Roman" w:hAnsi="Times New Roman"/>
          <w:sz w:val="28"/>
          <w:szCs w:val="28"/>
        </w:rPr>
        <w:t>роприятий, в результате которых выполнено:</w:t>
      </w:r>
    </w:p>
    <w:p w:rsidR="000D0C60" w:rsidRDefault="000D0C60" w:rsidP="000570F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D0C60">
        <w:rPr>
          <w:rFonts w:ascii="Times New Roman" w:eastAsia="Times New Roman" w:hAnsi="Times New Roman"/>
          <w:sz w:val="28"/>
          <w:szCs w:val="28"/>
        </w:rPr>
        <w:t>б</w:t>
      </w:r>
      <w:r w:rsidR="000F76DD">
        <w:rPr>
          <w:rFonts w:ascii="Times New Roman" w:eastAsia="Times New Roman" w:hAnsi="Times New Roman"/>
          <w:sz w:val="28"/>
          <w:szCs w:val="28"/>
        </w:rPr>
        <w:t>лагоустройство</w:t>
      </w:r>
      <w:r w:rsidRPr="000D0C60">
        <w:rPr>
          <w:rFonts w:ascii="Times New Roman" w:eastAsia="Times New Roman" w:hAnsi="Times New Roman"/>
          <w:sz w:val="28"/>
          <w:szCs w:val="28"/>
        </w:rPr>
        <w:t xml:space="preserve"> детской игровой площадки на территории Михайловского сельского поселения, расположенной по адресу: Ростовская область, Красносулинский район, Миха</w:t>
      </w:r>
      <w:r w:rsidR="00674288">
        <w:rPr>
          <w:rFonts w:ascii="Times New Roman" w:eastAsia="Times New Roman" w:hAnsi="Times New Roman"/>
          <w:sz w:val="28"/>
          <w:szCs w:val="28"/>
        </w:rPr>
        <w:t>йловское сельское поселение, п. </w:t>
      </w:r>
      <w:r w:rsidRPr="000D0C60">
        <w:rPr>
          <w:rFonts w:ascii="Times New Roman" w:eastAsia="Times New Roman" w:hAnsi="Times New Roman"/>
          <w:sz w:val="28"/>
          <w:szCs w:val="28"/>
        </w:rPr>
        <w:t>Молодежный, по ул. Степная и</w:t>
      </w:r>
      <w:r w:rsidR="00674288">
        <w:rPr>
          <w:rFonts w:ascii="Times New Roman" w:eastAsia="Times New Roman" w:hAnsi="Times New Roman"/>
          <w:sz w:val="28"/>
          <w:szCs w:val="28"/>
        </w:rPr>
        <w:t xml:space="preserve"> </w:t>
      </w:r>
      <w:r w:rsidR="000F76DD">
        <w:rPr>
          <w:rFonts w:ascii="Times New Roman" w:eastAsia="Times New Roman" w:hAnsi="Times New Roman"/>
          <w:sz w:val="28"/>
          <w:szCs w:val="28"/>
        </w:rPr>
        <w:t>благоустройство</w:t>
      </w:r>
      <w:r w:rsidRPr="000D0C60">
        <w:rPr>
          <w:rFonts w:ascii="Times New Roman" w:eastAsia="Times New Roman" w:hAnsi="Times New Roman"/>
          <w:sz w:val="28"/>
          <w:szCs w:val="28"/>
        </w:rPr>
        <w:t xml:space="preserve"> универсальной спортивной площадки для мини футбола, волейбола и баскетбола на территории Садковкого сельского поселения, расположенной по адресу: Ростовская область,</w:t>
      </w:r>
      <w:r w:rsidR="00674288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0C60">
        <w:rPr>
          <w:rFonts w:ascii="Times New Roman" w:eastAsia="Times New Roman" w:hAnsi="Times New Roman"/>
          <w:sz w:val="28"/>
          <w:szCs w:val="28"/>
        </w:rPr>
        <w:t>Красносулинский район, Са</w:t>
      </w:r>
      <w:r w:rsidR="00674288">
        <w:rPr>
          <w:rFonts w:ascii="Times New Roman" w:eastAsia="Times New Roman" w:hAnsi="Times New Roman"/>
          <w:sz w:val="28"/>
          <w:szCs w:val="28"/>
        </w:rPr>
        <w:t>дковское сельское поселение, х. </w:t>
      </w:r>
      <w:r w:rsidRPr="000D0C60">
        <w:rPr>
          <w:rFonts w:ascii="Times New Roman" w:eastAsia="Times New Roman" w:hAnsi="Times New Roman"/>
          <w:sz w:val="28"/>
          <w:szCs w:val="28"/>
        </w:rPr>
        <w:t>С</w:t>
      </w:r>
      <w:r w:rsidR="00674288">
        <w:rPr>
          <w:rFonts w:ascii="Times New Roman" w:eastAsia="Times New Roman" w:hAnsi="Times New Roman"/>
          <w:sz w:val="28"/>
          <w:szCs w:val="28"/>
        </w:rPr>
        <w:t xml:space="preserve">адки, </w:t>
      </w:r>
      <w:r w:rsidR="00426641">
        <w:rPr>
          <w:rFonts w:ascii="Times New Roman" w:eastAsia="Times New Roman" w:hAnsi="Times New Roman"/>
          <w:sz w:val="28"/>
          <w:szCs w:val="28"/>
        </w:rPr>
        <w:br/>
      </w:r>
      <w:r w:rsidR="00674288">
        <w:rPr>
          <w:rFonts w:ascii="Times New Roman" w:eastAsia="Times New Roman" w:hAnsi="Times New Roman"/>
          <w:sz w:val="28"/>
          <w:szCs w:val="28"/>
        </w:rPr>
        <w:t>в 30 м на север от дома № 3 по ул. </w:t>
      </w:r>
      <w:r w:rsidRPr="000D0C60">
        <w:rPr>
          <w:rFonts w:ascii="Times New Roman" w:eastAsia="Times New Roman" w:hAnsi="Times New Roman"/>
          <w:sz w:val="28"/>
          <w:szCs w:val="28"/>
        </w:rPr>
        <w:t>Набережная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0D0C60" w:rsidRDefault="000D0C60" w:rsidP="000570F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D0C60">
        <w:rPr>
          <w:rFonts w:ascii="Times New Roman" w:eastAsia="Times New Roman" w:hAnsi="Times New Roman"/>
          <w:sz w:val="28"/>
          <w:szCs w:val="28"/>
        </w:rPr>
        <w:t>выполнен ремонт автомобильной дороги «х.</w:t>
      </w:r>
      <w:r w:rsidR="000570FE">
        <w:rPr>
          <w:rFonts w:ascii="Times New Roman" w:eastAsia="Times New Roman" w:hAnsi="Times New Roman"/>
          <w:sz w:val="28"/>
          <w:szCs w:val="28"/>
        </w:rPr>
        <w:t> </w:t>
      </w:r>
      <w:r w:rsidRPr="000D0C60">
        <w:rPr>
          <w:rFonts w:ascii="Times New Roman" w:eastAsia="Times New Roman" w:hAnsi="Times New Roman"/>
          <w:sz w:val="28"/>
          <w:szCs w:val="28"/>
        </w:rPr>
        <w:t>Садки – х.</w:t>
      </w:r>
      <w:r w:rsidR="000570FE">
        <w:rPr>
          <w:rFonts w:ascii="Times New Roman" w:eastAsia="Times New Roman" w:hAnsi="Times New Roman"/>
          <w:sz w:val="28"/>
          <w:szCs w:val="28"/>
        </w:rPr>
        <w:t> </w:t>
      </w:r>
      <w:r w:rsidRPr="000D0C60">
        <w:rPr>
          <w:rFonts w:ascii="Times New Roman" w:eastAsia="Times New Roman" w:hAnsi="Times New Roman"/>
          <w:sz w:val="28"/>
          <w:szCs w:val="28"/>
        </w:rPr>
        <w:t>Дудкино» Красносулинский район (км3 +812 – 7+800)</w:t>
      </w:r>
      <w:r w:rsidR="00822086">
        <w:rPr>
          <w:rFonts w:ascii="Times New Roman" w:eastAsia="Times New Roman" w:hAnsi="Times New Roman"/>
          <w:sz w:val="28"/>
          <w:szCs w:val="28"/>
        </w:rPr>
        <w:t xml:space="preserve"> протяженностью 4,3 километра.</w:t>
      </w:r>
    </w:p>
    <w:p w:rsidR="004E416B" w:rsidRPr="001702E2" w:rsidRDefault="00B31488" w:rsidP="000570F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2E2">
        <w:rPr>
          <w:rFonts w:ascii="Times New Roman" w:eastAsia="Times New Roman" w:hAnsi="Times New Roman"/>
          <w:sz w:val="28"/>
          <w:szCs w:val="28"/>
          <w:lang w:eastAsia="ru-RU"/>
        </w:rPr>
        <w:t>На постоянной основе ведется работа по привлечению квалифицированных специалистов для работы в сельской местности.</w:t>
      </w:r>
      <w:r w:rsidR="000570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FCF" w:rsidRPr="001702E2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0D0C6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570F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E4989" w:rsidRPr="001702E2">
        <w:rPr>
          <w:rFonts w:ascii="Times New Roman" w:eastAsia="Times New Roman" w:hAnsi="Times New Roman"/>
          <w:sz w:val="28"/>
          <w:szCs w:val="28"/>
          <w:lang w:eastAsia="ru-RU"/>
        </w:rPr>
        <w:t>году сельхозтоваропроизводителей, нуждающихся в квалифицированных специалистах</w:t>
      </w:r>
      <w:r w:rsidR="00446CBC" w:rsidRPr="001702E2">
        <w:rPr>
          <w:rFonts w:ascii="Times New Roman" w:eastAsia="Times New Roman" w:hAnsi="Times New Roman"/>
          <w:sz w:val="28"/>
          <w:szCs w:val="28"/>
          <w:lang w:eastAsia="ru-RU"/>
        </w:rPr>
        <w:t>, не выявлено.</w:t>
      </w:r>
    </w:p>
    <w:p w:rsidR="002E7FCF" w:rsidRPr="00674288" w:rsidRDefault="002E7FCF" w:rsidP="0067428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DB56C3" w:rsidRPr="001702E2" w:rsidRDefault="00B05109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 </w:t>
      </w:r>
      <w:r w:rsidR="00DB56C3" w:rsidRPr="001702E2">
        <w:rPr>
          <w:rFonts w:ascii="Times New Roman" w:hAnsi="Times New Roman"/>
          <w:sz w:val="28"/>
          <w:szCs w:val="28"/>
        </w:rPr>
        <w:t xml:space="preserve">2. Результаты реализации основных мероприятий, </w:t>
      </w:r>
    </w:p>
    <w:p w:rsidR="00DB56C3" w:rsidRPr="001702E2" w:rsidRDefault="00DB56C3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а также сведения о достижении контрольных событий </w:t>
      </w:r>
    </w:p>
    <w:p w:rsidR="00DB56C3" w:rsidRPr="001702E2" w:rsidRDefault="00DB56C3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DB56C3" w:rsidRPr="00674288" w:rsidRDefault="00DB56C3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DB56C3" w:rsidRPr="001702E2" w:rsidRDefault="00DB56C3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Достижению результатов в 202</w:t>
      </w:r>
      <w:r w:rsidR="000D0C60">
        <w:rPr>
          <w:rFonts w:ascii="Times New Roman" w:hAnsi="Times New Roman"/>
          <w:sz w:val="28"/>
          <w:szCs w:val="28"/>
        </w:rPr>
        <w:t>3</w:t>
      </w:r>
      <w:r w:rsidR="00B05109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году способствовала реализация ответственным исполнителем, соисполнителем и участником муниципальной программы основных мероприятий муниципальной программы.</w:t>
      </w:r>
    </w:p>
    <w:p w:rsidR="00DB56C3" w:rsidRPr="001702E2" w:rsidRDefault="00DB56C3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lastRenderedPageBreak/>
        <w:t>В рамках подпрограммы</w:t>
      </w:r>
      <w:r w:rsidR="00B05109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1</w:t>
      </w:r>
      <w:r w:rsidR="00B05109">
        <w:rPr>
          <w:rFonts w:ascii="Times New Roman" w:hAnsi="Times New Roman"/>
          <w:sz w:val="28"/>
          <w:szCs w:val="28"/>
        </w:rPr>
        <w:t>.</w:t>
      </w:r>
      <w:r w:rsidRPr="001702E2">
        <w:rPr>
          <w:rFonts w:ascii="Times New Roman" w:hAnsi="Times New Roman"/>
          <w:sz w:val="28"/>
          <w:szCs w:val="28"/>
        </w:rPr>
        <w:t xml:space="preserve"> </w:t>
      </w:r>
      <w:r w:rsidR="00E57501" w:rsidRPr="001702E2">
        <w:rPr>
          <w:rFonts w:ascii="Times New Roman" w:hAnsi="Times New Roman"/>
          <w:sz w:val="28"/>
          <w:szCs w:val="28"/>
        </w:rPr>
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</w:r>
      <w:r w:rsidRPr="001702E2">
        <w:rPr>
          <w:rFonts w:ascii="Times New Roman" w:hAnsi="Times New Roman"/>
          <w:sz w:val="28"/>
          <w:szCs w:val="28"/>
        </w:rPr>
        <w:t xml:space="preserve"> предусмотрена реализация </w:t>
      </w:r>
      <w:r w:rsidR="000D0C60">
        <w:rPr>
          <w:rFonts w:ascii="Times New Roman" w:hAnsi="Times New Roman"/>
          <w:sz w:val="28"/>
          <w:szCs w:val="28"/>
        </w:rPr>
        <w:t>одного основного мероприятия и одного контрольного события</w:t>
      </w:r>
      <w:r w:rsidRPr="001702E2">
        <w:rPr>
          <w:rFonts w:ascii="Times New Roman" w:hAnsi="Times New Roman"/>
          <w:sz w:val="28"/>
          <w:szCs w:val="28"/>
        </w:rPr>
        <w:t>.</w:t>
      </w:r>
    </w:p>
    <w:p w:rsidR="00CC66EA" w:rsidRPr="00822086" w:rsidRDefault="00B05109" w:rsidP="00B0510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 </w:t>
      </w:r>
      <w:r w:rsidR="00DB56C3" w:rsidRPr="00822086">
        <w:rPr>
          <w:rFonts w:ascii="Times New Roman" w:hAnsi="Times New Roman"/>
          <w:sz w:val="28"/>
          <w:szCs w:val="28"/>
        </w:rPr>
        <w:t>1.1</w:t>
      </w:r>
      <w:r w:rsidR="000B104F" w:rsidRPr="00822086">
        <w:rPr>
          <w:rFonts w:ascii="Times New Roman" w:hAnsi="Times New Roman"/>
          <w:sz w:val="28"/>
          <w:szCs w:val="28"/>
        </w:rPr>
        <w:t>.</w:t>
      </w:r>
      <w:r w:rsidR="00DB56C3" w:rsidRPr="00822086">
        <w:rPr>
          <w:rFonts w:ascii="Times New Roman" w:hAnsi="Times New Roman"/>
          <w:sz w:val="28"/>
          <w:szCs w:val="28"/>
        </w:rPr>
        <w:t xml:space="preserve"> «</w:t>
      </w:r>
      <w:r w:rsidR="00E57501" w:rsidRPr="00822086">
        <w:rPr>
          <w:rFonts w:ascii="Times New Roman" w:hAnsi="Times New Roman"/>
          <w:sz w:val="28"/>
          <w:szCs w:val="28"/>
        </w:rPr>
        <w:t xml:space="preserve">Обеспечение жильем граждан, проживающих в сельской местности» </w:t>
      </w:r>
      <w:r w:rsidR="00303511" w:rsidRPr="00822086">
        <w:rPr>
          <w:rFonts w:ascii="Times New Roman" w:hAnsi="Times New Roman"/>
          <w:sz w:val="28"/>
          <w:szCs w:val="28"/>
        </w:rPr>
        <w:t>не выполнено</w:t>
      </w:r>
      <w:r w:rsidR="00CC66EA" w:rsidRPr="00822086">
        <w:rPr>
          <w:rFonts w:ascii="Times New Roman" w:hAnsi="Times New Roman"/>
          <w:sz w:val="28"/>
          <w:szCs w:val="28"/>
        </w:rPr>
        <w:t>.</w:t>
      </w:r>
      <w:r w:rsidR="00303511" w:rsidRPr="00822086">
        <w:rPr>
          <w:rFonts w:ascii="Times New Roman" w:hAnsi="Times New Roman"/>
          <w:sz w:val="28"/>
          <w:szCs w:val="28"/>
        </w:rPr>
        <w:t xml:space="preserve"> </w:t>
      </w:r>
      <w:r w:rsidR="00CC66EA" w:rsidRPr="00822086">
        <w:rPr>
          <w:rFonts w:ascii="Times New Roman" w:eastAsia="Times New Roman" w:hAnsi="Times New Roman"/>
          <w:sz w:val="28"/>
          <w:szCs w:val="28"/>
        </w:rPr>
        <w:t>С целью привлечения квалифицированных кадров в организации АПК и социальной сферы села за счет улучшения жилищных условий граждан проводится разъяснительная</w:t>
      </w:r>
      <w:r w:rsidR="001702E2" w:rsidRPr="00822086">
        <w:rPr>
          <w:rFonts w:ascii="Times New Roman" w:eastAsia="Times New Roman" w:hAnsi="Times New Roman"/>
          <w:sz w:val="28"/>
          <w:szCs w:val="28"/>
        </w:rPr>
        <w:t xml:space="preserve"> </w:t>
      </w:r>
      <w:r w:rsidR="00CC66EA" w:rsidRPr="00822086">
        <w:rPr>
          <w:rFonts w:ascii="Times New Roman" w:eastAsia="Times New Roman" w:hAnsi="Times New Roman"/>
          <w:sz w:val="28"/>
          <w:szCs w:val="28"/>
        </w:rPr>
        <w:t>работа с населением о</w:t>
      </w:r>
      <w:r w:rsidR="001702E2" w:rsidRPr="00822086">
        <w:rPr>
          <w:rFonts w:ascii="Times New Roman" w:eastAsia="Times New Roman" w:hAnsi="Times New Roman"/>
          <w:sz w:val="28"/>
          <w:szCs w:val="28"/>
        </w:rPr>
        <w:t xml:space="preserve"> </w:t>
      </w:r>
      <w:r w:rsidR="00CC66EA" w:rsidRPr="00822086">
        <w:rPr>
          <w:rFonts w:ascii="Times New Roman" w:eastAsia="Times New Roman" w:hAnsi="Times New Roman"/>
          <w:sz w:val="28"/>
          <w:szCs w:val="28"/>
        </w:rPr>
        <w:t>порядке предоставления</w:t>
      </w:r>
      <w:r w:rsidR="001702E2" w:rsidRPr="00822086">
        <w:rPr>
          <w:rFonts w:ascii="Times New Roman" w:eastAsia="Times New Roman" w:hAnsi="Times New Roman"/>
          <w:sz w:val="28"/>
          <w:szCs w:val="28"/>
        </w:rPr>
        <w:t xml:space="preserve"> </w:t>
      </w:r>
      <w:r w:rsidR="00CC66EA" w:rsidRPr="00822086">
        <w:rPr>
          <w:rFonts w:ascii="Times New Roman" w:eastAsia="Times New Roman" w:hAnsi="Times New Roman"/>
          <w:sz w:val="28"/>
          <w:szCs w:val="28"/>
        </w:rPr>
        <w:t>социальных выплат на строительство (приобретение) жилья гражданам.</w:t>
      </w:r>
    </w:p>
    <w:p w:rsidR="00822086" w:rsidRPr="001702E2" w:rsidRDefault="00B05109" w:rsidP="00B0510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подпрограмме </w:t>
      </w:r>
      <w:r w:rsidR="00822086" w:rsidRPr="00822086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822086" w:rsidRPr="00822086">
        <w:rPr>
          <w:rFonts w:ascii="Times New Roman" w:eastAsia="Times New Roman" w:hAnsi="Times New Roman"/>
          <w:sz w:val="28"/>
          <w:szCs w:val="28"/>
        </w:rPr>
        <w:t xml:space="preserve"> 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 предусмотрено выполнение одного контрольного события, в установленные сроки контрольное событие не выполнено в связи с отсутствием претендентов.</w:t>
      </w:r>
    </w:p>
    <w:p w:rsidR="00DB56C3" w:rsidRPr="001702E2" w:rsidRDefault="00B05109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подпрограммы </w:t>
      </w:r>
      <w:r w:rsidR="00DB56C3" w:rsidRPr="001702E2">
        <w:rPr>
          <w:rFonts w:ascii="Times New Roman" w:hAnsi="Times New Roman"/>
          <w:sz w:val="28"/>
          <w:szCs w:val="28"/>
        </w:rPr>
        <w:t>2</w:t>
      </w:r>
      <w:r w:rsidR="000B104F">
        <w:rPr>
          <w:rFonts w:ascii="Times New Roman" w:hAnsi="Times New Roman"/>
          <w:sz w:val="28"/>
          <w:szCs w:val="28"/>
        </w:rPr>
        <w:t>.</w:t>
      </w:r>
      <w:r w:rsidR="001702E2" w:rsidRPr="001702E2">
        <w:rPr>
          <w:rFonts w:ascii="Times New Roman" w:hAnsi="Times New Roman"/>
          <w:sz w:val="28"/>
          <w:szCs w:val="28"/>
        </w:rPr>
        <w:t xml:space="preserve"> </w:t>
      </w:r>
      <w:r w:rsidR="00AA016A" w:rsidRPr="001702E2">
        <w:rPr>
          <w:rFonts w:ascii="Times New Roman" w:hAnsi="Times New Roman"/>
          <w:sz w:val="28"/>
          <w:szCs w:val="28"/>
        </w:rPr>
        <w:t>«Создание и развитие инфраструктуры на сельских территориях»</w:t>
      </w:r>
      <w:r w:rsidR="00DB56C3" w:rsidRPr="001702E2">
        <w:rPr>
          <w:rFonts w:ascii="Times New Roman" w:hAnsi="Times New Roman"/>
          <w:sz w:val="28"/>
          <w:szCs w:val="28"/>
        </w:rPr>
        <w:t xml:space="preserve"> предусмотрена реализация </w:t>
      </w:r>
      <w:r w:rsidR="00AA016A" w:rsidRPr="001702E2">
        <w:rPr>
          <w:rFonts w:ascii="Times New Roman" w:hAnsi="Times New Roman"/>
          <w:sz w:val="28"/>
          <w:szCs w:val="28"/>
        </w:rPr>
        <w:t>трех</w:t>
      </w:r>
      <w:r w:rsidR="00DB56C3" w:rsidRPr="001702E2">
        <w:rPr>
          <w:rFonts w:ascii="Times New Roman" w:hAnsi="Times New Roman"/>
          <w:sz w:val="28"/>
          <w:szCs w:val="28"/>
        </w:rPr>
        <w:t xml:space="preserve"> основных мероприятий и </w:t>
      </w:r>
      <w:r w:rsidR="00FC6BCF" w:rsidRPr="001702E2">
        <w:rPr>
          <w:rFonts w:ascii="Times New Roman" w:hAnsi="Times New Roman"/>
          <w:sz w:val="28"/>
          <w:szCs w:val="28"/>
        </w:rPr>
        <w:t>одного контрольного события.</w:t>
      </w:r>
    </w:p>
    <w:p w:rsidR="00AC7FE4" w:rsidRPr="001702E2" w:rsidRDefault="00AC7FE4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Основное мероприятие</w:t>
      </w:r>
      <w:r w:rsidR="00B05109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2.1. «Развитие инженерной и транспортной инфраструктуры на сельских территориях» выполнено.</w:t>
      </w:r>
    </w:p>
    <w:p w:rsidR="00BD06CC" w:rsidRDefault="000D0C60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D0C60">
        <w:rPr>
          <w:rFonts w:ascii="Times New Roman" w:hAnsi="Times New Roman"/>
          <w:sz w:val="28"/>
          <w:szCs w:val="28"/>
        </w:rPr>
        <w:t xml:space="preserve">В рамках реализации основного мероприятия выполнен </w:t>
      </w:r>
      <w:r w:rsidR="00B05109">
        <w:rPr>
          <w:rFonts w:ascii="Times New Roman" w:hAnsi="Times New Roman"/>
          <w:sz w:val="28"/>
          <w:szCs w:val="28"/>
        </w:rPr>
        <w:t>ремонт автомобильной дороги «х. </w:t>
      </w:r>
      <w:r w:rsidRPr="000D0C60">
        <w:rPr>
          <w:rFonts w:ascii="Times New Roman" w:hAnsi="Times New Roman"/>
          <w:sz w:val="28"/>
          <w:szCs w:val="28"/>
        </w:rPr>
        <w:t>Садки – х.</w:t>
      </w:r>
      <w:r w:rsidR="00B05109">
        <w:rPr>
          <w:rFonts w:ascii="Times New Roman" w:hAnsi="Times New Roman"/>
          <w:sz w:val="28"/>
          <w:szCs w:val="28"/>
        </w:rPr>
        <w:t> </w:t>
      </w:r>
      <w:r w:rsidRPr="000D0C60">
        <w:rPr>
          <w:rFonts w:ascii="Times New Roman" w:hAnsi="Times New Roman"/>
          <w:sz w:val="28"/>
          <w:szCs w:val="28"/>
        </w:rPr>
        <w:t xml:space="preserve">Дудкино» Красносулинский район </w:t>
      </w:r>
      <w:r w:rsidR="00B05109">
        <w:rPr>
          <w:rFonts w:ascii="Times New Roman" w:hAnsi="Times New Roman"/>
          <w:sz w:val="28"/>
          <w:szCs w:val="28"/>
        </w:rPr>
        <w:br/>
      </w:r>
      <w:r w:rsidRPr="000D0C60">
        <w:rPr>
          <w:rFonts w:ascii="Times New Roman" w:hAnsi="Times New Roman"/>
          <w:sz w:val="28"/>
          <w:szCs w:val="28"/>
        </w:rPr>
        <w:t>(км</w:t>
      </w:r>
      <w:r w:rsidR="00C746FC">
        <w:rPr>
          <w:rFonts w:ascii="Times New Roman" w:hAnsi="Times New Roman"/>
          <w:sz w:val="28"/>
          <w:szCs w:val="28"/>
        </w:rPr>
        <w:t xml:space="preserve"> 3+812–</w:t>
      </w:r>
      <w:r w:rsidR="00BD06CC">
        <w:rPr>
          <w:rFonts w:ascii="Times New Roman" w:hAnsi="Times New Roman"/>
          <w:sz w:val="28"/>
          <w:szCs w:val="28"/>
        </w:rPr>
        <w:t xml:space="preserve">7+800) </w:t>
      </w:r>
      <w:r w:rsidR="00B05109">
        <w:rPr>
          <w:rFonts w:ascii="Times New Roman" w:hAnsi="Times New Roman"/>
          <w:sz w:val="28"/>
          <w:szCs w:val="28"/>
        </w:rPr>
        <w:t>выполнены работы по ремонту 4,3 </w:t>
      </w:r>
      <w:r w:rsidR="00BD06CC">
        <w:rPr>
          <w:rFonts w:ascii="Times New Roman" w:hAnsi="Times New Roman"/>
          <w:sz w:val="28"/>
          <w:szCs w:val="28"/>
        </w:rPr>
        <w:t>километр</w:t>
      </w:r>
      <w:r w:rsidR="001E0C35">
        <w:rPr>
          <w:rFonts w:ascii="Times New Roman" w:hAnsi="Times New Roman"/>
          <w:sz w:val="28"/>
          <w:szCs w:val="28"/>
        </w:rPr>
        <w:t>ов автомобильной</w:t>
      </w:r>
      <w:r w:rsidR="00BD06CC">
        <w:rPr>
          <w:rFonts w:ascii="Times New Roman" w:hAnsi="Times New Roman"/>
          <w:sz w:val="28"/>
          <w:szCs w:val="28"/>
        </w:rPr>
        <w:t xml:space="preserve"> дороги.</w:t>
      </w:r>
    </w:p>
    <w:p w:rsidR="00DB56C3" w:rsidRPr="001702E2" w:rsidRDefault="00B05109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 </w:t>
      </w:r>
      <w:r w:rsidR="00DB56C3" w:rsidRPr="001702E2">
        <w:rPr>
          <w:rFonts w:ascii="Times New Roman" w:hAnsi="Times New Roman"/>
          <w:sz w:val="28"/>
          <w:szCs w:val="28"/>
        </w:rPr>
        <w:t>2.2</w:t>
      </w:r>
      <w:r w:rsidR="000B104F">
        <w:rPr>
          <w:rFonts w:ascii="Times New Roman" w:hAnsi="Times New Roman"/>
          <w:sz w:val="28"/>
          <w:szCs w:val="28"/>
        </w:rPr>
        <w:t>.</w:t>
      </w:r>
      <w:r w:rsidR="00DB56C3" w:rsidRPr="001702E2">
        <w:rPr>
          <w:rFonts w:ascii="Times New Roman" w:hAnsi="Times New Roman"/>
          <w:sz w:val="28"/>
          <w:szCs w:val="28"/>
        </w:rPr>
        <w:t xml:space="preserve"> «</w:t>
      </w:r>
      <w:r w:rsidR="00AA016A" w:rsidRPr="001702E2">
        <w:rPr>
          <w:rFonts w:ascii="Times New Roman" w:hAnsi="Times New Roman"/>
          <w:sz w:val="28"/>
          <w:szCs w:val="28"/>
        </w:rPr>
        <w:t>Благоустройство сельских территорий</w:t>
      </w:r>
      <w:r w:rsidR="00DB56C3" w:rsidRPr="001702E2">
        <w:rPr>
          <w:rFonts w:ascii="Times New Roman" w:hAnsi="Times New Roman"/>
          <w:sz w:val="28"/>
          <w:szCs w:val="28"/>
        </w:rPr>
        <w:t>» выполнено.</w:t>
      </w:r>
    </w:p>
    <w:p w:rsidR="00FC6BCF" w:rsidRPr="001702E2" w:rsidRDefault="00DB56C3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В рамках реализации данного</w:t>
      </w:r>
      <w:r w:rsidR="00CC66EA" w:rsidRPr="001702E2">
        <w:rPr>
          <w:rFonts w:ascii="Times New Roman" w:hAnsi="Times New Roman"/>
          <w:sz w:val="28"/>
          <w:szCs w:val="28"/>
        </w:rPr>
        <w:t xml:space="preserve"> основного</w:t>
      </w:r>
      <w:r w:rsidRPr="001702E2">
        <w:rPr>
          <w:rFonts w:ascii="Times New Roman" w:hAnsi="Times New Roman"/>
          <w:sz w:val="28"/>
          <w:szCs w:val="28"/>
        </w:rPr>
        <w:t xml:space="preserve"> мероприятия </w:t>
      </w:r>
      <w:r w:rsidR="000D0C60">
        <w:rPr>
          <w:rFonts w:ascii="Times New Roman" w:hAnsi="Times New Roman"/>
          <w:sz w:val="28"/>
          <w:szCs w:val="28"/>
        </w:rPr>
        <w:t xml:space="preserve">в 2023 году </w:t>
      </w:r>
      <w:r w:rsidR="00FC6BCF" w:rsidRPr="001702E2">
        <w:rPr>
          <w:rFonts w:ascii="Times New Roman" w:hAnsi="Times New Roman"/>
          <w:sz w:val="28"/>
          <w:szCs w:val="28"/>
        </w:rPr>
        <w:t xml:space="preserve">выполнены работы по объектам: </w:t>
      </w:r>
    </w:p>
    <w:p w:rsidR="000F76DD" w:rsidRDefault="000F76DD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F76DD">
        <w:rPr>
          <w:rFonts w:ascii="Times New Roman" w:hAnsi="Times New Roman"/>
          <w:sz w:val="28"/>
          <w:szCs w:val="28"/>
        </w:rPr>
        <w:t>благоустройство детской игровой площадки на территории Михайловского сельского поселения, расположенной по адресу: Ростовская область, Красносулинский район, Миха</w:t>
      </w:r>
      <w:r w:rsidR="00B05109">
        <w:rPr>
          <w:rFonts w:ascii="Times New Roman" w:hAnsi="Times New Roman"/>
          <w:sz w:val="28"/>
          <w:szCs w:val="28"/>
        </w:rPr>
        <w:t>йловское сельское поселение, п. </w:t>
      </w:r>
      <w:r w:rsidRPr="000F76DD">
        <w:rPr>
          <w:rFonts w:ascii="Times New Roman" w:hAnsi="Times New Roman"/>
          <w:sz w:val="28"/>
          <w:szCs w:val="28"/>
        </w:rPr>
        <w:t>Молодежный, по ул. Степная</w:t>
      </w:r>
      <w:r>
        <w:rPr>
          <w:rFonts w:ascii="Times New Roman" w:hAnsi="Times New Roman"/>
          <w:sz w:val="28"/>
          <w:szCs w:val="28"/>
        </w:rPr>
        <w:t>;</w:t>
      </w:r>
    </w:p>
    <w:p w:rsidR="000F76DD" w:rsidRPr="001E0C35" w:rsidRDefault="000F76DD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F76DD">
        <w:rPr>
          <w:rFonts w:ascii="Times New Roman" w:hAnsi="Times New Roman"/>
          <w:sz w:val="28"/>
          <w:szCs w:val="28"/>
        </w:rPr>
        <w:t xml:space="preserve">благоустройство универсальной спортивной площадки для мини </w:t>
      </w:r>
      <w:r w:rsidRPr="000F3F8E">
        <w:rPr>
          <w:rFonts w:ascii="Times New Roman" w:hAnsi="Times New Roman"/>
          <w:sz w:val="28"/>
          <w:szCs w:val="28"/>
        </w:rPr>
        <w:t>футбола, волейбола и баскетбола на территории Садковкого сельского поселения, расположенной по адресу: Ростовская область,</w:t>
      </w:r>
      <w:r w:rsidR="00674288">
        <w:rPr>
          <w:rFonts w:ascii="Times New Roman" w:hAnsi="Times New Roman"/>
          <w:sz w:val="28"/>
          <w:szCs w:val="28"/>
        </w:rPr>
        <w:t xml:space="preserve"> </w:t>
      </w:r>
      <w:r w:rsidRPr="000F3F8E">
        <w:rPr>
          <w:rFonts w:ascii="Times New Roman" w:hAnsi="Times New Roman"/>
          <w:sz w:val="28"/>
          <w:szCs w:val="28"/>
        </w:rPr>
        <w:t>Красносулинский район, Садковское сельское поселение, х.</w:t>
      </w:r>
      <w:r w:rsidR="00B05109">
        <w:rPr>
          <w:rFonts w:ascii="Times New Roman" w:hAnsi="Times New Roman"/>
          <w:sz w:val="28"/>
          <w:szCs w:val="28"/>
        </w:rPr>
        <w:t> Садки, в 30 </w:t>
      </w:r>
      <w:r w:rsidRPr="000F3F8E">
        <w:rPr>
          <w:rFonts w:ascii="Times New Roman" w:hAnsi="Times New Roman"/>
          <w:sz w:val="28"/>
          <w:szCs w:val="28"/>
        </w:rPr>
        <w:t>м на с</w:t>
      </w:r>
      <w:r w:rsidR="00B05109">
        <w:rPr>
          <w:rFonts w:ascii="Times New Roman" w:hAnsi="Times New Roman"/>
          <w:sz w:val="28"/>
          <w:szCs w:val="28"/>
        </w:rPr>
        <w:t>евер от дома № 3 по ул. </w:t>
      </w:r>
      <w:r w:rsidRPr="001E0C35">
        <w:rPr>
          <w:rFonts w:ascii="Times New Roman" w:hAnsi="Times New Roman"/>
          <w:sz w:val="28"/>
          <w:szCs w:val="28"/>
        </w:rPr>
        <w:t>Набережная;</w:t>
      </w:r>
    </w:p>
    <w:p w:rsidR="00601EDB" w:rsidRPr="001E0C35" w:rsidRDefault="00B05109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 </w:t>
      </w:r>
      <w:r w:rsidR="009D098D" w:rsidRPr="001E0C35">
        <w:rPr>
          <w:rFonts w:ascii="Times New Roman" w:hAnsi="Times New Roman"/>
          <w:sz w:val="28"/>
          <w:szCs w:val="28"/>
        </w:rPr>
        <w:t>2.3 «Создание современного облика сельских территорий» выполнено.</w:t>
      </w:r>
      <w:r w:rsidR="007114B6" w:rsidRPr="001E0C35">
        <w:rPr>
          <w:rFonts w:ascii="Times New Roman" w:hAnsi="Times New Roman"/>
          <w:sz w:val="28"/>
          <w:szCs w:val="28"/>
        </w:rPr>
        <w:t xml:space="preserve"> </w:t>
      </w:r>
    </w:p>
    <w:p w:rsidR="00166E4E" w:rsidRDefault="00601EDB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E0C35">
        <w:rPr>
          <w:rFonts w:ascii="Times New Roman" w:hAnsi="Times New Roman"/>
          <w:sz w:val="28"/>
          <w:szCs w:val="28"/>
        </w:rPr>
        <w:t xml:space="preserve">В рамках реализации данного </w:t>
      </w:r>
      <w:r w:rsidR="00BD06CC" w:rsidRPr="001E0C35">
        <w:rPr>
          <w:rFonts w:ascii="Times New Roman" w:hAnsi="Times New Roman"/>
          <w:sz w:val="28"/>
          <w:szCs w:val="28"/>
        </w:rPr>
        <w:t xml:space="preserve">основного </w:t>
      </w:r>
      <w:r w:rsidRPr="001E0C35">
        <w:rPr>
          <w:rFonts w:ascii="Times New Roman" w:hAnsi="Times New Roman"/>
          <w:sz w:val="28"/>
          <w:szCs w:val="28"/>
        </w:rPr>
        <w:t xml:space="preserve">мероприятия </w:t>
      </w:r>
      <w:r w:rsidR="000F3F8E" w:rsidRPr="001E0C35">
        <w:rPr>
          <w:rFonts w:ascii="Times New Roman" w:hAnsi="Times New Roman"/>
          <w:sz w:val="28"/>
          <w:szCs w:val="28"/>
        </w:rPr>
        <w:t>оказыв</w:t>
      </w:r>
      <w:r w:rsidR="00BD06CC" w:rsidRPr="001E0C35">
        <w:rPr>
          <w:rFonts w:ascii="Times New Roman" w:hAnsi="Times New Roman"/>
          <w:sz w:val="28"/>
          <w:szCs w:val="28"/>
        </w:rPr>
        <w:t>алась помощь в подготовке пакетов</w:t>
      </w:r>
      <w:r w:rsidR="000F3F8E" w:rsidRPr="001E0C35">
        <w:rPr>
          <w:rFonts w:ascii="Times New Roman" w:hAnsi="Times New Roman"/>
          <w:sz w:val="28"/>
          <w:szCs w:val="28"/>
        </w:rPr>
        <w:t xml:space="preserve"> документов по 6 объектам для прохождения конкурсного отбора на 2024</w:t>
      </w:r>
      <w:r w:rsidR="00B05109">
        <w:rPr>
          <w:rFonts w:ascii="Times New Roman" w:hAnsi="Times New Roman"/>
          <w:sz w:val="28"/>
          <w:szCs w:val="28"/>
        </w:rPr>
        <w:t> </w:t>
      </w:r>
      <w:r w:rsidR="000F3F8E" w:rsidRPr="001E0C35">
        <w:rPr>
          <w:rFonts w:ascii="Times New Roman" w:hAnsi="Times New Roman"/>
          <w:sz w:val="28"/>
          <w:szCs w:val="28"/>
        </w:rPr>
        <w:t>год.</w:t>
      </w:r>
      <w:r w:rsidR="000F3F8E" w:rsidRPr="000F3F8E">
        <w:rPr>
          <w:rFonts w:ascii="Times New Roman" w:hAnsi="Times New Roman"/>
          <w:sz w:val="28"/>
          <w:szCs w:val="28"/>
        </w:rPr>
        <w:t xml:space="preserve"> </w:t>
      </w:r>
    </w:p>
    <w:p w:rsidR="00B05109" w:rsidRDefault="00822086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подпрограмме</w:t>
      </w:r>
      <w:r w:rsidR="00B05109">
        <w:rPr>
          <w:rFonts w:ascii="Times New Roman" w:hAnsi="Times New Roman"/>
          <w:sz w:val="28"/>
          <w:szCs w:val="28"/>
        </w:rPr>
        <w:t> </w:t>
      </w:r>
      <w:r w:rsidRPr="00822086">
        <w:rPr>
          <w:rFonts w:ascii="Times New Roman" w:hAnsi="Times New Roman"/>
          <w:sz w:val="28"/>
          <w:szCs w:val="28"/>
        </w:rPr>
        <w:t>2. «Создание и развитие инфраструктуры на сельских территориях»</w:t>
      </w:r>
      <w:r>
        <w:rPr>
          <w:rFonts w:ascii="Times New Roman" w:hAnsi="Times New Roman"/>
          <w:sz w:val="28"/>
          <w:szCs w:val="28"/>
        </w:rPr>
        <w:t xml:space="preserve"> предусмотрена реализация двух контрольных событий, </w:t>
      </w:r>
      <w:r w:rsidRPr="00822086">
        <w:rPr>
          <w:rFonts w:ascii="Times New Roman" w:hAnsi="Times New Roman"/>
          <w:sz w:val="28"/>
          <w:szCs w:val="28"/>
        </w:rPr>
        <w:t xml:space="preserve">из них достигнуто в установленные сроки </w:t>
      </w:r>
      <w:r>
        <w:rPr>
          <w:rFonts w:ascii="Times New Roman" w:hAnsi="Times New Roman"/>
          <w:sz w:val="28"/>
          <w:szCs w:val="28"/>
        </w:rPr>
        <w:t>2</w:t>
      </w:r>
      <w:r w:rsidRPr="00822086">
        <w:rPr>
          <w:rFonts w:ascii="Times New Roman" w:hAnsi="Times New Roman"/>
          <w:sz w:val="28"/>
          <w:szCs w:val="28"/>
        </w:rPr>
        <w:t>.</w:t>
      </w:r>
    </w:p>
    <w:p w:rsidR="00DB56C3" w:rsidRPr="001702E2" w:rsidRDefault="00DB56C3" w:rsidP="00B0510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lastRenderedPageBreak/>
        <w:t>Сведения о выполнении основных мероприятий подпрограмм, а также контрольных событий муниципальной программы приведены в приложении</w:t>
      </w:r>
      <w:r w:rsidR="001702E2" w:rsidRPr="001702E2">
        <w:rPr>
          <w:rFonts w:ascii="Times New Roman" w:hAnsi="Times New Roman"/>
          <w:sz w:val="28"/>
          <w:szCs w:val="28"/>
        </w:rPr>
        <w:t xml:space="preserve"> </w:t>
      </w:r>
      <w:r w:rsidR="00B05109">
        <w:rPr>
          <w:rFonts w:ascii="Times New Roman" w:hAnsi="Times New Roman"/>
          <w:sz w:val="28"/>
          <w:szCs w:val="28"/>
        </w:rPr>
        <w:t>№ </w:t>
      </w:r>
      <w:r w:rsidRPr="001702E2">
        <w:rPr>
          <w:rFonts w:ascii="Times New Roman" w:hAnsi="Times New Roman"/>
          <w:sz w:val="28"/>
          <w:szCs w:val="28"/>
        </w:rPr>
        <w:t>1 к отчету о реализации муниципальной программы.</w:t>
      </w:r>
    </w:p>
    <w:p w:rsidR="00DB56C3" w:rsidRPr="00674288" w:rsidRDefault="00DB56C3" w:rsidP="00674288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28"/>
        </w:rPr>
      </w:pPr>
    </w:p>
    <w:p w:rsidR="007810E7" w:rsidRDefault="00DB56C3" w:rsidP="00B051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Раздел</w:t>
      </w:r>
      <w:r w:rsidR="00674288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 xml:space="preserve">3. Анализ факторов, повлиявших на ход реализации </w:t>
      </w:r>
    </w:p>
    <w:p w:rsidR="00DB56C3" w:rsidRDefault="00DB56C3" w:rsidP="00B051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7810E7" w:rsidRPr="00674288" w:rsidRDefault="007810E7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DB56C3" w:rsidRPr="00B05109" w:rsidRDefault="00DB56C3" w:rsidP="00B0510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B05109">
        <w:rPr>
          <w:rFonts w:ascii="Times New Roman" w:hAnsi="Times New Roman"/>
          <w:sz w:val="28"/>
        </w:rPr>
        <w:t>Основным фактором, повлиявшим на ход реализации муниципальной программы, стало рациональное и эффективное использование бюджетных средств.</w:t>
      </w:r>
    </w:p>
    <w:p w:rsidR="00DB56C3" w:rsidRPr="00674288" w:rsidRDefault="00DB56C3" w:rsidP="00674288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DB56C3" w:rsidRPr="00E87131" w:rsidRDefault="00674288" w:rsidP="007810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 </w:t>
      </w:r>
      <w:r w:rsidR="00DB56C3" w:rsidRPr="00E87131">
        <w:rPr>
          <w:rFonts w:ascii="Times New Roman" w:hAnsi="Times New Roman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52669D" w:rsidRPr="00674288" w:rsidRDefault="0052669D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254AF6" w:rsidRPr="00E87131" w:rsidRDefault="00AF45FE" w:rsidP="007810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на 202</w:t>
      </w:r>
      <w:r w:rsidR="000F76DD" w:rsidRPr="00E87131">
        <w:rPr>
          <w:rFonts w:ascii="Times New Roman" w:hAnsi="Times New Roman"/>
          <w:sz w:val="28"/>
          <w:szCs w:val="28"/>
        </w:rPr>
        <w:t>3</w:t>
      </w:r>
      <w:r w:rsidRPr="00E87131">
        <w:rPr>
          <w:rFonts w:ascii="Times New Roman" w:hAnsi="Times New Roman"/>
          <w:sz w:val="28"/>
          <w:szCs w:val="28"/>
        </w:rPr>
        <w:t xml:space="preserve"> год</w:t>
      </w:r>
      <w:r w:rsidR="00254AF6" w:rsidRPr="00E87131">
        <w:rPr>
          <w:rFonts w:ascii="Times New Roman" w:hAnsi="Times New Roman"/>
          <w:sz w:val="28"/>
          <w:szCs w:val="28"/>
        </w:rPr>
        <w:t xml:space="preserve"> составил </w:t>
      </w:r>
      <w:r w:rsidR="00DB5277" w:rsidRPr="00E87131">
        <w:rPr>
          <w:rFonts w:ascii="Times New Roman" w:hAnsi="Times New Roman"/>
          <w:sz w:val="28"/>
          <w:szCs w:val="28"/>
        </w:rPr>
        <w:t>33577,2</w:t>
      </w:r>
      <w:r w:rsidR="00E87971" w:rsidRPr="00E87131">
        <w:rPr>
          <w:rFonts w:ascii="Times New Roman" w:hAnsi="Times New Roman"/>
          <w:sz w:val="28"/>
          <w:szCs w:val="28"/>
        </w:rPr>
        <w:t xml:space="preserve"> </w:t>
      </w:r>
      <w:r w:rsidR="00254AF6" w:rsidRPr="00E87131">
        <w:rPr>
          <w:rFonts w:ascii="Times New Roman" w:hAnsi="Times New Roman"/>
          <w:sz w:val="28"/>
          <w:szCs w:val="28"/>
        </w:rPr>
        <w:t>тыс. рублей, в том числе по источникам финансирования:</w:t>
      </w:r>
    </w:p>
    <w:p w:rsidR="00E87971" w:rsidRPr="00E87131" w:rsidRDefault="00E87971" w:rsidP="007810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федеральный бюджет – 28900,9 тыс. рублей</w:t>
      </w:r>
      <w:r w:rsidR="00B05109">
        <w:rPr>
          <w:rFonts w:ascii="Times New Roman" w:hAnsi="Times New Roman"/>
          <w:sz w:val="28"/>
          <w:szCs w:val="28"/>
        </w:rPr>
        <w:t>;</w:t>
      </w:r>
    </w:p>
    <w:p w:rsidR="00254AF6" w:rsidRPr="00E87131" w:rsidRDefault="00254AF6" w:rsidP="007810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C360E9" w:rsidRPr="00E87131">
        <w:rPr>
          <w:rFonts w:ascii="Times New Roman" w:hAnsi="Times New Roman"/>
          <w:sz w:val="28"/>
          <w:szCs w:val="28"/>
        </w:rPr>
        <w:t>3747,3</w:t>
      </w:r>
      <w:r w:rsidR="00B05109">
        <w:rPr>
          <w:rFonts w:ascii="Times New Roman" w:hAnsi="Times New Roman"/>
          <w:sz w:val="28"/>
          <w:szCs w:val="28"/>
        </w:rPr>
        <w:t xml:space="preserve"> тыс. рублей;</w:t>
      </w:r>
    </w:p>
    <w:p w:rsidR="00E87971" w:rsidRPr="00E87131" w:rsidRDefault="00E87971" w:rsidP="007810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 xml:space="preserve">бюджет района – </w:t>
      </w:r>
      <w:r w:rsidR="00C360E9" w:rsidRPr="00E87131">
        <w:rPr>
          <w:rFonts w:ascii="Times New Roman" w:hAnsi="Times New Roman"/>
          <w:sz w:val="28"/>
          <w:szCs w:val="28"/>
        </w:rPr>
        <w:t>298,0</w:t>
      </w:r>
      <w:r w:rsidRPr="00E87131">
        <w:rPr>
          <w:rFonts w:ascii="Times New Roman" w:hAnsi="Times New Roman"/>
          <w:sz w:val="28"/>
          <w:szCs w:val="28"/>
        </w:rPr>
        <w:t xml:space="preserve"> тыс. рублей</w:t>
      </w:r>
      <w:r w:rsidR="00B05109">
        <w:rPr>
          <w:rFonts w:ascii="Times New Roman" w:hAnsi="Times New Roman"/>
          <w:sz w:val="28"/>
          <w:szCs w:val="28"/>
        </w:rPr>
        <w:t>;</w:t>
      </w:r>
    </w:p>
    <w:p w:rsidR="00254AF6" w:rsidRPr="00E87131" w:rsidRDefault="00254AF6" w:rsidP="007810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 xml:space="preserve">средства бюджетов поселений – </w:t>
      </w:r>
      <w:r w:rsidR="00E87971" w:rsidRPr="00E87131">
        <w:rPr>
          <w:rFonts w:ascii="Times New Roman" w:hAnsi="Times New Roman"/>
          <w:sz w:val="28"/>
          <w:szCs w:val="28"/>
        </w:rPr>
        <w:t>631,0</w:t>
      </w:r>
      <w:r w:rsidRPr="00E87131">
        <w:rPr>
          <w:rFonts w:ascii="Times New Roman" w:hAnsi="Times New Roman"/>
          <w:sz w:val="28"/>
          <w:szCs w:val="28"/>
        </w:rPr>
        <w:t xml:space="preserve"> тыс. рублей. </w:t>
      </w:r>
    </w:p>
    <w:p w:rsidR="00E87131" w:rsidRPr="00E87131" w:rsidRDefault="00254AF6" w:rsidP="00E871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 xml:space="preserve">План ассигнований </w:t>
      </w:r>
      <w:r w:rsidR="00E87971" w:rsidRPr="00E87131">
        <w:rPr>
          <w:rFonts w:ascii="Times New Roman" w:hAnsi="Times New Roman"/>
          <w:sz w:val="28"/>
          <w:szCs w:val="28"/>
        </w:rPr>
        <w:t>в соответствии с решением Собрания депутатов Красносу</w:t>
      </w:r>
      <w:r w:rsidR="00B05109">
        <w:rPr>
          <w:rFonts w:ascii="Times New Roman" w:hAnsi="Times New Roman"/>
          <w:sz w:val="28"/>
          <w:szCs w:val="28"/>
        </w:rPr>
        <w:t>линского района от 20.12.2023 № </w:t>
      </w:r>
      <w:r w:rsidR="00E87971" w:rsidRPr="00E87131">
        <w:rPr>
          <w:rFonts w:ascii="Times New Roman" w:hAnsi="Times New Roman"/>
          <w:sz w:val="28"/>
          <w:szCs w:val="28"/>
        </w:rPr>
        <w:t>220 «О внесении изменений в решение Собрания депутатов Красносул</w:t>
      </w:r>
      <w:r w:rsidR="00B05109">
        <w:rPr>
          <w:rFonts w:ascii="Times New Roman" w:hAnsi="Times New Roman"/>
          <w:sz w:val="28"/>
          <w:szCs w:val="28"/>
        </w:rPr>
        <w:t>инского района» от 26.12.2022 № </w:t>
      </w:r>
      <w:r w:rsidR="00E87971" w:rsidRPr="00E87131">
        <w:rPr>
          <w:rFonts w:ascii="Times New Roman" w:hAnsi="Times New Roman"/>
          <w:sz w:val="28"/>
          <w:szCs w:val="28"/>
        </w:rPr>
        <w:t xml:space="preserve">130 «О бюджете Красносулинского района на 2023 год и на плановый </w:t>
      </w:r>
      <w:r w:rsidR="00B05109">
        <w:rPr>
          <w:rFonts w:ascii="Times New Roman" w:hAnsi="Times New Roman"/>
          <w:sz w:val="28"/>
          <w:szCs w:val="28"/>
        </w:rPr>
        <w:br/>
      </w:r>
      <w:r w:rsidR="00E87971" w:rsidRPr="00E87131">
        <w:rPr>
          <w:rFonts w:ascii="Times New Roman" w:hAnsi="Times New Roman"/>
          <w:sz w:val="28"/>
          <w:szCs w:val="28"/>
        </w:rPr>
        <w:t>период 2024 и 2025 годов»</w:t>
      </w:r>
      <w:r w:rsidR="0067421A" w:rsidRPr="00E87131">
        <w:rPr>
          <w:rFonts w:ascii="Times New Roman" w:hAnsi="Times New Roman"/>
          <w:sz w:val="28"/>
          <w:szCs w:val="28"/>
        </w:rPr>
        <w:t xml:space="preserve"> составил </w:t>
      </w:r>
      <w:r w:rsidR="00C360E9" w:rsidRPr="00E87131">
        <w:rPr>
          <w:rFonts w:ascii="Times New Roman" w:hAnsi="Times New Roman"/>
          <w:sz w:val="28"/>
          <w:szCs w:val="28"/>
        </w:rPr>
        <w:t>32946,2</w:t>
      </w:r>
      <w:r w:rsidR="00E87131" w:rsidRPr="00E87131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E87131" w:rsidRPr="00E87131" w:rsidRDefault="00E87131" w:rsidP="00E871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федеральн</w:t>
      </w:r>
      <w:r w:rsidR="00B05109">
        <w:rPr>
          <w:rFonts w:ascii="Times New Roman" w:hAnsi="Times New Roman"/>
          <w:sz w:val="28"/>
          <w:szCs w:val="28"/>
        </w:rPr>
        <w:t>ый бюджет – 28900,9 тыс. рублей;</w:t>
      </w:r>
    </w:p>
    <w:p w:rsidR="00E87131" w:rsidRPr="00E87131" w:rsidRDefault="00E87131" w:rsidP="00E871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област</w:t>
      </w:r>
      <w:r w:rsidR="00B05109">
        <w:rPr>
          <w:rFonts w:ascii="Times New Roman" w:hAnsi="Times New Roman"/>
          <w:sz w:val="28"/>
          <w:szCs w:val="28"/>
        </w:rPr>
        <w:t>ной бюджет – 3747,3 тыс. рублей;</w:t>
      </w:r>
    </w:p>
    <w:p w:rsidR="0067421A" w:rsidRPr="00E87131" w:rsidRDefault="00E87131" w:rsidP="00E871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бюджет района – 298,0 тыс. рублей</w:t>
      </w:r>
      <w:r w:rsidR="00B05109">
        <w:rPr>
          <w:rFonts w:ascii="Times New Roman" w:hAnsi="Times New Roman"/>
          <w:sz w:val="28"/>
          <w:szCs w:val="28"/>
        </w:rPr>
        <w:t>.</w:t>
      </w:r>
    </w:p>
    <w:p w:rsidR="0067421A" w:rsidRPr="00E87131" w:rsidRDefault="0067421A" w:rsidP="007810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Исполнение расходов по муниципальн</w:t>
      </w:r>
      <w:r w:rsidR="00B5247E" w:rsidRPr="00E87131">
        <w:rPr>
          <w:rFonts w:ascii="Times New Roman" w:hAnsi="Times New Roman"/>
          <w:sz w:val="28"/>
          <w:szCs w:val="28"/>
        </w:rPr>
        <w:t xml:space="preserve">ой программе составило </w:t>
      </w:r>
      <w:r w:rsidR="007810E7" w:rsidRPr="00E87131">
        <w:rPr>
          <w:rFonts w:ascii="Times New Roman" w:hAnsi="Times New Roman"/>
          <w:sz w:val="28"/>
          <w:szCs w:val="28"/>
        </w:rPr>
        <w:br/>
      </w:r>
      <w:r w:rsidR="00E87131" w:rsidRPr="00E87131">
        <w:rPr>
          <w:rFonts w:ascii="Times New Roman" w:hAnsi="Times New Roman"/>
          <w:sz w:val="28"/>
          <w:szCs w:val="28"/>
        </w:rPr>
        <w:t>33577,1</w:t>
      </w:r>
      <w:r w:rsidRPr="00E87131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E87971" w:rsidRPr="00E87131" w:rsidRDefault="00E87971" w:rsidP="00E879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федеральный бюджет – 28900,9 тыс. рублей</w:t>
      </w:r>
      <w:r w:rsidR="00B05109">
        <w:rPr>
          <w:rFonts w:ascii="Times New Roman" w:hAnsi="Times New Roman"/>
          <w:sz w:val="28"/>
          <w:szCs w:val="28"/>
        </w:rPr>
        <w:t>;</w:t>
      </w:r>
      <w:r w:rsidRPr="00E87131">
        <w:rPr>
          <w:rFonts w:ascii="Times New Roman" w:hAnsi="Times New Roman"/>
          <w:sz w:val="28"/>
          <w:szCs w:val="28"/>
        </w:rPr>
        <w:t xml:space="preserve"> </w:t>
      </w:r>
    </w:p>
    <w:p w:rsidR="00E87971" w:rsidRPr="00E87131" w:rsidRDefault="00E87971" w:rsidP="00E879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E87131" w:rsidRPr="00E87131">
        <w:rPr>
          <w:rFonts w:ascii="Times New Roman" w:hAnsi="Times New Roman"/>
          <w:sz w:val="28"/>
          <w:szCs w:val="28"/>
        </w:rPr>
        <w:t>3747,2</w:t>
      </w:r>
      <w:r w:rsidR="00B05109">
        <w:rPr>
          <w:rFonts w:ascii="Times New Roman" w:hAnsi="Times New Roman"/>
          <w:sz w:val="28"/>
          <w:szCs w:val="28"/>
        </w:rPr>
        <w:t xml:space="preserve"> тыс. рублей;</w:t>
      </w:r>
    </w:p>
    <w:p w:rsidR="00E87971" w:rsidRPr="00E87131" w:rsidRDefault="00E87971" w:rsidP="00E879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 xml:space="preserve">бюджет района – </w:t>
      </w:r>
      <w:r w:rsidR="00E87131" w:rsidRPr="00E87131">
        <w:rPr>
          <w:rFonts w:ascii="Times New Roman" w:hAnsi="Times New Roman"/>
          <w:sz w:val="28"/>
          <w:szCs w:val="28"/>
        </w:rPr>
        <w:t>298,0</w:t>
      </w:r>
      <w:r w:rsidRPr="00E87131">
        <w:rPr>
          <w:rFonts w:ascii="Times New Roman" w:hAnsi="Times New Roman"/>
          <w:sz w:val="28"/>
          <w:szCs w:val="28"/>
        </w:rPr>
        <w:t xml:space="preserve"> тыс. рублей</w:t>
      </w:r>
      <w:r w:rsidR="00B05109">
        <w:rPr>
          <w:rFonts w:ascii="Times New Roman" w:hAnsi="Times New Roman"/>
          <w:sz w:val="28"/>
          <w:szCs w:val="28"/>
        </w:rPr>
        <w:t>;</w:t>
      </w:r>
    </w:p>
    <w:p w:rsidR="00E87971" w:rsidRPr="00E87131" w:rsidRDefault="00E87971" w:rsidP="00E879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средства бюджетов поселени</w:t>
      </w:r>
      <w:r w:rsidR="00B05109">
        <w:rPr>
          <w:rFonts w:ascii="Times New Roman" w:hAnsi="Times New Roman"/>
          <w:sz w:val="28"/>
          <w:szCs w:val="28"/>
        </w:rPr>
        <w:t>й – 631,0 тыс. рублей.</w:t>
      </w:r>
      <w:r w:rsidRPr="00E87131">
        <w:rPr>
          <w:rFonts w:ascii="Times New Roman" w:hAnsi="Times New Roman"/>
          <w:sz w:val="28"/>
          <w:szCs w:val="28"/>
        </w:rPr>
        <w:t xml:space="preserve"> </w:t>
      </w:r>
    </w:p>
    <w:p w:rsidR="0067421A" w:rsidRPr="001702E2" w:rsidRDefault="0067421A" w:rsidP="007810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7131">
        <w:rPr>
          <w:rFonts w:ascii="Times New Roman" w:hAnsi="Times New Roman"/>
          <w:sz w:val="28"/>
          <w:szCs w:val="28"/>
        </w:rPr>
        <w:t>Объем неосвоенных бюд</w:t>
      </w:r>
      <w:r w:rsidR="00B5247E" w:rsidRPr="00E87131">
        <w:rPr>
          <w:rFonts w:ascii="Times New Roman" w:hAnsi="Times New Roman"/>
          <w:sz w:val="28"/>
          <w:szCs w:val="28"/>
        </w:rPr>
        <w:t xml:space="preserve">жетных ассигнований </w:t>
      </w:r>
      <w:r w:rsidR="00E87131" w:rsidRPr="00E87131">
        <w:rPr>
          <w:rFonts w:ascii="Times New Roman" w:hAnsi="Times New Roman"/>
          <w:sz w:val="28"/>
          <w:szCs w:val="28"/>
        </w:rPr>
        <w:t>0,1 тыс. рублей</w:t>
      </w:r>
      <w:r w:rsidR="00674288">
        <w:rPr>
          <w:rFonts w:ascii="Times New Roman" w:hAnsi="Times New Roman"/>
          <w:sz w:val="28"/>
          <w:szCs w:val="28"/>
        </w:rPr>
        <w:t>.</w:t>
      </w:r>
    </w:p>
    <w:p w:rsidR="00DB56C3" w:rsidRPr="00674288" w:rsidRDefault="00DB56C3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DB56C3" w:rsidRPr="009D7EBC" w:rsidRDefault="00674288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 </w:t>
      </w:r>
      <w:r w:rsidR="00DB56C3" w:rsidRPr="009D7EBC">
        <w:rPr>
          <w:rFonts w:ascii="Times New Roman" w:hAnsi="Times New Roman"/>
          <w:sz w:val="28"/>
          <w:szCs w:val="28"/>
        </w:rPr>
        <w:t>5. Сведения о достижении значений показателей</w:t>
      </w:r>
    </w:p>
    <w:p w:rsidR="00DB56C3" w:rsidRPr="009D7EBC" w:rsidRDefault="00DB56C3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EBC">
        <w:rPr>
          <w:rFonts w:ascii="Times New Roman" w:hAnsi="Times New Roman"/>
          <w:sz w:val="28"/>
          <w:szCs w:val="28"/>
        </w:rPr>
        <w:t xml:space="preserve">муниципальной программы, подпрограмм муниципальной </w:t>
      </w:r>
    </w:p>
    <w:p w:rsidR="00DB56C3" w:rsidRPr="001702E2" w:rsidRDefault="00DB56C3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EBC">
        <w:rPr>
          <w:rFonts w:ascii="Times New Roman" w:hAnsi="Times New Roman"/>
          <w:sz w:val="28"/>
          <w:szCs w:val="28"/>
        </w:rPr>
        <w:t>программы за 202</w:t>
      </w:r>
      <w:r w:rsidR="009D7EBC" w:rsidRPr="009D7EBC">
        <w:rPr>
          <w:rFonts w:ascii="Times New Roman" w:hAnsi="Times New Roman"/>
          <w:sz w:val="28"/>
          <w:szCs w:val="28"/>
        </w:rPr>
        <w:t>3</w:t>
      </w:r>
      <w:r w:rsidRPr="009D7EBC">
        <w:rPr>
          <w:rFonts w:ascii="Times New Roman" w:hAnsi="Times New Roman"/>
          <w:sz w:val="28"/>
          <w:szCs w:val="28"/>
        </w:rPr>
        <w:t xml:space="preserve"> год</w:t>
      </w:r>
    </w:p>
    <w:p w:rsidR="00DB56C3" w:rsidRPr="00674288" w:rsidRDefault="00DB56C3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617B">
        <w:rPr>
          <w:rFonts w:ascii="Times New Roman" w:hAnsi="Times New Roman"/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 w:rsidR="009D7EBC" w:rsidRPr="004A617B">
        <w:rPr>
          <w:rFonts w:ascii="Times New Roman" w:hAnsi="Times New Roman"/>
          <w:sz w:val="28"/>
          <w:szCs w:val="28"/>
        </w:rPr>
        <w:t>8</w:t>
      </w:r>
      <w:r w:rsidRPr="004A617B">
        <w:rPr>
          <w:rFonts w:ascii="Times New Roman" w:hAnsi="Times New Roman"/>
          <w:sz w:val="28"/>
          <w:szCs w:val="28"/>
        </w:rPr>
        <w:t xml:space="preserve"> показателей, по </w:t>
      </w:r>
      <w:r w:rsidR="00C746FC" w:rsidRPr="004A617B">
        <w:rPr>
          <w:rFonts w:ascii="Times New Roman" w:hAnsi="Times New Roman"/>
          <w:sz w:val="28"/>
          <w:szCs w:val="28"/>
        </w:rPr>
        <w:t>7</w:t>
      </w:r>
      <w:r w:rsidRPr="004A617B">
        <w:rPr>
          <w:rFonts w:ascii="Times New Roman" w:hAnsi="Times New Roman"/>
          <w:sz w:val="28"/>
          <w:szCs w:val="28"/>
        </w:rPr>
        <w:t xml:space="preserve"> </w:t>
      </w:r>
      <w:r w:rsidR="00830A62" w:rsidRPr="004A617B">
        <w:rPr>
          <w:rFonts w:ascii="Times New Roman" w:hAnsi="Times New Roman"/>
          <w:sz w:val="28"/>
          <w:szCs w:val="28"/>
        </w:rPr>
        <w:t>показателям</w:t>
      </w:r>
      <w:r w:rsidRPr="004A617B">
        <w:rPr>
          <w:rFonts w:ascii="Times New Roman" w:hAnsi="Times New Roman"/>
          <w:sz w:val="28"/>
          <w:szCs w:val="28"/>
        </w:rPr>
        <w:t xml:space="preserve"> фактические значения соответствуют плановым</w:t>
      </w:r>
      <w:r w:rsidR="00E86FCD" w:rsidRPr="004A617B">
        <w:rPr>
          <w:rFonts w:ascii="Times New Roman" w:hAnsi="Times New Roman"/>
          <w:sz w:val="28"/>
          <w:szCs w:val="28"/>
        </w:rPr>
        <w:t>, по 1 показателю фактические значения не достигнуты.</w:t>
      </w:r>
    </w:p>
    <w:p w:rsidR="00B6246A" w:rsidRPr="001702E2" w:rsidRDefault="00674288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Показатель </w:t>
      </w:r>
      <w:r w:rsidR="00DB56C3" w:rsidRPr="001702E2">
        <w:rPr>
          <w:rFonts w:ascii="Times New Roman" w:hAnsi="Times New Roman"/>
          <w:sz w:val="28"/>
          <w:szCs w:val="28"/>
        </w:rPr>
        <w:t>1</w:t>
      </w:r>
      <w:r w:rsidR="0052669D">
        <w:rPr>
          <w:rFonts w:ascii="Times New Roman" w:hAnsi="Times New Roman"/>
          <w:sz w:val="28"/>
          <w:szCs w:val="28"/>
        </w:rPr>
        <w:t>.</w:t>
      </w:r>
      <w:r w:rsidR="00DB56C3" w:rsidRPr="001702E2">
        <w:rPr>
          <w:rFonts w:ascii="Times New Roman" w:hAnsi="Times New Roman"/>
          <w:sz w:val="28"/>
          <w:szCs w:val="28"/>
        </w:rPr>
        <w:t xml:space="preserve"> «</w:t>
      </w:r>
      <w:r w:rsidR="00B6246A" w:rsidRPr="001702E2">
        <w:rPr>
          <w:rFonts w:ascii="Times New Roman" w:eastAsia="Times New Roman" w:hAnsi="Times New Roman"/>
          <w:sz w:val="28"/>
          <w:szCs w:val="28"/>
          <w:lang w:eastAsia="ru-RU"/>
        </w:rPr>
        <w:t>Доля сельского населения в общей численности населения Красносулинского района</w:t>
      </w:r>
      <w:r w:rsidR="00DB56C3" w:rsidRPr="001702E2">
        <w:rPr>
          <w:rFonts w:ascii="Times New Roman" w:hAnsi="Times New Roman"/>
          <w:sz w:val="28"/>
          <w:szCs w:val="28"/>
        </w:rPr>
        <w:t>»: плановое значение – 4</w:t>
      </w:r>
      <w:r w:rsidR="00B6246A" w:rsidRPr="001702E2">
        <w:rPr>
          <w:rFonts w:ascii="Times New Roman" w:hAnsi="Times New Roman"/>
          <w:sz w:val="28"/>
          <w:szCs w:val="28"/>
        </w:rPr>
        <w:t>3</w:t>
      </w:r>
      <w:r w:rsidR="009D7EBC">
        <w:rPr>
          <w:rFonts w:ascii="Times New Roman" w:hAnsi="Times New Roman"/>
          <w:sz w:val="28"/>
          <w:szCs w:val="28"/>
        </w:rPr>
        <w:t>,4</w:t>
      </w:r>
      <w:r w:rsidR="001E51D0" w:rsidRPr="001702E2">
        <w:rPr>
          <w:rFonts w:ascii="Times New Roman" w:hAnsi="Times New Roman"/>
          <w:sz w:val="28"/>
          <w:szCs w:val="28"/>
        </w:rPr>
        <w:t>%</w:t>
      </w:r>
      <w:r w:rsidR="00DB56C3" w:rsidRPr="001702E2">
        <w:rPr>
          <w:rFonts w:ascii="Times New Roman" w:hAnsi="Times New Roman"/>
          <w:sz w:val="28"/>
          <w:szCs w:val="28"/>
        </w:rPr>
        <w:t xml:space="preserve">; фактическое </w:t>
      </w:r>
      <w:r w:rsidR="007810E7">
        <w:rPr>
          <w:rFonts w:ascii="Times New Roman" w:hAnsi="Times New Roman"/>
          <w:sz w:val="28"/>
          <w:szCs w:val="28"/>
        </w:rPr>
        <w:br/>
      </w:r>
      <w:r w:rsidR="00DB56C3" w:rsidRPr="001702E2">
        <w:rPr>
          <w:rFonts w:ascii="Times New Roman" w:hAnsi="Times New Roman"/>
          <w:sz w:val="28"/>
          <w:szCs w:val="28"/>
        </w:rPr>
        <w:t xml:space="preserve">значение – </w:t>
      </w:r>
      <w:r w:rsidR="00B6246A" w:rsidRPr="001702E2">
        <w:rPr>
          <w:rFonts w:ascii="Times New Roman" w:hAnsi="Times New Roman"/>
          <w:sz w:val="28"/>
          <w:szCs w:val="28"/>
        </w:rPr>
        <w:t>43</w:t>
      </w:r>
      <w:r w:rsidR="009D7EBC">
        <w:rPr>
          <w:rFonts w:ascii="Times New Roman" w:hAnsi="Times New Roman"/>
          <w:sz w:val="28"/>
          <w:szCs w:val="28"/>
        </w:rPr>
        <w:t>,4</w:t>
      </w:r>
      <w:r w:rsidR="001E51D0" w:rsidRPr="001702E2">
        <w:rPr>
          <w:rFonts w:ascii="Times New Roman" w:hAnsi="Times New Roman"/>
          <w:sz w:val="28"/>
          <w:szCs w:val="28"/>
        </w:rPr>
        <w:t>%</w:t>
      </w:r>
      <w:r w:rsidR="00B6246A" w:rsidRPr="001702E2">
        <w:rPr>
          <w:rFonts w:ascii="Times New Roman" w:hAnsi="Times New Roman"/>
          <w:sz w:val="28"/>
          <w:szCs w:val="28"/>
        </w:rPr>
        <w:t>.</w:t>
      </w:r>
      <w:r w:rsidR="00DB56C3" w:rsidRPr="001702E2">
        <w:rPr>
          <w:rFonts w:ascii="Times New Roman" w:hAnsi="Times New Roman"/>
          <w:sz w:val="28"/>
          <w:szCs w:val="28"/>
        </w:rPr>
        <w:t xml:space="preserve"> 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Показатель</w:t>
      </w:r>
      <w:r w:rsidR="00674288">
        <w:rPr>
          <w:rFonts w:ascii="Times New Roman" w:hAnsi="Times New Roman"/>
          <w:sz w:val="28"/>
          <w:szCs w:val="28"/>
        </w:rPr>
        <w:t> </w:t>
      </w:r>
      <w:r w:rsidRPr="001702E2">
        <w:rPr>
          <w:rFonts w:ascii="Times New Roman" w:hAnsi="Times New Roman"/>
          <w:sz w:val="28"/>
          <w:szCs w:val="28"/>
        </w:rPr>
        <w:t>2</w:t>
      </w:r>
      <w:r w:rsidR="0052669D">
        <w:rPr>
          <w:rFonts w:ascii="Times New Roman" w:hAnsi="Times New Roman"/>
          <w:sz w:val="28"/>
          <w:szCs w:val="28"/>
        </w:rPr>
        <w:t>.</w:t>
      </w:r>
      <w:r w:rsidRPr="001702E2">
        <w:rPr>
          <w:rFonts w:ascii="Times New Roman" w:hAnsi="Times New Roman"/>
          <w:sz w:val="28"/>
          <w:szCs w:val="28"/>
        </w:rPr>
        <w:t xml:space="preserve"> «</w:t>
      </w:r>
      <w:r w:rsidR="00B6246A" w:rsidRPr="001702E2">
        <w:rPr>
          <w:rFonts w:ascii="Times New Roman" w:eastAsia="Times New Roman" w:hAnsi="Times New Roman"/>
          <w:sz w:val="28"/>
          <w:szCs w:val="28"/>
          <w:lang w:eastAsia="ru-RU"/>
        </w:rPr>
        <w:t>Соотношение среднемесячных располагаемых ресурсов сельского и городского домохозяйств</w:t>
      </w:r>
      <w:r w:rsidRPr="001702E2">
        <w:rPr>
          <w:rFonts w:ascii="Times New Roman" w:hAnsi="Times New Roman"/>
          <w:sz w:val="28"/>
          <w:szCs w:val="28"/>
        </w:rPr>
        <w:t xml:space="preserve">»: плановое значение – </w:t>
      </w:r>
      <w:r w:rsidRPr="001702E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D7EB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87131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1E51D0" w:rsidRPr="001702E2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1702E2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="00B6246A" w:rsidRPr="001702E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D7EB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87131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1E51D0" w:rsidRPr="001702E2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1702E2">
        <w:rPr>
          <w:rFonts w:ascii="Times New Roman" w:hAnsi="Times New Roman"/>
          <w:sz w:val="28"/>
          <w:szCs w:val="28"/>
        </w:rPr>
        <w:t>.</w:t>
      </w:r>
    </w:p>
    <w:p w:rsidR="00DB56C3" w:rsidRPr="001702E2" w:rsidRDefault="00674288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1E51D0" w:rsidRPr="004A617B">
        <w:rPr>
          <w:rFonts w:ascii="Times New Roman" w:hAnsi="Times New Roman"/>
          <w:sz w:val="28"/>
          <w:szCs w:val="28"/>
        </w:rPr>
        <w:t>3</w:t>
      </w:r>
      <w:r w:rsidR="0052669D" w:rsidRPr="004A617B">
        <w:rPr>
          <w:rFonts w:ascii="Times New Roman" w:hAnsi="Times New Roman"/>
          <w:sz w:val="28"/>
          <w:szCs w:val="28"/>
        </w:rPr>
        <w:t>.</w:t>
      </w:r>
      <w:r w:rsidR="00DB56C3" w:rsidRPr="004A617B">
        <w:rPr>
          <w:rFonts w:ascii="Times New Roman" w:hAnsi="Times New Roman"/>
          <w:sz w:val="28"/>
          <w:szCs w:val="28"/>
        </w:rPr>
        <w:t xml:space="preserve"> «</w:t>
      </w:r>
      <w:r w:rsidR="001E51D0" w:rsidRPr="004A617B">
        <w:rPr>
          <w:rFonts w:ascii="Times New Roman" w:eastAsia="Times New Roman" w:hAnsi="Times New Roman"/>
          <w:sz w:val="28"/>
          <w:szCs w:val="28"/>
          <w:lang w:eastAsia="ru-RU"/>
        </w:rPr>
        <w:t>Доля общей площади благоустроенных жилых помещений в сельских населенных пунктах</w:t>
      </w:r>
      <w:r w:rsidR="00DB56C3" w:rsidRPr="004A617B">
        <w:rPr>
          <w:rFonts w:ascii="Times New Roman" w:hAnsi="Times New Roman"/>
          <w:sz w:val="28"/>
          <w:szCs w:val="28"/>
        </w:rPr>
        <w:t xml:space="preserve">»: плановое значение – </w:t>
      </w:r>
      <w:r w:rsidR="009D7EBC" w:rsidRPr="004A617B">
        <w:rPr>
          <w:rFonts w:ascii="Times New Roman" w:eastAsia="Times New Roman" w:hAnsi="Times New Roman"/>
          <w:sz w:val="28"/>
          <w:szCs w:val="28"/>
          <w:lang w:eastAsia="ru-RU"/>
        </w:rPr>
        <w:t>19,7</w:t>
      </w:r>
      <w:r w:rsidR="00DB56C3" w:rsidRPr="004A617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DB56C3" w:rsidRPr="004A617B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="001E0C35">
        <w:rPr>
          <w:rFonts w:ascii="Times New Roman" w:hAnsi="Times New Roman"/>
          <w:sz w:val="28"/>
          <w:szCs w:val="28"/>
        </w:rPr>
        <w:t>40,3</w:t>
      </w:r>
      <w:r w:rsidR="00DB56C3" w:rsidRPr="004A617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DB56C3" w:rsidRPr="004A617B">
        <w:rPr>
          <w:rFonts w:ascii="Times New Roman" w:hAnsi="Times New Roman"/>
          <w:sz w:val="28"/>
          <w:szCs w:val="28"/>
        </w:rPr>
        <w:t>.</w:t>
      </w:r>
    </w:p>
    <w:p w:rsidR="00DB56C3" w:rsidRPr="001702E2" w:rsidRDefault="00674288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D63DE1" w:rsidRPr="001702E2">
        <w:rPr>
          <w:rFonts w:ascii="Times New Roman" w:hAnsi="Times New Roman"/>
          <w:sz w:val="28"/>
          <w:szCs w:val="28"/>
        </w:rPr>
        <w:t>4</w:t>
      </w:r>
      <w:r w:rsidR="0052669D">
        <w:rPr>
          <w:rFonts w:ascii="Times New Roman" w:hAnsi="Times New Roman"/>
          <w:sz w:val="28"/>
          <w:szCs w:val="28"/>
        </w:rPr>
        <w:t>.</w:t>
      </w:r>
      <w:r w:rsidR="00D63DE1" w:rsidRPr="001702E2">
        <w:rPr>
          <w:rFonts w:ascii="Times New Roman" w:hAnsi="Times New Roman"/>
          <w:sz w:val="28"/>
          <w:szCs w:val="28"/>
        </w:rPr>
        <w:t xml:space="preserve"> </w:t>
      </w:r>
      <w:r w:rsidR="00DB56C3" w:rsidRPr="001702E2">
        <w:rPr>
          <w:rFonts w:ascii="Times New Roman" w:hAnsi="Times New Roman"/>
          <w:sz w:val="28"/>
          <w:szCs w:val="28"/>
        </w:rPr>
        <w:t>«</w:t>
      </w:r>
      <w:r w:rsidR="00D63DE1" w:rsidRPr="001702E2">
        <w:rPr>
          <w:rFonts w:ascii="Times New Roman" w:hAnsi="Times New Roman"/>
          <w:sz w:val="28"/>
          <w:szCs w:val="28"/>
          <w:lang w:eastAsia="ru-RU"/>
        </w:rPr>
        <w:t>Обеспеченность сельского населения питьевой водой</w:t>
      </w:r>
      <w:r w:rsidR="00DB56C3" w:rsidRPr="001702E2">
        <w:rPr>
          <w:rFonts w:ascii="Times New Roman" w:hAnsi="Times New Roman"/>
          <w:sz w:val="28"/>
          <w:szCs w:val="28"/>
          <w:lang w:eastAsia="ru-RU"/>
        </w:rPr>
        <w:t>»:</w:t>
      </w:r>
      <w:r w:rsidR="00DB56C3" w:rsidRPr="001702E2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="00D63DE1" w:rsidRPr="001702E2">
        <w:rPr>
          <w:rFonts w:ascii="Times New Roman" w:hAnsi="Times New Roman"/>
          <w:sz w:val="28"/>
          <w:szCs w:val="28"/>
          <w:lang w:eastAsia="ru-RU"/>
        </w:rPr>
        <w:t>70</w:t>
      </w:r>
      <w:r w:rsidR="00E87131">
        <w:rPr>
          <w:rFonts w:ascii="Times New Roman" w:hAnsi="Times New Roman"/>
          <w:sz w:val="28"/>
          <w:szCs w:val="28"/>
          <w:lang w:eastAsia="ru-RU"/>
        </w:rPr>
        <w:t>,0</w:t>
      </w:r>
      <w:r w:rsidR="00DB56C3" w:rsidRPr="001702E2">
        <w:rPr>
          <w:rFonts w:ascii="Times New Roman" w:hAnsi="Times New Roman"/>
          <w:sz w:val="28"/>
          <w:szCs w:val="28"/>
          <w:lang w:eastAsia="ru-RU"/>
        </w:rPr>
        <w:t xml:space="preserve">%, </w:t>
      </w:r>
      <w:r w:rsidR="00DB56C3" w:rsidRPr="001702E2">
        <w:rPr>
          <w:rFonts w:ascii="Times New Roman" w:hAnsi="Times New Roman"/>
          <w:sz w:val="28"/>
          <w:szCs w:val="28"/>
        </w:rPr>
        <w:t xml:space="preserve">фактическое значение – </w:t>
      </w:r>
      <w:r w:rsidR="00D63DE1" w:rsidRPr="001702E2">
        <w:rPr>
          <w:rFonts w:ascii="Times New Roman" w:hAnsi="Times New Roman"/>
          <w:sz w:val="28"/>
          <w:szCs w:val="28"/>
          <w:lang w:eastAsia="ru-RU"/>
        </w:rPr>
        <w:t>70</w:t>
      </w:r>
      <w:r w:rsidR="00E87131">
        <w:rPr>
          <w:rFonts w:ascii="Times New Roman" w:hAnsi="Times New Roman"/>
          <w:sz w:val="28"/>
          <w:szCs w:val="28"/>
          <w:lang w:eastAsia="ru-RU"/>
        </w:rPr>
        <w:t>,0</w:t>
      </w:r>
      <w:r w:rsidR="00DB56C3" w:rsidRPr="001702E2">
        <w:rPr>
          <w:rFonts w:ascii="Times New Roman" w:hAnsi="Times New Roman"/>
          <w:sz w:val="28"/>
          <w:szCs w:val="28"/>
          <w:lang w:eastAsia="ru-RU"/>
        </w:rPr>
        <w:t>%.</w:t>
      </w:r>
    </w:p>
    <w:p w:rsidR="00DB56C3" w:rsidRPr="001702E2" w:rsidRDefault="00674288" w:rsidP="001702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Показатель </w:t>
      </w:r>
      <w:r w:rsidR="00D63DE1" w:rsidRPr="001702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266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B56C3" w:rsidRPr="001702E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D034E" w:rsidRPr="001702E2">
        <w:rPr>
          <w:rFonts w:ascii="Times New Roman" w:eastAsia="Times New Roman" w:hAnsi="Times New Roman"/>
          <w:bCs/>
          <w:sz w:val="28"/>
          <w:szCs w:val="28"/>
          <w:lang w:eastAsia="ru-RU"/>
        </w:rPr>
        <w:t>Уровень газификации домов (квартир) в сельской местности</w:t>
      </w:r>
      <w:r w:rsidR="00DB56C3" w:rsidRPr="001702E2">
        <w:rPr>
          <w:rFonts w:ascii="Times New Roman" w:eastAsia="Times New Roman" w:hAnsi="Times New Roman"/>
          <w:sz w:val="28"/>
          <w:szCs w:val="28"/>
          <w:lang w:eastAsia="ru-RU"/>
        </w:rPr>
        <w:t xml:space="preserve">»: плановое значение – </w:t>
      </w:r>
      <w:r w:rsidR="009D034E" w:rsidRPr="001702E2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E87131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DB56C3" w:rsidRPr="001702E2">
        <w:rPr>
          <w:rFonts w:ascii="Times New Roman" w:eastAsia="Times New Roman" w:hAnsi="Times New Roman"/>
          <w:sz w:val="28"/>
          <w:szCs w:val="28"/>
          <w:lang w:eastAsia="ru-RU"/>
        </w:rPr>
        <w:t xml:space="preserve">%, фактическое значение – </w:t>
      </w:r>
      <w:r w:rsidR="009D034E" w:rsidRPr="001702E2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E87131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DB56C3" w:rsidRPr="001702E2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321F0B" w:rsidRPr="001702E2" w:rsidRDefault="00674288" w:rsidP="001702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Показатель </w:t>
      </w:r>
      <w:r w:rsidR="00321F0B" w:rsidRPr="001702E2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5266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1F0B" w:rsidRPr="001702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84A" w:rsidRPr="001702E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21F0B" w:rsidRPr="001702E2">
        <w:rPr>
          <w:rFonts w:ascii="Times New Roman" w:eastAsia="Times New Roman" w:hAnsi="Times New Roman"/>
          <w:sz w:val="28"/>
          <w:szCs w:val="28"/>
          <w:lang w:eastAsia="ru-RU"/>
        </w:rPr>
        <w:t>Объем ввода (приобретения) жилья для граждан, проживающих на сельских территориях</w:t>
      </w:r>
      <w:r w:rsidR="00BE484A" w:rsidRPr="001702E2">
        <w:rPr>
          <w:rFonts w:ascii="Times New Roman" w:eastAsia="Times New Roman" w:hAnsi="Times New Roman"/>
          <w:sz w:val="28"/>
          <w:szCs w:val="28"/>
          <w:lang w:eastAsia="ru-RU"/>
        </w:rPr>
        <w:t>»: плановое значение – 54</w:t>
      </w:r>
      <w:r w:rsidR="00E87131">
        <w:rPr>
          <w:rFonts w:ascii="Times New Roman" w:eastAsia="Times New Roman" w:hAnsi="Times New Roman"/>
          <w:sz w:val="28"/>
          <w:szCs w:val="28"/>
          <w:lang w:eastAsia="ru-RU"/>
        </w:rPr>
        <w:t xml:space="preserve"> кв. метра</w:t>
      </w:r>
      <w:r w:rsidR="00BE484A" w:rsidRPr="001702E2">
        <w:rPr>
          <w:rFonts w:ascii="Times New Roman" w:eastAsia="Times New Roman" w:hAnsi="Times New Roman"/>
          <w:sz w:val="28"/>
          <w:szCs w:val="28"/>
          <w:lang w:eastAsia="ru-RU"/>
        </w:rPr>
        <w:t>, фактическое значение</w:t>
      </w:r>
      <w:r w:rsidR="001702E2" w:rsidRPr="001702E2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80AE1" w:rsidRPr="001702E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87131">
        <w:rPr>
          <w:rFonts w:ascii="Times New Roman" w:eastAsia="Times New Roman" w:hAnsi="Times New Roman"/>
          <w:sz w:val="28"/>
          <w:szCs w:val="28"/>
          <w:lang w:eastAsia="ru-RU"/>
        </w:rPr>
        <w:t xml:space="preserve"> кв. метра</w:t>
      </w:r>
      <w:r w:rsidR="00BE484A" w:rsidRPr="001702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3655C" w:rsidRDefault="00674288" w:rsidP="001702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Показатель </w:t>
      </w:r>
      <w:r w:rsidR="0033655C" w:rsidRPr="001702E2">
        <w:rPr>
          <w:rFonts w:ascii="Times New Roman" w:eastAsia="Times New Roman" w:hAnsi="Times New Roman"/>
          <w:sz w:val="28"/>
          <w:szCs w:val="28"/>
          <w:lang w:eastAsia="ru-RU"/>
        </w:rPr>
        <w:t xml:space="preserve">2.4. «Количество реализованных проектов по благоустройству сельских территорий»: плановое значений – </w:t>
      </w:r>
      <w:r w:rsidR="009D7E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871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7743">
        <w:rPr>
          <w:rFonts w:ascii="Times New Roman" w:eastAsia="Times New Roman" w:hAnsi="Times New Roman"/>
          <w:sz w:val="28"/>
          <w:szCs w:val="28"/>
          <w:lang w:eastAsia="ru-RU"/>
        </w:rPr>
        <w:t>единиц</w:t>
      </w:r>
      <w:r w:rsidR="009D7EBC">
        <w:rPr>
          <w:rFonts w:ascii="Times New Roman" w:eastAsia="Times New Roman" w:hAnsi="Times New Roman"/>
          <w:sz w:val="28"/>
          <w:szCs w:val="28"/>
          <w:lang w:eastAsia="ru-RU"/>
        </w:rPr>
        <w:t>, фактическое значений – 2</w:t>
      </w:r>
      <w:r w:rsidR="00277743">
        <w:rPr>
          <w:rFonts w:ascii="Times New Roman" w:eastAsia="Times New Roman" w:hAnsi="Times New Roman"/>
          <w:sz w:val="28"/>
          <w:szCs w:val="28"/>
          <w:lang w:eastAsia="ru-RU"/>
        </w:rPr>
        <w:t>единиц</w:t>
      </w:r>
      <w:r w:rsidR="0033655C" w:rsidRPr="001702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EBC" w:rsidRPr="009D7EBC" w:rsidRDefault="009D7EBC" w:rsidP="00C746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EBC">
        <w:rPr>
          <w:rFonts w:ascii="Times New Roman" w:eastAsia="Times New Roman" w:hAnsi="Times New Roman"/>
          <w:sz w:val="28"/>
          <w:szCs w:val="28"/>
          <w:lang w:eastAsia="ru-RU"/>
        </w:rPr>
        <w:t>Показатель</w:t>
      </w:r>
      <w:r w:rsidR="0067428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D7EBC">
        <w:rPr>
          <w:rFonts w:ascii="Times New Roman" w:eastAsia="Times New Roman" w:hAnsi="Times New Roman"/>
          <w:sz w:val="28"/>
          <w:szCs w:val="28"/>
          <w:lang w:eastAsia="ru-RU"/>
        </w:rPr>
        <w:t xml:space="preserve">2.6.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D7EBC">
        <w:rPr>
          <w:rFonts w:ascii="Times New Roman" w:eastAsia="Times New Roman" w:hAnsi="Times New Roman"/>
          <w:sz w:val="28"/>
          <w:szCs w:val="28"/>
          <w:lang w:eastAsia="ru-RU"/>
        </w:rPr>
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там сельских населенных пунктов</w:t>
      </w:r>
      <w:r w:rsidR="00C746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746FC" w:rsidRPr="00C746FC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к объектам производства и переработки сельскохозяйственной продукции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»: плановое значение </w:t>
      </w:r>
      <w:r w:rsidRPr="009D7EB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4,0 км, фактическое значение</w:t>
      </w:r>
      <w:r w:rsidR="00674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7EB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746FC">
        <w:rPr>
          <w:rFonts w:ascii="Times New Roman" w:eastAsia="Times New Roman" w:hAnsi="Times New Roman"/>
          <w:sz w:val="28"/>
          <w:szCs w:val="28"/>
          <w:lang w:eastAsia="ru-RU"/>
        </w:rPr>
        <w:t xml:space="preserve"> 4,3 км.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</w:t>
      </w:r>
      <w:r w:rsidR="008141B8" w:rsidRPr="001702E2">
        <w:rPr>
          <w:rFonts w:ascii="Times New Roman" w:hAnsi="Times New Roman"/>
          <w:sz w:val="28"/>
          <w:szCs w:val="28"/>
        </w:rPr>
        <w:t>телям приведены в приложении №</w:t>
      </w:r>
      <w:r w:rsidR="007810E7">
        <w:rPr>
          <w:rFonts w:ascii="Times New Roman" w:hAnsi="Times New Roman"/>
          <w:sz w:val="28"/>
          <w:szCs w:val="28"/>
        </w:rPr>
        <w:t> </w:t>
      </w:r>
      <w:r w:rsidR="008141B8" w:rsidRPr="001702E2">
        <w:rPr>
          <w:rFonts w:ascii="Times New Roman" w:hAnsi="Times New Roman"/>
          <w:sz w:val="28"/>
          <w:szCs w:val="28"/>
        </w:rPr>
        <w:t>2</w:t>
      </w:r>
      <w:r w:rsidRPr="001702E2">
        <w:rPr>
          <w:rFonts w:ascii="Times New Roman" w:hAnsi="Times New Roman"/>
          <w:sz w:val="28"/>
          <w:szCs w:val="28"/>
        </w:rPr>
        <w:t xml:space="preserve"> к отчету о реализации муниципальной программы.</w:t>
      </w:r>
    </w:p>
    <w:p w:rsidR="00DB56C3" w:rsidRPr="00674288" w:rsidRDefault="00DB56C3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DB56C3" w:rsidRPr="001702E2" w:rsidRDefault="00DB56C3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Раздел 6. Результаты оценки эффективности реализации </w:t>
      </w:r>
    </w:p>
    <w:p w:rsidR="00DB56C3" w:rsidRPr="001702E2" w:rsidRDefault="00DB56C3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DB56C3" w:rsidRPr="00674288" w:rsidRDefault="00DB56C3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степень достижения целевого показателя 1 – </w:t>
      </w:r>
      <w:r w:rsidR="007114B6" w:rsidRPr="001702E2">
        <w:rPr>
          <w:rFonts w:ascii="Times New Roman" w:hAnsi="Times New Roman"/>
          <w:sz w:val="28"/>
          <w:szCs w:val="28"/>
        </w:rPr>
        <w:t>1</w:t>
      </w:r>
      <w:r w:rsidRPr="001702E2">
        <w:rPr>
          <w:rFonts w:ascii="Times New Roman" w:hAnsi="Times New Roman"/>
          <w:sz w:val="28"/>
          <w:szCs w:val="28"/>
        </w:rPr>
        <w:t>;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степень достижения целевого показателя 2 – 1;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7114B6" w:rsidRPr="001702E2">
        <w:rPr>
          <w:rFonts w:ascii="Times New Roman" w:hAnsi="Times New Roman"/>
          <w:sz w:val="28"/>
          <w:szCs w:val="28"/>
        </w:rPr>
        <w:t>3</w:t>
      </w:r>
      <w:r w:rsidRPr="001702E2">
        <w:rPr>
          <w:rFonts w:ascii="Times New Roman" w:hAnsi="Times New Roman"/>
          <w:sz w:val="28"/>
          <w:szCs w:val="28"/>
        </w:rPr>
        <w:t xml:space="preserve"> – 1;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7114B6" w:rsidRPr="001702E2">
        <w:rPr>
          <w:rFonts w:ascii="Times New Roman" w:hAnsi="Times New Roman"/>
          <w:sz w:val="28"/>
          <w:szCs w:val="28"/>
        </w:rPr>
        <w:t>4</w:t>
      </w:r>
      <w:r w:rsidRPr="001702E2">
        <w:rPr>
          <w:rFonts w:ascii="Times New Roman" w:hAnsi="Times New Roman"/>
          <w:sz w:val="28"/>
          <w:szCs w:val="28"/>
        </w:rPr>
        <w:t xml:space="preserve"> – 1;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7114B6" w:rsidRPr="001702E2">
        <w:rPr>
          <w:rFonts w:ascii="Times New Roman" w:hAnsi="Times New Roman"/>
          <w:sz w:val="28"/>
          <w:szCs w:val="28"/>
        </w:rPr>
        <w:t>5</w:t>
      </w:r>
      <w:r w:rsidRPr="001702E2">
        <w:rPr>
          <w:rFonts w:ascii="Times New Roman" w:hAnsi="Times New Roman"/>
          <w:sz w:val="28"/>
          <w:szCs w:val="28"/>
        </w:rPr>
        <w:t xml:space="preserve"> – 1;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степень достижения целевого показателя 1.</w:t>
      </w:r>
      <w:r w:rsidR="007114B6" w:rsidRPr="001702E2">
        <w:rPr>
          <w:rFonts w:ascii="Times New Roman" w:hAnsi="Times New Roman"/>
          <w:sz w:val="28"/>
          <w:szCs w:val="28"/>
        </w:rPr>
        <w:t>1</w:t>
      </w:r>
      <w:r w:rsidRPr="001702E2">
        <w:rPr>
          <w:rFonts w:ascii="Times New Roman" w:hAnsi="Times New Roman"/>
          <w:sz w:val="28"/>
          <w:szCs w:val="28"/>
        </w:rPr>
        <w:t xml:space="preserve"> – </w:t>
      </w:r>
      <w:r w:rsidR="00743351" w:rsidRPr="001702E2">
        <w:rPr>
          <w:rFonts w:ascii="Times New Roman" w:hAnsi="Times New Roman"/>
          <w:sz w:val="28"/>
          <w:szCs w:val="28"/>
        </w:rPr>
        <w:t>0</w:t>
      </w:r>
      <w:r w:rsidR="00C746FC">
        <w:rPr>
          <w:rFonts w:ascii="Times New Roman" w:hAnsi="Times New Roman"/>
          <w:sz w:val="28"/>
          <w:szCs w:val="28"/>
        </w:rPr>
        <w:t>;</w:t>
      </w:r>
    </w:p>
    <w:p w:rsidR="0033655C" w:rsidRDefault="0033655C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степень достиже</w:t>
      </w:r>
      <w:r w:rsidR="00C746FC">
        <w:rPr>
          <w:rFonts w:ascii="Times New Roman" w:hAnsi="Times New Roman"/>
          <w:sz w:val="28"/>
          <w:szCs w:val="28"/>
        </w:rPr>
        <w:t>ния целевого показателя 2.4 – 1;</w:t>
      </w:r>
    </w:p>
    <w:p w:rsidR="00C746FC" w:rsidRPr="001702E2" w:rsidRDefault="00C746FC" w:rsidP="00674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6FC">
        <w:rPr>
          <w:rFonts w:ascii="Times New Roman" w:hAnsi="Times New Roman"/>
          <w:sz w:val="28"/>
          <w:szCs w:val="28"/>
        </w:rPr>
        <w:t>степень до</w:t>
      </w:r>
      <w:r>
        <w:rPr>
          <w:rFonts w:ascii="Times New Roman" w:hAnsi="Times New Roman"/>
          <w:sz w:val="28"/>
          <w:szCs w:val="28"/>
        </w:rPr>
        <w:t>стижения целевого показателя 2.6</w:t>
      </w:r>
      <w:r w:rsidRPr="00C746FC">
        <w:rPr>
          <w:rFonts w:ascii="Times New Roman" w:hAnsi="Times New Roman"/>
          <w:sz w:val="28"/>
          <w:szCs w:val="28"/>
        </w:rPr>
        <w:t xml:space="preserve"> – 1.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</w:t>
      </w:r>
      <w:r w:rsidR="00743351" w:rsidRPr="001702E2">
        <w:rPr>
          <w:rFonts w:ascii="Times New Roman" w:hAnsi="Times New Roman"/>
          <w:sz w:val="28"/>
          <w:szCs w:val="28"/>
        </w:rPr>
        <w:t xml:space="preserve">ципальной программы составляет </w:t>
      </w:r>
      <w:r w:rsidR="00C746FC">
        <w:rPr>
          <w:rFonts w:ascii="Times New Roman" w:hAnsi="Times New Roman"/>
          <w:sz w:val="28"/>
          <w:szCs w:val="28"/>
        </w:rPr>
        <w:t>0,87</w:t>
      </w:r>
      <w:r w:rsidRPr="001702E2">
        <w:rPr>
          <w:rFonts w:ascii="Times New Roman" w:hAnsi="Times New Roman"/>
          <w:sz w:val="28"/>
          <w:szCs w:val="28"/>
        </w:rPr>
        <w:t xml:space="preserve"> (</w:t>
      </w:r>
      <w:r w:rsidR="00277743">
        <w:rPr>
          <w:rFonts w:ascii="Times New Roman" w:hAnsi="Times New Roman"/>
          <w:sz w:val="28"/>
          <w:szCs w:val="28"/>
        </w:rPr>
        <w:t>7</w:t>
      </w:r>
      <w:r w:rsidRPr="001702E2">
        <w:rPr>
          <w:rFonts w:ascii="Times New Roman" w:hAnsi="Times New Roman"/>
          <w:sz w:val="28"/>
          <w:szCs w:val="28"/>
        </w:rPr>
        <w:t>/</w:t>
      </w:r>
      <w:r w:rsidR="00277743">
        <w:rPr>
          <w:rFonts w:ascii="Times New Roman" w:hAnsi="Times New Roman"/>
          <w:sz w:val="28"/>
          <w:szCs w:val="28"/>
        </w:rPr>
        <w:t>8</w:t>
      </w:r>
      <w:r w:rsidRPr="001702E2">
        <w:rPr>
          <w:rFonts w:ascii="Times New Roman" w:hAnsi="Times New Roman"/>
          <w:sz w:val="28"/>
          <w:szCs w:val="28"/>
        </w:rPr>
        <w:t xml:space="preserve">), что характеризует </w:t>
      </w:r>
      <w:r w:rsidR="008141B8" w:rsidRPr="001702E2">
        <w:rPr>
          <w:rFonts w:ascii="Times New Roman" w:hAnsi="Times New Roman"/>
          <w:sz w:val="28"/>
          <w:szCs w:val="28"/>
        </w:rPr>
        <w:t>удовлетворительный</w:t>
      </w:r>
      <w:r w:rsidRPr="001702E2">
        <w:rPr>
          <w:rFonts w:ascii="Times New Roman" w:hAnsi="Times New Roman"/>
          <w:sz w:val="28"/>
          <w:szCs w:val="28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 муниципальной программы, выполненных в полном объеме.</w:t>
      </w:r>
    </w:p>
    <w:p w:rsidR="00DB56C3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Степень реализации основных мероприятий составляет </w:t>
      </w:r>
      <w:r w:rsidR="00277743">
        <w:rPr>
          <w:rFonts w:ascii="Times New Roman" w:hAnsi="Times New Roman"/>
          <w:sz w:val="28"/>
          <w:szCs w:val="28"/>
        </w:rPr>
        <w:t>0,67</w:t>
      </w:r>
      <w:r w:rsidRPr="001702E2">
        <w:rPr>
          <w:rFonts w:ascii="Times New Roman" w:hAnsi="Times New Roman"/>
          <w:sz w:val="28"/>
          <w:szCs w:val="28"/>
        </w:rPr>
        <w:t xml:space="preserve"> </w:t>
      </w:r>
      <w:r w:rsidRPr="001702E2">
        <w:rPr>
          <w:rFonts w:ascii="Times New Roman" w:hAnsi="Times New Roman"/>
          <w:color w:val="000000"/>
          <w:sz w:val="28"/>
          <w:szCs w:val="28"/>
        </w:rPr>
        <w:t>(</w:t>
      </w:r>
      <w:r w:rsidR="00277743">
        <w:rPr>
          <w:rFonts w:ascii="Times New Roman" w:hAnsi="Times New Roman"/>
          <w:color w:val="000000"/>
          <w:sz w:val="28"/>
          <w:szCs w:val="28"/>
        </w:rPr>
        <w:t>2</w:t>
      </w:r>
      <w:r w:rsidR="00C746FC">
        <w:rPr>
          <w:rFonts w:ascii="Times New Roman" w:hAnsi="Times New Roman"/>
          <w:color w:val="000000"/>
          <w:sz w:val="28"/>
          <w:szCs w:val="28"/>
        </w:rPr>
        <w:t>/</w:t>
      </w:r>
      <w:r w:rsidR="00277743">
        <w:rPr>
          <w:rFonts w:ascii="Times New Roman" w:hAnsi="Times New Roman"/>
          <w:color w:val="000000"/>
          <w:sz w:val="28"/>
          <w:szCs w:val="28"/>
        </w:rPr>
        <w:t>3</w:t>
      </w:r>
      <w:r w:rsidRPr="001702E2">
        <w:rPr>
          <w:rFonts w:ascii="Times New Roman" w:hAnsi="Times New Roman"/>
          <w:color w:val="000000"/>
          <w:kern w:val="2"/>
          <w:sz w:val="28"/>
          <w:szCs w:val="28"/>
        </w:rPr>
        <w:t>)</w:t>
      </w:r>
      <w:r w:rsidRPr="001702E2">
        <w:rPr>
          <w:rFonts w:ascii="Times New Roman" w:hAnsi="Times New Roman"/>
          <w:color w:val="000000"/>
          <w:sz w:val="28"/>
          <w:szCs w:val="28"/>
        </w:rPr>
        <w:t>,</w:t>
      </w:r>
      <w:r w:rsidRPr="001702E2">
        <w:rPr>
          <w:rFonts w:ascii="Times New Roman" w:hAnsi="Times New Roman"/>
          <w:sz w:val="28"/>
          <w:szCs w:val="28"/>
        </w:rPr>
        <w:t xml:space="preserve"> что характеризует </w:t>
      </w:r>
      <w:r w:rsidR="00277743">
        <w:rPr>
          <w:rFonts w:ascii="Times New Roman" w:hAnsi="Times New Roman"/>
          <w:kern w:val="2"/>
          <w:sz w:val="28"/>
          <w:szCs w:val="28"/>
        </w:rPr>
        <w:t>низкий</w:t>
      </w:r>
      <w:r w:rsidRPr="001702E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702E2">
        <w:rPr>
          <w:rFonts w:ascii="Times New Roman" w:hAnsi="Times New Roman"/>
          <w:sz w:val="28"/>
          <w:szCs w:val="28"/>
        </w:rPr>
        <w:t>уровень эффективности реализации</w:t>
      </w:r>
      <w:r w:rsidR="001702E2" w:rsidRPr="001702E2">
        <w:rPr>
          <w:rFonts w:ascii="Times New Roman" w:hAnsi="Times New Roman"/>
          <w:sz w:val="28"/>
          <w:szCs w:val="28"/>
        </w:rPr>
        <w:t xml:space="preserve"> </w:t>
      </w:r>
      <w:r w:rsidRPr="001702E2">
        <w:rPr>
          <w:rFonts w:ascii="Times New Roman" w:hAnsi="Times New Roman"/>
          <w:sz w:val="28"/>
          <w:szCs w:val="28"/>
        </w:rPr>
        <w:t>муниципальной программы по степени реализации основных мероприятий.</w:t>
      </w:r>
    </w:p>
    <w:p w:rsidR="00277743" w:rsidRDefault="00277743" w:rsidP="002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743">
        <w:rPr>
          <w:rFonts w:ascii="Times New Roman" w:hAnsi="Times New Roman"/>
          <w:sz w:val="28"/>
          <w:szCs w:val="28"/>
        </w:rPr>
        <w:t>3. Бюджетная эффективность муниципальной программы рассчитывается в несколько этапов.</w:t>
      </w:r>
    </w:p>
    <w:p w:rsidR="00277743" w:rsidRPr="00277743" w:rsidRDefault="00277743" w:rsidP="00277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743">
        <w:rPr>
          <w:rFonts w:ascii="Times New Roman" w:hAnsi="Times New Roman"/>
          <w:sz w:val="28"/>
          <w:szCs w:val="28"/>
        </w:rP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277743" w:rsidRPr="00277743" w:rsidRDefault="00277743" w:rsidP="00277743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77743">
        <w:rPr>
          <w:rFonts w:ascii="Times New Roman" w:hAnsi="Times New Roman"/>
          <w:sz w:val="28"/>
          <w:szCs w:val="28"/>
        </w:rPr>
        <w:t>Степень реализации основных мероприятий, муниципал</w:t>
      </w:r>
      <w:r w:rsidR="00941D2A">
        <w:rPr>
          <w:rFonts w:ascii="Times New Roman" w:hAnsi="Times New Roman"/>
          <w:sz w:val="28"/>
          <w:szCs w:val="28"/>
        </w:rPr>
        <w:t>ьной программы составляет 1,0 (2</w:t>
      </w:r>
      <w:r w:rsidRPr="00277743">
        <w:rPr>
          <w:rFonts w:ascii="Times New Roman" w:hAnsi="Times New Roman"/>
          <w:sz w:val="28"/>
          <w:szCs w:val="28"/>
        </w:rPr>
        <w:t>/</w:t>
      </w:r>
      <w:r w:rsidR="00941D2A">
        <w:rPr>
          <w:rFonts w:ascii="Times New Roman" w:hAnsi="Times New Roman"/>
          <w:sz w:val="28"/>
          <w:szCs w:val="28"/>
        </w:rPr>
        <w:t>2</w:t>
      </w:r>
      <w:r w:rsidRPr="00277743">
        <w:rPr>
          <w:rFonts w:ascii="Times New Roman" w:hAnsi="Times New Roman"/>
          <w:sz w:val="28"/>
          <w:szCs w:val="28"/>
        </w:rPr>
        <w:t>)</w:t>
      </w:r>
      <w:r w:rsidRPr="00277743">
        <w:rPr>
          <w:rFonts w:ascii="Times New Roman" w:hAnsi="Times New Roman"/>
          <w:i/>
          <w:sz w:val="28"/>
          <w:szCs w:val="28"/>
        </w:rPr>
        <w:t>.</w:t>
      </w:r>
    </w:p>
    <w:p w:rsidR="00C26A84" w:rsidRPr="001702E2" w:rsidRDefault="00C26A84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3.2. Степень соответствия запланированному уровню расходов за счет средств областного бюджета и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C26A84" w:rsidRPr="001702E2" w:rsidRDefault="00C26A84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C26A84" w:rsidRPr="001702E2" w:rsidRDefault="0027774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33577,1</w:t>
      </w:r>
      <w:r w:rsidR="00C26A84" w:rsidRPr="001702E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6A84" w:rsidRPr="001702E2">
        <w:rPr>
          <w:rFonts w:ascii="Times New Roman" w:hAnsi="Times New Roman"/>
          <w:sz w:val="28"/>
          <w:szCs w:val="28"/>
        </w:rPr>
        <w:t xml:space="preserve">тыс. рублей / </w:t>
      </w:r>
      <w:r>
        <w:rPr>
          <w:rFonts w:ascii="Times New Roman" w:hAnsi="Times New Roman"/>
          <w:sz w:val="28"/>
          <w:szCs w:val="28"/>
          <w:lang w:eastAsia="ar-SA"/>
        </w:rPr>
        <w:t>33577,2</w:t>
      </w:r>
      <w:r w:rsidR="00C26A84" w:rsidRPr="001702E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26A84" w:rsidRPr="001702E2">
        <w:rPr>
          <w:rFonts w:ascii="Times New Roman" w:hAnsi="Times New Roman"/>
          <w:sz w:val="28"/>
          <w:szCs w:val="28"/>
        </w:rPr>
        <w:t>тыс. рублей = 1.</w:t>
      </w:r>
    </w:p>
    <w:p w:rsidR="00C26A84" w:rsidRPr="001702E2" w:rsidRDefault="00C26A84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C26A84" w:rsidRPr="001702E2" w:rsidRDefault="00C26A84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C26A84" w:rsidRPr="001702E2" w:rsidRDefault="00AD7850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1</w:t>
      </w:r>
      <w:r w:rsidR="00C26A84" w:rsidRPr="001702E2">
        <w:rPr>
          <w:rFonts w:ascii="Times New Roman" w:hAnsi="Times New Roman"/>
          <w:sz w:val="28"/>
          <w:szCs w:val="28"/>
        </w:rPr>
        <w:t>/</w:t>
      </w:r>
      <w:r w:rsidRPr="001702E2">
        <w:rPr>
          <w:rFonts w:ascii="Times New Roman" w:hAnsi="Times New Roman"/>
          <w:sz w:val="28"/>
          <w:szCs w:val="28"/>
        </w:rPr>
        <w:t>1</w:t>
      </w:r>
      <w:r w:rsidR="00C26A84" w:rsidRPr="001702E2">
        <w:rPr>
          <w:rFonts w:ascii="Times New Roman" w:hAnsi="Times New Roman"/>
          <w:sz w:val="28"/>
          <w:szCs w:val="28"/>
        </w:rPr>
        <w:t>=1, в связи с чем бюджетная эффективность реализации муниципальной программы является</w:t>
      </w:r>
      <w:r w:rsidRPr="001702E2">
        <w:rPr>
          <w:rFonts w:ascii="Times New Roman" w:hAnsi="Times New Roman"/>
          <w:sz w:val="28"/>
          <w:szCs w:val="28"/>
        </w:rPr>
        <w:t xml:space="preserve"> высокой</w:t>
      </w:r>
      <w:r w:rsidR="00C26A84" w:rsidRPr="001702E2">
        <w:rPr>
          <w:rFonts w:ascii="Times New Roman" w:hAnsi="Times New Roman"/>
          <w:sz w:val="28"/>
          <w:szCs w:val="28"/>
        </w:rPr>
        <w:t>.</w:t>
      </w: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DB56C3" w:rsidRPr="001702E2" w:rsidRDefault="00743351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0,8</w:t>
      </w:r>
      <w:r w:rsidR="00C746FC">
        <w:rPr>
          <w:rFonts w:ascii="Times New Roman" w:hAnsi="Times New Roman"/>
          <w:sz w:val="28"/>
          <w:szCs w:val="28"/>
        </w:rPr>
        <w:t>7</w:t>
      </w:r>
      <w:r w:rsidR="00DB56C3" w:rsidRPr="001702E2">
        <w:rPr>
          <w:rFonts w:ascii="Times New Roman" w:hAnsi="Times New Roman"/>
          <w:sz w:val="28"/>
          <w:szCs w:val="28"/>
        </w:rPr>
        <w:t xml:space="preserve"> х 0,5 + </w:t>
      </w:r>
      <w:r w:rsidR="00E86FCD" w:rsidRPr="001702E2">
        <w:rPr>
          <w:rFonts w:ascii="Times New Roman" w:hAnsi="Times New Roman"/>
          <w:sz w:val="28"/>
          <w:szCs w:val="28"/>
        </w:rPr>
        <w:t>0</w:t>
      </w:r>
      <w:r w:rsidR="00C746FC">
        <w:rPr>
          <w:rFonts w:ascii="Times New Roman" w:hAnsi="Times New Roman"/>
          <w:sz w:val="28"/>
          <w:szCs w:val="28"/>
        </w:rPr>
        <w:t>,</w:t>
      </w:r>
      <w:r w:rsidR="00277743">
        <w:rPr>
          <w:rFonts w:ascii="Times New Roman" w:hAnsi="Times New Roman"/>
          <w:sz w:val="28"/>
          <w:szCs w:val="28"/>
        </w:rPr>
        <w:t>6</w:t>
      </w:r>
      <w:r w:rsidR="00C746FC">
        <w:rPr>
          <w:rFonts w:ascii="Times New Roman" w:hAnsi="Times New Roman"/>
          <w:sz w:val="28"/>
          <w:szCs w:val="28"/>
        </w:rPr>
        <w:t>7</w:t>
      </w:r>
      <w:r w:rsidR="00E86FCD" w:rsidRPr="001702E2">
        <w:rPr>
          <w:rFonts w:ascii="Times New Roman" w:hAnsi="Times New Roman"/>
          <w:sz w:val="28"/>
          <w:szCs w:val="28"/>
        </w:rPr>
        <w:t xml:space="preserve"> х 0,3</w:t>
      </w:r>
      <w:r w:rsidR="00AD7850" w:rsidRPr="001702E2">
        <w:rPr>
          <w:rFonts w:ascii="Times New Roman" w:hAnsi="Times New Roman"/>
          <w:sz w:val="28"/>
          <w:szCs w:val="28"/>
        </w:rPr>
        <w:t xml:space="preserve"> + 1,0 х 0,2</w:t>
      </w:r>
      <w:r w:rsidR="00E86FCD" w:rsidRPr="001702E2">
        <w:rPr>
          <w:rFonts w:ascii="Times New Roman" w:hAnsi="Times New Roman"/>
          <w:sz w:val="28"/>
          <w:szCs w:val="28"/>
        </w:rPr>
        <w:t xml:space="preserve"> </w:t>
      </w:r>
      <w:r w:rsidR="00DB56C3" w:rsidRPr="001702E2">
        <w:rPr>
          <w:rFonts w:ascii="Times New Roman" w:hAnsi="Times New Roman"/>
          <w:sz w:val="28"/>
          <w:szCs w:val="28"/>
        </w:rPr>
        <w:t xml:space="preserve">= </w:t>
      </w:r>
      <w:r w:rsidR="00E3654E" w:rsidRPr="001702E2">
        <w:rPr>
          <w:rFonts w:ascii="Times New Roman" w:hAnsi="Times New Roman"/>
          <w:sz w:val="28"/>
          <w:szCs w:val="28"/>
        </w:rPr>
        <w:t>0,</w:t>
      </w:r>
      <w:r w:rsidR="00277743">
        <w:rPr>
          <w:rFonts w:ascii="Times New Roman" w:hAnsi="Times New Roman"/>
          <w:sz w:val="28"/>
          <w:szCs w:val="28"/>
        </w:rPr>
        <w:t>84</w:t>
      </w:r>
      <w:r w:rsidR="0052669D">
        <w:rPr>
          <w:rFonts w:ascii="Times New Roman" w:hAnsi="Times New Roman"/>
          <w:sz w:val="28"/>
          <w:szCs w:val="28"/>
        </w:rPr>
        <w:t>,</w:t>
      </w:r>
      <w:r w:rsidR="00DB56C3" w:rsidRPr="001702E2">
        <w:rPr>
          <w:rFonts w:ascii="Times New Roman" w:hAnsi="Times New Roman"/>
          <w:sz w:val="28"/>
          <w:szCs w:val="28"/>
        </w:rPr>
        <w:t xml:space="preserve"> в связи с чем</w:t>
      </w:r>
      <w:r w:rsidR="001E0C35">
        <w:rPr>
          <w:rFonts w:ascii="Times New Roman" w:hAnsi="Times New Roman"/>
          <w:sz w:val="28"/>
          <w:szCs w:val="28"/>
        </w:rPr>
        <w:t>,</w:t>
      </w:r>
      <w:r w:rsidR="00DB56C3" w:rsidRPr="001702E2">
        <w:rPr>
          <w:rFonts w:ascii="Times New Roman" w:hAnsi="Times New Roman"/>
          <w:sz w:val="28"/>
          <w:szCs w:val="28"/>
        </w:rPr>
        <w:t xml:space="preserve"> уровень реализации муниципальной программы является </w:t>
      </w:r>
      <w:r w:rsidR="00AD7850" w:rsidRPr="001702E2">
        <w:rPr>
          <w:rFonts w:ascii="Times New Roman" w:hAnsi="Times New Roman"/>
          <w:sz w:val="28"/>
          <w:szCs w:val="28"/>
        </w:rPr>
        <w:t>удовлетворительным</w:t>
      </w:r>
      <w:r w:rsidR="00DB56C3" w:rsidRPr="001702E2">
        <w:rPr>
          <w:rFonts w:ascii="Times New Roman" w:hAnsi="Times New Roman"/>
          <w:sz w:val="28"/>
          <w:szCs w:val="28"/>
        </w:rPr>
        <w:t>.</w:t>
      </w:r>
    </w:p>
    <w:p w:rsidR="00DB56C3" w:rsidRPr="00674288" w:rsidRDefault="00DB56C3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DB56C3" w:rsidRPr="001702E2" w:rsidRDefault="00674288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 </w:t>
      </w:r>
      <w:r w:rsidR="00DB56C3" w:rsidRPr="001702E2">
        <w:rPr>
          <w:rFonts w:ascii="Times New Roman" w:hAnsi="Times New Roman"/>
          <w:sz w:val="28"/>
          <w:szCs w:val="28"/>
        </w:rPr>
        <w:t xml:space="preserve">7. Предложения по дальнейшей реализации </w:t>
      </w:r>
    </w:p>
    <w:p w:rsidR="00DB56C3" w:rsidRPr="001702E2" w:rsidRDefault="00DB56C3" w:rsidP="00170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DB56C3" w:rsidRPr="00674288" w:rsidRDefault="00DB56C3" w:rsidP="0067428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DB56C3" w:rsidRPr="001702E2" w:rsidRDefault="00DB56C3" w:rsidP="001702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поставленной цели и выполнения задач муниципальной программы необходима ее дальнейшая реализация.</w:t>
      </w:r>
    </w:p>
    <w:p w:rsidR="00CA732D" w:rsidRPr="00CA732D" w:rsidRDefault="00DB56C3" w:rsidP="00CA732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0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Распоряжением Администрац</w:t>
      </w:r>
      <w:r w:rsidR="00CA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Красносулинского района от</w:t>
      </w:r>
      <w:r w:rsidR="00674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CA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Pr="00170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.12.202</w:t>
      </w:r>
      <w:r w:rsidR="00CA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170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 3</w:t>
      </w:r>
      <w:r w:rsidR="00CA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170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утвержден план реализации муниципальной программы Красносулинского района «</w:t>
      </w:r>
      <w:r w:rsidR="00D0633E" w:rsidRPr="00170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Комплексное развитие сельских территорий</w:t>
      </w:r>
      <w:r w:rsidR="00CA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на 2024</w:t>
      </w:r>
      <w:r w:rsidRPr="00170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8E370A" w:rsidRPr="001702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 соответствии с решением Собрания депутатов Красносулинского района от</w:t>
      </w:r>
      <w:r w:rsidR="00674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26.12.2023 № </w:t>
      </w:r>
      <w:r w:rsidR="00CA732D" w:rsidRPr="00CA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222 «О бюджете </w:t>
      </w:r>
      <w:r w:rsidR="00674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Красносулинского района на 2024 </w:t>
      </w:r>
      <w:r w:rsidR="00CA732D" w:rsidRPr="00CA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 и на плановый период 2025 и 2026 годов» утверждены плановые бюджетные ассигнования.</w:t>
      </w:r>
    </w:p>
    <w:p w:rsidR="007810E7" w:rsidRPr="001702E2" w:rsidRDefault="007810E7" w:rsidP="00CA73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56C3" w:rsidRPr="001702E2" w:rsidRDefault="00DB56C3" w:rsidP="001702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Управляющий делами</w:t>
      </w:r>
    </w:p>
    <w:p w:rsidR="00DB56C3" w:rsidRPr="001702E2" w:rsidRDefault="00DB56C3" w:rsidP="001702E2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B56C3" w:rsidRPr="001702E2" w:rsidSect="000570FE">
          <w:headerReference w:type="default" r:id="rId10"/>
          <w:pgSz w:w="11906" w:h="16838"/>
          <w:pgMar w:top="1134" w:right="567" w:bottom="426" w:left="1701" w:header="1020" w:footer="284" w:gutter="0"/>
          <w:cols w:space="720"/>
          <w:titlePg/>
          <w:docGrid w:linePitch="381"/>
        </w:sectPr>
      </w:pPr>
      <w:r w:rsidRPr="001702E2">
        <w:rPr>
          <w:rFonts w:ascii="Times New Roman" w:hAnsi="Times New Roman"/>
          <w:sz w:val="28"/>
          <w:szCs w:val="28"/>
        </w:rPr>
        <w:t>Администрации района</w:t>
      </w:r>
      <w:r w:rsidRPr="001702E2">
        <w:rPr>
          <w:rFonts w:ascii="Times New Roman" w:hAnsi="Times New Roman"/>
          <w:sz w:val="28"/>
          <w:szCs w:val="28"/>
        </w:rPr>
        <w:tab/>
        <w:t>И.Ю. Кишкинова</w:t>
      </w:r>
    </w:p>
    <w:p w:rsidR="00DB56C3" w:rsidRPr="001702E2" w:rsidRDefault="00DB56C3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810E7" w:rsidRDefault="00DB56C3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к отчету о реализации муниципальной </w:t>
      </w:r>
    </w:p>
    <w:p w:rsidR="00DB56C3" w:rsidRPr="001702E2" w:rsidRDefault="00DB56C3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7810E7" w:rsidRDefault="00DB56C3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«</w:t>
      </w:r>
      <w:r w:rsidR="00C0740D" w:rsidRPr="001702E2">
        <w:rPr>
          <w:rFonts w:ascii="Times New Roman" w:hAnsi="Times New Roman"/>
          <w:sz w:val="28"/>
          <w:szCs w:val="28"/>
        </w:rPr>
        <w:t xml:space="preserve">Комплексное развитие сельских </w:t>
      </w:r>
    </w:p>
    <w:p w:rsidR="00DB56C3" w:rsidRPr="001702E2" w:rsidRDefault="00C0740D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территорий</w:t>
      </w:r>
      <w:r w:rsidR="00DB56C3" w:rsidRPr="001702E2">
        <w:rPr>
          <w:rFonts w:ascii="Times New Roman" w:hAnsi="Times New Roman"/>
          <w:sz w:val="28"/>
          <w:szCs w:val="28"/>
        </w:rPr>
        <w:t>» за 20</w:t>
      </w:r>
      <w:r w:rsidR="00120A3C" w:rsidRPr="001702E2">
        <w:rPr>
          <w:rFonts w:ascii="Times New Roman" w:hAnsi="Times New Roman"/>
          <w:sz w:val="28"/>
          <w:szCs w:val="28"/>
        </w:rPr>
        <w:t>2</w:t>
      </w:r>
      <w:r w:rsidR="00CA732D">
        <w:rPr>
          <w:rFonts w:ascii="Times New Roman" w:hAnsi="Times New Roman"/>
          <w:sz w:val="28"/>
          <w:szCs w:val="28"/>
        </w:rPr>
        <w:t>3</w:t>
      </w:r>
      <w:r w:rsidR="00DB56C3" w:rsidRPr="001702E2">
        <w:rPr>
          <w:rFonts w:ascii="Times New Roman" w:hAnsi="Times New Roman"/>
          <w:sz w:val="28"/>
          <w:szCs w:val="28"/>
        </w:rPr>
        <w:t xml:space="preserve"> год</w:t>
      </w: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СВЕДЕНИЯ</w:t>
      </w: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о выполнении основных мероприятий подпрограмм, а также контрольных событий </w:t>
      </w: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муниципальной программы за 202</w:t>
      </w:r>
      <w:r w:rsidR="00CA732D">
        <w:rPr>
          <w:rFonts w:ascii="Times New Roman" w:hAnsi="Times New Roman"/>
          <w:sz w:val="28"/>
          <w:szCs w:val="28"/>
        </w:rPr>
        <w:t>3</w:t>
      </w:r>
      <w:r w:rsidRPr="001702E2">
        <w:rPr>
          <w:rFonts w:ascii="Times New Roman" w:hAnsi="Times New Roman"/>
          <w:sz w:val="28"/>
          <w:szCs w:val="28"/>
        </w:rPr>
        <w:t xml:space="preserve"> год</w:t>
      </w:r>
    </w:p>
    <w:p w:rsidR="00DB56C3" w:rsidRPr="001702E2" w:rsidRDefault="00DB56C3" w:rsidP="00170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3544"/>
        <w:gridCol w:w="1437"/>
        <w:gridCol w:w="1418"/>
        <w:gridCol w:w="1417"/>
        <w:gridCol w:w="4375"/>
        <w:gridCol w:w="3827"/>
        <w:gridCol w:w="1559"/>
      </w:tblGrid>
      <w:tr w:rsidR="007810E7" w:rsidRPr="007810E7" w:rsidTr="00E7130B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№</w:t>
            </w:r>
            <w:r w:rsidRPr="007810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10E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Номер и</w:t>
            </w:r>
          </w:p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E7" w:rsidRPr="007810E7" w:rsidRDefault="007810E7" w:rsidP="00E7130B">
            <w:pPr>
              <w:pStyle w:val="ConsPlusCell0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  <w:r w:rsidRPr="007810E7">
              <w:rPr>
                <w:rFonts w:ascii="Times New Roman" w:hAnsi="Times New Roman"/>
                <w:sz w:val="24"/>
                <w:szCs w:val="24"/>
              </w:rPr>
              <w:t xml:space="preserve">соисполнитель, участник </w:t>
            </w:r>
            <w:r w:rsidRPr="007810E7">
              <w:rPr>
                <w:rFonts w:ascii="Times New Roman" w:hAnsi="Times New Roman"/>
                <w:sz w:val="24"/>
                <w:szCs w:val="24"/>
              </w:rPr>
              <w:br/>
              <w:t>(должность / ФИО)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Плановый срок</w:t>
            </w:r>
          </w:p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8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30B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Причины не реализации / реализации </w:t>
            </w:r>
          </w:p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не в полном</w:t>
            </w:r>
          </w:p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объеме</w:t>
            </w:r>
          </w:p>
        </w:tc>
      </w:tr>
      <w:tr w:rsidR="007810E7" w:rsidRPr="007810E7" w:rsidTr="00E7130B">
        <w:trPr>
          <w:tblHeader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0E7" w:rsidRPr="007810E7" w:rsidRDefault="007810E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30B" w:rsidRPr="00E7130B" w:rsidRDefault="00E7130B" w:rsidP="00E7130B">
      <w:pPr>
        <w:spacing w:after="0"/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543"/>
        <w:gridCol w:w="3544"/>
        <w:gridCol w:w="1437"/>
        <w:gridCol w:w="1418"/>
        <w:gridCol w:w="1417"/>
        <w:gridCol w:w="4375"/>
        <w:gridCol w:w="3827"/>
        <w:gridCol w:w="1559"/>
      </w:tblGrid>
      <w:tr w:rsidR="00DB56C3" w:rsidRPr="007810E7" w:rsidTr="00E7130B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7810E7" w:rsidRDefault="00DB56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54DF" w:rsidRPr="007810E7" w:rsidTr="00E713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Подпрограмма 1. </w:t>
            </w:r>
          </w:p>
          <w:p w:rsidR="008A54DF" w:rsidRPr="007810E7" w:rsidRDefault="008A54DF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120A3C" w:rsidRPr="007810E7">
              <w:rPr>
                <w:rFonts w:ascii="Times New Roman" w:hAnsi="Times New Roman"/>
                <w:sz w:val="24"/>
                <w:szCs w:val="24"/>
              </w:rPr>
              <w:t>Красносулинского</w:t>
            </w:r>
            <w:r w:rsidRPr="007810E7">
              <w:rPr>
                <w:rFonts w:ascii="Times New Roman" w:hAnsi="Times New Roman"/>
                <w:sz w:val="24"/>
                <w:szCs w:val="24"/>
              </w:rPr>
              <w:t xml:space="preserve"> района – начальник отдела сельского хозяйства </w:t>
            </w:r>
            <w:r w:rsidR="00120A3C" w:rsidRPr="007810E7">
              <w:rPr>
                <w:rFonts w:ascii="Times New Roman" w:hAnsi="Times New Roman"/>
                <w:sz w:val="24"/>
                <w:szCs w:val="24"/>
              </w:rPr>
              <w:t xml:space="preserve">и охраны окружающей среды </w:t>
            </w:r>
            <w:r w:rsidRPr="007810E7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spacing w:after="0" w:line="240" w:lineRule="auto"/>
              <w:ind w:left="-111" w:right="-108" w:firstLine="3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spacing w:after="0" w:line="240" w:lineRule="auto"/>
              <w:ind w:left="-111" w:right="-108" w:firstLine="3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E4A" w:rsidRPr="007810E7" w:rsidTr="00E713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7810E7" w:rsidRDefault="00691E4A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7810E7" w:rsidRDefault="00691E4A" w:rsidP="00426641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ОМ 1.1.Обеспечение жильем граждан, проживающих в сельской местности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C" w:rsidRPr="007810E7" w:rsidRDefault="00120A3C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:rsidR="00691E4A" w:rsidRPr="007810E7" w:rsidRDefault="00120A3C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7810E7" w:rsidRDefault="00FD0AF7" w:rsidP="00E7130B">
            <w:pPr>
              <w:widowControl w:val="0"/>
              <w:autoSpaceDE w:val="0"/>
              <w:spacing w:after="0" w:line="240" w:lineRule="auto"/>
              <w:ind w:left="-88" w:right="-108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в</w:t>
            </w:r>
            <w:r w:rsidR="00691E4A" w:rsidRPr="007810E7">
              <w:rPr>
                <w:rFonts w:ascii="Times New Roman" w:hAnsi="Times New Roman"/>
                <w:sz w:val="24"/>
                <w:szCs w:val="24"/>
              </w:rPr>
              <w:t>есь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7810E7" w:rsidRDefault="00FD0AF7" w:rsidP="00E7130B">
            <w:pPr>
              <w:spacing w:after="0" w:line="240" w:lineRule="auto"/>
              <w:ind w:left="-88" w:right="-108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в</w:t>
            </w:r>
            <w:r w:rsidR="00691E4A" w:rsidRPr="007810E7">
              <w:rPr>
                <w:rFonts w:ascii="Times New Roman" w:hAnsi="Times New Roman"/>
                <w:sz w:val="24"/>
                <w:szCs w:val="24"/>
              </w:rPr>
              <w:t>есь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7810E7" w:rsidRDefault="00FD0AF7" w:rsidP="00E7130B">
            <w:pPr>
              <w:spacing w:after="0" w:line="240" w:lineRule="auto"/>
              <w:ind w:left="-88" w:right="-108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в</w:t>
            </w:r>
            <w:r w:rsidR="00691E4A" w:rsidRPr="007810E7">
              <w:rPr>
                <w:rFonts w:ascii="Times New Roman" w:hAnsi="Times New Roman"/>
                <w:sz w:val="24"/>
                <w:szCs w:val="24"/>
              </w:rPr>
              <w:t>есь период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7810E7" w:rsidRDefault="009D098D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="00691E4A" w:rsidRPr="007810E7">
              <w:rPr>
                <w:rFonts w:ascii="Times New Roman" w:hAnsi="Times New Roman"/>
                <w:kern w:val="2"/>
                <w:sz w:val="24"/>
                <w:szCs w:val="24"/>
              </w:rPr>
              <w:t>ривлечение квалифицированных специалистов в</w:t>
            </w:r>
            <w:r w:rsidR="001702E2" w:rsidRPr="007810E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691E4A" w:rsidRPr="007810E7">
              <w:rPr>
                <w:rFonts w:ascii="Times New Roman" w:hAnsi="Times New Roman"/>
                <w:kern w:val="2"/>
                <w:sz w:val="24"/>
                <w:szCs w:val="24"/>
              </w:rPr>
              <w:t>организации АПК</w:t>
            </w:r>
            <w:r w:rsidR="001702E2" w:rsidRPr="007810E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691E4A" w:rsidRPr="007810E7">
              <w:rPr>
                <w:rFonts w:ascii="Times New Roman" w:hAnsi="Times New Roman"/>
                <w:kern w:val="2"/>
                <w:sz w:val="24"/>
                <w:szCs w:val="24"/>
              </w:rPr>
              <w:t>и социальной сферы села за счет улучшения жилищных условий граждан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7810E7" w:rsidRDefault="009D098D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В</w:t>
            </w:r>
            <w:r w:rsidR="00691E4A" w:rsidRPr="007810E7">
              <w:rPr>
                <w:rFonts w:ascii="Times New Roman" w:hAnsi="Times New Roman"/>
                <w:sz w:val="24"/>
                <w:szCs w:val="24"/>
              </w:rPr>
              <w:t>едется работа по привлечению квалифицированных специалистов в</w:t>
            </w:r>
            <w:r w:rsidR="001702E2" w:rsidRPr="00781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E4A" w:rsidRPr="007810E7">
              <w:rPr>
                <w:rFonts w:ascii="Times New Roman" w:hAnsi="Times New Roman"/>
                <w:sz w:val="24"/>
                <w:szCs w:val="24"/>
              </w:rPr>
              <w:t>организации АПК</w:t>
            </w:r>
            <w:r w:rsidR="001702E2" w:rsidRPr="00781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E4A" w:rsidRPr="007810E7">
              <w:rPr>
                <w:rFonts w:ascii="Times New Roman" w:hAnsi="Times New Roman"/>
                <w:sz w:val="24"/>
                <w:szCs w:val="24"/>
              </w:rPr>
              <w:t>и социальной сферы села за счет улучшения жилищных условий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4A" w:rsidRPr="007810E7" w:rsidRDefault="00691E4A" w:rsidP="007810E7">
            <w:pPr>
              <w:widowControl w:val="0"/>
              <w:autoSpaceDE w:val="0"/>
              <w:snapToGrid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D0" w:rsidRPr="007810E7" w:rsidTr="00E713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7810E7" w:rsidRDefault="00BA08D0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7810E7" w:rsidRDefault="00BA08D0" w:rsidP="00426641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  <w:r w:rsidR="001702E2" w:rsidRPr="00781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426641">
              <w:rPr>
                <w:rFonts w:ascii="Times New Roman" w:hAnsi="Times New Roman"/>
                <w:sz w:val="24"/>
                <w:szCs w:val="24"/>
              </w:rPr>
              <w:t>программы 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C" w:rsidRPr="007810E7" w:rsidRDefault="00120A3C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:rsidR="00BA08D0" w:rsidRPr="007810E7" w:rsidRDefault="00120A3C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7810E7" w:rsidRDefault="00691E4A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CA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7810E7" w:rsidRDefault="001A7BDB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7810E7" w:rsidRDefault="00691E4A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CA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7810E7" w:rsidRDefault="00EE3FB9" w:rsidP="00E7130B">
            <w:pPr>
              <w:suppressAutoHyphens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Обеспечение привлечения средств федерального и областного бюджетов на реализацию подпрограммы для удовлетворения потребности в обеспечении жильем граждан, проживающих в сельской местности или молодой семьи и молодых специалистов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7810E7" w:rsidRDefault="00EE3FB9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Отсутствие претендентов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D0" w:rsidRPr="007810E7" w:rsidRDefault="00BA08D0" w:rsidP="007810E7">
            <w:pPr>
              <w:widowControl w:val="0"/>
              <w:autoSpaceDE w:val="0"/>
              <w:snapToGrid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54DF" w:rsidRPr="007810E7" w:rsidTr="00E713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  <w:r w:rsidR="00E7130B">
              <w:rPr>
                <w:rFonts w:ascii="Times New Roman" w:hAnsi="Times New Roman"/>
                <w:sz w:val="24"/>
                <w:szCs w:val="24"/>
              </w:rPr>
              <w:t>.</w:t>
            </w:r>
            <w:r w:rsidRPr="007810E7">
              <w:rPr>
                <w:rFonts w:ascii="Times New Roman" w:hAnsi="Times New Roman"/>
                <w:sz w:val="24"/>
                <w:szCs w:val="24"/>
              </w:rPr>
              <w:t xml:space="preserve"> «Создание и развитие инфраструктуры на сельских территориях»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78" w:rsidRPr="007810E7" w:rsidRDefault="00F05778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:rsidR="008A54DF" w:rsidRPr="007810E7" w:rsidRDefault="00F05778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7810E7" w:rsidRDefault="008A54DF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4DF" w:rsidRPr="007810E7" w:rsidRDefault="008A54DF" w:rsidP="007810E7">
            <w:pPr>
              <w:widowControl w:val="0"/>
              <w:autoSpaceDE w:val="0"/>
              <w:snapToGrid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D0AF7" w:rsidRPr="007810E7" w:rsidTr="00E7130B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7810E7" w:rsidRDefault="00FD0AF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7810E7" w:rsidRDefault="00FD0AF7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ОМ 2.1. Развитие инженерной и транспортной инфраструктуры на сельских территориях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7810E7" w:rsidRDefault="004A617B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4A617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7810E7" w:rsidRDefault="00FD0AF7" w:rsidP="00E7130B">
            <w:pPr>
              <w:widowControl w:val="0"/>
              <w:autoSpaceDE w:val="0"/>
              <w:spacing w:after="0" w:line="240" w:lineRule="auto"/>
              <w:ind w:left="-88"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7810E7" w:rsidRDefault="00FD0AF7" w:rsidP="00E7130B">
            <w:pPr>
              <w:spacing w:after="0" w:line="240" w:lineRule="auto"/>
              <w:ind w:left="-88"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7810E7" w:rsidRDefault="00FD0AF7" w:rsidP="00E7130B">
            <w:pPr>
              <w:spacing w:after="0" w:line="240" w:lineRule="auto"/>
              <w:ind w:left="-88"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7810E7" w:rsidRDefault="009D098D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С</w:t>
            </w:r>
            <w:r w:rsidR="00FD0AF7" w:rsidRPr="007810E7">
              <w:rPr>
                <w:rFonts w:ascii="Times New Roman" w:hAnsi="Times New Roman"/>
                <w:sz w:val="24"/>
                <w:szCs w:val="24"/>
              </w:rPr>
              <w:t>оздание благоприятных условий для жизнедеятельности сельского населения, повышение уровня социально-инженерного обустройства в сельской местности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7810E7" w:rsidRDefault="005D0BC3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5D0BC3">
              <w:rPr>
                <w:rFonts w:ascii="Times New Roman" w:hAnsi="Times New Roman"/>
                <w:sz w:val="24"/>
                <w:szCs w:val="24"/>
              </w:rPr>
              <w:t xml:space="preserve">Создаются благоприятные условия для жизнедеятельности сельского населения, повышается уровень социально-инженерного обустройства в сельской местности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AF7" w:rsidRPr="007810E7" w:rsidRDefault="00FD0AF7" w:rsidP="007810E7">
            <w:pPr>
              <w:widowControl w:val="0"/>
              <w:autoSpaceDE w:val="0"/>
              <w:snapToGrid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D0BC3" w:rsidRPr="007810E7" w:rsidTr="00E7130B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BC3" w:rsidRPr="007810E7" w:rsidRDefault="005D0BC3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BC3" w:rsidRPr="007810E7" w:rsidRDefault="005D0BC3" w:rsidP="00426641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5D0BC3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BC3" w:rsidRPr="007810E7" w:rsidRDefault="005D0BC3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5D0BC3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BC3" w:rsidRPr="007810E7" w:rsidRDefault="005D0BC3" w:rsidP="00E7130B">
            <w:pPr>
              <w:widowControl w:val="0"/>
              <w:autoSpaceDE w:val="0"/>
              <w:spacing w:after="0" w:line="240" w:lineRule="auto"/>
              <w:ind w:left="-88" w:right="-108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BC3" w:rsidRPr="007810E7" w:rsidRDefault="005D0BC3" w:rsidP="00E7130B">
            <w:pPr>
              <w:spacing w:after="0" w:line="240" w:lineRule="auto"/>
              <w:ind w:left="-88" w:right="-108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BC3" w:rsidRPr="007810E7" w:rsidRDefault="005D0BC3" w:rsidP="00E7130B">
            <w:pPr>
              <w:spacing w:after="0" w:line="240" w:lineRule="auto"/>
              <w:ind w:left="-88" w:right="-108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BC3" w:rsidRPr="007810E7" w:rsidRDefault="005D0BC3" w:rsidP="004D4E89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5D0BC3">
              <w:rPr>
                <w:rFonts w:ascii="Times New Roman" w:hAnsi="Times New Roman"/>
                <w:sz w:val="24"/>
                <w:szCs w:val="24"/>
              </w:rPr>
              <w:t>Ремонт автомобильной дороги «х.</w:t>
            </w:r>
            <w:r w:rsidR="004D4E89">
              <w:rPr>
                <w:rFonts w:ascii="Times New Roman" w:hAnsi="Times New Roman"/>
                <w:sz w:val="24"/>
                <w:szCs w:val="24"/>
              </w:rPr>
              <w:t> </w:t>
            </w:r>
            <w:r w:rsidRPr="005D0BC3">
              <w:rPr>
                <w:rFonts w:ascii="Times New Roman" w:hAnsi="Times New Roman"/>
                <w:sz w:val="24"/>
                <w:szCs w:val="24"/>
              </w:rPr>
              <w:t>Садки-х.</w:t>
            </w:r>
            <w:r w:rsidR="004D4E89">
              <w:rPr>
                <w:rFonts w:ascii="Times New Roman" w:hAnsi="Times New Roman"/>
                <w:sz w:val="24"/>
                <w:szCs w:val="24"/>
              </w:rPr>
              <w:t> </w:t>
            </w:r>
            <w:r w:rsidRPr="005D0BC3">
              <w:rPr>
                <w:rFonts w:ascii="Times New Roman" w:hAnsi="Times New Roman"/>
                <w:sz w:val="24"/>
                <w:szCs w:val="24"/>
              </w:rPr>
              <w:t xml:space="preserve">Дудкино» Красносулинского района </w:t>
            </w:r>
            <w:r w:rsidR="004D4E89">
              <w:rPr>
                <w:rFonts w:ascii="Times New Roman" w:hAnsi="Times New Roman"/>
                <w:sz w:val="24"/>
                <w:szCs w:val="24"/>
              </w:rPr>
              <w:br/>
            </w:r>
            <w:r w:rsidRPr="005D0BC3">
              <w:rPr>
                <w:rFonts w:ascii="Times New Roman" w:hAnsi="Times New Roman"/>
                <w:sz w:val="24"/>
                <w:szCs w:val="24"/>
              </w:rPr>
              <w:t>(км3+812-7+800)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BC3" w:rsidRPr="00CA732D" w:rsidRDefault="005D0BC3" w:rsidP="004D4E89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0BC3">
              <w:rPr>
                <w:rFonts w:ascii="Times New Roman" w:hAnsi="Times New Roman"/>
                <w:sz w:val="24"/>
                <w:szCs w:val="24"/>
              </w:rPr>
              <w:t>ыполнены работы по объекту «Ремонт автомобильной дороги «х.</w:t>
            </w:r>
            <w:r w:rsidR="004D4E89">
              <w:rPr>
                <w:rFonts w:ascii="Times New Roman" w:hAnsi="Times New Roman"/>
                <w:sz w:val="24"/>
                <w:szCs w:val="24"/>
              </w:rPr>
              <w:t> </w:t>
            </w:r>
            <w:r w:rsidRPr="005D0BC3">
              <w:rPr>
                <w:rFonts w:ascii="Times New Roman" w:hAnsi="Times New Roman"/>
                <w:sz w:val="24"/>
                <w:szCs w:val="24"/>
              </w:rPr>
              <w:t>Садки – х.</w:t>
            </w:r>
            <w:r w:rsidR="004D4E89">
              <w:rPr>
                <w:rFonts w:ascii="Times New Roman" w:hAnsi="Times New Roman"/>
                <w:sz w:val="24"/>
                <w:szCs w:val="24"/>
              </w:rPr>
              <w:t> </w:t>
            </w:r>
            <w:r w:rsidRPr="005D0BC3">
              <w:rPr>
                <w:rFonts w:ascii="Times New Roman" w:hAnsi="Times New Roman"/>
                <w:sz w:val="24"/>
                <w:szCs w:val="24"/>
              </w:rPr>
              <w:t>Дудкино» Красносулинск</w:t>
            </w:r>
            <w:r w:rsidR="00426641">
              <w:rPr>
                <w:rFonts w:ascii="Times New Roman" w:hAnsi="Times New Roman"/>
                <w:sz w:val="24"/>
                <w:szCs w:val="24"/>
              </w:rPr>
              <w:t xml:space="preserve">ого района </w:t>
            </w:r>
            <w:r w:rsidR="00426641">
              <w:rPr>
                <w:rFonts w:ascii="Times New Roman" w:hAnsi="Times New Roman"/>
                <w:sz w:val="24"/>
                <w:szCs w:val="24"/>
              </w:rPr>
              <w:br/>
              <w:t>(км 3+812 – 7+800)»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BC3" w:rsidRPr="007810E7" w:rsidRDefault="005D0BC3" w:rsidP="007810E7">
            <w:pPr>
              <w:widowControl w:val="0"/>
              <w:autoSpaceDE w:val="0"/>
              <w:snapToGrid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71B86" w:rsidRPr="007810E7" w:rsidTr="00E713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D71B86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D71B86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ОМ 2.2. Благоустройство сельских территорий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DD" w:rsidRPr="007810E7" w:rsidRDefault="005959DD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:rsidR="005959DD" w:rsidRPr="007810E7" w:rsidRDefault="005959DD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 Сухин А.Н.</w:t>
            </w:r>
          </w:p>
          <w:p w:rsidR="00A4184A" w:rsidRPr="007810E7" w:rsidRDefault="00A4184A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A65079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CA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6E79C7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01</w:t>
            </w:r>
            <w:r w:rsidR="00A65079" w:rsidRPr="007810E7">
              <w:rPr>
                <w:rFonts w:ascii="Times New Roman" w:hAnsi="Times New Roman"/>
                <w:sz w:val="24"/>
                <w:szCs w:val="24"/>
              </w:rPr>
              <w:t>.</w:t>
            </w:r>
            <w:r w:rsidRPr="007810E7">
              <w:rPr>
                <w:rFonts w:ascii="Times New Roman" w:hAnsi="Times New Roman"/>
                <w:sz w:val="24"/>
                <w:szCs w:val="24"/>
              </w:rPr>
              <w:t>01</w:t>
            </w:r>
            <w:r w:rsidR="00A65079" w:rsidRPr="007810E7">
              <w:rPr>
                <w:rFonts w:ascii="Times New Roman" w:hAnsi="Times New Roman"/>
                <w:sz w:val="24"/>
                <w:szCs w:val="24"/>
              </w:rPr>
              <w:t>.202</w:t>
            </w:r>
            <w:r w:rsidR="00CA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A65079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CA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5959DD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kern w:val="2"/>
                <w:sz w:val="24"/>
                <w:szCs w:val="24"/>
              </w:rPr>
              <w:t>Создание комфортных условий для жизнедеятельности сельского населения посредством обустройства зон отдыха, спортивных и детских игровых площадок, уличного освещения, ливневых стоков и других видов благоустройства, а также обустройство территории в целях обеспечения беспрепятственного передвижения инвалидов и других маломобильных групп населения. Привлечение средств бизнеса и населения в участии реализации проектов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857831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857831">
              <w:rPr>
                <w:rFonts w:ascii="Times New Roman" w:hAnsi="Times New Roman"/>
                <w:sz w:val="24"/>
                <w:szCs w:val="24"/>
              </w:rPr>
              <w:t>Выполнены работы по благоустройству детской игровой площадки на территории Михайло</w:t>
            </w:r>
            <w:bookmarkStart w:id="0" w:name="_GoBack"/>
            <w:bookmarkEnd w:id="0"/>
            <w:r w:rsidRPr="00857831">
              <w:rPr>
                <w:rFonts w:ascii="Times New Roman" w:hAnsi="Times New Roman"/>
                <w:sz w:val="24"/>
                <w:szCs w:val="24"/>
              </w:rPr>
              <w:t>вского сельского поселения и по благоустройству универсальной спортивной2 площадки для мини-футбола, волейбола и баскетбола на территории Садковоского сельского поселения.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86" w:rsidRPr="007810E7" w:rsidRDefault="00D71B86" w:rsidP="007810E7">
            <w:pPr>
              <w:widowControl w:val="0"/>
              <w:autoSpaceDE w:val="0"/>
              <w:snapToGrid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71B86" w:rsidRPr="007810E7" w:rsidTr="00E713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AF6F26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D71B86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  <w:r w:rsidR="001702E2" w:rsidRPr="00781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0E7">
              <w:rPr>
                <w:rFonts w:ascii="Times New Roman" w:hAnsi="Times New Roman"/>
                <w:sz w:val="24"/>
                <w:szCs w:val="24"/>
              </w:rPr>
              <w:t>муниципальной программы 2.2.</w:t>
            </w:r>
          </w:p>
          <w:p w:rsidR="00D71B86" w:rsidRPr="007810E7" w:rsidRDefault="005959DD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Получение субсидии на мероприятия по благоустройству сельских территорий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DD" w:rsidRPr="007810E7" w:rsidRDefault="005959DD" w:rsidP="00E7130B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:rsidR="00D71B86" w:rsidRPr="007810E7" w:rsidRDefault="005959DD" w:rsidP="00426641">
            <w:pPr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</w:t>
            </w:r>
            <w:r w:rsidR="00426641">
              <w:rPr>
                <w:rFonts w:ascii="Times New Roman" w:hAnsi="Times New Roman"/>
                <w:sz w:val="24"/>
                <w:szCs w:val="24"/>
              </w:rPr>
              <w:t>аны окружающей среды Сухин А.Н.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5C0F7F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8578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1A7BDB" w:rsidP="007810E7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5C0F7F" w:rsidP="00857831">
            <w:pPr>
              <w:widowControl w:val="0"/>
              <w:autoSpaceDE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0E7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8578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857831" w:rsidP="00E7130B">
            <w:pPr>
              <w:suppressAutoHyphens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8578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Реализация</w:t>
            </w:r>
            <w:r w:rsidR="0067428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85783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2-х проектов по благоустройству на территории Михайловского, Садковского сельских поселений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7810E7" w:rsidRDefault="00857831" w:rsidP="00E7130B">
            <w:pPr>
              <w:widowControl w:val="0"/>
              <w:autoSpaceDE w:val="0"/>
              <w:spacing w:after="0" w:line="240" w:lineRule="auto"/>
              <w:ind w:right="-108" w:firstLine="3"/>
              <w:rPr>
                <w:rFonts w:ascii="Times New Roman" w:hAnsi="Times New Roman"/>
                <w:sz w:val="24"/>
                <w:szCs w:val="24"/>
              </w:rPr>
            </w:pPr>
            <w:r w:rsidRPr="00857831">
              <w:rPr>
                <w:rFonts w:ascii="Times New Roman" w:hAnsi="Times New Roman"/>
                <w:sz w:val="24"/>
                <w:szCs w:val="24"/>
              </w:rPr>
              <w:t>Завершена реализация двух проектов по созданию и обустройству детской площадки</w:t>
            </w:r>
            <w:r w:rsidR="00674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831">
              <w:rPr>
                <w:rFonts w:ascii="Times New Roman" w:hAnsi="Times New Roman"/>
                <w:sz w:val="24"/>
                <w:szCs w:val="24"/>
              </w:rPr>
              <w:t>и спортивной площадки в Михайловском и Садковском сельских поселений.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86" w:rsidRPr="007810E7" w:rsidRDefault="00D71B86" w:rsidP="007810E7">
            <w:pPr>
              <w:widowControl w:val="0"/>
              <w:autoSpaceDE w:val="0"/>
              <w:snapToGrid w:val="0"/>
              <w:spacing w:after="0" w:line="240" w:lineRule="auto"/>
              <w:ind w:left="-111" w:right="-10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6641" w:rsidRDefault="00426641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85491" w:rsidRPr="00426641" w:rsidRDefault="00E85491" w:rsidP="00426641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426641">
        <w:rPr>
          <w:rFonts w:ascii="Times New Roman" w:hAnsi="Times New Roman"/>
          <w:sz w:val="28"/>
        </w:rPr>
        <w:t>Приложение № 2</w:t>
      </w:r>
    </w:p>
    <w:p w:rsidR="00546800" w:rsidRPr="00426641" w:rsidRDefault="00E85491" w:rsidP="00426641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426641">
        <w:rPr>
          <w:rFonts w:ascii="Times New Roman" w:hAnsi="Times New Roman"/>
          <w:sz w:val="28"/>
        </w:rPr>
        <w:t>к отчету о реализации</w:t>
      </w:r>
    </w:p>
    <w:p w:rsidR="00546800" w:rsidRPr="00426641" w:rsidRDefault="00E85491" w:rsidP="00426641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426641">
        <w:rPr>
          <w:rFonts w:ascii="Times New Roman" w:hAnsi="Times New Roman"/>
          <w:sz w:val="28"/>
        </w:rPr>
        <w:t>муниципальной программы</w:t>
      </w:r>
    </w:p>
    <w:p w:rsidR="00E85491" w:rsidRPr="00426641" w:rsidRDefault="00E85491" w:rsidP="00426641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426641">
        <w:rPr>
          <w:rFonts w:ascii="Times New Roman" w:hAnsi="Times New Roman"/>
          <w:sz w:val="28"/>
        </w:rPr>
        <w:t>Красносулинского района</w:t>
      </w:r>
    </w:p>
    <w:p w:rsidR="00546800" w:rsidRPr="00426641" w:rsidRDefault="00E85491" w:rsidP="00426641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426641">
        <w:rPr>
          <w:rFonts w:ascii="Times New Roman" w:hAnsi="Times New Roman"/>
          <w:sz w:val="28"/>
        </w:rPr>
        <w:t>«Комплексное развитие сельских</w:t>
      </w:r>
    </w:p>
    <w:p w:rsidR="00E85491" w:rsidRPr="00426641" w:rsidRDefault="00857831" w:rsidP="00426641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 w:rsidRPr="00426641">
        <w:rPr>
          <w:rFonts w:ascii="Times New Roman" w:hAnsi="Times New Roman"/>
          <w:sz w:val="28"/>
        </w:rPr>
        <w:t>территорий» за 2023</w:t>
      </w:r>
      <w:r w:rsidR="00E85491" w:rsidRPr="00426641">
        <w:rPr>
          <w:rFonts w:ascii="Times New Roman" w:hAnsi="Times New Roman"/>
          <w:sz w:val="28"/>
        </w:rPr>
        <w:t xml:space="preserve"> год</w:t>
      </w:r>
    </w:p>
    <w:p w:rsidR="00E85491" w:rsidRPr="00546800" w:rsidRDefault="00E85491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E85491" w:rsidRPr="00546800" w:rsidRDefault="00E85491" w:rsidP="0054680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6800">
        <w:rPr>
          <w:rFonts w:ascii="Times New Roman" w:hAnsi="Times New Roman"/>
          <w:sz w:val="28"/>
          <w:szCs w:val="28"/>
        </w:rPr>
        <w:t>СВЕДЕНИЯ</w:t>
      </w:r>
    </w:p>
    <w:p w:rsidR="00E85491" w:rsidRPr="00546800" w:rsidRDefault="00E85491" w:rsidP="0054680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6800">
        <w:rPr>
          <w:rFonts w:ascii="Times New Roman" w:hAnsi="Times New Roman"/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:rsidR="00E85491" w:rsidRPr="00546800" w:rsidRDefault="00857831" w:rsidP="0054680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за 2023</w:t>
      </w:r>
      <w:r w:rsidR="00E85491" w:rsidRPr="00546800">
        <w:rPr>
          <w:rFonts w:ascii="Times New Roman" w:hAnsi="Times New Roman"/>
          <w:sz w:val="28"/>
          <w:szCs w:val="28"/>
        </w:rPr>
        <w:t xml:space="preserve"> год</w:t>
      </w:r>
    </w:p>
    <w:p w:rsidR="00E85491" w:rsidRPr="001702E2" w:rsidRDefault="00E85491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88"/>
        <w:gridCol w:w="6145"/>
        <w:gridCol w:w="3659"/>
        <w:gridCol w:w="3067"/>
        <w:gridCol w:w="3685"/>
      </w:tblGrid>
      <w:tr w:rsidR="00E85491" w:rsidRPr="00546800" w:rsidTr="00546800">
        <w:trPr>
          <w:trHeight w:val="20"/>
        </w:trPr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800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r w:rsidRPr="00546800">
              <w:rPr>
                <w:rFonts w:ascii="Times New Roman" w:eastAsia="Times New Roman" w:hAnsi="Times New Roman"/>
                <w:sz w:val="24"/>
                <w:szCs w:val="24"/>
              </w:rPr>
              <w:br/>
              <w:t>муниципальной</w:t>
            </w:r>
            <w:r w:rsidRPr="00546800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программы, подпрограммы,</w:t>
            </w:r>
          </w:p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6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Объем расходов (тыс. рублей),</w:t>
            </w:r>
          </w:p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 xml:space="preserve">Фактические расходы </w:t>
            </w:r>
          </w:p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E85491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46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800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сводной</w:t>
            </w:r>
            <w:r w:rsidR="00546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800">
              <w:rPr>
                <w:rFonts w:ascii="Times New Roman" w:hAnsi="Times New Roman"/>
                <w:sz w:val="24"/>
                <w:szCs w:val="24"/>
              </w:rPr>
              <w:t>бюджетной</w:t>
            </w:r>
          </w:p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росписью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6800" w:rsidRPr="00546800" w:rsidRDefault="00546800" w:rsidP="00546800">
      <w:pPr>
        <w:spacing w:after="0"/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88"/>
        <w:gridCol w:w="6145"/>
        <w:gridCol w:w="3659"/>
        <w:gridCol w:w="3067"/>
        <w:gridCol w:w="3685"/>
      </w:tblGrid>
      <w:tr w:rsidR="00E85491" w:rsidRPr="00546800" w:rsidTr="00546800">
        <w:trPr>
          <w:trHeight w:val="20"/>
          <w:tblHeader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33577,2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32946,2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1E0C35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33577,1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28900,9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28900,9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28900,9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1E0C35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3747,2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</w:tr>
      <w:tr w:rsidR="00E85491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491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491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491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85491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546800" w:rsidRDefault="00E85491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491" w:rsidRPr="00546800" w:rsidRDefault="00E85491" w:rsidP="005468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491" w:rsidRPr="00546800" w:rsidRDefault="00E85491" w:rsidP="005468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491" w:rsidRPr="00546800" w:rsidRDefault="00E85491" w:rsidP="005468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C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3C749C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C749C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3C749C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546800" w:rsidRDefault="004D03ED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546800" w:rsidRDefault="005C0267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49C" w:rsidRPr="00546800" w:rsidRDefault="004D03ED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631,0</w:t>
            </w:r>
          </w:p>
        </w:tc>
      </w:tr>
      <w:tr w:rsidR="003C749C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3C749C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Подпрограмма 2.«Создание и развитие инфраструктуры на сельских территориях»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33577,2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32946,2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1E0C35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33577,1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28900,9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28900,9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28900,9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1E0C35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3747,2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</w:tr>
      <w:tr w:rsidR="004A617B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546800" w:rsidRDefault="004A617B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546800" w:rsidRDefault="004A617B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546800" w:rsidRDefault="001E0C35" w:rsidP="00C92D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D03ED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3ED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D03ED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631,0</w:t>
            </w:r>
          </w:p>
        </w:tc>
      </w:tr>
      <w:tr w:rsidR="004D03ED" w:rsidRPr="00546800" w:rsidTr="00546800">
        <w:trPr>
          <w:trHeight w:val="20"/>
        </w:trPr>
        <w:tc>
          <w:tcPr>
            <w:tcW w:w="4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ED" w:rsidRPr="00546800" w:rsidRDefault="004D03ED" w:rsidP="00F7412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D03ED" w:rsidRPr="00546800" w:rsidTr="00546800">
        <w:trPr>
          <w:trHeight w:val="20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4D03ED" w:rsidRDefault="004D03ED" w:rsidP="004D03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3E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2.1.</w:t>
            </w:r>
          </w:p>
          <w:p w:rsidR="004D03ED" w:rsidRPr="00546800" w:rsidRDefault="004D03ED" w:rsidP="004D03E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3ED">
              <w:rPr>
                <w:rFonts w:ascii="Times New Roman" w:hAnsi="Times New Roman"/>
                <w:sz w:val="24"/>
                <w:szCs w:val="24"/>
                <w:lang w:eastAsia="ru-RU"/>
              </w:rPr>
              <w:t>«Развитие инженерной и транспортной инфраструктуры на сельских территориях»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D03ED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29795,0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3ED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29795,0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ED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29794,9</w:t>
            </w:r>
          </w:p>
        </w:tc>
      </w:tr>
      <w:tr w:rsidR="003C749C" w:rsidRPr="00546800" w:rsidTr="00546800">
        <w:trPr>
          <w:trHeight w:val="20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3C749C" w:rsidP="0054680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 2.2. </w:t>
            </w:r>
          </w:p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3C749C" w:rsidP="0054680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4D03ED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3782,2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546800" w:rsidRDefault="004A617B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3151,2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9C" w:rsidRPr="00546800" w:rsidRDefault="004D03ED" w:rsidP="005468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3782,2</w:t>
            </w:r>
          </w:p>
        </w:tc>
      </w:tr>
    </w:tbl>
    <w:p w:rsidR="00E85491" w:rsidRPr="001702E2" w:rsidRDefault="00E85491" w:rsidP="001702E2">
      <w:pPr>
        <w:widowControl w:val="0"/>
        <w:autoSpaceDE w:val="0"/>
        <w:spacing w:after="0" w:line="240" w:lineRule="auto"/>
        <w:ind w:left="9356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E85491" w:rsidRPr="001702E2" w:rsidRDefault="00E85491" w:rsidP="001702E2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07D" w:rsidRPr="001702E2" w:rsidRDefault="00CA507D" w:rsidP="001702E2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6C3" w:rsidRPr="001702E2" w:rsidRDefault="00546800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B56C3" w:rsidRPr="001702E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85491" w:rsidRPr="001702E2">
        <w:rPr>
          <w:rFonts w:ascii="Times New Roman" w:hAnsi="Times New Roman"/>
          <w:sz w:val="28"/>
          <w:szCs w:val="28"/>
        </w:rPr>
        <w:t>3</w:t>
      </w:r>
    </w:p>
    <w:p w:rsidR="00546800" w:rsidRDefault="00DB56C3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546800" w:rsidRDefault="00DB56C3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B56C3" w:rsidRPr="001702E2" w:rsidRDefault="00DB56C3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546800" w:rsidRDefault="00DB56C3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«</w:t>
      </w:r>
      <w:r w:rsidR="00131BCB" w:rsidRPr="001702E2">
        <w:rPr>
          <w:rFonts w:ascii="Times New Roman" w:hAnsi="Times New Roman"/>
          <w:sz w:val="28"/>
          <w:szCs w:val="28"/>
        </w:rPr>
        <w:t xml:space="preserve">Комплексное развитие сельских </w:t>
      </w:r>
    </w:p>
    <w:p w:rsidR="00DB56C3" w:rsidRPr="001702E2" w:rsidRDefault="00131BCB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территорий</w:t>
      </w:r>
      <w:r w:rsidR="00DB56C3" w:rsidRPr="001702E2">
        <w:rPr>
          <w:rFonts w:ascii="Times New Roman" w:hAnsi="Times New Roman"/>
          <w:sz w:val="28"/>
          <w:szCs w:val="28"/>
        </w:rPr>
        <w:t>» за 202</w:t>
      </w:r>
      <w:r w:rsidR="004D03ED">
        <w:rPr>
          <w:rFonts w:ascii="Times New Roman" w:hAnsi="Times New Roman"/>
          <w:sz w:val="28"/>
          <w:szCs w:val="28"/>
        </w:rPr>
        <w:t>3</w:t>
      </w:r>
      <w:r w:rsidR="00DB56C3" w:rsidRPr="001702E2">
        <w:rPr>
          <w:rFonts w:ascii="Times New Roman" w:hAnsi="Times New Roman"/>
          <w:sz w:val="28"/>
          <w:szCs w:val="28"/>
        </w:rPr>
        <w:t xml:space="preserve"> год</w:t>
      </w:r>
    </w:p>
    <w:p w:rsidR="00DB56C3" w:rsidRPr="001702E2" w:rsidRDefault="00DB56C3" w:rsidP="00546800">
      <w:pPr>
        <w:widowControl w:val="0"/>
        <w:autoSpaceDE w:val="0"/>
        <w:spacing w:after="0" w:line="240" w:lineRule="auto"/>
        <w:ind w:left="14742"/>
        <w:rPr>
          <w:rFonts w:ascii="Times New Roman" w:hAnsi="Times New Roman"/>
          <w:sz w:val="28"/>
          <w:szCs w:val="28"/>
        </w:rPr>
      </w:pP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СВЕДЕНИЯ</w:t>
      </w: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о достижении значений показателей</w:t>
      </w: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3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5504"/>
        <w:gridCol w:w="2692"/>
        <w:gridCol w:w="2119"/>
        <w:gridCol w:w="2022"/>
        <w:gridCol w:w="7"/>
        <w:gridCol w:w="2366"/>
        <w:gridCol w:w="6372"/>
      </w:tblGrid>
      <w:tr w:rsidR="00DB56C3" w:rsidRPr="00546800" w:rsidTr="00546800">
        <w:trPr>
          <w:trHeight w:val="20"/>
          <w:jc w:val="center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</w:p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</w:t>
            </w:r>
            <w:r w:rsidR="00546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DB56C3" w:rsidRPr="00546800" w:rsidTr="00546800">
        <w:trPr>
          <w:trHeight w:val="20"/>
          <w:jc w:val="center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21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2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C3" w:rsidRPr="00546800" w:rsidTr="00546800">
        <w:trPr>
          <w:trHeight w:val="20"/>
          <w:jc w:val="center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C3" w:rsidRPr="00546800" w:rsidTr="00546800">
        <w:trPr>
          <w:trHeight w:val="20"/>
          <w:tblHeader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56C3" w:rsidRPr="00546800" w:rsidTr="00546800">
        <w:trPr>
          <w:trHeight w:val="20"/>
          <w:jc w:val="center"/>
        </w:trPr>
        <w:tc>
          <w:tcPr>
            <w:tcW w:w="21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</w:t>
            </w:r>
            <w:r w:rsidR="00F26F60" w:rsidRPr="00546800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территорий</w:t>
            </w: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0376" w:rsidRPr="00546800" w:rsidTr="00546800">
        <w:trPr>
          <w:trHeight w:val="2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Показатель 1. Доля сельского населения в общей численности населения Красносулинского района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43</w:t>
            </w:r>
            <w:r w:rsidR="00EA21B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546800">
        <w:trPr>
          <w:trHeight w:val="2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821AC9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="00EA21B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4A617B">
              <w:rPr>
                <w:rFonts w:ascii="Times New Roman" w:hAnsi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546800">
        <w:trPr>
          <w:trHeight w:val="2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821AC9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ind w:left="34" w:right="-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 Доля общей площади благоустроенных жилых помещений в сельских населенных пунктах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EA21B2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546800">
        <w:trPr>
          <w:trHeight w:val="2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821AC9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ind w:left="34" w:right="-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4. Обеспеченность сельского населения питьевой водой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70</w:t>
            </w:r>
            <w:r w:rsidR="004A61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546800">
        <w:trPr>
          <w:trHeight w:val="2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821AC9" w:rsidP="00546800">
            <w:pPr>
              <w:snapToGrid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ind w:left="34" w:right="-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5. Уровень газификации домов (квартир) в сельской местности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58</w:t>
            </w:r>
            <w:r w:rsidR="004A61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widowControl w:val="0"/>
              <w:shd w:val="clear" w:color="auto" w:fill="FFFFFF"/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546800">
        <w:trPr>
          <w:trHeight w:val="20"/>
          <w:jc w:val="center"/>
        </w:trPr>
        <w:tc>
          <w:tcPr>
            <w:tcW w:w="21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695D4E" w:rsidP="00546800">
            <w:pPr>
              <w:spacing w:after="0" w:line="240" w:lineRule="auto"/>
              <w:ind w:left="34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  <w:r w:rsidR="005468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6800">
              <w:rPr>
                <w:rFonts w:ascii="Times New Roman" w:hAnsi="Times New Roman"/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</w:tr>
      <w:tr w:rsidR="00180376" w:rsidRPr="00546800" w:rsidTr="00546800">
        <w:trPr>
          <w:trHeight w:val="2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Показатель 1.1. Объем ввода (приобретения) жилья для граждан, проживающих на сельских территориях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D93891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5C0267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Отсутствие претендентов</w:t>
            </w:r>
          </w:p>
        </w:tc>
      </w:tr>
      <w:tr w:rsidR="00F866DB" w:rsidRPr="00546800" w:rsidTr="00546800">
        <w:trPr>
          <w:trHeight w:val="2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F866DB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F866DB" w:rsidP="00546800">
            <w:pPr>
              <w:pStyle w:val="ConsPlusCell0"/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Показатель 2.4. Количество реализованных проектов по благоустройству сельских территорий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F866DB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DB" w:rsidRPr="00546800" w:rsidRDefault="00F866DB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1B2" w:rsidRPr="00546800" w:rsidTr="00546800">
        <w:trPr>
          <w:trHeight w:val="20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Pr="00EA21B2" w:rsidRDefault="00EA21B2" w:rsidP="00EA21B2">
            <w:pPr>
              <w:pStyle w:val="ConsPlusCell0"/>
              <w:ind w:left="34" w:right="-57"/>
              <w:rPr>
                <w:rFonts w:ascii="Times New Roman" w:hAnsi="Times New Roman"/>
                <w:sz w:val="24"/>
                <w:szCs w:val="24"/>
              </w:rPr>
            </w:pPr>
            <w:r w:rsidRPr="00EA21B2">
              <w:rPr>
                <w:rFonts w:ascii="Times New Roman" w:hAnsi="Times New Roman"/>
                <w:sz w:val="24"/>
                <w:szCs w:val="24"/>
              </w:rPr>
              <w:t xml:space="preserve">Показатель 2.6.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</w:t>
            </w:r>
          </w:p>
          <w:p w:rsidR="00EA21B2" w:rsidRPr="00546800" w:rsidRDefault="00EA21B2" w:rsidP="00EA21B2">
            <w:pPr>
              <w:pStyle w:val="ConsPlusCell0"/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A21B2">
              <w:rPr>
                <w:rFonts w:ascii="Times New Roman" w:hAnsi="Times New Roman" w:cs="Times New Roman"/>
                <w:sz w:val="24"/>
                <w:szCs w:val="24"/>
              </w:rPr>
              <w:t>а также к объектам производства и переработки сельскохозяйственной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километров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B2" w:rsidRPr="00546800" w:rsidRDefault="00EA21B2" w:rsidP="00546800">
            <w:pPr>
              <w:pStyle w:val="ConsPlusCell0"/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267" w:rsidRPr="001702E2" w:rsidRDefault="00546800" w:rsidP="001702E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C0267" w:rsidRPr="001702E2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546800" w:rsidRDefault="005C0267" w:rsidP="001702E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546800" w:rsidRDefault="005C0267" w:rsidP="001702E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5C0267" w:rsidRPr="001702E2" w:rsidRDefault="005C0267" w:rsidP="001702E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546800" w:rsidRDefault="005C0267" w:rsidP="001702E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«Комплексное развитие сельских </w:t>
      </w:r>
    </w:p>
    <w:p w:rsidR="005C0267" w:rsidRPr="001702E2" w:rsidRDefault="00EA21B2" w:rsidP="001702E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территорий» за 2023</w:t>
      </w:r>
      <w:r w:rsidR="005C0267" w:rsidRPr="001702E2">
        <w:rPr>
          <w:rFonts w:ascii="Times New Roman" w:hAnsi="Times New Roman"/>
          <w:sz w:val="28"/>
          <w:szCs w:val="28"/>
        </w:rPr>
        <w:t xml:space="preserve"> год</w:t>
      </w:r>
    </w:p>
    <w:p w:rsidR="005C0267" w:rsidRPr="001702E2" w:rsidRDefault="005C0267" w:rsidP="001702E2">
      <w:pPr>
        <w:widowControl w:val="0"/>
        <w:autoSpaceDE w:val="0"/>
        <w:spacing w:after="0" w:line="240" w:lineRule="auto"/>
        <w:ind w:left="14742"/>
        <w:rPr>
          <w:rFonts w:ascii="Times New Roman" w:hAnsi="Times New Roman"/>
          <w:sz w:val="28"/>
          <w:szCs w:val="28"/>
        </w:rPr>
      </w:pPr>
    </w:p>
    <w:p w:rsidR="005C0267" w:rsidRPr="001702E2" w:rsidRDefault="005C0267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СВЕДЕНИЯ</w:t>
      </w:r>
    </w:p>
    <w:p w:rsidR="005C0267" w:rsidRPr="001702E2" w:rsidRDefault="005C0267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о достижении значений показателей по поселениям, входящих в состав Красносулинского района</w:t>
      </w:r>
    </w:p>
    <w:p w:rsidR="005C0267" w:rsidRPr="001702E2" w:rsidRDefault="005C0267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5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5238"/>
        <w:gridCol w:w="2693"/>
        <w:gridCol w:w="1985"/>
        <w:gridCol w:w="2268"/>
        <w:gridCol w:w="2269"/>
        <w:gridCol w:w="6387"/>
      </w:tblGrid>
      <w:tr w:rsidR="005C0267" w:rsidRPr="00546800" w:rsidTr="00EA21B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</w:p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6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</w:t>
            </w:r>
            <w:r w:rsidR="00546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5C0267" w:rsidRPr="00546800" w:rsidTr="00EA21B2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4A617B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4A617B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267" w:rsidRPr="00546800" w:rsidTr="00EA21B2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3CD" w:rsidRPr="00546800" w:rsidTr="00EA21B2">
        <w:trPr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0267" w:rsidRPr="00546800" w:rsidTr="00EA21B2">
        <w:trPr>
          <w:jc w:val="center"/>
        </w:trPr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</w:tr>
      <w:tr w:rsidR="009343CD" w:rsidRPr="00546800" w:rsidTr="00EA21B2">
        <w:trPr>
          <w:trHeight w:val="5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4A617B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3CD" w:rsidRPr="00546800" w:rsidTr="00EA21B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EA21B2" w:rsidP="005468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Садковское </w:t>
            </w:r>
            <w:r w:rsidR="005C0267" w:rsidRPr="00546800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4A617B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5468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C0267" w:rsidRPr="001702E2" w:rsidRDefault="005C0267" w:rsidP="001702E2">
      <w:pPr>
        <w:widowControl w:val="0"/>
        <w:autoSpaceDE w:val="0"/>
        <w:spacing w:line="240" w:lineRule="auto"/>
        <w:rPr>
          <w:rFonts w:ascii="Times New Roman" w:hAnsi="Times New Roman"/>
          <w:sz w:val="28"/>
          <w:szCs w:val="28"/>
        </w:rPr>
      </w:pPr>
    </w:p>
    <w:sectPr w:rsidR="005C0267" w:rsidRPr="001702E2" w:rsidSect="0042664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23814" w:h="16840" w:orient="landscape"/>
      <w:pgMar w:top="1701" w:right="1134" w:bottom="567" w:left="1134" w:header="1587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FE" w:rsidRDefault="000570FE">
      <w:pPr>
        <w:spacing w:after="0" w:line="240" w:lineRule="auto"/>
      </w:pPr>
      <w:r>
        <w:separator/>
      </w:r>
    </w:p>
  </w:endnote>
  <w:endnote w:type="continuationSeparator" w:id="0">
    <w:p w:rsidR="000570FE" w:rsidRDefault="0005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FE" w:rsidRDefault="000570FE">
    <w:pPr>
      <w:pStyle w:val="af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FE" w:rsidRDefault="000570FE">
    <w:pPr>
      <w:pStyle w:val="af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FE" w:rsidRDefault="000570FE">
      <w:pPr>
        <w:spacing w:after="0" w:line="240" w:lineRule="auto"/>
      </w:pPr>
      <w:r>
        <w:separator/>
      </w:r>
    </w:p>
  </w:footnote>
  <w:footnote w:type="continuationSeparator" w:id="0">
    <w:p w:rsidR="000570FE" w:rsidRDefault="0005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FE" w:rsidRPr="001702E2" w:rsidRDefault="000570FE" w:rsidP="001702E2">
    <w:pPr>
      <w:pStyle w:val="afff5"/>
      <w:jc w:val="center"/>
      <w:rPr>
        <w:sz w:val="28"/>
        <w:szCs w:val="28"/>
      </w:rPr>
    </w:pPr>
    <w:r w:rsidRPr="00D37167">
      <w:rPr>
        <w:sz w:val="28"/>
        <w:szCs w:val="28"/>
      </w:rPr>
      <w:fldChar w:fldCharType="begin"/>
    </w:r>
    <w:r w:rsidRPr="00D37167">
      <w:rPr>
        <w:sz w:val="28"/>
        <w:szCs w:val="28"/>
      </w:rPr>
      <w:instrText>PAGE   \* MERGEFORMAT</w:instrText>
    </w:r>
    <w:r w:rsidRPr="00D37167">
      <w:rPr>
        <w:sz w:val="28"/>
        <w:szCs w:val="28"/>
      </w:rPr>
      <w:fldChar w:fldCharType="separate"/>
    </w:r>
    <w:r w:rsidR="004D4E89">
      <w:rPr>
        <w:noProof/>
        <w:sz w:val="28"/>
        <w:szCs w:val="28"/>
      </w:rPr>
      <w:t>6</w:t>
    </w:r>
    <w:r w:rsidRPr="00D37167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FE" w:rsidRDefault="000570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FE" w:rsidRPr="00E7130B" w:rsidRDefault="000570FE" w:rsidP="00E7130B">
    <w:pPr>
      <w:pStyle w:val="afff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D4E89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FE" w:rsidRPr="007810E7" w:rsidRDefault="000570FE" w:rsidP="007810E7">
    <w:pPr>
      <w:pStyle w:val="afff5"/>
      <w:jc w:val="center"/>
      <w:rPr>
        <w:sz w:val="28"/>
      </w:rPr>
    </w:pPr>
    <w:r w:rsidRPr="00262AF5">
      <w:rPr>
        <w:sz w:val="28"/>
      </w:rPr>
      <w:fldChar w:fldCharType="begin"/>
    </w:r>
    <w:r w:rsidRPr="00262AF5">
      <w:rPr>
        <w:sz w:val="28"/>
      </w:rPr>
      <w:instrText>PAGE   \* MERGEFORMAT</w:instrText>
    </w:r>
    <w:r w:rsidRPr="00262AF5">
      <w:rPr>
        <w:sz w:val="28"/>
      </w:rPr>
      <w:fldChar w:fldCharType="separate"/>
    </w:r>
    <w:r w:rsidR="004D4E89">
      <w:rPr>
        <w:noProof/>
        <w:sz w:val="28"/>
      </w:rPr>
      <w:t>7</w:t>
    </w:r>
    <w:r w:rsidRPr="00262AF5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908"/>
        </w:tabs>
        <w:ind w:left="908" w:hanging="341"/>
      </w:pPr>
      <w:rPr>
        <w:rFonts w:ascii="Times New Roman" w:hAnsi="Times New Roman" w:cs="Times New Roman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cs="Wingdings" w:hint="default"/>
      </w:rPr>
    </w:lvl>
  </w:abstractNum>
  <w:abstractNum w:abstractNumId="7">
    <w:nsid w:val="2D3C7FC3"/>
    <w:multiLevelType w:val="hybridMultilevel"/>
    <w:tmpl w:val="84182F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307F8"/>
    <w:multiLevelType w:val="hybridMultilevel"/>
    <w:tmpl w:val="0A8E3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01"/>
    <w:rsid w:val="000320D6"/>
    <w:rsid w:val="00034E72"/>
    <w:rsid w:val="00035A73"/>
    <w:rsid w:val="00037822"/>
    <w:rsid w:val="00041B35"/>
    <w:rsid w:val="00056E00"/>
    <w:rsid w:val="000570FE"/>
    <w:rsid w:val="00057B2C"/>
    <w:rsid w:val="00061B0A"/>
    <w:rsid w:val="00063CE9"/>
    <w:rsid w:val="000709B1"/>
    <w:rsid w:val="000729FF"/>
    <w:rsid w:val="00075861"/>
    <w:rsid w:val="00077F77"/>
    <w:rsid w:val="00080F42"/>
    <w:rsid w:val="00085261"/>
    <w:rsid w:val="00085D1C"/>
    <w:rsid w:val="000A4CB0"/>
    <w:rsid w:val="000B104F"/>
    <w:rsid w:val="000C201E"/>
    <w:rsid w:val="000D0C60"/>
    <w:rsid w:val="000E1D5A"/>
    <w:rsid w:val="000F3F8E"/>
    <w:rsid w:val="000F76DD"/>
    <w:rsid w:val="00120A3C"/>
    <w:rsid w:val="0012462A"/>
    <w:rsid w:val="00131BCB"/>
    <w:rsid w:val="001405E9"/>
    <w:rsid w:val="00162A56"/>
    <w:rsid w:val="001651C4"/>
    <w:rsid w:val="00166E4E"/>
    <w:rsid w:val="0016749F"/>
    <w:rsid w:val="001702E2"/>
    <w:rsid w:val="001769E9"/>
    <w:rsid w:val="00180376"/>
    <w:rsid w:val="001A3DC0"/>
    <w:rsid w:val="001A7BDB"/>
    <w:rsid w:val="001C4EE3"/>
    <w:rsid w:val="001C5D8F"/>
    <w:rsid w:val="001E0C35"/>
    <w:rsid w:val="001E51D0"/>
    <w:rsid w:val="001F35B0"/>
    <w:rsid w:val="00216604"/>
    <w:rsid w:val="00237FB9"/>
    <w:rsid w:val="0025176C"/>
    <w:rsid w:val="00252C2A"/>
    <w:rsid w:val="00254AF6"/>
    <w:rsid w:val="00262AF5"/>
    <w:rsid w:val="00277743"/>
    <w:rsid w:val="002C544C"/>
    <w:rsid w:val="002E7FCF"/>
    <w:rsid w:val="002F20BA"/>
    <w:rsid w:val="002F2318"/>
    <w:rsid w:val="002F2B13"/>
    <w:rsid w:val="00303511"/>
    <w:rsid w:val="003038B9"/>
    <w:rsid w:val="0031109A"/>
    <w:rsid w:val="00314ECD"/>
    <w:rsid w:val="00317AE2"/>
    <w:rsid w:val="00321F0B"/>
    <w:rsid w:val="00332891"/>
    <w:rsid w:val="0033655C"/>
    <w:rsid w:val="0033701F"/>
    <w:rsid w:val="00337EC4"/>
    <w:rsid w:val="003552BE"/>
    <w:rsid w:val="003574FE"/>
    <w:rsid w:val="00367A79"/>
    <w:rsid w:val="00367ABE"/>
    <w:rsid w:val="00377957"/>
    <w:rsid w:val="003B15F8"/>
    <w:rsid w:val="003C749C"/>
    <w:rsid w:val="003D0CBC"/>
    <w:rsid w:val="00426641"/>
    <w:rsid w:val="00434932"/>
    <w:rsid w:val="0043621F"/>
    <w:rsid w:val="00437E92"/>
    <w:rsid w:val="00446CBC"/>
    <w:rsid w:val="0047011D"/>
    <w:rsid w:val="00480AE1"/>
    <w:rsid w:val="004A543F"/>
    <w:rsid w:val="004A617B"/>
    <w:rsid w:val="004B0039"/>
    <w:rsid w:val="004B7F0B"/>
    <w:rsid w:val="004D03ED"/>
    <w:rsid w:val="004D4E89"/>
    <w:rsid w:val="004D7946"/>
    <w:rsid w:val="004E416B"/>
    <w:rsid w:val="004E6AA5"/>
    <w:rsid w:val="00501745"/>
    <w:rsid w:val="0052669D"/>
    <w:rsid w:val="00546800"/>
    <w:rsid w:val="005654FA"/>
    <w:rsid w:val="00577620"/>
    <w:rsid w:val="005959DD"/>
    <w:rsid w:val="005B788E"/>
    <w:rsid w:val="005C0267"/>
    <w:rsid w:val="005C0F7F"/>
    <w:rsid w:val="005D0BC3"/>
    <w:rsid w:val="005E2CB9"/>
    <w:rsid w:val="005F46D2"/>
    <w:rsid w:val="005F5130"/>
    <w:rsid w:val="005F55CB"/>
    <w:rsid w:val="00601EDB"/>
    <w:rsid w:val="00625C96"/>
    <w:rsid w:val="0064577E"/>
    <w:rsid w:val="006664CF"/>
    <w:rsid w:val="0067421A"/>
    <w:rsid w:val="00674288"/>
    <w:rsid w:val="00691E4A"/>
    <w:rsid w:val="00695D4E"/>
    <w:rsid w:val="006A12B3"/>
    <w:rsid w:val="006A3122"/>
    <w:rsid w:val="006B6F08"/>
    <w:rsid w:val="006C23EC"/>
    <w:rsid w:val="006D6E1A"/>
    <w:rsid w:val="006E75D4"/>
    <w:rsid w:val="006E79C7"/>
    <w:rsid w:val="006F233B"/>
    <w:rsid w:val="006F341E"/>
    <w:rsid w:val="006F41BE"/>
    <w:rsid w:val="007114B6"/>
    <w:rsid w:val="00742378"/>
    <w:rsid w:val="00743351"/>
    <w:rsid w:val="00764409"/>
    <w:rsid w:val="00767EB7"/>
    <w:rsid w:val="007810E7"/>
    <w:rsid w:val="007A47FC"/>
    <w:rsid w:val="007A5817"/>
    <w:rsid w:val="007F2E6F"/>
    <w:rsid w:val="007F471C"/>
    <w:rsid w:val="00806F52"/>
    <w:rsid w:val="00807C88"/>
    <w:rsid w:val="008141B8"/>
    <w:rsid w:val="00821AC9"/>
    <w:rsid w:val="00822086"/>
    <w:rsid w:val="0082441C"/>
    <w:rsid w:val="00830A62"/>
    <w:rsid w:val="00857831"/>
    <w:rsid w:val="00861E72"/>
    <w:rsid w:val="0086686B"/>
    <w:rsid w:val="00897C7B"/>
    <w:rsid w:val="008A1541"/>
    <w:rsid w:val="008A54DF"/>
    <w:rsid w:val="008C66AE"/>
    <w:rsid w:val="008D0080"/>
    <w:rsid w:val="008E293D"/>
    <w:rsid w:val="008E2C4A"/>
    <w:rsid w:val="008E370A"/>
    <w:rsid w:val="008F2D26"/>
    <w:rsid w:val="008F7F89"/>
    <w:rsid w:val="0090093A"/>
    <w:rsid w:val="0091185E"/>
    <w:rsid w:val="00911D52"/>
    <w:rsid w:val="009343CD"/>
    <w:rsid w:val="00941D2A"/>
    <w:rsid w:val="00985AB0"/>
    <w:rsid w:val="009A291C"/>
    <w:rsid w:val="009A795C"/>
    <w:rsid w:val="009B4EDA"/>
    <w:rsid w:val="009B6D9C"/>
    <w:rsid w:val="009D034E"/>
    <w:rsid w:val="009D098D"/>
    <w:rsid w:val="009D7EBC"/>
    <w:rsid w:val="009E2791"/>
    <w:rsid w:val="00A06C95"/>
    <w:rsid w:val="00A16235"/>
    <w:rsid w:val="00A360AE"/>
    <w:rsid w:val="00A4184A"/>
    <w:rsid w:val="00A4279A"/>
    <w:rsid w:val="00A45D9C"/>
    <w:rsid w:val="00A5023D"/>
    <w:rsid w:val="00A65079"/>
    <w:rsid w:val="00A65A1B"/>
    <w:rsid w:val="00A762E7"/>
    <w:rsid w:val="00A768F2"/>
    <w:rsid w:val="00A866FC"/>
    <w:rsid w:val="00A92428"/>
    <w:rsid w:val="00A96ED5"/>
    <w:rsid w:val="00AA016A"/>
    <w:rsid w:val="00AC1741"/>
    <w:rsid w:val="00AC1A40"/>
    <w:rsid w:val="00AC7FE4"/>
    <w:rsid w:val="00AD7850"/>
    <w:rsid w:val="00AD7DF0"/>
    <w:rsid w:val="00AE7994"/>
    <w:rsid w:val="00AF3734"/>
    <w:rsid w:val="00AF45FE"/>
    <w:rsid w:val="00AF6F26"/>
    <w:rsid w:val="00B04010"/>
    <w:rsid w:val="00B05109"/>
    <w:rsid w:val="00B31488"/>
    <w:rsid w:val="00B31B90"/>
    <w:rsid w:val="00B37AFC"/>
    <w:rsid w:val="00B5247E"/>
    <w:rsid w:val="00B6246A"/>
    <w:rsid w:val="00B63267"/>
    <w:rsid w:val="00B8422F"/>
    <w:rsid w:val="00B90A32"/>
    <w:rsid w:val="00B91A25"/>
    <w:rsid w:val="00BA08D0"/>
    <w:rsid w:val="00BA4C30"/>
    <w:rsid w:val="00BC0564"/>
    <w:rsid w:val="00BC5E05"/>
    <w:rsid w:val="00BD06CC"/>
    <w:rsid w:val="00BE484A"/>
    <w:rsid w:val="00C01A8E"/>
    <w:rsid w:val="00C071E0"/>
    <w:rsid w:val="00C0740D"/>
    <w:rsid w:val="00C21CBF"/>
    <w:rsid w:val="00C26A84"/>
    <w:rsid w:val="00C26C0A"/>
    <w:rsid w:val="00C360E9"/>
    <w:rsid w:val="00C41C0D"/>
    <w:rsid w:val="00C43E07"/>
    <w:rsid w:val="00C746FC"/>
    <w:rsid w:val="00C92D01"/>
    <w:rsid w:val="00CA507D"/>
    <w:rsid w:val="00CA732D"/>
    <w:rsid w:val="00CC66EA"/>
    <w:rsid w:val="00CD78F2"/>
    <w:rsid w:val="00CF39D1"/>
    <w:rsid w:val="00CF3D8D"/>
    <w:rsid w:val="00CF437C"/>
    <w:rsid w:val="00D0633E"/>
    <w:rsid w:val="00D075E8"/>
    <w:rsid w:val="00D14B6B"/>
    <w:rsid w:val="00D155B4"/>
    <w:rsid w:val="00D21767"/>
    <w:rsid w:val="00D2242A"/>
    <w:rsid w:val="00D37167"/>
    <w:rsid w:val="00D421BC"/>
    <w:rsid w:val="00D60F28"/>
    <w:rsid w:val="00D63DE1"/>
    <w:rsid w:val="00D71B86"/>
    <w:rsid w:val="00D765FE"/>
    <w:rsid w:val="00D80A48"/>
    <w:rsid w:val="00D906C7"/>
    <w:rsid w:val="00D935B2"/>
    <w:rsid w:val="00D93891"/>
    <w:rsid w:val="00DB5277"/>
    <w:rsid w:val="00DB56C3"/>
    <w:rsid w:val="00DD31DA"/>
    <w:rsid w:val="00DF0ABF"/>
    <w:rsid w:val="00E14DD0"/>
    <w:rsid w:val="00E17171"/>
    <w:rsid w:val="00E3654E"/>
    <w:rsid w:val="00E516E0"/>
    <w:rsid w:val="00E570D0"/>
    <w:rsid w:val="00E57501"/>
    <w:rsid w:val="00E65C60"/>
    <w:rsid w:val="00E7130B"/>
    <w:rsid w:val="00E77AE2"/>
    <w:rsid w:val="00E85491"/>
    <w:rsid w:val="00E86FCD"/>
    <w:rsid w:val="00E87131"/>
    <w:rsid w:val="00E87971"/>
    <w:rsid w:val="00E9339A"/>
    <w:rsid w:val="00EA134C"/>
    <w:rsid w:val="00EA21B2"/>
    <w:rsid w:val="00EA32F6"/>
    <w:rsid w:val="00EB0A72"/>
    <w:rsid w:val="00ED55D3"/>
    <w:rsid w:val="00EE3FB9"/>
    <w:rsid w:val="00F017D0"/>
    <w:rsid w:val="00F05778"/>
    <w:rsid w:val="00F1577C"/>
    <w:rsid w:val="00F26F60"/>
    <w:rsid w:val="00F432E7"/>
    <w:rsid w:val="00F53E79"/>
    <w:rsid w:val="00F6163F"/>
    <w:rsid w:val="00F74128"/>
    <w:rsid w:val="00F866DB"/>
    <w:rsid w:val="00F93D78"/>
    <w:rsid w:val="00FA568F"/>
    <w:rsid w:val="00FC6BCF"/>
    <w:rsid w:val="00FD0AF7"/>
    <w:rsid w:val="00FD3EC4"/>
    <w:rsid w:val="00FE4989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B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i/>
      <w:sz w:val="28"/>
      <w:szCs w:val="20"/>
    </w:rPr>
  </w:style>
  <w:style w:type="paragraph" w:styleId="4">
    <w:name w:val="heading 4"/>
    <w:basedOn w:val="a"/>
    <w:next w:val="a0"/>
    <w:qFormat/>
    <w:pPr>
      <w:keepNext/>
      <w:widowControl w:val="0"/>
      <w:tabs>
        <w:tab w:val="num" w:pos="0"/>
      </w:tabs>
      <w:spacing w:before="100" w:after="100" w:line="240" w:lineRule="auto"/>
      <w:ind w:left="363"/>
      <w:outlineLvl w:val="3"/>
    </w:pPr>
    <w:rPr>
      <w:rFonts w:ascii="Arial Unicode MS" w:eastAsia="Times New Roman" w:hAnsi="Arial Unicode MS" w:cs="Arial Unicode MS"/>
      <w:b/>
      <w:bCs/>
      <w:sz w:val="24"/>
      <w:szCs w:val="24"/>
    </w:rPr>
  </w:style>
  <w:style w:type="paragraph" w:styleId="5">
    <w:name w:val="heading 5"/>
    <w:basedOn w:val="a"/>
    <w:next w:val="a0"/>
    <w:qFormat/>
    <w:pPr>
      <w:keepNext/>
      <w:widowControl w:val="0"/>
      <w:tabs>
        <w:tab w:val="num" w:pos="0"/>
      </w:tabs>
      <w:spacing w:before="100" w:after="100" w:line="240" w:lineRule="auto"/>
      <w:jc w:val="both"/>
      <w:outlineLvl w:val="4"/>
    </w:pPr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"/>
    <w:next w:val="a0"/>
    <w:qFormat/>
    <w:pPr>
      <w:keepNext/>
      <w:widowControl w:val="0"/>
      <w:tabs>
        <w:tab w:val="num" w:pos="0"/>
      </w:tabs>
      <w:spacing w:before="100" w:after="100" w:line="240" w:lineRule="auto"/>
      <w:outlineLvl w:val="5"/>
    </w:pPr>
    <w:rPr>
      <w:rFonts w:ascii="Arial Unicode MS" w:eastAsia="Times New Roman" w:hAnsi="Arial Unicode MS" w:cs="Arial Unicode MS"/>
      <w:b/>
      <w:bCs/>
      <w:sz w:val="15"/>
      <w:szCs w:val="15"/>
    </w:rPr>
  </w:style>
  <w:style w:type="paragraph" w:styleId="7">
    <w:name w:val="heading 7"/>
    <w:basedOn w:val="a"/>
    <w:next w:val="a"/>
    <w:qFormat/>
    <w:pPr>
      <w:keepNext/>
      <w:keepLines/>
      <w:widowControl w:val="0"/>
      <w:tabs>
        <w:tab w:val="num" w:pos="0"/>
      </w:tabs>
      <w:spacing w:before="200" w:after="0"/>
      <w:ind w:left="5040" w:hanging="360"/>
      <w:outlineLvl w:val="6"/>
    </w:pPr>
    <w:rPr>
      <w:rFonts w:ascii="Cambria" w:eastAsia="Times New Roman" w:hAnsi="Cambria" w:cs="Cambria"/>
      <w:i/>
      <w:iCs/>
      <w:color w:val="404040"/>
      <w:kern w:val="2"/>
    </w:rPr>
  </w:style>
  <w:style w:type="paragraph" w:styleId="8">
    <w:name w:val="heading 8"/>
    <w:basedOn w:val="a"/>
    <w:next w:val="a"/>
    <w:qFormat/>
    <w:pPr>
      <w:keepNext/>
      <w:keepLines/>
      <w:widowControl w:val="0"/>
      <w:tabs>
        <w:tab w:val="num" w:pos="0"/>
      </w:tabs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/>
      <w:color w:val="auto"/>
      <w:sz w:val="24"/>
      <w:szCs w:val="24"/>
    </w:rPr>
  </w:style>
  <w:style w:type="character" w:customStyle="1" w:styleId="WW8Num2z2">
    <w:name w:val="WW8Num2z2"/>
    <w:rPr>
      <w:rFonts w:ascii="Wingdings" w:hAnsi="Wingdings" w:cs="Wingdings"/>
      <w:color w:val="auto"/>
      <w:sz w:val="24"/>
      <w:szCs w:val="24"/>
    </w:rPr>
  </w:style>
  <w:style w:type="character" w:customStyle="1" w:styleId="WW8Num2z3">
    <w:name w:val="WW8Num2z3"/>
    <w:rPr>
      <w:rFonts w:ascii="Symbol" w:hAnsi="Symbol" w:cs="Symbol"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8z1">
    <w:name w:val="WW8Num1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eastAsia="Calibri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Courier New" w:hAnsi="Courier New" w:cs="Times New Roman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14">
    <w:name w:val="Основной шрифт абзаца14"/>
  </w:style>
  <w:style w:type="character" w:customStyle="1" w:styleId="a4">
    <w:name w:val="Нижний колонтитул Знак"/>
    <w:basedOn w:val="14"/>
  </w:style>
  <w:style w:type="character" w:styleId="a5">
    <w:name w:val="page number"/>
    <w:basedOn w:val="14"/>
  </w:style>
  <w:style w:type="character" w:customStyle="1" w:styleId="10">
    <w:name w:val="Заголовок 1 Знак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Pr>
      <w:rFonts w:ascii="Arial Unicode MS" w:eastAsia="Times New Roman" w:hAnsi="Arial Unicode MS" w:cs="Arial Unicode MS"/>
      <w:b/>
      <w:bCs/>
      <w:sz w:val="24"/>
      <w:szCs w:val="24"/>
    </w:rPr>
  </w:style>
  <w:style w:type="character" w:customStyle="1" w:styleId="50">
    <w:name w:val="Заголовок 5 Знак"/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rPr>
      <w:rFonts w:ascii="Arial Unicode MS" w:eastAsia="Times New Roman" w:hAnsi="Arial Unicode MS" w:cs="Arial Unicode MS"/>
      <w:b/>
      <w:bCs/>
      <w:sz w:val="15"/>
      <w:szCs w:val="15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9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Pr>
      <w:color w:val="auto"/>
      <w:sz w:val="24"/>
      <w:szCs w:val="24"/>
      <w:lang w:val="ru-RU"/>
    </w:rPr>
  </w:style>
  <w:style w:type="character" w:customStyle="1" w:styleId="RTFNum52">
    <w:name w:val="RTF_Num 5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Pr>
      <w:color w:val="auto"/>
      <w:sz w:val="24"/>
      <w:szCs w:val="24"/>
      <w:lang w:val="ru-RU"/>
    </w:rPr>
  </w:style>
  <w:style w:type="character" w:customStyle="1" w:styleId="RTFNum172">
    <w:name w:val="RTF_Num 17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a">
    <w:name w:val="Название Знак"/>
    <w:rPr>
      <w:rFonts w:ascii="Arial" w:eastAsia="MS Mincho" w:hAnsi="Arial" w:cs="Arial"/>
      <w:sz w:val="28"/>
      <w:szCs w:val="28"/>
    </w:rPr>
  </w:style>
  <w:style w:type="character" w:customStyle="1" w:styleId="ab">
    <w:name w:val="Подзаголовок Знак"/>
    <w:rPr>
      <w:rFonts w:ascii="Arial" w:eastAsia="MS Mincho" w:hAnsi="Arial" w:cs="Arial"/>
      <w:i/>
      <w:iCs/>
      <w:sz w:val="28"/>
      <w:szCs w:val="28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Шапка Знак"/>
    <w:rPr>
      <w:rFonts w:ascii="Arial" w:eastAsia="Times New Roman" w:hAnsi="Arial" w:cs="Arial"/>
      <w:sz w:val="24"/>
      <w:szCs w:val="24"/>
      <w:shd w:val="clear" w:color="auto" w:fill="CCCCCC"/>
    </w:rPr>
  </w:style>
  <w:style w:type="character" w:styleId="ad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">
    <w:name w:val="Основной шрифт абзаца1"/>
  </w:style>
  <w:style w:type="character" w:styleId="ae">
    <w:name w:val="Hyperlink"/>
    <w:rPr>
      <w:color w:val="0000FF"/>
      <w:u w:val="single"/>
    </w:rPr>
  </w:style>
  <w:style w:type="character" w:customStyle="1" w:styleId="110">
    <w:name w:val="Основной текст + 11"/>
    <w:rPr>
      <w:rFonts w:ascii="Times New Roman" w:hAnsi="Times New Roman" w:cs="Times New Roman" w:hint="default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32">
    <w:name w:val="Заголовок 3 Знак"/>
    <w:rPr>
      <w:rFonts w:ascii="Arial" w:eastAsia="Times New Roman" w:hAnsi="Arial" w:cs="Arial"/>
      <w:b/>
      <w:i/>
      <w:sz w:val="28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Основной текст_"/>
    <w:rPr>
      <w:sz w:val="26"/>
      <w:szCs w:val="26"/>
      <w:shd w:val="clear" w:color="auto" w:fill="FFFFFF"/>
    </w:rPr>
  </w:style>
  <w:style w:type="character" w:customStyle="1" w:styleId="af0">
    <w:name w:val="Цветовое выделение"/>
    <w:rPr>
      <w:b/>
      <w:color w:val="000080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Текст сноски Знак"/>
    <w:basedOn w:val="14"/>
  </w:style>
  <w:style w:type="character" w:customStyle="1" w:styleId="12">
    <w:name w:val="Текст сноски Знак1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3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24">
    <w:name w:val="Цитата 2 Знак"/>
    <w:rPr>
      <w:i/>
      <w:iCs/>
      <w:color w:val="000000"/>
      <w:sz w:val="22"/>
      <w:szCs w:val="22"/>
    </w:rPr>
  </w:style>
  <w:style w:type="character" w:customStyle="1" w:styleId="220">
    <w:name w:val="Цитата 2 Знак2"/>
    <w:rPr>
      <w:rFonts w:eastAsia="Times New Roman" w:cs="Calibri"/>
      <w:i/>
      <w:iCs/>
      <w:color w:val="000000"/>
      <w:kern w:val="2"/>
      <w:sz w:val="22"/>
      <w:szCs w:val="22"/>
      <w:lang w:eastAsia="zh-CN"/>
    </w:rPr>
  </w:style>
  <w:style w:type="character" w:customStyle="1" w:styleId="af3">
    <w:name w:val="Выделенная цитата Знак"/>
    <w:rPr>
      <w:b/>
      <w:bCs/>
      <w:i/>
      <w:iCs/>
      <w:color w:val="4F81BD"/>
      <w:sz w:val="22"/>
      <w:szCs w:val="22"/>
    </w:rPr>
  </w:style>
  <w:style w:type="character" w:customStyle="1" w:styleId="25">
    <w:name w:val="Выделенная цитата Знак2"/>
    <w:rPr>
      <w:rFonts w:eastAsia="Times New Roman" w:cs="Calibri"/>
      <w:b/>
      <w:bCs/>
      <w:i/>
      <w:iCs/>
      <w:color w:val="4F81BD"/>
      <w:kern w:val="2"/>
      <w:sz w:val="22"/>
      <w:szCs w:val="22"/>
      <w:lang w:eastAsia="zh-CN"/>
    </w:rPr>
  </w:style>
  <w:style w:type="character" w:styleId="af4">
    <w:name w:val="Subtle Emphasis"/>
    <w:qFormat/>
    <w:rPr>
      <w:i/>
      <w:color w:val="808080"/>
    </w:rPr>
  </w:style>
  <w:style w:type="character" w:styleId="af5">
    <w:name w:val="Intense Emphasis"/>
    <w:qFormat/>
    <w:rPr>
      <w:b/>
      <w:i/>
      <w:color w:val="4F81BD"/>
    </w:rPr>
  </w:style>
  <w:style w:type="character" w:styleId="af6">
    <w:name w:val="Subtle Reference"/>
    <w:qFormat/>
    <w:rPr>
      <w:smallCaps/>
      <w:color w:val="C0504D"/>
      <w:u w:val="single"/>
    </w:rPr>
  </w:style>
  <w:style w:type="character" w:styleId="af7">
    <w:name w:val="Intense Reference"/>
    <w:qFormat/>
    <w:rPr>
      <w:b/>
      <w:smallCaps/>
      <w:color w:val="C0504D"/>
      <w:spacing w:val="5"/>
      <w:u w:val="single"/>
    </w:rPr>
  </w:style>
  <w:style w:type="character" w:styleId="af8">
    <w:name w:val="Book Title"/>
    <w:qFormat/>
    <w:rPr>
      <w:b/>
      <w:smallCaps/>
      <w:spacing w:val="5"/>
    </w:rPr>
  </w:style>
  <w:style w:type="character" w:customStyle="1" w:styleId="130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5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120">
    <w:name w:val="Основной шрифт абзаца12"/>
  </w:style>
  <w:style w:type="character" w:customStyle="1" w:styleId="111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33">
    <w:name w:val="Основной шрифт абзаца3"/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2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1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9">
    <w:name w:val="Символ сноски"/>
    <w:rPr>
      <w:position w:val="1"/>
      <w:sz w:val="16"/>
    </w:rPr>
  </w:style>
  <w:style w:type="character" w:customStyle="1" w:styleId="34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a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b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c">
    <w:name w:val="Символ нумерации"/>
    <w:rPr>
      <w:b/>
    </w:rPr>
  </w:style>
  <w:style w:type="character" w:customStyle="1" w:styleId="1b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c">
    <w:name w:val="Верхний колонтитул Знак1"/>
    <w:rPr>
      <w:rFonts w:cs="Times New Roman"/>
      <w:sz w:val="28"/>
      <w:lang w:eastAsia="zh-CN"/>
    </w:rPr>
  </w:style>
  <w:style w:type="character" w:customStyle="1" w:styleId="1d">
    <w:name w:val="Нижний колонтитул Знак1"/>
    <w:rPr>
      <w:rFonts w:cs="Times New Roman"/>
      <w:sz w:val="28"/>
      <w:lang w:eastAsia="zh-CN"/>
    </w:rPr>
  </w:style>
  <w:style w:type="character" w:customStyle="1" w:styleId="1e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afd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customStyle="1" w:styleId="FontStyle21">
    <w:name w:val="Font Style2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pple-converted-space">
    <w:name w:val="apple-converted-space"/>
    <w:basedOn w:val="14"/>
    <w:qFormat/>
  </w:style>
  <w:style w:type="character" w:customStyle="1" w:styleId="afe">
    <w:name w:val="Гипертекстовая ссылка"/>
    <w:rPr>
      <w:b w:val="0"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">
    <w:name w:val="Без интервала Знак"/>
    <w:rPr>
      <w:sz w:val="22"/>
      <w:szCs w:val="22"/>
      <w:lang w:bidi="ar-SA"/>
    </w:rPr>
  </w:style>
  <w:style w:type="character" w:customStyle="1" w:styleId="aff0">
    <w:name w:val="Текст концевой сноски Знак"/>
  </w:style>
  <w:style w:type="character" w:customStyle="1" w:styleId="1f0">
    <w:name w:val="Текст концевой сноски Знак1"/>
    <w:basedOn w:val="14"/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1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1f1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2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2">
    <w:name w:val="Текст Знак"/>
    <w:rPr>
      <w:rFonts w:ascii="Courier New" w:hAnsi="Courier New" w:cs="Courier New"/>
    </w:rPr>
  </w:style>
  <w:style w:type="character" w:customStyle="1" w:styleId="1f3">
    <w:name w:val="Текст Знак1"/>
    <w:rPr>
      <w:rFonts w:ascii="Consolas" w:hAnsi="Consolas" w:cs="Consolas"/>
      <w:sz w:val="21"/>
      <w:szCs w:val="21"/>
    </w:rPr>
  </w:style>
  <w:style w:type="character" w:customStyle="1" w:styleId="ConsPlusNonformat">
    <w:name w:val="ConsPlusNonformat Знак"/>
    <w:rPr>
      <w:rFonts w:ascii="Courier New" w:eastAsia="Times New Roman" w:hAnsi="Courier New" w:cs="Courier New"/>
      <w:lang w:val="ru-RU" w:bidi="ar-SA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 w:hint="default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3">
    <w:name w:val="Текст примечания Знак"/>
    <w:basedOn w:val="14"/>
  </w:style>
  <w:style w:type="character" w:customStyle="1" w:styleId="aff4">
    <w:name w:val="Прощание Знак"/>
    <w:rPr>
      <w:sz w:val="22"/>
      <w:szCs w:val="22"/>
    </w:rPr>
  </w:style>
  <w:style w:type="character" w:customStyle="1" w:styleId="aff5">
    <w:name w:val="Приветствие Знак"/>
    <w:rPr>
      <w:sz w:val="22"/>
      <w:szCs w:val="22"/>
    </w:rPr>
  </w:style>
  <w:style w:type="character" w:customStyle="1" w:styleId="aff6">
    <w:name w:val="Красная строка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28">
    <w:name w:val="Красная строка 2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aff7">
    <w:name w:val="Тема примечания Знак"/>
    <w:rPr>
      <w:b/>
      <w:bCs/>
    </w:rPr>
  </w:style>
  <w:style w:type="character" w:customStyle="1" w:styleId="1f4">
    <w:name w:val="Заголовок 1 чистый Знак Знак"/>
    <w:rPr>
      <w:sz w:val="32"/>
      <w:szCs w:val="22"/>
    </w:rPr>
  </w:style>
  <w:style w:type="character" w:customStyle="1" w:styleId="-2">
    <w:name w:val="Маркированный список - 2 Знак"/>
    <w:rPr>
      <w:rFonts w:ascii="Tahoma" w:hAnsi="Tahoma" w:cs="Tahoma"/>
      <w:szCs w:val="22"/>
    </w:rPr>
  </w:style>
  <w:style w:type="character" w:customStyle="1" w:styleId="-1">
    <w:name w:val="Маркированный список (для нумерованного) - 1 Знак"/>
    <w:rPr>
      <w:rFonts w:ascii="Tahoma" w:hAnsi="Tahoma" w:cs="Tahoma"/>
      <w:szCs w:val="22"/>
    </w:rPr>
  </w:style>
  <w:style w:type="character" w:customStyle="1" w:styleId="-20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8">
    <w:name w:val="Подпись под рис/табл Знак"/>
    <w:rPr>
      <w:b/>
      <w:sz w:val="22"/>
      <w:szCs w:val="22"/>
    </w:rPr>
  </w:style>
  <w:style w:type="character" w:customStyle="1" w:styleId="29">
    <w:name w:val="Основной текст (2)_"/>
    <w:rPr>
      <w:sz w:val="18"/>
      <w:szCs w:val="18"/>
      <w:shd w:val="clear" w:color="auto" w:fill="FFFFFF"/>
    </w:rPr>
  </w:style>
  <w:style w:type="character" w:customStyle="1" w:styleId="35">
    <w:name w:val="Основной текст (3)_"/>
    <w:rPr>
      <w:shd w:val="clear" w:color="auto" w:fill="FFFFFF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53">
    <w:name w:val="Основной текст (5)_"/>
    <w:rPr>
      <w:sz w:val="10"/>
      <w:szCs w:val="10"/>
      <w:shd w:val="clear" w:color="auto" w:fill="FFFFFF"/>
    </w:rPr>
  </w:style>
  <w:style w:type="character" w:customStyle="1" w:styleId="2a">
    <w:name w:val="Подпись к таблице (2)_"/>
    <w:rPr>
      <w:sz w:val="26"/>
      <w:szCs w:val="26"/>
      <w:shd w:val="clear" w:color="auto" w:fill="FFFFFF"/>
    </w:rPr>
  </w:style>
  <w:style w:type="character" w:customStyle="1" w:styleId="63">
    <w:name w:val="Основной текст (6)_"/>
    <w:rPr>
      <w:sz w:val="8"/>
      <w:szCs w:val="8"/>
      <w:shd w:val="clear" w:color="auto" w:fill="FFFFFF"/>
    </w:rPr>
  </w:style>
  <w:style w:type="character" w:customStyle="1" w:styleId="73">
    <w:name w:val="Основной текст (7)_"/>
    <w:rPr>
      <w:sz w:val="8"/>
      <w:szCs w:val="8"/>
      <w:shd w:val="clear" w:color="auto" w:fill="FFFFFF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93">
    <w:name w:val="Основной текст (9)_"/>
    <w:rPr>
      <w:sz w:val="8"/>
      <w:szCs w:val="8"/>
      <w:shd w:val="clear" w:color="auto" w:fill="FFFFFF"/>
    </w:rPr>
  </w:style>
  <w:style w:type="character" w:customStyle="1" w:styleId="102">
    <w:name w:val="Основной текст (10)_"/>
    <w:rPr>
      <w:sz w:val="8"/>
      <w:szCs w:val="8"/>
      <w:shd w:val="clear" w:color="auto" w:fill="FFFFFF"/>
    </w:rPr>
  </w:style>
  <w:style w:type="character" w:customStyle="1" w:styleId="113">
    <w:name w:val="Основной текст (11)_"/>
    <w:rPr>
      <w:sz w:val="8"/>
      <w:szCs w:val="8"/>
      <w:shd w:val="clear" w:color="auto" w:fill="FFFFFF"/>
    </w:rPr>
  </w:style>
  <w:style w:type="character" w:customStyle="1" w:styleId="122">
    <w:name w:val="Основной текст (12)_"/>
    <w:rPr>
      <w:sz w:val="23"/>
      <w:szCs w:val="23"/>
      <w:shd w:val="clear" w:color="auto" w:fill="FFFFFF"/>
    </w:rPr>
  </w:style>
  <w:style w:type="character" w:customStyle="1" w:styleId="132">
    <w:name w:val="Основной текст (13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aff9">
    <w:name w:val="Колонтитул_"/>
    <w:rPr>
      <w:shd w:val="clear" w:color="auto" w:fill="FFFFFF"/>
    </w:rPr>
  </w:style>
  <w:style w:type="character" w:customStyle="1" w:styleId="151">
    <w:name w:val="Основной текст (15)_"/>
    <w:rPr>
      <w:spacing w:val="10"/>
      <w:sz w:val="23"/>
      <w:szCs w:val="23"/>
      <w:shd w:val="clear" w:color="auto" w:fill="FFFFFF"/>
    </w:rPr>
  </w:style>
  <w:style w:type="character" w:customStyle="1" w:styleId="160">
    <w:name w:val="Основной текст (16)_"/>
    <w:rPr>
      <w:sz w:val="26"/>
      <w:szCs w:val="26"/>
      <w:shd w:val="clear" w:color="auto" w:fill="FFFFFF"/>
    </w:rPr>
  </w:style>
  <w:style w:type="character" w:customStyle="1" w:styleId="1f5">
    <w:name w:val="Знак примечания1"/>
    <w:rPr>
      <w:rFonts w:ascii="Times New Roman" w:hAnsi="Times New Roman" w:cs="Times New Roman" w:hint="default"/>
      <w:sz w:val="16"/>
      <w:szCs w:val="16"/>
    </w:rPr>
  </w:style>
  <w:style w:type="character" w:customStyle="1" w:styleId="1f6">
    <w:name w:val="Текст примечания Знак1"/>
    <w:rPr>
      <w:rFonts w:eastAsia="Times New Roman"/>
    </w:rPr>
  </w:style>
  <w:style w:type="character" w:customStyle="1" w:styleId="1f7">
    <w:name w:val="Прощание Знак1"/>
    <w:rPr>
      <w:rFonts w:ascii="Times New Roman" w:eastAsia="Times New Roman" w:hAnsi="Times New Roman" w:cs="Times New Roman"/>
    </w:rPr>
  </w:style>
  <w:style w:type="character" w:customStyle="1" w:styleId="1f8">
    <w:name w:val="Приветствие Знак1"/>
    <w:rPr>
      <w:rFonts w:ascii="Times New Roman" w:eastAsia="Times New Roman" w:hAnsi="Times New Roman" w:cs="Times New Roman"/>
    </w:rPr>
  </w:style>
  <w:style w:type="character" w:customStyle="1" w:styleId="1f9">
    <w:name w:val="Красная строка Знак1"/>
    <w:rPr>
      <w:rFonts w:ascii="Times New Roman" w:eastAsia="Times New Roman" w:hAnsi="Times New Roman" w:cs="Times New Roman"/>
      <w:sz w:val="28"/>
      <w:szCs w:val="24"/>
    </w:rPr>
  </w:style>
  <w:style w:type="character" w:customStyle="1" w:styleId="214">
    <w:name w:val="Красная строка 2 Знак1"/>
    <w:rPr>
      <w:rFonts w:ascii="Times New Roman" w:eastAsia="Times New Roman" w:hAnsi="Times New Roman" w:cs="Times New Roman"/>
      <w:sz w:val="28"/>
    </w:rPr>
  </w:style>
  <w:style w:type="character" w:customStyle="1" w:styleId="1fa">
    <w:name w:val="Тема примечания Знак1"/>
    <w:rPr>
      <w:rFonts w:eastAsia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 w:hint="default"/>
      <w:b/>
      <w:bCs/>
      <w:i/>
      <w:iCs/>
      <w:w w:val="100"/>
      <w:sz w:val="32"/>
      <w:szCs w:val="32"/>
      <w:shd w:val="clear" w:color="auto" w:fill="FFFFFF"/>
      <w:lang w:bidi="ar-SA"/>
    </w:rPr>
  </w:style>
  <w:style w:type="character" w:customStyle="1" w:styleId="affa">
    <w:name w:val="Основной текст + Не полужирный"/>
    <w:rPr>
      <w:rFonts w:ascii="Times New Roman" w:hAnsi="Times New Roman" w:cs="Times New Roman" w:hint="default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1213pt">
    <w:name w:val="Основной текст (12) + 13 pt"/>
    <w:rPr>
      <w:sz w:val="26"/>
      <w:szCs w:val="26"/>
      <w:shd w:val="clear" w:color="auto" w:fill="FFFFFF"/>
    </w:rPr>
  </w:style>
  <w:style w:type="character" w:customStyle="1" w:styleId="affb">
    <w:name w:val="Подпись к таблице_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affc">
    <w:name w:val="Подпись к таблице"/>
    <w:rPr>
      <w:rFonts w:ascii="Times New Roman" w:hAnsi="Times New Roman" w:cs="Times New Roman" w:hint="default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shd w:val="clear" w:color="auto" w:fill="FFFFFF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shd w:val="clear" w:color="auto" w:fill="FFFFFF"/>
    </w:rPr>
  </w:style>
  <w:style w:type="character" w:customStyle="1" w:styleId="121pt">
    <w:name w:val="Основной текст (12) + Интервал 1 pt"/>
    <w:rPr>
      <w:spacing w:val="30"/>
      <w:sz w:val="23"/>
      <w:szCs w:val="23"/>
      <w:shd w:val="clear" w:color="auto" w:fill="FFFFFF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shd w:val="clear" w:color="auto" w:fill="FFFFFF"/>
    </w:rPr>
  </w:style>
  <w:style w:type="character" w:customStyle="1" w:styleId="2110">
    <w:name w:val="Подпись к таблице (2) + 11"/>
    <w:rPr>
      <w:sz w:val="23"/>
      <w:szCs w:val="23"/>
      <w:shd w:val="clear" w:color="auto" w:fill="FFFFFF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shd w:val="clear" w:color="auto" w:fill="FFFFFF"/>
    </w:rPr>
  </w:style>
  <w:style w:type="character" w:customStyle="1" w:styleId="2111">
    <w:name w:val="Основной текст (2) + 11"/>
    <w:rPr>
      <w:rFonts w:ascii="Times New Roman" w:hAnsi="Times New Roman" w:cs="Times New Roman" w:hint="default"/>
      <w:spacing w:val="0"/>
      <w:sz w:val="23"/>
      <w:szCs w:val="23"/>
      <w:lang w:bidi="ar-SA"/>
    </w:rPr>
  </w:style>
  <w:style w:type="character" w:customStyle="1" w:styleId="2b">
    <w:name w:val="Основной текст2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 w:hint="default"/>
      <w:spacing w:val="30"/>
      <w:sz w:val="26"/>
      <w:szCs w:val="26"/>
      <w:shd w:val="clear" w:color="auto" w:fill="FFFFFF"/>
      <w:lang w:bidi="ar-SA"/>
    </w:rPr>
  </w:style>
  <w:style w:type="character" w:customStyle="1" w:styleId="ConsPlusCell">
    <w:name w:val="ConsPlusCell Знак"/>
    <w:rPr>
      <w:rFonts w:ascii="Arial" w:eastAsia="Times New Roman" w:hAnsi="Arial" w:cs="Arial"/>
      <w:lang w:val="ru-RU" w:bidi="ar-SA"/>
    </w:rPr>
  </w:style>
  <w:style w:type="paragraph" w:customStyle="1" w:styleId="affd">
    <w:name w:val="Заголовок"/>
    <w:basedOn w:val="a"/>
    <w:next w:val="a0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</w:rPr>
  </w:style>
  <w:style w:type="paragraph" w:styleId="a0">
    <w:name w:val="Body Text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e">
    <w:name w:val="List"/>
    <w:basedOn w:val="a0"/>
    <w:pPr>
      <w:widowControl w:val="0"/>
      <w:spacing w:after="120"/>
    </w:pPr>
    <w:rPr>
      <w:sz w:val="24"/>
      <w:szCs w:val="24"/>
    </w:rPr>
  </w:style>
  <w:style w:type="paragraph" w:styleId="afff">
    <w:name w:val="caption"/>
    <w:basedOn w:val="affd"/>
    <w:next w:val="afff0"/>
    <w:qFormat/>
  </w:style>
  <w:style w:type="paragraph" w:customStyle="1" w:styleId="133">
    <w:name w:val="Указатель1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2">
    <w:name w:val="footer"/>
    <w:basedOn w:val="a"/>
    <w:pPr>
      <w:spacing w:after="0" w:line="240" w:lineRule="auto"/>
    </w:pPr>
  </w:style>
  <w:style w:type="paragraph" w:styleId="afff3">
    <w:name w:val="List Paragraph"/>
    <w:basedOn w:val="a"/>
    <w:qFormat/>
    <w:pPr>
      <w:ind w:left="720"/>
      <w:contextualSpacing/>
    </w:pPr>
  </w:style>
  <w:style w:type="paragraph" w:styleId="afff4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ostan">
    <w:name w:val="Postan"/>
    <w:basedOn w:val="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ff5">
    <w:name w:val="header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f6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320">
    <w:name w:val="Основной текст 32"/>
    <w:basedOn w:val="a"/>
    <w:pPr>
      <w:spacing w:before="100" w:after="100" w:line="24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Web">
    <w:name w:val="Обычный (Web)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f7">
    <w:name w:val="Balloon Text"/>
    <w:basedOn w:val="a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M12">
    <w:name w:val="CM12"/>
    <w:basedOn w:val="a"/>
    <w:next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f0">
    <w:name w:val="Subtitle"/>
    <w:basedOn w:val="affd"/>
    <w:next w:val="a0"/>
    <w:qFormat/>
    <w:pPr>
      <w:jc w:val="center"/>
    </w:pPr>
    <w:rPr>
      <w:i/>
      <w:iCs/>
    </w:rPr>
  </w:style>
  <w:style w:type="paragraph" w:customStyle="1" w:styleId="afff8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1fb">
    <w:name w:val="Название1"/>
    <w:basedOn w:val="a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1fc">
    <w:name w:val="Указатель1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03">
    <w:name w:val="Название объекта10"/>
    <w:basedOn w:val="a"/>
    <w:pPr>
      <w:widowControl w:val="0"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Index">
    <w:name w:val="Index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fa">
    <w:name w:val="Normal (Web)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2">
    <w:name w:val="Основной текст с отступом 22"/>
    <w:basedOn w:val="a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321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WW-footer">
    <w:name w:val="WW-footer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ffb">
    <w:name w:val="Стиль"/>
    <w:basedOn w:val="a"/>
    <w:next w:val="afffa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fd">
    <w:name w:val="Стиль1"/>
    <w:basedOn w:val="a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fe">
    <w:name w:val="Цитата1"/>
    <w:basedOn w:val="a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oaenoiacia6">
    <w:name w:val="1oaenoiacia6"/>
    <w:basedOn w:val="a"/>
    <w:pPr>
      <w:overflowPunct w:val="0"/>
      <w:autoSpaceDE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1ff">
    <w:name w:val="Шапка1"/>
    <w:basedOn w:val="a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Таблица"/>
    <w:basedOn w:val="1f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c">
    <w:name w:val="Название2"/>
    <w:basedOn w:val="a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afffd">
    <w:name w:val="Содержимое врезки"/>
    <w:basedOn w:val="a0"/>
    <w:rPr>
      <w:b/>
      <w:bCs/>
      <w:sz w:val="20"/>
    </w:rPr>
  </w:style>
  <w:style w:type="paragraph" w:customStyle="1" w:styleId="2d">
    <w:name w:val="Указатель2"/>
    <w:basedOn w:val="a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5">
    <w:name w:val="Основной текст с отступом 21"/>
    <w:basedOn w:val="a"/>
    <w:pPr>
      <w:spacing w:after="0" w:line="240" w:lineRule="auto"/>
      <w:ind w:left="45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1ff0">
    <w:name w:val="Знак1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e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Основной текст3"/>
    <w:basedOn w:val="a"/>
    <w:pPr>
      <w:shd w:val="clear" w:color="auto" w:fill="FFFFFF"/>
      <w:spacing w:after="0" w:line="315" w:lineRule="exact"/>
      <w:ind w:hanging="15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ff1">
    <w:name w:val="Основной текст1"/>
    <w:basedOn w:val="a"/>
    <w:pPr>
      <w:shd w:val="clear" w:color="auto" w:fill="FFFFFF"/>
      <w:spacing w:after="300" w:line="320" w:lineRule="exact"/>
    </w:pPr>
    <w:rPr>
      <w:sz w:val="26"/>
      <w:szCs w:val="26"/>
      <w:lang w:val="x-none"/>
    </w:rPr>
  </w:style>
  <w:style w:type="paragraph" w:customStyle="1" w:styleId="216">
    <w:name w:val="Основной текст 21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ListParagraph1">
    <w:name w:val="List Paragraph1"/>
    <w:basedOn w:val="a"/>
    <w:pPr>
      <w:spacing w:after="0" w:line="240" w:lineRule="auto"/>
      <w:ind w:left="720"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ffff">
    <w:name w:val="footnote text"/>
    <w:basedOn w:val="a"/>
    <w:pPr>
      <w:widowControl w:val="0"/>
      <w:spacing w:after="0" w:line="100" w:lineRule="atLeast"/>
    </w:pPr>
    <w:rPr>
      <w:rFonts w:ascii="Times New Roman" w:eastAsia="Times New Roman" w:hAnsi="Times New Roman"/>
      <w:kern w:val="2"/>
      <w:sz w:val="20"/>
      <w:szCs w:val="20"/>
      <w:lang w:val="x-none"/>
    </w:rPr>
  </w:style>
  <w:style w:type="paragraph" w:styleId="2e">
    <w:name w:val="Quote"/>
    <w:basedOn w:val="a"/>
    <w:next w:val="a"/>
    <w:qFormat/>
    <w:pPr>
      <w:widowControl w:val="0"/>
    </w:pPr>
    <w:rPr>
      <w:rFonts w:eastAsia="Times New Roman"/>
      <w:i/>
      <w:iCs/>
      <w:color w:val="000000"/>
      <w:kern w:val="2"/>
      <w:lang w:val="x-none"/>
    </w:rPr>
  </w:style>
  <w:style w:type="paragraph" w:styleId="affff0">
    <w:name w:val="Intense Quote"/>
    <w:basedOn w:val="a"/>
    <w:next w:val="a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/>
      <w:ind w:left="936" w:right="936"/>
    </w:pPr>
    <w:rPr>
      <w:rFonts w:eastAsia="Times New Roman"/>
      <w:b/>
      <w:bCs/>
      <w:i/>
      <w:iCs/>
      <w:color w:val="4F81BD"/>
      <w:kern w:val="2"/>
      <w:lang w:val="x-none"/>
    </w:rPr>
  </w:style>
  <w:style w:type="paragraph" w:customStyle="1" w:styleId="124">
    <w:name w:val="Указатель12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14">
    <w:name w:val="Указатель11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94">
    <w:name w:val="Название объекта9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04">
    <w:name w:val="Указатель10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84">
    <w:name w:val="Название объекта8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5">
    <w:name w:val="Указатель9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74">
    <w:name w:val="Название объекта7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5">
    <w:name w:val="Указатель8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64">
    <w:name w:val="Название объекта6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5">
    <w:name w:val="Указатель7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54">
    <w:name w:val="Название объекта5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5">
    <w:name w:val="Указатель6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44">
    <w:name w:val="Название объекта4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5">
    <w:name w:val="Указатель5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37">
    <w:name w:val="Название объекта3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5">
    <w:name w:val="Указатель4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2f">
    <w:name w:val="Название объекта2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8">
    <w:name w:val="Указатель3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ff2">
    <w:name w:val="Название объекта1"/>
    <w:basedOn w:val="affd"/>
    <w:next w:val="afff0"/>
    <w:pPr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before="0" w:after="300" w:line="100" w:lineRule="atLeas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customStyle="1" w:styleId="1ff3">
    <w:name w:val="Обычный1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ffff1">
    <w:name w:val="Заголовок статьи"/>
    <w:basedOn w:val="a"/>
    <w:next w:val="a"/>
    <w:pPr>
      <w:widowControl w:val="0"/>
      <w:autoSpaceDE w:val="0"/>
      <w:spacing w:after="0" w:line="100" w:lineRule="atLeast"/>
      <w:ind w:left="1612" w:hanging="892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313">
    <w:name w:val="Основной текст с отступом 31"/>
    <w:basedOn w:val="a"/>
    <w:pPr>
      <w:widowControl w:val="0"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"/>
    <w:pPr>
      <w:widowControl w:val="0"/>
      <w:spacing w:after="150" w:line="100" w:lineRule="atLeast"/>
      <w:ind w:right="300"/>
    </w:pPr>
    <w:rPr>
      <w:rFonts w:ascii="Arial" w:eastAsia="Times New Roman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"/>
    <w:pPr>
      <w:widowControl w:val="0"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"/>
    <w:pPr>
      <w:widowControl w:val="0"/>
      <w:ind w:left="720"/>
    </w:pPr>
    <w:rPr>
      <w:rFonts w:eastAsia="Times New Roman" w:cs="Calibri"/>
      <w:kern w:val="2"/>
    </w:rPr>
  </w:style>
  <w:style w:type="paragraph" w:customStyle="1" w:styleId="1ff4">
    <w:name w:val="Абзац списка1"/>
    <w:basedOn w:val="a"/>
    <w:pPr>
      <w:widowControl w:val="0"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15">
    <w:name w:val="Знак Знак11 Знак Знак Знак Знак"/>
    <w:basedOn w:val="a"/>
    <w:pPr>
      <w:widowControl w:val="0"/>
      <w:spacing w:before="280" w:after="280" w:line="100" w:lineRule="atLeast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font5">
    <w:name w:val="font5"/>
    <w:basedOn w:val="a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font6">
    <w:name w:val="font6"/>
    <w:basedOn w:val="a"/>
    <w:pPr>
      <w:widowControl w:val="0"/>
      <w:spacing w:before="280" w:after="280" w:line="100" w:lineRule="atLeast"/>
    </w:pPr>
    <w:rPr>
      <w:rFonts w:eastAsia="Times New Roman" w:cs="Calibri"/>
      <w:kern w:val="2"/>
    </w:rPr>
  </w:style>
  <w:style w:type="paragraph" w:customStyle="1" w:styleId="font7">
    <w:name w:val="font7"/>
    <w:basedOn w:val="a"/>
    <w:pPr>
      <w:widowControl w:val="0"/>
      <w:spacing w:before="280" w:after="280" w:line="100" w:lineRule="atLeast"/>
    </w:pPr>
    <w:rPr>
      <w:rFonts w:ascii="Symbol" w:eastAsia="Times New Roman" w:hAnsi="Symbol" w:cs="Symbol"/>
      <w:kern w:val="2"/>
      <w:sz w:val="20"/>
      <w:szCs w:val="20"/>
    </w:rPr>
  </w:style>
  <w:style w:type="paragraph" w:customStyle="1" w:styleId="xl63">
    <w:name w:val="xl6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64">
    <w:name w:val="xl6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65">
    <w:name w:val="xl6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6">
    <w:name w:val="xl66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7">
    <w:name w:val="xl67"/>
    <w:basedOn w:val="a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68">
    <w:name w:val="xl68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9">
    <w:name w:val="xl6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16"/>
      <w:szCs w:val="16"/>
    </w:rPr>
  </w:style>
  <w:style w:type="paragraph" w:customStyle="1" w:styleId="xl70">
    <w:name w:val="xl7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1">
    <w:name w:val="xl71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2">
    <w:name w:val="xl72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3">
    <w:name w:val="xl7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74">
    <w:name w:val="xl7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5">
    <w:name w:val="xl7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76">
    <w:name w:val="xl7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7">
    <w:name w:val="xl7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8">
    <w:name w:val="xl78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9">
    <w:name w:val="xl7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0">
    <w:name w:val="xl8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81">
    <w:name w:val="xl8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2">
    <w:name w:val="xl8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3">
    <w:name w:val="xl8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4">
    <w:name w:val="xl8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85">
    <w:name w:val="xl8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6">
    <w:name w:val="xl8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7">
    <w:name w:val="xl8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88">
    <w:name w:val="xl88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9">
    <w:name w:val="xl89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0">
    <w:name w:val="xl9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1">
    <w:name w:val="xl9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92">
    <w:name w:val="xl9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93">
    <w:name w:val="xl93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4">
    <w:name w:val="xl94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5">
    <w:name w:val="xl9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6">
    <w:name w:val="xl9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97">
    <w:name w:val="xl9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98">
    <w:name w:val="xl98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99">
    <w:name w:val="xl99"/>
    <w:basedOn w:val="a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font8">
    <w:name w:val="font8"/>
    <w:basedOn w:val="a"/>
    <w:pPr>
      <w:widowControl w:val="0"/>
      <w:spacing w:after="0" w:line="100" w:lineRule="atLeast"/>
    </w:pPr>
    <w:rPr>
      <w:rFonts w:ascii="Symbol" w:eastAsia="Times New Roman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"/>
    <w:pPr>
      <w:widowControl w:val="0"/>
      <w:spacing w:after="0" w:line="100" w:lineRule="atLeast"/>
    </w:pPr>
    <w:rPr>
      <w:rFonts w:ascii="Times New Roman" w:eastAsia="Times New Roman" w:hAnsi="Times New Roman"/>
      <w:color w:val="000000"/>
      <w:kern w:val="2"/>
      <w:sz w:val="20"/>
      <w:szCs w:val="20"/>
    </w:rPr>
  </w:style>
  <w:style w:type="paragraph" w:customStyle="1" w:styleId="font10">
    <w:name w:val="font10"/>
    <w:basedOn w:val="a"/>
    <w:pPr>
      <w:widowControl w:val="0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font11">
    <w:name w:val="font11"/>
    <w:basedOn w:val="a"/>
    <w:pPr>
      <w:widowControl w:val="0"/>
      <w:spacing w:after="0" w:line="100" w:lineRule="atLeast"/>
    </w:pPr>
    <w:rPr>
      <w:rFonts w:ascii="Times New Roman" w:eastAsia="Times New Roman" w:hAnsi="Times New Roman"/>
      <w:color w:val="000000"/>
      <w:kern w:val="2"/>
      <w:sz w:val="20"/>
      <w:szCs w:val="20"/>
    </w:rPr>
  </w:style>
  <w:style w:type="paragraph" w:customStyle="1" w:styleId="font12">
    <w:name w:val="font12"/>
    <w:basedOn w:val="a"/>
    <w:pPr>
      <w:widowControl w:val="0"/>
      <w:spacing w:after="0" w:line="100" w:lineRule="atLeast"/>
    </w:pPr>
    <w:rPr>
      <w:rFonts w:ascii="Times New Roman" w:eastAsia="Times New Roman" w:hAnsi="Times New Roman"/>
      <w:color w:val="DD0806"/>
      <w:kern w:val="2"/>
      <w:sz w:val="20"/>
      <w:szCs w:val="20"/>
    </w:rPr>
  </w:style>
  <w:style w:type="paragraph" w:customStyle="1" w:styleId="xl100">
    <w:name w:val="xl10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1">
    <w:name w:val="xl10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2">
    <w:name w:val="xl10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3">
    <w:name w:val="xl103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4">
    <w:name w:val="xl104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5">
    <w:name w:val="xl10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6">
    <w:name w:val="xl106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7">
    <w:name w:val="xl107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8">
    <w:name w:val="xl108"/>
    <w:basedOn w:val="a"/>
    <w:pPr>
      <w:widowControl w:val="0"/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9">
    <w:name w:val="xl10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0">
    <w:name w:val="xl11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1">
    <w:name w:val="xl11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2">
    <w:name w:val="xl11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3">
    <w:name w:val="xl113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4">
    <w:name w:val="xl11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5">
    <w:name w:val="xl115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6">
    <w:name w:val="xl116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7">
    <w:name w:val="xl117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8">
    <w:name w:val="xl118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9">
    <w:name w:val="xl119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0">
    <w:name w:val="xl12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1">
    <w:name w:val="xl12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2">
    <w:name w:val="xl12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3">
    <w:name w:val="xl12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4">
    <w:name w:val="xl12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5">
    <w:name w:val="xl12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6">
    <w:name w:val="xl12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7">
    <w:name w:val="xl12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128">
    <w:name w:val="xl128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9">
    <w:name w:val="xl12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31">
    <w:name w:val="xl131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2">
    <w:name w:val="xl132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3">
    <w:name w:val="xl133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4">
    <w:name w:val="xl134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5">
    <w:name w:val="xl135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36">
    <w:name w:val="xl13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7">
    <w:name w:val="xl137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8">
    <w:name w:val="xl138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9">
    <w:name w:val="xl139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40">
    <w:name w:val="xl14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1">
    <w:name w:val="xl141"/>
    <w:basedOn w:val="a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2">
    <w:name w:val="xl142"/>
    <w:basedOn w:val="a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3">
    <w:name w:val="xl14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Style3">
    <w:name w:val="Style3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spacing w:after="0" w:line="341" w:lineRule="exac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3">
    <w:name w:val="Style23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5">
    <w:name w:val="Style25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7">
    <w:name w:val="Style27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ff5">
    <w:name w:val="Текст1"/>
    <w:basedOn w:val="a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1ff6">
    <w:name w:val="Схема документа1"/>
    <w:basedOn w:val="a"/>
    <w:pPr>
      <w:widowControl w:val="0"/>
      <w:spacing w:after="0" w:line="100" w:lineRule="atLeast"/>
      <w:jc w:val="both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1ff7">
    <w:name w:val="Заголовок таблицы ссылок1"/>
    <w:basedOn w:val="1"/>
    <w:next w:val="a"/>
    <w:pPr>
      <w:keepLines/>
      <w:widowControl w:val="0"/>
      <w:tabs>
        <w:tab w:val="clear" w:pos="0"/>
      </w:tabs>
      <w:spacing w:before="480" w:line="276" w:lineRule="auto"/>
      <w:jc w:val="left"/>
    </w:pPr>
    <w:rPr>
      <w:rFonts w:ascii="Cambria" w:hAnsi="Cambria" w:cs="Cambria"/>
      <w:bCs/>
      <w:color w:val="365F91"/>
      <w:spacing w:val="0"/>
      <w:kern w:val="2"/>
      <w:szCs w:val="28"/>
    </w:rPr>
  </w:style>
  <w:style w:type="paragraph" w:customStyle="1" w:styleId="Style2">
    <w:name w:val="Style2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05">
    <w:name w:val="Оглавление 10"/>
    <w:basedOn w:val="1fc"/>
    <w:pPr>
      <w:spacing w:line="100" w:lineRule="atLeast"/>
      <w:ind w:left="2547"/>
    </w:pPr>
    <w:rPr>
      <w:rFonts w:cs="Mangal"/>
      <w:kern w:val="2"/>
    </w:rPr>
  </w:style>
  <w:style w:type="paragraph" w:styleId="HTML0">
    <w:name w:val="HTML Preformatted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ienie">
    <w:name w:val="nienie"/>
    <w:basedOn w:val="a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</w:rPr>
  </w:style>
  <w:style w:type="paragraph" w:customStyle="1" w:styleId="1ff8">
    <w:name w:val="Без интервала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17">
    <w:name w:val="Маркированный список 21"/>
    <w:basedOn w:val="a"/>
    <w:pPr>
      <w:spacing w:after="0" w:line="240" w:lineRule="auto"/>
      <w:ind w:firstLine="355"/>
    </w:pPr>
    <w:rPr>
      <w:rFonts w:ascii="Times New Roman" w:eastAsia="Times New Roman" w:hAnsi="Times New Roman"/>
      <w:sz w:val="24"/>
      <w:szCs w:val="28"/>
    </w:rPr>
  </w:style>
  <w:style w:type="paragraph" w:customStyle="1" w:styleId="223">
    <w:name w:val="Маркированный список 22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</w:rPr>
  </w:style>
  <w:style w:type="paragraph" w:customStyle="1" w:styleId="230">
    <w:name w:val="Маркированный список 23"/>
    <w:basedOn w:val="a"/>
    <w:pPr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basedOn w:val="a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14">
    <w:name w:val="Основной текст 31"/>
    <w:basedOn w:val="a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1ff9">
    <w:name w:val="Нумерованный список1"/>
    <w:basedOn w:val="a"/>
    <w:pPr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ff2">
    <w:name w:val="Основной"/>
    <w:basedOn w:val="a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ff3">
    <w:name w:val="Перечень с номером"/>
    <w:basedOn w:val="a0"/>
    <w:pPr>
      <w:spacing w:before="120"/>
      <w:ind w:left="1440" w:hanging="360"/>
      <w:jc w:val="both"/>
    </w:pPr>
    <w:rPr>
      <w:szCs w:val="28"/>
    </w:rPr>
  </w:style>
  <w:style w:type="paragraph" w:customStyle="1" w:styleId="affff4">
    <w:name w:val="ФЦПРО_раздел"/>
    <w:basedOn w:val="a"/>
    <w:pPr>
      <w:keepNext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2"/>
      <w:sz w:val="32"/>
      <w:szCs w:val="32"/>
    </w:rPr>
  </w:style>
  <w:style w:type="paragraph" w:customStyle="1" w:styleId="affff5">
    <w:name w:val="Простой"/>
    <w:basedOn w:val="a"/>
    <w:pPr>
      <w:spacing w:after="0" w:line="240" w:lineRule="auto"/>
    </w:pPr>
    <w:rPr>
      <w:rFonts w:ascii="Times New Roman" w:eastAsia="Times New Roman" w:hAnsi="Times New Roman"/>
      <w:spacing w:val="-5"/>
      <w:sz w:val="20"/>
      <w:szCs w:val="20"/>
    </w:rPr>
  </w:style>
  <w:style w:type="paragraph" w:customStyle="1" w:styleId="116">
    <w:name w:val="ФЦПРО_раздел11"/>
    <w:basedOn w:val="a"/>
    <w:next w:val="a"/>
    <w:pPr>
      <w:keepNext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2"/>
      <w:sz w:val="28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49">
    <w:name w:val="xl14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1">
    <w:name w:val="xl15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2">
    <w:name w:val="xl15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3">
    <w:name w:val="xl15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5">
    <w:name w:val="xl155"/>
    <w:basedOn w:val="a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173">
    <w:name w:val="xl1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4">
    <w:name w:val="xl174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5">
    <w:name w:val="xl175"/>
    <w:basedOn w:val="a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2">
    <w:name w:val="xl18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4">
    <w:name w:val="xl1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5">
    <w:name w:val="xl1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91">
    <w:name w:val="xl19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7">
    <w:name w:val="xl1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8">
    <w:name w:val="xl1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xl202">
    <w:name w:val="xl2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3">
    <w:name w:val="xl2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4">
    <w:name w:val="xl20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5">
    <w:name w:val="xl20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6">
    <w:name w:val="xl206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7">
    <w:name w:val="xl2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8">
    <w:name w:val="xl2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9">
    <w:name w:val="xl2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0">
    <w:name w:val="xl2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3">
    <w:name w:val="xl21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4">
    <w:name w:val="xl21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6">
    <w:name w:val="xl21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7">
    <w:name w:val="xl21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18">
    <w:name w:val="xl21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19">
    <w:name w:val="xl21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20">
    <w:name w:val="xl2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1">
    <w:name w:val="xl22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2">
    <w:name w:val="xl22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3">
    <w:name w:val="xl2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4">
    <w:name w:val="xl2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5">
    <w:name w:val="xl22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6">
    <w:name w:val="xl22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7">
    <w:name w:val="xl2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8">
    <w:name w:val="xl22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9">
    <w:name w:val="xl22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0">
    <w:name w:val="xl2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1">
    <w:name w:val="xl23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2">
    <w:name w:val="xl232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3">
    <w:name w:val="xl2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4">
    <w:name w:val="xl2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35">
    <w:name w:val="xl2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6">
    <w:name w:val="xl23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7">
    <w:name w:val="xl237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8">
    <w:name w:val="xl238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9">
    <w:name w:val="xl23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0">
    <w:name w:val="xl24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1">
    <w:name w:val="xl2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42">
    <w:name w:val="xl24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3">
    <w:name w:val="xl2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44">
    <w:name w:val="xl24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5">
    <w:name w:val="xl24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6">
    <w:name w:val="xl2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47">
    <w:name w:val="xl2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8">
    <w:name w:val="xl2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9">
    <w:name w:val="xl24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0">
    <w:name w:val="xl25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51">
    <w:name w:val="xl2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52">
    <w:name w:val="xl2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3">
    <w:name w:val="xl25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4">
    <w:name w:val="xl254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5">
    <w:name w:val="xl255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6">
    <w:name w:val="xl25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7">
    <w:name w:val="xl25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8">
    <w:name w:val="xl25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9">
    <w:name w:val="xl259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0">
    <w:name w:val="xl260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1">
    <w:name w:val="xl26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62">
    <w:name w:val="xl262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3">
    <w:name w:val="xl263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4">
    <w:name w:val="xl26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5">
    <w:name w:val="xl26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6">
    <w:name w:val="xl26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7">
    <w:name w:val="xl26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8">
    <w:name w:val="xl268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9">
    <w:name w:val="xl269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0">
    <w:name w:val="xl27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1">
    <w:name w:val="xl27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2">
    <w:name w:val="xl27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3">
    <w:name w:val="xl27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4">
    <w:name w:val="xl27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75">
    <w:name w:val="xl27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76">
    <w:name w:val="xl2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7">
    <w:name w:val="xl2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78">
    <w:name w:val="xl27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79">
    <w:name w:val="xl27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80">
    <w:name w:val="xl28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1">
    <w:name w:val="xl28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2">
    <w:name w:val="xl28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83">
    <w:name w:val="xl2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84">
    <w:name w:val="xl28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5">
    <w:name w:val="xl28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6">
    <w:name w:val="xl28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7">
    <w:name w:val="xl28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88">
    <w:name w:val="xl288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89">
    <w:name w:val="xl289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90">
    <w:name w:val="xl29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91">
    <w:name w:val="xl2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92">
    <w:name w:val="xl2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93">
    <w:name w:val="xl29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94">
    <w:name w:val="xl29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95">
    <w:name w:val="xl2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96">
    <w:name w:val="xl296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7">
    <w:name w:val="xl297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8">
    <w:name w:val="xl298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9">
    <w:name w:val="xl29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0">
    <w:name w:val="xl300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1">
    <w:name w:val="xl30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02">
    <w:name w:val="xl3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03">
    <w:name w:val="xl30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4">
    <w:name w:val="xl304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5">
    <w:name w:val="xl305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6">
    <w:name w:val="xl3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07">
    <w:name w:val="xl3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08">
    <w:name w:val="xl30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09">
    <w:name w:val="xl30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0">
    <w:name w:val="xl3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1">
    <w:name w:val="xl3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2">
    <w:name w:val="xl312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3">
    <w:name w:val="xl313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4">
    <w:name w:val="xl31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5">
    <w:name w:val="xl31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6">
    <w:name w:val="xl31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7">
    <w:name w:val="xl3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8">
    <w:name w:val="xl3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9">
    <w:name w:val="xl3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0">
    <w:name w:val="xl320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1">
    <w:name w:val="xl321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2">
    <w:name w:val="xl32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3">
    <w:name w:val="xl3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4">
    <w:name w:val="xl324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5">
    <w:name w:val="xl325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6">
    <w:name w:val="xl3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27">
    <w:name w:val="xl32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328">
    <w:name w:val="xl3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9">
    <w:name w:val="xl3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spacing w:after="0" w:line="230" w:lineRule="exact"/>
      <w:ind w:firstLine="39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spacing w:after="0" w:line="22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affff6">
    <w:name w:val="Отчетный"/>
    <w:basedOn w:val="a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affff7">
    <w:name w:val="Текст в заданном формате"/>
    <w:basedOn w:val="a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fff8">
    <w:name w:val="endnote text"/>
    <w:basedOn w:val="a"/>
    <w:pPr>
      <w:spacing w:after="0" w:line="240" w:lineRule="auto"/>
    </w:pPr>
    <w:rPr>
      <w:sz w:val="20"/>
      <w:szCs w:val="20"/>
    </w:rPr>
  </w:style>
  <w:style w:type="paragraph" w:customStyle="1" w:styleId="2f0">
    <w:name w:val="Схема документа2"/>
    <w:basedOn w:val="a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customStyle="1" w:styleId="affff9">
    <w:name w:val="Таблицы (моноширинный)"/>
    <w:basedOn w:val="a"/>
    <w:next w:val="a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218">
    <w:name w:val="Цитата 21"/>
    <w:basedOn w:val="a"/>
    <w:next w:val="a"/>
    <w:rPr>
      <w:i/>
      <w:color w:val="000000"/>
      <w:szCs w:val="20"/>
      <w:lang w:val="x-none"/>
    </w:rPr>
  </w:style>
  <w:style w:type="paragraph" w:customStyle="1" w:styleId="1ffa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  <w:szCs w:val="20"/>
      <w:lang w:val="x-none"/>
    </w:rPr>
  </w:style>
  <w:style w:type="paragraph" w:customStyle="1" w:styleId="2f2">
    <w:name w:val="Знак Знак2 Знак Знак"/>
    <w:basedOn w:val="a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f3">
    <w:name w:val="Без интервала2"/>
    <w:pPr>
      <w:suppressAutoHyphens/>
    </w:pPr>
    <w:rPr>
      <w:rFonts w:ascii="Calibri" w:hAnsi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"/>
    <w:pPr>
      <w:widowControl w:val="0"/>
      <w:spacing w:line="240" w:lineRule="auto"/>
      <w:ind w:left="720"/>
      <w:contextualSpacing/>
    </w:pPr>
    <w:rPr>
      <w:rFonts w:ascii="Times New Roman" w:eastAsia="Andale Sans UI" w:hAnsi="Times New Roman"/>
      <w:kern w:val="2"/>
      <w:sz w:val="24"/>
      <w:szCs w:val="24"/>
    </w:rPr>
  </w:style>
  <w:style w:type="paragraph" w:customStyle="1" w:styleId="1ffb">
    <w:name w:val="Знак1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a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1ffc">
    <w:name w:val="toc 1"/>
    <w:basedOn w:val="a"/>
    <w:next w:val="a"/>
    <w:pPr>
      <w:spacing w:before="360" w:after="0"/>
    </w:pPr>
    <w:rPr>
      <w:rFonts w:ascii="Arial" w:eastAsia="Times New Roman" w:hAnsi="Arial" w:cs="Arial"/>
      <w:b/>
      <w:bCs/>
      <w:caps/>
    </w:rPr>
  </w:style>
  <w:style w:type="paragraph" w:styleId="56">
    <w:name w:val="toc 5"/>
    <w:basedOn w:val="a"/>
    <w:next w:val="a"/>
    <w:pPr>
      <w:spacing w:before="60" w:after="0"/>
      <w:ind w:left="720"/>
    </w:pPr>
    <w:rPr>
      <w:rFonts w:eastAsia="Times New Roman"/>
      <w:sz w:val="20"/>
      <w:szCs w:val="20"/>
    </w:rPr>
  </w:style>
  <w:style w:type="paragraph" w:customStyle="1" w:styleId="1ffd">
    <w:name w:val="Текст примечания1"/>
    <w:basedOn w:val="a"/>
    <w:pPr>
      <w:spacing w:before="60"/>
    </w:pPr>
    <w:rPr>
      <w:rFonts w:eastAsia="Times New Roman"/>
      <w:sz w:val="20"/>
      <w:szCs w:val="20"/>
      <w:lang w:val="x-none"/>
    </w:rPr>
  </w:style>
  <w:style w:type="paragraph" w:customStyle="1" w:styleId="1ffe">
    <w:name w:val="Прощание1"/>
    <w:basedOn w:val="a"/>
    <w:pPr>
      <w:spacing w:after="0" w:line="240" w:lineRule="auto"/>
      <w:ind w:left="4252"/>
    </w:pPr>
    <w:rPr>
      <w:rFonts w:ascii="Times New Roman" w:eastAsia="Times New Roman" w:hAnsi="Times New Roman"/>
      <w:sz w:val="20"/>
      <w:szCs w:val="20"/>
    </w:rPr>
  </w:style>
  <w:style w:type="paragraph" w:customStyle="1" w:styleId="1fff">
    <w:name w:val="Приветствие1"/>
    <w:basedOn w:val="a"/>
    <w:next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fff0">
    <w:name w:val="Красная строка1"/>
    <w:basedOn w:val="a0"/>
    <w:pPr>
      <w:spacing w:after="120"/>
      <w:ind w:firstLine="210"/>
    </w:pPr>
    <w:rPr>
      <w:szCs w:val="24"/>
      <w:lang w:val="x-none"/>
    </w:rPr>
  </w:style>
  <w:style w:type="paragraph" w:customStyle="1" w:styleId="219">
    <w:name w:val="Красная строка 21"/>
    <w:basedOn w:val="afff4"/>
    <w:pPr>
      <w:spacing w:after="120"/>
      <w:ind w:left="283" w:firstLine="210"/>
      <w:jc w:val="left"/>
    </w:pPr>
    <w:rPr>
      <w:lang w:val="x-none"/>
    </w:rPr>
  </w:style>
  <w:style w:type="paragraph" w:styleId="affffb">
    <w:name w:val="annotation subject"/>
    <w:basedOn w:val="1ffd"/>
    <w:next w:val="1ffd"/>
    <w:rPr>
      <w:b/>
      <w:bCs/>
    </w:rPr>
  </w:style>
  <w:style w:type="paragraph" w:customStyle="1" w:styleId="affffc">
    <w:name w:val="Буллеты (заголовок)"/>
    <w:basedOn w:val="a"/>
    <w:pPr>
      <w:tabs>
        <w:tab w:val="num" w:pos="454"/>
      </w:tabs>
      <w:spacing w:before="60"/>
      <w:ind w:left="357" w:hanging="357"/>
    </w:pPr>
    <w:rPr>
      <w:rFonts w:ascii="Tahoma" w:eastAsia="Times New Roman" w:hAnsi="Tahoma" w:cs="Tahoma"/>
      <w:sz w:val="20"/>
    </w:rPr>
  </w:style>
  <w:style w:type="paragraph" w:customStyle="1" w:styleId="1fff1">
    <w:name w:val="Заголовок 1 чистый"/>
    <w:basedOn w:val="a"/>
    <w:next w:val="a"/>
    <w:pPr>
      <w:spacing w:before="480" w:after="480"/>
    </w:pPr>
    <w:rPr>
      <w:sz w:val="32"/>
      <w:lang w:val="x-none"/>
    </w:rPr>
  </w:style>
  <w:style w:type="paragraph" w:customStyle="1" w:styleId="-10">
    <w:name w:val="Маркированный список - 1"/>
    <w:basedOn w:val="a"/>
    <w:pPr>
      <w:tabs>
        <w:tab w:val="num" w:pos="530"/>
      </w:tabs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-21">
    <w:name w:val="Маркированный список - 2"/>
    <w:basedOn w:val="a"/>
    <w:pPr>
      <w:tabs>
        <w:tab w:val="num" w:pos="851"/>
      </w:tabs>
      <w:spacing w:before="60"/>
      <w:ind w:left="754" w:hanging="357"/>
    </w:pPr>
    <w:rPr>
      <w:rFonts w:ascii="Tahoma" w:hAnsi="Tahoma" w:cs="Tahoma"/>
      <w:sz w:val="20"/>
      <w:lang w:val="x-none"/>
    </w:rPr>
  </w:style>
  <w:style w:type="paragraph" w:customStyle="1" w:styleId="-11">
    <w:name w:val="Маркированный список (для нумерованного) - 1"/>
    <w:basedOn w:val="-21"/>
    <w:pPr>
      <w:tabs>
        <w:tab w:val="clear" w:pos="851"/>
        <w:tab w:val="num" w:pos="720"/>
      </w:tabs>
    </w:pPr>
  </w:style>
  <w:style w:type="paragraph" w:customStyle="1" w:styleId="-22">
    <w:name w:val="Маркированный список (для нумерованного) - 2"/>
    <w:basedOn w:val="-11"/>
    <w:pPr>
      <w:tabs>
        <w:tab w:val="clear" w:pos="720"/>
        <w:tab w:val="num" w:pos="908"/>
      </w:tabs>
      <w:ind w:left="1134" w:hanging="340"/>
    </w:pPr>
  </w:style>
  <w:style w:type="paragraph" w:customStyle="1" w:styleId="affffd">
    <w:name w:val="Название рис/табл"/>
    <w:basedOn w:val="a"/>
    <w:next w:val="a"/>
    <w:pPr>
      <w:keepNext/>
      <w:spacing w:before="360" w:after="240"/>
    </w:pPr>
    <w:rPr>
      <w:rFonts w:ascii="Tahoma" w:eastAsia="Times New Roman" w:hAnsi="Tahoma" w:cs="Tahoma"/>
      <w:b/>
      <w:sz w:val="20"/>
    </w:rPr>
  </w:style>
  <w:style w:type="paragraph" w:customStyle="1" w:styleId="2f6">
    <w:name w:val="Заголовок 2 чистый"/>
    <w:basedOn w:val="2"/>
    <w:pPr>
      <w:widowControl w:val="0"/>
      <w:tabs>
        <w:tab w:val="clear" w:pos="0"/>
      </w:tabs>
      <w:snapToGrid w:val="0"/>
      <w:spacing w:before="360" w:after="360" w:line="276" w:lineRule="auto"/>
      <w:ind w:left="0"/>
    </w:pPr>
    <w:rPr>
      <w:rFonts w:ascii="Tahoma" w:hAnsi="Tahoma" w:cs="Arial"/>
      <w:szCs w:val="22"/>
    </w:rPr>
  </w:style>
  <w:style w:type="paragraph" w:customStyle="1" w:styleId="affffe">
    <w:name w:val="Нумерованный список (буллеты)"/>
    <w:basedOn w:val="a"/>
    <w:pPr>
      <w:tabs>
        <w:tab w:val="num" w:pos="417"/>
      </w:tabs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afffff">
    <w:name w:val="Подпись под рис/табл"/>
    <w:basedOn w:val="a"/>
    <w:next w:val="a"/>
    <w:pPr>
      <w:spacing w:before="60"/>
    </w:pPr>
    <w:rPr>
      <w:b/>
      <w:lang w:val="x-none"/>
    </w:rPr>
  </w:style>
  <w:style w:type="paragraph" w:customStyle="1" w:styleId="WW-">
    <w:name w:val="WW-Сноска"/>
    <w:basedOn w:val="a"/>
    <w:pPr>
      <w:spacing w:before="60"/>
      <w:ind w:left="170" w:hanging="170"/>
    </w:pPr>
    <w:rPr>
      <w:rFonts w:eastAsia="Times New Roman"/>
      <w:color w:val="000000"/>
      <w:sz w:val="20"/>
    </w:rPr>
  </w:style>
  <w:style w:type="paragraph" w:customStyle="1" w:styleId="2f7">
    <w:name w:val="Заголовок 2 (центровка)"/>
    <w:basedOn w:val="2"/>
    <w:pPr>
      <w:widowControl w:val="0"/>
      <w:tabs>
        <w:tab w:val="clear" w:pos="0"/>
      </w:tabs>
      <w:snapToGrid w:val="0"/>
      <w:spacing w:before="360" w:after="360" w:line="276" w:lineRule="auto"/>
      <w:ind w:left="0"/>
      <w:jc w:val="center"/>
    </w:pPr>
    <w:rPr>
      <w:rFonts w:ascii="Tahoma" w:hAnsi="Tahoma" w:cs="Arial"/>
      <w:szCs w:val="22"/>
    </w:rPr>
  </w:style>
  <w:style w:type="paragraph" w:customStyle="1" w:styleId="39">
    <w:name w:val="Заголовок 3 чистый"/>
    <w:basedOn w:val="3"/>
    <w:pPr>
      <w:widowControl w:val="0"/>
      <w:tabs>
        <w:tab w:val="clear" w:pos="0"/>
      </w:tabs>
      <w:spacing w:before="360" w:after="360" w:line="276" w:lineRule="auto"/>
      <w:ind w:firstLine="0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pPr>
      <w:jc w:val="center"/>
    </w:pPr>
  </w:style>
  <w:style w:type="paragraph" w:customStyle="1" w:styleId="3b">
    <w:name w:val="Заголовок 3 жирн."/>
    <w:basedOn w:val="3a"/>
    <w:pPr>
      <w:jc w:val="left"/>
    </w:pPr>
    <w:rPr>
      <w:b/>
    </w:rPr>
  </w:style>
  <w:style w:type="paragraph" w:customStyle="1" w:styleId="3c">
    <w:name w:val="Заголовок 3 жирн. + центр."/>
    <w:basedOn w:val="3a"/>
    <w:rPr>
      <w:b/>
    </w:rPr>
  </w:style>
  <w:style w:type="paragraph" w:customStyle="1" w:styleId="1271">
    <w:name w:val="Стиль Основной текст + По ширине Первая строка:  127 см1"/>
    <w:basedOn w:val="a0"/>
    <w:pPr>
      <w:spacing w:before="60" w:after="120"/>
      <w:ind w:firstLine="720"/>
      <w:jc w:val="both"/>
    </w:pPr>
  </w:style>
  <w:style w:type="paragraph" w:customStyle="1" w:styleId="text">
    <w:name w:val="text"/>
    <w:basedOn w:val="321"/>
    <w:pPr>
      <w:spacing w:before="60" w:after="0" w:line="228" w:lineRule="auto"/>
      <w:ind w:left="0" w:firstLine="567"/>
      <w:jc w:val="both"/>
    </w:pPr>
    <w:rPr>
      <w:rFonts w:ascii="PetersburgC" w:hAnsi="PetersburgC" w:cs="PetersburgC"/>
      <w:color w:val="000000"/>
      <w:sz w:val="22"/>
    </w:rPr>
  </w:style>
  <w:style w:type="paragraph" w:customStyle="1" w:styleId="1fff2">
    <w:name w:val="Рецензия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fff3">
    <w:name w:val="Знак Знак1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ff0">
    <w:name w:val="СтильМой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aaieiaie5">
    <w:name w:val="caaieiaie 5"/>
    <w:basedOn w:val="a"/>
    <w:next w:val="a"/>
    <w:pPr>
      <w:keepNext/>
      <w:spacing w:after="0" w:line="240" w:lineRule="auto"/>
      <w:jc w:val="right"/>
    </w:pPr>
    <w:rPr>
      <w:rFonts w:ascii="Times New Roman" w:eastAsia="Times New Roman" w:hAnsi="Times New Roman"/>
      <w:b/>
      <w:sz w:val="28"/>
      <w:szCs w:val="20"/>
    </w:rPr>
  </w:style>
  <w:style w:type="paragraph" w:customStyle="1" w:styleId="PlainText1">
    <w:name w:val="Plain Text1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"/>
    <w:pPr>
      <w:spacing w:before="50" w:after="0" w:line="240" w:lineRule="auto"/>
      <w:ind w:left="250"/>
    </w:pPr>
    <w:rPr>
      <w:rFonts w:ascii="Times New Roman" w:eastAsia="Batang" w:hAnsi="Times New Roman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"/>
    <w:pPr>
      <w:spacing w:before="125" w:after="63" w:line="240" w:lineRule="auto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0">
    <w:name w:val="consplusnormal"/>
    <w:basedOn w:val="a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pPr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Внутренний адрес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ffff3">
    <w:name w:val="Строка ссылки"/>
    <w:basedOn w:val="a0"/>
  </w:style>
  <w:style w:type="paragraph" w:customStyle="1" w:styleId="1fff4">
    <w:name w:val="Знак Знак Знак Знак1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f8">
    <w:name w:val="Основной текст (2)"/>
    <w:basedOn w:val="a"/>
    <w:pPr>
      <w:shd w:val="clear" w:color="auto" w:fill="FFFFFF"/>
      <w:spacing w:before="180" w:after="0" w:line="240" w:lineRule="atLeast"/>
      <w:jc w:val="both"/>
    </w:pPr>
    <w:rPr>
      <w:sz w:val="18"/>
      <w:szCs w:val="18"/>
      <w:lang w:val="x-none"/>
    </w:rPr>
  </w:style>
  <w:style w:type="paragraph" w:customStyle="1" w:styleId="3d">
    <w:name w:val="Основной текст (3)"/>
    <w:basedOn w:val="a"/>
    <w:pPr>
      <w:shd w:val="clear" w:color="auto" w:fill="FFFFFF"/>
      <w:spacing w:after="0" w:line="240" w:lineRule="atLeast"/>
    </w:pPr>
    <w:rPr>
      <w:sz w:val="20"/>
      <w:szCs w:val="20"/>
      <w:lang w:val="x-none"/>
    </w:rPr>
  </w:style>
  <w:style w:type="paragraph" w:customStyle="1" w:styleId="46">
    <w:name w:val="Основной текст (4)"/>
    <w:basedOn w:val="a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"/>
    <w:pPr>
      <w:shd w:val="clear" w:color="auto" w:fill="FFFFFF"/>
      <w:spacing w:after="0" w:line="240" w:lineRule="atLeast"/>
    </w:pPr>
    <w:rPr>
      <w:sz w:val="10"/>
      <w:szCs w:val="10"/>
      <w:lang w:val="x-none"/>
    </w:rPr>
  </w:style>
  <w:style w:type="paragraph" w:customStyle="1" w:styleId="2f9">
    <w:name w:val="Подпись к таблице (2)"/>
    <w:basedOn w:val="a"/>
    <w:pPr>
      <w:shd w:val="clear" w:color="auto" w:fill="FFFFFF"/>
      <w:spacing w:after="60" w:line="240" w:lineRule="atLeas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76">
    <w:name w:val="Основной текст (7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86">
    <w:name w:val="Основной текст (8)"/>
    <w:basedOn w:val="a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17">
    <w:name w:val="Основной текст (11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25">
    <w:name w:val="Основной текст (12)"/>
    <w:basedOn w:val="a"/>
    <w:pPr>
      <w:shd w:val="clear" w:color="auto" w:fill="FFFFFF"/>
      <w:spacing w:before="540" w:after="0" w:line="240" w:lineRule="atLeast"/>
    </w:pPr>
    <w:rPr>
      <w:sz w:val="23"/>
      <w:szCs w:val="23"/>
      <w:lang w:val="x-none"/>
    </w:rPr>
  </w:style>
  <w:style w:type="paragraph" w:customStyle="1" w:styleId="134">
    <w:name w:val="Основной текст (13)"/>
    <w:basedOn w:val="a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142">
    <w:name w:val="Основной текст (14)"/>
    <w:basedOn w:val="a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afffff4">
    <w:name w:val="Колонтитул"/>
    <w:basedOn w:val="a"/>
    <w:pPr>
      <w:shd w:val="clear" w:color="auto" w:fill="FFFFFF"/>
      <w:spacing w:after="0" w:line="240" w:lineRule="auto"/>
    </w:pPr>
    <w:rPr>
      <w:sz w:val="20"/>
      <w:szCs w:val="20"/>
      <w:lang w:val="x-none"/>
    </w:rPr>
  </w:style>
  <w:style w:type="paragraph" w:customStyle="1" w:styleId="153">
    <w:name w:val="Основной текст (15)"/>
    <w:basedOn w:val="a"/>
    <w:pPr>
      <w:shd w:val="clear" w:color="auto" w:fill="FFFFFF"/>
      <w:spacing w:after="0" w:line="240" w:lineRule="atLeast"/>
    </w:pPr>
    <w:rPr>
      <w:spacing w:val="10"/>
      <w:sz w:val="23"/>
      <w:szCs w:val="23"/>
      <w:lang w:val="x-none"/>
    </w:rPr>
  </w:style>
  <w:style w:type="paragraph" w:customStyle="1" w:styleId="161">
    <w:name w:val="Основной текст (16)"/>
    <w:basedOn w:val="a"/>
    <w:pPr>
      <w:shd w:val="clear" w:color="auto" w:fill="FFFFFF"/>
      <w:spacing w:after="0" w:line="240" w:lineRule="atLeast"/>
    </w:pPr>
    <w:rPr>
      <w:sz w:val="26"/>
      <w:szCs w:val="26"/>
      <w:lang w:val="x-none"/>
    </w:rPr>
  </w:style>
  <w:style w:type="paragraph" w:customStyle="1" w:styleId="1fff5">
    <w:name w:val="Заголовок 1 (центровка)"/>
    <w:basedOn w:val="1fff1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B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i/>
      <w:sz w:val="28"/>
      <w:szCs w:val="20"/>
    </w:rPr>
  </w:style>
  <w:style w:type="paragraph" w:styleId="4">
    <w:name w:val="heading 4"/>
    <w:basedOn w:val="a"/>
    <w:next w:val="a0"/>
    <w:qFormat/>
    <w:pPr>
      <w:keepNext/>
      <w:widowControl w:val="0"/>
      <w:tabs>
        <w:tab w:val="num" w:pos="0"/>
      </w:tabs>
      <w:spacing w:before="100" w:after="100" w:line="240" w:lineRule="auto"/>
      <w:ind w:left="363"/>
      <w:outlineLvl w:val="3"/>
    </w:pPr>
    <w:rPr>
      <w:rFonts w:ascii="Arial Unicode MS" w:eastAsia="Times New Roman" w:hAnsi="Arial Unicode MS" w:cs="Arial Unicode MS"/>
      <w:b/>
      <w:bCs/>
      <w:sz w:val="24"/>
      <w:szCs w:val="24"/>
    </w:rPr>
  </w:style>
  <w:style w:type="paragraph" w:styleId="5">
    <w:name w:val="heading 5"/>
    <w:basedOn w:val="a"/>
    <w:next w:val="a0"/>
    <w:qFormat/>
    <w:pPr>
      <w:keepNext/>
      <w:widowControl w:val="0"/>
      <w:tabs>
        <w:tab w:val="num" w:pos="0"/>
      </w:tabs>
      <w:spacing w:before="100" w:after="100" w:line="240" w:lineRule="auto"/>
      <w:jc w:val="both"/>
      <w:outlineLvl w:val="4"/>
    </w:pPr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"/>
    <w:next w:val="a0"/>
    <w:qFormat/>
    <w:pPr>
      <w:keepNext/>
      <w:widowControl w:val="0"/>
      <w:tabs>
        <w:tab w:val="num" w:pos="0"/>
      </w:tabs>
      <w:spacing w:before="100" w:after="100" w:line="240" w:lineRule="auto"/>
      <w:outlineLvl w:val="5"/>
    </w:pPr>
    <w:rPr>
      <w:rFonts w:ascii="Arial Unicode MS" w:eastAsia="Times New Roman" w:hAnsi="Arial Unicode MS" w:cs="Arial Unicode MS"/>
      <w:b/>
      <w:bCs/>
      <w:sz w:val="15"/>
      <w:szCs w:val="15"/>
    </w:rPr>
  </w:style>
  <w:style w:type="paragraph" w:styleId="7">
    <w:name w:val="heading 7"/>
    <w:basedOn w:val="a"/>
    <w:next w:val="a"/>
    <w:qFormat/>
    <w:pPr>
      <w:keepNext/>
      <w:keepLines/>
      <w:widowControl w:val="0"/>
      <w:tabs>
        <w:tab w:val="num" w:pos="0"/>
      </w:tabs>
      <w:spacing w:before="200" w:after="0"/>
      <w:ind w:left="5040" w:hanging="360"/>
      <w:outlineLvl w:val="6"/>
    </w:pPr>
    <w:rPr>
      <w:rFonts w:ascii="Cambria" w:eastAsia="Times New Roman" w:hAnsi="Cambria" w:cs="Cambria"/>
      <w:i/>
      <w:iCs/>
      <w:color w:val="404040"/>
      <w:kern w:val="2"/>
    </w:rPr>
  </w:style>
  <w:style w:type="paragraph" w:styleId="8">
    <w:name w:val="heading 8"/>
    <w:basedOn w:val="a"/>
    <w:next w:val="a"/>
    <w:qFormat/>
    <w:pPr>
      <w:keepNext/>
      <w:keepLines/>
      <w:widowControl w:val="0"/>
      <w:tabs>
        <w:tab w:val="num" w:pos="0"/>
      </w:tabs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/>
      <w:color w:val="auto"/>
      <w:sz w:val="24"/>
      <w:szCs w:val="24"/>
    </w:rPr>
  </w:style>
  <w:style w:type="character" w:customStyle="1" w:styleId="WW8Num2z2">
    <w:name w:val="WW8Num2z2"/>
    <w:rPr>
      <w:rFonts w:ascii="Wingdings" w:hAnsi="Wingdings" w:cs="Wingdings"/>
      <w:color w:val="auto"/>
      <w:sz w:val="24"/>
      <w:szCs w:val="24"/>
    </w:rPr>
  </w:style>
  <w:style w:type="character" w:customStyle="1" w:styleId="WW8Num2z3">
    <w:name w:val="WW8Num2z3"/>
    <w:rPr>
      <w:rFonts w:ascii="Symbol" w:hAnsi="Symbol" w:cs="Symbol"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8z1">
    <w:name w:val="WW8Num1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eastAsia="Calibri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Courier New" w:hAnsi="Courier New" w:cs="Times New Roman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14">
    <w:name w:val="Основной шрифт абзаца14"/>
  </w:style>
  <w:style w:type="character" w:customStyle="1" w:styleId="a4">
    <w:name w:val="Нижний колонтитул Знак"/>
    <w:basedOn w:val="14"/>
  </w:style>
  <w:style w:type="character" w:styleId="a5">
    <w:name w:val="page number"/>
    <w:basedOn w:val="14"/>
  </w:style>
  <w:style w:type="character" w:customStyle="1" w:styleId="10">
    <w:name w:val="Заголовок 1 Знак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Pr>
      <w:rFonts w:ascii="Arial Unicode MS" w:eastAsia="Times New Roman" w:hAnsi="Arial Unicode MS" w:cs="Arial Unicode MS"/>
      <w:b/>
      <w:bCs/>
      <w:sz w:val="24"/>
      <w:szCs w:val="24"/>
    </w:rPr>
  </w:style>
  <w:style w:type="character" w:customStyle="1" w:styleId="50">
    <w:name w:val="Заголовок 5 Знак"/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rPr>
      <w:rFonts w:ascii="Arial Unicode MS" w:eastAsia="Times New Roman" w:hAnsi="Arial Unicode MS" w:cs="Arial Unicode MS"/>
      <w:b/>
      <w:bCs/>
      <w:sz w:val="15"/>
      <w:szCs w:val="15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9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Pr>
      <w:color w:val="auto"/>
      <w:sz w:val="24"/>
      <w:szCs w:val="24"/>
      <w:lang w:val="ru-RU"/>
    </w:rPr>
  </w:style>
  <w:style w:type="character" w:customStyle="1" w:styleId="RTFNum52">
    <w:name w:val="RTF_Num 5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Pr>
      <w:color w:val="auto"/>
      <w:sz w:val="24"/>
      <w:szCs w:val="24"/>
      <w:lang w:val="ru-RU"/>
    </w:rPr>
  </w:style>
  <w:style w:type="character" w:customStyle="1" w:styleId="RTFNum172">
    <w:name w:val="RTF_Num 17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a">
    <w:name w:val="Название Знак"/>
    <w:rPr>
      <w:rFonts w:ascii="Arial" w:eastAsia="MS Mincho" w:hAnsi="Arial" w:cs="Arial"/>
      <w:sz w:val="28"/>
      <w:szCs w:val="28"/>
    </w:rPr>
  </w:style>
  <w:style w:type="character" w:customStyle="1" w:styleId="ab">
    <w:name w:val="Подзаголовок Знак"/>
    <w:rPr>
      <w:rFonts w:ascii="Arial" w:eastAsia="MS Mincho" w:hAnsi="Arial" w:cs="Arial"/>
      <w:i/>
      <w:iCs/>
      <w:sz w:val="28"/>
      <w:szCs w:val="28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Шапка Знак"/>
    <w:rPr>
      <w:rFonts w:ascii="Arial" w:eastAsia="Times New Roman" w:hAnsi="Arial" w:cs="Arial"/>
      <w:sz w:val="24"/>
      <w:szCs w:val="24"/>
      <w:shd w:val="clear" w:color="auto" w:fill="CCCCCC"/>
    </w:rPr>
  </w:style>
  <w:style w:type="character" w:styleId="ad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">
    <w:name w:val="Основной шрифт абзаца1"/>
  </w:style>
  <w:style w:type="character" w:styleId="ae">
    <w:name w:val="Hyperlink"/>
    <w:rPr>
      <w:color w:val="0000FF"/>
      <w:u w:val="single"/>
    </w:rPr>
  </w:style>
  <w:style w:type="character" w:customStyle="1" w:styleId="110">
    <w:name w:val="Основной текст + 11"/>
    <w:rPr>
      <w:rFonts w:ascii="Times New Roman" w:hAnsi="Times New Roman" w:cs="Times New Roman" w:hint="default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32">
    <w:name w:val="Заголовок 3 Знак"/>
    <w:rPr>
      <w:rFonts w:ascii="Arial" w:eastAsia="Times New Roman" w:hAnsi="Arial" w:cs="Arial"/>
      <w:b/>
      <w:i/>
      <w:sz w:val="28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Основной текст_"/>
    <w:rPr>
      <w:sz w:val="26"/>
      <w:szCs w:val="26"/>
      <w:shd w:val="clear" w:color="auto" w:fill="FFFFFF"/>
    </w:rPr>
  </w:style>
  <w:style w:type="character" w:customStyle="1" w:styleId="af0">
    <w:name w:val="Цветовое выделение"/>
    <w:rPr>
      <w:b/>
      <w:color w:val="000080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Текст сноски Знак"/>
    <w:basedOn w:val="14"/>
  </w:style>
  <w:style w:type="character" w:customStyle="1" w:styleId="12">
    <w:name w:val="Текст сноски Знак1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3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24">
    <w:name w:val="Цитата 2 Знак"/>
    <w:rPr>
      <w:i/>
      <w:iCs/>
      <w:color w:val="000000"/>
      <w:sz w:val="22"/>
      <w:szCs w:val="22"/>
    </w:rPr>
  </w:style>
  <w:style w:type="character" w:customStyle="1" w:styleId="220">
    <w:name w:val="Цитата 2 Знак2"/>
    <w:rPr>
      <w:rFonts w:eastAsia="Times New Roman" w:cs="Calibri"/>
      <w:i/>
      <w:iCs/>
      <w:color w:val="000000"/>
      <w:kern w:val="2"/>
      <w:sz w:val="22"/>
      <w:szCs w:val="22"/>
      <w:lang w:eastAsia="zh-CN"/>
    </w:rPr>
  </w:style>
  <w:style w:type="character" w:customStyle="1" w:styleId="af3">
    <w:name w:val="Выделенная цитата Знак"/>
    <w:rPr>
      <w:b/>
      <w:bCs/>
      <w:i/>
      <w:iCs/>
      <w:color w:val="4F81BD"/>
      <w:sz w:val="22"/>
      <w:szCs w:val="22"/>
    </w:rPr>
  </w:style>
  <w:style w:type="character" w:customStyle="1" w:styleId="25">
    <w:name w:val="Выделенная цитата Знак2"/>
    <w:rPr>
      <w:rFonts w:eastAsia="Times New Roman" w:cs="Calibri"/>
      <w:b/>
      <w:bCs/>
      <w:i/>
      <w:iCs/>
      <w:color w:val="4F81BD"/>
      <w:kern w:val="2"/>
      <w:sz w:val="22"/>
      <w:szCs w:val="22"/>
      <w:lang w:eastAsia="zh-CN"/>
    </w:rPr>
  </w:style>
  <w:style w:type="character" w:styleId="af4">
    <w:name w:val="Subtle Emphasis"/>
    <w:qFormat/>
    <w:rPr>
      <w:i/>
      <w:color w:val="808080"/>
    </w:rPr>
  </w:style>
  <w:style w:type="character" w:styleId="af5">
    <w:name w:val="Intense Emphasis"/>
    <w:qFormat/>
    <w:rPr>
      <w:b/>
      <w:i/>
      <w:color w:val="4F81BD"/>
    </w:rPr>
  </w:style>
  <w:style w:type="character" w:styleId="af6">
    <w:name w:val="Subtle Reference"/>
    <w:qFormat/>
    <w:rPr>
      <w:smallCaps/>
      <w:color w:val="C0504D"/>
      <w:u w:val="single"/>
    </w:rPr>
  </w:style>
  <w:style w:type="character" w:styleId="af7">
    <w:name w:val="Intense Reference"/>
    <w:qFormat/>
    <w:rPr>
      <w:b/>
      <w:smallCaps/>
      <w:color w:val="C0504D"/>
      <w:spacing w:val="5"/>
      <w:u w:val="single"/>
    </w:rPr>
  </w:style>
  <w:style w:type="character" w:styleId="af8">
    <w:name w:val="Book Title"/>
    <w:qFormat/>
    <w:rPr>
      <w:b/>
      <w:smallCaps/>
      <w:spacing w:val="5"/>
    </w:rPr>
  </w:style>
  <w:style w:type="character" w:customStyle="1" w:styleId="130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5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120">
    <w:name w:val="Основной шрифт абзаца12"/>
  </w:style>
  <w:style w:type="character" w:customStyle="1" w:styleId="111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33">
    <w:name w:val="Основной шрифт абзаца3"/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2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1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9">
    <w:name w:val="Символ сноски"/>
    <w:rPr>
      <w:position w:val="1"/>
      <w:sz w:val="16"/>
    </w:rPr>
  </w:style>
  <w:style w:type="character" w:customStyle="1" w:styleId="34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a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b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c">
    <w:name w:val="Символ нумерации"/>
    <w:rPr>
      <w:b/>
    </w:rPr>
  </w:style>
  <w:style w:type="character" w:customStyle="1" w:styleId="1b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c">
    <w:name w:val="Верхний колонтитул Знак1"/>
    <w:rPr>
      <w:rFonts w:cs="Times New Roman"/>
      <w:sz w:val="28"/>
      <w:lang w:eastAsia="zh-CN"/>
    </w:rPr>
  </w:style>
  <w:style w:type="character" w:customStyle="1" w:styleId="1d">
    <w:name w:val="Нижний колонтитул Знак1"/>
    <w:rPr>
      <w:rFonts w:cs="Times New Roman"/>
      <w:sz w:val="28"/>
      <w:lang w:eastAsia="zh-CN"/>
    </w:rPr>
  </w:style>
  <w:style w:type="character" w:customStyle="1" w:styleId="1e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afd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customStyle="1" w:styleId="FontStyle21">
    <w:name w:val="Font Style2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pple-converted-space">
    <w:name w:val="apple-converted-space"/>
    <w:basedOn w:val="14"/>
    <w:qFormat/>
  </w:style>
  <w:style w:type="character" w:customStyle="1" w:styleId="afe">
    <w:name w:val="Гипертекстовая ссылка"/>
    <w:rPr>
      <w:b w:val="0"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">
    <w:name w:val="Без интервала Знак"/>
    <w:rPr>
      <w:sz w:val="22"/>
      <w:szCs w:val="22"/>
      <w:lang w:bidi="ar-SA"/>
    </w:rPr>
  </w:style>
  <w:style w:type="character" w:customStyle="1" w:styleId="aff0">
    <w:name w:val="Текст концевой сноски Знак"/>
  </w:style>
  <w:style w:type="character" w:customStyle="1" w:styleId="1f0">
    <w:name w:val="Текст концевой сноски Знак1"/>
    <w:basedOn w:val="14"/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1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1f1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2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2">
    <w:name w:val="Текст Знак"/>
    <w:rPr>
      <w:rFonts w:ascii="Courier New" w:hAnsi="Courier New" w:cs="Courier New"/>
    </w:rPr>
  </w:style>
  <w:style w:type="character" w:customStyle="1" w:styleId="1f3">
    <w:name w:val="Текст Знак1"/>
    <w:rPr>
      <w:rFonts w:ascii="Consolas" w:hAnsi="Consolas" w:cs="Consolas"/>
      <w:sz w:val="21"/>
      <w:szCs w:val="21"/>
    </w:rPr>
  </w:style>
  <w:style w:type="character" w:customStyle="1" w:styleId="ConsPlusNonformat">
    <w:name w:val="ConsPlusNonformat Знак"/>
    <w:rPr>
      <w:rFonts w:ascii="Courier New" w:eastAsia="Times New Roman" w:hAnsi="Courier New" w:cs="Courier New"/>
      <w:lang w:val="ru-RU" w:bidi="ar-SA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 w:hint="default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3">
    <w:name w:val="Текст примечания Знак"/>
    <w:basedOn w:val="14"/>
  </w:style>
  <w:style w:type="character" w:customStyle="1" w:styleId="aff4">
    <w:name w:val="Прощание Знак"/>
    <w:rPr>
      <w:sz w:val="22"/>
      <w:szCs w:val="22"/>
    </w:rPr>
  </w:style>
  <w:style w:type="character" w:customStyle="1" w:styleId="aff5">
    <w:name w:val="Приветствие Знак"/>
    <w:rPr>
      <w:sz w:val="22"/>
      <w:szCs w:val="22"/>
    </w:rPr>
  </w:style>
  <w:style w:type="character" w:customStyle="1" w:styleId="aff6">
    <w:name w:val="Красная строка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28">
    <w:name w:val="Красная строка 2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aff7">
    <w:name w:val="Тема примечания Знак"/>
    <w:rPr>
      <w:b/>
      <w:bCs/>
    </w:rPr>
  </w:style>
  <w:style w:type="character" w:customStyle="1" w:styleId="1f4">
    <w:name w:val="Заголовок 1 чистый Знак Знак"/>
    <w:rPr>
      <w:sz w:val="32"/>
      <w:szCs w:val="22"/>
    </w:rPr>
  </w:style>
  <w:style w:type="character" w:customStyle="1" w:styleId="-2">
    <w:name w:val="Маркированный список - 2 Знак"/>
    <w:rPr>
      <w:rFonts w:ascii="Tahoma" w:hAnsi="Tahoma" w:cs="Tahoma"/>
      <w:szCs w:val="22"/>
    </w:rPr>
  </w:style>
  <w:style w:type="character" w:customStyle="1" w:styleId="-1">
    <w:name w:val="Маркированный список (для нумерованного) - 1 Знак"/>
    <w:rPr>
      <w:rFonts w:ascii="Tahoma" w:hAnsi="Tahoma" w:cs="Tahoma"/>
      <w:szCs w:val="22"/>
    </w:rPr>
  </w:style>
  <w:style w:type="character" w:customStyle="1" w:styleId="-20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8">
    <w:name w:val="Подпись под рис/табл Знак"/>
    <w:rPr>
      <w:b/>
      <w:sz w:val="22"/>
      <w:szCs w:val="22"/>
    </w:rPr>
  </w:style>
  <w:style w:type="character" w:customStyle="1" w:styleId="29">
    <w:name w:val="Основной текст (2)_"/>
    <w:rPr>
      <w:sz w:val="18"/>
      <w:szCs w:val="18"/>
      <w:shd w:val="clear" w:color="auto" w:fill="FFFFFF"/>
    </w:rPr>
  </w:style>
  <w:style w:type="character" w:customStyle="1" w:styleId="35">
    <w:name w:val="Основной текст (3)_"/>
    <w:rPr>
      <w:shd w:val="clear" w:color="auto" w:fill="FFFFFF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53">
    <w:name w:val="Основной текст (5)_"/>
    <w:rPr>
      <w:sz w:val="10"/>
      <w:szCs w:val="10"/>
      <w:shd w:val="clear" w:color="auto" w:fill="FFFFFF"/>
    </w:rPr>
  </w:style>
  <w:style w:type="character" w:customStyle="1" w:styleId="2a">
    <w:name w:val="Подпись к таблице (2)_"/>
    <w:rPr>
      <w:sz w:val="26"/>
      <w:szCs w:val="26"/>
      <w:shd w:val="clear" w:color="auto" w:fill="FFFFFF"/>
    </w:rPr>
  </w:style>
  <w:style w:type="character" w:customStyle="1" w:styleId="63">
    <w:name w:val="Основной текст (6)_"/>
    <w:rPr>
      <w:sz w:val="8"/>
      <w:szCs w:val="8"/>
      <w:shd w:val="clear" w:color="auto" w:fill="FFFFFF"/>
    </w:rPr>
  </w:style>
  <w:style w:type="character" w:customStyle="1" w:styleId="73">
    <w:name w:val="Основной текст (7)_"/>
    <w:rPr>
      <w:sz w:val="8"/>
      <w:szCs w:val="8"/>
      <w:shd w:val="clear" w:color="auto" w:fill="FFFFFF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93">
    <w:name w:val="Основной текст (9)_"/>
    <w:rPr>
      <w:sz w:val="8"/>
      <w:szCs w:val="8"/>
      <w:shd w:val="clear" w:color="auto" w:fill="FFFFFF"/>
    </w:rPr>
  </w:style>
  <w:style w:type="character" w:customStyle="1" w:styleId="102">
    <w:name w:val="Основной текст (10)_"/>
    <w:rPr>
      <w:sz w:val="8"/>
      <w:szCs w:val="8"/>
      <w:shd w:val="clear" w:color="auto" w:fill="FFFFFF"/>
    </w:rPr>
  </w:style>
  <w:style w:type="character" w:customStyle="1" w:styleId="113">
    <w:name w:val="Основной текст (11)_"/>
    <w:rPr>
      <w:sz w:val="8"/>
      <w:szCs w:val="8"/>
      <w:shd w:val="clear" w:color="auto" w:fill="FFFFFF"/>
    </w:rPr>
  </w:style>
  <w:style w:type="character" w:customStyle="1" w:styleId="122">
    <w:name w:val="Основной текст (12)_"/>
    <w:rPr>
      <w:sz w:val="23"/>
      <w:szCs w:val="23"/>
      <w:shd w:val="clear" w:color="auto" w:fill="FFFFFF"/>
    </w:rPr>
  </w:style>
  <w:style w:type="character" w:customStyle="1" w:styleId="132">
    <w:name w:val="Основной текст (13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aff9">
    <w:name w:val="Колонтитул_"/>
    <w:rPr>
      <w:shd w:val="clear" w:color="auto" w:fill="FFFFFF"/>
    </w:rPr>
  </w:style>
  <w:style w:type="character" w:customStyle="1" w:styleId="151">
    <w:name w:val="Основной текст (15)_"/>
    <w:rPr>
      <w:spacing w:val="10"/>
      <w:sz w:val="23"/>
      <w:szCs w:val="23"/>
      <w:shd w:val="clear" w:color="auto" w:fill="FFFFFF"/>
    </w:rPr>
  </w:style>
  <w:style w:type="character" w:customStyle="1" w:styleId="160">
    <w:name w:val="Основной текст (16)_"/>
    <w:rPr>
      <w:sz w:val="26"/>
      <w:szCs w:val="26"/>
      <w:shd w:val="clear" w:color="auto" w:fill="FFFFFF"/>
    </w:rPr>
  </w:style>
  <w:style w:type="character" w:customStyle="1" w:styleId="1f5">
    <w:name w:val="Знак примечания1"/>
    <w:rPr>
      <w:rFonts w:ascii="Times New Roman" w:hAnsi="Times New Roman" w:cs="Times New Roman" w:hint="default"/>
      <w:sz w:val="16"/>
      <w:szCs w:val="16"/>
    </w:rPr>
  </w:style>
  <w:style w:type="character" w:customStyle="1" w:styleId="1f6">
    <w:name w:val="Текст примечания Знак1"/>
    <w:rPr>
      <w:rFonts w:eastAsia="Times New Roman"/>
    </w:rPr>
  </w:style>
  <w:style w:type="character" w:customStyle="1" w:styleId="1f7">
    <w:name w:val="Прощание Знак1"/>
    <w:rPr>
      <w:rFonts w:ascii="Times New Roman" w:eastAsia="Times New Roman" w:hAnsi="Times New Roman" w:cs="Times New Roman"/>
    </w:rPr>
  </w:style>
  <w:style w:type="character" w:customStyle="1" w:styleId="1f8">
    <w:name w:val="Приветствие Знак1"/>
    <w:rPr>
      <w:rFonts w:ascii="Times New Roman" w:eastAsia="Times New Roman" w:hAnsi="Times New Roman" w:cs="Times New Roman"/>
    </w:rPr>
  </w:style>
  <w:style w:type="character" w:customStyle="1" w:styleId="1f9">
    <w:name w:val="Красная строка Знак1"/>
    <w:rPr>
      <w:rFonts w:ascii="Times New Roman" w:eastAsia="Times New Roman" w:hAnsi="Times New Roman" w:cs="Times New Roman"/>
      <w:sz w:val="28"/>
      <w:szCs w:val="24"/>
    </w:rPr>
  </w:style>
  <w:style w:type="character" w:customStyle="1" w:styleId="214">
    <w:name w:val="Красная строка 2 Знак1"/>
    <w:rPr>
      <w:rFonts w:ascii="Times New Roman" w:eastAsia="Times New Roman" w:hAnsi="Times New Roman" w:cs="Times New Roman"/>
      <w:sz w:val="28"/>
    </w:rPr>
  </w:style>
  <w:style w:type="character" w:customStyle="1" w:styleId="1fa">
    <w:name w:val="Тема примечания Знак1"/>
    <w:rPr>
      <w:rFonts w:eastAsia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 w:hint="default"/>
      <w:b/>
      <w:bCs/>
      <w:i/>
      <w:iCs/>
      <w:w w:val="100"/>
      <w:sz w:val="32"/>
      <w:szCs w:val="32"/>
      <w:shd w:val="clear" w:color="auto" w:fill="FFFFFF"/>
      <w:lang w:bidi="ar-SA"/>
    </w:rPr>
  </w:style>
  <w:style w:type="character" w:customStyle="1" w:styleId="affa">
    <w:name w:val="Основной текст + Не полужирный"/>
    <w:rPr>
      <w:rFonts w:ascii="Times New Roman" w:hAnsi="Times New Roman" w:cs="Times New Roman" w:hint="default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1213pt">
    <w:name w:val="Основной текст (12) + 13 pt"/>
    <w:rPr>
      <w:sz w:val="26"/>
      <w:szCs w:val="26"/>
      <w:shd w:val="clear" w:color="auto" w:fill="FFFFFF"/>
    </w:rPr>
  </w:style>
  <w:style w:type="character" w:customStyle="1" w:styleId="affb">
    <w:name w:val="Подпись к таблице_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affc">
    <w:name w:val="Подпись к таблице"/>
    <w:rPr>
      <w:rFonts w:ascii="Times New Roman" w:hAnsi="Times New Roman" w:cs="Times New Roman" w:hint="default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shd w:val="clear" w:color="auto" w:fill="FFFFFF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shd w:val="clear" w:color="auto" w:fill="FFFFFF"/>
    </w:rPr>
  </w:style>
  <w:style w:type="character" w:customStyle="1" w:styleId="121pt">
    <w:name w:val="Основной текст (12) + Интервал 1 pt"/>
    <w:rPr>
      <w:spacing w:val="30"/>
      <w:sz w:val="23"/>
      <w:szCs w:val="23"/>
      <w:shd w:val="clear" w:color="auto" w:fill="FFFFFF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shd w:val="clear" w:color="auto" w:fill="FFFFFF"/>
    </w:rPr>
  </w:style>
  <w:style w:type="character" w:customStyle="1" w:styleId="2110">
    <w:name w:val="Подпись к таблице (2) + 11"/>
    <w:rPr>
      <w:sz w:val="23"/>
      <w:szCs w:val="23"/>
      <w:shd w:val="clear" w:color="auto" w:fill="FFFFFF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shd w:val="clear" w:color="auto" w:fill="FFFFFF"/>
    </w:rPr>
  </w:style>
  <w:style w:type="character" w:customStyle="1" w:styleId="2111">
    <w:name w:val="Основной текст (2) + 11"/>
    <w:rPr>
      <w:rFonts w:ascii="Times New Roman" w:hAnsi="Times New Roman" w:cs="Times New Roman" w:hint="default"/>
      <w:spacing w:val="0"/>
      <w:sz w:val="23"/>
      <w:szCs w:val="23"/>
      <w:lang w:bidi="ar-SA"/>
    </w:rPr>
  </w:style>
  <w:style w:type="character" w:customStyle="1" w:styleId="2b">
    <w:name w:val="Основной текст2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 w:hint="default"/>
      <w:spacing w:val="30"/>
      <w:sz w:val="26"/>
      <w:szCs w:val="26"/>
      <w:shd w:val="clear" w:color="auto" w:fill="FFFFFF"/>
      <w:lang w:bidi="ar-SA"/>
    </w:rPr>
  </w:style>
  <w:style w:type="character" w:customStyle="1" w:styleId="ConsPlusCell">
    <w:name w:val="ConsPlusCell Знак"/>
    <w:rPr>
      <w:rFonts w:ascii="Arial" w:eastAsia="Times New Roman" w:hAnsi="Arial" w:cs="Arial"/>
      <w:lang w:val="ru-RU" w:bidi="ar-SA"/>
    </w:rPr>
  </w:style>
  <w:style w:type="paragraph" w:customStyle="1" w:styleId="affd">
    <w:name w:val="Заголовок"/>
    <w:basedOn w:val="a"/>
    <w:next w:val="a0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</w:rPr>
  </w:style>
  <w:style w:type="paragraph" w:styleId="a0">
    <w:name w:val="Body Text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e">
    <w:name w:val="List"/>
    <w:basedOn w:val="a0"/>
    <w:pPr>
      <w:widowControl w:val="0"/>
      <w:spacing w:after="120"/>
    </w:pPr>
    <w:rPr>
      <w:sz w:val="24"/>
      <w:szCs w:val="24"/>
    </w:rPr>
  </w:style>
  <w:style w:type="paragraph" w:styleId="afff">
    <w:name w:val="caption"/>
    <w:basedOn w:val="affd"/>
    <w:next w:val="afff0"/>
    <w:qFormat/>
  </w:style>
  <w:style w:type="paragraph" w:customStyle="1" w:styleId="133">
    <w:name w:val="Указатель1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2">
    <w:name w:val="footer"/>
    <w:basedOn w:val="a"/>
    <w:pPr>
      <w:spacing w:after="0" w:line="240" w:lineRule="auto"/>
    </w:pPr>
  </w:style>
  <w:style w:type="paragraph" w:styleId="afff3">
    <w:name w:val="List Paragraph"/>
    <w:basedOn w:val="a"/>
    <w:qFormat/>
    <w:pPr>
      <w:ind w:left="720"/>
      <w:contextualSpacing/>
    </w:pPr>
  </w:style>
  <w:style w:type="paragraph" w:styleId="afff4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ostan">
    <w:name w:val="Postan"/>
    <w:basedOn w:val="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ff5">
    <w:name w:val="header"/>
    <w:basedOn w:val="a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f6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320">
    <w:name w:val="Основной текст 32"/>
    <w:basedOn w:val="a"/>
    <w:pPr>
      <w:spacing w:before="100" w:after="100" w:line="24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Web">
    <w:name w:val="Обычный (Web)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f7">
    <w:name w:val="Balloon Text"/>
    <w:basedOn w:val="a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M12">
    <w:name w:val="CM12"/>
    <w:basedOn w:val="a"/>
    <w:next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f0">
    <w:name w:val="Subtitle"/>
    <w:basedOn w:val="affd"/>
    <w:next w:val="a0"/>
    <w:qFormat/>
    <w:pPr>
      <w:jc w:val="center"/>
    </w:pPr>
    <w:rPr>
      <w:i/>
      <w:iCs/>
    </w:rPr>
  </w:style>
  <w:style w:type="paragraph" w:customStyle="1" w:styleId="afff8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1fb">
    <w:name w:val="Название1"/>
    <w:basedOn w:val="a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1fc">
    <w:name w:val="Указатель1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03">
    <w:name w:val="Название объекта10"/>
    <w:basedOn w:val="a"/>
    <w:pPr>
      <w:widowControl w:val="0"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Index">
    <w:name w:val="Index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fa">
    <w:name w:val="Normal (Web)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2">
    <w:name w:val="Основной текст с отступом 22"/>
    <w:basedOn w:val="a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321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WW-footer">
    <w:name w:val="WW-footer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ffb">
    <w:name w:val="Стиль"/>
    <w:basedOn w:val="a"/>
    <w:next w:val="afffa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fd">
    <w:name w:val="Стиль1"/>
    <w:basedOn w:val="a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fe">
    <w:name w:val="Цитата1"/>
    <w:basedOn w:val="a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oaenoiacia6">
    <w:name w:val="1oaenoiacia6"/>
    <w:basedOn w:val="a"/>
    <w:pPr>
      <w:overflowPunct w:val="0"/>
      <w:autoSpaceDE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1ff">
    <w:name w:val="Шапка1"/>
    <w:basedOn w:val="a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Таблица"/>
    <w:basedOn w:val="1f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c">
    <w:name w:val="Название2"/>
    <w:basedOn w:val="a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afffd">
    <w:name w:val="Содержимое врезки"/>
    <w:basedOn w:val="a0"/>
    <w:rPr>
      <w:b/>
      <w:bCs/>
      <w:sz w:val="20"/>
    </w:rPr>
  </w:style>
  <w:style w:type="paragraph" w:customStyle="1" w:styleId="2d">
    <w:name w:val="Указатель2"/>
    <w:basedOn w:val="a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5">
    <w:name w:val="Основной текст с отступом 21"/>
    <w:basedOn w:val="a"/>
    <w:pPr>
      <w:spacing w:after="0" w:line="240" w:lineRule="auto"/>
      <w:ind w:left="45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1ff0">
    <w:name w:val="Знак1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e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Основной текст3"/>
    <w:basedOn w:val="a"/>
    <w:pPr>
      <w:shd w:val="clear" w:color="auto" w:fill="FFFFFF"/>
      <w:spacing w:after="0" w:line="315" w:lineRule="exact"/>
      <w:ind w:hanging="15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ff1">
    <w:name w:val="Основной текст1"/>
    <w:basedOn w:val="a"/>
    <w:pPr>
      <w:shd w:val="clear" w:color="auto" w:fill="FFFFFF"/>
      <w:spacing w:after="300" w:line="320" w:lineRule="exact"/>
    </w:pPr>
    <w:rPr>
      <w:sz w:val="26"/>
      <w:szCs w:val="26"/>
      <w:lang w:val="x-none"/>
    </w:rPr>
  </w:style>
  <w:style w:type="paragraph" w:customStyle="1" w:styleId="216">
    <w:name w:val="Основной текст 21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ListParagraph1">
    <w:name w:val="List Paragraph1"/>
    <w:basedOn w:val="a"/>
    <w:pPr>
      <w:spacing w:after="0" w:line="240" w:lineRule="auto"/>
      <w:ind w:left="720"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ffff">
    <w:name w:val="footnote text"/>
    <w:basedOn w:val="a"/>
    <w:pPr>
      <w:widowControl w:val="0"/>
      <w:spacing w:after="0" w:line="100" w:lineRule="atLeast"/>
    </w:pPr>
    <w:rPr>
      <w:rFonts w:ascii="Times New Roman" w:eastAsia="Times New Roman" w:hAnsi="Times New Roman"/>
      <w:kern w:val="2"/>
      <w:sz w:val="20"/>
      <w:szCs w:val="20"/>
      <w:lang w:val="x-none"/>
    </w:rPr>
  </w:style>
  <w:style w:type="paragraph" w:styleId="2e">
    <w:name w:val="Quote"/>
    <w:basedOn w:val="a"/>
    <w:next w:val="a"/>
    <w:qFormat/>
    <w:pPr>
      <w:widowControl w:val="0"/>
    </w:pPr>
    <w:rPr>
      <w:rFonts w:eastAsia="Times New Roman"/>
      <w:i/>
      <w:iCs/>
      <w:color w:val="000000"/>
      <w:kern w:val="2"/>
      <w:lang w:val="x-none"/>
    </w:rPr>
  </w:style>
  <w:style w:type="paragraph" w:styleId="affff0">
    <w:name w:val="Intense Quote"/>
    <w:basedOn w:val="a"/>
    <w:next w:val="a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/>
      <w:ind w:left="936" w:right="936"/>
    </w:pPr>
    <w:rPr>
      <w:rFonts w:eastAsia="Times New Roman"/>
      <w:b/>
      <w:bCs/>
      <w:i/>
      <w:iCs/>
      <w:color w:val="4F81BD"/>
      <w:kern w:val="2"/>
      <w:lang w:val="x-none"/>
    </w:rPr>
  </w:style>
  <w:style w:type="paragraph" w:customStyle="1" w:styleId="124">
    <w:name w:val="Указатель12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14">
    <w:name w:val="Указатель11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94">
    <w:name w:val="Название объекта9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04">
    <w:name w:val="Указатель10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84">
    <w:name w:val="Название объекта8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5">
    <w:name w:val="Указатель9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74">
    <w:name w:val="Название объекта7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5">
    <w:name w:val="Указатель8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64">
    <w:name w:val="Название объекта6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5">
    <w:name w:val="Указатель7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54">
    <w:name w:val="Название объекта5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5">
    <w:name w:val="Указатель6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44">
    <w:name w:val="Название объекта4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5">
    <w:name w:val="Указатель5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37">
    <w:name w:val="Название объекта3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5">
    <w:name w:val="Указатель4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2f">
    <w:name w:val="Название объекта2"/>
    <w:basedOn w:val="a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8">
    <w:name w:val="Указатель3"/>
    <w:basedOn w:val="a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ff2">
    <w:name w:val="Название объекта1"/>
    <w:basedOn w:val="affd"/>
    <w:next w:val="afff0"/>
    <w:pPr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before="0" w:after="300" w:line="100" w:lineRule="atLeas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customStyle="1" w:styleId="1ff3">
    <w:name w:val="Обычный1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ffff1">
    <w:name w:val="Заголовок статьи"/>
    <w:basedOn w:val="a"/>
    <w:next w:val="a"/>
    <w:pPr>
      <w:widowControl w:val="0"/>
      <w:autoSpaceDE w:val="0"/>
      <w:spacing w:after="0" w:line="100" w:lineRule="atLeast"/>
      <w:ind w:left="1612" w:hanging="892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313">
    <w:name w:val="Основной текст с отступом 31"/>
    <w:basedOn w:val="a"/>
    <w:pPr>
      <w:widowControl w:val="0"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"/>
    <w:pPr>
      <w:widowControl w:val="0"/>
      <w:spacing w:after="150" w:line="100" w:lineRule="atLeast"/>
      <w:ind w:right="300"/>
    </w:pPr>
    <w:rPr>
      <w:rFonts w:ascii="Arial" w:eastAsia="Times New Roman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"/>
    <w:pPr>
      <w:widowControl w:val="0"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"/>
    <w:pPr>
      <w:widowControl w:val="0"/>
      <w:ind w:left="720"/>
    </w:pPr>
    <w:rPr>
      <w:rFonts w:eastAsia="Times New Roman" w:cs="Calibri"/>
      <w:kern w:val="2"/>
    </w:rPr>
  </w:style>
  <w:style w:type="paragraph" w:customStyle="1" w:styleId="1ff4">
    <w:name w:val="Абзац списка1"/>
    <w:basedOn w:val="a"/>
    <w:pPr>
      <w:widowControl w:val="0"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15">
    <w:name w:val="Знак Знак11 Знак Знак Знак Знак"/>
    <w:basedOn w:val="a"/>
    <w:pPr>
      <w:widowControl w:val="0"/>
      <w:spacing w:before="280" w:after="280" w:line="100" w:lineRule="atLeast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font5">
    <w:name w:val="font5"/>
    <w:basedOn w:val="a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font6">
    <w:name w:val="font6"/>
    <w:basedOn w:val="a"/>
    <w:pPr>
      <w:widowControl w:val="0"/>
      <w:spacing w:before="280" w:after="280" w:line="100" w:lineRule="atLeast"/>
    </w:pPr>
    <w:rPr>
      <w:rFonts w:eastAsia="Times New Roman" w:cs="Calibri"/>
      <w:kern w:val="2"/>
    </w:rPr>
  </w:style>
  <w:style w:type="paragraph" w:customStyle="1" w:styleId="font7">
    <w:name w:val="font7"/>
    <w:basedOn w:val="a"/>
    <w:pPr>
      <w:widowControl w:val="0"/>
      <w:spacing w:before="280" w:after="280" w:line="100" w:lineRule="atLeast"/>
    </w:pPr>
    <w:rPr>
      <w:rFonts w:ascii="Symbol" w:eastAsia="Times New Roman" w:hAnsi="Symbol" w:cs="Symbol"/>
      <w:kern w:val="2"/>
      <w:sz w:val="20"/>
      <w:szCs w:val="20"/>
    </w:rPr>
  </w:style>
  <w:style w:type="paragraph" w:customStyle="1" w:styleId="xl63">
    <w:name w:val="xl6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64">
    <w:name w:val="xl6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65">
    <w:name w:val="xl6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6">
    <w:name w:val="xl66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7">
    <w:name w:val="xl67"/>
    <w:basedOn w:val="a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68">
    <w:name w:val="xl68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9">
    <w:name w:val="xl6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16"/>
      <w:szCs w:val="16"/>
    </w:rPr>
  </w:style>
  <w:style w:type="paragraph" w:customStyle="1" w:styleId="xl70">
    <w:name w:val="xl7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1">
    <w:name w:val="xl71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2">
    <w:name w:val="xl72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3">
    <w:name w:val="xl7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74">
    <w:name w:val="xl7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5">
    <w:name w:val="xl7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76">
    <w:name w:val="xl7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7">
    <w:name w:val="xl7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8">
    <w:name w:val="xl78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9">
    <w:name w:val="xl7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0">
    <w:name w:val="xl8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81">
    <w:name w:val="xl8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2">
    <w:name w:val="xl8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3">
    <w:name w:val="xl8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4">
    <w:name w:val="xl8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85">
    <w:name w:val="xl8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6">
    <w:name w:val="xl8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7">
    <w:name w:val="xl8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88">
    <w:name w:val="xl88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9">
    <w:name w:val="xl89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0">
    <w:name w:val="xl9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1">
    <w:name w:val="xl9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92">
    <w:name w:val="xl9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93">
    <w:name w:val="xl93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4">
    <w:name w:val="xl94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5">
    <w:name w:val="xl9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6">
    <w:name w:val="xl9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97">
    <w:name w:val="xl9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98">
    <w:name w:val="xl98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99">
    <w:name w:val="xl99"/>
    <w:basedOn w:val="a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font8">
    <w:name w:val="font8"/>
    <w:basedOn w:val="a"/>
    <w:pPr>
      <w:widowControl w:val="0"/>
      <w:spacing w:after="0" w:line="100" w:lineRule="atLeast"/>
    </w:pPr>
    <w:rPr>
      <w:rFonts w:ascii="Symbol" w:eastAsia="Times New Roman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"/>
    <w:pPr>
      <w:widowControl w:val="0"/>
      <w:spacing w:after="0" w:line="100" w:lineRule="atLeast"/>
    </w:pPr>
    <w:rPr>
      <w:rFonts w:ascii="Times New Roman" w:eastAsia="Times New Roman" w:hAnsi="Times New Roman"/>
      <w:color w:val="000000"/>
      <w:kern w:val="2"/>
      <w:sz w:val="20"/>
      <w:szCs w:val="20"/>
    </w:rPr>
  </w:style>
  <w:style w:type="paragraph" w:customStyle="1" w:styleId="font10">
    <w:name w:val="font10"/>
    <w:basedOn w:val="a"/>
    <w:pPr>
      <w:widowControl w:val="0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font11">
    <w:name w:val="font11"/>
    <w:basedOn w:val="a"/>
    <w:pPr>
      <w:widowControl w:val="0"/>
      <w:spacing w:after="0" w:line="100" w:lineRule="atLeast"/>
    </w:pPr>
    <w:rPr>
      <w:rFonts w:ascii="Times New Roman" w:eastAsia="Times New Roman" w:hAnsi="Times New Roman"/>
      <w:color w:val="000000"/>
      <w:kern w:val="2"/>
      <w:sz w:val="20"/>
      <w:szCs w:val="20"/>
    </w:rPr>
  </w:style>
  <w:style w:type="paragraph" w:customStyle="1" w:styleId="font12">
    <w:name w:val="font12"/>
    <w:basedOn w:val="a"/>
    <w:pPr>
      <w:widowControl w:val="0"/>
      <w:spacing w:after="0" w:line="100" w:lineRule="atLeast"/>
    </w:pPr>
    <w:rPr>
      <w:rFonts w:ascii="Times New Roman" w:eastAsia="Times New Roman" w:hAnsi="Times New Roman"/>
      <w:color w:val="DD0806"/>
      <w:kern w:val="2"/>
      <w:sz w:val="20"/>
      <w:szCs w:val="20"/>
    </w:rPr>
  </w:style>
  <w:style w:type="paragraph" w:customStyle="1" w:styleId="xl100">
    <w:name w:val="xl10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1">
    <w:name w:val="xl10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2">
    <w:name w:val="xl10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3">
    <w:name w:val="xl103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4">
    <w:name w:val="xl104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5">
    <w:name w:val="xl10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6">
    <w:name w:val="xl106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7">
    <w:name w:val="xl107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8">
    <w:name w:val="xl108"/>
    <w:basedOn w:val="a"/>
    <w:pPr>
      <w:widowControl w:val="0"/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9">
    <w:name w:val="xl10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0">
    <w:name w:val="xl11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1">
    <w:name w:val="xl11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2">
    <w:name w:val="xl11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3">
    <w:name w:val="xl113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4">
    <w:name w:val="xl11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5">
    <w:name w:val="xl115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6">
    <w:name w:val="xl116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7">
    <w:name w:val="xl117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8">
    <w:name w:val="xl118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9">
    <w:name w:val="xl119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0">
    <w:name w:val="xl12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1">
    <w:name w:val="xl121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2">
    <w:name w:val="xl122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3">
    <w:name w:val="xl12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4">
    <w:name w:val="xl124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5">
    <w:name w:val="xl125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6">
    <w:name w:val="xl12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7">
    <w:name w:val="xl127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128">
    <w:name w:val="xl128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9">
    <w:name w:val="xl129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31">
    <w:name w:val="xl131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2">
    <w:name w:val="xl132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3">
    <w:name w:val="xl133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4">
    <w:name w:val="xl134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5">
    <w:name w:val="xl135"/>
    <w:basedOn w:val="a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36">
    <w:name w:val="xl136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7">
    <w:name w:val="xl137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8">
    <w:name w:val="xl138"/>
    <w:basedOn w:val="a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9">
    <w:name w:val="xl139"/>
    <w:basedOn w:val="a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40">
    <w:name w:val="xl140"/>
    <w:basedOn w:val="a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1">
    <w:name w:val="xl141"/>
    <w:basedOn w:val="a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2">
    <w:name w:val="xl142"/>
    <w:basedOn w:val="a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3">
    <w:name w:val="xl143"/>
    <w:basedOn w:val="a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Style3">
    <w:name w:val="Style3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spacing w:after="0" w:line="341" w:lineRule="exac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3">
    <w:name w:val="Style23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5">
    <w:name w:val="Style25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7">
    <w:name w:val="Style27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ff5">
    <w:name w:val="Текст1"/>
    <w:basedOn w:val="a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1ff6">
    <w:name w:val="Схема документа1"/>
    <w:basedOn w:val="a"/>
    <w:pPr>
      <w:widowControl w:val="0"/>
      <w:spacing w:after="0" w:line="100" w:lineRule="atLeast"/>
      <w:jc w:val="both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1ff7">
    <w:name w:val="Заголовок таблицы ссылок1"/>
    <w:basedOn w:val="1"/>
    <w:next w:val="a"/>
    <w:pPr>
      <w:keepLines/>
      <w:widowControl w:val="0"/>
      <w:tabs>
        <w:tab w:val="clear" w:pos="0"/>
      </w:tabs>
      <w:spacing w:before="480" w:line="276" w:lineRule="auto"/>
      <w:jc w:val="left"/>
    </w:pPr>
    <w:rPr>
      <w:rFonts w:ascii="Cambria" w:hAnsi="Cambria" w:cs="Cambria"/>
      <w:bCs/>
      <w:color w:val="365F91"/>
      <w:spacing w:val="0"/>
      <w:kern w:val="2"/>
      <w:szCs w:val="28"/>
    </w:rPr>
  </w:style>
  <w:style w:type="paragraph" w:customStyle="1" w:styleId="Style2">
    <w:name w:val="Style2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05">
    <w:name w:val="Оглавление 10"/>
    <w:basedOn w:val="1fc"/>
    <w:pPr>
      <w:spacing w:line="100" w:lineRule="atLeast"/>
      <w:ind w:left="2547"/>
    </w:pPr>
    <w:rPr>
      <w:rFonts w:cs="Mangal"/>
      <w:kern w:val="2"/>
    </w:rPr>
  </w:style>
  <w:style w:type="paragraph" w:styleId="HTML0">
    <w:name w:val="HTML Preformatted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ienie">
    <w:name w:val="nienie"/>
    <w:basedOn w:val="a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</w:rPr>
  </w:style>
  <w:style w:type="paragraph" w:customStyle="1" w:styleId="1ff8">
    <w:name w:val="Без интервала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17">
    <w:name w:val="Маркированный список 21"/>
    <w:basedOn w:val="a"/>
    <w:pPr>
      <w:spacing w:after="0" w:line="240" w:lineRule="auto"/>
      <w:ind w:firstLine="355"/>
    </w:pPr>
    <w:rPr>
      <w:rFonts w:ascii="Times New Roman" w:eastAsia="Times New Roman" w:hAnsi="Times New Roman"/>
      <w:sz w:val="24"/>
      <w:szCs w:val="28"/>
    </w:rPr>
  </w:style>
  <w:style w:type="paragraph" w:customStyle="1" w:styleId="223">
    <w:name w:val="Маркированный список 22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</w:rPr>
  </w:style>
  <w:style w:type="paragraph" w:customStyle="1" w:styleId="230">
    <w:name w:val="Маркированный список 23"/>
    <w:basedOn w:val="a"/>
    <w:pPr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basedOn w:val="a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14">
    <w:name w:val="Основной текст 31"/>
    <w:basedOn w:val="a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1ff9">
    <w:name w:val="Нумерованный список1"/>
    <w:basedOn w:val="a"/>
    <w:pPr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ff2">
    <w:name w:val="Основной"/>
    <w:basedOn w:val="a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ff3">
    <w:name w:val="Перечень с номером"/>
    <w:basedOn w:val="a0"/>
    <w:pPr>
      <w:spacing w:before="120"/>
      <w:ind w:left="1440" w:hanging="360"/>
      <w:jc w:val="both"/>
    </w:pPr>
    <w:rPr>
      <w:szCs w:val="28"/>
    </w:rPr>
  </w:style>
  <w:style w:type="paragraph" w:customStyle="1" w:styleId="affff4">
    <w:name w:val="ФЦПРО_раздел"/>
    <w:basedOn w:val="a"/>
    <w:pPr>
      <w:keepNext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2"/>
      <w:sz w:val="32"/>
      <w:szCs w:val="32"/>
    </w:rPr>
  </w:style>
  <w:style w:type="paragraph" w:customStyle="1" w:styleId="affff5">
    <w:name w:val="Простой"/>
    <w:basedOn w:val="a"/>
    <w:pPr>
      <w:spacing w:after="0" w:line="240" w:lineRule="auto"/>
    </w:pPr>
    <w:rPr>
      <w:rFonts w:ascii="Times New Roman" w:eastAsia="Times New Roman" w:hAnsi="Times New Roman"/>
      <w:spacing w:val="-5"/>
      <w:sz w:val="20"/>
      <w:szCs w:val="20"/>
    </w:rPr>
  </w:style>
  <w:style w:type="paragraph" w:customStyle="1" w:styleId="116">
    <w:name w:val="ФЦПРО_раздел11"/>
    <w:basedOn w:val="a"/>
    <w:next w:val="a"/>
    <w:pPr>
      <w:keepNext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2"/>
      <w:sz w:val="28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49">
    <w:name w:val="xl14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1">
    <w:name w:val="xl15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2">
    <w:name w:val="xl15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3">
    <w:name w:val="xl15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5">
    <w:name w:val="xl155"/>
    <w:basedOn w:val="a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6">
    <w:name w:val="xl15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72">
    <w:name w:val="xl1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173">
    <w:name w:val="xl1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4">
    <w:name w:val="xl174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5">
    <w:name w:val="xl175"/>
    <w:basedOn w:val="a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6">
    <w:name w:val="xl1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2">
    <w:name w:val="xl18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4">
    <w:name w:val="xl1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5">
    <w:name w:val="xl1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6">
    <w:name w:val="xl1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7">
    <w:name w:val="xl1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90">
    <w:name w:val="xl1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91">
    <w:name w:val="xl19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2">
    <w:name w:val="xl19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3">
    <w:name w:val="xl1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7">
    <w:name w:val="xl1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8">
    <w:name w:val="xl1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xl202">
    <w:name w:val="xl2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3">
    <w:name w:val="xl2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4">
    <w:name w:val="xl20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5">
    <w:name w:val="xl20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6">
    <w:name w:val="xl206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7">
    <w:name w:val="xl2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8">
    <w:name w:val="xl2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9">
    <w:name w:val="xl2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0">
    <w:name w:val="xl2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1">
    <w:name w:val="xl21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12">
    <w:name w:val="xl21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3">
    <w:name w:val="xl21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4">
    <w:name w:val="xl21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5">
    <w:name w:val="xl21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6">
    <w:name w:val="xl21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7">
    <w:name w:val="xl21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18">
    <w:name w:val="xl21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19">
    <w:name w:val="xl21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20">
    <w:name w:val="xl2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1">
    <w:name w:val="xl22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2">
    <w:name w:val="xl22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3">
    <w:name w:val="xl2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4">
    <w:name w:val="xl2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5">
    <w:name w:val="xl22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6">
    <w:name w:val="xl22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7">
    <w:name w:val="xl2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8">
    <w:name w:val="xl22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9">
    <w:name w:val="xl22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0">
    <w:name w:val="xl2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1">
    <w:name w:val="xl23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2">
    <w:name w:val="xl232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3">
    <w:name w:val="xl2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4">
    <w:name w:val="xl2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35">
    <w:name w:val="xl2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6">
    <w:name w:val="xl23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7">
    <w:name w:val="xl237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8">
    <w:name w:val="xl238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9">
    <w:name w:val="xl23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0">
    <w:name w:val="xl24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1">
    <w:name w:val="xl2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42">
    <w:name w:val="xl24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3">
    <w:name w:val="xl2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44">
    <w:name w:val="xl24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5">
    <w:name w:val="xl24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6">
    <w:name w:val="xl2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47">
    <w:name w:val="xl2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8">
    <w:name w:val="xl2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9">
    <w:name w:val="xl24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0">
    <w:name w:val="xl25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51">
    <w:name w:val="xl2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52">
    <w:name w:val="xl2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3">
    <w:name w:val="xl25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4">
    <w:name w:val="xl254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5">
    <w:name w:val="xl255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6">
    <w:name w:val="xl25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7">
    <w:name w:val="xl25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8">
    <w:name w:val="xl25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9">
    <w:name w:val="xl259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0">
    <w:name w:val="xl260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1">
    <w:name w:val="xl26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62">
    <w:name w:val="xl262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3">
    <w:name w:val="xl263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4">
    <w:name w:val="xl26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5">
    <w:name w:val="xl26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6">
    <w:name w:val="xl26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7">
    <w:name w:val="xl26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8">
    <w:name w:val="xl268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9">
    <w:name w:val="xl269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0">
    <w:name w:val="xl27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1">
    <w:name w:val="xl271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2">
    <w:name w:val="xl27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3">
    <w:name w:val="xl27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4">
    <w:name w:val="xl27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75">
    <w:name w:val="xl275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76">
    <w:name w:val="xl2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7">
    <w:name w:val="xl2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78">
    <w:name w:val="xl27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79">
    <w:name w:val="xl27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80">
    <w:name w:val="xl28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1">
    <w:name w:val="xl281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2">
    <w:name w:val="xl282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83">
    <w:name w:val="xl2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84">
    <w:name w:val="xl28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5">
    <w:name w:val="xl28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6">
    <w:name w:val="xl28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7">
    <w:name w:val="xl28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88">
    <w:name w:val="xl288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89">
    <w:name w:val="xl289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90">
    <w:name w:val="xl29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91">
    <w:name w:val="xl2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92">
    <w:name w:val="xl2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93">
    <w:name w:val="xl29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94">
    <w:name w:val="xl29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95">
    <w:name w:val="xl2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96">
    <w:name w:val="xl296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7">
    <w:name w:val="xl297"/>
    <w:basedOn w:val="a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8">
    <w:name w:val="xl298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9">
    <w:name w:val="xl29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0">
    <w:name w:val="xl300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1">
    <w:name w:val="xl30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02">
    <w:name w:val="xl3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03">
    <w:name w:val="xl30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4">
    <w:name w:val="xl304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5">
    <w:name w:val="xl305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6">
    <w:name w:val="xl3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07">
    <w:name w:val="xl3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08">
    <w:name w:val="xl30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09">
    <w:name w:val="xl30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0">
    <w:name w:val="xl3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1">
    <w:name w:val="xl3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2">
    <w:name w:val="xl312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3">
    <w:name w:val="xl313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4">
    <w:name w:val="xl31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5">
    <w:name w:val="xl315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6">
    <w:name w:val="xl316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7">
    <w:name w:val="xl3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8">
    <w:name w:val="xl3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9">
    <w:name w:val="xl3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0">
    <w:name w:val="xl320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1">
    <w:name w:val="xl321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2">
    <w:name w:val="xl32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3">
    <w:name w:val="xl3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4">
    <w:name w:val="xl324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5">
    <w:name w:val="xl325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6">
    <w:name w:val="xl3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27">
    <w:name w:val="xl32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328">
    <w:name w:val="xl3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9">
    <w:name w:val="xl3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spacing w:after="0" w:line="230" w:lineRule="exact"/>
      <w:ind w:firstLine="39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spacing w:after="0" w:line="22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affff6">
    <w:name w:val="Отчетный"/>
    <w:basedOn w:val="a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affff7">
    <w:name w:val="Текст в заданном формате"/>
    <w:basedOn w:val="a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fff8">
    <w:name w:val="endnote text"/>
    <w:basedOn w:val="a"/>
    <w:pPr>
      <w:spacing w:after="0" w:line="240" w:lineRule="auto"/>
    </w:pPr>
    <w:rPr>
      <w:sz w:val="20"/>
      <w:szCs w:val="20"/>
    </w:rPr>
  </w:style>
  <w:style w:type="paragraph" w:customStyle="1" w:styleId="2f0">
    <w:name w:val="Схема документа2"/>
    <w:basedOn w:val="a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customStyle="1" w:styleId="affff9">
    <w:name w:val="Таблицы (моноширинный)"/>
    <w:basedOn w:val="a"/>
    <w:next w:val="a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218">
    <w:name w:val="Цитата 21"/>
    <w:basedOn w:val="a"/>
    <w:next w:val="a"/>
    <w:rPr>
      <w:i/>
      <w:color w:val="000000"/>
      <w:szCs w:val="20"/>
      <w:lang w:val="x-none"/>
    </w:rPr>
  </w:style>
  <w:style w:type="paragraph" w:customStyle="1" w:styleId="1ffa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  <w:szCs w:val="20"/>
      <w:lang w:val="x-none"/>
    </w:rPr>
  </w:style>
  <w:style w:type="paragraph" w:customStyle="1" w:styleId="2f2">
    <w:name w:val="Знак Знак2 Знак Знак"/>
    <w:basedOn w:val="a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f3">
    <w:name w:val="Без интервала2"/>
    <w:pPr>
      <w:suppressAutoHyphens/>
    </w:pPr>
    <w:rPr>
      <w:rFonts w:ascii="Calibri" w:hAnsi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"/>
    <w:pPr>
      <w:widowControl w:val="0"/>
      <w:spacing w:line="240" w:lineRule="auto"/>
      <w:ind w:left="720"/>
      <w:contextualSpacing/>
    </w:pPr>
    <w:rPr>
      <w:rFonts w:ascii="Times New Roman" w:eastAsia="Andale Sans UI" w:hAnsi="Times New Roman"/>
      <w:kern w:val="2"/>
      <w:sz w:val="24"/>
      <w:szCs w:val="24"/>
    </w:rPr>
  </w:style>
  <w:style w:type="paragraph" w:customStyle="1" w:styleId="1ffb">
    <w:name w:val="Знак1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a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1ffc">
    <w:name w:val="toc 1"/>
    <w:basedOn w:val="a"/>
    <w:next w:val="a"/>
    <w:pPr>
      <w:spacing w:before="360" w:after="0"/>
    </w:pPr>
    <w:rPr>
      <w:rFonts w:ascii="Arial" w:eastAsia="Times New Roman" w:hAnsi="Arial" w:cs="Arial"/>
      <w:b/>
      <w:bCs/>
      <w:caps/>
    </w:rPr>
  </w:style>
  <w:style w:type="paragraph" w:styleId="56">
    <w:name w:val="toc 5"/>
    <w:basedOn w:val="a"/>
    <w:next w:val="a"/>
    <w:pPr>
      <w:spacing w:before="60" w:after="0"/>
      <w:ind w:left="720"/>
    </w:pPr>
    <w:rPr>
      <w:rFonts w:eastAsia="Times New Roman"/>
      <w:sz w:val="20"/>
      <w:szCs w:val="20"/>
    </w:rPr>
  </w:style>
  <w:style w:type="paragraph" w:customStyle="1" w:styleId="1ffd">
    <w:name w:val="Текст примечания1"/>
    <w:basedOn w:val="a"/>
    <w:pPr>
      <w:spacing w:before="60"/>
    </w:pPr>
    <w:rPr>
      <w:rFonts w:eastAsia="Times New Roman"/>
      <w:sz w:val="20"/>
      <w:szCs w:val="20"/>
      <w:lang w:val="x-none"/>
    </w:rPr>
  </w:style>
  <w:style w:type="paragraph" w:customStyle="1" w:styleId="1ffe">
    <w:name w:val="Прощание1"/>
    <w:basedOn w:val="a"/>
    <w:pPr>
      <w:spacing w:after="0" w:line="240" w:lineRule="auto"/>
      <w:ind w:left="4252"/>
    </w:pPr>
    <w:rPr>
      <w:rFonts w:ascii="Times New Roman" w:eastAsia="Times New Roman" w:hAnsi="Times New Roman"/>
      <w:sz w:val="20"/>
      <w:szCs w:val="20"/>
    </w:rPr>
  </w:style>
  <w:style w:type="paragraph" w:customStyle="1" w:styleId="1fff">
    <w:name w:val="Приветствие1"/>
    <w:basedOn w:val="a"/>
    <w:next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fff0">
    <w:name w:val="Красная строка1"/>
    <w:basedOn w:val="a0"/>
    <w:pPr>
      <w:spacing w:after="120"/>
      <w:ind w:firstLine="210"/>
    </w:pPr>
    <w:rPr>
      <w:szCs w:val="24"/>
      <w:lang w:val="x-none"/>
    </w:rPr>
  </w:style>
  <w:style w:type="paragraph" w:customStyle="1" w:styleId="219">
    <w:name w:val="Красная строка 21"/>
    <w:basedOn w:val="afff4"/>
    <w:pPr>
      <w:spacing w:after="120"/>
      <w:ind w:left="283" w:firstLine="210"/>
      <w:jc w:val="left"/>
    </w:pPr>
    <w:rPr>
      <w:lang w:val="x-none"/>
    </w:rPr>
  </w:style>
  <w:style w:type="paragraph" w:styleId="affffb">
    <w:name w:val="annotation subject"/>
    <w:basedOn w:val="1ffd"/>
    <w:next w:val="1ffd"/>
    <w:rPr>
      <w:b/>
      <w:bCs/>
    </w:rPr>
  </w:style>
  <w:style w:type="paragraph" w:customStyle="1" w:styleId="affffc">
    <w:name w:val="Буллеты (заголовок)"/>
    <w:basedOn w:val="a"/>
    <w:pPr>
      <w:tabs>
        <w:tab w:val="num" w:pos="454"/>
      </w:tabs>
      <w:spacing w:before="60"/>
      <w:ind w:left="357" w:hanging="357"/>
    </w:pPr>
    <w:rPr>
      <w:rFonts w:ascii="Tahoma" w:eastAsia="Times New Roman" w:hAnsi="Tahoma" w:cs="Tahoma"/>
      <w:sz w:val="20"/>
    </w:rPr>
  </w:style>
  <w:style w:type="paragraph" w:customStyle="1" w:styleId="1fff1">
    <w:name w:val="Заголовок 1 чистый"/>
    <w:basedOn w:val="a"/>
    <w:next w:val="a"/>
    <w:pPr>
      <w:spacing w:before="480" w:after="480"/>
    </w:pPr>
    <w:rPr>
      <w:sz w:val="32"/>
      <w:lang w:val="x-none"/>
    </w:rPr>
  </w:style>
  <w:style w:type="paragraph" w:customStyle="1" w:styleId="-10">
    <w:name w:val="Маркированный список - 1"/>
    <w:basedOn w:val="a"/>
    <w:pPr>
      <w:tabs>
        <w:tab w:val="num" w:pos="530"/>
      </w:tabs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-21">
    <w:name w:val="Маркированный список - 2"/>
    <w:basedOn w:val="a"/>
    <w:pPr>
      <w:tabs>
        <w:tab w:val="num" w:pos="851"/>
      </w:tabs>
      <w:spacing w:before="60"/>
      <w:ind w:left="754" w:hanging="357"/>
    </w:pPr>
    <w:rPr>
      <w:rFonts w:ascii="Tahoma" w:hAnsi="Tahoma" w:cs="Tahoma"/>
      <w:sz w:val="20"/>
      <w:lang w:val="x-none"/>
    </w:rPr>
  </w:style>
  <w:style w:type="paragraph" w:customStyle="1" w:styleId="-11">
    <w:name w:val="Маркированный список (для нумерованного) - 1"/>
    <w:basedOn w:val="-21"/>
    <w:pPr>
      <w:tabs>
        <w:tab w:val="clear" w:pos="851"/>
        <w:tab w:val="num" w:pos="720"/>
      </w:tabs>
    </w:pPr>
  </w:style>
  <w:style w:type="paragraph" w:customStyle="1" w:styleId="-22">
    <w:name w:val="Маркированный список (для нумерованного) - 2"/>
    <w:basedOn w:val="-11"/>
    <w:pPr>
      <w:tabs>
        <w:tab w:val="clear" w:pos="720"/>
        <w:tab w:val="num" w:pos="908"/>
      </w:tabs>
      <w:ind w:left="1134" w:hanging="340"/>
    </w:pPr>
  </w:style>
  <w:style w:type="paragraph" w:customStyle="1" w:styleId="affffd">
    <w:name w:val="Название рис/табл"/>
    <w:basedOn w:val="a"/>
    <w:next w:val="a"/>
    <w:pPr>
      <w:keepNext/>
      <w:spacing w:before="360" w:after="240"/>
    </w:pPr>
    <w:rPr>
      <w:rFonts w:ascii="Tahoma" w:eastAsia="Times New Roman" w:hAnsi="Tahoma" w:cs="Tahoma"/>
      <w:b/>
      <w:sz w:val="20"/>
    </w:rPr>
  </w:style>
  <w:style w:type="paragraph" w:customStyle="1" w:styleId="2f6">
    <w:name w:val="Заголовок 2 чистый"/>
    <w:basedOn w:val="2"/>
    <w:pPr>
      <w:widowControl w:val="0"/>
      <w:tabs>
        <w:tab w:val="clear" w:pos="0"/>
      </w:tabs>
      <w:snapToGrid w:val="0"/>
      <w:spacing w:before="360" w:after="360" w:line="276" w:lineRule="auto"/>
      <w:ind w:left="0"/>
    </w:pPr>
    <w:rPr>
      <w:rFonts w:ascii="Tahoma" w:hAnsi="Tahoma" w:cs="Arial"/>
      <w:szCs w:val="22"/>
    </w:rPr>
  </w:style>
  <w:style w:type="paragraph" w:customStyle="1" w:styleId="affffe">
    <w:name w:val="Нумерованный список (буллеты)"/>
    <w:basedOn w:val="a"/>
    <w:pPr>
      <w:tabs>
        <w:tab w:val="num" w:pos="417"/>
      </w:tabs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afffff">
    <w:name w:val="Подпись под рис/табл"/>
    <w:basedOn w:val="a"/>
    <w:next w:val="a"/>
    <w:pPr>
      <w:spacing w:before="60"/>
    </w:pPr>
    <w:rPr>
      <w:b/>
      <w:lang w:val="x-none"/>
    </w:rPr>
  </w:style>
  <w:style w:type="paragraph" w:customStyle="1" w:styleId="WW-">
    <w:name w:val="WW-Сноска"/>
    <w:basedOn w:val="a"/>
    <w:pPr>
      <w:spacing w:before="60"/>
      <w:ind w:left="170" w:hanging="170"/>
    </w:pPr>
    <w:rPr>
      <w:rFonts w:eastAsia="Times New Roman"/>
      <w:color w:val="000000"/>
      <w:sz w:val="20"/>
    </w:rPr>
  </w:style>
  <w:style w:type="paragraph" w:customStyle="1" w:styleId="2f7">
    <w:name w:val="Заголовок 2 (центровка)"/>
    <w:basedOn w:val="2"/>
    <w:pPr>
      <w:widowControl w:val="0"/>
      <w:tabs>
        <w:tab w:val="clear" w:pos="0"/>
      </w:tabs>
      <w:snapToGrid w:val="0"/>
      <w:spacing w:before="360" w:after="360" w:line="276" w:lineRule="auto"/>
      <w:ind w:left="0"/>
      <w:jc w:val="center"/>
    </w:pPr>
    <w:rPr>
      <w:rFonts w:ascii="Tahoma" w:hAnsi="Tahoma" w:cs="Arial"/>
      <w:szCs w:val="22"/>
    </w:rPr>
  </w:style>
  <w:style w:type="paragraph" w:customStyle="1" w:styleId="39">
    <w:name w:val="Заголовок 3 чистый"/>
    <w:basedOn w:val="3"/>
    <w:pPr>
      <w:widowControl w:val="0"/>
      <w:tabs>
        <w:tab w:val="clear" w:pos="0"/>
      </w:tabs>
      <w:spacing w:before="360" w:after="360" w:line="276" w:lineRule="auto"/>
      <w:ind w:firstLine="0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pPr>
      <w:jc w:val="center"/>
    </w:pPr>
  </w:style>
  <w:style w:type="paragraph" w:customStyle="1" w:styleId="3b">
    <w:name w:val="Заголовок 3 жирн."/>
    <w:basedOn w:val="3a"/>
    <w:pPr>
      <w:jc w:val="left"/>
    </w:pPr>
    <w:rPr>
      <w:b/>
    </w:rPr>
  </w:style>
  <w:style w:type="paragraph" w:customStyle="1" w:styleId="3c">
    <w:name w:val="Заголовок 3 жирн. + центр."/>
    <w:basedOn w:val="3a"/>
    <w:rPr>
      <w:b/>
    </w:rPr>
  </w:style>
  <w:style w:type="paragraph" w:customStyle="1" w:styleId="1271">
    <w:name w:val="Стиль Основной текст + По ширине Первая строка:  127 см1"/>
    <w:basedOn w:val="a0"/>
    <w:pPr>
      <w:spacing w:before="60" w:after="120"/>
      <w:ind w:firstLine="720"/>
      <w:jc w:val="both"/>
    </w:pPr>
  </w:style>
  <w:style w:type="paragraph" w:customStyle="1" w:styleId="text">
    <w:name w:val="text"/>
    <w:basedOn w:val="321"/>
    <w:pPr>
      <w:spacing w:before="60" w:after="0" w:line="228" w:lineRule="auto"/>
      <w:ind w:left="0" w:firstLine="567"/>
      <w:jc w:val="both"/>
    </w:pPr>
    <w:rPr>
      <w:rFonts w:ascii="PetersburgC" w:hAnsi="PetersburgC" w:cs="PetersburgC"/>
      <w:color w:val="000000"/>
      <w:sz w:val="22"/>
    </w:rPr>
  </w:style>
  <w:style w:type="paragraph" w:customStyle="1" w:styleId="1fff2">
    <w:name w:val="Рецензия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fff3">
    <w:name w:val="Знак Знак1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ff0">
    <w:name w:val="СтильМой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aaieiaie5">
    <w:name w:val="caaieiaie 5"/>
    <w:basedOn w:val="a"/>
    <w:next w:val="a"/>
    <w:pPr>
      <w:keepNext/>
      <w:spacing w:after="0" w:line="240" w:lineRule="auto"/>
      <w:jc w:val="right"/>
    </w:pPr>
    <w:rPr>
      <w:rFonts w:ascii="Times New Roman" w:eastAsia="Times New Roman" w:hAnsi="Times New Roman"/>
      <w:b/>
      <w:sz w:val="28"/>
      <w:szCs w:val="20"/>
    </w:rPr>
  </w:style>
  <w:style w:type="paragraph" w:customStyle="1" w:styleId="PlainText1">
    <w:name w:val="Plain Text1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"/>
    <w:pPr>
      <w:spacing w:before="50" w:after="0" w:line="240" w:lineRule="auto"/>
      <w:ind w:left="250"/>
    </w:pPr>
    <w:rPr>
      <w:rFonts w:ascii="Times New Roman" w:eastAsia="Batang" w:hAnsi="Times New Roman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"/>
    <w:pPr>
      <w:spacing w:before="125" w:after="63" w:line="240" w:lineRule="auto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0">
    <w:name w:val="consplusnormal"/>
    <w:basedOn w:val="a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pPr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Внутренний адрес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ffff3">
    <w:name w:val="Строка ссылки"/>
    <w:basedOn w:val="a0"/>
  </w:style>
  <w:style w:type="paragraph" w:customStyle="1" w:styleId="1fff4">
    <w:name w:val="Знак Знак Знак Знак1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f8">
    <w:name w:val="Основной текст (2)"/>
    <w:basedOn w:val="a"/>
    <w:pPr>
      <w:shd w:val="clear" w:color="auto" w:fill="FFFFFF"/>
      <w:spacing w:before="180" w:after="0" w:line="240" w:lineRule="atLeast"/>
      <w:jc w:val="both"/>
    </w:pPr>
    <w:rPr>
      <w:sz w:val="18"/>
      <w:szCs w:val="18"/>
      <w:lang w:val="x-none"/>
    </w:rPr>
  </w:style>
  <w:style w:type="paragraph" w:customStyle="1" w:styleId="3d">
    <w:name w:val="Основной текст (3)"/>
    <w:basedOn w:val="a"/>
    <w:pPr>
      <w:shd w:val="clear" w:color="auto" w:fill="FFFFFF"/>
      <w:spacing w:after="0" w:line="240" w:lineRule="atLeast"/>
    </w:pPr>
    <w:rPr>
      <w:sz w:val="20"/>
      <w:szCs w:val="20"/>
      <w:lang w:val="x-none"/>
    </w:rPr>
  </w:style>
  <w:style w:type="paragraph" w:customStyle="1" w:styleId="46">
    <w:name w:val="Основной текст (4)"/>
    <w:basedOn w:val="a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"/>
    <w:pPr>
      <w:shd w:val="clear" w:color="auto" w:fill="FFFFFF"/>
      <w:spacing w:after="0" w:line="240" w:lineRule="atLeast"/>
    </w:pPr>
    <w:rPr>
      <w:sz w:val="10"/>
      <w:szCs w:val="10"/>
      <w:lang w:val="x-none"/>
    </w:rPr>
  </w:style>
  <w:style w:type="paragraph" w:customStyle="1" w:styleId="2f9">
    <w:name w:val="Подпись к таблице (2)"/>
    <w:basedOn w:val="a"/>
    <w:pPr>
      <w:shd w:val="clear" w:color="auto" w:fill="FFFFFF"/>
      <w:spacing w:after="60" w:line="240" w:lineRule="atLeas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76">
    <w:name w:val="Основной текст (7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86">
    <w:name w:val="Основной текст (8)"/>
    <w:basedOn w:val="a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17">
    <w:name w:val="Основной текст (11)"/>
    <w:basedOn w:val="a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25">
    <w:name w:val="Основной текст (12)"/>
    <w:basedOn w:val="a"/>
    <w:pPr>
      <w:shd w:val="clear" w:color="auto" w:fill="FFFFFF"/>
      <w:spacing w:before="540" w:after="0" w:line="240" w:lineRule="atLeast"/>
    </w:pPr>
    <w:rPr>
      <w:sz w:val="23"/>
      <w:szCs w:val="23"/>
      <w:lang w:val="x-none"/>
    </w:rPr>
  </w:style>
  <w:style w:type="paragraph" w:customStyle="1" w:styleId="134">
    <w:name w:val="Основной текст (13)"/>
    <w:basedOn w:val="a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142">
    <w:name w:val="Основной текст (14)"/>
    <w:basedOn w:val="a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afffff4">
    <w:name w:val="Колонтитул"/>
    <w:basedOn w:val="a"/>
    <w:pPr>
      <w:shd w:val="clear" w:color="auto" w:fill="FFFFFF"/>
      <w:spacing w:after="0" w:line="240" w:lineRule="auto"/>
    </w:pPr>
    <w:rPr>
      <w:sz w:val="20"/>
      <w:szCs w:val="20"/>
      <w:lang w:val="x-none"/>
    </w:rPr>
  </w:style>
  <w:style w:type="paragraph" w:customStyle="1" w:styleId="153">
    <w:name w:val="Основной текст (15)"/>
    <w:basedOn w:val="a"/>
    <w:pPr>
      <w:shd w:val="clear" w:color="auto" w:fill="FFFFFF"/>
      <w:spacing w:after="0" w:line="240" w:lineRule="atLeast"/>
    </w:pPr>
    <w:rPr>
      <w:spacing w:val="10"/>
      <w:sz w:val="23"/>
      <w:szCs w:val="23"/>
      <w:lang w:val="x-none"/>
    </w:rPr>
  </w:style>
  <w:style w:type="paragraph" w:customStyle="1" w:styleId="161">
    <w:name w:val="Основной текст (16)"/>
    <w:basedOn w:val="a"/>
    <w:pPr>
      <w:shd w:val="clear" w:color="auto" w:fill="FFFFFF"/>
      <w:spacing w:after="0" w:line="240" w:lineRule="atLeast"/>
    </w:pPr>
    <w:rPr>
      <w:sz w:val="26"/>
      <w:szCs w:val="26"/>
      <w:lang w:val="x-none"/>
    </w:rPr>
  </w:style>
  <w:style w:type="paragraph" w:customStyle="1" w:styleId="1fff5">
    <w:name w:val="Заголовок 1 (центровка)"/>
    <w:basedOn w:val="1fff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3679B-DE8D-4F80-811F-A58F12CC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2024-04-10T07:42:00Z</cp:lastPrinted>
  <dcterms:created xsi:type="dcterms:W3CDTF">2024-04-10T07:43:00Z</dcterms:created>
  <dcterms:modified xsi:type="dcterms:W3CDTF">2024-04-10T07:43:00Z</dcterms:modified>
</cp:coreProperties>
</file>