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0B" w:rsidRPr="00A7020B" w:rsidRDefault="00A7020B" w:rsidP="00A7020B">
      <w:pPr>
        <w:suppressAutoHyphens/>
        <w:spacing w:after="0" w:line="276" w:lineRule="auto"/>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A7020B" w:rsidRPr="00A7020B" w:rsidRDefault="00A7020B" w:rsidP="00A7020B">
      <w:pPr>
        <w:tabs>
          <w:tab w:val="center" w:pos="3686"/>
        </w:tabs>
        <w:suppressAutoHyphens/>
        <w:spacing w:after="0" w:line="240" w:lineRule="auto"/>
        <w:jc w:val="center"/>
        <w:rPr>
          <w:rFonts w:ascii="Times New Roman" w:eastAsia="Times New Roman" w:hAnsi="Times New Roman"/>
          <w:b/>
          <w:sz w:val="28"/>
          <w:szCs w:val="28"/>
          <w:lang w:eastAsia="ar-SA"/>
        </w:rPr>
      </w:pPr>
      <w:r w:rsidRPr="00A7020B">
        <w:rPr>
          <w:rFonts w:ascii="Times New Roman" w:eastAsia="Times New Roman" w:hAnsi="Times New Roman"/>
          <w:b/>
          <w:sz w:val="28"/>
          <w:szCs w:val="28"/>
          <w:lang w:eastAsia="ar-SA"/>
        </w:rPr>
        <w:t>РОССИЙСКАЯ ФЕДЕРАЦИЯ</w:t>
      </w:r>
    </w:p>
    <w:p w:rsidR="00A7020B" w:rsidRPr="00A7020B" w:rsidRDefault="00A7020B" w:rsidP="00A7020B">
      <w:pPr>
        <w:tabs>
          <w:tab w:val="center" w:pos="3686"/>
        </w:tabs>
        <w:suppressAutoHyphens/>
        <w:spacing w:after="0" w:line="240" w:lineRule="auto"/>
        <w:jc w:val="center"/>
        <w:rPr>
          <w:rFonts w:ascii="Times New Roman" w:eastAsia="Times New Roman" w:hAnsi="Times New Roman"/>
          <w:b/>
          <w:sz w:val="28"/>
          <w:szCs w:val="28"/>
          <w:lang w:eastAsia="ar-SA"/>
        </w:rPr>
      </w:pPr>
      <w:r w:rsidRPr="00A7020B">
        <w:rPr>
          <w:rFonts w:ascii="Times New Roman" w:eastAsia="Times New Roman" w:hAnsi="Times New Roman"/>
          <w:b/>
          <w:sz w:val="28"/>
          <w:szCs w:val="28"/>
          <w:lang w:eastAsia="ar-SA"/>
        </w:rPr>
        <w:t>РОСТОВСКАЯ ОБЛАСТЬ</w:t>
      </w:r>
    </w:p>
    <w:p w:rsidR="00A7020B" w:rsidRPr="00A7020B" w:rsidRDefault="00A7020B" w:rsidP="00A7020B">
      <w:pPr>
        <w:suppressAutoHyphens/>
        <w:spacing w:after="0" w:line="240" w:lineRule="auto"/>
        <w:jc w:val="center"/>
        <w:rPr>
          <w:rFonts w:ascii="Times New Roman" w:eastAsia="Times New Roman" w:hAnsi="Times New Roman"/>
          <w:b/>
          <w:sz w:val="28"/>
          <w:szCs w:val="28"/>
          <w:lang w:eastAsia="ar-SA"/>
        </w:rPr>
      </w:pPr>
      <w:r w:rsidRPr="00A7020B">
        <w:rPr>
          <w:rFonts w:ascii="Times New Roman" w:eastAsia="Times New Roman" w:hAnsi="Times New Roman"/>
          <w:b/>
          <w:sz w:val="28"/>
          <w:szCs w:val="28"/>
          <w:lang w:eastAsia="ar-SA"/>
        </w:rPr>
        <w:t>МУНИЦИПАЛЬНОЕ ОБРАЗОВАНИЕ</w:t>
      </w:r>
    </w:p>
    <w:p w:rsidR="00A7020B" w:rsidRPr="00A7020B" w:rsidRDefault="00A7020B" w:rsidP="00A7020B">
      <w:pPr>
        <w:tabs>
          <w:tab w:val="center" w:pos="3686"/>
        </w:tabs>
        <w:suppressAutoHyphens/>
        <w:spacing w:after="0" w:line="240" w:lineRule="auto"/>
        <w:jc w:val="center"/>
        <w:rPr>
          <w:rFonts w:ascii="Times New Roman" w:eastAsia="Times New Roman" w:hAnsi="Times New Roman"/>
          <w:b/>
          <w:sz w:val="28"/>
          <w:szCs w:val="28"/>
          <w:lang w:eastAsia="ar-SA"/>
        </w:rPr>
      </w:pPr>
      <w:r w:rsidRPr="00A7020B">
        <w:rPr>
          <w:rFonts w:ascii="Times New Roman" w:eastAsia="Times New Roman" w:hAnsi="Times New Roman"/>
          <w:b/>
          <w:sz w:val="28"/>
          <w:szCs w:val="28"/>
          <w:lang w:eastAsia="ar-SA"/>
        </w:rPr>
        <w:t>«КРАСНОСУЛИНСКИЙ РАЙОН»</w:t>
      </w:r>
    </w:p>
    <w:p w:rsidR="00A7020B" w:rsidRPr="00A7020B" w:rsidRDefault="00A7020B" w:rsidP="00A7020B">
      <w:pPr>
        <w:tabs>
          <w:tab w:val="center" w:pos="3686"/>
        </w:tabs>
        <w:suppressAutoHyphens/>
        <w:spacing w:after="0" w:line="240" w:lineRule="auto"/>
        <w:jc w:val="center"/>
        <w:rPr>
          <w:rFonts w:ascii="Times New Roman" w:eastAsia="Times New Roman" w:hAnsi="Times New Roman"/>
          <w:b/>
          <w:sz w:val="28"/>
          <w:szCs w:val="28"/>
          <w:lang w:eastAsia="ar-SA"/>
        </w:rPr>
      </w:pPr>
      <w:r w:rsidRPr="00A7020B">
        <w:rPr>
          <w:rFonts w:ascii="Times New Roman" w:eastAsia="Times New Roman" w:hAnsi="Times New Roman"/>
          <w:b/>
          <w:sz w:val="28"/>
          <w:szCs w:val="28"/>
          <w:lang w:eastAsia="ar-SA"/>
        </w:rPr>
        <w:t>АДМИНИСТРАЦИЯ</w:t>
      </w:r>
    </w:p>
    <w:p w:rsidR="00A7020B" w:rsidRPr="00A7020B" w:rsidRDefault="00A7020B" w:rsidP="00A7020B">
      <w:pPr>
        <w:tabs>
          <w:tab w:val="center" w:pos="3686"/>
        </w:tabs>
        <w:suppressAutoHyphens/>
        <w:spacing w:after="0" w:line="240" w:lineRule="auto"/>
        <w:jc w:val="center"/>
        <w:rPr>
          <w:rFonts w:ascii="Times New Roman" w:eastAsia="Times New Roman" w:hAnsi="Times New Roman"/>
          <w:b/>
          <w:sz w:val="28"/>
          <w:szCs w:val="28"/>
          <w:lang w:eastAsia="ar-SA"/>
        </w:rPr>
      </w:pPr>
      <w:r w:rsidRPr="00A7020B">
        <w:rPr>
          <w:rFonts w:ascii="Times New Roman" w:eastAsia="Times New Roman" w:hAnsi="Times New Roman"/>
          <w:b/>
          <w:sz w:val="28"/>
          <w:szCs w:val="28"/>
          <w:lang w:eastAsia="ar-SA"/>
        </w:rPr>
        <w:t>КРАСНОСУЛИНСКОГО РАЙОНА</w:t>
      </w:r>
    </w:p>
    <w:p w:rsidR="00A7020B" w:rsidRPr="00A7020B" w:rsidRDefault="00A7020B" w:rsidP="00A7020B">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A7020B">
        <w:rPr>
          <w:rFonts w:ascii="Times New Roman" w:eastAsia="Times New Roman" w:hAnsi="Times New Roman"/>
          <w:b/>
          <w:sz w:val="36"/>
          <w:szCs w:val="28"/>
          <w:lang w:eastAsia="ar-SA"/>
        </w:rPr>
        <w:t>ПОСТАНОВЛЕНИЕ</w:t>
      </w:r>
    </w:p>
    <w:p w:rsidR="00A7020B" w:rsidRPr="00A7020B" w:rsidRDefault="00A7020B" w:rsidP="00A7020B">
      <w:pPr>
        <w:tabs>
          <w:tab w:val="center" w:pos="3686"/>
        </w:tabs>
        <w:suppressAutoHyphens/>
        <w:spacing w:after="120" w:line="240" w:lineRule="auto"/>
        <w:jc w:val="center"/>
        <w:rPr>
          <w:rFonts w:ascii="Times New Roman" w:eastAsia="Times New Roman" w:hAnsi="Times New Roman"/>
          <w:sz w:val="28"/>
          <w:szCs w:val="28"/>
          <w:lang w:eastAsia="ar-SA"/>
        </w:rPr>
      </w:pPr>
      <w:r w:rsidRPr="00A7020B">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22</w:t>
      </w:r>
      <w:r w:rsidRPr="00A7020B">
        <w:rPr>
          <w:rFonts w:ascii="Times New Roman" w:eastAsia="Times New Roman" w:hAnsi="Times New Roman"/>
          <w:sz w:val="28"/>
          <w:szCs w:val="28"/>
          <w:lang w:eastAsia="ar-SA"/>
        </w:rPr>
        <w:t xml:space="preserve">.04.2024 № </w:t>
      </w:r>
      <w:r>
        <w:rPr>
          <w:rFonts w:ascii="Times New Roman" w:eastAsia="Times New Roman" w:hAnsi="Times New Roman"/>
          <w:sz w:val="28"/>
          <w:szCs w:val="28"/>
          <w:lang w:eastAsia="ar-SA"/>
        </w:rPr>
        <w:t>415</w:t>
      </w:r>
    </w:p>
    <w:p w:rsidR="00A7020B" w:rsidRPr="00A7020B" w:rsidRDefault="00A7020B" w:rsidP="00A7020B">
      <w:pPr>
        <w:tabs>
          <w:tab w:val="center" w:pos="3686"/>
        </w:tabs>
        <w:suppressAutoHyphens/>
        <w:spacing w:after="240" w:line="264" w:lineRule="auto"/>
        <w:jc w:val="center"/>
        <w:rPr>
          <w:rFonts w:ascii="Times New Roman" w:eastAsia="Times New Roman" w:hAnsi="Times New Roman"/>
          <w:sz w:val="28"/>
          <w:szCs w:val="28"/>
          <w:lang w:eastAsia="ar-SA"/>
        </w:rPr>
      </w:pPr>
      <w:r w:rsidRPr="00A7020B">
        <w:rPr>
          <w:rFonts w:ascii="Times New Roman" w:eastAsia="Times New Roman" w:hAnsi="Times New Roman"/>
          <w:sz w:val="28"/>
          <w:szCs w:val="28"/>
          <w:lang w:eastAsia="ar-SA"/>
        </w:rPr>
        <w:t>г. Красный Сулин</w:t>
      </w:r>
    </w:p>
    <w:p w:rsidR="009F05FE" w:rsidRPr="00A7020B" w:rsidRDefault="009F05FE" w:rsidP="00A7020B">
      <w:pPr>
        <w:spacing w:after="0" w:line="264" w:lineRule="auto"/>
        <w:ind w:left="1984" w:right="1984"/>
        <w:jc w:val="center"/>
        <w:rPr>
          <w:rFonts w:ascii="Times New Roman" w:hAnsi="Times New Roman"/>
          <w:b/>
          <w:sz w:val="28"/>
          <w:szCs w:val="28"/>
        </w:rPr>
      </w:pPr>
      <w:r w:rsidRPr="00A7020B">
        <w:rPr>
          <w:rFonts w:ascii="Times New Roman" w:hAnsi="Times New Roman"/>
          <w:b/>
          <w:sz w:val="28"/>
          <w:szCs w:val="28"/>
        </w:rPr>
        <w:t>О внесении изменений</w:t>
      </w:r>
    </w:p>
    <w:p w:rsidR="009F05FE" w:rsidRPr="00A7020B" w:rsidRDefault="009F05FE" w:rsidP="00A7020B">
      <w:pPr>
        <w:spacing w:after="0" w:line="264" w:lineRule="auto"/>
        <w:ind w:left="1984" w:right="1984"/>
        <w:jc w:val="center"/>
        <w:rPr>
          <w:rFonts w:ascii="Times New Roman" w:hAnsi="Times New Roman"/>
          <w:b/>
          <w:sz w:val="28"/>
          <w:szCs w:val="28"/>
        </w:rPr>
      </w:pPr>
      <w:r w:rsidRPr="00A7020B">
        <w:rPr>
          <w:rFonts w:ascii="Times New Roman" w:hAnsi="Times New Roman"/>
          <w:b/>
          <w:sz w:val="28"/>
          <w:szCs w:val="28"/>
        </w:rPr>
        <w:t>в приложение № 1 к постановлению</w:t>
      </w:r>
    </w:p>
    <w:p w:rsidR="009F05FE" w:rsidRPr="00A7020B" w:rsidRDefault="009F05FE" w:rsidP="00A7020B">
      <w:pPr>
        <w:spacing w:after="0" w:line="264" w:lineRule="auto"/>
        <w:ind w:left="1984" w:right="1984"/>
        <w:jc w:val="center"/>
        <w:rPr>
          <w:rFonts w:ascii="Times New Roman" w:hAnsi="Times New Roman"/>
          <w:b/>
          <w:sz w:val="28"/>
          <w:szCs w:val="28"/>
        </w:rPr>
      </w:pPr>
      <w:r w:rsidRPr="00A7020B">
        <w:rPr>
          <w:rFonts w:ascii="Times New Roman" w:hAnsi="Times New Roman"/>
          <w:b/>
          <w:sz w:val="28"/>
          <w:szCs w:val="28"/>
        </w:rPr>
        <w:t xml:space="preserve">Администрации </w:t>
      </w:r>
      <w:r w:rsidR="002310F8" w:rsidRPr="00A7020B">
        <w:rPr>
          <w:rFonts w:ascii="Times New Roman" w:hAnsi="Times New Roman"/>
          <w:b/>
          <w:sz w:val="28"/>
          <w:szCs w:val="28"/>
        </w:rPr>
        <w:t xml:space="preserve">Красносулинского района от </w:t>
      </w:r>
      <w:r w:rsidR="00DF1840" w:rsidRPr="00A7020B">
        <w:rPr>
          <w:rFonts w:ascii="Times New Roman" w:hAnsi="Times New Roman"/>
          <w:b/>
          <w:sz w:val="28"/>
          <w:szCs w:val="28"/>
        </w:rPr>
        <w:t>23.11.2018</w:t>
      </w:r>
      <w:r w:rsidR="002310F8" w:rsidRPr="00A7020B">
        <w:rPr>
          <w:rFonts w:ascii="Times New Roman" w:hAnsi="Times New Roman"/>
          <w:b/>
          <w:sz w:val="28"/>
          <w:szCs w:val="28"/>
        </w:rPr>
        <w:t xml:space="preserve"> № 13</w:t>
      </w:r>
      <w:r w:rsidR="00DF1840" w:rsidRPr="00A7020B">
        <w:rPr>
          <w:rFonts w:ascii="Times New Roman" w:hAnsi="Times New Roman"/>
          <w:b/>
          <w:sz w:val="28"/>
          <w:szCs w:val="28"/>
        </w:rPr>
        <w:t>19</w:t>
      </w:r>
    </w:p>
    <w:p w:rsidR="0032521A" w:rsidRPr="00A7020B" w:rsidRDefault="0032521A" w:rsidP="00A7020B">
      <w:pPr>
        <w:spacing w:after="0" w:line="264" w:lineRule="auto"/>
        <w:ind w:left="1984" w:right="1984"/>
        <w:jc w:val="center"/>
        <w:rPr>
          <w:rFonts w:ascii="Times New Roman" w:hAnsi="Times New Roman"/>
          <w:b/>
          <w:sz w:val="28"/>
          <w:szCs w:val="28"/>
        </w:rPr>
      </w:pPr>
    </w:p>
    <w:p w:rsidR="009F05FE" w:rsidRPr="00E03229" w:rsidRDefault="0021163E" w:rsidP="00A7020B">
      <w:pPr>
        <w:suppressAutoHyphens/>
        <w:autoSpaceDE w:val="0"/>
        <w:spacing w:after="0" w:line="264" w:lineRule="auto"/>
        <w:ind w:firstLine="709"/>
        <w:jc w:val="both"/>
        <w:rPr>
          <w:rFonts w:ascii="Times New Roman" w:hAnsi="Times New Roman"/>
          <w:bCs/>
          <w:sz w:val="28"/>
          <w:szCs w:val="28"/>
          <w:lang w:eastAsia="ar-SA"/>
        </w:rPr>
      </w:pPr>
      <w:r>
        <w:rPr>
          <w:rFonts w:ascii="Times New Roman" w:hAnsi="Times New Roman"/>
          <w:bCs/>
          <w:sz w:val="28"/>
          <w:szCs w:val="28"/>
          <w:lang w:eastAsia="ar-SA"/>
        </w:rPr>
        <w:t>В соответствии с постановлением</w:t>
      </w:r>
      <w:r w:rsidR="009F05FE" w:rsidRPr="00E03229">
        <w:rPr>
          <w:rFonts w:ascii="Times New Roman" w:hAnsi="Times New Roman"/>
          <w:bCs/>
          <w:sz w:val="28"/>
          <w:szCs w:val="28"/>
          <w:lang w:eastAsia="ar-SA"/>
        </w:rPr>
        <w:t xml:space="preserve">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105DF6">
        <w:rPr>
          <w:rFonts w:ascii="Times New Roman" w:hAnsi="Times New Roman"/>
          <w:bCs/>
          <w:sz w:val="28"/>
          <w:szCs w:val="28"/>
          <w:lang w:eastAsia="ar-SA"/>
        </w:rPr>
        <w:t xml:space="preserve">, </w:t>
      </w:r>
      <w:r w:rsidR="00DF1840">
        <w:rPr>
          <w:rFonts w:ascii="Times New Roman" w:hAnsi="Times New Roman"/>
          <w:bCs/>
          <w:sz w:val="28"/>
          <w:szCs w:val="28"/>
          <w:lang w:eastAsia="ar-SA"/>
        </w:rPr>
        <w:t>решением С</w:t>
      </w:r>
      <w:r w:rsidR="002310F8">
        <w:rPr>
          <w:rFonts w:ascii="Times New Roman" w:hAnsi="Times New Roman"/>
          <w:bCs/>
          <w:sz w:val="28"/>
          <w:szCs w:val="28"/>
          <w:lang w:eastAsia="ar-SA"/>
        </w:rPr>
        <w:t>обрания депутатов</w:t>
      </w:r>
      <w:r w:rsidR="001F61E7" w:rsidRPr="00E03229">
        <w:rPr>
          <w:rFonts w:ascii="Times New Roman" w:hAnsi="Times New Roman"/>
          <w:bCs/>
          <w:sz w:val="28"/>
          <w:szCs w:val="28"/>
          <w:lang w:eastAsia="ar-SA"/>
        </w:rPr>
        <w:t xml:space="preserve"> </w:t>
      </w:r>
      <w:r w:rsidR="002310F8">
        <w:rPr>
          <w:rFonts w:ascii="Times New Roman" w:hAnsi="Times New Roman"/>
          <w:bCs/>
          <w:sz w:val="28"/>
          <w:szCs w:val="28"/>
          <w:lang w:eastAsia="ar-SA"/>
        </w:rPr>
        <w:t xml:space="preserve">Красносулинского </w:t>
      </w:r>
      <w:r w:rsidR="009F05FE" w:rsidRPr="00E03229">
        <w:rPr>
          <w:rFonts w:ascii="Times New Roman" w:hAnsi="Times New Roman"/>
          <w:bCs/>
          <w:sz w:val="28"/>
          <w:szCs w:val="28"/>
          <w:lang w:eastAsia="ar-SA"/>
        </w:rPr>
        <w:t>района</w:t>
      </w:r>
      <w:r w:rsidR="00A7020B">
        <w:rPr>
          <w:rFonts w:ascii="Times New Roman" w:hAnsi="Times New Roman"/>
          <w:bCs/>
          <w:sz w:val="28"/>
          <w:szCs w:val="28"/>
          <w:lang w:eastAsia="ar-SA"/>
        </w:rPr>
        <w:t xml:space="preserve"> от </w:t>
      </w:r>
      <w:r w:rsidR="00105DF6">
        <w:rPr>
          <w:rFonts w:ascii="Times New Roman" w:hAnsi="Times New Roman"/>
          <w:bCs/>
          <w:sz w:val="28"/>
          <w:szCs w:val="28"/>
          <w:lang w:eastAsia="ar-SA"/>
        </w:rPr>
        <w:t>15.03.2024 №</w:t>
      </w:r>
      <w:r w:rsidR="00A7020B">
        <w:rPr>
          <w:rFonts w:ascii="Times New Roman" w:hAnsi="Times New Roman"/>
          <w:bCs/>
          <w:sz w:val="28"/>
          <w:szCs w:val="28"/>
          <w:lang w:eastAsia="ar-SA"/>
        </w:rPr>
        <w:t> </w:t>
      </w:r>
      <w:r w:rsidR="00105DF6">
        <w:rPr>
          <w:rFonts w:ascii="Times New Roman" w:hAnsi="Times New Roman"/>
          <w:bCs/>
          <w:sz w:val="28"/>
          <w:szCs w:val="28"/>
          <w:lang w:eastAsia="ar-SA"/>
        </w:rPr>
        <w:t xml:space="preserve">242 «О внесении изменений в решение Собрания депутатов Красносулинского района </w:t>
      </w:r>
      <w:r w:rsidR="00A7020B">
        <w:rPr>
          <w:rFonts w:ascii="Times New Roman" w:hAnsi="Times New Roman"/>
          <w:bCs/>
          <w:sz w:val="28"/>
          <w:szCs w:val="28"/>
          <w:lang w:eastAsia="ar-SA"/>
        </w:rPr>
        <w:t>от </w:t>
      </w:r>
      <w:r w:rsidR="002310F8">
        <w:rPr>
          <w:rFonts w:ascii="Times New Roman" w:hAnsi="Times New Roman"/>
          <w:bCs/>
          <w:sz w:val="28"/>
          <w:szCs w:val="28"/>
          <w:lang w:eastAsia="ar-SA"/>
        </w:rPr>
        <w:t>26.12.2023 №</w:t>
      </w:r>
      <w:r w:rsidR="00A7020B">
        <w:rPr>
          <w:rFonts w:ascii="Times New Roman" w:hAnsi="Times New Roman"/>
          <w:bCs/>
          <w:sz w:val="28"/>
          <w:szCs w:val="28"/>
          <w:lang w:eastAsia="ar-SA"/>
        </w:rPr>
        <w:t> </w:t>
      </w:r>
      <w:r w:rsidR="002310F8">
        <w:rPr>
          <w:rFonts w:ascii="Times New Roman" w:hAnsi="Times New Roman"/>
          <w:bCs/>
          <w:sz w:val="28"/>
          <w:szCs w:val="28"/>
          <w:lang w:eastAsia="ar-SA"/>
        </w:rPr>
        <w:t>222</w:t>
      </w:r>
      <w:r w:rsidR="00DF1840">
        <w:rPr>
          <w:rFonts w:ascii="Times New Roman" w:hAnsi="Times New Roman"/>
          <w:bCs/>
          <w:sz w:val="28"/>
          <w:szCs w:val="28"/>
          <w:lang w:eastAsia="ar-SA"/>
        </w:rPr>
        <w:t xml:space="preserve"> </w:t>
      </w:r>
      <w:r w:rsidR="00A7020B">
        <w:rPr>
          <w:rFonts w:ascii="Times New Roman" w:hAnsi="Times New Roman"/>
          <w:bCs/>
          <w:sz w:val="28"/>
          <w:szCs w:val="28"/>
          <w:lang w:eastAsia="ar-SA"/>
        </w:rPr>
        <w:br/>
      </w:r>
      <w:r w:rsidR="00DF1840">
        <w:rPr>
          <w:rFonts w:ascii="Times New Roman" w:hAnsi="Times New Roman"/>
          <w:bCs/>
          <w:sz w:val="28"/>
          <w:szCs w:val="28"/>
          <w:lang w:eastAsia="ar-SA"/>
        </w:rPr>
        <w:t xml:space="preserve">«О бюджете Красносулинского района на 2024 год и на плановый период </w:t>
      </w:r>
      <w:r w:rsidR="00A7020B">
        <w:rPr>
          <w:rFonts w:ascii="Times New Roman" w:hAnsi="Times New Roman"/>
          <w:bCs/>
          <w:sz w:val="28"/>
          <w:szCs w:val="28"/>
          <w:lang w:eastAsia="ar-SA"/>
        </w:rPr>
        <w:br/>
      </w:r>
      <w:r w:rsidR="00DF1840">
        <w:rPr>
          <w:rFonts w:ascii="Times New Roman" w:hAnsi="Times New Roman"/>
          <w:bCs/>
          <w:sz w:val="28"/>
          <w:szCs w:val="28"/>
          <w:lang w:eastAsia="ar-SA"/>
        </w:rPr>
        <w:t>2025 и 2026</w:t>
      </w:r>
      <w:r w:rsidR="00105DF6">
        <w:rPr>
          <w:rFonts w:ascii="Times New Roman" w:hAnsi="Times New Roman"/>
          <w:bCs/>
          <w:sz w:val="28"/>
          <w:szCs w:val="28"/>
          <w:lang w:eastAsia="ar-SA"/>
        </w:rPr>
        <w:t xml:space="preserve"> </w:t>
      </w:r>
      <w:r w:rsidR="00DF1840">
        <w:rPr>
          <w:rFonts w:ascii="Times New Roman" w:hAnsi="Times New Roman"/>
          <w:bCs/>
          <w:sz w:val="28"/>
          <w:szCs w:val="28"/>
          <w:lang w:eastAsia="ar-SA"/>
        </w:rPr>
        <w:t>годов»</w:t>
      </w:r>
      <w:r w:rsidR="00105DF6">
        <w:rPr>
          <w:rFonts w:ascii="Times New Roman" w:hAnsi="Times New Roman"/>
          <w:bCs/>
          <w:sz w:val="28"/>
          <w:szCs w:val="28"/>
          <w:lang w:eastAsia="ar-SA"/>
        </w:rPr>
        <w:t xml:space="preserve">, </w:t>
      </w:r>
      <w:r w:rsidR="00DF1840">
        <w:rPr>
          <w:rFonts w:ascii="Times New Roman" w:hAnsi="Times New Roman"/>
          <w:bCs/>
          <w:sz w:val="28"/>
          <w:szCs w:val="28"/>
          <w:lang w:eastAsia="ar-SA"/>
        </w:rPr>
        <w:t xml:space="preserve">руководствуясь </w:t>
      </w:r>
      <w:r w:rsidR="009F05FE" w:rsidRPr="00E03229">
        <w:rPr>
          <w:rFonts w:ascii="Times New Roman" w:hAnsi="Times New Roman"/>
          <w:bCs/>
          <w:sz w:val="28"/>
          <w:szCs w:val="28"/>
          <w:lang w:eastAsia="ar-SA"/>
        </w:rPr>
        <w:t>статьей</w:t>
      </w:r>
      <w:r w:rsidR="00A7020B">
        <w:rPr>
          <w:rFonts w:ascii="Times New Roman" w:hAnsi="Times New Roman"/>
          <w:bCs/>
          <w:sz w:val="28"/>
          <w:szCs w:val="28"/>
          <w:lang w:eastAsia="ar-SA"/>
        </w:rPr>
        <w:t> </w:t>
      </w:r>
      <w:r w:rsidR="001F61E7" w:rsidRPr="00E03229">
        <w:rPr>
          <w:rFonts w:ascii="Times New Roman" w:hAnsi="Times New Roman"/>
          <w:bCs/>
          <w:sz w:val="28"/>
          <w:szCs w:val="28"/>
          <w:lang w:eastAsia="ar-SA"/>
        </w:rPr>
        <w:t xml:space="preserve">34 </w:t>
      </w:r>
      <w:r w:rsidR="009F05FE" w:rsidRPr="00E03229">
        <w:rPr>
          <w:rFonts w:ascii="Times New Roman" w:hAnsi="Times New Roman"/>
          <w:bCs/>
          <w:sz w:val="28"/>
          <w:szCs w:val="28"/>
          <w:lang w:eastAsia="ar-SA"/>
        </w:rPr>
        <w:t>Устава</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муниципального</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образования</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«Красносулинский</w:t>
      </w:r>
      <w:r w:rsidR="001F61E7" w:rsidRPr="00E03229">
        <w:rPr>
          <w:rFonts w:ascii="Times New Roman" w:hAnsi="Times New Roman"/>
          <w:bCs/>
          <w:sz w:val="28"/>
          <w:szCs w:val="28"/>
          <w:lang w:eastAsia="ar-SA"/>
        </w:rPr>
        <w:t xml:space="preserve"> район», </w:t>
      </w:r>
      <w:r w:rsidR="009F05FE" w:rsidRPr="00E03229">
        <w:rPr>
          <w:rFonts w:ascii="Times New Roman" w:hAnsi="Times New Roman"/>
          <w:bCs/>
          <w:sz w:val="28"/>
          <w:szCs w:val="28"/>
          <w:lang w:eastAsia="ar-SA"/>
        </w:rPr>
        <w:t>Администрация</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Красносулинского района</w:t>
      </w:r>
    </w:p>
    <w:p w:rsidR="009F05FE" w:rsidRPr="00105DF6" w:rsidRDefault="009F05FE" w:rsidP="00A7020B">
      <w:pPr>
        <w:tabs>
          <w:tab w:val="left" w:pos="0"/>
        </w:tabs>
        <w:suppressAutoHyphens/>
        <w:autoSpaceDE w:val="0"/>
        <w:spacing w:after="0" w:line="264" w:lineRule="auto"/>
        <w:ind w:firstLine="709"/>
        <w:jc w:val="both"/>
        <w:rPr>
          <w:rFonts w:ascii="Times New Roman" w:hAnsi="Times New Roman"/>
          <w:bCs/>
          <w:sz w:val="28"/>
          <w:szCs w:val="28"/>
          <w:lang w:eastAsia="ar-SA"/>
        </w:rPr>
      </w:pPr>
    </w:p>
    <w:p w:rsidR="009F05FE" w:rsidRDefault="009F05FE" w:rsidP="00A7020B">
      <w:pPr>
        <w:spacing w:after="0" w:line="264" w:lineRule="auto"/>
        <w:jc w:val="center"/>
        <w:rPr>
          <w:rFonts w:ascii="Times New Roman" w:hAnsi="Times New Roman"/>
          <w:sz w:val="28"/>
          <w:szCs w:val="28"/>
          <w:lang w:eastAsia="ar-SA"/>
        </w:rPr>
      </w:pPr>
      <w:r w:rsidRPr="00E03229">
        <w:rPr>
          <w:rFonts w:ascii="Times New Roman" w:hAnsi="Times New Roman"/>
          <w:sz w:val="28"/>
          <w:szCs w:val="28"/>
          <w:lang w:eastAsia="ar-SA"/>
        </w:rPr>
        <w:t>ПОСТАНОВЛЯЕТ:</w:t>
      </w:r>
    </w:p>
    <w:p w:rsidR="00E03229" w:rsidRPr="00105DF6" w:rsidRDefault="00E03229" w:rsidP="00A7020B">
      <w:pPr>
        <w:spacing w:after="0" w:line="264" w:lineRule="auto"/>
        <w:ind w:firstLine="709"/>
        <w:jc w:val="center"/>
        <w:rPr>
          <w:rFonts w:ascii="Times New Roman" w:hAnsi="Times New Roman"/>
          <w:sz w:val="28"/>
          <w:szCs w:val="28"/>
          <w:lang w:eastAsia="ar-SA"/>
        </w:rPr>
      </w:pPr>
    </w:p>
    <w:p w:rsidR="009F05FE" w:rsidRPr="00E03229" w:rsidRDefault="001F61E7" w:rsidP="00A7020B">
      <w:pPr>
        <w:suppressAutoHyphens/>
        <w:autoSpaceDE w:val="0"/>
        <w:spacing w:after="0" w:line="264" w:lineRule="auto"/>
        <w:ind w:firstLine="709"/>
        <w:jc w:val="both"/>
        <w:rPr>
          <w:rFonts w:ascii="Times New Roman" w:hAnsi="Times New Roman"/>
          <w:bCs/>
          <w:sz w:val="28"/>
          <w:szCs w:val="28"/>
          <w:lang w:eastAsia="ar-SA"/>
        </w:rPr>
      </w:pPr>
      <w:r w:rsidRPr="00E03229">
        <w:rPr>
          <w:rFonts w:ascii="Times New Roman" w:hAnsi="Times New Roman"/>
          <w:bCs/>
          <w:sz w:val="28"/>
          <w:szCs w:val="28"/>
          <w:lang w:eastAsia="ar-SA"/>
        </w:rPr>
        <w:t>1. </w:t>
      </w:r>
      <w:r w:rsidR="009F05FE" w:rsidRPr="00E03229">
        <w:rPr>
          <w:rFonts w:ascii="Times New Roman" w:hAnsi="Times New Roman"/>
          <w:bCs/>
          <w:sz w:val="28"/>
          <w:szCs w:val="28"/>
          <w:lang w:eastAsia="ar-SA"/>
        </w:rPr>
        <w:t>Внести изменения в приложение № 1 к постановлению Администрации Красносулинского района от</w:t>
      </w:r>
      <w:r w:rsidR="00E03229">
        <w:rPr>
          <w:rFonts w:ascii="Times New Roman" w:hAnsi="Times New Roman"/>
          <w:bCs/>
          <w:sz w:val="28"/>
          <w:szCs w:val="28"/>
          <w:lang w:eastAsia="ar-SA"/>
        </w:rPr>
        <w:t> </w:t>
      </w:r>
      <w:r w:rsidR="00DF1840">
        <w:rPr>
          <w:rFonts w:ascii="Times New Roman" w:hAnsi="Times New Roman"/>
          <w:bCs/>
          <w:sz w:val="28"/>
          <w:szCs w:val="28"/>
          <w:lang w:eastAsia="ar-SA"/>
        </w:rPr>
        <w:t xml:space="preserve">23.11.2018 </w:t>
      </w:r>
      <w:r w:rsidR="009F05FE" w:rsidRPr="00E03229">
        <w:rPr>
          <w:rFonts w:ascii="Times New Roman" w:hAnsi="Times New Roman"/>
          <w:bCs/>
          <w:sz w:val="28"/>
          <w:szCs w:val="28"/>
          <w:lang w:eastAsia="ar-SA"/>
        </w:rPr>
        <w:t>№</w:t>
      </w:r>
      <w:r w:rsidR="00E03229">
        <w:rPr>
          <w:rFonts w:ascii="Times New Roman" w:hAnsi="Times New Roman"/>
          <w:bCs/>
          <w:sz w:val="28"/>
          <w:szCs w:val="28"/>
          <w:lang w:eastAsia="ar-SA"/>
        </w:rPr>
        <w:t> </w:t>
      </w:r>
      <w:r w:rsidR="002310F8">
        <w:rPr>
          <w:rFonts w:ascii="Times New Roman" w:hAnsi="Times New Roman"/>
          <w:bCs/>
          <w:sz w:val="28"/>
          <w:szCs w:val="28"/>
          <w:lang w:eastAsia="ar-SA"/>
        </w:rPr>
        <w:t>13</w:t>
      </w:r>
      <w:r w:rsidR="00DF1840">
        <w:rPr>
          <w:rFonts w:ascii="Times New Roman" w:hAnsi="Times New Roman"/>
          <w:bCs/>
          <w:sz w:val="28"/>
          <w:szCs w:val="28"/>
          <w:lang w:eastAsia="ar-SA"/>
        </w:rPr>
        <w:t>19</w:t>
      </w:r>
      <w:r w:rsidR="009F05FE" w:rsidRPr="00E03229">
        <w:rPr>
          <w:rFonts w:ascii="Times New Roman" w:hAnsi="Times New Roman"/>
          <w:bCs/>
          <w:sz w:val="28"/>
          <w:szCs w:val="28"/>
          <w:lang w:eastAsia="ar-SA"/>
        </w:rPr>
        <w:t xml:space="preserve"> «Об утверждении муниципальной программы Красносулинского района «Развитие образования»</w:t>
      </w:r>
      <w:r w:rsidRPr="00E03229">
        <w:rPr>
          <w:rFonts w:ascii="Times New Roman" w:hAnsi="Times New Roman"/>
          <w:bCs/>
          <w:sz w:val="28"/>
          <w:szCs w:val="28"/>
          <w:lang w:eastAsia="ar-SA"/>
        </w:rPr>
        <w:t>, изложив его</w:t>
      </w:r>
      <w:r w:rsidR="009F05FE" w:rsidRPr="00E03229">
        <w:rPr>
          <w:rFonts w:ascii="Times New Roman" w:hAnsi="Times New Roman"/>
          <w:bCs/>
          <w:sz w:val="28"/>
          <w:szCs w:val="28"/>
          <w:lang w:eastAsia="ar-SA"/>
        </w:rPr>
        <w:t xml:space="preserve"> согласно приложению к настоящему постановлению.</w:t>
      </w:r>
    </w:p>
    <w:p w:rsidR="00DF1840" w:rsidRDefault="009F05FE" w:rsidP="00A7020B">
      <w:pPr>
        <w:suppressAutoHyphens/>
        <w:autoSpaceDE w:val="0"/>
        <w:spacing w:after="0" w:line="264" w:lineRule="auto"/>
        <w:ind w:firstLine="709"/>
        <w:jc w:val="both"/>
        <w:rPr>
          <w:rFonts w:ascii="Times New Roman" w:hAnsi="Times New Roman"/>
          <w:bCs/>
          <w:sz w:val="28"/>
          <w:szCs w:val="28"/>
          <w:lang w:eastAsia="ar-SA"/>
        </w:rPr>
      </w:pPr>
      <w:r w:rsidRPr="00E03229">
        <w:rPr>
          <w:rFonts w:ascii="Times New Roman" w:hAnsi="Times New Roman"/>
          <w:bCs/>
          <w:sz w:val="28"/>
          <w:szCs w:val="28"/>
          <w:lang w:eastAsia="ar-SA"/>
        </w:rPr>
        <w:t>2. Настоящее постановление</w:t>
      </w:r>
      <w:r w:rsidR="002310F8">
        <w:rPr>
          <w:rFonts w:ascii="Times New Roman" w:hAnsi="Times New Roman"/>
          <w:bCs/>
          <w:sz w:val="28"/>
          <w:szCs w:val="28"/>
          <w:lang w:eastAsia="ar-SA"/>
        </w:rPr>
        <w:t xml:space="preserve"> вступает в силу с момента опубликования </w:t>
      </w:r>
      <w:r w:rsidR="00DF1840">
        <w:rPr>
          <w:rFonts w:ascii="Times New Roman" w:hAnsi="Times New Roman"/>
          <w:bCs/>
          <w:sz w:val="28"/>
          <w:szCs w:val="28"/>
          <w:lang w:eastAsia="ar-SA"/>
        </w:rPr>
        <w:t>в средствах массовой информации и</w:t>
      </w:r>
      <w:r w:rsidRPr="00E03229">
        <w:rPr>
          <w:rFonts w:ascii="Times New Roman" w:hAnsi="Times New Roman"/>
          <w:bCs/>
          <w:sz w:val="28"/>
          <w:szCs w:val="28"/>
          <w:lang w:eastAsia="ar-SA"/>
        </w:rPr>
        <w:t xml:space="preserve"> </w:t>
      </w:r>
      <w:r w:rsidR="001F61E7" w:rsidRPr="00E03229">
        <w:rPr>
          <w:rFonts w:ascii="Times New Roman" w:hAnsi="Times New Roman"/>
          <w:bCs/>
          <w:sz w:val="28"/>
          <w:szCs w:val="28"/>
          <w:lang w:eastAsia="ar-SA"/>
        </w:rPr>
        <w:t>подлежит размещению на официальном сайте Админи</w:t>
      </w:r>
      <w:r w:rsidR="002310F8">
        <w:rPr>
          <w:rFonts w:ascii="Times New Roman" w:hAnsi="Times New Roman"/>
          <w:bCs/>
          <w:sz w:val="28"/>
          <w:szCs w:val="28"/>
          <w:lang w:eastAsia="ar-SA"/>
        </w:rPr>
        <w:t xml:space="preserve">страции Красносулинского района </w:t>
      </w:r>
      <w:r w:rsidR="001F61E7" w:rsidRPr="00E03229">
        <w:rPr>
          <w:rFonts w:ascii="Times New Roman" w:hAnsi="Times New Roman"/>
          <w:bCs/>
          <w:sz w:val="28"/>
          <w:szCs w:val="28"/>
          <w:lang w:eastAsia="ar-SA"/>
        </w:rPr>
        <w:t>в информационно-телеко</w:t>
      </w:r>
      <w:r w:rsidR="002310F8">
        <w:rPr>
          <w:rFonts w:ascii="Times New Roman" w:hAnsi="Times New Roman"/>
          <w:bCs/>
          <w:sz w:val="28"/>
          <w:szCs w:val="28"/>
          <w:lang w:eastAsia="ar-SA"/>
        </w:rPr>
        <w:t xml:space="preserve">ммуникационной сети «Интернет». </w:t>
      </w:r>
    </w:p>
    <w:p w:rsidR="009F05FE" w:rsidRPr="00E03229" w:rsidRDefault="009F05FE" w:rsidP="00A7020B">
      <w:pPr>
        <w:suppressAutoHyphens/>
        <w:autoSpaceDE w:val="0"/>
        <w:spacing w:after="0" w:line="264" w:lineRule="auto"/>
        <w:ind w:firstLine="709"/>
        <w:jc w:val="both"/>
        <w:rPr>
          <w:rFonts w:ascii="Times New Roman" w:hAnsi="Times New Roman"/>
          <w:sz w:val="28"/>
          <w:szCs w:val="28"/>
          <w:lang w:eastAsia="ar-SA"/>
        </w:rPr>
      </w:pPr>
      <w:r w:rsidRPr="00E03229">
        <w:rPr>
          <w:rFonts w:ascii="Times New Roman" w:hAnsi="Times New Roman"/>
          <w:sz w:val="28"/>
          <w:szCs w:val="28"/>
          <w:lang w:eastAsia="ar-SA"/>
        </w:rPr>
        <w:lastRenderedPageBreak/>
        <w:t>3.</w:t>
      </w:r>
      <w:r w:rsidR="00E03229">
        <w:rPr>
          <w:rFonts w:ascii="Times New Roman" w:hAnsi="Times New Roman"/>
          <w:sz w:val="28"/>
          <w:szCs w:val="28"/>
          <w:lang w:eastAsia="ar-SA"/>
        </w:rPr>
        <w:t> </w:t>
      </w:r>
      <w:r w:rsidRPr="00E03229">
        <w:rPr>
          <w:rFonts w:ascii="Times New Roman" w:hAnsi="Times New Roman"/>
          <w:sz w:val="28"/>
          <w:szCs w:val="28"/>
          <w:lang w:eastAsia="ar-SA"/>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E03229" w:rsidRPr="00A7020B" w:rsidRDefault="00E03229" w:rsidP="00A7020B">
      <w:pPr>
        <w:suppressAutoHyphens/>
        <w:spacing w:after="0" w:line="264" w:lineRule="auto"/>
        <w:jc w:val="both"/>
        <w:rPr>
          <w:rFonts w:ascii="Times New Roman" w:eastAsia="Times New Roman" w:hAnsi="Times New Roman"/>
          <w:sz w:val="28"/>
          <w:szCs w:val="28"/>
          <w:lang w:eastAsia="ar-SA"/>
        </w:rPr>
      </w:pPr>
    </w:p>
    <w:p w:rsidR="00A7020B" w:rsidRPr="00A7020B" w:rsidRDefault="00A7020B" w:rsidP="00A7020B">
      <w:pPr>
        <w:suppressAutoHyphens/>
        <w:spacing w:after="0" w:line="264" w:lineRule="auto"/>
        <w:jc w:val="both"/>
        <w:rPr>
          <w:rFonts w:ascii="Times New Roman" w:eastAsia="Times New Roman" w:hAnsi="Times New Roman"/>
          <w:sz w:val="28"/>
          <w:szCs w:val="28"/>
          <w:lang w:eastAsia="ar-SA"/>
        </w:rPr>
      </w:pPr>
    </w:p>
    <w:p w:rsidR="00A7020B" w:rsidRPr="00A7020B" w:rsidRDefault="00A7020B" w:rsidP="00A7020B">
      <w:pPr>
        <w:suppressAutoHyphens/>
        <w:spacing w:after="0" w:line="264" w:lineRule="auto"/>
        <w:jc w:val="both"/>
        <w:rPr>
          <w:rFonts w:ascii="Times New Roman" w:eastAsia="Times New Roman" w:hAnsi="Times New Roman"/>
          <w:sz w:val="28"/>
          <w:szCs w:val="28"/>
          <w:lang w:eastAsia="ar-SA"/>
        </w:rPr>
      </w:pPr>
    </w:p>
    <w:p w:rsidR="0032521A" w:rsidRPr="00A7020B" w:rsidRDefault="0032521A" w:rsidP="00A7020B">
      <w:pPr>
        <w:widowControl w:val="0"/>
        <w:tabs>
          <w:tab w:val="right" w:pos="9072"/>
        </w:tabs>
        <w:spacing w:after="0" w:line="264" w:lineRule="auto"/>
        <w:jc w:val="both"/>
        <w:rPr>
          <w:rFonts w:ascii="Times New Roman" w:eastAsia="Times New Roman" w:hAnsi="Times New Roman"/>
          <w:sz w:val="28"/>
          <w:szCs w:val="28"/>
          <w:lang w:eastAsia="ru-RU"/>
        </w:rPr>
      </w:pPr>
      <w:r w:rsidRPr="00A7020B">
        <w:rPr>
          <w:rFonts w:ascii="Times New Roman" w:eastAsia="Times New Roman" w:hAnsi="Times New Roman"/>
          <w:sz w:val="28"/>
          <w:szCs w:val="28"/>
          <w:lang w:eastAsia="ru-RU"/>
        </w:rPr>
        <w:t>Глава Администрации</w:t>
      </w:r>
    </w:p>
    <w:p w:rsidR="0032521A" w:rsidRPr="00A7020B" w:rsidRDefault="0032521A" w:rsidP="00A7020B">
      <w:pPr>
        <w:widowControl w:val="0"/>
        <w:tabs>
          <w:tab w:val="right" w:pos="9639"/>
        </w:tabs>
        <w:spacing w:after="0" w:line="264" w:lineRule="auto"/>
        <w:jc w:val="both"/>
        <w:rPr>
          <w:rFonts w:ascii="Times New Roman" w:eastAsia="Times New Roman" w:hAnsi="Times New Roman"/>
          <w:sz w:val="28"/>
          <w:szCs w:val="28"/>
          <w:lang w:eastAsia="ru-RU"/>
        </w:rPr>
      </w:pPr>
      <w:r w:rsidRPr="00A7020B">
        <w:rPr>
          <w:rFonts w:ascii="Times New Roman" w:eastAsia="Times New Roman" w:hAnsi="Times New Roman"/>
          <w:sz w:val="28"/>
          <w:szCs w:val="28"/>
          <w:lang w:eastAsia="ru-RU"/>
        </w:rPr>
        <w:t>Красносулинского района</w:t>
      </w:r>
      <w:r w:rsidRPr="00A7020B">
        <w:rPr>
          <w:rFonts w:ascii="Times New Roman" w:eastAsia="Times New Roman" w:hAnsi="Times New Roman"/>
          <w:sz w:val="28"/>
          <w:szCs w:val="28"/>
          <w:lang w:eastAsia="ru-RU"/>
        </w:rPr>
        <w:tab/>
        <w:t>Н.А. Альшенко</w:t>
      </w:r>
    </w:p>
    <w:p w:rsidR="00105DF6" w:rsidRPr="00A7020B" w:rsidRDefault="00105DF6" w:rsidP="00A7020B">
      <w:pPr>
        <w:suppressAutoHyphens/>
        <w:autoSpaceDE w:val="0"/>
        <w:spacing w:after="0" w:line="264" w:lineRule="auto"/>
        <w:rPr>
          <w:rFonts w:ascii="Times New Roman" w:eastAsia="Arial" w:hAnsi="Times New Roman"/>
          <w:sz w:val="28"/>
          <w:szCs w:val="28"/>
          <w:lang w:eastAsia="ar-SA"/>
        </w:rPr>
      </w:pPr>
    </w:p>
    <w:p w:rsidR="00A7020B" w:rsidRPr="00A7020B" w:rsidRDefault="00A7020B" w:rsidP="00A7020B">
      <w:pPr>
        <w:suppressAutoHyphens/>
        <w:autoSpaceDE w:val="0"/>
        <w:spacing w:after="0" w:line="264" w:lineRule="auto"/>
        <w:rPr>
          <w:rFonts w:ascii="Times New Roman" w:eastAsia="Arial" w:hAnsi="Times New Roman"/>
          <w:sz w:val="28"/>
          <w:szCs w:val="28"/>
          <w:lang w:eastAsia="ar-SA"/>
        </w:rPr>
      </w:pPr>
    </w:p>
    <w:p w:rsidR="00A7020B" w:rsidRPr="00A7020B" w:rsidRDefault="00A7020B" w:rsidP="00A7020B">
      <w:pPr>
        <w:suppressAutoHyphens/>
        <w:autoSpaceDE w:val="0"/>
        <w:spacing w:after="0" w:line="264" w:lineRule="auto"/>
        <w:rPr>
          <w:rFonts w:ascii="Times New Roman" w:eastAsia="Arial" w:hAnsi="Times New Roman"/>
          <w:sz w:val="28"/>
          <w:szCs w:val="28"/>
          <w:lang w:eastAsia="ar-SA"/>
        </w:rPr>
      </w:pPr>
    </w:p>
    <w:p w:rsidR="00A7020B" w:rsidRPr="00A7020B" w:rsidRDefault="00A7020B" w:rsidP="00A7020B">
      <w:pPr>
        <w:suppressAutoHyphens/>
        <w:autoSpaceDE w:val="0"/>
        <w:spacing w:after="0" w:line="264" w:lineRule="auto"/>
        <w:rPr>
          <w:rFonts w:ascii="Times New Roman" w:eastAsia="Arial" w:hAnsi="Times New Roman"/>
          <w:sz w:val="28"/>
          <w:szCs w:val="28"/>
          <w:lang w:eastAsia="ar-SA"/>
        </w:rPr>
      </w:pPr>
    </w:p>
    <w:p w:rsidR="0032521A" w:rsidRPr="00A7020B" w:rsidRDefault="0032521A" w:rsidP="00A7020B">
      <w:pPr>
        <w:suppressAutoHyphens/>
        <w:autoSpaceDE w:val="0"/>
        <w:spacing w:after="0" w:line="264" w:lineRule="auto"/>
        <w:rPr>
          <w:rFonts w:ascii="Times New Roman" w:eastAsia="Arial" w:hAnsi="Times New Roman"/>
          <w:sz w:val="28"/>
          <w:szCs w:val="28"/>
          <w:lang w:eastAsia="ar-SA"/>
        </w:rPr>
      </w:pPr>
      <w:r w:rsidRPr="00A7020B">
        <w:rPr>
          <w:rFonts w:ascii="Times New Roman" w:eastAsia="Arial" w:hAnsi="Times New Roman"/>
          <w:sz w:val="28"/>
          <w:szCs w:val="28"/>
          <w:lang w:eastAsia="ar-SA"/>
        </w:rPr>
        <w:t>Постановление вносит</w:t>
      </w:r>
    </w:p>
    <w:p w:rsidR="0032521A" w:rsidRPr="00A7020B" w:rsidRDefault="0032521A" w:rsidP="00A7020B">
      <w:pPr>
        <w:suppressAutoHyphens/>
        <w:autoSpaceDE w:val="0"/>
        <w:spacing w:after="0" w:line="264" w:lineRule="auto"/>
        <w:rPr>
          <w:rFonts w:ascii="Times New Roman" w:eastAsia="Arial" w:hAnsi="Times New Roman"/>
          <w:sz w:val="28"/>
          <w:szCs w:val="28"/>
          <w:lang w:eastAsia="ar-SA"/>
        </w:rPr>
      </w:pPr>
      <w:r w:rsidRPr="00A7020B">
        <w:rPr>
          <w:rFonts w:ascii="Times New Roman" w:eastAsia="Arial" w:hAnsi="Times New Roman"/>
          <w:sz w:val="28"/>
          <w:szCs w:val="28"/>
          <w:lang w:eastAsia="ar-SA"/>
        </w:rPr>
        <w:t>управление образования</w:t>
      </w:r>
    </w:p>
    <w:p w:rsidR="001F61E7" w:rsidRPr="00E03229" w:rsidRDefault="00E03229" w:rsidP="00E03229">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br w:type="page"/>
      </w:r>
      <w:r w:rsidR="001F61E7" w:rsidRPr="00E03229">
        <w:rPr>
          <w:rFonts w:ascii="Times New Roman" w:eastAsia="Times New Roman" w:hAnsi="Times New Roman"/>
          <w:sz w:val="28"/>
          <w:szCs w:val="28"/>
          <w:lang w:eastAsia="ar-SA"/>
        </w:rPr>
        <w:lastRenderedPageBreak/>
        <w:t xml:space="preserve">Приложение </w:t>
      </w:r>
    </w:p>
    <w:p w:rsidR="001F61E7" w:rsidRPr="00E03229" w:rsidRDefault="001F61E7"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1F61E7" w:rsidRPr="00E03229" w:rsidRDefault="001F61E7"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1F61E7" w:rsidRPr="00E03229" w:rsidRDefault="001F61E7"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1F61E7" w:rsidRPr="00E03229" w:rsidRDefault="00DF1840" w:rsidP="00E03229">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w:t>
      </w:r>
      <w:r w:rsidR="001F61E7" w:rsidRPr="00E03229">
        <w:rPr>
          <w:rFonts w:ascii="Times New Roman" w:eastAsia="Times New Roman" w:hAnsi="Times New Roman"/>
          <w:sz w:val="28"/>
          <w:szCs w:val="28"/>
          <w:lang w:eastAsia="ar-SA"/>
        </w:rPr>
        <w:t>т</w:t>
      </w:r>
      <w:r w:rsidR="00A7020B">
        <w:rPr>
          <w:rFonts w:ascii="Times New Roman" w:eastAsia="Times New Roman" w:hAnsi="Times New Roman"/>
          <w:sz w:val="28"/>
          <w:szCs w:val="28"/>
          <w:lang w:eastAsia="ar-SA"/>
        </w:rPr>
        <w:t xml:space="preserve"> 22.04.2024 </w:t>
      </w:r>
      <w:r w:rsidR="001F61E7" w:rsidRPr="00E03229">
        <w:rPr>
          <w:rFonts w:ascii="Times New Roman" w:eastAsia="Times New Roman" w:hAnsi="Times New Roman"/>
          <w:sz w:val="28"/>
          <w:szCs w:val="28"/>
          <w:lang w:eastAsia="ar-SA"/>
        </w:rPr>
        <w:t xml:space="preserve">№ </w:t>
      </w:r>
      <w:r w:rsidR="00A7020B">
        <w:rPr>
          <w:rFonts w:ascii="Times New Roman" w:eastAsia="Times New Roman" w:hAnsi="Times New Roman"/>
          <w:sz w:val="28"/>
          <w:szCs w:val="28"/>
          <w:lang w:eastAsia="ar-SA"/>
        </w:rPr>
        <w:t>415</w:t>
      </w:r>
      <w:r w:rsidR="006A2F03">
        <w:rPr>
          <w:rFonts w:ascii="Times New Roman" w:eastAsia="Times New Roman" w:hAnsi="Times New Roman"/>
          <w:sz w:val="28"/>
          <w:szCs w:val="28"/>
          <w:lang w:eastAsia="ar-SA"/>
        </w:rPr>
        <w:t xml:space="preserve"> </w:t>
      </w:r>
    </w:p>
    <w:p w:rsidR="00070B05" w:rsidRPr="00E03229" w:rsidRDefault="00070B05" w:rsidP="00E03229">
      <w:pPr>
        <w:spacing w:after="0" w:line="240" w:lineRule="auto"/>
        <w:ind w:left="5670"/>
        <w:jc w:val="center"/>
        <w:rPr>
          <w:rFonts w:ascii="Times New Roman" w:eastAsia="Times New Roman" w:hAnsi="Times New Roman"/>
          <w:sz w:val="28"/>
          <w:szCs w:val="28"/>
          <w:lang w:eastAsia="ar-SA"/>
        </w:rPr>
      </w:pP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Приложение № 1</w:t>
      </w: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32521A" w:rsidRPr="00E03229" w:rsidRDefault="0032521A" w:rsidP="00E03229">
      <w:pPr>
        <w:spacing w:after="0" w:line="240" w:lineRule="auto"/>
        <w:ind w:left="5670"/>
        <w:jc w:val="center"/>
        <w:rPr>
          <w:rFonts w:ascii="Times New Roman" w:eastAsia="Times New Roman" w:hAnsi="Times New Roman"/>
          <w:bCs/>
          <w:sz w:val="28"/>
          <w:szCs w:val="28"/>
          <w:lang w:eastAsia="ar-SA"/>
        </w:rPr>
      </w:pPr>
      <w:r w:rsidRPr="00E03229">
        <w:rPr>
          <w:rFonts w:ascii="Times New Roman" w:eastAsia="Times New Roman" w:hAnsi="Times New Roman"/>
          <w:sz w:val="28"/>
          <w:szCs w:val="28"/>
          <w:lang w:eastAsia="ar-SA"/>
        </w:rPr>
        <w:t>от 23.11.2018 № 1319</w:t>
      </w:r>
    </w:p>
    <w:p w:rsidR="0032521A" w:rsidRPr="00A7020B" w:rsidRDefault="0032521A" w:rsidP="00A7020B">
      <w:pPr>
        <w:spacing w:after="0" w:line="240" w:lineRule="auto"/>
        <w:jc w:val="center"/>
        <w:rPr>
          <w:rFonts w:ascii="Times New Roman" w:hAnsi="Times New Roman"/>
          <w:sz w:val="28"/>
          <w:szCs w:val="28"/>
        </w:rPr>
      </w:pPr>
    </w:p>
    <w:p w:rsidR="0032521A" w:rsidRPr="00A7020B" w:rsidRDefault="0032521A" w:rsidP="00A7020B">
      <w:pPr>
        <w:spacing w:after="0" w:line="240" w:lineRule="auto"/>
        <w:jc w:val="center"/>
        <w:rPr>
          <w:rFonts w:ascii="Times New Roman" w:hAnsi="Times New Roman"/>
          <w:sz w:val="28"/>
          <w:szCs w:val="28"/>
        </w:rPr>
      </w:pPr>
      <w:r w:rsidRPr="00A7020B">
        <w:rPr>
          <w:rFonts w:ascii="Times New Roman" w:hAnsi="Times New Roman"/>
          <w:sz w:val="28"/>
          <w:szCs w:val="28"/>
        </w:rPr>
        <w:t>МУНИЦИПАЛЬНАЯ ПРОГРАММА</w:t>
      </w:r>
    </w:p>
    <w:p w:rsidR="0032521A" w:rsidRPr="00A7020B" w:rsidRDefault="0032521A" w:rsidP="00A7020B">
      <w:pPr>
        <w:spacing w:after="0" w:line="240" w:lineRule="auto"/>
        <w:jc w:val="center"/>
        <w:rPr>
          <w:rFonts w:ascii="Times New Roman" w:hAnsi="Times New Roman"/>
          <w:sz w:val="28"/>
          <w:szCs w:val="28"/>
        </w:rPr>
      </w:pPr>
      <w:r w:rsidRPr="00A7020B">
        <w:rPr>
          <w:rFonts w:ascii="Times New Roman" w:hAnsi="Times New Roman"/>
          <w:sz w:val="28"/>
          <w:szCs w:val="28"/>
        </w:rPr>
        <w:t>Красносулинского района</w:t>
      </w:r>
      <w:r w:rsidR="00A30171" w:rsidRPr="00A7020B">
        <w:rPr>
          <w:rFonts w:ascii="Times New Roman" w:hAnsi="Times New Roman"/>
          <w:sz w:val="28"/>
          <w:szCs w:val="28"/>
        </w:rPr>
        <w:t xml:space="preserve"> </w:t>
      </w:r>
      <w:r w:rsidRPr="00A7020B">
        <w:rPr>
          <w:rFonts w:ascii="Times New Roman" w:hAnsi="Times New Roman"/>
          <w:sz w:val="28"/>
          <w:szCs w:val="28"/>
        </w:rPr>
        <w:t>«Развитие образования»</w:t>
      </w:r>
    </w:p>
    <w:p w:rsidR="0032521A" w:rsidRPr="00A7020B" w:rsidRDefault="0032521A" w:rsidP="00A7020B">
      <w:pPr>
        <w:spacing w:after="0" w:line="240" w:lineRule="auto"/>
        <w:jc w:val="center"/>
        <w:rPr>
          <w:rFonts w:ascii="Times New Roman" w:hAnsi="Times New Roman"/>
          <w:sz w:val="28"/>
          <w:szCs w:val="28"/>
        </w:rPr>
      </w:pPr>
    </w:p>
    <w:p w:rsidR="0032521A" w:rsidRPr="00A7020B" w:rsidRDefault="0032521A" w:rsidP="00A7020B">
      <w:pPr>
        <w:spacing w:after="0" w:line="240" w:lineRule="auto"/>
        <w:jc w:val="center"/>
        <w:rPr>
          <w:rFonts w:ascii="Times New Roman" w:hAnsi="Times New Roman"/>
          <w:sz w:val="28"/>
          <w:szCs w:val="28"/>
        </w:rPr>
      </w:pPr>
      <w:r w:rsidRPr="00A7020B">
        <w:rPr>
          <w:rFonts w:ascii="Times New Roman" w:hAnsi="Times New Roman"/>
          <w:sz w:val="28"/>
          <w:szCs w:val="28"/>
        </w:rPr>
        <w:t>ПАСПОРТ</w:t>
      </w:r>
    </w:p>
    <w:p w:rsidR="0032521A" w:rsidRPr="00A7020B" w:rsidRDefault="0032521A" w:rsidP="00A7020B">
      <w:pPr>
        <w:spacing w:after="0" w:line="240" w:lineRule="auto"/>
        <w:jc w:val="center"/>
        <w:rPr>
          <w:rFonts w:ascii="Times New Roman" w:hAnsi="Times New Roman"/>
          <w:sz w:val="28"/>
          <w:szCs w:val="28"/>
        </w:rPr>
      </w:pPr>
      <w:r w:rsidRPr="00A7020B">
        <w:rPr>
          <w:rFonts w:ascii="Times New Roman" w:hAnsi="Times New Roman"/>
          <w:sz w:val="28"/>
          <w:szCs w:val="28"/>
        </w:rPr>
        <w:t>муниципальной программы Красносулинского района</w:t>
      </w:r>
    </w:p>
    <w:p w:rsidR="0032521A" w:rsidRPr="00A7020B" w:rsidRDefault="0032521A" w:rsidP="00A7020B">
      <w:pPr>
        <w:spacing w:after="0" w:line="240" w:lineRule="auto"/>
        <w:jc w:val="center"/>
        <w:rPr>
          <w:rFonts w:ascii="Times New Roman" w:hAnsi="Times New Roman"/>
          <w:sz w:val="28"/>
          <w:szCs w:val="28"/>
        </w:rPr>
      </w:pPr>
      <w:r w:rsidRPr="00A7020B">
        <w:rPr>
          <w:rFonts w:ascii="Times New Roman" w:hAnsi="Times New Roman"/>
          <w:sz w:val="28"/>
          <w:szCs w:val="28"/>
        </w:rPr>
        <w:t>«Развитие образования»</w:t>
      </w:r>
    </w:p>
    <w:p w:rsidR="0032521A" w:rsidRPr="00A7020B" w:rsidRDefault="0032521A" w:rsidP="00A7020B">
      <w:pPr>
        <w:spacing w:after="0" w:line="240" w:lineRule="auto"/>
        <w:jc w:val="center"/>
        <w:rPr>
          <w:rFonts w:ascii="Times New Roman" w:hAnsi="Times New Roman"/>
          <w:sz w:val="20"/>
          <w:szCs w:val="28"/>
        </w:rPr>
      </w:pPr>
    </w:p>
    <w:tbl>
      <w:tblPr>
        <w:tblW w:w="9588" w:type="dxa"/>
        <w:tblInd w:w="108" w:type="dxa"/>
        <w:tblLayout w:type="fixed"/>
        <w:tblCellMar>
          <w:left w:w="57" w:type="dxa"/>
          <w:bottom w:w="57" w:type="dxa"/>
          <w:right w:w="57" w:type="dxa"/>
        </w:tblCellMar>
        <w:tblLook w:val="04A0" w:firstRow="1" w:lastRow="0" w:firstColumn="1" w:lastColumn="0" w:noHBand="0" w:noVBand="1"/>
      </w:tblPr>
      <w:tblGrid>
        <w:gridCol w:w="2533"/>
        <w:gridCol w:w="7055"/>
      </w:tblGrid>
      <w:tr w:rsidR="0032521A" w:rsidRPr="00E03229" w:rsidTr="00A7020B">
        <w:trPr>
          <w:trHeight w:val="20"/>
        </w:trPr>
        <w:tc>
          <w:tcPr>
            <w:tcW w:w="2533" w:type="dxa"/>
            <w:hideMark/>
          </w:tcPr>
          <w:p w:rsidR="00534B33" w:rsidRPr="00534B33" w:rsidRDefault="0032521A" w:rsidP="00A7020B">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t>Наименование муниципальной программы Красносулинского района</w:t>
            </w:r>
          </w:p>
        </w:tc>
        <w:tc>
          <w:tcPr>
            <w:tcW w:w="7055" w:type="dxa"/>
            <w:hideMark/>
          </w:tcPr>
          <w:p w:rsidR="0032521A" w:rsidRPr="00E03229" w:rsidRDefault="0032521A" w:rsidP="00A7020B">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муниципальная программа Красносулинского района «Развитие образования» (далее – муниципальная программа)</w:t>
            </w:r>
          </w:p>
        </w:tc>
      </w:tr>
      <w:tr w:rsidR="0032521A" w:rsidRPr="00E03229" w:rsidTr="00A7020B">
        <w:trPr>
          <w:trHeight w:val="20"/>
        </w:trPr>
        <w:tc>
          <w:tcPr>
            <w:tcW w:w="2533" w:type="dxa"/>
          </w:tcPr>
          <w:p w:rsidR="00534B33" w:rsidRPr="00534B33" w:rsidRDefault="0032521A" w:rsidP="00A7020B">
            <w:pPr>
              <w:spacing w:after="0" w:line="240" w:lineRule="auto"/>
              <w:rPr>
                <w:rFonts w:ascii="Times New Roman" w:eastAsia="Times New Roman" w:hAnsi="Times New Roman"/>
                <w:sz w:val="10"/>
                <w:szCs w:val="28"/>
                <w:lang w:eastAsia="ar-SA"/>
              </w:rPr>
            </w:pPr>
            <w:r w:rsidRPr="00E03229">
              <w:rPr>
                <w:rFonts w:ascii="Times New Roman" w:eastAsia="Times New Roman" w:hAnsi="Times New Roman"/>
                <w:sz w:val="28"/>
                <w:szCs w:val="28"/>
                <w:lang w:eastAsia="ar-SA"/>
              </w:rPr>
              <w:t>Ответственный исполнитель муниципальной программы</w:t>
            </w:r>
          </w:p>
        </w:tc>
        <w:tc>
          <w:tcPr>
            <w:tcW w:w="7055" w:type="dxa"/>
          </w:tcPr>
          <w:p w:rsidR="0032521A" w:rsidRPr="00E03229" w:rsidRDefault="0032521A" w:rsidP="00A7020B">
            <w:pPr>
              <w:spacing w:after="0" w:line="240" w:lineRule="auto"/>
              <w:jc w:val="both"/>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управление образования Красносулинского района</w:t>
            </w:r>
          </w:p>
        </w:tc>
      </w:tr>
      <w:tr w:rsidR="0032521A" w:rsidRPr="00E03229" w:rsidTr="00A7020B">
        <w:trPr>
          <w:trHeight w:val="20"/>
        </w:trPr>
        <w:tc>
          <w:tcPr>
            <w:tcW w:w="2533" w:type="dxa"/>
            <w:hideMark/>
          </w:tcPr>
          <w:p w:rsidR="00534B33" w:rsidRPr="00534B33" w:rsidRDefault="0032521A" w:rsidP="00A7020B">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t>Соисполнители муниципальной программы</w:t>
            </w:r>
          </w:p>
        </w:tc>
        <w:tc>
          <w:tcPr>
            <w:tcW w:w="7055" w:type="dxa"/>
            <w:hideMark/>
          </w:tcPr>
          <w:p w:rsidR="0032521A" w:rsidRPr="00E03229" w:rsidRDefault="0032521A" w:rsidP="00A7020B">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A7020B">
        <w:trPr>
          <w:trHeight w:val="20"/>
        </w:trPr>
        <w:tc>
          <w:tcPr>
            <w:tcW w:w="2533" w:type="dxa"/>
            <w:hideMark/>
          </w:tcPr>
          <w:p w:rsidR="0032521A" w:rsidRPr="00E03229" w:rsidRDefault="0032521A" w:rsidP="00A7020B">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Участники муниципальной программы</w:t>
            </w:r>
          </w:p>
        </w:tc>
        <w:tc>
          <w:tcPr>
            <w:tcW w:w="7055" w:type="dxa"/>
            <w:hideMark/>
          </w:tcPr>
          <w:p w:rsidR="00835CDB" w:rsidRPr="00E03229" w:rsidRDefault="00835CDB" w:rsidP="00A7020B">
            <w:pPr>
              <w:keepNext/>
              <w:spacing w:after="0" w:line="240" w:lineRule="auto"/>
              <w:jc w:val="both"/>
              <w:rPr>
                <w:rFonts w:ascii="Times New Roman" w:hAnsi="Times New Roman"/>
                <w:sz w:val="28"/>
                <w:szCs w:val="28"/>
              </w:rPr>
            </w:pPr>
            <w:r w:rsidRPr="00E03229">
              <w:rPr>
                <w:rFonts w:ascii="Times New Roman" w:hAnsi="Times New Roman"/>
                <w:sz w:val="28"/>
                <w:szCs w:val="28"/>
              </w:rPr>
              <w:t>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w:t>
            </w:r>
          </w:p>
          <w:p w:rsidR="00534B33" w:rsidRPr="00534B33" w:rsidRDefault="00835CDB" w:rsidP="00A7020B">
            <w:pPr>
              <w:snapToGrid w:val="0"/>
              <w:spacing w:after="0" w:line="240" w:lineRule="auto"/>
              <w:jc w:val="both"/>
              <w:rPr>
                <w:rFonts w:ascii="Times New Roman" w:eastAsia="Times New Roman" w:hAnsi="Times New Roman"/>
                <w:bCs/>
                <w:sz w:val="10"/>
                <w:szCs w:val="28"/>
                <w:lang w:eastAsia="ar-SA"/>
              </w:rPr>
            </w:pPr>
            <w:r w:rsidRPr="00E03229">
              <w:rPr>
                <w:rFonts w:ascii="Times New Roman" w:hAnsi="Times New Roman"/>
                <w:sz w:val="28"/>
                <w:szCs w:val="28"/>
              </w:rPr>
              <w:t>Муниципальное казенное учреждение Красносулинского</w:t>
            </w:r>
            <w:r w:rsidR="003D72BB" w:rsidRPr="00E03229">
              <w:rPr>
                <w:rFonts w:ascii="Times New Roman" w:hAnsi="Times New Roman"/>
                <w:sz w:val="28"/>
                <w:szCs w:val="28"/>
              </w:rPr>
              <w:t xml:space="preserve"> </w:t>
            </w:r>
            <w:r w:rsidRPr="00E03229">
              <w:rPr>
                <w:rFonts w:ascii="Times New Roman" w:hAnsi="Times New Roman"/>
                <w:sz w:val="28"/>
                <w:szCs w:val="28"/>
              </w:rPr>
              <w:t>района «Отдел капитального стр</w:t>
            </w:r>
            <w:r w:rsidR="00167CE7">
              <w:rPr>
                <w:rFonts w:ascii="Times New Roman" w:hAnsi="Times New Roman"/>
                <w:sz w:val="28"/>
                <w:szCs w:val="28"/>
              </w:rPr>
              <w:t xml:space="preserve">оительства» (далее – </w:t>
            </w:r>
            <w:r w:rsidR="00A7020B">
              <w:rPr>
                <w:rFonts w:ascii="Times New Roman" w:hAnsi="Times New Roman"/>
                <w:sz w:val="28"/>
                <w:szCs w:val="28"/>
              </w:rPr>
              <w:br/>
            </w:r>
            <w:r w:rsidR="00167CE7">
              <w:rPr>
                <w:rFonts w:ascii="Times New Roman" w:hAnsi="Times New Roman"/>
                <w:sz w:val="28"/>
                <w:szCs w:val="28"/>
              </w:rPr>
              <w:t>МКУ «ОКС»)</w:t>
            </w:r>
          </w:p>
        </w:tc>
      </w:tr>
      <w:tr w:rsidR="0032521A" w:rsidRPr="00E03229" w:rsidTr="00A7020B">
        <w:trPr>
          <w:trHeight w:val="20"/>
        </w:trPr>
        <w:tc>
          <w:tcPr>
            <w:tcW w:w="2533" w:type="dxa"/>
            <w:hideMark/>
          </w:tcPr>
          <w:p w:rsidR="0032521A" w:rsidRPr="00E03229" w:rsidRDefault="0032521A" w:rsidP="00A7020B">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Подпрограммы муниципальной программы</w:t>
            </w:r>
          </w:p>
        </w:tc>
        <w:tc>
          <w:tcPr>
            <w:tcW w:w="7055" w:type="dxa"/>
            <w:hideMark/>
          </w:tcPr>
          <w:p w:rsidR="00835CDB" w:rsidRPr="00E03229" w:rsidRDefault="00835CDB" w:rsidP="00A7020B">
            <w:pPr>
              <w:keepNext/>
              <w:spacing w:after="0" w:line="240" w:lineRule="auto"/>
              <w:jc w:val="both"/>
              <w:rPr>
                <w:rFonts w:ascii="Times New Roman" w:hAnsi="Times New Roman"/>
                <w:sz w:val="28"/>
                <w:szCs w:val="28"/>
              </w:rPr>
            </w:pPr>
            <w:r w:rsidRPr="00E03229">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p>
          <w:p w:rsidR="00534B33" w:rsidRPr="00534B33" w:rsidRDefault="00835CDB" w:rsidP="00A7020B">
            <w:pPr>
              <w:keepNext/>
              <w:spacing w:after="0" w:line="240" w:lineRule="auto"/>
              <w:jc w:val="both"/>
              <w:rPr>
                <w:rFonts w:ascii="Times New Roman" w:eastAsia="Times New Roman" w:hAnsi="Times New Roman"/>
                <w:kern w:val="2"/>
                <w:sz w:val="10"/>
                <w:szCs w:val="28"/>
                <w:lang w:eastAsia="ru-RU"/>
              </w:rPr>
            </w:pPr>
            <w:r w:rsidRPr="00E03229">
              <w:rPr>
                <w:rFonts w:ascii="Times New Roman" w:eastAsia="Times New Roman" w:hAnsi="Times New Roman"/>
                <w:kern w:val="2"/>
                <w:sz w:val="28"/>
                <w:szCs w:val="28"/>
                <w:lang w:eastAsia="ru-RU"/>
              </w:rPr>
              <w:lastRenderedPageBreak/>
              <w:t>«Обеспечение реализации муниципальной программы Красносулинского района «Развитие обр</w:t>
            </w:r>
            <w:r w:rsidR="00534B33">
              <w:rPr>
                <w:rFonts w:ascii="Times New Roman" w:eastAsia="Times New Roman" w:hAnsi="Times New Roman"/>
                <w:kern w:val="2"/>
                <w:sz w:val="28"/>
                <w:szCs w:val="28"/>
                <w:lang w:eastAsia="ru-RU"/>
              </w:rPr>
              <w:t>азования» и прочие мероприятия»</w:t>
            </w:r>
          </w:p>
        </w:tc>
      </w:tr>
      <w:tr w:rsidR="0032521A" w:rsidRPr="00E03229" w:rsidTr="00A7020B">
        <w:trPr>
          <w:trHeight w:val="20"/>
        </w:trPr>
        <w:tc>
          <w:tcPr>
            <w:tcW w:w="2533" w:type="dxa"/>
            <w:hideMark/>
          </w:tcPr>
          <w:p w:rsidR="00534B33" w:rsidRPr="00534B33" w:rsidRDefault="0032521A" w:rsidP="00A7020B">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lastRenderedPageBreak/>
              <w:t>Программно-целевые инструменты муниципальной программы</w:t>
            </w:r>
          </w:p>
        </w:tc>
        <w:tc>
          <w:tcPr>
            <w:tcW w:w="7055" w:type="dxa"/>
            <w:hideMark/>
          </w:tcPr>
          <w:p w:rsidR="0032521A" w:rsidRPr="00E03229" w:rsidRDefault="0032521A" w:rsidP="00A7020B">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A7020B">
        <w:trPr>
          <w:trHeight w:val="20"/>
        </w:trPr>
        <w:tc>
          <w:tcPr>
            <w:tcW w:w="2533" w:type="dxa"/>
          </w:tcPr>
          <w:p w:rsidR="0032521A" w:rsidRPr="00E03229" w:rsidRDefault="0032521A" w:rsidP="00A7020B">
            <w:pPr>
              <w:spacing w:after="0" w:line="240" w:lineRule="auto"/>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Цели муниципальной программы</w:t>
            </w:r>
          </w:p>
        </w:tc>
        <w:tc>
          <w:tcPr>
            <w:tcW w:w="7055" w:type="dxa"/>
          </w:tcPr>
          <w:p w:rsidR="00534B33" w:rsidRPr="00534B33" w:rsidRDefault="0032521A" w:rsidP="00A7020B">
            <w:pPr>
              <w:autoSpaceDE w:val="0"/>
              <w:autoSpaceDN w:val="0"/>
              <w:adjustRightInd w:val="0"/>
              <w:spacing w:after="0" w:line="240" w:lineRule="auto"/>
              <w:jc w:val="both"/>
              <w:rPr>
                <w:rFonts w:ascii="Times New Roman" w:eastAsia="Times New Roman" w:hAnsi="Times New Roman"/>
                <w:sz w:val="10"/>
                <w:szCs w:val="28"/>
                <w:lang w:eastAsia="ar-SA"/>
              </w:rPr>
            </w:pPr>
            <w:r w:rsidRPr="00E03229">
              <w:rPr>
                <w:rFonts w:ascii="Times New Roman" w:eastAsia="Times New Roman" w:hAnsi="Times New Roman"/>
                <w:kern w:val="2"/>
                <w:sz w:val="28"/>
                <w:szCs w:val="28"/>
                <w:lang w:eastAsia="ru-RU"/>
              </w:rPr>
              <w:t>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w:t>
            </w:r>
          </w:p>
        </w:tc>
      </w:tr>
      <w:tr w:rsidR="0032521A" w:rsidRPr="00E03229" w:rsidTr="00A7020B">
        <w:trPr>
          <w:trHeight w:val="20"/>
        </w:trPr>
        <w:tc>
          <w:tcPr>
            <w:tcW w:w="2533" w:type="dxa"/>
            <w:hideMark/>
          </w:tcPr>
          <w:p w:rsidR="0032521A" w:rsidRPr="00E03229" w:rsidRDefault="0032521A" w:rsidP="00A7020B">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Задачи муниципальной программы</w:t>
            </w:r>
          </w:p>
        </w:tc>
        <w:tc>
          <w:tcPr>
            <w:tcW w:w="7055" w:type="dxa"/>
            <w:hideMark/>
          </w:tcPr>
          <w:p w:rsidR="00534B33" w:rsidRPr="00534B33" w:rsidRDefault="0032521A" w:rsidP="00A7020B">
            <w:pPr>
              <w:autoSpaceDE w:val="0"/>
              <w:autoSpaceDN w:val="0"/>
              <w:adjustRightInd w:val="0"/>
              <w:spacing w:after="0" w:line="240" w:lineRule="auto"/>
              <w:jc w:val="both"/>
              <w:rPr>
                <w:rFonts w:ascii="Times New Roman" w:eastAsia="Times New Roman" w:hAnsi="Times New Roman"/>
                <w:bCs/>
                <w:sz w:val="10"/>
                <w:szCs w:val="28"/>
                <w:lang w:eastAsia="ar-SA"/>
              </w:rPr>
            </w:pPr>
            <w:r w:rsidRPr="00E03229">
              <w:rPr>
                <w:rFonts w:ascii="Times New Roman" w:eastAsia="Times New Roman" w:hAnsi="Times New Roman"/>
                <w:kern w:val="2"/>
                <w:sz w:val="28"/>
                <w:szCs w:val="28"/>
                <w:lang w:eastAsia="ru-RU"/>
              </w:rPr>
              <w:t>создание условий для обеспечения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32521A" w:rsidRPr="00E03229" w:rsidTr="00A7020B">
        <w:trPr>
          <w:trHeight w:val="20"/>
        </w:trPr>
        <w:tc>
          <w:tcPr>
            <w:tcW w:w="2533" w:type="dxa"/>
            <w:hideMark/>
          </w:tcPr>
          <w:p w:rsidR="0032521A" w:rsidRPr="00E03229" w:rsidRDefault="0032521A" w:rsidP="00A7020B">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Целевые показатели муниципальной программы</w:t>
            </w:r>
          </w:p>
        </w:tc>
        <w:tc>
          <w:tcPr>
            <w:tcW w:w="7055" w:type="dxa"/>
            <w:hideMark/>
          </w:tcPr>
          <w:p w:rsidR="0032521A" w:rsidRPr="00E03229" w:rsidRDefault="0032521A" w:rsidP="00A7020B">
            <w:pPr>
              <w:spacing w:after="0" w:line="240"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32521A" w:rsidRPr="00E03229" w:rsidRDefault="0032521A" w:rsidP="00A7020B">
            <w:pPr>
              <w:spacing w:after="0" w:line="240"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удельный вес численности населения в возрасте 7 – 18 лет, обучающегося в муниципальных бюджетных общеобразовательных учреждениях,</w:t>
            </w:r>
            <w:r w:rsidR="003D72BB" w:rsidRPr="00E03229">
              <w:rPr>
                <w:rFonts w:ascii="Times New Roman" w:eastAsia="Times New Roman" w:hAnsi="Times New Roman"/>
                <w:kern w:val="2"/>
                <w:sz w:val="28"/>
                <w:szCs w:val="28"/>
                <w:lang w:eastAsia="ru-RU"/>
              </w:rPr>
              <w:t xml:space="preserve"> </w:t>
            </w:r>
            <w:r w:rsidRPr="00E03229">
              <w:rPr>
                <w:rFonts w:ascii="Times New Roman" w:eastAsia="Times New Roman" w:hAnsi="Times New Roman"/>
                <w:kern w:val="2"/>
                <w:sz w:val="28"/>
                <w:szCs w:val="28"/>
                <w:lang w:eastAsia="ru-RU"/>
              </w:rPr>
              <w:t>в общей численности населения в возрасте 7</w:t>
            </w:r>
            <w:r w:rsidR="00E03229">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18 лет;</w:t>
            </w:r>
          </w:p>
          <w:p w:rsidR="0032521A" w:rsidRPr="00E03229" w:rsidRDefault="0032521A" w:rsidP="00A7020B">
            <w:pPr>
              <w:spacing w:after="0" w:line="240"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r w:rsidR="00605559" w:rsidRPr="00E03229">
              <w:rPr>
                <w:rFonts w:ascii="Times New Roman" w:eastAsia="Times New Roman" w:hAnsi="Times New Roman"/>
                <w:kern w:val="2"/>
                <w:sz w:val="28"/>
                <w:szCs w:val="28"/>
                <w:lang w:eastAsia="ru-RU"/>
              </w:rPr>
              <w:t>;</w:t>
            </w:r>
          </w:p>
          <w:p w:rsidR="00605559" w:rsidRPr="00E03229" w:rsidRDefault="00605559" w:rsidP="00A7020B">
            <w:pPr>
              <w:suppressAutoHyphens/>
              <w:autoSpaceDE w:val="0"/>
              <w:autoSpaceDN w:val="0"/>
              <w:adjustRightInd w:val="0"/>
              <w:spacing w:after="0" w:line="240" w:lineRule="auto"/>
              <w:jc w:val="both"/>
              <w:rPr>
                <w:rFonts w:ascii="Times New Roman" w:hAnsi="Times New Roman"/>
                <w:sz w:val="28"/>
                <w:szCs w:val="28"/>
                <w:lang w:eastAsia="ar-SA"/>
              </w:rPr>
            </w:pPr>
            <w:r w:rsidRPr="00E03229">
              <w:rPr>
                <w:rFonts w:ascii="Times New Roman" w:hAnsi="Times New Roman"/>
                <w:sz w:val="28"/>
                <w:szCs w:val="28"/>
                <w:lang w:eastAsia="ar-SA"/>
              </w:rPr>
              <w:t>доля детей в возрасте от 5 до 18 лет (17 лет включительно), охваченных услугами в сфере дополнительного образования;</w:t>
            </w:r>
          </w:p>
          <w:p w:rsidR="00534B33" w:rsidRPr="00534B33" w:rsidRDefault="00605559" w:rsidP="00A7020B">
            <w:pPr>
              <w:autoSpaceDE w:val="0"/>
              <w:autoSpaceDN w:val="0"/>
              <w:adjustRightInd w:val="0"/>
              <w:spacing w:after="0" w:line="240" w:lineRule="auto"/>
              <w:jc w:val="both"/>
              <w:rPr>
                <w:rFonts w:ascii="Times New Roman" w:eastAsia="Times New Roman" w:hAnsi="Times New Roman"/>
                <w:bCs/>
                <w:sz w:val="10"/>
                <w:szCs w:val="28"/>
                <w:lang w:eastAsia="ar-SA"/>
              </w:rPr>
            </w:pPr>
            <w:r w:rsidRPr="00E03229">
              <w:rPr>
                <w:rFonts w:ascii="Times New Roman" w:hAnsi="Times New Roman"/>
                <w:sz w:val="28"/>
                <w:szCs w:val="28"/>
                <w:lang w:eastAsia="ar-SA"/>
              </w:rPr>
              <w:t>доступность дошкольного образования для детей в возрастно</w:t>
            </w:r>
            <w:r w:rsidR="00DB3C03" w:rsidRPr="00E03229">
              <w:rPr>
                <w:rFonts w:ascii="Times New Roman" w:hAnsi="Times New Roman"/>
                <w:sz w:val="28"/>
                <w:szCs w:val="28"/>
                <w:lang w:eastAsia="ar-SA"/>
              </w:rPr>
              <w:t>й группе от 2 месяцев до 8 лет</w:t>
            </w:r>
          </w:p>
        </w:tc>
      </w:tr>
      <w:tr w:rsidR="0032521A" w:rsidRPr="00E03229" w:rsidTr="00A7020B">
        <w:trPr>
          <w:trHeight w:val="20"/>
        </w:trPr>
        <w:tc>
          <w:tcPr>
            <w:tcW w:w="2533" w:type="dxa"/>
            <w:hideMark/>
          </w:tcPr>
          <w:p w:rsidR="0032521A" w:rsidRDefault="0032521A" w:rsidP="00A7020B">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Этапы и сроки реализации муниципальной программы</w:t>
            </w:r>
          </w:p>
          <w:p w:rsidR="00A7020B" w:rsidRPr="00E03229" w:rsidRDefault="00A7020B" w:rsidP="00A7020B">
            <w:pPr>
              <w:snapToGrid w:val="0"/>
              <w:spacing w:after="0" w:line="240" w:lineRule="auto"/>
              <w:rPr>
                <w:rFonts w:ascii="Times New Roman" w:eastAsia="Times New Roman" w:hAnsi="Times New Roman"/>
                <w:bCs/>
                <w:sz w:val="28"/>
                <w:szCs w:val="28"/>
                <w:lang w:eastAsia="ar-SA"/>
              </w:rPr>
            </w:pPr>
          </w:p>
        </w:tc>
        <w:tc>
          <w:tcPr>
            <w:tcW w:w="7055" w:type="dxa"/>
            <w:hideMark/>
          </w:tcPr>
          <w:p w:rsidR="00E03229" w:rsidRDefault="0032521A" w:rsidP="00A7020B">
            <w:pPr>
              <w:snapToGrid w:val="0"/>
              <w:spacing w:after="0" w:line="240" w:lineRule="auto"/>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 xml:space="preserve">2019-2030 годы. </w:t>
            </w:r>
          </w:p>
          <w:p w:rsidR="0032521A" w:rsidRPr="00E03229" w:rsidRDefault="0032521A" w:rsidP="00A7020B">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kern w:val="2"/>
                <w:sz w:val="28"/>
                <w:szCs w:val="28"/>
                <w:lang w:eastAsia="ar-SA"/>
              </w:rPr>
              <w:t>Этапы не выделяются</w:t>
            </w:r>
          </w:p>
        </w:tc>
      </w:tr>
      <w:tr w:rsidR="0032521A" w:rsidRPr="001F0ED6" w:rsidTr="00A7020B">
        <w:trPr>
          <w:trHeight w:val="20"/>
        </w:trPr>
        <w:tc>
          <w:tcPr>
            <w:tcW w:w="2533" w:type="dxa"/>
            <w:hideMark/>
          </w:tcPr>
          <w:p w:rsidR="0032521A" w:rsidRPr="001F0ED6" w:rsidRDefault="0032521A" w:rsidP="00A7020B">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Ресурсное обеспечение муниципальной программы</w:t>
            </w:r>
          </w:p>
        </w:tc>
        <w:tc>
          <w:tcPr>
            <w:tcW w:w="7055" w:type="dxa"/>
            <w:hideMark/>
          </w:tcPr>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общий объем бюджетных ассигнований на реализацию муниц</w:t>
            </w:r>
            <w:r w:rsidR="00CD38F3" w:rsidRPr="001F0ED6">
              <w:rPr>
                <w:rFonts w:ascii="Times New Roman" w:hAnsi="Times New Roman"/>
                <w:sz w:val="28"/>
                <w:szCs w:val="28"/>
                <w:lang w:eastAsia="ar-SA"/>
              </w:rPr>
              <w:t xml:space="preserve">ипальной программы составляет </w:t>
            </w:r>
            <w:r w:rsidR="00A7020B">
              <w:rPr>
                <w:rFonts w:ascii="Times New Roman" w:hAnsi="Times New Roman"/>
                <w:sz w:val="28"/>
                <w:szCs w:val="28"/>
                <w:lang w:eastAsia="ar-SA"/>
              </w:rPr>
              <w:br/>
            </w:r>
            <w:r w:rsidR="00351649" w:rsidRPr="001F0ED6">
              <w:rPr>
                <w:rFonts w:ascii="Times New Roman" w:hAnsi="Times New Roman"/>
                <w:sz w:val="28"/>
                <w:szCs w:val="28"/>
                <w:lang w:eastAsia="ar-SA"/>
              </w:rPr>
              <w:t>16422877,8</w:t>
            </w:r>
            <w:r w:rsidRPr="001F0ED6">
              <w:rPr>
                <w:rFonts w:ascii="Times New Roman" w:hAnsi="Times New Roman"/>
                <w:sz w:val="28"/>
                <w:szCs w:val="28"/>
                <w:lang w:eastAsia="ar-SA"/>
              </w:rPr>
              <w:t xml:space="preserve"> тыс. руб., в том числе:</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w:t>
            </w:r>
            <w:r w:rsidR="008F314A" w:rsidRPr="001F0ED6">
              <w:rPr>
                <w:rFonts w:ascii="Times New Roman" w:hAnsi="Times New Roman"/>
                <w:sz w:val="28"/>
                <w:szCs w:val="28"/>
                <w:lang w:eastAsia="ar-SA"/>
              </w:rPr>
              <w:t xml:space="preserve"> </w:t>
            </w:r>
            <w:r w:rsidR="00CD38F3" w:rsidRPr="001F0ED6">
              <w:rPr>
                <w:rFonts w:ascii="Times New Roman" w:hAnsi="Times New Roman"/>
                <w:sz w:val="28"/>
                <w:szCs w:val="28"/>
                <w:lang w:eastAsia="ar-SA"/>
              </w:rPr>
              <w:t xml:space="preserve">1074426,1 </w:t>
            </w:r>
            <w:r w:rsidRPr="001F0ED6">
              <w:rPr>
                <w:rFonts w:ascii="Times New Roman" w:hAnsi="Times New Roman"/>
                <w:sz w:val="28"/>
                <w:szCs w:val="28"/>
                <w:lang w:eastAsia="ar-SA"/>
              </w:rPr>
              <w:t>тыс. руб.</w:t>
            </w:r>
            <w:r w:rsidR="00E03229" w:rsidRPr="001F0ED6">
              <w:rPr>
                <w:rFonts w:ascii="Times New Roman" w:hAnsi="Times New Roman"/>
                <w:sz w:val="28"/>
                <w:szCs w:val="28"/>
                <w:lang w:eastAsia="ar-SA"/>
              </w:rPr>
              <w:t>;</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1284786,5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1566585,1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1434528,5 тыс. </w:t>
            </w:r>
            <w:r w:rsidR="00E03229" w:rsidRPr="001F0ED6">
              <w:rPr>
                <w:rFonts w:ascii="Times New Roman" w:hAnsi="Times New Roman"/>
                <w:sz w:val="28"/>
                <w:szCs w:val="28"/>
                <w:lang w:eastAsia="ar-SA"/>
              </w:rPr>
              <w:t>руб.;</w:t>
            </w:r>
          </w:p>
          <w:p w:rsidR="00070B05" w:rsidRPr="001F0ED6" w:rsidRDefault="00CD38F3"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1567281,6</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F314A" w:rsidRPr="001F0ED6">
              <w:rPr>
                <w:rFonts w:ascii="Times New Roman" w:hAnsi="Times New Roman"/>
                <w:sz w:val="28"/>
                <w:szCs w:val="28"/>
                <w:lang w:eastAsia="ar-SA"/>
              </w:rPr>
              <w:t>1857499,7</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1391733,6</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1330485,9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1228890,2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1228890,2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1228890,2 тыс. </w:t>
            </w:r>
            <w:r w:rsidR="00E03229" w:rsidRPr="001F0ED6">
              <w:rPr>
                <w:rFonts w:ascii="Times New Roman" w:hAnsi="Times New Roman"/>
                <w:sz w:val="28"/>
                <w:szCs w:val="28"/>
                <w:lang w:eastAsia="ar-SA"/>
              </w:rPr>
              <w:t>руб.;</w:t>
            </w:r>
          </w:p>
          <w:p w:rsidR="00070B05" w:rsidRPr="001F0ED6" w:rsidRDefault="00070B05" w:rsidP="00A7020B">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1228890,2 тыс. </w:t>
            </w:r>
            <w:r w:rsidR="00E03229" w:rsidRPr="001F0ED6">
              <w:rPr>
                <w:rFonts w:ascii="Times New Roman" w:hAnsi="Times New Roman"/>
                <w:sz w:val="28"/>
                <w:szCs w:val="28"/>
                <w:lang w:eastAsia="ar-SA"/>
              </w:rPr>
              <w:t>руб.;</w:t>
            </w:r>
          </w:p>
          <w:p w:rsidR="00070B05" w:rsidRPr="001F0ED6" w:rsidRDefault="00070B05" w:rsidP="00A7020B">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федерал</w:t>
            </w:r>
            <w:r w:rsidR="00CD38F3" w:rsidRPr="001F0ED6">
              <w:rPr>
                <w:rFonts w:ascii="Times New Roman" w:hAnsi="Times New Roman"/>
                <w:sz w:val="28"/>
                <w:szCs w:val="28"/>
                <w:lang w:eastAsia="ar-SA"/>
              </w:rPr>
              <w:t>ь</w:t>
            </w:r>
            <w:r w:rsidR="008F314A" w:rsidRPr="001F0ED6">
              <w:rPr>
                <w:rFonts w:ascii="Times New Roman" w:hAnsi="Times New Roman"/>
                <w:sz w:val="28"/>
                <w:szCs w:val="28"/>
                <w:lang w:eastAsia="ar-SA"/>
              </w:rPr>
              <w:t>ного бюджета составляет 397214,5</w:t>
            </w:r>
            <w:r w:rsidRPr="001F0ED6">
              <w:rPr>
                <w:rFonts w:ascii="Times New Roman" w:hAnsi="Times New Roman"/>
                <w:sz w:val="28"/>
                <w:szCs w:val="28"/>
                <w:lang w:eastAsia="ar-SA"/>
              </w:rPr>
              <w:t xml:space="preserve"> тыс. руб., в том числе:</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467,0 тыс. 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19948,6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57851,2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56904,3 тыс. </w:t>
            </w:r>
            <w:r w:rsidR="00E03229" w:rsidRPr="001F0ED6">
              <w:rPr>
                <w:rFonts w:ascii="Times New Roman" w:hAnsi="Times New Roman"/>
                <w:sz w:val="28"/>
                <w:szCs w:val="28"/>
                <w:lang w:eastAsia="ar-SA"/>
              </w:rPr>
              <w:t>руб.;</w:t>
            </w:r>
          </w:p>
          <w:p w:rsidR="00070B05" w:rsidRPr="001F0ED6" w:rsidRDefault="00CD38F3"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61793,5</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8F314A"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2024 году – 65750,4</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66681,0</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w:t>
            </w:r>
            <w:r w:rsidR="00CD38F3" w:rsidRPr="001F0ED6">
              <w:rPr>
                <w:rFonts w:ascii="Times New Roman" w:hAnsi="Times New Roman"/>
                <w:sz w:val="28"/>
                <w:szCs w:val="28"/>
                <w:lang w:eastAsia="ar-SA"/>
              </w:rPr>
              <w:t>2026 году – 67818,5</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0,0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0,0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0,0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0,0 тыс. </w:t>
            </w:r>
            <w:r w:rsidR="00E03229" w:rsidRPr="001F0ED6">
              <w:rPr>
                <w:rFonts w:ascii="Times New Roman" w:hAnsi="Times New Roman"/>
                <w:sz w:val="28"/>
                <w:szCs w:val="28"/>
                <w:lang w:eastAsia="ar-SA"/>
              </w:rPr>
              <w:t>руб.;</w:t>
            </w:r>
          </w:p>
          <w:p w:rsidR="00070B05" w:rsidRPr="001F0ED6" w:rsidRDefault="00070B05" w:rsidP="00A7020B">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обл</w:t>
            </w:r>
            <w:r w:rsidR="00B672AF" w:rsidRPr="001F0ED6">
              <w:rPr>
                <w:rFonts w:ascii="Times New Roman" w:hAnsi="Times New Roman"/>
                <w:sz w:val="28"/>
                <w:szCs w:val="28"/>
                <w:lang w:eastAsia="ar-SA"/>
              </w:rPr>
              <w:t>астного бюджета составляет 11734810,</w:t>
            </w:r>
            <w:r w:rsidR="008F314A" w:rsidRPr="001F0ED6">
              <w:rPr>
                <w:rFonts w:ascii="Times New Roman" w:hAnsi="Times New Roman"/>
                <w:sz w:val="28"/>
                <w:szCs w:val="28"/>
                <w:lang w:eastAsia="ar-SA"/>
              </w:rPr>
              <w:t>5</w:t>
            </w:r>
            <w:r w:rsidRPr="001F0ED6">
              <w:rPr>
                <w:rFonts w:ascii="Times New Roman" w:hAnsi="Times New Roman"/>
                <w:sz w:val="28"/>
                <w:szCs w:val="28"/>
                <w:lang w:eastAsia="ar-SA"/>
              </w:rPr>
              <w:t xml:space="preserve"> тыс. руб., в том числе:</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764129,3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955854,5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1146278,0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969448,1 тыс. </w:t>
            </w:r>
            <w:r w:rsidR="00E03229" w:rsidRPr="001F0ED6">
              <w:rPr>
                <w:rFonts w:ascii="Times New Roman" w:hAnsi="Times New Roman"/>
                <w:sz w:val="28"/>
                <w:szCs w:val="28"/>
                <w:lang w:eastAsia="ar-SA"/>
              </w:rPr>
              <w:t>руб.;</w:t>
            </w:r>
          </w:p>
          <w:p w:rsidR="00070B05" w:rsidRPr="001F0ED6" w:rsidRDefault="00B672AF"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1072472,</w:t>
            </w:r>
            <w:r w:rsidR="00402041" w:rsidRPr="001F0ED6">
              <w:rPr>
                <w:rFonts w:ascii="Times New Roman" w:hAnsi="Times New Roman"/>
                <w:sz w:val="28"/>
                <w:szCs w:val="28"/>
                <w:lang w:eastAsia="ar-SA"/>
              </w:rPr>
              <w:t>2</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F314A" w:rsidRPr="001F0ED6">
              <w:rPr>
                <w:rFonts w:ascii="Times New Roman" w:hAnsi="Times New Roman"/>
                <w:sz w:val="28"/>
                <w:szCs w:val="28"/>
                <w:lang w:eastAsia="ar-SA"/>
              </w:rPr>
              <w:t>1302931,2</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B672AF" w:rsidRPr="001F0ED6">
              <w:rPr>
                <w:rFonts w:ascii="Times New Roman" w:hAnsi="Times New Roman"/>
                <w:sz w:val="28"/>
                <w:szCs w:val="28"/>
                <w:lang w:eastAsia="ar-SA"/>
              </w:rPr>
              <w:t>958290,6</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B672AF" w:rsidRPr="001F0ED6">
              <w:rPr>
                <w:rFonts w:ascii="Times New Roman" w:hAnsi="Times New Roman"/>
                <w:sz w:val="28"/>
                <w:szCs w:val="28"/>
                <w:lang w:eastAsia="ar-SA"/>
              </w:rPr>
              <w:t>918143,0</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E4144E" w:rsidRPr="001F0ED6">
              <w:rPr>
                <w:rFonts w:ascii="Times New Roman" w:hAnsi="Times New Roman"/>
                <w:sz w:val="28"/>
                <w:szCs w:val="28"/>
                <w:lang w:eastAsia="ar-SA"/>
              </w:rPr>
              <w:t>911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E4144E" w:rsidRPr="001F0ED6">
              <w:rPr>
                <w:rFonts w:ascii="Times New Roman" w:hAnsi="Times New Roman"/>
                <w:sz w:val="28"/>
                <w:szCs w:val="28"/>
                <w:lang w:eastAsia="ar-SA"/>
              </w:rPr>
              <w:t>911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E4144E" w:rsidRPr="001F0ED6">
              <w:rPr>
                <w:rFonts w:ascii="Times New Roman" w:hAnsi="Times New Roman"/>
                <w:sz w:val="28"/>
                <w:szCs w:val="28"/>
                <w:lang w:eastAsia="ar-SA"/>
              </w:rPr>
              <w:t>91</w:t>
            </w:r>
            <w:r w:rsidR="000A3073" w:rsidRPr="001F0ED6">
              <w:rPr>
                <w:rFonts w:ascii="Times New Roman" w:hAnsi="Times New Roman"/>
                <w:sz w:val="28"/>
                <w:szCs w:val="28"/>
                <w:lang w:eastAsia="ar-SA"/>
              </w:rPr>
              <w:t>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2030 году – </w:t>
            </w:r>
            <w:r w:rsidR="00E4144E" w:rsidRPr="001F0ED6">
              <w:rPr>
                <w:rFonts w:ascii="Times New Roman" w:hAnsi="Times New Roman"/>
                <w:sz w:val="28"/>
                <w:szCs w:val="28"/>
                <w:lang w:eastAsia="ar-SA"/>
              </w:rPr>
              <w:t>911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A7020B">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бюджетных ассигнований на реализацию муниципальной программы из средств бюджета района составляет </w:t>
            </w:r>
            <w:r w:rsidR="008F314A" w:rsidRPr="001F0ED6">
              <w:rPr>
                <w:rFonts w:ascii="Times New Roman" w:hAnsi="Times New Roman"/>
                <w:sz w:val="28"/>
                <w:szCs w:val="28"/>
                <w:lang w:eastAsia="ar-SA"/>
              </w:rPr>
              <w:t>3815070,1</w:t>
            </w:r>
            <w:r w:rsidRPr="001F0ED6">
              <w:rPr>
                <w:rFonts w:ascii="Times New Roman" w:hAnsi="Times New Roman"/>
                <w:sz w:val="28"/>
                <w:szCs w:val="28"/>
                <w:lang w:eastAsia="ar-SA"/>
              </w:rPr>
              <w:t xml:space="preserve"> тыс. руб., в том числе:</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267348,8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275189,2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323392,8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363928,1 тыс. </w:t>
            </w:r>
            <w:r w:rsidR="00E03229" w:rsidRPr="001F0ED6">
              <w:rPr>
                <w:rFonts w:ascii="Times New Roman" w:hAnsi="Times New Roman"/>
                <w:sz w:val="28"/>
                <w:szCs w:val="28"/>
                <w:lang w:eastAsia="ar-SA"/>
              </w:rPr>
              <w:t>руб.;</w:t>
            </w:r>
          </w:p>
          <w:p w:rsidR="00070B05" w:rsidRPr="001F0ED6" w:rsidRDefault="00341C06"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382381,6</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341C06"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F314A" w:rsidRPr="001F0ED6">
              <w:rPr>
                <w:rFonts w:ascii="Times New Roman" w:hAnsi="Times New Roman"/>
                <w:sz w:val="28"/>
                <w:szCs w:val="28"/>
                <w:lang w:eastAsia="ar-SA"/>
              </w:rPr>
              <w:t>440090,2</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341C06"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318034,1</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341C06"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295796,5</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287227,2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287227,2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287227,2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E4144E" w:rsidRPr="001F0ED6">
              <w:rPr>
                <w:rFonts w:ascii="Times New Roman" w:hAnsi="Times New Roman"/>
                <w:sz w:val="28"/>
                <w:szCs w:val="28"/>
                <w:lang w:eastAsia="ar-SA"/>
              </w:rPr>
              <w:t>287</w:t>
            </w:r>
            <w:r w:rsidRPr="001F0ED6">
              <w:rPr>
                <w:rFonts w:ascii="Times New Roman" w:hAnsi="Times New Roman"/>
                <w:sz w:val="28"/>
                <w:szCs w:val="28"/>
                <w:lang w:eastAsia="ar-SA"/>
              </w:rPr>
              <w:t xml:space="preserve">227,2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средств муниципальной программы из внебюджетны</w:t>
            </w:r>
            <w:r w:rsidR="009A007F" w:rsidRPr="001F0ED6">
              <w:rPr>
                <w:rFonts w:ascii="Times New Roman" w:hAnsi="Times New Roman"/>
                <w:sz w:val="28"/>
                <w:szCs w:val="28"/>
                <w:lang w:eastAsia="ar-SA"/>
              </w:rPr>
              <w:t xml:space="preserve">х источников составляет </w:t>
            </w:r>
            <w:r w:rsidR="00A7020B">
              <w:rPr>
                <w:rFonts w:ascii="Times New Roman" w:hAnsi="Times New Roman"/>
                <w:sz w:val="28"/>
                <w:szCs w:val="28"/>
                <w:lang w:eastAsia="ar-SA"/>
              </w:rPr>
              <w:br/>
            </w:r>
            <w:r w:rsidR="009A007F" w:rsidRPr="001F0ED6">
              <w:rPr>
                <w:rFonts w:ascii="Times New Roman" w:hAnsi="Times New Roman"/>
                <w:sz w:val="28"/>
                <w:szCs w:val="28"/>
                <w:lang w:eastAsia="ar-SA"/>
              </w:rPr>
              <w:t>475792,7</w:t>
            </w:r>
            <w:r w:rsidRPr="001F0ED6">
              <w:rPr>
                <w:rFonts w:ascii="Times New Roman" w:hAnsi="Times New Roman"/>
                <w:sz w:val="28"/>
                <w:szCs w:val="28"/>
                <w:lang w:eastAsia="ar-SA"/>
              </w:rPr>
              <w:t xml:space="preserve"> тыс. руб., в том числе:</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42481,0 тыс. </w:t>
            </w:r>
            <w:r w:rsidR="00E03229" w:rsidRPr="001F0ED6">
              <w:rPr>
                <w:rFonts w:ascii="Times New Roman" w:hAnsi="Times New Roman"/>
                <w:sz w:val="28"/>
                <w:szCs w:val="28"/>
                <w:lang w:eastAsia="ar-SA"/>
              </w:rPr>
              <w:t>руб.;</w:t>
            </w:r>
          </w:p>
          <w:p w:rsidR="00070B05" w:rsidRPr="001F0ED6" w:rsidRDefault="00070B05" w:rsidP="00A7020B">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33794,2 тыс. </w:t>
            </w:r>
            <w:r w:rsidR="00E03229" w:rsidRPr="001F0ED6">
              <w:rPr>
                <w:rFonts w:ascii="Times New Roman" w:hAnsi="Times New Roman"/>
                <w:sz w:val="28"/>
                <w:szCs w:val="28"/>
                <w:lang w:eastAsia="ar-SA"/>
              </w:rPr>
              <w:t>руб.;</w:t>
            </w:r>
          </w:p>
          <w:p w:rsidR="00070B05" w:rsidRPr="001F0ED6" w:rsidRDefault="00070B05" w:rsidP="00A7020B">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39063,1 тыс. </w:t>
            </w:r>
            <w:r w:rsidR="00E03229" w:rsidRPr="001F0ED6">
              <w:rPr>
                <w:rFonts w:ascii="Times New Roman" w:hAnsi="Times New Roman"/>
                <w:sz w:val="28"/>
                <w:szCs w:val="28"/>
                <w:lang w:eastAsia="ar-SA"/>
              </w:rPr>
              <w:t>руб.;</w:t>
            </w:r>
          </w:p>
          <w:p w:rsidR="00070B05" w:rsidRPr="001F0ED6" w:rsidRDefault="00070B05" w:rsidP="00A7020B">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44248,0 тыс. </w:t>
            </w:r>
            <w:r w:rsidR="00E03229" w:rsidRPr="001F0ED6">
              <w:rPr>
                <w:rFonts w:ascii="Times New Roman" w:hAnsi="Times New Roman"/>
                <w:sz w:val="28"/>
                <w:szCs w:val="28"/>
                <w:lang w:eastAsia="ar-SA"/>
              </w:rPr>
              <w:t>руб.;</w:t>
            </w:r>
          </w:p>
          <w:p w:rsidR="00070B05" w:rsidRPr="001F0ED6" w:rsidRDefault="009A007F"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50634,3</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9A007F"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2024 году – 48727,9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9A007F"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48727,9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9A007F"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48727,9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29847,1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29847,1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29847,1 тыс. </w:t>
            </w:r>
            <w:r w:rsidR="00E03229" w:rsidRPr="001F0ED6">
              <w:rPr>
                <w:rFonts w:ascii="Times New Roman" w:hAnsi="Times New Roman"/>
                <w:sz w:val="28"/>
                <w:szCs w:val="28"/>
                <w:lang w:eastAsia="ar-SA"/>
              </w:rPr>
              <w:t>руб.;</w:t>
            </w:r>
          </w:p>
          <w:p w:rsidR="00070B05" w:rsidRPr="001F0ED6" w:rsidRDefault="00070B05" w:rsidP="00A7020B">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29847,1 тыс. </w:t>
            </w:r>
            <w:r w:rsidR="00A7020B">
              <w:rPr>
                <w:rFonts w:ascii="Times New Roman" w:hAnsi="Times New Roman"/>
                <w:sz w:val="28"/>
                <w:szCs w:val="28"/>
                <w:lang w:eastAsia="ar-SA"/>
              </w:rPr>
              <w:t>руб.</w:t>
            </w:r>
          </w:p>
          <w:p w:rsidR="00534B33" w:rsidRPr="001F0ED6" w:rsidRDefault="00070B05" w:rsidP="00A7020B">
            <w:pPr>
              <w:suppressAutoHyphens/>
              <w:autoSpaceDE w:val="0"/>
              <w:autoSpaceDN w:val="0"/>
              <w:adjustRightInd w:val="0"/>
              <w:spacing w:after="0" w:line="240" w:lineRule="auto"/>
              <w:jc w:val="both"/>
              <w:rPr>
                <w:rFonts w:ascii="Times New Roman" w:hAnsi="Times New Roman"/>
                <w:sz w:val="10"/>
                <w:szCs w:val="28"/>
                <w:lang w:eastAsia="ar-SA"/>
              </w:rPr>
            </w:pPr>
            <w:r w:rsidRPr="001F0ED6">
              <w:rPr>
                <w:rFonts w:ascii="Times New Roman" w:hAnsi="Times New Roman"/>
                <w:sz w:val="28"/>
                <w:szCs w:val="28"/>
                <w:lang w:eastAsia="ar-SA"/>
              </w:rPr>
              <w:t>Объемы финансирования муниципальной программы на 2027-2030 годы носят прогнозный характер и подлежат уточнению в установленном порядке</w:t>
            </w:r>
          </w:p>
        </w:tc>
      </w:tr>
      <w:tr w:rsidR="0032521A" w:rsidRPr="001F0ED6" w:rsidTr="00A7020B">
        <w:trPr>
          <w:trHeight w:val="20"/>
        </w:trPr>
        <w:tc>
          <w:tcPr>
            <w:tcW w:w="2533" w:type="dxa"/>
          </w:tcPr>
          <w:p w:rsidR="0032521A" w:rsidRPr="001F0ED6" w:rsidRDefault="0032521A" w:rsidP="00A7020B">
            <w:pPr>
              <w:snapToGrid w:val="0"/>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sz w:val="28"/>
                <w:szCs w:val="28"/>
                <w:lang w:eastAsia="ru-RU"/>
              </w:rPr>
              <w:lastRenderedPageBreak/>
              <w:t xml:space="preserve">Ожидаемые результаты реализации </w:t>
            </w:r>
            <w:r w:rsidRPr="001F0ED6">
              <w:rPr>
                <w:rFonts w:ascii="Times New Roman" w:eastAsia="Times New Roman" w:hAnsi="Times New Roman"/>
                <w:sz w:val="28"/>
                <w:szCs w:val="28"/>
                <w:lang w:eastAsia="ar-SA"/>
              </w:rPr>
              <w:t>муниципальной программы</w:t>
            </w:r>
          </w:p>
        </w:tc>
        <w:tc>
          <w:tcPr>
            <w:tcW w:w="7055" w:type="dxa"/>
            <w:hideMark/>
          </w:tcPr>
          <w:p w:rsidR="0032521A" w:rsidRPr="001F0ED6" w:rsidRDefault="0032521A" w:rsidP="00A7020B">
            <w:pPr>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в результате реализации муниципальной программы к 2030 году предполагается:</w:t>
            </w:r>
          </w:p>
          <w:p w:rsidR="0032521A" w:rsidRPr="001F0ED6" w:rsidRDefault="0032521A" w:rsidP="00A7020B">
            <w:pPr>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обеспечить всех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32521A" w:rsidRPr="001F0ED6" w:rsidRDefault="0032521A" w:rsidP="00A7020B">
            <w:pPr>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обеспечить равный доступ к качественному общему образованию для всех граждан 7-18 лет, в том числе с использованием дистанционных технологий и электронного обучения;</w:t>
            </w:r>
          </w:p>
          <w:p w:rsidR="0032521A" w:rsidRPr="001F0ED6" w:rsidRDefault="0032521A" w:rsidP="00A7020B">
            <w:pPr>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lastRenderedPageBreak/>
              <w:t>создать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w:t>
            </w:r>
          </w:p>
          <w:p w:rsidR="00A7020B" w:rsidRPr="001F0ED6" w:rsidRDefault="0032521A" w:rsidP="00694EC9">
            <w:pPr>
              <w:spacing w:after="0" w:line="240" w:lineRule="auto"/>
              <w:jc w:val="both"/>
              <w:rPr>
                <w:rFonts w:ascii="Times New Roman" w:eastAsia="Times New Roman" w:hAnsi="Times New Roman"/>
                <w:b/>
                <w:sz w:val="20"/>
                <w:szCs w:val="28"/>
                <w:lang w:eastAsia="ar-SA"/>
              </w:rPr>
            </w:pPr>
            <w:r w:rsidRPr="001F0ED6">
              <w:rPr>
                <w:rFonts w:ascii="Times New Roman" w:eastAsia="Times New Roman" w:hAnsi="Times New Roman"/>
                <w:kern w:val="2"/>
                <w:sz w:val="28"/>
                <w:szCs w:val="28"/>
                <w:lang w:eastAsia="ru-RU"/>
              </w:rPr>
              <w:t>повысить качество общего образования</w:t>
            </w:r>
            <w:r w:rsidR="00694EC9">
              <w:rPr>
                <w:rFonts w:ascii="Times New Roman" w:eastAsia="Times New Roman" w:hAnsi="Times New Roman"/>
                <w:kern w:val="2"/>
                <w:sz w:val="28"/>
                <w:szCs w:val="28"/>
                <w:lang w:eastAsia="ru-RU"/>
              </w:rPr>
              <w:t>.</w:t>
            </w:r>
          </w:p>
        </w:tc>
      </w:tr>
    </w:tbl>
    <w:p w:rsidR="00694EC9" w:rsidRDefault="00694EC9" w:rsidP="00A7020B">
      <w:pPr>
        <w:spacing w:after="0"/>
        <w:jc w:val="center"/>
        <w:rPr>
          <w:rFonts w:ascii="Times New Roman" w:hAnsi="Times New Roman"/>
          <w:sz w:val="28"/>
          <w:szCs w:val="28"/>
        </w:rPr>
      </w:pPr>
    </w:p>
    <w:p w:rsidR="0032521A" w:rsidRPr="00A7020B" w:rsidRDefault="0032521A" w:rsidP="00A7020B">
      <w:pPr>
        <w:spacing w:after="0"/>
        <w:jc w:val="center"/>
        <w:rPr>
          <w:rFonts w:ascii="Times New Roman" w:hAnsi="Times New Roman"/>
          <w:sz w:val="28"/>
          <w:szCs w:val="28"/>
        </w:rPr>
      </w:pPr>
      <w:r w:rsidRPr="00A7020B">
        <w:rPr>
          <w:rFonts w:ascii="Times New Roman" w:hAnsi="Times New Roman"/>
          <w:sz w:val="28"/>
          <w:szCs w:val="28"/>
        </w:rPr>
        <w:t>ПАСПОРТ</w:t>
      </w:r>
    </w:p>
    <w:p w:rsidR="0032521A" w:rsidRPr="00A7020B" w:rsidRDefault="0032521A" w:rsidP="00A7020B">
      <w:pPr>
        <w:spacing w:after="0"/>
        <w:jc w:val="center"/>
        <w:rPr>
          <w:rFonts w:ascii="Times New Roman" w:hAnsi="Times New Roman"/>
          <w:sz w:val="28"/>
          <w:szCs w:val="28"/>
        </w:rPr>
      </w:pPr>
      <w:r w:rsidRPr="00A7020B">
        <w:rPr>
          <w:rFonts w:ascii="Times New Roman" w:hAnsi="Times New Roman"/>
          <w:sz w:val="28"/>
          <w:szCs w:val="28"/>
        </w:rPr>
        <w:t>подпрограммы «</w:t>
      </w:r>
      <w:r w:rsidR="00835CDB" w:rsidRPr="00A7020B">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sidRPr="00A7020B">
        <w:rPr>
          <w:rFonts w:ascii="Times New Roman" w:hAnsi="Times New Roman"/>
          <w:sz w:val="28"/>
          <w:szCs w:val="28"/>
        </w:rPr>
        <w:t>»</w:t>
      </w:r>
    </w:p>
    <w:p w:rsidR="0032521A" w:rsidRPr="00694EC9" w:rsidRDefault="0032521A" w:rsidP="00A7020B">
      <w:pPr>
        <w:spacing w:after="0"/>
        <w:jc w:val="center"/>
        <w:rPr>
          <w:rFonts w:ascii="Times New Roman" w:hAnsi="Times New Roman"/>
          <w:sz w:val="18"/>
          <w:szCs w:val="28"/>
        </w:rPr>
      </w:pPr>
    </w:p>
    <w:tbl>
      <w:tblPr>
        <w:tblW w:w="9621" w:type="dxa"/>
        <w:tblInd w:w="108" w:type="dxa"/>
        <w:tblLayout w:type="fixed"/>
        <w:tblCellMar>
          <w:left w:w="57" w:type="dxa"/>
          <w:bottom w:w="57" w:type="dxa"/>
          <w:right w:w="57" w:type="dxa"/>
        </w:tblCellMar>
        <w:tblLook w:val="04A0" w:firstRow="1" w:lastRow="0" w:firstColumn="1" w:lastColumn="0" w:noHBand="0" w:noVBand="1"/>
      </w:tblPr>
      <w:tblGrid>
        <w:gridCol w:w="2533"/>
        <w:gridCol w:w="7088"/>
      </w:tblGrid>
      <w:tr w:rsidR="0032521A" w:rsidRPr="001F0ED6" w:rsidTr="00694EC9">
        <w:trPr>
          <w:trHeight w:val="20"/>
        </w:trPr>
        <w:tc>
          <w:tcPr>
            <w:tcW w:w="2533" w:type="dxa"/>
            <w:hideMark/>
          </w:tcPr>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Наименование подпрограммы</w:t>
            </w:r>
          </w:p>
        </w:tc>
        <w:tc>
          <w:tcPr>
            <w:tcW w:w="7088" w:type="dxa"/>
            <w:hideMark/>
          </w:tcPr>
          <w:p w:rsidR="00534B33" w:rsidRPr="001F0ED6" w:rsidRDefault="00835CDB" w:rsidP="00694EC9">
            <w:pPr>
              <w:snapToGrid w:val="0"/>
              <w:spacing w:after="0" w:line="240" w:lineRule="auto"/>
              <w:jc w:val="both"/>
              <w:rPr>
                <w:rFonts w:ascii="Times New Roman" w:eastAsia="Times New Roman" w:hAnsi="Times New Roman"/>
                <w:bCs/>
                <w:sz w:val="10"/>
                <w:szCs w:val="28"/>
                <w:lang w:eastAsia="ar-SA"/>
              </w:rPr>
            </w:pPr>
            <w:r w:rsidRPr="001F0ED6">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 (далее – подпрограмма 1)</w:t>
            </w:r>
          </w:p>
        </w:tc>
      </w:tr>
      <w:tr w:rsidR="0032521A" w:rsidRPr="001F0ED6" w:rsidTr="00694EC9">
        <w:trPr>
          <w:trHeight w:val="20"/>
        </w:trPr>
        <w:tc>
          <w:tcPr>
            <w:tcW w:w="2533" w:type="dxa"/>
          </w:tcPr>
          <w:p w:rsidR="00534B33" w:rsidRPr="001F0ED6" w:rsidRDefault="0032521A" w:rsidP="00694EC9">
            <w:pPr>
              <w:spacing w:after="0" w:line="240" w:lineRule="auto"/>
              <w:rPr>
                <w:rFonts w:ascii="Times New Roman" w:eastAsia="Times New Roman" w:hAnsi="Times New Roman"/>
                <w:sz w:val="10"/>
                <w:szCs w:val="28"/>
                <w:lang w:eastAsia="ar-SA"/>
              </w:rPr>
            </w:pPr>
            <w:r w:rsidRPr="001F0ED6">
              <w:rPr>
                <w:rFonts w:ascii="Times New Roman" w:eastAsia="Times New Roman" w:hAnsi="Times New Roman"/>
                <w:sz w:val="28"/>
                <w:szCs w:val="28"/>
                <w:lang w:eastAsia="ar-SA"/>
              </w:rPr>
              <w:t>Ответственный исполнитель подпрограммы 1</w:t>
            </w:r>
          </w:p>
        </w:tc>
        <w:tc>
          <w:tcPr>
            <w:tcW w:w="7088" w:type="dxa"/>
          </w:tcPr>
          <w:p w:rsidR="0032521A" w:rsidRPr="001F0ED6" w:rsidRDefault="0032521A" w:rsidP="00694EC9">
            <w:pPr>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bCs/>
                <w:sz w:val="28"/>
                <w:szCs w:val="28"/>
                <w:lang w:eastAsia="ar-SA"/>
              </w:rPr>
              <w:t>управление образования Красносулинского района</w:t>
            </w:r>
          </w:p>
        </w:tc>
      </w:tr>
      <w:tr w:rsidR="0032521A" w:rsidRPr="001F0ED6" w:rsidTr="00694EC9">
        <w:trPr>
          <w:trHeight w:val="20"/>
        </w:trPr>
        <w:tc>
          <w:tcPr>
            <w:tcW w:w="2533" w:type="dxa"/>
            <w:hideMark/>
          </w:tcPr>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Участники подпрограммы 1</w:t>
            </w:r>
          </w:p>
        </w:tc>
        <w:tc>
          <w:tcPr>
            <w:tcW w:w="7088" w:type="dxa"/>
            <w:hideMark/>
          </w:tcPr>
          <w:p w:rsidR="00534B33" w:rsidRPr="001F0ED6" w:rsidRDefault="00835CDB" w:rsidP="00694EC9">
            <w:pPr>
              <w:keepNext/>
              <w:spacing w:after="0" w:line="240" w:lineRule="auto"/>
              <w:jc w:val="both"/>
              <w:rPr>
                <w:rFonts w:ascii="Times New Roman" w:hAnsi="Times New Roman"/>
                <w:sz w:val="28"/>
                <w:szCs w:val="28"/>
              </w:rPr>
            </w:pPr>
            <w:r w:rsidRPr="001F0ED6">
              <w:rPr>
                <w:rFonts w:ascii="Times New Roman" w:hAnsi="Times New Roman"/>
                <w:sz w:val="28"/>
                <w:szCs w:val="28"/>
              </w:rPr>
              <w:t xml:space="preserve">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 </w:t>
            </w:r>
          </w:p>
          <w:p w:rsidR="00534B33" w:rsidRPr="001F0ED6" w:rsidRDefault="00835CDB" w:rsidP="00694EC9">
            <w:pPr>
              <w:keepNext/>
              <w:spacing w:after="0" w:line="240" w:lineRule="auto"/>
              <w:jc w:val="both"/>
              <w:rPr>
                <w:rFonts w:ascii="Times New Roman" w:hAnsi="Times New Roman"/>
                <w:sz w:val="10"/>
                <w:szCs w:val="28"/>
              </w:rPr>
            </w:pPr>
            <w:r w:rsidRPr="001F0ED6">
              <w:rPr>
                <w:rFonts w:ascii="Times New Roman" w:hAnsi="Times New Roman"/>
                <w:sz w:val="28"/>
                <w:szCs w:val="28"/>
              </w:rPr>
              <w:t>МКУ «ОКС»</w:t>
            </w:r>
          </w:p>
        </w:tc>
      </w:tr>
      <w:tr w:rsidR="0032521A" w:rsidRPr="001F0ED6" w:rsidTr="00694EC9">
        <w:trPr>
          <w:trHeight w:val="20"/>
        </w:trPr>
        <w:tc>
          <w:tcPr>
            <w:tcW w:w="2533" w:type="dxa"/>
            <w:hideMark/>
          </w:tcPr>
          <w:p w:rsidR="00534B33" w:rsidRPr="001F0ED6" w:rsidRDefault="0032521A" w:rsidP="00694EC9">
            <w:pPr>
              <w:snapToGrid w:val="0"/>
              <w:spacing w:after="0" w:line="240" w:lineRule="auto"/>
              <w:rPr>
                <w:rFonts w:ascii="Times New Roman" w:eastAsia="Times New Roman" w:hAnsi="Times New Roman"/>
                <w:bCs/>
                <w:sz w:val="16"/>
                <w:szCs w:val="28"/>
                <w:lang w:eastAsia="ar-SA"/>
              </w:rPr>
            </w:pPr>
            <w:r w:rsidRPr="001F0ED6">
              <w:rPr>
                <w:rFonts w:ascii="Times New Roman" w:eastAsia="Times New Roman" w:hAnsi="Times New Roman"/>
                <w:bCs/>
                <w:sz w:val="28"/>
                <w:szCs w:val="28"/>
                <w:lang w:eastAsia="ar-SA"/>
              </w:rPr>
              <w:t>Программно-целевые инструменты подпрограммы 1</w:t>
            </w:r>
          </w:p>
        </w:tc>
        <w:tc>
          <w:tcPr>
            <w:tcW w:w="7088" w:type="dxa"/>
            <w:hideMark/>
          </w:tcPr>
          <w:p w:rsidR="0032521A" w:rsidRPr="001F0ED6" w:rsidRDefault="0032521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отсутствуют</w:t>
            </w:r>
          </w:p>
        </w:tc>
      </w:tr>
      <w:tr w:rsidR="0032521A" w:rsidRPr="001F0ED6" w:rsidTr="00694EC9">
        <w:trPr>
          <w:trHeight w:val="20"/>
        </w:trPr>
        <w:tc>
          <w:tcPr>
            <w:tcW w:w="2533" w:type="dxa"/>
          </w:tcPr>
          <w:p w:rsidR="0051715F" w:rsidRPr="001F0ED6" w:rsidRDefault="0032521A" w:rsidP="00694EC9">
            <w:pPr>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sz w:val="28"/>
                <w:szCs w:val="28"/>
                <w:lang w:eastAsia="ar-SA"/>
              </w:rPr>
              <w:t xml:space="preserve">Цели </w:t>
            </w:r>
          </w:p>
          <w:p w:rsidR="0032521A" w:rsidRPr="001F0ED6" w:rsidRDefault="0032521A" w:rsidP="00694EC9">
            <w:pPr>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sz w:val="28"/>
                <w:szCs w:val="28"/>
                <w:lang w:eastAsia="ar-SA"/>
              </w:rPr>
              <w:t>подпрограммы 1</w:t>
            </w:r>
          </w:p>
        </w:tc>
        <w:tc>
          <w:tcPr>
            <w:tcW w:w="7088" w:type="dxa"/>
          </w:tcPr>
          <w:p w:rsidR="00534B33" w:rsidRPr="001F0ED6" w:rsidRDefault="0032521A" w:rsidP="00694EC9">
            <w:pPr>
              <w:adjustRightInd w:val="0"/>
              <w:spacing w:after="0" w:line="240" w:lineRule="auto"/>
              <w:jc w:val="both"/>
              <w:rPr>
                <w:rFonts w:ascii="Times New Roman" w:eastAsia="Times New Roman" w:hAnsi="Times New Roman"/>
                <w:sz w:val="10"/>
                <w:szCs w:val="28"/>
                <w:lang w:eastAsia="ar-SA"/>
              </w:rPr>
            </w:pPr>
            <w:r w:rsidRPr="001F0ED6">
              <w:rPr>
                <w:rFonts w:ascii="Times New Roman" w:eastAsia="Times New Roman" w:hAnsi="Times New Roman"/>
                <w:kern w:val="2"/>
                <w:sz w:val="28"/>
                <w:szCs w:val="28"/>
                <w:lang w:eastAsia="ar-SA"/>
              </w:rPr>
              <w:t>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32521A" w:rsidRPr="001F0ED6" w:rsidTr="00694EC9">
        <w:trPr>
          <w:trHeight w:val="20"/>
        </w:trPr>
        <w:tc>
          <w:tcPr>
            <w:tcW w:w="2533" w:type="dxa"/>
            <w:hideMark/>
          </w:tcPr>
          <w:p w:rsidR="0032521A" w:rsidRPr="001F0ED6" w:rsidRDefault="0032521A" w:rsidP="00694EC9">
            <w:pPr>
              <w:snapToGrid w:val="0"/>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bCs/>
                <w:sz w:val="28"/>
                <w:szCs w:val="28"/>
                <w:lang w:eastAsia="ar-SA"/>
              </w:rPr>
              <w:t>Задачи подпрограммы 1</w:t>
            </w:r>
          </w:p>
        </w:tc>
        <w:tc>
          <w:tcPr>
            <w:tcW w:w="7088" w:type="dxa"/>
            <w:hideMark/>
          </w:tcPr>
          <w:p w:rsidR="0032521A" w:rsidRPr="001F0ED6" w:rsidRDefault="0032521A" w:rsidP="00694EC9">
            <w:pPr>
              <w:tabs>
                <w:tab w:val="left" w:pos="6872"/>
              </w:tabs>
              <w:autoSpaceDE w:val="0"/>
              <w:spacing w:after="0" w:line="240" w:lineRule="auto"/>
              <w:jc w:val="both"/>
              <w:rPr>
                <w:rFonts w:ascii="Times New Roman" w:eastAsia="Times New Roman" w:hAnsi="Times New Roman"/>
                <w:kern w:val="1"/>
                <w:sz w:val="28"/>
                <w:szCs w:val="28"/>
                <w:lang w:eastAsia="ru-RU"/>
              </w:rPr>
            </w:pPr>
            <w:r w:rsidRPr="001F0ED6">
              <w:rPr>
                <w:rFonts w:ascii="Times New Roman" w:eastAsia="Times New Roman" w:hAnsi="Times New Roman"/>
                <w:kern w:val="1"/>
                <w:sz w:val="28"/>
                <w:szCs w:val="28"/>
                <w:lang w:eastAsia="ru-RU"/>
              </w:rPr>
              <w:t>создание условий, соответствующих требованиям федеральных государственных образовательных стандартов дошкольного образования;</w:t>
            </w:r>
          </w:p>
          <w:p w:rsidR="0032521A" w:rsidRPr="001F0ED6" w:rsidRDefault="0032521A" w:rsidP="00694EC9">
            <w:pPr>
              <w:autoSpaceDE w:val="0"/>
              <w:spacing w:after="0" w:line="240" w:lineRule="auto"/>
              <w:jc w:val="both"/>
              <w:rPr>
                <w:rFonts w:ascii="Times New Roman" w:eastAsia="Times New Roman" w:hAnsi="Times New Roman"/>
                <w:kern w:val="1"/>
                <w:sz w:val="28"/>
                <w:szCs w:val="28"/>
                <w:lang w:eastAsia="ru-RU"/>
              </w:rPr>
            </w:pPr>
            <w:r w:rsidRPr="001F0ED6">
              <w:rPr>
                <w:rFonts w:ascii="Times New Roman" w:eastAsia="Times New Roman" w:hAnsi="Times New Roman"/>
                <w:kern w:val="28"/>
                <w:sz w:val="28"/>
                <w:szCs w:val="28"/>
                <w:lang w:eastAsia="ru-RU"/>
              </w:rPr>
              <w:t>обеспечение реализации общеобразовательных программ</w:t>
            </w:r>
            <w:r w:rsidRPr="001F0ED6">
              <w:rPr>
                <w:rFonts w:ascii="Times New Roman" w:eastAsia="Times New Roman" w:hAnsi="Times New Roman"/>
                <w:kern w:val="1"/>
                <w:sz w:val="28"/>
                <w:szCs w:val="28"/>
                <w:lang w:eastAsia="ru-RU"/>
              </w:rPr>
              <w:t xml:space="preserve"> в муниципальных бюджетных общеобразовательных учреждениях;</w:t>
            </w:r>
          </w:p>
          <w:p w:rsidR="0032521A" w:rsidRPr="001F0ED6" w:rsidRDefault="0032521A"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8"/>
                <w:sz w:val="28"/>
                <w:szCs w:val="28"/>
                <w:lang w:eastAsia="ru-RU"/>
              </w:rPr>
              <w:t>совершенствование организационно-экономических механизмов обеспечения доступности услуг дополнительного образования и</w:t>
            </w:r>
            <w:r w:rsidR="005D5515" w:rsidRPr="001F0ED6">
              <w:rPr>
                <w:rFonts w:ascii="Times New Roman" w:eastAsia="Times New Roman" w:hAnsi="Times New Roman"/>
                <w:kern w:val="28"/>
                <w:sz w:val="28"/>
                <w:szCs w:val="28"/>
                <w:lang w:eastAsia="ru-RU"/>
              </w:rPr>
              <w:t xml:space="preserve"> </w:t>
            </w:r>
            <w:r w:rsidRPr="001F0ED6">
              <w:rPr>
                <w:rFonts w:ascii="Times New Roman" w:eastAsia="Times New Roman" w:hAnsi="Times New Roman"/>
                <w:kern w:val="28"/>
                <w:sz w:val="28"/>
                <w:szCs w:val="28"/>
                <w:lang w:eastAsia="ru-RU"/>
              </w:rPr>
              <w:t>расширение</w:t>
            </w:r>
            <w:r w:rsidRPr="001F0ED6">
              <w:rPr>
                <w:rFonts w:ascii="Times New Roman" w:eastAsia="Times New Roman" w:hAnsi="Times New Roman"/>
                <w:kern w:val="2"/>
                <w:sz w:val="28"/>
                <w:szCs w:val="28"/>
                <w:lang w:eastAsia="ru-RU"/>
              </w:rPr>
              <w:t xml:space="preserve"> потенциала системы дополнительного образования Красносулинского района;</w:t>
            </w:r>
          </w:p>
          <w:p w:rsidR="0032521A" w:rsidRPr="001F0ED6" w:rsidRDefault="0032521A"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sz w:val="28"/>
                <w:szCs w:val="28"/>
                <w:lang w:eastAsia="ru-RU"/>
              </w:rPr>
              <w:lastRenderedPageBreak/>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обучающихся;</w:t>
            </w:r>
          </w:p>
          <w:p w:rsidR="0032521A" w:rsidRPr="001F0ED6" w:rsidRDefault="0032521A" w:rsidP="00694EC9">
            <w:pPr>
              <w:autoSpaceDE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1"/>
                <w:sz w:val="28"/>
                <w:szCs w:val="28"/>
                <w:lang w:eastAsia="ru-RU"/>
              </w:rPr>
              <w:t xml:space="preserve">формирование системы стимулов </w:t>
            </w:r>
            <w:r w:rsidRPr="001F0ED6">
              <w:rPr>
                <w:rFonts w:ascii="Times New Roman" w:eastAsia="Times New Roman" w:hAnsi="Times New Roman"/>
                <w:kern w:val="2"/>
                <w:sz w:val="28"/>
                <w:szCs w:val="28"/>
                <w:lang w:eastAsia="ru-RU"/>
              </w:rPr>
              <w:t>для сохранения в общем и дополнительном образовании лучших педагогических работников, привлечения молодых специалистов;</w:t>
            </w:r>
          </w:p>
          <w:p w:rsidR="0032521A" w:rsidRPr="001F0ED6" w:rsidRDefault="0032521A" w:rsidP="00694EC9">
            <w:pPr>
              <w:autoSpaceDE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p w:rsidR="0032521A" w:rsidRPr="001F0ED6" w:rsidRDefault="0032521A"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муниципальных бюджетных образовательных учреждений Красносулинского района</w:t>
            </w:r>
            <w:r w:rsidR="00F10283" w:rsidRPr="001F0ED6">
              <w:rPr>
                <w:rFonts w:ascii="Times New Roman" w:eastAsia="Times New Roman" w:hAnsi="Times New Roman"/>
                <w:kern w:val="2"/>
                <w:sz w:val="28"/>
                <w:szCs w:val="28"/>
                <w:lang w:eastAsia="ru-RU"/>
              </w:rPr>
              <w:t>;</w:t>
            </w:r>
          </w:p>
          <w:p w:rsidR="00F10283" w:rsidRPr="001F0ED6" w:rsidRDefault="00F10283"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создание условий для внедрения на всех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734B7C" w:rsidRPr="001F0ED6" w:rsidRDefault="00F10283"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 xml:space="preserve">обеспечение </w:t>
            </w:r>
            <w:proofErr w:type="spellStart"/>
            <w:r w:rsidRPr="001F0ED6">
              <w:rPr>
                <w:rFonts w:ascii="Times New Roman" w:eastAsia="Times New Roman" w:hAnsi="Times New Roman"/>
                <w:kern w:val="2"/>
                <w:sz w:val="28"/>
                <w:szCs w:val="28"/>
                <w:lang w:eastAsia="ru-RU"/>
              </w:rPr>
              <w:t>инфраструктурно</w:t>
            </w:r>
            <w:proofErr w:type="spellEnd"/>
            <w:r w:rsidRPr="001F0ED6">
              <w:rPr>
                <w:rFonts w:ascii="Times New Roman" w:eastAsia="Times New Roman" w:hAnsi="Times New Roman"/>
                <w:kern w:val="2"/>
                <w:sz w:val="28"/>
                <w:szCs w:val="28"/>
                <w:lang w:eastAsia="ru-RU"/>
              </w:rPr>
              <w:t>-содержательном уровне продвижения компетенций в области информации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r w:rsidR="00734B7C" w:rsidRPr="001F0ED6">
              <w:rPr>
                <w:rFonts w:ascii="Times New Roman" w:eastAsia="Times New Roman" w:hAnsi="Times New Roman"/>
                <w:kern w:val="2"/>
                <w:sz w:val="28"/>
                <w:szCs w:val="28"/>
                <w:lang w:eastAsia="ru-RU"/>
              </w:rPr>
              <w:t>;</w:t>
            </w:r>
          </w:p>
          <w:p w:rsidR="00734B7C" w:rsidRPr="001F0ED6" w:rsidRDefault="003721EE"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sz w:val="28"/>
                <w:szCs w:val="28"/>
                <w:lang w:eastAsia="fa-IR" w:bidi="fa-IR"/>
              </w:rPr>
              <w:t>обеспечение социальных гарантий доступности общего образования;</w:t>
            </w:r>
          </w:p>
          <w:p w:rsidR="00734B7C" w:rsidRPr="001F0ED6" w:rsidRDefault="003721EE"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создание условий для осуществления образовательной деятельности в организациях общего образования</w:t>
            </w:r>
            <w:r w:rsidRPr="001F0ED6">
              <w:rPr>
                <w:rFonts w:ascii="Times New Roman" w:hAnsi="Times New Roman"/>
                <w:sz w:val="28"/>
                <w:szCs w:val="28"/>
              </w:rPr>
              <w:t>;</w:t>
            </w:r>
          </w:p>
          <w:p w:rsidR="00734B7C" w:rsidRPr="001F0ED6" w:rsidRDefault="003721EE"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формирование у обучающихся общей грамотности в области физической культуры и плавания, укрепления их здоровья;</w:t>
            </w:r>
          </w:p>
          <w:p w:rsidR="00734B7C" w:rsidRPr="001F0ED6" w:rsidRDefault="003721EE"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 xml:space="preserve">формирование системы моральных и материальных стимулов для сохранения в общем образовании лучших педагогических работников, привлечения молодых специалистов, восполнения вакантных должностей </w:t>
            </w:r>
            <w:r w:rsidRPr="001F0ED6">
              <w:rPr>
                <w:rFonts w:ascii="Times New Roman" w:hAnsi="Times New Roman"/>
                <w:kern w:val="2"/>
                <w:sz w:val="28"/>
                <w:szCs w:val="28"/>
              </w:rPr>
              <w:lastRenderedPageBreak/>
              <w:t>педагогических работников в общеобразовательных организациях</w:t>
            </w:r>
            <w:r w:rsidR="00834DA4" w:rsidRPr="001F0ED6">
              <w:rPr>
                <w:rFonts w:ascii="Times New Roman" w:hAnsi="Times New Roman"/>
                <w:kern w:val="2"/>
                <w:sz w:val="28"/>
                <w:szCs w:val="28"/>
              </w:rPr>
              <w:t>;</w:t>
            </w:r>
          </w:p>
          <w:p w:rsidR="00534B33" w:rsidRPr="001F0ED6" w:rsidRDefault="00834DA4" w:rsidP="00694EC9">
            <w:pPr>
              <w:autoSpaceDE w:val="0"/>
              <w:autoSpaceDN w:val="0"/>
              <w:adjustRightInd w:val="0"/>
              <w:spacing w:after="0" w:line="240" w:lineRule="auto"/>
              <w:jc w:val="both"/>
              <w:rPr>
                <w:rFonts w:ascii="Times New Roman" w:eastAsia="Times New Roman" w:hAnsi="Times New Roman"/>
                <w:kern w:val="2"/>
                <w:sz w:val="10"/>
                <w:szCs w:val="28"/>
                <w:lang w:eastAsia="ru-RU"/>
              </w:rPr>
            </w:pPr>
            <w:r w:rsidRPr="001F0ED6">
              <w:rPr>
                <w:rFonts w:ascii="Times New Roman" w:hAnsi="Times New Roman"/>
                <w:sz w:val="28"/>
                <w:szCs w:val="28"/>
                <w:lang w:eastAsia="ru-RU"/>
              </w:rPr>
              <w:t>организация бесплатного здорового горячего питания для обучающихся, осваивающих образовательные программы начального общего образования</w:t>
            </w:r>
          </w:p>
        </w:tc>
      </w:tr>
      <w:tr w:rsidR="0032521A" w:rsidRPr="001F0ED6" w:rsidTr="00694EC9">
        <w:trPr>
          <w:trHeight w:val="20"/>
        </w:trPr>
        <w:tc>
          <w:tcPr>
            <w:tcW w:w="2533" w:type="dxa"/>
            <w:hideMark/>
          </w:tcPr>
          <w:p w:rsidR="0051715F"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 xml:space="preserve">Целевые </w:t>
            </w:r>
          </w:p>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показатели подпрограммы 1</w:t>
            </w:r>
          </w:p>
        </w:tc>
        <w:tc>
          <w:tcPr>
            <w:tcW w:w="7088" w:type="dxa"/>
            <w:hideMark/>
          </w:tcPr>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количество победителей и призеров регионального этапа всероссийской олимпиады школьников на 7 тыс. человек;</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количество победителей и призеров регионального этапа всероссийской олимпиады школьников;</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муниципальных общеобразовательных учреждений, имеющих средний балл по русскому языку выше среднего по Красносулинскому району;</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выпускников муниципальных бюджетных общеобразовательных учреждений, не получивших аттестат о среднем общем образовании;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отношение численности детей в возрасте от 2 месяцев </w:t>
            </w:r>
            <w:r w:rsidR="0051715F" w:rsidRPr="001F0ED6">
              <w:rPr>
                <w:rFonts w:ascii="Times New Roman" w:hAnsi="Times New Roman"/>
                <w:sz w:val="28"/>
                <w:szCs w:val="28"/>
                <w:lang w:eastAsia="ar-SA"/>
              </w:rPr>
              <w:br/>
            </w:r>
            <w:r w:rsidRPr="001F0ED6">
              <w:rPr>
                <w:rFonts w:ascii="Times New Roman" w:hAnsi="Times New Roman"/>
                <w:sz w:val="28"/>
                <w:szCs w:val="28"/>
                <w:lang w:eastAsia="ar-SA"/>
              </w:rPr>
              <w:t xml:space="preserve">до 3 лет, получающих дошкольное образование в текущем году, к сумме численности детей в возрасте </w:t>
            </w:r>
            <w:r w:rsidR="00694EC9">
              <w:rPr>
                <w:rFonts w:ascii="Times New Roman" w:hAnsi="Times New Roman"/>
                <w:sz w:val="28"/>
                <w:szCs w:val="28"/>
                <w:lang w:eastAsia="ar-SA"/>
              </w:rPr>
              <w:br/>
            </w:r>
            <w:r w:rsidRPr="001F0ED6">
              <w:rPr>
                <w:rFonts w:ascii="Times New Roman" w:hAnsi="Times New Roman"/>
                <w:sz w:val="28"/>
                <w:szCs w:val="28"/>
                <w:lang w:eastAsia="ar-SA"/>
              </w:rPr>
              <w:t>от 2 месяцев до 3 лет, получающих дошкольное образование в текущем году, и численности детей в возрасте от 2 месяцев</w:t>
            </w:r>
            <w:r w:rsidR="00694EC9">
              <w:rPr>
                <w:rFonts w:ascii="Times New Roman" w:hAnsi="Times New Roman"/>
                <w:sz w:val="28"/>
                <w:szCs w:val="28"/>
                <w:lang w:eastAsia="ar-SA"/>
              </w:rPr>
              <w:t xml:space="preserve"> </w:t>
            </w:r>
            <w:r w:rsidRPr="001F0ED6">
              <w:rPr>
                <w:rFonts w:ascii="Times New Roman" w:hAnsi="Times New Roman"/>
                <w:sz w:val="28"/>
                <w:szCs w:val="28"/>
                <w:lang w:eastAsia="ar-SA"/>
              </w:rPr>
              <w:t>до 3 лет, находящихся в очереди на получение в текущем году дошкольного образования;</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w:t>
            </w:r>
            <w:r w:rsidRPr="001F0ED6">
              <w:rPr>
                <w:rFonts w:ascii="Times New Roman" w:hAnsi="Times New Roman"/>
                <w:sz w:val="28"/>
                <w:szCs w:val="28"/>
                <w:lang w:eastAsia="ar-SA"/>
              </w:rPr>
              <w:lastRenderedPageBreak/>
              <w:t>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количество муниципальных объектов образования, в которых проведены мероприятия по замене оконных и наружных дверных блоков;</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число общеобразовательных организаций, в которых внедрена целевая модель цифровой образовательной среды;</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численность обучающихся 2</w:t>
            </w:r>
            <w:r w:rsidR="0051715F" w:rsidRPr="001F0ED6">
              <w:rPr>
                <w:rFonts w:ascii="Times New Roman" w:hAnsi="Times New Roman"/>
                <w:kern w:val="2"/>
                <w:sz w:val="28"/>
                <w:szCs w:val="28"/>
              </w:rPr>
              <w:t>-</w:t>
            </w:r>
            <w:r w:rsidRPr="001F0ED6">
              <w:rPr>
                <w:rFonts w:ascii="Times New Roman" w:hAnsi="Times New Roman"/>
                <w:kern w:val="2"/>
                <w:sz w:val="28"/>
                <w:szCs w:val="28"/>
              </w:rPr>
              <w:t>3-х классов, охваченных мероприятием «Всеобуч по плаванию»;</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sz w:val="28"/>
                <w:szCs w:val="28"/>
                <w:lang w:eastAsia="ar-SA"/>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w:t>
            </w:r>
            <w:r w:rsidRPr="001F0ED6">
              <w:rPr>
                <w:rFonts w:ascii="Times New Roman" w:hAnsi="Times New Roman"/>
                <w:sz w:val="28"/>
                <w:szCs w:val="28"/>
                <w:lang w:eastAsia="ar-SA"/>
              </w:rPr>
              <w:lastRenderedPageBreak/>
              <w:t>образовательных организациях;</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sz w:val="28"/>
                <w:szCs w:val="28"/>
                <w:lang w:eastAsia="ru-RU"/>
              </w:rPr>
              <w:t xml:space="preserve">доля родителей (законных представителей) обучающихся, получающих </w:t>
            </w:r>
            <w:r w:rsidRPr="001F0ED6">
              <w:rPr>
                <w:rFonts w:ascii="Times New Roman" w:hAnsi="Times New Roman"/>
                <w:sz w:val="28"/>
                <w:szCs w:val="28"/>
                <w:lang w:eastAsia="ar-SA"/>
              </w:rPr>
              <w:t>денежную выплату стоимости двухразового питания</w:t>
            </w:r>
            <w:r w:rsidRPr="001F0ED6">
              <w:rPr>
                <w:rFonts w:ascii="Times New Roman" w:hAnsi="Times New Roman"/>
                <w:sz w:val="28"/>
                <w:szCs w:val="28"/>
                <w:lang w:eastAsia="ru-RU"/>
              </w:rPr>
              <w:t>,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численность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05559" w:rsidRPr="001F0ED6" w:rsidRDefault="00605559" w:rsidP="00694EC9">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605559" w:rsidRPr="001F0ED6" w:rsidRDefault="00605559" w:rsidP="00694EC9">
            <w:pPr>
              <w:autoSpaceDE w:val="0"/>
              <w:autoSpaceDN w:val="0"/>
              <w:adjustRightInd w:val="0"/>
              <w:spacing w:after="0" w:line="240" w:lineRule="auto"/>
              <w:jc w:val="both"/>
              <w:rPr>
                <w:rFonts w:ascii="Times New Roman" w:hAnsi="Times New Roman"/>
                <w:sz w:val="28"/>
                <w:szCs w:val="28"/>
              </w:rPr>
            </w:pPr>
            <w:r w:rsidRPr="001F0ED6">
              <w:rPr>
                <w:rFonts w:ascii="Times New Roman" w:hAnsi="Times New Roman"/>
                <w:sz w:val="28"/>
                <w:szCs w:val="28"/>
              </w:rPr>
              <w:t>количество объектов, в которых в полном объеме выполнены мероприятия по оснащению;</w:t>
            </w:r>
          </w:p>
          <w:p w:rsidR="001F61E7" w:rsidRPr="001F0ED6" w:rsidRDefault="00F81FBF" w:rsidP="00694EC9">
            <w:pPr>
              <w:autoSpaceDE w:val="0"/>
              <w:autoSpaceDN w:val="0"/>
              <w:adjustRightInd w:val="0"/>
              <w:spacing w:after="0" w:line="240" w:lineRule="auto"/>
              <w:jc w:val="both"/>
              <w:rPr>
                <w:rFonts w:ascii="Times New Roman" w:hAnsi="Times New Roman"/>
                <w:sz w:val="10"/>
                <w:szCs w:val="28"/>
                <w:lang w:eastAsia="ru-RU"/>
              </w:rPr>
            </w:pPr>
            <w:r w:rsidRPr="001F0ED6">
              <w:rPr>
                <w:rFonts w:ascii="Times New Roman" w:hAnsi="Times New Roman"/>
                <w:sz w:val="28"/>
                <w:szCs w:val="28"/>
                <w:lang w:eastAsia="ar-SA"/>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r>
      <w:tr w:rsidR="0032521A" w:rsidRPr="001F0ED6" w:rsidTr="00694EC9">
        <w:trPr>
          <w:trHeight w:val="20"/>
        </w:trPr>
        <w:tc>
          <w:tcPr>
            <w:tcW w:w="2533" w:type="dxa"/>
            <w:hideMark/>
          </w:tcPr>
          <w:p w:rsidR="00534B33" w:rsidRPr="001F0ED6" w:rsidRDefault="0032521A" w:rsidP="00694EC9">
            <w:pPr>
              <w:snapToGrid w:val="0"/>
              <w:spacing w:after="0" w:line="240" w:lineRule="auto"/>
              <w:rPr>
                <w:rFonts w:ascii="Times New Roman" w:eastAsia="Times New Roman" w:hAnsi="Times New Roman"/>
                <w:bCs/>
                <w:sz w:val="10"/>
                <w:szCs w:val="28"/>
                <w:lang w:eastAsia="ar-SA"/>
              </w:rPr>
            </w:pPr>
            <w:r w:rsidRPr="001F0ED6">
              <w:rPr>
                <w:rFonts w:ascii="Times New Roman" w:eastAsia="Times New Roman" w:hAnsi="Times New Roman"/>
                <w:bCs/>
                <w:sz w:val="28"/>
                <w:szCs w:val="28"/>
                <w:lang w:eastAsia="ar-SA"/>
              </w:rPr>
              <w:lastRenderedPageBreak/>
              <w:t>Этапы и сроки реализации подпрограммы 1</w:t>
            </w:r>
          </w:p>
        </w:tc>
        <w:tc>
          <w:tcPr>
            <w:tcW w:w="7088" w:type="dxa"/>
            <w:hideMark/>
          </w:tcPr>
          <w:p w:rsidR="0051715F" w:rsidRPr="001F0ED6" w:rsidRDefault="0032521A" w:rsidP="00694EC9">
            <w:pPr>
              <w:snapToGri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 xml:space="preserve">2019-2030 годы. </w:t>
            </w:r>
          </w:p>
          <w:p w:rsidR="0032521A" w:rsidRPr="001F0ED6" w:rsidRDefault="0032521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kern w:val="2"/>
                <w:sz w:val="28"/>
                <w:szCs w:val="28"/>
                <w:lang w:eastAsia="ar-SA"/>
              </w:rPr>
              <w:t>Этапы не выделяются</w:t>
            </w:r>
          </w:p>
        </w:tc>
      </w:tr>
      <w:tr w:rsidR="0032521A" w:rsidRPr="001F0ED6" w:rsidTr="00694EC9">
        <w:trPr>
          <w:trHeight w:val="20"/>
        </w:trPr>
        <w:tc>
          <w:tcPr>
            <w:tcW w:w="2533" w:type="dxa"/>
            <w:hideMark/>
          </w:tcPr>
          <w:p w:rsidR="0032521A" w:rsidRPr="001F0ED6" w:rsidRDefault="0032521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Ресурсное обеспечение подпрограммы 1</w:t>
            </w:r>
          </w:p>
        </w:tc>
        <w:tc>
          <w:tcPr>
            <w:tcW w:w="7088" w:type="dxa"/>
            <w:hideMark/>
          </w:tcPr>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общий объем бюджетных ассигнований на реализацию подпрограммы 1 муниципальной программы составляет </w:t>
            </w:r>
            <w:r w:rsidR="00351649" w:rsidRPr="001F0ED6">
              <w:rPr>
                <w:rFonts w:ascii="Times New Roman" w:hAnsi="Times New Roman"/>
                <w:sz w:val="28"/>
                <w:szCs w:val="28"/>
                <w:lang w:eastAsia="ar-SA"/>
              </w:rPr>
              <w:t>15316146,5</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1011470,8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1218209,3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2021 году – 1496260,3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1357669,8 тыс. </w:t>
            </w:r>
            <w:r w:rsidR="00E03229" w:rsidRPr="001F0ED6">
              <w:rPr>
                <w:rFonts w:ascii="Times New Roman" w:hAnsi="Times New Roman"/>
                <w:sz w:val="28"/>
                <w:szCs w:val="28"/>
                <w:lang w:eastAsia="ar-SA"/>
              </w:rPr>
              <w:t>руб.;</w:t>
            </w:r>
          </w:p>
          <w:p w:rsidR="00101FAC" w:rsidRPr="001F0ED6" w:rsidRDefault="0078585A"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1485657,3</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151DB" w:rsidRPr="001F0ED6">
              <w:rPr>
                <w:rFonts w:ascii="Times New Roman" w:hAnsi="Times New Roman"/>
                <w:sz w:val="28"/>
                <w:szCs w:val="28"/>
                <w:lang w:eastAsia="ar-SA"/>
              </w:rPr>
              <w:t>1757927,2</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1649" w:rsidRPr="001F0ED6">
              <w:rPr>
                <w:rFonts w:ascii="Times New Roman" w:hAnsi="Times New Roman"/>
                <w:sz w:val="28"/>
                <w:szCs w:val="28"/>
                <w:lang w:eastAsia="ar-SA"/>
              </w:rPr>
              <w:t>1288271,1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78585A" w:rsidRPr="001F0ED6">
              <w:rPr>
                <w:rFonts w:ascii="Times New Roman" w:hAnsi="Times New Roman"/>
                <w:sz w:val="28"/>
                <w:szCs w:val="28"/>
                <w:lang w:eastAsia="ar-SA"/>
              </w:rPr>
              <w:t>1222253,9</w:t>
            </w:r>
            <w:r w:rsidR="0051715F"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654995" w:rsidRPr="001F0ED6">
              <w:rPr>
                <w:rFonts w:ascii="Times New Roman" w:hAnsi="Times New Roman"/>
                <w:sz w:val="28"/>
                <w:szCs w:val="28"/>
                <w:lang w:eastAsia="ar-SA"/>
              </w:rPr>
              <w:t>1119606,7</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654995" w:rsidRPr="001F0ED6">
              <w:rPr>
                <w:rFonts w:ascii="Times New Roman" w:hAnsi="Times New Roman"/>
                <w:sz w:val="28"/>
                <w:szCs w:val="28"/>
                <w:lang w:eastAsia="ar-SA"/>
              </w:rPr>
              <w:t xml:space="preserve">1119606,7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654995" w:rsidRPr="001F0ED6">
              <w:rPr>
                <w:rFonts w:ascii="Times New Roman" w:hAnsi="Times New Roman"/>
                <w:sz w:val="28"/>
                <w:szCs w:val="28"/>
                <w:lang w:eastAsia="ar-SA"/>
              </w:rPr>
              <w:t xml:space="preserve">1119606,7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654995" w:rsidRPr="001F0ED6">
              <w:rPr>
                <w:rFonts w:ascii="Times New Roman" w:hAnsi="Times New Roman"/>
                <w:sz w:val="28"/>
                <w:szCs w:val="28"/>
                <w:lang w:eastAsia="ar-SA"/>
              </w:rPr>
              <w:t xml:space="preserve">1119606,7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бюджетных ассигнований на реализацию подпрограммы 1 из средств федерального бюджета составляет </w:t>
            </w:r>
            <w:r w:rsidR="0078585A" w:rsidRPr="001F0ED6">
              <w:rPr>
                <w:rFonts w:ascii="Times New Roman" w:hAnsi="Times New Roman"/>
                <w:sz w:val="28"/>
                <w:szCs w:val="28"/>
                <w:lang w:eastAsia="ar-SA"/>
              </w:rPr>
              <w:t>395162,</w:t>
            </w:r>
            <w:r w:rsidR="002872DC" w:rsidRPr="001F0ED6">
              <w:rPr>
                <w:rFonts w:ascii="Times New Roman" w:hAnsi="Times New Roman"/>
                <w:sz w:val="28"/>
                <w:szCs w:val="28"/>
                <w:lang w:eastAsia="ar-SA"/>
              </w:rPr>
              <w:t>8</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19130,3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57084,8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56904,3 тыс. </w:t>
            </w:r>
            <w:r w:rsidR="00E03229" w:rsidRPr="001F0ED6">
              <w:rPr>
                <w:rFonts w:ascii="Times New Roman" w:hAnsi="Times New Roman"/>
                <w:sz w:val="28"/>
                <w:szCs w:val="28"/>
                <w:lang w:eastAsia="ar-SA"/>
              </w:rPr>
              <w:t>руб.;</w:t>
            </w:r>
          </w:p>
          <w:p w:rsidR="00101FAC" w:rsidRPr="001F0ED6" w:rsidRDefault="0078585A"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2023 году – </w:t>
            </w:r>
            <w:r w:rsidR="00402041" w:rsidRPr="001F0ED6">
              <w:rPr>
                <w:rFonts w:ascii="Times New Roman" w:hAnsi="Times New Roman"/>
                <w:sz w:val="28"/>
                <w:szCs w:val="28"/>
                <w:lang w:eastAsia="ar-SA"/>
              </w:rPr>
              <w:t>61793,5</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2872DC" w:rsidRPr="001F0ED6">
              <w:rPr>
                <w:rFonts w:ascii="Times New Roman" w:hAnsi="Times New Roman"/>
                <w:sz w:val="28"/>
                <w:szCs w:val="28"/>
                <w:lang w:eastAsia="ar-SA"/>
              </w:rPr>
              <w:t>65750,4</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78585A" w:rsidRPr="001F0ED6">
              <w:rPr>
                <w:rFonts w:ascii="Times New Roman" w:hAnsi="Times New Roman"/>
                <w:sz w:val="28"/>
                <w:szCs w:val="28"/>
                <w:lang w:eastAsia="ar-SA"/>
              </w:rPr>
              <w:t>66681,0</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78585A"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67818,5</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0,0 тыс. </w:t>
            </w:r>
            <w:r w:rsidR="00E03229" w:rsidRPr="001F0ED6">
              <w:rPr>
                <w:rFonts w:ascii="Times New Roman" w:hAnsi="Times New Roman"/>
                <w:sz w:val="28"/>
                <w:szCs w:val="28"/>
                <w:lang w:eastAsia="ar-SA"/>
              </w:rPr>
              <w:t>руб.;</w:t>
            </w:r>
          </w:p>
          <w:p w:rsidR="00101FAC" w:rsidRPr="001F0ED6" w:rsidRDefault="00101FAC" w:rsidP="00694EC9">
            <w:pPr>
              <w:tabs>
                <w:tab w:val="left" w:pos="3667"/>
              </w:tabs>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0,0 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подпрограммы 1</w:t>
            </w:r>
            <w:r w:rsidR="0035164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из средств областного бюджета составляет </w:t>
            </w:r>
            <w:r w:rsidR="002872DC" w:rsidRPr="001F0ED6">
              <w:rPr>
                <w:rFonts w:ascii="Times New Roman" w:hAnsi="Times New Roman"/>
                <w:sz w:val="28"/>
                <w:szCs w:val="28"/>
                <w:lang w:eastAsia="ar-SA"/>
              </w:rPr>
              <w:t>11124429,6</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732474,9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921698,6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1108893,0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929372,1 тыс. </w:t>
            </w:r>
            <w:r w:rsidR="00E03229" w:rsidRPr="001F0ED6">
              <w:rPr>
                <w:rFonts w:ascii="Times New Roman" w:hAnsi="Times New Roman"/>
                <w:sz w:val="28"/>
                <w:szCs w:val="28"/>
                <w:lang w:eastAsia="ar-SA"/>
              </w:rPr>
              <w:t>руб.;</w:t>
            </w:r>
          </w:p>
          <w:p w:rsidR="00101FAC" w:rsidRPr="001F0ED6" w:rsidRDefault="001B0095"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1032015,1</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2872DC" w:rsidRPr="001F0ED6">
              <w:rPr>
                <w:rFonts w:ascii="Times New Roman" w:hAnsi="Times New Roman"/>
                <w:sz w:val="28"/>
                <w:szCs w:val="28"/>
                <w:lang w:eastAsia="ar-SA"/>
              </w:rPr>
              <w:t>1248716,6</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1B0095" w:rsidRPr="001F0ED6">
              <w:rPr>
                <w:rFonts w:ascii="Times New Roman" w:hAnsi="Times New Roman"/>
                <w:sz w:val="28"/>
                <w:szCs w:val="28"/>
                <w:lang w:eastAsia="ar-SA"/>
              </w:rPr>
              <w:t>899649,8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1B0095" w:rsidRPr="001F0ED6">
              <w:rPr>
                <w:rFonts w:ascii="Times New Roman" w:hAnsi="Times New Roman"/>
                <w:sz w:val="28"/>
                <w:szCs w:val="28"/>
                <w:lang w:eastAsia="ar-SA"/>
              </w:rPr>
              <w:t>855271,1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654995" w:rsidRPr="001F0ED6">
              <w:rPr>
                <w:rFonts w:ascii="Times New Roman" w:hAnsi="Times New Roman"/>
                <w:sz w:val="28"/>
                <w:szCs w:val="28"/>
                <w:lang w:eastAsia="ar-SA"/>
              </w:rPr>
              <w:t>849084,6</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654995" w:rsidRPr="001F0ED6">
              <w:rPr>
                <w:rFonts w:ascii="Times New Roman" w:hAnsi="Times New Roman"/>
                <w:sz w:val="28"/>
                <w:szCs w:val="28"/>
                <w:lang w:eastAsia="ar-SA"/>
              </w:rPr>
              <w:t xml:space="preserve">849084,6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654995" w:rsidRPr="001F0ED6">
              <w:rPr>
                <w:rFonts w:ascii="Times New Roman" w:hAnsi="Times New Roman"/>
                <w:sz w:val="28"/>
                <w:szCs w:val="28"/>
                <w:lang w:eastAsia="ar-SA"/>
              </w:rPr>
              <w:t xml:space="preserve">849084,6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654995" w:rsidRPr="001F0ED6">
              <w:rPr>
                <w:rFonts w:ascii="Times New Roman" w:hAnsi="Times New Roman"/>
                <w:sz w:val="28"/>
                <w:szCs w:val="28"/>
                <w:lang w:eastAsia="ar-SA"/>
              </w:rPr>
              <w:t xml:space="preserve">849084,6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подпрограммы 1</w:t>
            </w:r>
            <w:r w:rsidR="0035164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из средств бюджета района составляет </w:t>
            </w:r>
            <w:r w:rsidR="00351649" w:rsidRPr="001F0ED6">
              <w:rPr>
                <w:rFonts w:ascii="Times New Roman" w:hAnsi="Times New Roman"/>
                <w:sz w:val="28"/>
                <w:szCs w:val="28"/>
                <w:lang w:eastAsia="ar-SA"/>
              </w:rPr>
              <w:t>3539479,3</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250721,8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2020 году – 258547,3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306078,1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343109,3 тыс. </w:t>
            </w:r>
            <w:r w:rsidR="00E03229" w:rsidRPr="001F0ED6">
              <w:rPr>
                <w:rFonts w:ascii="Times New Roman" w:hAnsi="Times New Roman"/>
                <w:sz w:val="28"/>
                <w:szCs w:val="28"/>
                <w:lang w:eastAsia="ar-SA"/>
              </w:rPr>
              <w:t>руб.;</w:t>
            </w:r>
          </w:p>
          <w:p w:rsidR="00101FAC" w:rsidRPr="001F0ED6" w:rsidRDefault="001B0095"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358987,1</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2872DC" w:rsidRPr="001F0ED6">
              <w:rPr>
                <w:rFonts w:ascii="Times New Roman" w:hAnsi="Times New Roman"/>
                <w:sz w:val="28"/>
                <w:szCs w:val="28"/>
                <w:lang w:eastAsia="ar-SA"/>
              </w:rPr>
              <w:t>414180,1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1649" w:rsidRPr="001F0ED6">
              <w:rPr>
                <w:rFonts w:ascii="Times New Roman" w:hAnsi="Times New Roman"/>
                <w:sz w:val="28"/>
                <w:szCs w:val="28"/>
                <w:lang w:eastAsia="ar-SA"/>
              </w:rPr>
              <w:t>292660,2</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1B0095" w:rsidRPr="001F0ED6">
              <w:rPr>
                <w:rFonts w:ascii="Times New Roman" w:hAnsi="Times New Roman"/>
                <w:sz w:val="28"/>
                <w:szCs w:val="28"/>
                <w:lang w:eastAsia="ar-SA"/>
              </w:rPr>
              <w:t>269884,2</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средств подпрограммы 1 из внебюджетных источников составляет </w:t>
            </w:r>
            <w:r w:rsidR="005C57A9" w:rsidRPr="001F0ED6">
              <w:rPr>
                <w:rFonts w:ascii="Times New Roman" w:hAnsi="Times New Roman"/>
                <w:sz w:val="28"/>
                <w:szCs w:val="28"/>
                <w:lang w:eastAsia="ar-SA"/>
              </w:rPr>
              <w:t>257074,8</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28274,1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18833,1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24204,4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28284,1 тыс. </w:t>
            </w:r>
            <w:r w:rsidR="00E03229" w:rsidRPr="001F0ED6">
              <w:rPr>
                <w:rFonts w:ascii="Times New Roman" w:hAnsi="Times New Roman"/>
                <w:sz w:val="28"/>
                <w:szCs w:val="28"/>
                <w:lang w:eastAsia="ar-SA"/>
              </w:rPr>
              <w:t>руб.;</w:t>
            </w:r>
          </w:p>
          <w:p w:rsidR="00101FAC" w:rsidRPr="001F0ED6" w:rsidRDefault="005C57A9"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32861,6</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5C57A9" w:rsidRPr="001F0ED6">
              <w:rPr>
                <w:rFonts w:ascii="Times New Roman" w:hAnsi="Times New Roman"/>
                <w:sz w:val="28"/>
                <w:szCs w:val="28"/>
                <w:lang w:eastAsia="ar-SA"/>
              </w:rPr>
              <w:t>29280,1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5C57A9" w:rsidRPr="001F0ED6">
              <w:rPr>
                <w:rFonts w:ascii="Times New Roman" w:hAnsi="Times New Roman"/>
                <w:sz w:val="28"/>
                <w:szCs w:val="28"/>
                <w:lang w:eastAsia="ar-SA"/>
              </w:rPr>
              <w:t>29280,1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5C57A9" w:rsidRPr="001F0ED6">
              <w:rPr>
                <w:rFonts w:ascii="Times New Roman" w:hAnsi="Times New Roman"/>
                <w:sz w:val="28"/>
                <w:szCs w:val="28"/>
                <w:lang w:eastAsia="ar-SA"/>
              </w:rPr>
              <w:t>29280,1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2030 году</w:t>
            </w:r>
            <w:r w:rsidR="0051715F"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A7020B">
              <w:rPr>
                <w:rFonts w:ascii="Times New Roman" w:hAnsi="Times New Roman"/>
                <w:sz w:val="28"/>
                <w:szCs w:val="28"/>
                <w:lang w:eastAsia="ar-SA"/>
              </w:rPr>
              <w:t>руб..</w:t>
            </w:r>
          </w:p>
          <w:p w:rsidR="00534B33" w:rsidRDefault="00605559"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Объемы финансирования подпрограммы 1 на </w:t>
            </w:r>
            <w:r w:rsidR="00035AEA" w:rsidRPr="001F0ED6">
              <w:rPr>
                <w:rFonts w:ascii="Times New Roman" w:hAnsi="Times New Roman"/>
                <w:sz w:val="28"/>
                <w:szCs w:val="28"/>
                <w:lang w:eastAsia="ar-SA"/>
              </w:rPr>
              <w:br/>
            </w:r>
            <w:r w:rsidRPr="001F0ED6">
              <w:rPr>
                <w:rFonts w:ascii="Times New Roman" w:hAnsi="Times New Roman"/>
                <w:sz w:val="28"/>
                <w:szCs w:val="28"/>
                <w:lang w:eastAsia="ar-SA"/>
              </w:rPr>
              <w:t>202</w:t>
            </w:r>
            <w:r w:rsidR="00C57DF4" w:rsidRPr="001F0ED6">
              <w:rPr>
                <w:rFonts w:ascii="Times New Roman" w:hAnsi="Times New Roman"/>
                <w:sz w:val="28"/>
                <w:szCs w:val="28"/>
                <w:lang w:eastAsia="ar-SA"/>
              </w:rPr>
              <w:t>7</w:t>
            </w:r>
            <w:r w:rsidRPr="001F0ED6">
              <w:rPr>
                <w:rFonts w:ascii="Times New Roman" w:hAnsi="Times New Roman"/>
                <w:sz w:val="28"/>
                <w:szCs w:val="28"/>
                <w:lang w:eastAsia="ar-SA"/>
              </w:rPr>
              <w:t>-2030 годы носят прогнозный характер и подлежат уточнению в установленном порядке</w:t>
            </w:r>
          </w:p>
          <w:p w:rsidR="004D3498" w:rsidRPr="001F0ED6" w:rsidRDefault="004D3498" w:rsidP="00694EC9">
            <w:pPr>
              <w:suppressAutoHyphens/>
              <w:autoSpaceDE w:val="0"/>
              <w:autoSpaceDN w:val="0"/>
              <w:adjustRightInd w:val="0"/>
              <w:spacing w:after="0" w:line="240" w:lineRule="auto"/>
              <w:jc w:val="both"/>
              <w:rPr>
                <w:rFonts w:ascii="Times New Roman" w:eastAsia="Times New Roman" w:hAnsi="Times New Roman"/>
                <w:sz w:val="10"/>
                <w:szCs w:val="28"/>
                <w:lang w:eastAsia="ar-SA"/>
              </w:rPr>
            </w:pPr>
          </w:p>
        </w:tc>
      </w:tr>
      <w:tr w:rsidR="0032521A" w:rsidRPr="001F0ED6" w:rsidTr="00694EC9">
        <w:trPr>
          <w:trHeight w:val="20"/>
        </w:trPr>
        <w:tc>
          <w:tcPr>
            <w:tcW w:w="2533" w:type="dxa"/>
          </w:tcPr>
          <w:p w:rsidR="0032521A" w:rsidRPr="001F0ED6" w:rsidRDefault="0032521A" w:rsidP="00694EC9">
            <w:pPr>
              <w:snapToGrid w:val="0"/>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sz w:val="28"/>
                <w:szCs w:val="28"/>
                <w:lang w:eastAsia="ru-RU"/>
              </w:rPr>
              <w:lastRenderedPageBreak/>
              <w:t xml:space="preserve">Ожидаемые результаты реализации </w:t>
            </w:r>
            <w:r w:rsidRPr="001F0ED6">
              <w:rPr>
                <w:rFonts w:ascii="Times New Roman" w:eastAsia="Times New Roman" w:hAnsi="Times New Roman"/>
                <w:sz w:val="28"/>
                <w:szCs w:val="28"/>
                <w:lang w:eastAsia="ar-SA"/>
              </w:rPr>
              <w:t>подпрограммы 1</w:t>
            </w:r>
          </w:p>
        </w:tc>
        <w:tc>
          <w:tcPr>
            <w:tcW w:w="7088" w:type="dxa"/>
            <w:hideMark/>
          </w:tcPr>
          <w:p w:rsidR="0032521A" w:rsidRPr="001F0ED6" w:rsidRDefault="0032521A" w:rsidP="00694EC9">
            <w:pPr>
              <w:adjustRightIn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в результате реализации подпрограммы 1</w:t>
            </w:r>
            <w:r w:rsidR="005D5515" w:rsidRPr="001F0ED6">
              <w:rPr>
                <w:rFonts w:ascii="Times New Roman" w:eastAsia="Times New Roman" w:hAnsi="Times New Roman"/>
                <w:kern w:val="2"/>
                <w:sz w:val="28"/>
                <w:szCs w:val="28"/>
                <w:lang w:eastAsia="ar-SA"/>
              </w:rPr>
              <w:t xml:space="preserve"> </w:t>
            </w:r>
            <w:r w:rsidRPr="001F0ED6">
              <w:rPr>
                <w:rFonts w:ascii="Times New Roman" w:eastAsia="Times New Roman" w:hAnsi="Times New Roman"/>
                <w:kern w:val="2"/>
                <w:sz w:val="28"/>
                <w:szCs w:val="28"/>
                <w:lang w:eastAsia="ar-SA"/>
              </w:rPr>
              <w:t>к 2030 году предполагается:</w:t>
            </w:r>
          </w:p>
          <w:p w:rsidR="0032521A" w:rsidRPr="001F0ED6" w:rsidRDefault="0032521A" w:rsidP="00694EC9">
            <w:pPr>
              <w:tabs>
                <w:tab w:val="left" w:pos="6554"/>
              </w:tabs>
              <w:adjustRightIn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обеспечить односменный режим обучения в муниципальных бюджетных общеобразовательных учреждениях;</w:t>
            </w:r>
          </w:p>
          <w:p w:rsidR="0032521A" w:rsidRPr="001F0ED6" w:rsidRDefault="0032521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повысить качество предоставляемых муниципальных услуг в муниципальных бюджетных образовательных учреждениях Красносулинского района;</w:t>
            </w:r>
          </w:p>
          <w:p w:rsidR="0032521A" w:rsidRPr="001F0ED6" w:rsidRDefault="0032521A" w:rsidP="00694EC9">
            <w:pPr>
              <w:spacing w:after="0" w:line="240" w:lineRule="auto"/>
              <w:jc w:val="both"/>
              <w:rPr>
                <w:rFonts w:ascii="Times New Roman" w:eastAsia="Times New Roman" w:hAnsi="Times New Roman"/>
                <w:kern w:val="1"/>
                <w:sz w:val="28"/>
                <w:szCs w:val="28"/>
                <w:lang w:eastAsia="ru-RU"/>
              </w:rPr>
            </w:pPr>
            <w:r w:rsidRPr="001F0ED6">
              <w:rPr>
                <w:rFonts w:ascii="Times New Roman" w:eastAsia="Times New Roman" w:hAnsi="Times New Roman"/>
                <w:kern w:val="1"/>
                <w:sz w:val="28"/>
                <w:szCs w:val="28"/>
                <w:lang w:eastAsia="ru-RU"/>
              </w:rPr>
              <w:t xml:space="preserve">обеспечить возможность получения качественного образования детям с ограниченными возможностями здоровья, в том числе детям с умственной отсталостью (интеллектуальными нарушениями), в муниципальных бюджетных общеобразовательных учреждениях, осуществляющих образовательную деятельность по адаптированным основным общеобразовательным </w:t>
            </w:r>
            <w:r w:rsidRPr="001F0ED6">
              <w:rPr>
                <w:rFonts w:ascii="Times New Roman" w:eastAsia="Times New Roman" w:hAnsi="Times New Roman"/>
                <w:kern w:val="1"/>
                <w:sz w:val="28"/>
                <w:szCs w:val="28"/>
                <w:lang w:eastAsia="ru-RU"/>
              </w:rPr>
              <w:lastRenderedPageBreak/>
              <w:t>программам, а также создать условия для предоставления психолого-педагогической, и социальной помощи обучающимся, испытывающим трудности в освоении образовательных программ и социальной адаптации;</w:t>
            </w:r>
          </w:p>
          <w:p w:rsidR="0032521A" w:rsidRPr="001F0ED6" w:rsidRDefault="0032521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улучшить условия для развития педагогического потенциала, выявления и поддержки лучших педагогических работников Красносулинского района;</w:t>
            </w:r>
          </w:p>
          <w:p w:rsidR="00734B7C" w:rsidRPr="001F0ED6" w:rsidRDefault="0032521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расширить возможности для участия обучающихся по программам общего образования в олимпиадах и конкурсах различного уровня с целью выявления одаренных детей, реализации их творческого потенциала</w:t>
            </w:r>
            <w:r w:rsidR="00734B7C" w:rsidRPr="001F0ED6">
              <w:rPr>
                <w:rFonts w:ascii="Times New Roman" w:eastAsia="Times New Roman" w:hAnsi="Times New Roman"/>
                <w:kern w:val="2"/>
                <w:sz w:val="28"/>
                <w:szCs w:val="28"/>
                <w:lang w:eastAsia="ar-SA"/>
              </w:rPr>
              <w:t>;</w:t>
            </w:r>
          </w:p>
          <w:p w:rsidR="00CB2A91" w:rsidRPr="001F0ED6" w:rsidRDefault="00CB2A91" w:rsidP="00694EC9">
            <w:pPr>
              <w:spacing w:after="0" w:line="240" w:lineRule="auto"/>
              <w:jc w:val="both"/>
              <w:rPr>
                <w:rFonts w:ascii="Times New Roman" w:eastAsia="Times New Roman" w:hAnsi="Times New Roman"/>
                <w:kern w:val="2"/>
                <w:sz w:val="28"/>
                <w:szCs w:val="28"/>
                <w:lang w:eastAsia="ar-SA"/>
              </w:rPr>
            </w:pPr>
            <w:r w:rsidRPr="001F0ED6">
              <w:rPr>
                <w:rFonts w:ascii="Times New Roman" w:hAnsi="Times New Roman"/>
                <w:sz w:val="28"/>
                <w:szCs w:val="28"/>
                <w:lang w:eastAsia="ar-SA"/>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p w:rsidR="0032521A" w:rsidRPr="001F0ED6" w:rsidRDefault="00734B7C" w:rsidP="00694EC9">
            <w:pPr>
              <w:spacing w:after="0" w:line="240" w:lineRule="auto"/>
              <w:jc w:val="both"/>
              <w:rPr>
                <w:rFonts w:ascii="Times New Roman" w:hAnsi="Times New Roman"/>
                <w:sz w:val="28"/>
                <w:szCs w:val="28"/>
                <w:lang w:eastAsia="ru-RU"/>
              </w:rPr>
            </w:pPr>
            <w:r w:rsidRPr="001F0ED6">
              <w:rPr>
                <w:rFonts w:ascii="Times New Roman" w:hAnsi="Times New Roman"/>
                <w:sz w:val="28"/>
                <w:szCs w:val="28"/>
                <w:lang w:eastAsia="ar-SA"/>
              </w:rPr>
              <w:t xml:space="preserve">100-процентный охват </w:t>
            </w:r>
            <w:r w:rsidRPr="001F0ED6">
              <w:rPr>
                <w:rFonts w:ascii="Times New Roman" w:hAnsi="Times New Roman"/>
                <w:sz w:val="28"/>
                <w:szCs w:val="28"/>
                <w:lang w:eastAsia="ru-RU"/>
              </w:rPr>
              <w:t xml:space="preserve">родителей (законных представителей), обучающихся, получающих </w:t>
            </w:r>
            <w:r w:rsidRPr="001F0ED6">
              <w:rPr>
                <w:rFonts w:ascii="Times New Roman" w:hAnsi="Times New Roman"/>
                <w:sz w:val="28"/>
                <w:szCs w:val="28"/>
                <w:lang w:eastAsia="ar-SA"/>
              </w:rPr>
              <w:t>денежную выплату стоимости двухразового питания</w:t>
            </w:r>
            <w:r w:rsidRPr="001F0ED6">
              <w:rPr>
                <w:rFonts w:ascii="Times New Roman" w:hAnsi="Times New Roman"/>
                <w:sz w:val="28"/>
                <w:szCs w:val="28"/>
                <w:lang w:eastAsia="ru-RU"/>
              </w:rPr>
              <w:t>,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r w:rsidR="004F78D1" w:rsidRPr="001F0ED6">
              <w:rPr>
                <w:rFonts w:ascii="Times New Roman" w:hAnsi="Times New Roman"/>
                <w:sz w:val="28"/>
                <w:szCs w:val="28"/>
                <w:lang w:eastAsia="ru-RU"/>
              </w:rPr>
              <w:t>;</w:t>
            </w:r>
          </w:p>
          <w:p w:rsidR="004F78D1" w:rsidRPr="001F0ED6" w:rsidRDefault="004F78D1" w:rsidP="00694EC9">
            <w:pPr>
              <w:spacing w:after="0" w:line="240" w:lineRule="auto"/>
              <w:jc w:val="both"/>
              <w:rPr>
                <w:rFonts w:ascii="Times New Roman" w:eastAsia="Times New Roman" w:hAnsi="Times New Roman"/>
                <w:sz w:val="28"/>
                <w:szCs w:val="28"/>
                <w:lang w:eastAsia="ar-SA"/>
              </w:rPr>
            </w:pPr>
            <w:r w:rsidRPr="001F0ED6">
              <w:rPr>
                <w:rFonts w:ascii="Times New Roman" w:hAnsi="Times New Roman"/>
                <w:sz w:val="28"/>
                <w:szCs w:val="28"/>
                <w:lang w:eastAsia="ar-SA"/>
              </w:rPr>
              <w:t>100-процентный охват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sidR="00694EC9">
              <w:rPr>
                <w:rFonts w:ascii="Times New Roman" w:hAnsi="Times New Roman"/>
                <w:sz w:val="28"/>
                <w:szCs w:val="28"/>
                <w:lang w:eastAsia="ar-SA"/>
              </w:rPr>
              <w:t>.</w:t>
            </w:r>
          </w:p>
        </w:tc>
      </w:tr>
    </w:tbl>
    <w:p w:rsidR="00A30171" w:rsidRPr="004D3498" w:rsidRDefault="00A30171" w:rsidP="00694EC9">
      <w:pPr>
        <w:spacing w:after="0"/>
        <w:jc w:val="center"/>
        <w:rPr>
          <w:rFonts w:ascii="Times New Roman" w:hAnsi="Times New Roman"/>
          <w:sz w:val="28"/>
          <w:szCs w:val="28"/>
        </w:rPr>
      </w:pPr>
    </w:p>
    <w:p w:rsidR="0032521A" w:rsidRPr="004D3498" w:rsidRDefault="0032521A" w:rsidP="00694EC9">
      <w:pPr>
        <w:spacing w:after="0"/>
        <w:jc w:val="center"/>
        <w:rPr>
          <w:rFonts w:ascii="Times New Roman" w:hAnsi="Times New Roman"/>
          <w:sz w:val="28"/>
          <w:szCs w:val="28"/>
        </w:rPr>
      </w:pPr>
      <w:r w:rsidRPr="004D3498">
        <w:rPr>
          <w:rFonts w:ascii="Times New Roman" w:hAnsi="Times New Roman"/>
          <w:sz w:val="28"/>
          <w:szCs w:val="28"/>
        </w:rPr>
        <w:t>ПАСПОРТ</w:t>
      </w:r>
    </w:p>
    <w:p w:rsidR="0032521A" w:rsidRPr="004D3498" w:rsidRDefault="0032521A" w:rsidP="00694EC9">
      <w:pPr>
        <w:spacing w:after="0"/>
        <w:jc w:val="center"/>
        <w:rPr>
          <w:rFonts w:ascii="Times New Roman" w:hAnsi="Times New Roman"/>
          <w:sz w:val="28"/>
          <w:szCs w:val="28"/>
        </w:rPr>
      </w:pPr>
      <w:r w:rsidRPr="004D3498">
        <w:rPr>
          <w:rFonts w:ascii="Times New Roman" w:hAnsi="Times New Roman"/>
          <w:sz w:val="28"/>
          <w:szCs w:val="28"/>
        </w:rPr>
        <w:t>подпрограммы «Обеспечение реализации муниципальной программы Красносулинского района «Развитие образования»</w:t>
      </w:r>
    </w:p>
    <w:p w:rsidR="0032521A" w:rsidRPr="004D3498" w:rsidRDefault="0032521A" w:rsidP="00694EC9">
      <w:pPr>
        <w:spacing w:after="0"/>
        <w:jc w:val="center"/>
        <w:rPr>
          <w:rFonts w:ascii="Times New Roman" w:hAnsi="Times New Roman"/>
          <w:sz w:val="28"/>
          <w:szCs w:val="28"/>
        </w:rPr>
      </w:pPr>
      <w:r w:rsidRPr="004D3498">
        <w:rPr>
          <w:rFonts w:ascii="Times New Roman" w:hAnsi="Times New Roman"/>
          <w:sz w:val="28"/>
          <w:szCs w:val="28"/>
        </w:rPr>
        <w:t>и прочие мероприятия»</w:t>
      </w:r>
    </w:p>
    <w:p w:rsidR="0032521A" w:rsidRPr="004D3498" w:rsidRDefault="0032521A" w:rsidP="00694EC9">
      <w:pPr>
        <w:spacing w:after="0"/>
        <w:jc w:val="center"/>
        <w:rPr>
          <w:rFonts w:ascii="Times New Roman" w:hAnsi="Times New Roman"/>
          <w:sz w:val="28"/>
          <w:szCs w:val="28"/>
        </w:rPr>
      </w:pPr>
    </w:p>
    <w:tbl>
      <w:tblPr>
        <w:tblW w:w="9639" w:type="dxa"/>
        <w:tblInd w:w="108" w:type="dxa"/>
        <w:tblLayout w:type="fixed"/>
        <w:tblCellMar>
          <w:left w:w="57" w:type="dxa"/>
          <w:bottom w:w="57" w:type="dxa"/>
          <w:right w:w="57" w:type="dxa"/>
        </w:tblCellMar>
        <w:tblLook w:val="04A0" w:firstRow="1" w:lastRow="0" w:firstColumn="1" w:lastColumn="0" w:noHBand="0" w:noVBand="1"/>
      </w:tblPr>
      <w:tblGrid>
        <w:gridCol w:w="2533"/>
        <w:gridCol w:w="7106"/>
      </w:tblGrid>
      <w:tr w:rsidR="0032521A" w:rsidRPr="001F0ED6" w:rsidTr="00694EC9">
        <w:trPr>
          <w:trHeight w:val="20"/>
        </w:trPr>
        <w:tc>
          <w:tcPr>
            <w:tcW w:w="2533" w:type="dxa"/>
            <w:hideMark/>
          </w:tcPr>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Наименование подпрограммы</w:t>
            </w:r>
          </w:p>
        </w:tc>
        <w:tc>
          <w:tcPr>
            <w:tcW w:w="7106" w:type="dxa"/>
            <w:hideMark/>
          </w:tcPr>
          <w:p w:rsidR="00534B33" w:rsidRPr="001F0ED6" w:rsidRDefault="0032521A" w:rsidP="00694EC9">
            <w:pPr>
              <w:adjustRightInd w:val="0"/>
              <w:spacing w:after="0" w:line="240" w:lineRule="auto"/>
              <w:jc w:val="both"/>
              <w:rPr>
                <w:rFonts w:ascii="Times New Roman" w:eastAsia="Times New Roman" w:hAnsi="Times New Roman"/>
                <w:bCs/>
                <w:sz w:val="10"/>
                <w:szCs w:val="28"/>
                <w:lang w:eastAsia="ar-SA"/>
              </w:rPr>
            </w:pPr>
            <w:r w:rsidRPr="001F0ED6">
              <w:rPr>
                <w:rFonts w:ascii="Times New Roman" w:eastAsia="Times New Roman" w:hAnsi="Times New Roman"/>
                <w:kern w:val="2"/>
                <w:sz w:val="28"/>
                <w:szCs w:val="28"/>
                <w:lang w:eastAsia="ar-SA"/>
              </w:rPr>
              <w:t>«О</w:t>
            </w:r>
            <w:r w:rsidRPr="001F0ED6">
              <w:rPr>
                <w:rFonts w:ascii="Times New Roman" w:eastAsia="Times New Roman" w:hAnsi="Times New Roman"/>
                <w:kern w:val="2"/>
                <w:sz w:val="28"/>
                <w:szCs w:val="28"/>
                <w:lang w:eastAsia="ru-RU"/>
              </w:rPr>
              <w:t xml:space="preserve">беспечение реализации муниципальной программы Красносулинского района «Развитие образования» и прочие мероприятия» (далее </w:t>
            </w:r>
            <w:r w:rsidR="00035AEA" w:rsidRPr="001F0ED6">
              <w:rPr>
                <w:rFonts w:ascii="Times New Roman" w:eastAsia="Times New Roman" w:hAnsi="Times New Roman"/>
                <w:kern w:val="2"/>
                <w:sz w:val="28"/>
                <w:szCs w:val="28"/>
                <w:lang w:eastAsia="ru-RU"/>
              </w:rPr>
              <w:t>–</w:t>
            </w:r>
            <w:r w:rsidRPr="001F0ED6">
              <w:rPr>
                <w:rFonts w:ascii="Times New Roman" w:eastAsia="Times New Roman" w:hAnsi="Times New Roman"/>
                <w:kern w:val="2"/>
                <w:sz w:val="28"/>
                <w:szCs w:val="28"/>
                <w:lang w:eastAsia="ru-RU"/>
              </w:rPr>
              <w:t xml:space="preserve"> подпрограмма 2)</w:t>
            </w:r>
          </w:p>
        </w:tc>
      </w:tr>
      <w:tr w:rsidR="0032521A" w:rsidRPr="001F0ED6" w:rsidTr="00694EC9">
        <w:trPr>
          <w:trHeight w:val="20"/>
        </w:trPr>
        <w:tc>
          <w:tcPr>
            <w:tcW w:w="2533" w:type="dxa"/>
          </w:tcPr>
          <w:p w:rsidR="00534B33" w:rsidRPr="001F0ED6" w:rsidRDefault="0032521A" w:rsidP="00694EC9">
            <w:pPr>
              <w:spacing w:after="0" w:line="240" w:lineRule="auto"/>
              <w:rPr>
                <w:rFonts w:ascii="Times New Roman" w:eastAsia="Times New Roman" w:hAnsi="Times New Roman"/>
                <w:sz w:val="10"/>
                <w:szCs w:val="28"/>
                <w:lang w:eastAsia="ar-SA"/>
              </w:rPr>
            </w:pPr>
            <w:r w:rsidRPr="001F0ED6">
              <w:rPr>
                <w:rFonts w:ascii="Times New Roman" w:eastAsia="Times New Roman" w:hAnsi="Times New Roman"/>
                <w:sz w:val="28"/>
                <w:szCs w:val="28"/>
                <w:lang w:eastAsia="ar-SA"/>
              </w:rPr>
              <w:t>Ответственный исполнитель подпрограммы 2</w:t>
            </w:r>
          </w:p>
        </w:tc>
        <w:tc>
          <w:tcPr>
            <w:tcW w:w="7106" w:type="dxa"/>
          </w:tcPr>
          <w:p w:rsidR="0032521A" w:rsidRPr="001F0ED6" w:rsidRDefault="0032521A" w:rsidP="00694EC9">
            <w:pPr>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bCs/>
                <w:sz w:val="28"/>
                <w:szCs w:val="28"/>
                <w:lang w:eastAsia="ar-SA"/>
              </w:rPr>
              <w:t>управление образования Красносулинского района</w:t>
            </w:r>
          </w:p>
        </w:tc>
      </w:tr>
      <w:tr w:rsidR="0032521A" w:rsidRPr="001F0ED6" w:rsidTr="00694EC9">
        <w:trPr>
          <w:trHeight w:val="20"/>
        </w:trPr>
        <w:tc>
          <w:tcPr>
            <w:tcW w:w="2533" w:type="dxa"/>
            <w:hideMark/>
          </w:tcPr>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Участники подпрограммы 2</w:t>
            </w:r>
          </w:p>
        </w:tc>
        <w:tc>
          <w:tcPr>
            <w:tcW w:w="7106" w:type="dxa"/>
            <w:hideMark/>
          </w:tcPr>
          <w:p w:rsidR="00534B33" w:rsidRPr="001F0ED6" w:rsidRDefault="0032521A" w:rsidP="00694EC9">
            <w:pPr>
              <w:snapToGrid w:val="0"/>
              <w:spacing w:after="0" w:line="240" w:lineRule="auto"/>
              <w:jc w:val="both"/>
              <w:rPr>
                <w:rFonts w:ascii="Times New Roman" w:eastAsia="Times New Roman" w:hAnsi="Times New Roman"/>
                <w:bCs/>
                <w:sz w:val="10"/>
                <w:szCs w:val="28"/>
                <w:lang w:eastAsia="ar-SA"/>
              </w:rPr>
            </w:pPr>
            <w:r w:rsidRPr="001F0ED6">
              <w:rPr>
                <w:rFonts w:ascii="Times New Roman" w:hAnsi="Times New Roman"/>
                <w:sz w:val="28"/>
                <w:szCs w:val="28"/>
              </w:rPr>
              <w:t>муниципальные бюджетные учреждения, подведомственные управлению образования Красносулинского района</w:t>
            </w:r>
          </w:p>
        </w:tc>
      </w:tr>
      <w:tr w:rsidR="0032521A" w:rsidRPr="001F0ED6" w:rsidTr="00694EC9">
        <w:trPr>
          <w:trHeight w:val="20"/>
        </w:trPr>
        <w:tc>
          <w:tcPr>
            <w:tcW w:w="2533" w:type="dxa"/>
            <w:hideMark/>
          </w:tcPr>
          <w:p w:rsidR="00534B33" w:rsidRPr="001F0ED6" w:rsidRDefault="0032521A" w:rsidP="00694EC9">
            <w:pPr>
              <w:snapToGrid w:val="0"/>
              <w:spacing w:after="0" w:line="240" w:lineRule="auto"/>
              <w:rPr>
                <w:rFonts w:ascii="Times New Roman" w:eastAsia="Times New Roman" w:hAnsi="Times New Roman"/>
                <w:bCs/>
                <w:sz w:val="10"/>
                <w:szCs w:val="28"/>
                <w:lang w:eastAsia="ar-SA"/>
              </w:rPr>
            </w:pPr>
            <w:r w:rsidRPr="001F0ED6">
              <w:rPr>
                <w:rFonts w:ascii="Times New Roman" w:eastAsia="Times New Roman" w:hAnsi="Times New Roman"/>
                <w:bCs/>
                <w:sz w:val="28"/>
                <w:szCs w:val="28"/>
                <w:lang w:eastAsia="ar-SA"/>
              </w:rPr>
              <w:t>Программно-целевые инструменты подпрограммы 2</w:t>
            </w:r>
          </w:p>
        </w:tc>
        <w:tc>
          <w:tcPr>
            <w:tcW w:w="7106" w:type="dxa"/>
            <w:hideMark/>
          </w:tcPr>
          <w:p w:rsidR="0032521A" w:rsidRPr="001F0ED6" w:rsidRDefault="0032521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отсутствуют</w:t>
            </w:r>
          </w:p>
        </w:tc>
      </w:tr>
      <w:tr w:rsidR="0032521A" w:rsidRPr="001F0ED6" w:rsidTr="00694EC9">
        <w:trPr>
          <w:trHeight w:val="20"/>
        </w:trPr>
        <w:tc>
          <w:tcPr>
            <w:tcW w:w="2533" w:type="dxa"/>
          </w:tcPr>
          <w:p w:rsidR="0032521A" w:rsidRPr="001F0ED6" w:rsidRDefault="0032521A" w:rsidP="00694EC9">
            <w:pPr>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sz w:val="28"/>
                <w:szCs w:val="28"/>
                <w:lang w:eastAsia="ar-SA"/>
              </w:rPr>
              <w:t>Цели подпрограммы 2</w:t>
            </w:r>
          </w:p>
        </w:tc>
        <w:tc>
          <w:tcPr>
            <w:tcW w:w="7106" w:type="dxa"/>
          </w:tcPr>
          <w:p w:rsidR="0032521A" w:rsidRPr="001F0ED6" w:rsidRDefault="0032521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обеспечение организационных, информационных и методических условий для реализации муниципальной программы;</w:t>
            </w:r>
          </w:p>
          <w:p w:rsidR="00534B33" w:rsidRPr="001F0ED6" w:rsidRDefault="0032521A" w:rsidP="00694EC9">
            <w:pPr>
              <w:widowControl w:val="0"/>
              <w:suppressAutoHyphens/>
              <w:autoSpaceDE w:val="0"/>
              <w:autoSpaceDN w:val="0"/>
              <w:adjustRightInd w:val="0"/>
              <w:spacing w:after="0" w:line="240" w:lineRule="auto"/>
              <w:jc w:val="both"/>
              <w:rPr>
                <w:rFonts w:ascii="Times New Roman" w:eastAsia="Times New Roman" w:hAnsi="Times New Roman"/>
                <w:sz w:val="10"/>
                <w:szCs w:val="28"/>
                <w:lang w:eastAsia="ar-SA"/>
              </w:rPr>
            </w:pPr>
            <w:r w:rsidRPr="001F0ED6">
              <w:rPr>
                <w:rFonts w:ascii="Times New Roman" w:eastAsia="Times New Roman" w:hAnsi="Times New Roman"/>
                <w:kern w:val="2"/>
                <w:sz w:val="28"/>
                <w:szCs w:val="28"/>
                <w:lang w:eastAsia="ru-RU"/>
              </w:rPr>
              <w:t>повышение эффективности бюджетных расходов, направленных на развитие системы образования Красносулинского района</w:t>
            </w:r>
          </w:p>
        </w:tc>
      </w:tr>
      <w:tr w:rsidR="0032521A" w:rsidRPr="001F0ED6" w:rsidTr="00694EC9">
        <w:trPr>
          <w:trHeight w:val="20"/>
        </w:trPr>
        <w:tc>
          <w:tcPr>
            <w:tcW w:w="2533" w:type="dxa"/>
            <w:hideMark/>
          </w:tcPr>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Задачи подпрограммы 2</w:t>
            </w:r>
          </w:p>
        </w:tc>
        <w:tc>
          <w:tcPr>
            <w:tcW w:w="7106" w:type="dxa"/>
            <w:hideMark/>
          </w:tcPr>
          <w:p w:rsidR="0032521A" w:rsidRPr="001F0ED6" w:rsidRDefault="0032521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повышение эффективности планирования развития образовательного комплекса Красносулинского района;</w:t>
            </w:r>
          </w:p>
          <w:p w:rsidR="0032521A" w:rsidRPr="001F0ED6" w:rsidRDefault="0032521A"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развитие институтов, обеспечивающих эффективное управление в системе образования;</w:t>
            </w:r>
          </w:p>
          <w:p w:rsidR="0032521A" w:rsidRPr="001F0ED6" w:rsidRDefault="0032521A" w:rsidP="00694EC9">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создание нормативно-правовых и организационных условий для устройства в семью детей-сирот и детей, оставшихся без попечения родителей;</w:t>
            </w:r>
          </w:p>
          <w:p w:rsidR="00534B33" w:rsidRPr="001F0ED6" w:rsidRDefault="0032521A" w:rsidP="00694EC9">
            <w:pPr>
              <w:spacing w:after="0" w:line="240" w:lineRule="auto"/>
              <w:jc w:val="both"/>
              <w:rPr>
                <w:rFonts w:ascii="Times New Roman" w:eastAsia="Times New Roman" w:hAnsi="Times New Roman"/>
                <w:bCs/>
                <w:sz w:val="10"/>
                <w:szCs w:val="28"/>
                <w:lang w:eastAsia="ar-SA"/>
              </w:rPr>
            </w:pPr>
            <w:r w:rsidRPr="001F0ED6">
              <w:rPr>
                <w:rFonts w:ascii="Times New Roman" w:eastAsia="Times New Roman" w:hAnsi="Times New Roman"/>
                <w:sz w:val="28"/>
                <w:szCs w:val="28"/>
                <w:lang w:eastAsia="ru-RU"/>
              </w:rPr>
              <w:t xml:space="preserve">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w:t>
            </w:r>
            <w:r w:rsidRPr="001F0ED6">
              <w:rPr>
                <w:rFonts w:ascii="Times New Roman" w:eastAsia="Times New Roman" w:hAnsi="Times New Roman"/>
                <w:bCs/>
                <w:sz w:val="28"/>
                <w:szCs w:val="28"/>
                <w:lang w:eastAsia="ru-RU"/>
              </w:rPr>
              <w:t xml:space="preserve">условий осуществления образовательной деятельности </w:t>
            </w:r>
            <w:r w:rsidRPr="001F0ED6">
              <w:rPr>
                <w:rFonts w:ascii="Times New Roman" w:eastAsia="Times New Roman" w:hAnsi="Times New Roman"/>
                <w:sz w:val="28"/>
                <w:szCs w:val="28"/>
                <w:lang w:eastAsia="ru-RU"/>
              </w:rPr>
              <w:t>на основе общедоступной информации,</w:t>
            </w:r>
            <w:r w:rsidR="00A03BFF" w:rsidRPr="001F0ED6">
              <w:rPr>
                <w:rFonts w:ascii="Times New Roman" w:eastAsia="Times New Roman" w:hAnsi="Times New Roman"/>
                <w:sz w:val="28"/>
                <w:szCs w:val="28"/>
                <w:lang w:eastAsia="ru-RU"/>
              </w:rPr>
              <w:t xml:space="preserve"> </w:t>
            </w:r>
            <w:r w:rsidRPr="001F0ED6">
              <w:rPr>
                <w:rFonts w:ascii="Times New Roman" w:eastAsia="Times New Roman" w:hAnsi="Times New Roman"/>
                <w:sz w:val="28"/>
                <w:szCs w:val="28"/>
                <w:lang w:eastAsia="ru-RU"/>
              </w:rPr>
              <w:t>повышение качества их работы</w:t>
            </w:r>
          </w:p>
        </w:tc>
      </w:tr>
      <w:tr w:rsidR="0032521A" w:rsidRPr="001F0ED6" w:rsidTr="00694EC9">
        <w:trPr>
          <w:trHeight w:val="20"/>
        </w:trPr>
        <w:tc>
          <w:tcPr>
            <w:tcW w:w="2533" w:type="dxa"/>
            <w:hideMark/>
          </w:tcPr>
          <w:p w:rsidR="00035AE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 xml:space="preserve">Целевые </w:t>
            </w:r>
          </w:p>
          <w:p w:rsidR="0032521A" w:rsidRPr="001F0ED6" w:rsidRDefault="0032521A" w:rsidP="00694EC9">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показатели подпрограммы 2</w:t>
            </w:r>
          </w:p>
        </w:tc>
        <w:tc>
          <w:tcPr>
            <w:tcW w:w="7106" w:type="dxa"/>
            <w:hideMark/>
          </w:tcPr>
          <w:p w:rsidR="0032521A" w:rsidRPr="001F0ED6" w:rsidRDefault="0032521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доля муниципальных услуг</w:t>
            </w:r>
            <w:r w:rsidR="005D5515" w:rsidRPr="001F0ED6">
              <w:rPr>
                <w:rFonts w:ascii="Times New Roman" w:eastAsia="Times New Roman" w:hAnsi="Times New Roman"/>
                <w:kern w:val="2"/>
                <w:sz w:val="28"/>
                <w:szCs w:val="28"/>
                <w:lang w:eastAsia="ar-SA"/>
              </w:rPr>
              <w:t xml:space="preserve"> </w:t>
            </w:r>
            <w:r w:rsidRPr="001F0ED6">
              <w:rPr>
                <w:rFonts w:ascii="Times New Roman" w:eastAsia="Times New Roman" w:hAnsi="Times New Roman"/>
                <w:kern w:val="2"/>
                <w:sz w:val="28"/>
                <w:szCs w:val="28"/>
                <w:lang w:eastAsia="ar-SA"/>
              </w:rPr>
              <w:t>муниципальных бюджетных образовательных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p w:rsidR="0032521A" w:rsidRPr="001F0ED6" w:rsidRDefault="0032521A" w:rsidP="00694EC9">
            <w:pPr>
              <w:spacing w:after="0" w:line="240" w:lineRule="auto"/>
              <w:jc w:val="both"/>
              <w:rPr>
                <w:rFonts w:ascii="Times New Roman" w:eastAsia="Times New Roman" w:hAnsi="Times New Roman"/>
                <w:kern w:val="2"/>
                <w:sz w:val="28"/>
                <w:szCs w:val="28"/>
              </w:rPr>
            </w:pPr>
            <w:r w:rsidRPr="001F0ED6">
              <w:rPr>
                <w:rFonts w:ascii="Times New Roman" w:eastAsia="Times New Roman" w:hAnsi="Times New Roman"/>
                <w:kern w:val="2"/>
                <w:sz w:val="28"/>
                <w:szCs w:val="28"/>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p w:rsidR="00534B33" w:rsidRPr="001F0ED6" w:rsidRDefault="0032521A" w:rsidP="004D3498">
            <w:pPr>
              <w:spacing w:after="0" w:line="240" w:lineRule="auto"/>
              <w:jc w:val="both"/>
              <w:rPr>
                <w:rFonts w:ascii="Times New Roman" w:eastAsia="Times New Roman" w:hAnsi="Times New Roman"/>
                <w:bCs/>
                <w:sz w:val="10"/>
                <w:szCs w:val="28"/>
                <w:lang w:eastAsia="ar-SA"/>
              </w:rPr>
            </w:pPr>
            <w:r w:rsidRPr="001F0ED6">
              <w:rPr>
                <w:rFonts w:ascii="Times New Roman" w:eastAsia="Times New Roman" w:hAnsi="Times New Roman"/>
                <w:kern w:val="2"/>
                <w:sz w:val="28"/>
                <w:szCs w:val="28"/>
                <w:lang w:eastAsia="ru-RU"/>
              </w:rPr>
              <w:t xml:space="preserve">доля муниципальных бюджетных образовательных учреждений, прошедших независимую оценку качества условий осуществления образовательной деятельности, </w:t>
            </w:r>
            <w:r w:rsidRPr="001F0ED6">
              <w:rPr>
                <w:rFonts w:ascii="Times New Roman" w:eastAsia="Times New Roman" w:hAnsi="Times New Roman"/>
                <w:kern w:val="2"/>
                <w:sz w:val="28"/>
                <w:szCs w:val="28"/>
                <w:lang w:eastAsia="ru-RU"/>
              </w:rPr>
              <w:lastRenderedPageBreak/>
              <w:t>от числа муниципальных бюджетных образовательных учреждений, подлежащих независимой оценке в текущем году</w:t>
            </w:r>
          </w:p>
        </w:tc>
      </w:tr>
      <w:tr w:rsidR="0032521A" w:rsidRPr="001F0ED6" w:rsidTr="00694EC9">
        <w:trPr>
          <w:trHeight w:val="20"/>
        </w:trPr>
        <w:tc>
          <w:tcPr>
            <w:tcW w:w="2533" w:type="dxa"/>
            <w:hideMark/>
          </w:tcPr>
          <w:p w:rsidR="00534B33" w:rsidRPr="001F0ED6" w:rsidRDefault="0032521A" w:rsidP="00694EC9">
            <w:pPr>
              <w:snapToGrid w:val="0"/>
              <w:spacing w:after="0" w:line="240" w:lineRule="auto"/>
              <w:rPr>
                <w:rFonts w:ascii="Times New Roman" w:eastAsia="Times New Roman" w:hAnsi="Times New Roman"/>
                <w:bCs/>
                <w:sz w:val="10"/>
                <w:szCs w:val="28"/>
                <w:lang w:eastAsia="ar-SA"/>
              </w:rPr>
            </w:pPr>
            <w:r w:rsidRPr="001F0ED6">
              <w:rPr>
                <w:rFonts w:ascii="Times New Roman" w:eastAsia="Times New Roman" w:hAnsi="Times New Roman"/>
                <w:bCs/>
                <w:sz w:val="28"/>
                <w:szCs w:val="28"/>
                <w:lang w:eastAsia="ar-SA"/>
              </w:rPr>
              <w:lastRenderedPageBreak/>
              <w:t>Этапы и сроки реализации подпрограммы 2</w:t>
            </w:r>
          </w:p>
        </w:tc>
        <w:tc>
          <w:tcPr>
            <w:tcW w:w="7106" w:type="dxa"/>
            <w:hideMark/>
          </w:tcPr>
          <w:p w:rsidR="00035AEA" w:rsidRPr="001F0ED6" w:rsidRDefault="0032521A" w:rsidP="00694EC9">
            <w:pPr>
              <w:snapToGri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 xml:space="preserve">2019-2030 годы. </w:t>
            </w:r>
          </w:p>
          <w:p w:rsidR="0032521A" w:rsidRPr="001F0ED6" w:rsidRDefault="0032521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kern w:val="2"/>
                <w:sz w:val="28"/>
                <w:szCs w:val="28"/>
                <w:lang w:eastAsia="ar-SA"/>
              </w:rPr>
              <w:t>Этапы не выделяются</w:t>
            </w:r>
          </w:p>
        </w:tc>
      </w:tr>
      <w:tr w:rsidR="0032521A" w:rsidRPr="001F0ED6" w:rsidTr="00694EC9">
        <w:trPr>
          <w:trHeight w:val="20"/>
        </w:trPr>
        <w:tc>
          <w:tcPr>
            <w:tcW w:w="2533" w:type="dxa"/>
            <w:hideMark/>
          </w:tcPr>
          <w:p w:rsidR="00172AC8" w:rsidRPr="001F0ED6" w:rsidRDefault="0032521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Ресурсное обеспечение подпрограммы 2</w:t>
            </w:r>
          </w:p>
        </w:tc>
        <w:tc>
          <w:tcPr>
            <w:tcW w:w="7106" w:type="dxa"/>
            <w:hideMark/>
          </w:tcPr>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общий объем бюджетных ассигнований на реализацию подпрограммы 2 составляет </w:t>
            </w:r>
            <w:r w:rsidR="00351649" w:rsidRPr="001F0ED6">
              <w:rPr>
                <w:rFonts w:ascii="Times New Roman" w:hAnsi="Times New Roman"/>
                <w:sz w:val="28"/>
                <w:szCs w:val="28"/>
                <w:lang w:eastAsia="ar-SA"/>
              </w:rPr>
              <w:t>1106741,3</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62955,3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66577,2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70324,8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76858,7 тыс. </w:t>
            </w:r>
            <w:r w:rsidR="00E03229" w:rsidRPr="001F0ED6">
              <w:rPr>
                <w:rFonts w:ascii="Times New Roman" w:hAnsi="Times New Roman"/>
                <w:sz w:val="28"/>
                <w:szCs w:val="28"/>
                <w:lang w:eastAsia="ar-SA"/>
              </w:rPr>
              <w:t>руб.;</w:t>
            </w:r>
          </w:p>
          <w:p w:rsidR="00101FAC" w:rsidRPr="001F0ED6" w:rsidRDefault="008C727E"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81624,3</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FA39B3" w:rsidRPr="001F0ED6">
              <w:rPr>
                <w:rFonts w:ascii="Times New Roman" w:hAnsi="Times New Roman"/>
                <w:sz w:val="28"/>
                <w:szCs w:val="28"/>
                <w:lang w:eastAsia="ar-SA"/>
              </w:rPr>
              <w:t>99572,5</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1649" w:rsidRPr="001F0ED6">
              <w:rPr>
                <w:rFonts w:ascii="Times New Roman" w:hAnsi="Times New Roman"/>
                <w:sz w:val="28"/>
                <w:szCs w:val="28"/>
                <w:lang w:eastAsia="ar-SA"/>
              </w:rPr>
              <w:t>103462,5</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8C727E" w:rsidRPr="001F0ED6">
              <w:rPr>
                <w:rFonts w:ascii="Times New Roman" w:hAnsi="Times New Roman"/>
                <w:sz w:val="28"/>
                <w:szCs w:val="28"/>
                <w:lang w:eastAsia="ar-SA"/>
              </w:rPr>
              <w:t>108232,0</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C26350"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109283,5 </w:t>
            </w:r>
            <w:r w:rsidR="00101FAC"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C26350" w:rsidRPr="001F0ED6">
              <w:rPr>
                <w:rFonts w:ascii="Times New Roman" w:hAnsi="Times New Roman"/>
                <w:sz w:val="28"/>
                <w:szCs w:val="28"/>
                <w:lang w:eastAsia="ar-SA"/>
              </w:rPr>
              <w:t xml:space="preserve">109283,5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109283,5</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C26350" w:rsidRPr="001F0ED6">
              <w:rPr>
                <w:rFonts w:ascii="Times New Roman" w:hAnsi="Times New Roman"/>
                <w:sz w:val="28"/>
                <w:szCs w:val="28"/>
                <w:lang w:eastAsia="ar-SA"/>
              </w:rPr>
              <w:t xml:space="preserve">109283,5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подпрограммы 2 из средств федерального бюджета составляет 2051,7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467,0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818,3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766,4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2023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0,0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0,0 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бюджетных ассигнований на реализацию подпрограммы 2 из средств областного бюджета составляет </w:t>
            </w:r>
            <w:r w:rsidR="00402041" w:rsidRPr="001F0ED6">
              <w:rPr>
                <w:rFonts w:ascii="Times New Roman" w:hAnsi="Times New Roman"/>
                <w:sz w:val="28"/>
                <w:szCs w:val="28"/>
                <w:lang w:eastAsia="ar-SA"/>
              </w:rPr>
              <w:t>610380,9</w:t>
            </w:r>
            <w:r w:rsidRPr="001F0ED6">
              <w:rPr>
                <w:rFonts w:ascii="Times New Roman" w:hAnsi="Times New Roman"/>
                <w:sz w:val="28"/>
                <w:szCs w:val="28"/>
                <w:lang w:eastAsia="ar-SA"/>
              </w:rPr>
              <w:t xml:space="preserve"> тыс. руб., в том числе: </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31654,4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34155,9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37385,0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40076,0 тыс. </w:t>
            </w:r>
            <w:r w:rsidR="00E03229" w:rsidRPr="001F0ED6">
              <w:rPr>
                <w:rFonts w:ascii="Times New Roman" w:hAnsi="Times New Roman"/>
                <w:sz w:val="28"/>
                <w:szCs w:val="28"/>
                <w:lang w:eastAsia="ar-SA"/>
              </w:rPr>
              <w:t>руб.;</w:t>
            </w:r>
          </w:p>
          <w:p w:rsidR="00101FAC" w:rsidRPr="001F0ED6" w:rsidRDefault="008C727E"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40457,1</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2024 году – </w:t>
            </w:r>
            <w:r w:rsidR="008C727E" w:rsidRPr="001F0ED6">
              <w:rPr>
                <w:rFonts w:ascii="Times New Roman" w:hAnsi="Times New Roman"/>
                <w:sz w:val="28"/>
                <w:szCs w:val="28"/>
                <w:lang w:eastAsia="ar-SA"/>
              </w:rPr>
              <w:t>54214,6</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8C727E" w:rsidRPr="001F0ED6">
              <w:rPr>
                <w:rFonts w:ascii="Times New Roman" w:hAnsi="Times New Roman"/>
                <w:sz w:val="28"/>
                <w:szCs w:val="28"/>
                <w:lang w:eastAsia="ar-SA"/>
              </w:rPr>
              <w:t>58640,</w:t>
            </w:r>
            <w:r w:rsidR="00402041" w:rsidRPr="001F0ED6">
              <w:rPr>
                <w:rFonts w:ascii="Times New Roman" w:hAnsi="Times New Roman"/>
                <w:sz w:val="28"/>
                <w:szCs w:val="28"/>
                <w:lang w:eastAsia="ar-SA"/>
              </w:rPr>
              <w:t>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8C727E" w:rsidRPr="001F0ED6">
              <w:rPr>
                <w:rFonts w:ascii="Times New Roman" w:hAnsi="Times New Roman"/>
                <w:sz w:val="28"/>
                <w:szCs w:val="28"/>
                <w:lang w:eastAsia="ar-SA"/>
              </w:rPr>
              <w:t>62871,9</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бюджетных ассигнований на реализацию </w:t>
            </w:r>
            <w:r w:rsidR="00351649" w:rsidRPr="001F0ED6">
              <w:rPr>
                <w:rFonts w:ascii="Times New Roman" w:hAnsi="Times New Roman"/>
                <w:sz w:val="28"/>
                <w:szCs w:val="28"/>
                <w:lang w:eastAsia="ar-SA"/>
              </w:rPr>
              <w:t xml:space="preserve">подпрограммы 2 из средств бюджета района составляет 275590,8 </w:t>
            </w:r>
            <w:r w:rsidRPr="001F0ED6">
              <w:rPr>
                <w:rFonts w:ascii="Times New Roman" w:hAnsi="Times New Roman"/>
                <w:sz w:val="28"/>
                <w:szCs w:val="28"/>
                <w:lang w:eastAsia="ar-SA"/>
              </w:rPr>
              <w:t>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16627,0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16641,9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17314,7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20818,8 тыс. </w:t>
            </w:r>
            <w:r w:rsidR="00E03229" w:rsidRPr="001F0ED6">
              <w:rPr>
                <w:rFonts w:ascii="Times New Roman" w:hAnsi="Times New Roman"/>
                <w:sz w:val="28"/>
                <w:szCs w:val="28"/>
                <w:lang w:eastAsia="ar-SA"/>
              </w:rPr>
              <w:t>руб.;</w:t>
            </w:r>
          </w:p>
          <w:p w:rsidR="00101FAC" w:rsidRPr="001F0ED6" w:rsidRDefault="008C727E"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23394,5</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BF0CA3" w:rsidRPr="001F0ED6">
              <w:rPr>
                <w:rFonts w:ascii="Times New Roman" w:hAnsi="Times New Roman"/>
                <w:sz w:val="28"/>
                <w:szCs w:val="28"/>
                <w:lang w:eastAsia="ar-SA"/>
              </w:rPr>
              <w:t>25910,1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1649" w:rsidRPr="001F0ED6">
              <w:rPr>
                <w:rFonts w:ascii="Times New Roman" w:hAnsi="Times New Roman"/>
                <w:sz w:val="28"/>
                <w:szCs w:val="28"/>
                <w:lang w:eastAsia="ar-SA"/>
              </w:rPr>
              <w:t xml:space="preserve">25373,9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8C727E" w:rsidRPr="001F0ED6">
              <w:rPr>
                <w:rFonts w:ascii="Times New Roman" w:hAnsi="Times New Roman"/>
                <w:sz w:val="28"/>
                <w:szCs w:val="28"/>
                <w:lang w:eastAsia="ar-SA"/>
              </w:rPr>
              <w:t>25912,3</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средств подпрограммы 2 из внебюджетных источников составляет </w:t>
            </w:r>
            <w:r w:rsidR="0035610B" w:rsidRPr="001F0ED6">
              <w:rPr>
                <w:rFonts w:ascii="Times New Roman" w:hAnsi="Times New Roman"/>
                <w:sz w:val="28"/>
                <w:szCs w:val="28"/>
                <w:lang w:eastAsia="ar-SA"/>
              </w:rPr>
              <w:t>218717,9</w:t>
            </w:r>
            <w:r w:rsidRPr="001F0ED6">
              <w:rPr>
                <w:rFonts w:ascii="Times New Roman" w:hAnsi="Times New Roman"/>
                <w:sz w:val="28"/>
                <w:szCs w:val="28"/>
                <w:lang w:eastAsia="ar-SA"/>
              </w:rPr>
              <w:t xml:space="preserve"> тыс. руб., в том числе:</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14206,9 тыс. 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14961,1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14858,7 тыс. </w:t>
            </w:r>
            <w:r w:rsidR="00E03229" w:rsidRPr="001F0ED6">
              <w:rPr>
                <w:rFonts w:ascii="Times New Roman" w:hAnsi="Times New Roman"/>
                <w:sz w:val="28"/>
                <w:szCs w:val="28"/>
                <w:lang w:eastAsia="ar-SA"/>
              </w:rPr>
              <w:t>руб.;</w:t>
            </w:r>
          </w:p>
          <w:p w:rsidR="00101FAC" w:rsidRPr="001F0ED6" w:rsidRDefault="00101FAC"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15963,9 тыс. </w:t>
            </w:r>
            <w:r w:rsidR="00E03229" w:rsidRPr="001F0ED6">
              <w:rPr>
                <w:rFonts w:ascii="Times New Roman" w:hAnsi="Times New Roman"/>
                <w:sz w:val="28"/>
                <w:szCs w:val="28"/>
                <w:lang w:eastAsia="ar-SA"/>
              </w:rPr>
              <w:t>руб.;</w:t>
            </w:r>
          </w:p>
          <w:p w:rsidR="00101FAC" w:rsidRPr="001F0ED6" w:rsidRDefault="0035610B" w:rsidP="00694EC9">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17772,7</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35610B" w:rsidRPr="001F0ED6">
              <w:rPr>
                <w:rFonts w:ascii="Times New Roman" w:hAnsi="Times New Roman"/>
                <w:sz w:val="28"/>
                <w:szCs w:val="28"/>
                <w:lang w:eastAsia="ar-SA"/>
              </w:rPr>
              <w:t>19447,8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610B" w:rsidRPr="001F0ED6">
              <w:rPr>
                <w:rFonts w:ascii="Times New Roman" w:hAnsi="Times New Roman"/>
                <w:sz w:val="28"/>
                <w:szCs w:val="28"/>
                <w:lang w:eastAsia="ar-SA"/>
              </w:rPr>
              <w:t>19447,8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35610B" w:rsidRPr="001F0ED6">
              <w:rPr>
                <w:rFonts w:ascii="Times New Roman" w:hAnsi="Times New Roman"/>
                <w:sz w:val="28"/>
                <w:szCs w:val="28"/>
                <w:lang w:eastAsia="ar-SA"/>
              </w:rPr>
              <w:t>19447,8</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F81FBF" w:rsidRPr="001F0ED6">
              <w:rPr>
                <w:rFonts w:ascii="Times New Roman" w:hAnsi="Times New Roman"/>
                <w:sz w:val="28"/>
                <w:szCs w:val="28"/>
                <w:lang w:eastAsia="ar-SA"/>
              </w:rPr>
              <w:t>20652,8</w:t>
            </w:r>
            <w:r w:rsidR="00C26350"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F81FBF" w:rsidRPr="001F0ED6">
              <w:rPr>
                <w:rFonts w:ascii="Times New Roman" w:hAnsi="Times New Roman"/>
                <w:sz w:val="28"/>
                <w:szCs w:val="28"/>
                <w:lang w:eastAsia="ar-SA"/>
              </w:rPr>
              <w:t>20652,8</w:t>
            </w:r>
            <w:r w:rsidR="00C26350"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 xml:space="preserve">20652,8 </w:t>
            </w:r>
            <w:r w:rsidRPr="001F0ED6">
              <w:rPr>
                <w:rFonts w:ascii="Times New Roman" w:hAnsi="Times New Roman"/>
                <w:sz w:val="28"/>
                <w:szCs w:val="28"/>
                <w:lang w:eastAsia="ar-SA"/>
              </w:rPr>
              <w:t>тыс. руб.</w:t>
            </w:r>
            <w:r w:rsidR="00E03229" w:rsidRPr="001F0ED6">
              <w:rPr>
                <w:rFonts w:ascii="Times New Roman" w:hAnsi="Times New Roman"/>
                <w:sz w:val="28"/>
                <w:szCs w:val="28"/>
                <w:lang w:eastAsia="ar-SA"/>
              </w:rPr>
              <w:t>;</w:t>
            </w:r>
          </w:p>
          <w:p w:rsidR="00101FAC" w:rsidRPr="001F0ED6" w:rsidRDefault="00101FAC"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w:t>
            </w:r>
            <w:r w:rsidR="00035AEA" w:rsidRPr="001F0ED6">
              <w:rPr>
                <w:rFonts w:ascii="Times New Roman" w:hAnsi="Times New Roman"/>
                <w:sz w:val="28"/>
                <w:szCs w:val="28"/>
                <w:lang w:eastAsia="ar-SA"/>
              </w:rPr>
              <w:t xml:space="preserve">– </w:t>
            </w:r>
            <w:r w:rsidR="00C26350" w:rsidRPr="001F0ED6">
              <w:rPr>
                <w:rFonts w:ascii="Times New Roman" w:hAnsi="Times New Roman"/>
                <w:sz w:val="28"/>
                <w:szCs w:val="28"/>
                <w:lang w:eastAsia="ar-SA"/>
              </w:rPr>
              <w:t>20652,8</w:t>
            </w:r>
            <w:r w:rsidR="00F81FBF" w:rsidRPr="001F0ED6">
              <w:rPr>
                <w:rFonts w:ascii="Times New Roman" w:hAnsi="Times New Roman"/>
                <w:sz w:val="28"/>
                <w:szCs w:val="28"/>
                <w:lang w:eastAsia="ar-SA"/>
              </w:rPr>
              <w:t xml:space="preserve"> </w:t>
            </w:r>
            <w:r w:rsidRPr="001F0ED6">
              <w:rPr>
                <w:rFonts w:ascii="Times New Roman" w:hAnsi="Times New Roman"/>
                <w:sz w:val="28"/>
                <w:szCs w:val="28"/>
                <w:lang w:eastAsia="ar-SA"/>
              </w:rPr>
              <w:t>тыс. руб.</w:t>
            </w:r>
          </w:p>
          <w:p w:rsidR="00534B33" w:rsidRPr="001F0ED6" w:rsidRDefault="00605559" w:rsidP="00694EC9">
            <w:pPr>
              <w:suppressAutoHyphens/>
              <w:autoSpaceDE w:val="0"/>
              <w:autoSpaceDN w:val="0"/>
              <w:adjustRightInd w:val="0"/>
              <w:spacing w:after="0" w:line="240" w:lineRule="auto"/>
              <w:jc w:val="both"/>
              <w:rPr>
                <w:rFonts w:ascii="Times New Roman" w:eastAsia="Times New Roman" w:hAnsi="Times New Roman"/>
                <w:sz w:val="10"/>
                <w:szCs w:val="28"/>
                <w:lang w:eastAsia="ar-SA"/>
              </w:rPr>
            </w:pPr>
            <w:r w:rsidRPr="001F0ED6">
              <w:rPr>
                <w:rFonts w:ascii="Times New Roman" w:hAnsi="Times New Roman"/>
                <w:sz w:val="28"/>
                <w:szCs w:val="28"/>
                <w:lang w:eastAsia="ar-SA"/>
              </w:rPr>
              <w:t xml:space="preserve">Объемы финансирования подпрограммы 2 на </w:t>
            </w:r>
            <w:r w:rsidR="00035AEA" w:rsidRPr="001F0ED6">
              <w:rPr>
                <w:rFonts w:ascii="Times New Roman" w:hAnsi="Times New Roman"/>
                <w:sz w:val="28"/>
                <w:szCs w:val="28"/>
                <w:lang w:eastAsia="ar-SA"/>
              </w:rPr>
              <w:br/>
            </w:r>
            <w:r w:rsidRPr="001F0ED6">
              <w:rPr>
                <w:rFonts w:ascii="Times New Roman" w:hAnsi="Times New Roman"/>
                <w:sz w:val="28"/>
                <w:szCs w:val="28"/>
                <w:lang w:eastAsia="ar-SA"/>
              </w:rPr>
              <w:t>202</w:t>
            </w:r>
            <w:r w:rsidR="00C57DF4" w:rsidRPr="001F0ED6">
              <w:rPr>
                <w:rFonts w:ascii="Times New Roman" w:hAnsi="Times New Roman"/>
                <w:sz w:val="28"/>
                <w:szCs w:val="28"/>
                <w:lang w:eastAsia="ar-SA"/>
              </w:rPr>
              <w:t>7</w:t>
            </w:r>
            <w:r w:rsidRPr="001F0ED6">
              <w:rPr>
                <w:rFonts w:ascii="Times New Roman" w:hAnsi="Times New Roman"/>
                <w:sz w:val="28"/>
                <w:szCs w:val="28"/>
                <w:lang w:eastAsia="ar-SA"/>
              </w:rPr>
              <w:t>-2030 годы носят прогнозный характер и подлежат уточнению в установленном порядке</w:t>
            </w:r>
          </w:p>
        </w:tc>
      </w:tr>
      <w:tr w:rsidR="00035AEA" w:rsidRPr="001F0ED6" w:rsidTr="00694EC9">
        <w:trPr>
          <w:trHeight w:val="20"/>
        </w:trPr>
        <w:tc>
          <w:tcPr>
            <w:tcW w:w="2533" w:type="dxa"/>
          </w:tcPr>
          <w:p w:rsidR="00035AEA" w:rsidRPr="001F0ED6" w:rsidRDefault="00035AEA" w:rsidP="00694EC9">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Ожидаемые результаты подпрограммы 2</w:t>
            </w:r>
          </w:p>
        </w:tc>
        <w:tc>
          <w:tcPr>
            <w:tcW w:w="7106" w:type="dxa"/>
          </w:tcPr>
          <w:p w:rsidR="00035AEA" w:rsidRPr="001F0ED6" w:rsidRDefault="00035AEA" w:rsidP="00694EC9">
            <w:pPr>
              <w:autoSpaceDE w:val="0"/>
              <w:autoSpaceDN w:val="0"/>
              <w:adjustRightIn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в результате реализации подпрограммы 2 к 2030 году предполагается:</w:t>
            </w:r>
          </w:p>
          <w:p w:rsidR="00035AEA" w:rsidRPr="001F0ED6" w:rsidRDefault="00035AE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обеспечить эффективное управление в системе образования Красносулинского района;</w:t>
            </w:r>
          </w:p>
          <w:p w:rsidR="00035AEA" w:rsidRPr="001F0ED6" w:rsidRDefault="00035AEA" w:rsidP="00694EC9">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 xml:space="preserve">обеспечить высокую эффективность планирования, </w:t>
            </w:r>
            <w:r w:rsidRPr="001F0ED6">
              <w:rPr>
                <w:rFonts w:ascii="Times New Roman" w:eastAsia="Times New Roman" w:hAnsi="Times New Roman"/>
                <w:kern w:val="2"/>
                <w:sz w:val="28"/>
                <w:szCs w:val="28"/>
                <w:lang w:eastAsia="ar-SA"/>
              </w:rPr>
              <w:lastRenderedPageBreak/>
              <w:t>функционирования и развития образовательного комплекса Красносулинского района;</w:t>
            </w:r>
          </w:p>
          <w:p w:rsidR="00035AEA" w:rsidRPr="001F0ED6" w:rsidRDefault="00035AEA" w:rsidP="00694EC9">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eastAsia="Times New Roman" w:hAnsi="Times New Roman"/>
                <w:sz w:val="28"/>
                <w:szCs w:val="28"/>
                <w:lang w:eastAsia="ru-RU"/>
              </w:rPr>
              <w:t>разработать меры по совершенствованию деятельности муниципальных бюджетных</w:t>
            </w:r>
            <w:r w:rsidRPr="001F0ED6">
              <w:rPr>
                <w:rFonts w:ascii="Times New Roman" w:eastAsia="Times New Roman" w:hAnsi="Times New Roman"/>
                <w:kern w:val="2"/>
                <w:sz w:val="28"/>
                <w:szCs w:val="28"/>
                <w:lang w:eastAsia="ru-RU"/>
              </w:rPr>
              <w:t xml:space="preserve"> образовательных учреждений Красносулинского района</w:t>
            </w:r>
            <w:r w:rsidRPr="001F0ED6">
              <w:rPr>
                <w:rFonts w:ascii="Times New Roman" w:eastAsia="Times New Roman" w:hAnsi="Times New Roman"/>
                <w:sz w:val="28"/>
                <w:szCs w:val="28"/>
                <w:lang w:eastAsia="ru-RU"/>
              </w:rPr>
              <w:t xml:space="preserve"> по результатам </w:t>
            </w:r>
            <w:r w:rsidRPr="001F0ED6">
              <w:rPr>
                <w:rFonts w:ascii="Times New Roman" w:eastAsia="Times New Roman" w:hAnsi="Times New Roman"/>
                <w:kern w:val="2"/>
                <w:sz w:val="28"/>
                <w:szCs w:val="28"/>
                <w:lang w:eastAsia="ru-RU"/>
              </w:rPr>
              <w:t>независимой оценки качества условий осуществления образовательной деятельности</w:t>
            </w:r>
            <w:r w:rsidR="00694EC9">
              <w:rPr>
                <w:rFonts w:ascii="Times New Roman" w:eastAsia="Times New Roman" w:hAnsi="Times New Roman"/>
                <w:kern w:val="2"/>
                <w:sz w:val="28"/>
                <w:szCs w:val="28"/>
                <w:lang w:eastAsia="ru-RU"/>
              </w:rPr>
              <w:t>.</w:t>
            </w:r>
          </w:p>
        </w:tc>
      </w:tr>
    </w:tbl>
    <w:p w:rsidR="0032521A" w:rsidRPr="001F0ED6" w:rsidRDefault="0032521A" w:rsidP="00A7020B">
      <w:pPr>
        <w:spacing w:after="0" w:line="240" w:lineRule="auto"/>
        <w:ind w:firstLine="567"/>
        <w:jc w:val="both"/>
        <w:rPr>
          <w:rFonts w:ascii="Times New Roman" w:eastAsia="Times New Roman" w:hAnsi="Times New Roman"/>
          <w:kern w:val="2"/>
          <w:sz w:val="28"/>
          <w:szCs w:val="28"/>
          <w:lang w:eastAsia="ru-RU"/>
        </w:rPr>
      </w:pPr>
    </w:p>
    <w:p w:rsidR="0032521A" w:rsidRPr="001F0ED6" w:rsidRDefault="004D3498" w:rsidP="00A7020B">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kern w:val="2"/>
          <w:sz w:val="28"/>
          <w:szCs w:val="28"/>
          <w:lang w:eastAsia="ru-RU"/>
        </w:rPr>
        <w:t>1. </w:t>
      </w:r>
      <w:r w:rsidR="0032521A" w:rsidRPr="001F0ED6">
        <w:rPr>
          <w:rFonts w:ascii="Times New Roman" w:eastAsia="Times New Roman" w:hAnsi="Times New Roman"/>
          <w:kern w:val="2"/>
          <w:sz w:val="28"/>
          <w:szCs w:val="28"/>
          <w:lang w:eastAsia="ru-RU"/>
        </w:rPr>
        <w:t>Приоритеты и цели муниципальной политики в сфере образования Красносулинского района</w:t>
      </w:r>
    </w:p>
    <w:p w:rsidR="0032521A" w:rsidRPr="001F0ED6" w:rsidRDefault="0032521A" w:rsidP="00A7020B">
      <w:pPr>
        <w:suppressAutoHyphens/>
        <w:autoSpaceDE w:val="0"/>
        <w:autoSpaceDN w:val="0"/>
        <w:adjustRightInd w:val="0"/>
        <w:spacing w:after="0" w:line="240" w:lineRule="auto"/>
        <w:ind w:firstLine="567"/>
        <w:jc w:val="both"/>
        <w:rPr>
          <w:rFonts w:ascii="Times New Roman" w:eastAsia="Times New Roman" w:hAnsi="Times New Roman"/>
          <w:sz w:val="20"/>
          <w:szCs w:val="28"/>
          <w:lang w:eastAsia="ar-SA"/>
        </w:rPr>
      </w:pPr>
    </w:p>
    <w:p w:rsidR="0032521A" w:rsidRPr="001F0ED6" w:rsidRDefault="0032521A" w:rsidP="00E74C23">
      <w:pPr>
        <w:spacing w:after="0" w:line="240" w:lineRule="auto"/>
        <w:ind w:firstLine="709"/>
        <w:jc w:val="both"/>
        <w:rPr>
          <w:rFonts w:ascii="Times New Roman" w:hAnsi="Times New Roman"/>
          <w:kern w:val="2"/>
          <w:sz w:val="28"/>
          <w:szCs w:val="28"/>
        </w:rPr>
      </w:pPr>
      <w:r w:rsidRPr="001F0ED6">
        <w:rPr>
          <w:rFonts w:ascii="Times New Roman" w:hAnsi="Times New Roman"/>
          <w:kern w:val="2"/>
          <w:sz w:val="28"/>
          <w:szCs w:val="28"/>
        </w:rPr>
        <w:t>Приоритеты и цели муниципальной политики Красносулинского района в сфере образования на период до 2030 года определены с учетом целей и задач, поставленных в следующих стратегических документах:</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Федеральный закон от 29.12.2012 № 273 «Об образовании в Российской Федерации»;</w:t>
      </w:r>
    </w:p>
    <w:p w:rsidR="0032521A" w:rsidRPr="004D3498" w:rsidRDefault="004D3498" w:rsidP="00E74C23">
      <w:pPr>
        <w:spacing w:after="0"/>
        <w:ind w:firstLine="709"/>
        <w:jc w:val="both"/>
        <w:rPr>
          <w:rFonts w:ascii="Times New Roman" w:hAnsi="Times New Roman"/>
          <w:sz w:val="28"/>
          <w:szCs w:val="28"/>
        </w:rPr>
      </w:pPr>
      <w:r>
        <w:rPr>
          <w:rFonts w:ascii="Times New Roman" w:hAnsi="Times New Roman"/>
          <w:sz w:val="28"/>
          <w:szCs w:val="28"/>
        </w:rPr>
        <w:t>Областной закон от </w:t>
      </w:r>
      <w:r w:rsidR="0032521A" w:rsidRPr="004D3498">
        <w:rPr>
          <w:rFonts w:ascii="Times New Roman" w:hAnsi="Times New Roman"/>
          <w:sz w:val="28"/>
          <w:szCs w:val="28"/>
        </w:rPr>
        <w:t>14.11.2013 №</w:t>
      </w:r>
      <w:r>
        <w:rPr>
          <w:rFonts w:ascii="Times New Roman" w:hAnsi="Times New Roman"/>
          <w:sz w:val="28"/>
          <w:szCs w:val="28"/>
        </w:rPr>
        <w:t> </w:t>
      </w:r>
      <w:r w:rsidR="0032521A" w:rsidRPr="004D3498">
        <w:rPr>
          <w:rFonts w:ascii="Times New Roman" w:hAnsi="Times New Roman"/>
          <w:sz w:val="28"/>
          <w:szCs w:val="28"/>
        </w:rPr>
        <w:t>26 «Об образовании в Ростовской области»;</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Указ Президента Российской Федерации от</w:t>
      </w:r>
      <w:r w:rsidR="00D566CF" w:rsidRPr="004D3498">
        <w:rPr>
          <w:rFonts w:ascii="Times New Roman" w:hAnsi="Times New Roman"/>
          <w:sz w:val="28"/>
          <w:szCs w:val="28"/>
        </w:rPr>
        <w:t> </w:t>
      </w:r>
      <w:r w:rsidRPr="004D3498">
        <w:rPr>
          <w:rFonts w:ascii="Times New Roman" w:hAnsi="Times New Roman"/>
          <w:sz w:val="28"/>
          <w:szCs w:val="28"/>
        </w:rPr>
        <w:t xml:space="preserve">07.05.2018 № 204 </w:t>
      </w:r>
      <w:r w:rsidR="00D566CF" w:rsidRPr="004D3498">
        <w:rPr>
          <w:rFonts w:ascii="Times New Roman" w:hAnsi="Times New Roman"/>
          <w:sz w:val="28"/>
          <w:szCs w:val="28"/>
        </w:rPr>
        <w:br/>
      </w:r>
      <w:r w:rsidRPr="004D3498">
        <w:rPr>
          <w:rFonts w:ascii="Times New Roman" w:hAnsi="Times New Roman"/>
          <w:sz w:val="28"/>
          <w:szCs w:val="28"/>
        </w:rPr>
        <w:t>«О национальных целях и стратегических задачах развития Российской Федерации на период до 2024 года»;</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Стратегия социально-экономического развития Ростовской области на период до 2030 года;</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Стратегия социально-экономического развития Красносулинского района Ростовской области до 2030 года.</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Красносулинский район активно участвует в реализации стратегических направлений государственной и региональной политики в сфере образования, в том числе в реализации приоритетных национальных проектов «Образование», «Создание современной образовательной среды для школьников», «Доступное дополнительное образование для детей».</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К приоритетным направлениям развития системы образования Красносулинского района, определенным указанными правовыми актами, отнесены в том числе:</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создание условий для воспитания гармонично развитой и социально ответственной</w:t>
      </w:r>
      <w:r w:rsidR="005D5515" w:rsidRPr="004D3498">
        <w:rPr>
          <w:rFonts w:ascii="Times New Roman" w:hAnsi="Times New Roman"/>
          <w:sz w:val="28"/>
          <w:szCs w:val="28"/>
        </w:rPr>
        <w:t xml:space="preserve"> </w:t>
      </w:r>
      <w:r w:rsidRPr="004D3498">
        <w:rPr>
          <w:rFonts w:ascii="Times New Roman" w:hAnsi="Times New Roman"/>
          <w:sz w:val="28"/>
          <w:szCs w:val="28"/>
        </w:rPr>
        <w:t>личности на основе духовно-нравственных ценностей народов</w:t>
      </w:r>
      <w:r w:rsidR="005D5515" w:rsidRPr="004D3498">
        <w:rPr>
          <w:rFonts w:ascii="Times New Roman" w:hAnsi="Times New Roman"/>
          <w:sz w:val="28"/>
          <w:szCs w:val="28"/>
        </w:rPr>
        <w:t xml:space="preserve"> </w:t>
      </w:r>
      <w:r w:rsidRPr="004D3498">
        <w:rPr>
          <w:rFonts w:ascii="Times New Roman" w:hAnsi="Times New Roman"/>
          <w:sz w:val="28"/>
          <w:szCs w:val="28"/>
        </w:rPr>
        <w:t>Российской Федерации, исторических и национально-культурных</w:t>
      </w:r>
      <w:r w:rsidR="005D5515" w:rsidRPr="004D3498">
        <w:rPr>
          <w:rFonts w:ascii="Times New Roman" w:hAnsi="Times New Roman"/>
          <w:sz w:val="28"/>
          <w:szCs w:val="28"/>
        </w:rPr>
        <w:t xml:space="preserve"> </w:t>
      </w:r>
      <w:r w:rsidRPr="004D3498">
        <w:rPr>
          <w:rFonts w:ascii="Times New Roman" w:hAnsi="Times New Roman"/>
          <w:sz w:val="28"/>
          <w:szCs w:val="28"/>
        </w:rPr>
        <w:t>традиций;</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внедрение новых методов обучения и воспитания, образовательных технологий, обеспечивающих освоение обучающимися базовых навыков и</w:t>
      </w:r>
      <w:r w:rsidR="005D5515" w:rsidRPr="004D3498">
        <w:rPr>
          <w:rFonts w:ascii="Times New Roman" w:hAnsi="Times New Roman"/>
          <w:sz w:val="28"/>
          <w:szCs w:val="28"/>
        </w:rPr>
        <w:t xml:space="preserve"> </w:t>
      </w:r>
      <w:r w:rsidRPr="004D3498">
        <w:rPr>
          <w:rFonts w:ascii="Times New Roman" w:hAnsi="Times New Roman"/>
          <w:sz w:val="28"/>
          <w:szCs w:val="28"/>
        </w:rPr>
        <w:t>умений, повышение их мотивации к обучению и вовлеченности в</w:t>
      </w:r>
      <w:r w:rsidR="005D5515" w:rsidRPr="004D3498">
        <w:rPr>
          <w:rFonts w:ascii="Times New Roman" w:hAnsi="Times New Roman"/>
          <w:sz w:val="28"/>
          <w:szCs w:val="28"/>
        </w:rPr>
        <w:t xml:space="preserve"> </w:t>
      </w:r>
      <w:r w:rsidRPr="004D3498">
        <w:rPr>
          <w:rFonts w:ascii="Times New Roman" w:hAnsi="Times New Roman"/>
          <w:sz w:val="28"/>
          <w:szCs w:val="28"/>
        </w:rPr>
        <w:t>образовательный процесс, а также обновление содержания и</w:t>
      </w:r>
      <w:r w:rsidR="005D5515" w:rsidRPr="004D3498">
        <w:rPr>
          <w:rFonts w:ascii="Times New Roman" w:hAnsi="Times New Roman"/>
          <w:sz w:val="28"/>
          <w:szCs w:val="28"/>
        </w:rPr>
        <w:t xml:space="preserve"> </w:t>
      </w:r>
      <w:r w:rsidRPr="004D3498">
        <w:rPr>
          <w:rFonts w:ascii="Times New Roman" w:hAnsi="Times New Roman"/>
          <w:sz w:val="28"/>
          <w:szCs w:val="28"/>
        </w:rPr>
        <w:t>совершенствование методов обучения предметной области</w:t>
      </w:r>
      <w:r w:rsidR="00E03229" w:rsidRPr="004D3498">
        <w:rPr>
          <w:rFonts w:ascii="Times New Roman" w:hAnsi="Times New Roman"/>
          <w:sz w:val="28"/>
          <w:szCs w:val="28"/>
        </w:rPr>
        <w:t xml:space="preserve"> </w:t>
      </w:r>
      <w:r w:rsidRPr="004D3498">
        <w:rPr>
          <w:rFonts w:ascii="Times New Roman" w:hAnsi="Times New Roman"/>
          <w:sz w:val="28"/>
          <w:szCs w:val="28"/>
        </w:rPr>
        <w:t>«Технология»;</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lastRenderedPageBreak/>
        <w:t>формирование эффективной системы выявления, поддержки и</w:t>
      </w:r>
      <w:r w:rsidR="005D5515" w:rsidRPr="004D3498">
        <w:rPr>
          <w:rFonts w:ascii="Times New Roman" w:hAnsi="Times New Roman"/>
          <w:sz w:val="28"/>
          <w:szCs w:val="28"/>
        </w:rPr>
        <w:t xml:space="preserve"> </w:t>
      </w:r>
      <w:r w:rsidRPr="004D3498">
        <w:rPr>
          <w:rFonts w:ascii="Times New Roman" w:hAnsi="Times New Roman"/>
          <w:sz w:val="28"/>
          <w:szCs w:val="28"/>
        </w:rPr>
        <w:t>развития способностей и талантов у детей и молодежи, основанной на</w:t>
      </w:r>
      <w:r w:rsidR="005D5515" w:rsidRPr="004D3498">
        <w:rPr>
          <w:rFonts w:ascii="Times New Roman" w:hAnsi="Times New Roman"/>
          <w:sz w:val="28"/>
          <w:szCs w:val="28"/>
        </w:rPr>
        <w:t xml:space="preserve"> </w:t>
      </w:r>
      <w:r w:rsidRPr="004D3498">
        <w:rPr>
          <w:rFonts w:ascii="Times New Roman" w:hAnsi="Times New Roman"/>
          <w:sz w:val="28"/>
          <w:szCs w:val="28"/>
        </w:rPr>
        <w:t>принципах справедливости, всеобщности и направленной на</w:t>
      </w:r>
      <w:r w:rsidR="005D5515" w:rsidRPr="004D3498">
        <w:rPr>
          <w:rFonts w:ascii="Times New Roman" w:hAnsi="Times New Roman"/>
          <w:sz w:val="28"/>
          <w:szCs w:val="28"/>
        </w:rPr>
        <w:t xml:space="preserve"> </w:t>
      </w:r>
      <w:r w:rsidRPr="004D3498">
        <w:rPr>
          <w:rFonts w:ascii="Times New Roman" w:hAnsi="Times New Roman"/>
          <w:sz w:val="28"/>
          <w:szCs w:val="28"/>
        </w:rPr>
        <w:t>самоопределение и профессиональную ориентацию всех обучающихся;</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создание условий для раннего развития детей в возрасте до трех</w:t>
      </w:r>
      <w:r w:rsidR="00347B68" w:rsidRPr="004D3498">
        <w:rPr>
          <w:rFonts w:ascii="Times New Roman" w:hAnsi="Times New Roman"/>
          <w:sz w:val="28"/>
          <w:szCs w:val="28"/>
        </w:rPr>
        <w:t xml:space="preserve"> </w:t>
      </w:r>
      <w:r w:rsidRPr="004D3498">
        <w:rPr>
          <w:rFonts w:ascii="Times New Roman" w:hAnsi="Times New Roman"/>
          <w:sz w:val="28"/>
          <w:szCs w:val="28"/>
        </w:rPr>
        <w:t>лет, реализация программы психолого-педагогической, методической и</w:t>
      </w:r>
      <w:r w:rsidR="005D5515" w:rsidRPr="004D3498">
        <w:rPr>
          <w:rFonts w:ascii="Times New Roman" w:hAnsi="Times New Roman"/>
          <w:sz w:val="28"/>
          <w:szCs w:val="28"/>
        </w:rPr>
        <w:t xml:space="preserve"> </w:t>
      </w:r>
      <w:r w:rsidRPr="004D3498">
        <w:rPr>
          <w:rFonts w:ascii="Times New Roman" w:hAnsi="Times New Roman"/>
          <w:sz w:val="28"/>
          <w:szCs w:val="28"/>
        </w:rPr>
        <w:t>консультативной помощи родителям детей, получающих дошкольное</w:t>
      </w:r>
      <w:r w:rsidR="005D5515" w:rsidRPr="004D3498">
        <w:rPr>
          <w:rFonts w:ascii="Times New Roman" w:hAnsi="Times New Roman"/>
          <w:sz w:val="28"/>
          <w:szCs w:val="28"/>
        </w:rPr>
        <w:t xml:space="preserve"> </w:t>
      </w:r>
      <w:r w:rsidRPr="004D3498">
        <w:rPr>
          <w:rFonts w:ascii="Times New Roman" w:hAnsi="Times New Roman"/>
          <w:sz w:val="28"/>
          <w:szCs w:val="28"/>
        </w:rPr>
        <w:t>образование в семье;</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создание современной и безопасной цифровой образовательной</w:t>
      </w:r>
      <w:r w:rsidR="005D5515" w:rsidRPr="004D3498">
        <w:rPr>
          <w:rFonts w:ascii="Times New Roman" w:hAnsi="Times New Roman"/>
          <w:sz w:val="28"/>
          <w:szCs w:val="28"/>
        </w:rPr>
        <w:t xml:space="preserve"> </w:t>
      </w:r>
      <w:r w:rsidRPr="004D3498">
        <w:rPr>
          <w:rFonts w:ascii="Times New Roman" w:hAnsi="Times New Roman"/>
          <w:sz w:val="28"/>
          <w:szCs w:val="28"/>
        </w:rPr>
        <w:t>среды, обеспечивающей высокое качество и доступность образования</w:t>
      </w:r>
      <w:r w:rsidR="005D5515" w:rsidRPr="004D3498">
        <w:rPr>
          <w:rFonts w:ascii="Times New Roman" w:hAnsi="Times New Roman"/>
          <w:sz w:val="28"/>
          <w:szCs w:val="28"/>
        </w:rPr>
        <w:t xml:space="preserve"> </w:t>
      </w:r>
      <w:r w:rsidRPr="004D3498">
        <w:rPr>
          <w:rFonts w:ascii="Times New Roman" w:hAnsi="Times New Roman"/>
          <w:sz w:val="28"/>
          <w:szCs w:val="28"/>
        </w:rPr>
        <w:t>всех видов и уровней;</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совершенствование системы профессионального роста</w:t>
      </w:r>
      <w:r w:rsidR="00347B68" w:rsidRPr="004D3498">
        <w:rPr>
          <w:rFonts w:ascii="Times New Roman" w:hAnsi="Times New Roman"/>
          <w:sz w:val="28"/>
          <w:szCs w:val="28"/>
        </w:rPr>
        <w:t xml:space="preserve"> </w:t>
      </w:r>
      <w:r w:rsidRPr="004D3498">
        <w:rPr>
          <w:rFonts w:ascii="Times New Roman" w:hAnsi="Times New Roman"/>
          <w:sz w:val="28"/>
          <w:szCs w:val="28"/>
        </w:rPr>
        <w:t>педагогических работников и системы профессиональных конкурсов в целях предоставления им возможностей для профессионального карьерного роста;</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создание условий для развития наставничества, поддержки</w:t>
      </w:r>
      <w:r w:rsidR="005D5515" w:rsidRPr="004D3498">
        <w:rPr>
          <w:rFonts w:ascii="Times New Roman" w:hAnsi="Times New Roman"/>
          <w:sz w:val="28"/>
          <w:szCs w:val="28"/>
        </w:rPr>
        <w:t xml:space="preserve"> </w:t>
      </w:r>
      <w:r w:rsidRPr="004D3498">
        <w:rPr>
          <w:rFonts w:ascii="Times New Roman" w:hAnsi="Times New Roman"/>
          <w:sz w:val="28"/>
          <w:szCs w:val="28"/>
        </w:rPr>
        <w:t>общественных инициатив и проектов, в том числе в сфере</w:t>
      </w:r>
      <w:r w:rsidR="005D5515" w:rsidRPr="004D3498">
        <w:rPr>
          <w:rFonts w:ascii="Times New Roman" w:hAnsi="Times New Roman"/>
          <w:sz w:val="28"/>
          <w:szCs w:val="28"/>
        </w:rPr>
        <w:t xml:space="preserve"> </w:t>
      </w:r>
      <w:r w:rsidRPr="004D3498">
        <w:rPr>
          <w:rFonts w:ascii="Times New Roman" w:hAnsi="Times New Roman"/>
          <w:sz w:val="28"/>
          <w:szCs w:val="28"/>
        </w:rPr>
        <w:t>добровольчества (</w:t>
      </w:r>
      <w:proofErr w:type="spellStart"/>
      <w:r w:rsidRPr="004D3498">
        <w:rPr>
          <w:rFonts w:ascii="Times New Roman" w:hAnsi="Times New Roman"/>
          <w:sz w:val="28"/>
          <w:szCs w:val="28"/>
        </w:rPr>
        <w:t>волонтерства</w:t>
      </w:r>
      <w:proofErr w:type="spellEnd"/>
      <w:r w:rsidRPr="004D3498">
        <w:rPr>
          <w:rFonts w:ascii="Times New Roman" w:hAnsi="Times New Roman"/>
          <w:sz w:val="28"/>
          <w:szCs w:val="28"/>
        </w:rPr>
        <w:t>).</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Исходя из приоритетов муниципальной политики стратегической целью развития сферы образования Красносулинского района является создание условий для эффективного развития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Для достижения вышеуказанной цели необходимо решение следующих приоритетных задач:</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развитие институтов, обеспечивающих эффективное управление в системе образования;</w:t>
      </w:r>
    </w:p>
    <w:p w:rsidR="0032521A" w:rsidRPr="004D3498" w:rsidRDefault="0032521A" w:rsidP="00E74C23">
      <w:pPr>
        <w:spacing w:after="0"/>
        <w:ind w:firstLine="709"/>
        <w:jc w:val="both"/>
        <w:rPr>
          <w:rFonts w:ascii="Times New Roman" w:hAnsi="Times New Roman"/>
          <w:sz w:val="28"/>
          <w:szCs w:val="28"/>
        </w:rPr>
      </w:pPr>
      <w:r w:rsidRPr="004D3498">
        <w:rPr>
          <w:rFonts w:ascii="Times New Roman" w:hAnsi="Times New Roman"/>
          <w:sz w:val="28"/>
          <w:szCs w:val="28"/>
        </w:rPr>
        <w:t>обеспечение равной доступности общего образования и современного качества учебных результатов;</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развитие системы воспитания и дополнительного образования детей;</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создание условий для сохранения и укрепления здоровья обучающихся;</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обеспечение доступности всех видов образования для детей с ограниченными возможностями здоровья;</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создание нормативно-правовых и организационных условий, способствующих формированию педагогических кадров с</w:t>
      </w:r>
      <w:r w:rsidR="00E03229" w:rsidRPr="001F0ED6">
        <w:rPr>
          <w:rFonts w:ascii="Times New Roman" w:eastAsia="Times New Roman" w:hAnsi="Times New Roman"/>
          <w:sz w:val="28"/>
          <w:szCs w:val="28"/>
          <w:lang w:eastAsia="ru-RU"/>
        </w:rPr>
        <w:t xml:space="preserve"> </w:t>
      </w:r>
      <w:r w:rsidRPr="001F0ED6">
        <w:rPr>
          <w:rFonts w:ascii="Times New Roman" w:eastAsia="Times New Roman" w:hAnsi="Times New Roman"/>
          <w:sz w:val="28"/>
          <w:szCs w:val="28"/>
          <w:lang w:eastAsia="ru-RU"/>
        </w:rPr>
        <w:t>высоким уровнем квалификации, несущих высокую социальную ответственность за качество образования, привлечения для работы в учреждениях системы образования района высококвалифицированных педагогических кадров;</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создание нормативно-правовых и организационных условий для устройства в семью детей-сирот и детей, оставшихся без попечения родителей;</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обеспечение доступности всех видов образования для детей-сирот и детей, оставшихся без попечения родителей;</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открытие в Красносулинском районе высшего учебного заведения;</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lastRenderedPageBreak/>
        <w:t>строительства на территории Красносулинского района новых школ и детских садов.</w:t>
      </w:r>
    </w:p>
    <w:p w:rsidR="0032521A" w:rsidRPr="001F0ED6" w:rsidRDefault="0032521A" w:rsidP="00E74C23">
      <w:pPr>
        <w:autoSpaceDE w:val="0"/>
        <w:autoSpaceDN w:val="0"/>
        <w:adjustRightInd w:val="0"/>
        <w:spacing w:after="0" w:line="240" w:lineRule="auto"/>
        <w:ind w:firstLine="709"/>
        <w:jc w:val="both"/>
        <w:rPr>
          <w:rFonts w:ascii="Times New Roman" w:hAnsi="Times New Roman"/>
          <w:sz w:val="28"/>
          <w:szCs w:val="28"/>
        </w:rPr>
      </w:pPr>
      <w:r w:rsidRPr="001F0ED6">
        <w:rPr>
          <w:rFonts w:ascii="Times New Roman" w:hAnsi="Times New Roman"/>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2521A" w:rsidRPr="001F0ED6" w:rsidRDefault="0032521A" w:rsidP="00E74C23">
      <w:pPr>
        <w:suppressAutoHyphens/>
        <w:autoSpaceDE w:val="0"/>
        <w:autoSpaceDN w:val="0"/>
        <w:adjustRightInd w:val="0"/>
        <w:spacing w:after="0" w:line="240" w:lineRule="auto"/>
        <w:ind w:firstLine="709"/>
        <w:jc w:val="both"/>
        <w:rPr>
          <w:rFonts w:ascii="Times New Roman" w:hAnsi="Times New Roman"/>
          <w:sz w:val="28"/>
          <w:szCs w:val="28"/>
        </w:rPr>
      </w:pPr>
      <w:r w:rsidRPr="001F0ED6">
        <w:rPr>
          <w:rFonts w:ascii="Times New Roman" w:hAnsi="Times New Roman"/>
          <w:sz w:val="28"/>
          <w:szCs w:val="28"/>
        </w:rPr>
        <w:t>Муниципальная программа конкретизирует положения и направления развития сферы образования с учетом специфики условий Красносулинского района.</w:t>
      </w:r>
    </w:p>
    <w:p w:rsidR="0032521A" w:rsidRPr="001F0ED6" w:rsidRDefault="0032521A" w:rsidP="00E74C23">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r w:rsidRPr="001F0ED6">
        <w:rPr>
          <w:rFonts w:ascii="Times New Roman" w:hAnsi="Times New Roman"/>
          <w:sz w:val="28"/>
          <w:szCs w:val="28"/>
        </w:rPr>
        <w:t>Основные мероприятия подпрограмм муниципальной программы,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w:t>
      </w:r>
      <w:r w:rsidR="00C735AA" w:rsidRPr="001F0ED6">
        <w:rPr>
          <w:rFonts w:ascii="Times New Roman" w:eastAsia="Times New Roman" w:hAnsi="Times New Roman"/>
          <w:sz w:val="28"/>
          <w:szCs w:val="28"/>
          <w:lang w:eastAsia="ru-RU"/>
        </w:rPr>
        <w:t xml:space="preserve"> </w:t>
      </w:r>
      <w:hyperlink r:id="rId10" w:history="1">
        <w:r w:rsidR="004D3498">
          <w:rPr>
            <w:rFonts w:ascii="Times New Roman" w:eastAsia="Times New Roman" w:hAnsi="Times New Roman"/>
            <w:sz w:val="28"/>
            <w:szCs w:val="28"/>
            <w:lang w:eastAsia="ru-RU"/>
          </w:rPr>
          <w:t>приложении № </w:t>
        </w:r>
        <w:r w:rsidRPr="001F0ED6">
          <w:rPr>
            <w:rFonts w:ascii="Times New Roman" w:eastAsia="Times New Roman" w:hAnsi="Times New Roman"/>
            <w:sz w:val="28"/>
            <w:szCs w:val="28"/>
            <w:lang w:eastAsia="ru-RU"/>
          </w:rPr>
          <w:t>1</w:t>
        </w:r>
      </w:hyperlink>
      <w:r w:rsidRPr="001F0ED6">
        <w:rPr>
          <w:rFonts w:ascii="Times New Roman" w:eastAsia="Times New Roman" w:hAnsi="Times New Roman"/>
          <w:sz w:val="28"/>
          <w:szCs w:val="28"/>
          <w:lang w:eastAsia="ru-RU"/>
        </w:rPr>
        <w:t>.</w:t>
      </w:r>
    </w:p>
    <w:p w:rsidR="0032521A" w:rsidRPr="001F0ED6" w:rsidRDefault="0032521A" w:rsidP="00E74C23">
      <w:pPr>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Перечень подпрограмм, основных мероприятий и мероприятий ведомственных целевых программ муниципальной программы приведен в</w:t>
      </w:r>
      <w:r w:rsidR="00C735AA" w:rsidRPr="001F0ED6">
        <w:rPr>
          <w:rFonts w:ascii="Times New Roman" w:eastAsia="Times New Roman" w:hAnsi="Times New Roman"/>
          <w:sz w:val="28"/>
          <w:szCs w:val="28"/>
          <w:lang w:eastAsia="ru-RU"/>
        </w:rPr>
        <w:t xml:space="preserve"> </w:t>
      </w:r>
      <w:hyperlink r:id="rId11" w:history="1">
        <w:r w:rsidRPr="001F0ED6">
          <w:rPr>
            <w:rFonts w:ascii="Times New Roman" w:eastAsia="Times New Roman" w:hAnsi="Times New Roman"/>
            <w:sz w:val="28"/>
            <w:szCs w:val="28"/>
            <w:lang w:eastAsia="ru-RU"/>
          </w:rPr>
          <w:t>приложении №</w:t>
        </w:r>
      </w:hyperlink>
      <w:r w:rsidR="004D3498">
        <w:rPr>
          <w:rFonts w:ascii="Times New Roman" w:eastAsia="Times New Roman" w:hAnsi="Times New Roman"/>
          <w:sz w:val="28"/>
          <w:szCs w:val="28"/>
          <w:lang w:eastAsia="ru-RU"/>
        </w:rPr>
        <w:t> </w:t>
      </w:r>
      <w:r w:rsidRPr="001F0ED6">
        <w:rPr>
          <w:rFonts w:ascii="Times New Roman" w:eastAsia="Times New Roman" w:hAnsi="Times New Roman"/>
          <w:sz w:val="28"/>
          <w:szCs w:val="28"/>
          <w:lang w:eastAsia="ru-RU"/>
        </w:rPr>
        <w:t>2.</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Красносулинского</w:t>
      </w:r>
      <w:r w:rsidR="004D3498">
        <w:rPr>
          <w:rFonts w:ascii="Times New Roman" w:eastAsia="Times New Roman" w:hAnsi="Times New Roman"/>
          <w:kern w:val="2"/>
          <w:sz w:val="28"/>
          <w:szCs w:val="28"/>
          <w:lang w:eastAsia="ru-RU"/>
        </w:rPr>
        <w:t xml:space="preserve"> района приведен в приложении № </w:t>
      </w:r>
      <w:r w:rsidRPr="001F0ED6">
        <w:rPr>
          <w:rFonts w:ascii="Times New Roman" w:eastAsia="Times New Roman" w:hAnsi="Times New Roman"/>
          <w:kern w:val="2"/>
          <w:sz w:val="28"/>
          <w:szCs w:val="28"/>
          <w:lang w:eastAsia="ru-RU"/>
        </w:rPr>
        <w:t>3.</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 xml:space="preserve">Расходы бюджета района на реализацию муниципальной программы приведены в </w:t>
      </w:r>
      <w:hyperlink r:id="rId12" w:history="1">
        <w:r w:rsidRPr="001F0ED6">
          <w:rPr>
            <w:rFonts w:ascii="Times New Roman" w:eastAsia="Times New Roman" w:hAnsi="Times New Roman"/>
            <w:sz w:val="28"/>
            <w:szCs w:val="28"/>
            <w:lang w:eastAsia="ru-RU"/>
          </w:rPr>
          <w:t>приложении №</w:t>
        </w:r>
      </w:hyperlink>
      <w:r w:rsidR="004D3498">
        <w:rPr>
          <w:rFonts w:ascii="Times New Roman" w:eastAsia="Times New Roman" w:hAnsi="Times New Roman"/>
          <w:sz w:val="28"/>
          <w:szCs w:val="28"/>
          <w:lang w:eastAsia="ru-RU"/>
        </w:rPr>
        <w:t> </w:t>
      </w:r>
      <w:r w:rsidRPr="001F0ED6">
        <w:rPr>
          <w:rFonts w:ascii="Times New Roman" w:eastAsia="Times New Roman" w:hAnsi="Times New Roman"/>
          <w:sz w:val="28"/>
          <w:szCs w:val="28"/>
          <w:lang w:eastAsia="ru-RU"/>
        </w:rPr>
        <w:t>4.</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Расходы на реализацию муниципальной программы приведены в</w:t>
      </w:r>
      <w:r w:rsidR="00C735AA" w:rsidRPr="001F0ED6">
        <w:rPr>
          <w:rFonts w:ascii="Times New Roman" w:eastAsia="Times New Roman" w:hAnsi="Times New Roman"/>
          <w:sz w:val="28"/>
          <w:szCs w:val="28"/>
          <w:lang w:eastAsia="ru-RU"/>
        </w:rPr>
        <w:t xml:space="preserve"> </w:t>
      </w:r>
      <w:hyperlink r:id="rId13" w:history="1">
        <w:r w:rsidRPr="001F0ED6">
          <w:rPr>
            <w:rFonts w:ascii="Times New Roman" w:eastAsia="Times New Roman" w:hAnsi="Times New Roman"/>
            <w:sz w:val="28"/>
            <w:szCs w:val="28"/>
            <w:lang w:eastAsia="ru-RU"/>
          </w:rPr>
          <w:t>приложении №</w:t>
        </w:r>
      </w:hyperlink>
      <w:r w:rsidR="004D3498">
        <w:rPr>
          <w:rFonts w:ascii="Times New Roman" w:eastAsia="Times New Roman" w:hAnsi="Times New Roman"/>
          <w:sz w:val="28"/>
          <w:szCs w:val="28"/>
          <w:lang w:eastAsia="ru-RU"/>
        </w:rPr>
        <w:t> </w:t>
      </w:r>
      <w:r w:rsidRPr="001F0ED6">
        <w:rPr>
          <w:rFonts w:ascii="Times New Roman" w:eastAsia="Times New Roman" w:hAnsi="Times New Roman"/>
          <w:sz w:val="28"/>
          <w:szCs w:val="28"/>
          <w:lang w:eastAsia="ru-RU"/>
        </w:rPr>
        <w:t>5.</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Показатели результативности использования субсидий и</w:t>
      </w:r>
      <w:r w:rsidR="00E03229" w:rsidRPr="001F0ED6">
        <w:rPr>
          <w:rFonts w:ascii="Times New Roman" w:eastAsia="Times New Roman" w:hAnsi="Times New Roman"/>
          <w:sz w:val="28"/>
          <w:szCs w:val="28"/>
          <w:lang w:eastAsia="ru-RU"/>
        </w:rPr>
        <w:t xml:space="preserve"> </w:t>
      </w:r>
      <w:r w:rsidRPr="001F0ED6">
        <w:rPr>
          <w:rFonts w:ascii="Times New Roman" w:eastAsia="Times New Roman" w:hAnsi="Times New Roman"/>
          <w:sz w:val="28"/>
          <w:szCs w:val="28"/>
          <w:lang w:eastAsia="ru-RU"/>
        </w:rPr>
        <w:t>иных межбюджетных трансфертов из областного бюджета бюджету Красносулинского района приведены в приложении №</w:t>
      </w:r>
      <w:r w:rsidR="004D3498">
        <w:rPr>
          <w:rFonts w:ascii="Times New Roman" w:eastAsia="Times New Roman" w:hAnsi="Times New Roman"/>
          <w:sz w:val="28"/>
          <w:szCs w:val="28"/>
          <w:lang w:eastAsia="ru-RU"/>
        </w:rPr>
        <w:t> </w:t>
      </w:r>
      <w:r w:rsidRPr="001F0ED6">
        <w:rPr>
          <w:rFonts w:ascii="Times New Roman" w:eastAsia="Times New Roman" w:hAnsi="Times New Roman"/>
          <w:sz w:val="28"/>
          <w:szCs w:val="28"/>
          <w:lang w:eastAsia="ru-RU"/>
        </w:rPr>
        <w:t>6.</w:t>
      </w:r>
    </w:p>
    <w:p w:rsidR="0032521A" w:rsidRPr="001F0ED6" w:rsidRDefault="0032521A" w:rsidP="00E74C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Распределение субсидий и иных межбюджетных трансфертов</w:t>
      </w:r>
      <w:r w:rsidR="00E03229" w:rsidRPr="001F0ED6">
        <w:rPr>
          <w:rFonts w:ascii="Times New Roman" w:eastAsia="Times New Roman" w:hAnsi="Times New Roman"/>
          <w:sz w:val="28"/>
          <w:szCs w:val="28"/>
          <w:lang w:eastAsia="ru-RU"/>
        </w:rPr>
        <w:t xml:space="preserve"> </w:t>
      </w:r>
      <w:r w:rsidRPr="001F0ED6">
        <w:rPr>
          <w:rFonts w:ascii="Times New Roman" w:eastAsia="Times New Roman" w:hAnsi="Times New Roman"/>
          <w:sz w:val="28"/>
          <w:szCs w:val="28"/>
          <w:lang w:eastAsia="ru-RU"/>
        </w:rPr>
        <w:t>по муниципальным бюджетным образовательным учреждениям и направлениям расходования средств на 2019-20</w:t>
      </w:r>
      <w:r w:rsidR="00534B33" w:rsidRPr="001F0ED6">
        <w:rPr>
          <w:rFonts w:ascii="Times New Roman" w:eastAsia="Times New Roman" w:hAnsi="Times New Roman"/>
          <w:sz w:val="28"/>
          <w:szCs w:val="28"/>
          <w:lang w:eastAsia="ru-RU"/>
        </w:rPr>
        <w:t>30</w:t>
      </w:r>
      <w:r w:rsidRPr="001F0ED6">
        <w:rPr>
          <w:rFonts w:ascii="Times New Roman" w:eastAsia="Times New Roman" w:hAnsi="Times New Roman"/>
          <w:sz w:val="28"/>
          <w:szCs w:val="28"/>
          <w:lang w:eastAsia="ru-RU"/>
        </w:rPr>
        <w:t xml:space="preserve"> годы приведен</w:t>
      </w:r>
      <w:r w:rsidR="00534B33" w:rsidRPr="001F0ED6">
        <w:rPr>
          <w:rFonts w:ascii="Times New Roman" w:eastAsia="Times New Roman" w:hAnsi="Times New Roman"/>
          <w:sz w:val="28"/>
          <w:szCs w:val="28"/>
          <w:lang w:eastAsia="ru-RU"/>
        </w:rPr>
        <w:t>ы</w:t>
      </w:r>
      <w:r w:rsidRPr="001F0ED6">
        <w:rPr>
          <w:rFonts w:ascii="Times New Roman" w:eastAsia="Times New Roman" w:hAnsi="Times New Roman"/>
          <w:sz w:val="28"/>
          <w:szCs w:val="28"/>
          <w:lang w:eastAsia="ru-RU"/>
        </w:rPr>
        <w:t xml:space="preserve"> в приложении №</w:t>
      </w:r>
      <w:r w:rsidR="004D3498">
        <w:rPr>
          <w:rFonts w:ascii="Times New Roman" w:eastAsia="Times New Roman" w:hAnsi="Times New Roman"/>
          <w:sz w:val="28"/>
          <w:szCs w:val="28"/>
          <w:lang w:eastAsia="ru-RU"/>
        </w:rPr>
        <w:t> </w:t>
      </w:r>
      <w:r w:rsidRPr="001F0ED6">
        <w:rPr>
          <w:rFonts w:ascii="Times New Roman" w:eastAsia="Times New Roman" w:hAnsi="Times New Roman"/>
          <w:sz w:val="28"/>
          <w:szCs w:val="28"/>
          <w:lang w:eastAsia="ru-RU"/>
        </w:rPr>
        <w:t>7</w:t>
      </w:r>
      <w:r w:rsidR="00804769" w:rsidRPr="001F0ED6">
        <w:rPr>
          <w:rFonts w:ascii="Times New Roman" w:eastAsia="Times New Roman" w:hAnsi="Times New Roman"/>
          <w:sz w:val="28"/>
          <w:szCs w:val="28"/>
          <w:lang w:eastAsia="ru-RU"/>
        </w:rPr>
        <w:t>.</w:t>
      </w:r>
    </w:p>
    <w:p w:rsidR="0032521A" w:rsidRPr="001F0ED6" w:rsidRDefault="0032521A" w:rsidP="00E74C23">
      <w:pPr>
        <w:spacing w:after="0" w:line="240" w:lineRule="auto"/>
        <w:ind w:firstLine="709"/>
        <w:jc w:val="both"/>
        <w:rPr>
          <w:rFonts w:ascii="Times New Roman" w:eastAsia="Times New Roman" w:hAnsi="Times New Roman"/>
          <w:sz w:val="28"/>
          <w:szCs w:val="28"/>
          <w:lang w:eastAsia="ru-RU"/>
        </w:rPr>
      </w:pPr>
    </w:p>
    <w:p w:rsidR="0032521A" w:rsidRPr="001F0ED6" w:rsidRDefault="0032521A" w:rsidP="00E74C23">
      <w:pPr>
        <w:spacing w:after="0" w:line="240" w:lineRule="auto"/>
        <w:ind w:firstLine="709"/>
        <w:jc w:val="both"/>
        <w:rPr>
          <w:rFonts w:ascii="Times New Roman" w:eastAsia="Times New Roman" w:hAnsi="Times New Roman"/>
          <w:sz w:val="28"/>
          <w:szCs w:val="28"/>
          <w:lang w:eastAsia="ru-RU"/>
        </w:rPr>
      </w:pPr>
    </w:p>
    <w:p w:rsidR="0032521A" w:rsidRPr="001F0ED6" w:rsidRDefault="0032521A" w:rsidP="00A7020B">
      <w:pPr>
        <w:spacing w:after="0" w:line="240" w:lineRule="auto"/>
        <w:jc w:val="both"/>
        <w:rPr>
          <w:rFonts w:ascii="Times New Roman" w:eastAsia="Times New Roman" w:hAnsi="Times New Roman"/>
          <w:sz w:val="28"/>
          <w:szCs w:val="28"/>
          <w:lang w:eastAsia="ru-RU"/>
        </w:rPr>
      </w:pPr>
    </w:p>
    <w:p w:rsidR="0032521A" w:rsidRPr="001F0ED6" w:rsidRDefault="0032521A" w:rsidP="00A7020B">
      <w:pPr>
        <w:spacing w:after="0" w:line="240" w:lineRule="auto"/>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Управляющий делами</w:t>
      </w:r>
    </w:p>
    <w:p w:rsidR="0032521A" w:rsidRPr="001F0ED6" w:rsidRDefault="00084B3F" w:rsidP="004D3498">
      <w:pPr>
        <w:tabs>
          <w:tab w:val="right" w:pos="9639"/>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Администрации района</w:t>
      </w:r>
      <w:r>
        <w:rPr>
          <w:rFonts w:ascii="Times New Roman" w:eastAsia="Times New Roman" w:hAnsi="Times New Roman"/>
          <w:sz w:val="28"/>
          <w:szCs w:val="28"/>
          <w:lang w:eastAsia="ru-RU"/>
        </w:rPr>
        <w:tab/>
      </w:r>
      <w:r w:rsidR="00E74C23">
        <w:rPr>
          <w:rFonts w:ascii="Times New Roman" w:eastAsia="Times New Roman" w:hAnsi="Times New Roman"/>
          <w:sz w:val="28"/>
          <w:szCs w:val="28"/>
          <w:lang w:eastAsia="ru-RU"/>
        </w:rPr>
        <w:t>И.Ю. Кишкинова</w:t>
      </w:r>
    </w:p>
    <w:p w:rsidR="0032521A" w:rsidRPr="001F0ED6" w:rsidRDefault="0032521A" w:rsidP="00A7020B">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ar-SA"/>
        </w:rPr>
        <w:sectPr w:rsidR="0032521A" w:rsidRPr="001F0ED6" w:rsidSect="00A7020B">
          <w:headerReference w:type="default" r:id="rId14"/>
          <w:pgSz w:w="11906" w:h="16838" w:code="9"/>
          <w:pgMar w:top="1134" w:right="567" w:bottom="1134" w:left="1701" w:header="1020" w:footer="0" w:gutter="0"/>
          <w:pgNumType w:start="1"/>
          <w:cols w:space="708"/>
          <w:titlePg/>
          <w:docGrid w:linePitch="360"/>
        </w:sectPr>
      </w:pPr>
    </w:p>
    <w:p w:rsidR="0032521A" w:rsidRPr="001F0ED6" w:rsidRDefault="0032521A" w:rsidP="00A7020B">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1</w:t>
      </w:r>
    </w:p>
    <w:p w:rsidR="0032521A" w:rsidRPr="001F0ED6" w:rsidRDefault="0032521A" w:rsidP="00A7020B">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A7020B">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32521A" w:rsidP="00A7020B">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p>
    <w:p w:rsidR="0032521A" w:rsidRPr="001F0ED6" w:rsidRDefault="0032521A" w:rsidP="00A7020B">
      <w:pPr>
        <w:spacing w:after="0" w:line="240" w:lineRule="auto"/>
        <w:ind w:left="11340"/>
        <w:jc w:val="both"/>
        <w:rPr>
          <w:rFonts w:ascii="Times New Roman" w:eastAsia="Times New Roman" w:hAnsi="Times New Roman"/>
          <w:sz w:val="28"/>
          <w:szCs w:val="24"/>
          <w:lang w:eastAsia="ar-SA"/>
        </w:rPr>
      </w:pPr>
    </w:p>
    <w:p w:rsidR="001F61E7" w:rsidRPr="001F0ED6" w:rsidRDefault="001F61E7" w:rsidP="00A7020B">
      <w:pPr>
        <w:suppressAutoHyphens/>
        <w:autoSpaceDE w:val="0"/>
        <w:autoSpaceDN w:val="0"/>
        <w:adjustRightInd w:val="0"/>
        <w:spacing w:after="0" w:line="240" w:lineRule="auto"/>
        <w:jc w:val="center"/>
        <w:rPr>
          <w:rFonts w:ascii="Times New Roman" w:hAnsi="Times New Roman"/>
          <w:sz w:val="28"/>
          <w:szCs w:val="24"/>
          <w:lang w:eastAsia="ar-SA"/>
        </w:rPr>
      </w:pPr>
      <w:bookmarkStart w:id="0" w:name="Par400"/>
      <w:bookmarkEnd w:id="0"/>
      <w:r w:rsidRPr="001F0ED6">
        <w:rPr>
          <w:rFonts w:ascii="Times New Roman" w:hAnsi="Times New Roman"/>
          <w:sz w:val="28"/>
          <w:szCs w:val="24"/>
          <w:lang w:eastAsia="ar-SA"/>
        </w:rPr>
        <w:t>СВЕДЕНИЯ</w:t>
      </w:r>
    </w:p>
    <w:p w:rsidR="001F61E7" w:rsidRPr="001F0ED6" w:rsidRDefault="001F61E7" w:rsidP="00A7020B">
      <w:pPr>
        <w:suppressAutoHyphens/>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о показателях муниципальной программы, подпрограмм муниципальной программы и их значениях</w:t>
      </w:r>
    </w:p>
    <w:p w:rsidR="00804769" w:rsidRPr="001F0ED6" w:rsidRDefault="00804769" w:rsidP="00A7020B">
      <w:pPr>
        <w:suppressAutoHyphens/>
        <w:autoSpaceDE w:val="0"/>
        <w:autoSpaceDN w:val="0"/>
        <w:adjustRightInd w:val="0"/>
        <w:spacing w:after="0" w:line="240" w:lineRule="auto"/>
        <w:jc w:val="center"/>
        <w:rPr>
          <w:rFonts w:ascii="Times New Roman" w:hAnsi="Times New Roman"/>
          <w:sz w:val="28"/>
          <w:szCs w:val="24"/>
          <w:lang w:eastAsia="ar-SA"/>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701"/>
        <w:gridCol w:w="1275"/>
        <w:gridCol w:w="851"/>
        <w:gridCol w:w="850"/>
        <w:gridCol w:w="851"/>
        <w:gridCol w:w="850"/>
        <w:gridCol w:w="851"/>
        <w:gridCol w:w="850"/>
        <w:gridCol w:w="851"/>
        <w:gridCol w:w="850"/>
        <w:gridCol w:w="851"/>
        <w:gridCol w:w="850"/>
        <w:gridCol w:w="851"/>
        <w:gridCol w:w="850"/>
        <w:gridCol w:w="848"/>
        <w:gridCol w:w="854"/>
      </w:tblGrid>
      <w:tr w:rsidR="001F61E7" w:rsidRPr="001F0ED6" w:rsidTr="00804769">
        <w:trPr>
          <w:trHeight w:val="20"/>
        </w:trPr>
        <w:tc>
          <w:tcPr>
            <w:tcW w:w="567" w:type="dxa"/>
            <w:vMerge w:val="restart"/>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п/п</w:t>
            </w:r>
          </w:p>
        </w:tc>
        <w:tc>
          <w:tcPr>
            <w:tcW w:w="6096" w:type="dxa"/>
            <w:vMerge w:val="restart"/>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Номер и наименование показателя</w:t>
            </w:r>
          </w:p>
        </w:tc>
        <w:tc>
          <w:tcPr>
            <w:tcW w:w="1701" w:type="dxa"/>
            <w:vMerge w:val="restart"/>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Вид показателя</w:t>
            </w:r>
          </w:p>
        </w:tc>
        <w:tc>
          <w:tcPr>
            <w:tcW w:w="1275" w:type="dxa"/>
            <w:vMerge w:val="restart"/>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Единица измерения</w:t>
            </w:r>
          </w:p>
        </w:tc>
        <w:tc>
          <w:tcPr>
            <w:tcW w:w="11908" w:type="dxa"/>
            <w:gridSpan w:val="14"/>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Значение показателей</w:t>
            </w:r>
          </w:p>
        </w:tc>
      </w:tr>
      <w:tr w:rsidR="001F61E7" w:rsidRPr="001F0ED6" w:rsidTr="00804769">
        <w:trPr>
          <w:trHeight w:val="20"/>
        </w:trPr>
        <w:tc>
          <w:tcPr>
            <w:tcW w:w="567" w:type="dxa"/>
            <w:vMerge/>
          </w:tcPr>
          <w:p w:rsidR="001F61E7" w:rsidRPr="001F0ED6" w:rsidRDefault="001F61E7" w:rsidP="00A7020B">
            <w:pPr>
              <w:spacing w:after="0" w:line="240" w:lineRule="auto"/>
              <w:jc w:val="center"/>
              <w:rPr>
                <w:rFonts w:ascii="Times New Roman" w:hAnsi="Times New Roman"/>
                <w:sz w:val="24"/>
                <w:szCs w:val="24"/>
              </w:rPr>
            </w:pPr>
          </w:p>
        </w:tc>
        <w:tc>
          <w:tcPr>
            <w:tcW w:w="6096" w:type="dxa"/>
            <w:vMerge/>
          </w:tcPr>
          <w:p w:rsidR="001F61E7" w:rsidRPr="001F0ED6" w:rsidRDefault="001F61E7" w:rsidP="00A7020B">
            <w:pPr>
              <w:spacing w:after="0" w:line="240" w:lineRule="auto"/>
              <w:jc w:val="center"/>
              <w:rPr>
                <w:rFonts w:ascii="Times New Roman" w:hAnsi="Times New Roman"/>
                <w:sz w:val="24"/>
                <w:szCs w:val="24"/>
              </w:rPr>
            </w:pPr>
          </w:p>
        </w:tc>
        <w:tc>
          <w:tcPr>
            <w:tcW w:w="1701" w:type="dxa"/>
            <w:vMerge/>
          </w:tcPr>
          <w:p w:rsidR="001F61E7" w:rsidRPr="001F0ED6" w:rsidRDefault="001F61E7" w:rsidP="00A7020B">
            <w:pPr>
              <w:spacing w:after="0" w:line="240" w:lineRule="auto"/>
              <w:ind w:left="-108" w:right="-108"/>
              <w:jc w:val="center"/>
              <w:rPr>
                <w:rFonts w:ascii="Times New Roman" w:hAnsi="Times New Roman"/>
                <w:sz w:val="24"/>
                <w:szCs w:val="24"/>
              </w:rPr>
            </w:pPr>
          </w:p>
        </w:tc>
        <w:tc>
          <w:tcPr>
            <w:tcW w:w="1275" w:type="dxa"/>
            <w:vMerge/>
          </w:tcPr>
          <w:p w:rsidR="001F61E7" w:rsidRPr="001F0ED6" w:rsidRDefault="001F61E7" w:rsidP="00A7020B">
            <w:pPr>
              <w:spacing w:after="0" w:line="240" w:lineRule="auto"/>
              <w:ind w:left="-108" w:right="-108"/>
              <w:jc w:val="center"/>
              <w:rPr>
                <w:rFonts w:ascii="Times New Roman" w:hAnsi="Times New Roman"/>
                <w:sz w:val="24"/>
                <w:szCs w:val="24"/>
              </w:rPr>
            </w:pP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2017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2018</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2019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2022</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2023</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2025</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2028</w:t>
            </w:r>
          </w:p>
        </w:tc>
        <w:tc>
          <w:tcPr>
            <w:tcW w:w="848"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2029</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2030</w:t>
            </w:r>
          </w:p>
        </w:tc>
      </w:tr>
    </w:tbl>
    <w:p w:rsidR="00804769" w:rsidRPr="001F0ED6" w:rsidRDefault="00804769" w:rsidP="00A7020B">
      <w:pPr>
        <w:spacing w:after="0" w:line="240" w:lineRule="auto"/>
        <w:rPr>
          <w:sz w:val="2"/>
          <w:szCs w:val="2"/>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701"/>
        <w:gridCol w:w="1275"/>
        <w:gridCol w:w="851"/>
        <w:gridCol w:w="850"/>
        <w:gridCol w:w="851"/>
        <w:gridCol w:w="850"/>
        <w:gridCol w:w="851"/>
        <w:gridCol w:w="850"/>
        <w:gridCol w:w="851"/>
        <w:gridCol w:w="850"/>
        <w:gridCol w:w="851"/>
        <w:gridCol w:w="850"/>
        <w:gridCol w:w="851"/>
        <w:gridCol w:w="850"/>
        <w:gridCol w:w="829"/>
        <w:gridCol w:w="19"/>
        <w:gridCol w:w="854"/>
      </w:tblGrid>
      <w:tr w:rsidR="001F61E7" w:rsidRPr="001F0ED6" w:rsidTr="00C321DB">
        <w:trPr>
          <w:trHeight w:val="20"/>
          <w:tblHeader/>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6096"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3</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13</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16</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17</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18</w:t>
            </w:r>
          </w:p>
        </w:tc>
      </w:tr>
      <w:tr w:rsidR="001F61E7" w:rsidRPr="001F0ED6" w:rsidTr="00804769">
        <w:trPr>
          <w:trHeight w:val="20"/>
        </w:trPr>
        <w:tc>
          <w:tcPr>
            <w:tcW w:w="21547" w:type="dxa"/>
            <w:gridSpan w:val="19"/>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Муниципальная программа Красносулинского района «Развитие образования»</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населения в возрасте 7-18 лет, обучающегося в муниципальных бюджетных общеобразовательных учреждениях, в общей численности населения в возрасте 7-18 лет</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99,89</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3.</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Показатель 3.</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77,0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4.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 в возрасте от 5 до 18 лет (17 лет включительно), охваченных услугами в сфере дополнительного образования </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82,4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83,1</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5.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Доступность дошкольного образованиях для детей в возрастной группе от 2 месяцев до 8 лет </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21547" w:type="dxa"/>
            <w:gridSpan w:val="19"/>
          </w:tcPr>
          <w:p w:rsidR="00804769"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 xml:space="preserve">Подпрограмма 1. «Развитие дошкольного, начального общего, основного общего, </w:t>
            </w:r>
          </w:p>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среднего общего и дополнительного образования»</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49,0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7.</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 </w:t>
            </w:r>
          </w:p>
          <w:p w:rsidR="00804769"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на 7 тыс. человек</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8.</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Показатель 1.2.</w:t>
            </w:r>
            <w:r w:rsidRPr="001F0ED6">
              <w:rPr>
                <w:rFonts w:ascii="Times New Roman" w:hAnsi="Times New Roman"/>
                <w:sz w:val="24"/>
                <w:szCs w:val="24"/>
                <w:vertAlign w:val="superscript"/>
              </w:rPr>
              <w:t>1</w:t>
            </w:r>
            <w:r w:rsidRPr="001F0ED6">
              <w:rPr>
                <w:rFonts w:ascii="Times New Roman" w:hAnsi="Times New Roman"/>
                <w:sz w:val="24"/>
                <w:szCs w:val="24"/>
              </w:rPr>
              <w:t xml:space="preserve">.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804769"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 xml:space="preserve">чел. на </w:t>
            </w:r>
          </w:p>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7 тыс.</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0,05</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1.3.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общеобразовательных учреждений, имеющих средний балл по русскому языку выше среднего по Красносулинскому району</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36,0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65,4</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1.4.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выпускников муниципальных бюджетных общеобразовательных учреждений, не получивших аттестат о среднем общем образовании</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2,9</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11.</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1.5.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w:t>
            </w:r>
            <w:r w:rsidR="00C321DB" w:rsidRPr="001F0ED6">
              <w:rPr>
                <w:rFonts w:ascii="Times New Roman" w:hAnsi="Times New Roman"/>
                <w:sz w:val="24"/>
                <w:szCs w:val="24"/>
              </w:rPr>
              <w:br/>
            </w:r>
            <w:r w:rsidRPr="001F0ED6">
              <w:rPr>
                <w:rFonts w:ascii="Times New Roman" w:hAnsi="Times New Roman"/>
                <w:sz w:val="24"/>
                <w:szCs w:val="24"/>
              </w:rPr>
              <w:t xml:space="preserve">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51,0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85,8</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1.6.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102,3</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13.</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1.7.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101,4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14.</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1.8.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101,0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1.9.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5,4</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16.</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1.10.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w:t>
            </w:r>
            <w:r w:rsidRPr="001F0ED6">
              <w:rPr>
                <w:rFonts w:ascii="Times New Roman" w:hAnsi="Times New Roman"/>
                <w:sz w:val="24"/>
                <w:szCs w:val="24"/>
              </w:rPr>
              <w:lastRenderedPageBreak/>
              <w:t>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96,0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17.</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1.11.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15,7</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15,5</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19,1</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18.</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1.12.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Количество муниципальных объектов образования, в которых проведены мероприятия по замене оконных и наружных дверных блоков</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8</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19.</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1.13.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20.</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1.14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21.</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1.15.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Число общеобразовательных организаций, в которых внедрена целевая модель цифровой образовательной среды</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22.</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1.16.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2</w:t>
            </w:r>
            <w:r w:rsidR="00C321DB" w:rsidRPr="001F0ED6">
              <w:rPr>
                <w:rFonts w:ascii="Times New Roman" w:hAnsi="Times New Roman"/>
                <w:sz w:val="24"/>
                <w:szCs w:val="24"/>
              </w:rPr>
              <w:t>-</w:t>
            </w:r>
            <w:r w:rsidRPr="001F0ED6">
              <w:rPr>
                <w:rFonts w:ascii="Times New Roman" w:hAnsi="Times New Roman"/>
                <w:sz w:val="24"/>
                <w:szCs w:val="24"/>
              </w:rPr>
              <w:t>3-х классов, охваченных мероприятием «Всеобуч по плаванию»</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23.</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1.17.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24.</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1.18. </w:t>
            </w:r>
          </w:p>
          <w:p w:rsidR="00C321DB"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Доля родителей (законных представителей) обучающихся, получающих денежную выплату стоимости двухразового питания, по адаптированным </w:t>
            </w:r>
            <w:r w:rsidRPr="001F0ED6">
              <w:rPr>
                <w:rFonts w:ascii="Times New Roman" w:hAnsi="Times New Roman"/>
                <w:sz w:val="24"/>
                <w:szCs w:val="24"/>
              </w:rPr>
              <w:lastRenderedPageBreak/>
              <w:t>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25.</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1.19.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26.</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1.20.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Показатель 1.21.</w:t>
            </w:r>
          </w:p>
          <w:p w:rsidR="00C321DB"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450</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28.</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1.22.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0" w:type="dxa"/>
          </w:tcPr>
          <w:p w:rsidR="001F61E7" w:rsidRPr="001F0ED6" w:rsidRDefault="00167CE7" w:rsidP="00A7020B">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29.</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Показатель 1.23.</w:t>
            </w:r>
          </w:p>
          <w:p w:rsidR="00C321DB"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Количество объектов, в которых в полном объеме выполнены мероприятия по оснащению</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0" w:type="dxa"/>
          </w:tcPr>
          <w:p w:rsidR="001F61E7" w:rsidRPr="001F0ED6" w:rsidRDefault="00167CE7" w:rsidP="00A7020B">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30.</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Показатель 1.24.</w:t>
            </w:r>
          </w:p>
          <w:p w:rsidR="001F61E7" w:rsidRPr="001F0ED6" w:rsidRDefault="00F81FBF"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F81FBF" w:rsidP="00A7020B">
            <w:pPr>
              <w:spacing w:after="0" w:line="240" w:lineRule="auto"/>
              <w:jc w:val="center"/>
              <w:rPr>
                <w:rFonts w:ascii="Times New Roman" w:hAnsi="Times New Roman"/>
                <w:sz w:val="24"/>
                <w:szCs w:val="24"/>
              </w:rPr>
            </w:pPr>
            <w:r w:rsidRPr="001F0ED6">
              <w:rPr>
                <w:rFonts w:ascii="Times New Roman" w:hAnsi="Times New Roman"/>
                <w:sz w:val="24"/>
                <w:szCs w:val="24"/>
              </w:rPr>
              <w:t>25</w:t>
            </w:r>
          </w:p>
        </w:tc>
        <w:tc>
          <w:tcPr>
            <w:tcW w:w="850" w:type="dxa"/>
          </w:tcPr>
          <w:p w:rsidR="001F61E7" w:rsidRPr="001F0ED6" w:rsidRDefault="00F81FBF" w:rsidP="00A7020B">
            <w:pPr>
              <w:spacing w:after="0" w:line="240" w:lineRule="auto"/>
              <w:jc w:val="center"/>
              <w:rPr>
                <w:rFonts w:ascii="Times New Roman" w:hAnsi="Times New Roman"/>
                <w:sz w:val="24"/>
                <w:szCs w:val="24"/>
              </w:rPr>
            </w:pPr>
            <w:r w:rsidRPr="001F0ED6">
              <w:rPr>
                <w:rFonts w:ascii="Times New Roman" w:hAnsi="Times New Roman"/>
                <w:sz w:val="24"/>
                <w:szCs w:val="24"/>
              </w:rPr>
              <w:t>50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8A6F1C" w:rsidRPr="001F0ED6" w:rsidTr="008C6843">
        <w:trPr>
          <w:trHeight w:val="20"/>
        </w:trPr>
        <w:tc>
          <w:tcPr>
            <w:tcW w:w="21547" w:type="dxa"/>
            <w:gridSpan w:val="19"/>
          </w:tcPr>
          <w:p w:rsidR="008A6F1C" w:rsidRPr="001F0ED6" w:rsidRDefault="008A6F1C" w:rsidP="00A7020B">
            <w:pPr>
              <w:spacing w:after="0" w:line="240" w:lineRule="auto"/>
              <w:jc w:val="center"/>
              <w:rPr>
                <w:rFonts w:ascii="Times New Roman" w:hAnsi="Times New Roman"/>
                <w:sz w:val="24"/>
                <w:szCs w:val="24"/>
              </w:rPr>
            </w:pPr>
            <w:r w:rsidRPr="001F0ED6">
              <w:rPr>
                <w:rFonts w:ascii="Times New Roman" w:hAnsi="Times New Roman"/>
                <w:sz w:val="24"/>
                <w:szCs w:val="24"/>
              </w:rPr>
              <w:t xml:space="preserve">Подпрограмма 2 «Обеспечение реализации муниципальной программы Красносулинского района «Развитие образования» и прочие мероприятия» </w:t>
            </w:r>
          </w:p>
        </w:tc>
      </w:tr>
      <w:tr w:rsidR="001F61E7" w:rsidRPr="001F0ED6" w:rsidTr="00804769">
        <w:trPr>
          <w:trHeight w:val="20"/>
        </w:trPr>
        <w:tc>
          <w:tcPr>
            <w:tcW w:w="567" w:type="dxa"/>
          </w:tcPr>
          <w:p w:rsidR="001F61E7" w:rsidRPr="001F0ED6" w:rsidRDefault="00CF2774" w:rsidP="00A7020B">
            <w:pPr>
              <w:spacing w:after="0" w:line="240" w:lineRule="auto"/>
              <w:jc w:val="center"/>
              <w:rPr>
                <w:rFonts w:ascii="Times New Roman" w:hAnsi="Times New Roman"/>
                <w:sz w:val="24"/>
                <w:szCs w:val="24"/>
              </w:rPr>
            </w:pPr>
            <w:r w:rsidRPr="001F0ED6">
              <w:rPr>
                <w:rFonts w:ascii="Times New Roman" w:hAnsi="Times New Roman"/>
                <w:sz w:val="24"/>
                <w:szCs w:val="24"/>
              </w:rPr>
              <w:t>31</w:t>
            </w:r>
            <w:r w:rsidR="001F61E7" w:rsidRPr="001F0ED6">
              <w:rPr>
                <w:rFonts w:ascii="Times New Roman" w:hAnsi="Times New Roman"/>
                <w:sz w:val="24"/>
                <w:szCs w:val="24"/>
              </w:rPr>
              <w:t>.</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2.1.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CF2774" w:rsidP="00A7020B">
            <w:pPr>
              <w:spacing w:after="0" w:line="240" w:lineRule="auto"/>
              <w:jc w:val="center"/>
              <w:rPr>
                <w:rFonts w:ascii="Times New Roman" w:hAnsi="Times New Roman"/>
                <w:sz w:val="24"/>
                <w:szCs w:val="24"/>
              </w:rPr>
            </w:pPr>
            <w:r w:rsidRPr="001F0ED6">
              <w:rPr>
                <w:rFonts w:ascii="Times New Roman" w:hAnsi="Times New Roman"/>
                <w:sz w:val="24"/>
                <w:szCs w:val="24"/>
              </w:rPr>
              <w:t>32</w:t>
            </w:r>
            <w:r w:rsidR="001F61E7" w:rsidRPr="001F0ED6">
              <w:rPr>
                <w:rFonts w:ascii="Times New Roman" w:hAnsi="Times New Roman"/>
                <w:sz w:val="24"/>
                <w:szCs w:val="24"/>
              </w:rPr>
              <w:t>.</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2.2.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детей-сирот и детей, оставшихся без попечения родителей, возвращенных из замещающих семей в </w:t>
            </w:r>
            <w:r w:rsidRPr="001F0ED6">
              <w:rPr>
                <w:rFonts w:ascii="Times New Roman" w:hAnsi="Times New Roman"/>
                <w:sz w:val="24"/>
                <w:szCs w:val="24"/>
              </w:rPr>
              <w:lastRenderedPageBreak/>
              <w:t>государственные учреждения, от количества детей-сирот, принятых на воспитание в семьи граждан в отчетном году</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1,06</w:t>
            </w:r>
          </w:p>
        </w:tc>
      </w:tr>
      <w:tr w:rsidR="001F61E7" w:rsidRPr="001F0ED6" w:rsidTr="00804769">
        <w:trPr>
          <w:trHeight w:val="20"/>
        </w:trPr>
        <w:tc>
          <w:tcPr>
            <w:tcW w:w="567" w:type="dxa"/>
          </w:tcPr>
          <w:p w:rsidR="001F61E7" w:rsidRPr="001F0ED6" w:rsidRDefault="00CF2774" w:rsidP="00A7020B">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33</w:t>
            </w:r>
            <w:r w:rsidR="001F61E7" w:rsidRPr="001F0ED6">
              <w:rPr>
                <w:rFonts w:ascii="Times New Roman" w:hAnsi="Times New Roman"/>
                <w:sz w:val="24"/>
                <w:szCs w:val="24"/>
              </w:rPr>
              <w:t>.</w:t>
            </w:r>
          </w:p>
        </w:tc>
        <w:tc>
          <w:tcPr>
            <w:tcW w:w="6096" w:type="dxa"/>
          </w:tcPr>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2.3. </w:t>
            </w:r>
          </w:p>
          <w:p w:rsidR="001F61E7" w:rsidRPr="001F0ED6" w:rsidRDefault="001F61E7" w:rsidP="00A7020B">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701"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A7020B">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A7020B">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bl>
    <w:p w:rsidR="00C321DB" w:rsidRPr="001F0ED6" w:rsidRDefault="00C321DB" w:rsidP="00A7020B">
      <w:pPr>
        <w:spacing w:after="0" w:line="240" w:lineRule="auto"/>
        <w:rPr>
          <w:rFonts w:ascii="Times New Roman" w:hAnsi="Times New Roman"/>
          <w:sz w:val="24"/>
          <w:szCs w:val="24"/>
          <w:lang w:eastAsia="ar-SA"/>
        </w:rPr>
      </w:pPr>
    </w:p>
    <w:p w:rsidR="000B665A" w:rsidRPr="001F0ED6" w:rsidRDefault="00C321DB" w:rsidP="004D3498">
      <w:pPr>
        <w:spacing w:after="0" w:line="240" w:lineRule="auto"/>
        <w:ind w:left="14742"/>
        <w:jc w:val="center"/>
        <w:rPr>
          <w:rFonts w:ascii="Times New Roman" w:eastAsia="Times New Roman" w:hAnsi="Times New Roman"/>
          <w:sz w:val="28"/>
          <w:szCs w:val="24"/>
          <w:lang w:eastAsia="ru-RU"/>
        </w:rPr>
      </w:pPr>
      <w:r w:rsidRPr="001F0ED6">
        <w:rPr>
          <w:rFonts w:ascii="Times New Roman" w:hAnsi="Times New Roman"/>
          <w:sz w:val="24"/>
          <w:szCs w:val="24"/>
          <w:lang w:eastAsia="ar-SA"/>
        </w:rPr>
        <w:br w:type="page"/>
      </w:r>
      <w:r w:rsidR="000B665A" w:rsidRPr="001F0ED6">
        <w:rPr>
          <w:rFonts w:ascii="Times New Roman" w:eastAsia="Times New Roman" w:hAnsi="Times New Roman"/>
          <w:sz w:val="28"/>
          <w:szCs w:val="24"/>
          <w:lang w:eastAsia="ru-RU"/>
        </w:rPr>
        <w:lastRenderedPageBreak/>
        <w:t>Приложение № 2</w:t>
      </w:r>
    </w:p>
    <w:p w:rsidR="000B665A" w:rsidRPr="001F0ED6" w:rsidRDefault="000B665A" w:rsidP="004D3498">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 муниципальной программе</w:t>
      </w:r>
    </w:p>
    <w:p w:rsidR="0032521A" w:rsidRPr="001F0ED6" w:rsidRDefault="0032521A" w:rsidP="004D3498">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Красносулинского района</w:t>
      </w:r>
    </w:p>
    <w:p w:rsidR="0032521A" w:rsidRPr="001F0ED6" w:rsidRDefault="0032521A" w:rsidP="004D3498">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«Развитие образования»</w:t>
      </w:r>
    </w:p>
    <w:p w:rsidR="0032521A" w:rsidRPr="004D3498" w:rsidRDefault="0032521A" w:rsidP="00A7020B">
      <w:pPr>
        <w:spacing w:after="0" w:line="240" w:lineRule="auto"/>
        <w:jc w:val="center"/>
        <w:rPr>
          <w:rFonts w:ascii="Times New Roman" w:eastAsia="Times New Roman" w:hAnsi="Times New Roman"/>
          <w:sz w:val="20"/>
          <w:szCs w:val="24"/>
          <w:lang w:eastAsia="ru-RU"/>
        </w:rPr>
      </w:pPr>
    </w:p>
    <w:p w:rsidR="0093300C" w:rsidRPr="001F0ED6" w:rsidRDefault="0093300C" w:rsidP="00A7020B">
      <w:pPr>
        <w:spacing w:after="0" w:line="240" w:lineRule="auto"/>
        <w:jc w:val="center"/>
        <w:rPr>
          <w:rFonts w:ascii="Times New Roman" w:hAnsi="Times New Roman"/>
          <w:sz w:val="28"/>
          <w:szCs w:val="24"/>
          <w:lang w:eastAsia="ru-RU"/>
        </w:rPr>
      </w:pPr>
      <w:bookmarkStart w:id="1" w:name="Par487"/>
      <w:bookmarkEnd w:id="1"/>
      <w:r w:rsidRPr="001F0ED6">
        <w:rPr>
          <w:rFonts w:ascii="Times New Roman" w:hAnsi="Times New Roman"/>
          <w:sz w:val="28"/>
          <w:szCs w:val="24"/>
          <w:lang w:eastAsia="ru-RU"/>
        </w:rPr>
        <w:t>ПЕРЕЧЕНЬ</w:t>
      </w:r>
    </w:p>
    <w:p w:rsidR="0093300C" w:rsidRPr="001F0ED6" w:rsidRDefault="0093300C" w:rsidP="00A7020B">
      <w:pPr>
        <w:spacing w:after="0" w:line="240" w:lineRule="auto"/>
        <w:jc w:val="center"/>
        <w:rPr>
          <w:rFonts w:ascii="Times New Roman" w:hAnsi="Times New Roman"/>
          <w:sz w:val="28"/>
          <w:szCs w:val="24"/>
          <w:lang w:eastAsia="ru-RU"/>
        </w:rPr>
      </w:pPr>
      <w:r w:rsidRPr="001F0ED6">
        <w:rPr>
          <w:rFonts w:ascii="Times New Roman" w:hAnsi="Times New Roman"/>
          <w:sz w:val="28"/>
          <w:szCs w:val="24"/>
          <w:lang w:eastAsia="ru-RU"/>
        </w:rPr>
        <w:t>подпрограмм, основных мероприятий и приоритетных основных мероприятий муниципальной программы</w:t>
      </w:r>
    </w:p>
    <w:p w:rsidR="0093300C" w:rsidRPr="004D3498" w:rsidRDefault="0093300C" w:rsidP="00A7020B">
      <w:pPr>
        <w:spacing w:after="0" w:line="240" w:lineRule="auto"/>
        <w:jc w:val="center"/>
        <w:rPr>
          <w:rFonts w:ascii="Times New Roman" w:hAnsi="Times New Roman"/>
          <w:sz w:val="12"/>
          <w:szCs w:val="24"/>
          <w:lang w:eastAsia="ru-RU"/>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536"/>
        <w:gridCol w:w="2977"/>
        <w:gridCol w:w="1418"/>
        <w:gridCol w:w="1417"/>
        <w:gridCol w:w="4536"/>
        <w:gridCol w:w="4253"/>
        <w:gridCol w:w="1843"/>
      </w:tblGrid>
      <w:tr w:rsidR="0093300C" w:rsidRPr="001F0ED6" w:rsidTr="001D6233">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наименование основного мероприятия, приоритетного основного мероприятия, мероприятия ведомственной целевой 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Срок</w:t>
            </w:r>
          </w:p>
        </w:tc>
        <w:tc>
          <w:tcPr>
            <w:tcW w:w="4536"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Ожидаемый </w:t>
            </w:r>
          </w:p>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результат (краткое описание)</w:t>
            </w:r>
          </w:p>
        </w:tc>
        <w:tc>
          <w:tcPr>
            <w:tcW w:w="4253" w:type="dxa"/>
            <w:vMerge w:val="restart"/>
            <w:tcBorders>
              <w:top w:val="single" w:sz="4" w:space="0" w:color="auto"/>
              <w:left w:val="single" w:sz="4" w:space="0" w:color="auto"/>
              <w:bottom w:val="single" w:sz="4" w:space="0" w:color="auto"/>
              <w:right w:val="single" w:sz="4" w:space="0" w:color="auto"/>
            </w:tcBorders>
            <w:hideMark/>
          </w:tcPr>
          <w:p w:rsidR="001D6233"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Последствия не</w:t>
            </w:r>
            <w:r w:rsidR="00052335" w:rsidRPr="001F0ED6">
              <w:rPr>
                <w:rFonts w:ascii="Times New Roman" w:hAnsi="Times New Roman"/>
                <w:sz w:val="24"/>
                <w:szCs w:val="24"/>
                <w:lang w:eastAsia="ru-RU"/>
              </w:rPr>
              <w:t xml:space="preserve"> </w:t>
            </w:r>
            <w:r w:rsidRPr="001F0ED6">
              <w:rPr>
                <w:rFonts w:ascii="Times New Roman" w:hAnsi="Times New Roman"/>
                <w:sz w:val="24"/>
                <w:szCs w:val="24"/>
                <w:lang w:eastAsia="ru-RU"/>
              </w:rPr>
              <w:t xml:space="preserve">реализации </w:t>
            </w:r>
          </w:p>
          <w:p w:rsidR="001D6233"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основного мероприятия, </w:t>
            </w:r>
          </w:p>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приоритетного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ind w:left="-75" w:right="-100"/>
              <w:jc w:val="center"/>
              <w:rPr>
                <w:rFonts w:ascii="Times New Roman" w:hAnsi="Times New Roman"/>
                <w:sz w:val="24"/>
                <w:szCs w:val="24"/>
                <w:lang w:eastAsia="ru-RU"/>
              </w:rPr>
            </w:pPr>
            <w:r w:rsidRPr="001F0ED6">
              <w:rPr>
                <w:rFonts w:ascii="Times New Roman" w:hAnsi="Times New Roman"/>
                <w:sz w:val="24"/>
                <w:szCs w:val="24"/>
                <w:lang w:eastAsia="ru-RU"/>
              </w:rPr>
              <w:t>Связь с показателями муниципальной программы (подпрограммы)</w:t>
            </w:r>
          </w:p>
        </w:tc>
      </w:tr>
      <w:tr w:rsidR="0093300C" w:rsidRPr="001F0ED6" w:rsidTr="001D623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A7020B">
            <w:pPr>
              <w:spacing w:after="0" w:line="240" w:lineRule="auto"/>
              <w:jc w:val="center"/>
              <w:rPr>
                <w:rFonts w:ascii="Times New Roman" w:hAnsi="Times New Roman"/>
                <w:sz w:val="24"/>
                <w:szCs w:val="24"/>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A7020B">
            <w:pPr>
              <w:spacing w:after="0" w:line="240" w:lineRule="auto"/>
              <w:jc w:val="center"/>
              <w:rPr>
                <w:rFonts w:ascii="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A7020B">
            <w:pPr>
              <w:spacing w:after="0" w:line="240" w:lineRule="auto"/>
              <w:jc w:val="center"/>
              <w:rPr>
                <w:rFonts w:ascii="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начала реализации</w:t>
            </w:r>
          </w:p>
        </w:tc>
        <w:tc>
          <w:tcPr>
            <w:tcW w:w="1417" w:type="dxa"/>
            <w:tcBorders>
              <w:top w:val="nil"/>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окончания реализации</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A7020B">
            <w:pPr>
              <w:spacing w:after="0" w:line="240" w:lineRule="auto"/>
              <w:jc w:val="center"/>
              <w:rPr>
                <w:rFonts w:ascii="Times New Roman" w:hAnsi="Times New Roman"/>
                <w:sz w:val="24"/>
                <w:szCs w:val="24"/>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A7020B">
            <w:pPr>
              <w:spacing w:after="0" w:line="240" w:lineRule="auto"/>
              <w:jc w:val="center"/>
              <w:rPr>
                <w:rFonts w:ascii="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A7020B">
            <w:pPr>
              <w:spacing w:after="0" w:line="240" w:lineRule="auto"/>
              <w:jc w:val="center"/>
              <w:rPr>
                <w:rFonts w:ascii="Times New Roman" w:hAnsi="Times New Roman"/>
                <w:sz w:val="24"/>
                <w:szCs w:val="24"/>
                <w:lang w:eastAsia="ru-RU"/>
              </w:rPr>
            </w:pPr>
          </w:p>
        </w:tc>
      </w:tr>
    </w:tbl>
    <w:p w:rsidR="001D6233" w:rsidRPr="001F0ED6" w:rsidRDefault="001D6233" w:rsidP="00A7020B">
      <w:pPr>
        <w:spacing w:after="0" w:line="240" w:lineRule="auto"/>
        <w:rPr>
          <w:sz w:val="2"/>
          <w:szCs w:val="2"/>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536"/>
        <w:gridCol w:w="2977"/>
        <w:gridCol w:w="1418"/>
        <w:gridCol w:w="1417"/>
        <w:gridCol w:w="4536"/>
        <w:gridCol w:w="4253"/>
        <w:gridCol w:w="1843"/>
      </w:tblGrid>
      <w:tr w:rsidR="0093300C" w:rsidRPr="001F0ED6" w:rsidTr="001D6233">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Подпрограмма 1. «Развитие дошкольного, начального общего, основного общего, среднего общего и дополнительного образования»</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1.1.</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дошкольные 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условий, соответствующих требованиям федеральных государственных образовательных стандартов дошкольного образования, </w:t>
            </w:r>
            <w:r w:rsidRPr="001F0ED6">
              <w:rPr>
                <w:rFonts w:ascii="Times New Roman" w:hAnsi="Times New Roman"/>
                <w:kern w:val="2"/>
                <w:sz w:val="24"/>
                <w:szCs w:val="24"/>
                <w:lang w:eastAsia="ru-RU"/>
              </w:rPr>
              <w:t>в муниципальных бюджетных дошкольных образовательных учреждениях</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Недоступность качественного дошкольного образования для всех детей дошкольного возраста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5.; 1.5.; 1.6</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2 подпрограммы 1. </w:t>
            </w:r>
            <w:r w:rsidRPr="001F0ED6">
              <w:rPr>
                <w:rFonts w:ascii="Times New Roman" w:hAnsi="Times New Roman"/>
                <w:kern w:val="2"/>
                <w:sz w:val="24"/>
                <w:szCs w:val="24"/>
              </w:rPr>
              <w:t>Обеспечение реализации общеобразовательных программ в муниципальных бюджетных общеобразовательных учреждениях</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1.2.</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both"/>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общеобразовательные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Создание условий,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 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учреждениями, работающими в разных социальных контекстах; </w:t>
            </w:r>
            <w:r w:rsidRPr="001F0ED6">
              <w:rPr>
                <w:rFonts w:ascii="Times New Roman" w:hAnsi="Times New Roman"/>
                <w:kern w:val="2"/>
                <w:sz w:val="24"/>
                <w:szCs w:val="24"/>
                <w:lang w:eastAsia="ru-RU"/>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 повышение заработной платы педагогическим работникам муниципальных бюджетных общеобразовательных учреждений до 100 процентов средней заработной платы по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w:t>
            </w:r>
            <w:r w:rsidR="004D3498">
              <w:rPr>
                <w:rFonts w:ascii="Times New Roman" w:hAnsi="Times New Roman"/>
                <w:sz w:val="24"/>
                <w:szCs w:val="24"/>
                <w:lang w:eastAsia="ru-RU"/>
              </w:rPr>
              <w:t>; 1.3.; 1.4.; 1.7.; 1.10.; 1.11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
                <w:sz w:val="24"/>
                <w:szCs w:val="24"/>
              </w:rPr>
              <w:lastRenderedPageBreak/>
              <w:t xml:space="preserve">Задача 3 подпрограммы 1. </w:t>
            </w:r>
            <w:r w:rsidRPr="001F0ED6">
              <w:rPr>
                <w:rFonts w:ascii="Times New Roman" w:hAnsi="Times New Roman"/>
                <w:kern w:val="28"/>
                <w:sz w:val="24"/>
                <w:szCs w:val="24"/>
              </w:rPr>
              <w:t>Совершенствование организационно-экономических механизмов обеспечения доступности услуг дополнительного</w:t>
            </w:r>
          </w:p>
          <w:p w:rsidR="0093300C" w:rsidRPr="001F0ED6" w:rsidRDefault="0093300C" w:rsidP="00A7020B">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8"/>
                <w:sz w:val="24"/>
                <w:szCs w:val="24"/>
              </w:rPr>
              <w:t>образования и р</w:t>
            </w:r>
            <w:r w:rsidRPr="001F0ED6">
              <w:rPr>
                <w:rFonts w:ascii="Times New Roman" w:hAnsi="Times New Roman"/>
                <w:kern w:val="2"/>
                <w:sz w:val="24"/>
                <w:szCs w:val="24"/>
              </w:rPr>
              <w:t>асширение потенциала системы дополнительного образования Красносулинского района</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1.3.</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предоставления муниципальных услуг муниципальными бюджетными учреждениями дополнительного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3.; 4.; 1.8</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A7020B">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Задача 4 подпрограммы 1. Формирование эффективной системы выявления, поддержки и развития способностей </w:t>
            </w:r>
          </w:p>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и талантов у детей, основанной на принципах справедливости,</w:t>
            </w:r>
            <w:r w:rsidR="001D6233" w:rsidRPr="001F0ED6">
              <w:rPr>
                <w:rFonts w:ascii="Times New Roman" w:hAnsi="Times New Roman"/>
                <w:kern w:val="2"/>
                <w:sz w:val="24"/>
                <w:szCs w:val="24"/>
                <w:lang w:eastAsia="ru-RU"/>
              </w:rPr>
              <w:t xml:space="preserve"> </w:t>
            </w:r>
            <w:r w:rsidRPr="001F0ED6">
              <w:rPr>
                <w:rFonts w:ascii="Times New Roman" w:hAnsi="Times New Roman"/>
                <w:kern w:val="2"/>
                <w:sz w:val="24"/>
                <w:szCs w:val="24"/>
                <w:lang w:eastAsia="ru-RU"/>
              </w:rPr>
              <w:t>всеобщности и направленной на самоопределение и профессиональную ориентацию обучающихся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1.4.</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с обучающимися, включая мероприятия по выявлению, поддержке и сопровождению одаренных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образовательные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численности талантливых детей, получивших государственную поддержку и поддержку со стороны Администрации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3.; 4.; 1.1, 1.2.; 1.2.1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5 подпрограммы 1. 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1.5.</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направленных на развитие педагогического потенциала системы общего и дополнительного образования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привлекательности педагогической профессии; увеличение доли педагогических работников, принимающих участие в конкурсах профессионального мастерства на уровне не ниже зонального или муниципального</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педагогического корпуса муниципальных бюджетных учреждений образования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 1.11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6 подпрограммы 1. 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1.6.</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1.6</w:t>
            </w:r>
            <w:r w:rsidRPr="001F0ED6">
              <w:rPr>
                <w:rFonts w:ascii="Times New Roman" w:hAnsi="Times New Roman"/>
                <w:sz w:val="24"/>
                <w:szCs w:val="24"/>
                <w:vertAlign w:val="superscript"/>
                <w:lang w:eastAsia="ru-RU"/>
              </w:rPr>
              <w:t>1</w:t>
            </w:r>
            <w:r w:rsidRPr="001F0ED6">
              <w:rPr>
                <w:rFonts w:ascii="Times New Roman" w:hAnsi="Times New Roman"/>
                <w:sz w:val="24"/>
                <w:szCs w:val="24"/>
                <w:lang w:eastAsia="ru-RU"/>
              </w:rPr>
              <w:t>.</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 в рамках реализации регионального проекта «Современная школа»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Основное мероприятие 1.8. </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зданиями, приспособлениями для организации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находящихся в очереди для поступления в муниципальные бюджетные дошкольные образовательные учреждения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1.5</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1.19.</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проектов инициативного бюджетирования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инициатив жителей Красносулинского района по решению вопросов местного значения в сфере образования;</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создание необходимых условий в организациях общего и дополнительного образования для осуществления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Снижение активности участия жителей Красносулинского района в решении вопросов местного значения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A7020B">
            <w:pPr>
              <w:spacing w:after="0" w:line="240" w:lineRule="auto"/>
              <w:jc w:val="center"/>
              <w:rPr>
                <w:rFonts w:ascii="Times New Roman" w:hAnsi="Times New Roman"/>
                <w:kern w:val="2"/>
                <w:sz w:val="24"/>
                <w:szCs w:val="24"/>
              </w:rPr>
            </w:pPr>
            <w:r w:rsidRPr="001F0ED6">
              <w:rPr>
                <w:rFonts w:ascii="Times New Roman" w:hAnsi="Times New Roman"/>
                <w:kern w:val="2"/>
                <w:sz w:val="24"/>
                <w:szCs w:val="24"/>
              </w:rPr>
              <w:lastRenderedPageBreak/>
              <w:t xml:space="preserve">Задача 7 подпрограммы 1 Ликвидация аварийности, повышение эксплуатационной надежности строительных конструкций и систем инженерно-технического обеспечения, </w:t>
            </w:r>
          </w:p>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формирование современной инфраструктуры муниципальных бюджетных образовательных учреждений Красносулинского района</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1.7.</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Финансирование расходов на улучшение МТБ и для оплаты работ и услуг, не вошедших в финансовое обеспечение предоставления муниципальных услуг муниципальными бюджетными образовательными учреждениями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Улучшение МТБ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2.; 3.; 1.9, 1.12.; 1.23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t>Задача 8 подпрограммы 1 Создание условий для внедрения на уровнях основного общего, среднего общего образования новых методов обучения и воспитания,</w:t>
            </w:r>
          </w:p>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1.9.</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kern w:val="2"/>
                <w:sz w:val="24"/>
                <w:szCs w:val="24"/>
              </w:rPr>
              <w:t>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proofErr w:type="spellStart"/>
            <w:r w:rsidRPr="001F0ED6">
              <w:rPr>
                <w:rFonts w:ascii="Times New Roman" w:hAnsi="Times New Roman"/>
                <w:kern w:val="2"/>
                <w:sz w:val="24"/>
                <w:szCs w:val="24"/>
              </w:rPr>
              <w:t>Недостижение</w:t>
            </w:r>
            <w:proofErr w:type="spellEnd"/>
            <w:r w:rsidRPr="001F0ED6">
              <w:rPr>
                <w:rFonts w:ascii="Times New Roman" w:hAnsi="Times New Roman"/>
                <w:kern w:val="2"/>
                <w:sz w:val="24"/>
                <w:szCs w:val="24"/>
              </w:rPr>
              <w:t xml:space="preserve">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w:t>
            </w:r>
            <w:r w:rsidRPr="001F0ED6">
              <w:rPr>
                <w:rFonts w:ascii="Times New Roman" w:hAnsi="Times New Roman"/>
                <w:kern w:val="2"/>
                <w:sz w:val="24"/>
                <w:szCs w:val="24"/>
              </w:rPr>
              <w:softHyphen/>
              <w:t>деятельности»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4D349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 xml:space="preserve">Задача 9 подпрограммы 1. «Обеспечение на </w:t>
            </w:r>
            <w:proofErr w:type="spellStart"/>
            <w:r w:rsidRPr="001F0ED6">
              <w:rPr>
                <w:rFonts w:ascii="Times New Roman" w:hAnsi="Times New Roman"/>
                <w:kern w:val="2"/>
                <w:sz w:val="24"/>
                <w:szCs w:val="24"/>
              </w:rPr>
              <w:t>инфраструктурно</w:t>
            </w:r>
            <w:proofErr w:type="spellEnd"/>
            <w:r w:rsidRPr="001F0ED6">
              <w:rPr>
                <w:rFonts w:ascii="Times New Roman" w:hAnsi="Times New Roman"/>
                <w:kern w:val="2"/>
                <w:sz w:val="24"/>
                <w:szCs w:val="24"/>
              </w:rPr>
              <w:t xml:space="preserve">-содержательном уровне продвижения компетенций в области </w:t>
            </w:r>
            <w:proofErr w:type="spellStart"/>
            <w:r w:rsidRPr="001F0ED6">
              <w:rPr>
                <w:rFonts w:ascii="Times New Roman" w:hAnsi="Times New Roman"/>
                <w:kern w:val="2"/>
                <w:sz w:val="24"/>
                <w:szCs w:val="24"/>
              </w:rPr>
              <w:t>цифровизации</w:t>
            </w:r>
            <w:proofErr w:type="spellEnd"/>
            <w:r w:rsidRPr="001F0ED6">
              <w:rPr>
                <w:rFonts w:ascii="Times New Roman" w:hAnsi="Times New Roman"/>
                <w:kern w:val="2"/>
                <w:sz w:val="24"/>
                <w:szCs w:val="24"/>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мероприятие 1.10.</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kern w:val="2"/>
                <w:sz w:val="24"/>
                <w:szCs w:val="24"/>
              </w:rPr>
              <w:t>Реализация регионального проекта «Цифровая образовательная среда». Создание центров цифрового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Повышение уровня </w:t>
            </w:r>
            <w:r w:rsidRPr="001F0ED6">
              <w:rPr>
                <w:rFonts w:ascii="Times New Roman" w:hAnsi="Times New Roman"/>
                <w:kern w:val="2"/>
                <w:sz w:val="24"/>
                <w:szCs w:val="24"/>
                <w:lang w:val="en-US"/>
              </w:rPr>
              <w:t>IT</w:t>
            </w:r>
            <w:r w:rsidRPr="001F0ED6">
              <w:rPr>
                <w:rFonts w:ascii="Times New Roman" w:hAnsi="Times New Roman"/>
                <w:kern w:val="2"/>
                <w:sz w:val="24"/>
                <w:szCs w:val="24"/>
              </w:rPr>
              <w:t xml:space="preserve">-грамотности детей и молодежи, формирование новой системы внешкольной работы, направленной на вовлечение детей и подростков в </w:t>
            </w:r>
            <w:r w:rsidRPr="001F0ED6">
              <w:rPr>
                <w:rFonts w:ascii="Times New Roman" w:hAnsi="Times New Roman"/>
                <w:kern w:val="2"/>
                <w:sz w:val="24"/>
                <w:szCs w:val="24"/>
                <w:lang w:val="en-US"/>
              </w:rPr>
              <w:t>IT</w:t>
            </w:r>
            <w:r w:rsidRPr="001F0ED6">
              <w:rPr>
                <w:rFonts w:ascii="Times New Roman" w:hAnsi="Times New Roman"/>
                <w:kern w:val="2"/>
                <w:sz w:val="24"/>
                <w:szCs w:val="24"/>
              </w:rPr>
              <w:t>-творчество разной направленности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1.15</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Задача 10 подпрограммы 1. «</w:t>
            </w:r>
            <w:r w:rsidRPr="001F0ED6">
              <w:rPr>
                <w:rFonts w:ascii="Times New Roman" w:hAnsi="Times New Roman"/>
                <w:sz w:val="24"/>
                <w:szCs w:val="24"/>
                <w:lang w:eastAsia="fa-IR" w:bidi="fa-IR"/>
              </w:rPr>
              <w:t>Обеспечение социальных гарантий доступности общего образования»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1.11. Приобретение транспортных средств (автобусов) для перевозки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подвоза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1, 2, 3,1.13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1.17. </w:t>
            </w:r>
          </w:p>
          <w:p w:rsidR="0093300C" w:rsidRPr="001F0ED6" w:rsidRDefault="0093300C" w:rsidP="00A7020B">
            <w:pPr>
              <w:spacing w:after="0" w:line="240" w:lineRule="auto"/>
              <w:rPr>
                <w:rFonts w:ascii="Times New Roman" w:hAnsi="Times New Roman"/>
                <w:sz w:val="24"/>
                <w:szCs w:val="24"/>
              </w:rPr>
            </w:pPr>
            <w:r w:rsidRPr="001F0ED6">
              <w:rPr>
                <w:rFonts w:ascii="Times New Roman" w:hAnsi="Times New Roman"/>
                <w:sz w:val="24"/>
                <w:szCs w:val="24"/>
              </w:rPr>
              <w:t xml:space="preserve">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w:t>
            </w:r>
            <w:r w:rsidRPr="001F0ED6">
              <w:rPr>
                <w:rFonts w:ascii="Times New Roman" w:hAnsi="Times New Roman"/>
                <w:sz w:val="24"/>
                <w:szCs w:val="24"/>
              </w:rPr>
              <w:lastRenderedPageBreak/>
              <w:t>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Денежная выплата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организованными муниципальными </w:t>
            </w:r>
            <w:r w:rsidRPr="001F0ED6">
              <w:rPr>
                <w:rFonts w:ascii="Times New Roman" w:hAnsi="Times New Roman"/>
                <w:kern w:val="2"/>
                <w:sz w:val="24"/>
                <w:szCs w:val="24"/>
              </w:rPr>
              <w:lastRenderedPageBreak/>
              <w:t>бюджетными организациями Красносулинского района, осуществляющими образовательную деятельность на дому</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sz w:val="24"/>
                <w:szCs w:val="24"/>
              </w:rPr>
              <w:lastRenderedPageBreak/>
              <w:t xml:space="preserve">Неисполнение обязательств по денежной выплате стоимости двухразового питания родителям (законным представителям) обучающихся с ограниченными возможностями здоровья по адаптированным основным </w:t>
            </w:r>
            <w:r w:rsidRPr="001F0ED6">
              <w:rPr>
                <w:rFonts w:ascii="Times New Roman" w:hAnsi="Times New Roman"/>
                <w:sz w:val="24"/>
                <w:szCs w:val="24"/>
              </w:rPr>
              <w:lastRenderedPageBreak/>
              <w:t xml:space="preserve">общеобразовательным программам </w:t>
            </w:r>
            <w:r w:rsidRPr="001F0ED6">
              <w:rPr>
                <w:rFonts w:ascii="Times New Roman" w:hAnsi="Times New Roman"/>
                <w:kern w:val="2"/>
                <w:sz w:val="24"/>
                <w:szCs w:val="24"/>
              </w:rPr>
              <w:t>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rPr>
              <w:lastRenderedPageBreak/>
              <w:t>влияет на достижение показателя 1.18</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15.</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1.18. Организация бесплатной перевозки обучающихся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бесплатной перевозки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1.13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ind w:left="-57" w:right="-57"/>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11 подпрограммы 1. </w:t>
            </w:r>
            <w:r w:rsidRPr="001F0ED6">
              <w:rPr>
                <w:rFonts w:ascii="Times New Roman" w:hAnsi="Times New Roman"/>
                <w:kern w:val="2"/>
                <w:sz w:val="24"/>
                <w:szCs w:val="24"/>
              </w:rPr>
              <w:t>«Создание условий для осуществления образовательной деятельности в организациях общего образования</w:t>
            </w:r>
            <w:r w:rsidRPr="001F0ED6">
              <w:rPr>
                <w:rFonts w:ascii="Times New Roman" w:hAnsi="Times New Roman"/>
                <w:sz w:val="24"/>
                <w:szCs w:val="24"/>
              </w:rPr>
              <w:t>»</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1.12.</w:t>
            </w:r>
          </w:p>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сокращение количества зданий и сооружений образовательной сферы Ростовской области, нуждающихся в капитальном ремонте в муниципальных образованиях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влияет на достижение показателей </w:t>
            </w:r>
          </w:p>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 2.; 3.; 1.9.; 1.12</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proofErr w:type="spellStart"/>
            <w:r w:rsidRPr="001F0ED6">
              <w:rPr>
                <w:rFonts w:ascii="Times New Roman" w:hAnsi="Times New Roman"/>
                <w:kern w:val="2"/>
                <w:sz w:val="24"/>
                <w:szCs w:val="24"/>
              </w:rPr>
              <w:t>Недостижение</w:t>
            </w:r>
            <w:proofErr w:type="spellEnd"/>
            <w:r w:rsidRPr="001F0ED6">
              <w:rPr>
                <w:rFonts w:ascii="Times New Roman" w:hAnsi="Times New Roman"/>
                <w:kern w:val="2"/>
                <w:sz w:val="24"/>
                <w:szCs w:val="24"/>
              </w:rPr>
              <w:t xml:space="preserve">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03048" w:rsidP="00A7020B">
            <w:pPr>
              <w:autoSpaceDE w:val="0"/>
              <w:autoSpaceDN w:val="0"/>
              <w:adjustRightInd w:val="0"/>
              <w:spacing w:after="0" w:line="240" w:lineRule="auto"/>
              <w:rPr>
                <w:rFonts w:ascii="Times New Roman" w:hAnsi="Times New Roman"/>
                <w:kern w:val="2"/>
                <w:sz w:val="24"/>
                <w:szCs w:val="24"/>
              </w:rPr>
            </w:pPr>
            <w:r>
              <w:rPr>
                <w:rFonts w:ascii="Times New Roman" w:hAnsi="Times New Roman"/>
                <w:sz w:val="24"/>
                <w:szCs w:val="24"/>
                <w:lang w:eastAsia="ru-RU"/>
              </w:rPr>
              <w:t>1.; 2.; 3.; 1.14</w:t>
            </w:r>
          </w:p>
        </w:tc>
      </w:tr>
      <w:tr w:rsidR="00351649"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1.23 </w:t>
            </w:r>
          </w:p>
          <w:p w:rsidR="00351649" w:rsidRPr="001F0ED6" w:rsidRDefault="00351649" w:rsidP="00A7020B">
            <w:pPr>
              <w:spacing w:after="0" w:line="240" w:lineRule="auto"/>
              <w:rPr>
                <w:rFonts w:ascii="Times New Roman" w:hAnsi="Times New Roman"/>
                <w:sz w:val="24"/>
                <w:szCs w:val="24"/>
              </w:rPr>
            </w:pPr>
            <w:r w:rsidRPr="001F0ED6">
              <w:rPr>
                <w:rFonts w:ascii="Times New Roman" w:hAnsi="Times New Roman"/>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2977"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2024</w:t>
            </w:r>
          </w:p>
        </w:tc>
        <w:tc>
          <w:tcPr>
            <w:tcW w:w="1417"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4253"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351649" w:rsidRPr="001F0ED6" w:rsidRDefault="00351649"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351649" w:rsidRPr="001F0ED6" w:rsidRDefault="0050304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2.; 3.; 1.9, 1.12.; 1.23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Задача 12 подпрограммы 1. «Формирование у обучающихся общей грамотности </w:t>
            </w:r>
          </w:p>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в области физической культуры и плавания укрепления их здоровья»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1.13. Организация и проведение мероприятий с обучающимися, включая мероприятия на реализацию проекта «Всеобуч по плаванию»</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01.07.2020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r w:rsidR="00503048">
              <w:rPr>
                <w:rFonts w:ascii="Times New Roman" w:hAnsi="Times New Roman"/>
                <w:kern w:val="2"/>
                <w:sz w:val="24"/>
                <w:szCs w:val="24"/>
              </w:rPr>
              <w:t xml:space="preserve"> на достижение показателей 1.16</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1.20.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503048" w:rsidRPr="001F0ED6" w:rsidRDefault="00503048" w:rsidP="00A7020B">
            <w:pPr>
              <w:spacing w:after="0" w:line="240" w:lineRule="auto"/>
              <w:rPr>
                <w:rFonts w:ascii="Times New Roman" w:hAnsi="Times New Roman"/>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09.07.2022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1.19.; 1.21</w:t>
            </w:r>
          </w:p>
        </w:tc>
      </w:tr>
      <w:tr w:rsidR="0093300C" w:rsidRPr="001F0ED6" w:rsidTr="00503048">
        <w:trPr>
          <w:trHeight w:val="639"/>
        </w:trPr>
        <w:tc>
          <w:tcPr>
            <w:tcW w:w="21547" w:type="dxa"/>
            <w:gridSpan w:val="8"/>
            <w:tcBorders>
              <w:top w:val="single" w:sz="4" w:space="0" w:color="auto"/>
              <w:left w:val="single" w:sz="4" w:space="0" w:color="auto"/>
              <w:bottom w:val="single" w:sz="4" w:space="0" w:color="auto"/>
              <w:right w:val="single" w:sz="4" w:space="0" w:color="auto"/>
            </w:tcBorders>
          </w:tcPr>
          <w:p w:rsidR="00A21B27" w:rsidRPr="001F0ED6" w:rsidRDefault="0093300C" w:rsidP="00503048">
            <w:pPr>
              <w:autoSpaceDE w:val="0"/>
              <w:autoSpaceDN w:val="0"/>
              <w:adjustRightInd w:val="0"/>
              <w:spacing w:after="0" w:line="250" w:lineRule="auto"/>
              <w:ind w:left="-57" w:right="-57"/>
              <w:jc w:val="center"/>
              <w:rPr>
                <w:rFonts w:ascii="Times New Roman" w:hAnsi="Times New Roman"/>
                <w:kern w:val="2"/>
                <w:sz w:val="24"/>
                <w:szCs w:val="24"/>
              </w:rPr>
            </w:pPr>
            <w:r w:rsidRPr="001F0ED6">
              <w:rPr>
                <w:rFonts w:ascii="Times New Roman" w:hAnsi="Times New Roman"/>
                <w:kern w:val="2"/>
                <w:sz w:val="24"/>
                <w:szCs w:val="24"/>
              </w:rPr>
              <w:lastRenderedPageBreak/>
              <w:t xml:space="preserve">Задача 13 подпрограммы 1. «Формирование системы моральных и материальных стимулов для сохранения в общем образовании </w:t>
            </w:r>
          </w:p>
          <w:p w:rsidR="0093300C" w:rsidRPr="001F0ED6" w:rsidRDefault="0093300C" w:rsidP="00503048">
            <w:pPr>
              <w:autoSpaceDE w:val="0"/>
              <w:autoSpaceDN w:val="0"/>
              <w:adjustRightInd w:val="0"/>
              <w:spacing w:after="0" w:line="250" w:lineRule="auto"/>
              <w:ind w:left="-57" w:right="-57"/>
              <w:jc w:val="center"/>
              <w:rPr>
                <w:rFonts w:ascii="Times New Roman" w:hAnsi="Times New Roman"/>
                <w:kern w:val="2"/>
                <w:sz w:val="24"/>
                <w:szCs w:val="24"/>
              </w:rPr>
            </w:pPr>
            <w:r w:rsidRPr="001F0ED6">
              <w:rPr>
                <w:rFonts w:ascii="Times New Roman" w:hAnsi="Times New Roman"/>
                <w:kern w:val="2"/>
                <w:sz w:val="24"/>
                <w:szCs w:val="24"/>
              </w:rPr>
              <w:t>лучших педагогических работников, привлечения молодых специалистов, восполнения вакантных должностей педагогических работников в общеобразовательных организациях»</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503048">
            <w:pPr>
              <w:spacing w:after="0" w:line="250" w:lineRule="auto"/>
              <w:jc w:val="center"/>
              <w:rPr>
                <w:rFonts w:ascii="Times New Roman" w:hAnsi="Times New Roman"/>
                <w:sz w:val="24"/>
                <w:szCs w:val="24"/>
                <w:lang w:eastAsia="ru-RU"/>
              </w:rPr>
            </w:pPr>
            <w:r>
              <w:rPr>
                <w:rFonts w:ascii="Times New Roman" w:hAnsi="Times New Roman"/>
                <w:sz w:val="24"/>
                <w:szCs w:val="24"/>
                <w:lang w:eastAsia="ru-RU"/>
              </w:rPr>
              <w:t>21</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503048" w:rsidRPr="001F0ED6" w:rsidRDefault="00503048" w:rsidP="00503048">
            <w:pPr>
              <w:spacing w:after="0" w:line="250" w:lineRule="auto"/>
              <w:rPr>
                <w:rFonts w:ascii="Times New Roman" w:hAnsi="Times New Roman"/>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jc w:val="center"/>
              <w:rPr>
                <w:rFonts w:ascii="Times New Roman" w:hAnsi="Times New Roman"/>
                <w:kern w:val="2"/>
                <w:sz w:val="24"/>
                <w:szCs w:val="24"/>
              </w:rPr>
            </w:pPr>
            <w:r w:rsidRPr="001F0ED6">
              <w:rPr>
                <w:rFonts w:ascii="Times New Roman" w:hAnsi="Times New Roman"/>
                <w:kern w:val="2"/>
                <w:sz w:val="24"/>
                <w:szCs w:val="24"/>
              </w:rPr>
              <w:t>2023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kern w:val="2"/>
                <w:sz w:val="24"/>
                <w:szCs w:val="24"/>
              </w:rPr>
            </w:pPr>
            <w:r w:rsidRPr="001F0ED6">
              <w:rPr>
                <w:rFonts w:ascii="Times New Roman" w:hAnsi="Times New Roman"/>
                <w:sz w:val="24"/>
                <w:szCs w:val="24"/>
              </w:rPr>
              <w:t>повышение качества работы педагогических работников государственных и муниципальных общеобразовательных организаций по классному руководству</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kern w:val="2"/>
                <w:sz w:val="24"/>
                <w:szCs w:val="24"/>
              </w:rPr>
            </w:pPr>
            <w:proofErr w:type="spellStart"/>
            <w:r w:rsidRPr="001F0ED6">
              <w:rPr>
                <w:rFonts w:ascii="Times New Roman" w:hAnsi="Times New Roman"/>
                <w:sz w:val="24"/>
                <w:szCs w:val="24"/>
              </w:rPr>
              <w:t>Недостижение</w:t>
            </w:r>
            <w:proofErr w:type="spellEnd"/>
            <w:r w:rsidRPr="001F0ED6">
              <w:rPr>
                <w:rFonts w:ascii="Times New Roman" w:hAnsi="Times New Roman"/>
                <w:sz w:val="24"/>
                <w:szCs w:val="24"/>
              </w:rPr>
              <w:t xml:space="preserve">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1.7</w:t>
            </w:r>
          </w:p>
        </w:tc>
      </w:tr>
      <w:tr w:rsidR="0093300C" w:rsidRPr="001F0ED6" w:rsidTr="00503048">
        <w:trPr>
          <w:trHeight w:val="638"/>
        </w:trPr>
        <w:tc>
          <w:tcPr>
            <w:tcW w:w="21547" w:type="dxa"/>
            <w:gridSpan w:val="8"/>
            <w:tcBorders>
              <w:top w:val="single" w:sz="4" w:space="0" w:color="auto"/>
              <w:left w:val="single" w:sz="4" w:space="0" w:color="auto"/>
              <w:bottom w:val="single" w:sz="4" w:space="0" w:color="auto"/>
              <w:right w:val="single" w:sz="4" w:space="0" w:color="auto"/>
            </w:tcBorders>
          </w:tcPr>
          <w:p w:rsidR="00A21B27" w:rsidRPr="001F0ED6" w:rsidRDefault="0093300C" w:rsidP="00503048">
            <w:pPr>
              <w:spacing w:after="0" w:line="250" w:lineRule="auto"/>
              <w:jc w:val="center"/>
              <w:rPr>
                <w:rFonts w:ascii="Times New Roman" w:hAnsi="Times New Roman"/>
                <w:sz w:val="24"/>
                <w:szCs w:val="24"/>
              </w:rPr>
            </w:pPr>
            <w:r w:rsidRPr="001F0ED6">
              <w:rPr>
                <w:rFonts w:ascii="Times New Roman" w:hAnsi="Times New Roman"/>
                <w:sz w:val="24"/>
                <w:szCs w:val="24"/>
              </w:rPr>
              <w:t xml:space="preserve">Задача 14 подпрограммы 1. «Организация бесплатного здорового горячего питания для обучающихся, </w:t>
            </w:r>
          </w:p>
          <w:p w:rsidR="0093300C" w:rsidRPr="001F0ED6" w:rsidRDefault="0093300C" w:rsidP="00503048">
            <w:pPr>
              <w:spacing w:after="0" w:line="250" w:lineRule="auto"/>
              <w:jc w:val="center"/>
              <w:rPr>
                <w:rFonts w:ascii="Times New Roman" w:hAnsi="Times New Roman"/>
                <w:kern w:val="2"/>
                <w:sz w:val="24"/>
                <w:szCs w:val="24"/>
              </w:rPr>
            </w:pPr>
            <w:r w:rsidRPr="001F0ED6">
              <w:rPr>
                <w:rFonts w:ascii="Times New Roman" w:hAnsi="Times New Roman"/>
                <w:sz w:val="24"/>
                <w:szCs w:val="24"/>
              </w:rPr>
              <w:t>осваивающих образовательные программы начального общего образования»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503048">
            <w:pPr>
              <w:spacing w:after="0" w:line="250" w:lineRule="auto"/>
              <w:jc w:val="center"/>
              <w:rPr>
                <w:rFonts w:ascii="Times New Roman" w:hAnsi="Times New Roman"/>
                <w:sz w:val="24"/>
                <w:szCs w:val="24"/>
                <w:lang w:eastAsia="ru-RU"/>
              </w:rPr>
            </w:pPr>
            <w:r>
              <w:rPr>
                <w:rFonts w:ascii="Times New Roman" w:hAnsi="Times New Roman"/>
                <w:sz w:val="24"/>
                <w:szCs w:val="24"/>
                <w:lang w:eastAsia="ru-RU"/>
              </w:rPr>
              <w:t>22</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jc w:val="center"/>
              <w:rPr>
                <w:rFonts w:ascii="Times New Roman" w:hAnsi="Times New Roman"/>
                <w:kern w:val="2"/>
                <w:sz w:val="24"/>
                <w:szCs w:val="24"/>
              </w:rPr>
            </w:pPr>
            <w:r w:rsidRPr="001F0ED6">
              <w:rPr>
                <w:rFonts w:ascii="Times New Roman" w:hAnsi="Times New Roman"/>
                <w:kern w:val="2"/>
                <w:sz w:val="24"/>
                <w:szCs w:val="24"/>
              </w:rPr>
              <w:t>2023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93300C"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503048" w:rsidRPr="001F0ED6" w:rsidRDefault="00503048" w:rsidP="00503048">
            <w:pPr>
              <w:spacing w:after="0" w:line="25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rPr>
            </w:pPr>
            <w:r w:rsidRPr="001F0ED6">
              <w:rPr>
                <w:rFonts w:ascii="Times New Roman" w:hAnsi="Times New Roman"/>
                <w:sz w:val="24"/>
                <w:szCs w:val="24"/>
              </w:rPr>
              <w:t>влияет</w:t>
            </w:r>
            <w:r w:rsidR="00503048">
              <w:rPr>
                <w:rFonts w:ascii="Times New Roman" w:hAnsi="Times New Roman"/>
                <w:sz w:val="24"/>
                <w:szCs w:val="24"/>
              </w:rPr>
              <w:t xml:space="preserve"> на достижение показателей 1.17</w:t>
            </w:r>
          </w:p>
        </w:tc>
      </w:tr>
      <w:tr w:rsidR="0093300C" w:rsidRPr="001F0ED6" w:rsidTr="00503048">
        <w:trPr>
          <w:trHeight w:val="307"/>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jc w:val="center"/>
              <w:rPr>
                <w:rFonts w:ascii="Times New Roman" w:hAnsi="Times New Roman"/>
                <w:sz w:val="24"/>
                <w:szCs w:val="24"/>
              </w:rPr>
            </w:pPr>
            <w:r w:rsidRPr="001F0ED6">
              <w:rPr>
                <w:rFonts w:ascii="Times New Roman" w:hAnsi="Times New Roman"/>
                <w:kern w:val="2"/>
                <w:sz w:val="24"/>
                <w:szCs w:val="24"/>
              </w:rPr>
              <w:t>Задача 15 подпрограммы 1</w:t>
            </w:r>
            <w:r w:rsidR="00A21B27" w:rsidRPr="001F0ED6">
              <w:rPr>
                <w:rFonts w:ascii="Times New Roman" w:hAnsi="Times New Roman"/>
                <w:kern w:val="2"/>
                <w:sz w:val="24"/>
                <w:szCs w:val="24"/>
              </w:rPr>
              <w:t>.</w:t>
            </w:r>
            <w:r w:rsidRPr="001F0ED6">
              <w:rPr>
                <w:rFonts w:ascii="Times New Roman" w:hAnsi="Times New Roman"/>
                <w:kern w:val="2"/>
                <w:sz w:val="24"/>
                <w:szCs w:val="24"/>
              </w:rPr>
              <w:t xml:space="preserve"> «Формирование системы организации воспитательной работы в общеобразовательных организациях»</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503048">
            <w:pPr>
              <w:spacing w:after="0" w:line="250" w:lineRule="auto"/>
              <w:jc w:val="center"/>
              <w:rPr>
                <w:rFonts w:ascii="Times New Roman" w:hAnsi="Times New Roman"/>
                <w:sz w:val="24"/>
                <w:szCs w:val="24"/>
                <w:lang w:eastAsia="ru-RU"/>
              </w:rPr>
            </w:pPr>
            <w:r>
              <w:rPr>
                <w:rFonts w:ascii="Times New Roman" w:hAnsi="Times New Roman"/>
                <w:sz w:val="24"/>
                <w:szCs w:val="24"/>
                <w:lang w:eastAsia="ru-RU"/>
              </w:rPr>
              <w:t>23</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A21B27" w:rsidRPr="001F0ED6" w:rsidRDefault="0093300C" w:rsidP="00503048">
            <w:pPr>
              <w:spacing w:after="0" w:line="25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93300C" w:rsidRPr="001F0ED6" w:rsidRDefault="0093300C" w:rsidP="00503048">
            <w:pPr>
              <w:spacing w:after="0" w:line="250" w:lineRule="auto"/>
              <w:rPr>
                <w:rFonts w:ascii="Times New Roman" w:hAnsi="Times New Roman"/>
                <w:kern w:val="2"/>
                <w:sz w:val="24"/>
                <w:szCs w:val="24"/>
              </w:rPr>
            </w:pPr>
            <w:r w:rsidRPr="001F0ED6">
              <w:rPr>
                <w:rFonts w:ascii="Times New Roman" w:hAnsi="Times New Roman"/>
                <w:kern w:val="2"/>
                <w:sz w:val="24"/>
                <w:szCs w:val="24"/>
              </w:rPr>
              <w:t xml:space="preserve">мероприятие 1.21. </w:t>
            </w:r>
          </w:p>
          <w:p w:rsidR="0093300C" w:rsidRDefault="0093300C" w:rsidP="00503048">
            <w:pPr>
              <w:spacing w:after="0" w:line="250" w:lineRule="auto"/>
              <w:rPr>
                <w:rFonts w:ascii="Times New Roman" w:hAnsi="Times New Roman"/>
                <w:kern w:val="2"/>
                <w:sz w:val="24"/>
                <w:szCs w:val="24"/>
              </w:rPr>
            </w:pPr>
            <w:r w:rsidRPr="001F0ED6">
              <w:rPr>
                <w:rFonts w:ascii="Times New Roman" w:hAnsi="Times New Roman"/>
                <w:kern w:val="2"/>
                <w:sz w:val="24"/>
                <w:szCs w:val="24"/>
              </w:rPr>
              <w:t>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503048" w:rsidRPr="001F0ED6" w:rsidRDefault="00503048" w:rsidP="00503048">
            <w:pPr>
              <w:spacing w:after="0" w:line="250" w:lineRule="auto"/>
              <w:rPr>
                <w:rFonts w:ascii="Times New Roman" w:hAnsi="Times New Roman"/>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jc w:val="center"/>
              <w:rPr>
                <w:rFonts w:ascii="Times New Roman" w:hAnsi="Times New Roman"/>
                <w:kern w:val="2"/>
                <w:sz w:val="24"/>
                <w:szCs w:val="24"/>
              </w:rPr>
            </w:pPr>
            <w:r w:rsidRPr="001F0ED6">
              <w:rPr>
                <w:rFonts w:ascii="Times New Roman" w:hAnsi="Times New Roman"/>
                <w:kern w:val="2"/>
                <w:sz w:val="24"/>
                <w:szCs w:val="24"/>
              </w:rPr>
              <w:t>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jc w:val="center"/>
              <w:rPr>
                <w:rFonts w:ascii="Times New Roman" w:hAnsi="Times New Roman"/>
                <w:kern w:val="2"/>
                <w:sz w:val="24"/>
                <w:szCs w:val="24"/>
              </w:rPr>
            </w:pPr>
            <w:r w:rsidRPr="001F0ED6">
              <w:rPr>
                <w:rFonts w:ascii="Times New Roman" w:hAnsi="Times New Roman"/>
                <w:kern w:val="2"/>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rPr>
                <w:rFonts w:ascii="Times New Roman" w:hAnsi="Times New Roman"/>
                <w:kern w:val="2"/>
                <w:sz w:val="24"/>
                <w:szCs w:val="24"/>
              </w:rPr>
            </w:pPr>
            <w:r w:rsidRPr="001F0ED6">
              <w:rPr>
                <w:rFonts w:ascii="Times New Roman" w:hAnsi="Times New Roman"/>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autoSpaceDE w:val="0"/>
              <w:autoSpaceDN w:val="0"/>
              <w:adjustRightInd w:val="0"/>
              <w:spacing w:after="0" w:line="250" w:lineRule="auto"/>
              <w:rPr>
                <w:rFonts w:ascii="Times New Roman" w:hAnsi="Times New Roman"/>
                <w:kern w:val="2"/>
                <w:sz w:val="24"/>
                <w:szCs w:val="24"/>
              </w:rPr>
            </w:pPr>
            <w:r w:rsidRPr="001F0ED6">
              <w:rPr>
                <w:rFonts w:ascii="Times New Roman" w:hAnsi="Times New Roman"/>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показателей</w:t>
            </w:r>
          </w:p>
          <w:p w:rsidR="0093300C" w:rsidRPr="001F0ED6" w:rsidRDefault="00503048" w:rsidP="00A7020B">
            <w:pPr>
              <w:autoSpaceDE w:val="0"/>
              <w:autoSpaceDN w:val="0"/>
              <w:adjustRightInd w:val="0"/>
              <w:spacing w:after="0" w:line="240" w:lineRule="auto"/>
              <w:rPr>
                <w:rFonts w:ascii="Times New Roman" w:hAnsi="Times New Roman"/>
                <w:kern w:val="2"/>
                <w:sz w:val="24"/>
                <w:szCs w:val="24"/>
              </w:rPr>
            </w:pPr>
            <w:r>
              <w:rPr>
                <w:rFonts w:ascii="Times New Roman" w:hAnsi="Times New Roman"/>
                <w:kern w:val="2"/>
                <w:sz w:val="24"/>
                <w:szCs w:val="24"/>
              </w:rPr>
              <w:t>1.20.; 1.22</w:t>
            </w:r>
          </w:p>
        </w:tc>
      </w:tr>
      <w:tr w:rsidR="0093300C" w:rsidRPr="001F0ED6" w:rsidTr="00503048">
        <w:trPr>
          <w:trHeight w:val="3464"/>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503048">
            <w:pPr>
              <w:spacing w:after="0" w:line="250" w:lineRule="auto"/>
              <w:rPr>
                <w:rFonts w:ascii="Times New Roman" w:hAnsi="Times New Roman"/>
                <w:sz w:val="24"/>
                <w:szCs w:val="24"/>
              </w:rPr>
            </w:pPr>
            <w:r>
              <w:rPr>
                <w:rFonts w:ascii="Times New Roman" w:hAnsi="Times New Roman"/>
                <w:sz w:val="24"/>
                <w:szCs w:val="24"/>
              </w:rPr>
              <w:t>24</w:t>
            </w:r>
            <w:r w:rsidR="0093300C" w:rsidRPr="001F0ED6">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Основное мероприятие 1.22. «Обеспечение функционирования системы персонифицированного финансирования дополнительного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jc w:val="center"/>
              <w:rPr>
                <w:rFonts w:ascii="Times New Roman" w:hAnsi="Times New Roman"/>
                <w:sz w:val="24"/>
                <w:szCs w:val="24"/>
              </w:rPr>
            </w:pPr>
            <w:r w:rsidRPr="001F0ED6">
              <w:rPr>
                <w:rFonts w:ascii="Times New Roman" w:hAnsi="Times New Roman"/>
                <w:sz w:val="24"/>
                <w:szCs w:val="24"/>
              </w:rPr>
              <w:t>2023</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503048">
            <w:pPr>
              <w:spacing w:after="0" w:line="250" w:lineRule="auto"/>
              <w:jc w:val="center"/>
              <w:rPr>
                <w:rFonts w:ascii="Times New Roman" w:hAnsi="Times New Roman"/>
                <w:sz w:val="24"/>
                <w:szCs w:val="24"/>
              </w:rPr>
            </w:pPr>
            <w:r w:rsidRPr="001F0ED6">
              <w:rPr>
                <w:rFonts w:ascii="Times New Roman" w:hAnsi="Times New Roman"/>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F73A24" w:rsidP="00503048">
            <w:pPr>
              <w:spacing w:after="0" w:line="250" w:lineRule="auto"/>
              <w:rPr>
                <w:rFonts w:ascii="Times New Roman" w:hAnsi="Times New Roman"/>
                <w:sz w:val="24"/>
                <w:szCs w:val="24"/>
              </w:rPr>
            </w:pPr>
            <w:r w:rsidRPr="001F0ED6">
              <w:rPr>
                <w:rFonts w:ascii="Times New Roman" w:hAnsi="Times New Roman"/>
                <w:sz w:val="24"/>
                <w:szCs w:val="24"/>
              </w:rPr>
              <w:t>о</w:t>
            </w:r>
            <w:r w:rsidR="0093300C" w:rsidRPr="001F0ED6">
              <w:rPr>
                <w:rFonts w:ascii="Times New Roman" w:hAnsi="Times New Roman"/>
                <w:sz w:val="24"/>
                <w:szCs w:val="24"/>
              </w:rPr>
              <w:t>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tc>
        <w:tc>
          <w:tcPr>
            <w:tcW w:w="4253" w:type="dxa"/>
            <w:tcBorders>
              <w:top w:val="single" w:sz="4" w:space="0" w:color="auto"/>
              <w:left w:val="single" w:sz="4" w:space="0" w:color="auto"/>
              <w:bottom w:val="single" w:sz="4" w:space="0" w:color="auto"/>
              <w:right w:val="single" w:sz="4" w:space="0" w:color="auto"/>
            </w:tcBorders>
          </w:tcPr>
          <w:p w:rsidR="00A21B27" w:rsidRDefault="0093300C" w:rsidP="00503048">
            <w:pPr>
              <w:spacing w:after="0" w:line="250" w:lineRule="auto"/>
              <w:rPr>
                <w:rFonts w:ascii="Times New Roman" w:hAnsi="Times New Roman"/>
                <w:sz w:val="24"/>
                <w:szCs w:val="24"/>
              </w:rPr>
            </w:pP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p w:rsidR="00503048" w:rsidRPr="001F0ED6" w:rsidRDefault="00503048" w:rsidP="00503048">
            <w:pPr>
              <w:spacing w:after="0" w:line="25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показателя</w:t>
            </w:r>
          </w:p>
          <w:p w:rsidR="0093300C" w:rsidRPr="001F0ED6" w:rsidRDefault="00F81FBF" w:rsidP="00A7020B">
            <w:pPr>
              <w:spacing w:after="0" w:line="240" w:lineRule="auto"/>
              <w:rPr>
                <w:rFonts w:ascii="Times New Roman" w:hAnsi="Times New Roman"/>
                <w:sz w:val="24"/>
                <w:szCs w:val="24"/>
              </w:rPr>
            </w:pPr>
            <w:r w:rsidRPr="001F0ED6">
              <w:rPr>
                <w:rFonts w:ascii="Times New Roman" w:hAnsi="Times New Roman"/>
                <w:sz w:val="24"/>
                <w:szCs w:val="24"/>
              </w:rPr>
              <w:t>1.24</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Подпрограмма 2. «Обеспечение реализации муниципальной программы</w:t>
            </w:r>
            <w:r w:rsidR="008A6F1C" w:rsidRPr="001F0ED6">
              <w:rPr>
                <w:rFonts w:ascii="Times New Roman" w:hAnsi="Times New Roman"/>
                <w:sz w:val="24"/>
                <w:szCs w:val="24"/>
                <w:lang w:eastAsia="ru-RU"/>
              </w:rPr>
              <w:t xml:space="preserve"> </w:t>
            </w:r>
            <w:r w:rsidRPr="001F0ED6">
              <w:rPr>
                <w:rFonts w:ascii="Times New Roman" w:hAnsi="Times New Roman"/>
                <w:sz w:val="24"/>
                <w:szCs w:val="24"/>
                <w:lang w:eastAsia="ru-RU"/>
              </w:rPr>
              <w:t>Красносулинского района «Развитие образования» и прочие мероприятия»</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71AD7"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Цель подпрограммы 2. Обеспечение организационных, информационных и методических условий для реализации муниципальной программы; повышение </w:t>
            </w:r>
          </w:p>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эффективности бюджетных расходов, направленных на развитие системы образования Красносулинского района</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1 подпрограммы 2</w:t>
            </w:r>
            <w:r w:rsidR="00171AD7" w:rsidRPr="001F0ED6">
              <w:rPr>
                <w:rFonts w:ascii="Times New Roman" w:hAnsi="Times New Roman"/>
                <w:kern w:val="2"/>
                <w:sz w:val="24"/>
                <w:szCs w:val="24"/>
              </w:rPr>
              <w:t>.</w:t>
            </w:r>
            <w:r w:rsidRPr="001F0ED6">
              <w:rPr>
                <w:rFonts w:ascii="Times New Roman" w:hAnsi="Times New Roman"/>
                <w:kern w:val="2"/>
                <w:sz w:val="24"/>
                <w:szCs w:val="24"/>
              </w:rPr>
              <w:t xml:space="preserve"> Повышение эффективности планирования развития образовательного комплекса Красносулинского района</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2.1.</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функционирования управления образования Красносулинского района</w:t>
            </w:r>
          </w:p>
        </w:tc>
        <w:tc>
          <w:tcPr>
            <w:tcW w:w="2977"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повышения уровня информированности населения о реализации мероприятий по развитию сферы образования в рамках муниципальной программы</w:t>
            </w:r>
          </w:p>
        </w:tc>
        <w:tc>
          <w:tcPr>
            <w:tcW w:w="4253"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недостаточная информированности населения о реализации мероприятий по развитию сферы образования в рамках муниципальной программы</w:t>
            </w:r>
          </w:p>
        </w:tc>
        <w:tc>
          <w:tcPr>
            <w:tcW w:w="1843" w:type="dxa"/>
            <w:tcBorders>
              <w:top w:val="nil"/>
              <w:left w:val="single" w:sz="4" w:space="0" w:color="auto"/>
              <w:bottom w:val="single" w:sz="4" w:space="0" w:color="auto"/>
              <w:right w:val="single" w:sz="4" w:space="0" w:color="auto"/>
            </w:tcBorders>
          </w:tcPr>
          <w:p w:rsidR="0093300C" w:rsidRPr="001F0ED6" w:rsidRDefault="0093300C" w:rsidP="00503048">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2.1</w:t>
            </w:r>
          </w:p>
        </w:tc>
      </w:tr>
      <w:tr w:rsidR="0093300C" w:rsidRPr="001F0ED6" w:rsidTr="001D6233">
        <w:trPr>
          <w:trHeight w:val="20"/>
        </w:trPr>
        <w:tc>
          <w:tcPr>
            <w:tcW w:w="21547" w:type="dxa"/>
            <w:gridSpan w:val="8"/>
            <w:tcBorders>
              <w:top w:val="nil"/>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2 подпрограммы 2. Развитие институтов, обеспечивающих эффективное управление в системе образования</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2.2.</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деятельности муниципальных бюджетных учреждений, обеспечивающих предоставление услуг в сфере образования</w:t>
            </w:r>
          </w:p>
        </w:tc>
        <w:tc>
          <w:tcPr>
            <w:tcW w:w="2977"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обеспечивающих предоставление услуг в сфере образования</w:t>
            </w:r>
          </w:p>
        </w:tc>
        <w:tc>
          <w:tcPr>
            <w:tcW w:w="4253"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обеспечивающими предоставление услуг в сфере образования</w:t>
            </w:r>
          </w:p>
        </w:tc>
        <w:tc>
          <w:tcPr>
            <w:tcW w:w="1843" w:type="dxa"/>
            <w:tcBorders>
              <w:top w:val="nil"/>
              <w:left w:val="single" w:sz="4" w:space="0" w:color="auto"/>
              <w:bottom w:val="single" w:sz="4" w:space="0" w:color="auto"/>
              <w:right w:val="single" w:sz="4" w:space="0" w:color="auto"/>
            </w:tcBorders>
          </w:tcPr>
          <w:p w:rsidR="0093300C" w:rsidRPr="001F0ED6" w:rsidRDefault="0093300C" w:rsidP="00503048">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 2.1</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2.3.</w:t>
            </w:r>
          </w:p>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Мероприятия по формированию очередности детей в детские сады в региональной автоматизированной информационной системе «Электронный детский сад»</w:t>
            </w:r>
          </w:p>
        </w:tc>
        <w:tc>
          <w:tcPr>
            <w:tcW w:w="2977"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4253"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Искусственный рост очередности в результате включения в очередь одного и того же ребенка несколько раз</w:t>
            </w:r>
          </w:p>
        </w:tc>
        <w:tc>
          <w:tcPr>
            <w:tcW w:w="1843"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w:t>
            </w:r>
          </w:p>
          <w:p w:rsidR="0093300C" w:rsidRPr="001F0ED6" w:rsidRDefault="00503048" w:rsidP="00A7020B">
            <w:pPr>
              <w:spacing w:after="0" w:line="240" w:lineRule="auto"/>
              <w:rPr>
                <w:rFonts w:ascii="Times New Roman" w:hAnsi="Times New Roman"/>
                <w:sz w:val="24"/>
                <w:szCs w:val="24"/>
                <w:lang w:eastAsia="ru-RU"/>
              </w:rPr>
            </w:pPr>
            <w:r>
              <w:rPr>
                <w:rFonts w:ascii="Times New Roman" w:hAnsi="Times New Roman"/>
                <w:sz w:val="24"/>
                <w:szCs w:val="24"/>
                <w:lang w:eastAsia="ru-RU"/>
              </w:rPr>
              <w:t>1.; 5.; 2.1</w:t>
            </w:r>
          </w:p>
        </w:tc>
      </w:tr>
      <w:tr w:rsidR="0093300C" w:rsidRPr="001F0ED6" w:rsidTr="001D6233">
        <w:trPr>
          <w:trHeight w:val="20"/>
        </w:trPr>
        <w:tc>
          <w:tcPr>
            <w:tcW w:w="21547" w:type="dxa"/>
            <w:gridSpan w:val="8"/>
            <w:tcBorders>
              <w:top w:val="nil"/>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3 подпрограммы 2 Создание нормативно-правовых и организационных условий для устройства в семью детей-сирот и детей, оставшихся без попечения родителей</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2.4.</w:t>
            </w:r>
          </w:p>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w:t>
            </w:r>
          </w:p>
          <w:p w:rsidR="0093300C"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от 26.12.2007 № 830-ЗС «Об организации опеки и попечительства в Ростовской области»</w:t>
            </w:r>
          </w:p>
          <w:p w:rsidR="00503048" w:rsidRPr="001F0ED6" w:rsidRDefault="00503048" w:rsidP="00A7020B">
            <w:pPr>
              <w:spacing w:after="0" w:line="240" w:lineRule="auto"/>
              <w:rPr>
                <w:rFonts w:ascii="Times New Roman" w:hAnsi="Times New Roman"/>
                <w:kern w:val="2"/>
                <w:sz w:val="24"/>
                <w:szCs w:val="24"/>
                <w:lang w:eastAsia="ru-RU"/>
              </w:rPr>
            </w:pPr>
          </w:p>
        </w:tc>
        <w:tc>
          <w:tcPr>
            <w:tcW w:w="2977"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количества случаев возврата детей из замещающих семей в государственные учреждения</w:t>
            </w:r>
          </w:p>
        </w:tc>
        <w:tc>
          <w:tcPr>
            <w:tcW w:w="4253"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количества детей-сирот и детей, оставшихся без попечения родителей, возвращенных в государственные учреждения из семей усыновителей, опекунов, попечителей, приемных родителей</w:t>
            </w:r>
          </w:p>
        </w:tc>
        <w:tc>
          <w:tcPr>
            <w:tcW w:w="1843" w:type="dxa"/>
            <w:tcBorders>
              <w:top w:val="nil"/>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2.2</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4 подпрограммы 2. 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Основное мероприятие 2.5. </w:t>
            </w:r>
          </w:p>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 организация мероприятий по обмену опытом, наработанным лучшими учреждениями</w:t>
            </w:r>
          </w:p>
          <w:p w:rsidR="00503048" w:rsidRPr="001F0ED6" w:rsidRDefault="00503048" w:rsidP="00A7020B">
            <w:pPr>
              <w:autoSpaceDE w:val="0"/>
              <w:autoSpaceDN w:val="0"/>
              <w:adjustRightInd w:val="0"/>
              <w:spacing w:after="0" w:line="240" w:lineRule="auto"/>
              <w:rPr>
                <w:rFonts w:ascii="Times New Roman" w:hAnsi="Times New Roman"/>
                <w:kern w:val="2"/>
                <w:sz w:val="24"/>
                <w:szCs w:val="24"/>
              </w:rPr>
            </w:pP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proofErr w:type="spellStart"/>
            <w:r w:rsidRPr="001F0ED6">
              <w:rPr>
                <w:rFonts w:ascii="Times New Roman" w:hAnsi="Times New Roman"/>
                <w:kern w:val="2"/>
                <w:sz w:val="24"/>
                <w:szCs w:val="24"/>
              </w:rPr>
              <w:t>Непредоставление</w:t>
            </w:r>
            <w:proofErr w:type="spellEnd"/>
            <w:r w:rsidRPr="001F0ED6">
              <w:rPr>
                <w:rFonts w:ascii="Times New Roman" w:hAnsi="Times New Roman"/>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w:t>
            </w:r>
            <w:r w:rsidR="00503048">
              <w:rPr>
                <w:rFonts w:ascii="Times New Roman" w:hAnsi="Times New Roman"/>
                <w:sz w:val="24"/>
                <w:szCs w:val="24"/>
                <w:lang w:eastAsia="ru-RU"/>
              </w:rPr>
              <w:t>ет на достижение показателя 2.3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A7020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30</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2.6.</w:t>
            </w:r>
          </w:p>
          <w:p w:rsidR="0093300C" w:rsidRPr="001F0ED6" w:rsidRDefault="0093300C" w:rsidP="00A7020B">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Мероприятия для обеспечения бесперебойного функционирования системы защиты информации «АИС Контингент»</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autoSpaceDE w:val="0"/>
              <w:autoSpaceDN w:val="0"/>
              <w:adjustRightInd w:val="0"/>
              <w:spacing w:after="0" w:line="240" w:lineRule="auto"/>
              <w:rPr>
                <w:rFonts w:ascii="Times New Roman" w:hAnsi="Times New Roman"/>
                <w:kern w:val="2"/>
                <w:sz w:val="24"/>
                <w:szCs w:val="24"/>
              </w:rPr>
            </w:pPr>
            <w:proofErr w:type="spellStart"/>
            <w:r w:rsidRPr="001F0ED6">
              <w:rPr>
                <w:rFonts w:ascii="Times New Roman" w:hAnsi="Times New Roman"/>
                <w:kern w:val="2"/>
                <w:sz w:val="24"/>
                <w:szCs w:val="24"/>
              </w:rPr>
              <w:t>Непредоставление</w:t>
            </w:r>
            <w:proofErr w:type="spellEnd"/>
            <w:r w:rsidRPr="001F0ED6">
              <w:rPr>
                <w:rFonts w:ascii="Times New Roman" w:hAnsi="Times New Roman"/>
                <w:kern w:val="2"/>
                <w:sz w:val="24"/>
                <w:szCs w:val="24"/>
              </w:rPr>
              <w:t xml:space="preserve">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A7020B">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w:t>
            </w:r>
            <w:r w:rsidR="00503048">
              <w:rPr>
                <w:rFonts w:ascii="Times New Roman" w:hAnsi="Times New Roman"/>
                <w:sz w:val="24"/>
                <w:szCs w:val="24"/>
                <w:lang w:eastAsia="ru-RU"/>
              </w:rPr>
              <w:t>ет на достижение показателя 2.3</w:t>
            </w:r>
          </w:p>
        </w:tc>
      </w:tr>
    </w:tbl>
    <w:p w:rsidR="000B665A" w:rsidRPr="001F0ED6" w:rsidRDefault="000B665A" w:rsidP="00A7020B">
      <w:pPr>
        <w:spacing w:after="0" w:line="240" w:lineRule="auto"/>
        <w:jc w:val="both"/>
        <w:rPr>
          <w:rFonts w:ascii="Times New Roman" w:eastAsia="Times New Roman" w:hAnsi="Times New Roman"/>
          <w:sz w:val="24"/>
          <w:szCs w:val="24"/>
          <w:lang w:eastAsia="ar-SA"/>
        </w:rPr>
        <w:sectPr w:rsidR="000B665A" w:rsidRPr="001F0ED6" w:rsidSect="004D3498">
          <w:pgSz w:w="23814" w:h="16840" w:orient="landscape" w:code="8"/>
          <w:pgMar w:top="1701" w:right="1134" w:bottom="567" w:left="1134" w:header="1587" w:footer="0" w:gutter="0"/>
          <w:cols w:space="708"/>
          <w:docGrid w:linePitch="360"/>
        </w:sectPr>
      </w:pPr>
    </w:p>
    <w:p w:rsidR="0032521A" w:rsidRPr="001F0ED6" w:rsidRDefault="0032521A" w:rsidP="0050304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3</w:t>
      </w:r>
    </w:p>
    <w:p w:rsidR="0032521A" w:rsidRPr="001F0ED6" w:rsidRDefault="0032521A" w:rsidP="0050304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50304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1163DE" w:rsidRPr="001F0ED6" w:rsidRDefault="001163DE" w:rsidP="00503048">
      <w:pPr>
        <w:widowControl w:val="0"/>
        <w:autoSpaceDE w:val="0"/>
        <w:autoSpaceDN w:val="0"/>
        <w:adjustRightInd w:val="0"/>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p>
    <w:p w:rsidR="003721EE" w:rsidRPr="00736145" w:rsidRDefault="003721EE" w:rsidP="00A7020B">
      <w:pPr>
        <w:widowControl w:val="0"/>
        <w:autoSpaceDE w:val="0"/>
        <w:autoSpaceDN w:val="0"/>
        <w:adjustRightInd w:val="0"/>
        <w:spacing w:after="0" w:line="240" w:lineRule="auto"/>
        <w:ind w:left="17577"/>
        <w:jc w:val="center"/>
        <w:rPr>
          <w:rFonts w:ascii="Times New Roman" w:eastAsia="Times New Roman" w:hAnsi="Times New Roman"/>
          <w:sz w:val="32"/>
          <w:szCs w:val="24"/>
          <w:lang w:eastAsia="ar-SA"/>
        </w:rPr>
      </w:pP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8"/>
          <w:szCs w:val="28"/>
          <w:lang w:eastAsia="ru-RU"/>
        </w:rPr>
      </w:pPr>
      <w:r w:rsidRPr="001F0ED6">
        <w:rPr>
          <w:rFonts w:ascii="Times New Roman" w:hAnsi="Times New Roman"/>
          <w:sz w:val="28"/>
          <w:szCs w:val="28"/>
          <w:lang w:eastAsia="ru-RU"/>
        </w:rPr>
        <w:t>ПЕРЕЧЕНЬ</w:t>
      </w:r>
    </w:p>
    <w:p w:rsidR="002E76B6" w:rsidRPr="001F0ED6" w:rsidRDefault="002E76B6" w:rsidP="00A7020B">
      <w:pPr>
        <w:tabs>
          <w:tab w:val="left" w:pos="6480"/>
        </w:tabs>
        <w:spacing w:after="0" w:line="240" w:lineRule="auto"/>
        <w:jc w:val="center"/>
        <w:rPr>
          <w:rFonts w:ascii="Times New Roman" w:hAnsi="Times New Roman"/>
          <w:sz w:val="28"/>
          <w:szCs w:val="28"/>
          <w:lang w:eastAsia="ru-RU"/>
        </w:rPr>
      </w:pPr>
      <w:r w:rsidRPr="001F0ED6">
        <w:rPr>
          <w:rFonts w:ascii="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2E76B6" w:rsidRPr="001F0ED6" w:rsidRDefault="002E76B6" w:rsidP="00A7020B">
      <w:pPr>
        <w:tabs>
          <w:tab w:val="left" w:pos="6480"/>
        </w:tabs>
        <w:spacing w:after="0" w:line="240" w:lineRule="auto"/>
        <w:jc w:val="center"/>
        <w:rPr>
          <w:rFonts w:ascii="Times New Roman" w:hAnsi="Times New Roman"/>
          <w:sz w:val="28"/>
          <w:szCs w:val="28"/>
          <w:lang w:eastAsia="ar-SA"/>
        </w:rPr>
      </w:pPr>
      <w:r w:rsidRPr="001F0ED6">
        <w:rPr>
          <w:rFonts w:ascii="Times New Roman" w:hAnsi="Times New Roman"/>
          <w:sz w:val="28"/>
          <w:szCs w:val="28"/>
          <w:lang w:eastAsia="ru-RU"/>
        </w:rPr>
        <w:t>находящихся в муниципальной собственности Красносулинского района</w:t>
      </w:r>
    </w:p>
    <w:p w:rsidR="002E76B6" w:rsidRPr="00736145" w:rsidRDefault="002E76B6" w:rsidP="00A7020B">
      <w:pPr>
        <w:tabs>
          <w:tab w:val="left" w:pos="6480"/>
        </w:tabs>
        <w:spacing w:after="0" w:line="240" w:lineRule="auto"/>
        <w:rPr>
          <w:rFonts w:ascii="Times New Roman" w:hAnsi="Times New Roman"/>
          <w:sz w:val="32"/>
          <w:szCs w:val="28"/>
          <w:lang w:eastAsia="ru-RU"/>
        </w:rPr>
      </w:pPr>
    </w:p>
    <w:tbl>
      <w:tblPr>
        <w:tblW w:w="21546" w:type="dxa"/>
        <w:tblInd w:w="75" w:type="dxa"/>
        <w:tblLayout w:type="fixed"/>
        <w:tblCellMar>
          <w:left w:w="75" w:type="dxa"/>
          <w:right w:w="75" w:type="dxa"/>
        </w:tblCellMar>
        <w:tblLook w:val="04A0" w:firstRow="1" w:lastRow="0" w:firstColumn="1" w:lastColumn="0" w:noHBand="0" w:noVBand="1"/>
      </w:tblPr>
      <w:tblGrid>
        <w:gridCol w:w="425"/>
        <w:gridCol w:w="4111"/>
        <w:gridCol w:w="2126"/>
        <w:gridCol w:w="3686"/>
        <w:gridCol w:w="2410"/>
        <w:gridCol w:w="1842"/>
        <w:gridCol w:w="993"/>
        <w:gridCol w:w="992"/>
        <w:gridCol w:w="992"/>
        <w:gridCol w:w="993"/>
        <w:gridCol w:w="992"/>
        <w:gridCol w:w="992"/>
        <w:gridCol w:w="992"/>
      </w:tblGrid>
      <w:tr w:rsidR="002E76B6" w:rsidRPr="001F0ED6" w:rsidTr="00503048">
        <w:trPr>
          <w:trHeight w:val="20"/>
        </w:trPr>
        <w:tc>
          <w:tcPr>
            <w:tcW w:w="425"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spacing w:after="0" w:line="240" w:lineRule="auto"/>
              <w:ind w:left="-75" w:right="-75"/>
              <w:jc w:val="center"/>
              <w:rPr>
                <w:rFonts w:ascii="Times New Roman" w:hAnsi="Times New Roman"/>
                <w:sz w:val="24"/>
                <w:szCs w:val="24"/>
                <w:lang w:eastAsia="ar-SA"/>
              </w:rPr>
            </w:pPr>
            <w:r w:rsidRPr="001F0ED6">
              <w:rPr>
                <w:rFonts w:ascii="Times New Roman" w:hAnsi="Times New Roman"/>
                <w:sz w:val="24"/>
                <w:szCs w:val="24"/>
                <w:lang w:eastAsia="ar-SA"/>
              </w:rPr>
              <w:t xml:space="preserve">№ </w:t>
            </w:r>
          </w:p>
          <w:p w:rsidR="002E76B6" w:rsidRPr="001F0ED6" w:rsidRDefault="002E76B6"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ar-SA"/>
              </w:rPr>
              <w:t>п/п</w:t>
            </w:r>
          </w:p>
        </w:tc>
        <w:tc>
          <w:tcPr>
            <w:tcW w:w="4111" w:type="dxa"/>
            <w:vMerge w:val="restart"/>
            <w:tcBorders>
              <w:top w:val="single" w:sz="4" w:space="0" w:color="auto"/>
              <w:left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 xml:space="preserve">Наименование </w:t>
            </w:r>
          </w:p>
          <w:p w:rsidR="002E76B6" w:rsidRPr="001F0ED6" w:rsidRDefault="002E76B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инвестиционного проекта</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Ответственный исполнитель, соисполнитель, участник</w:t>
            </w:r>
          </w:p>
        </w:tc>
        <w:tc>
          <w:tcPr>
            <w:tcW w:w="3686"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дата положительного заключения государственной (негосударственной) экспертизы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842"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Сметная стоимость</w:t>
            </w:r>
          </w:p>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 ценах соответств</w:t>
            </w:r>
            <w:r w:rsidR="00D5602D" w:rsidRPr="001F0ED6">
              <w:rPr>
                <w:rFonts w:ascii="Times New Roman" w:hAnsi="Times New Roman"/>
                <w:sz w:val="24"/>
                <w:szCs w:val="24"/>
                <w:lang w:eastAsia="ru-RU"/>
              </w:rPr>
              <w:t xml:space="preserve">ующих лет, </w:t>
            </w:r>
            <w:r w:rsidRPr="001F0ED6">
              <w:rPr>
                <w:rFonts w:ascii="Times New Roman" w:hAnsi="Times New Roman"/>
                <w:sz w:val="24"/>
                <w:szCs w:val="24"/>
                <w:lang w:eastAsia="ru-RU"/>
              </w:rPr>
              <w:t>тыс. руб.</w:t>
            </w:r>
          </w:p>
        </w:tc>
        <w:tc>
          <w:tcPr>
            <w:tcW w:w="6946" w:type="dxa"/>
            <w:gridSpan w:val="7"/>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Объемы бюджетных ассигнований</w:t>
            </w:r>
          </w:p>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по годам реализации муниципальной программы</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A7020B">
            <w:pPr>
              <w:spacing w:after="0" w:line="240" w:lineRule="auto"/>
              <w:ind w:left="-75" w:right="-75"/>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vAlign w:val="center"/>
            <w:hideMark/>
          </w:tcPr>
          <w:p w:rsidR="002E76B6" w:rsidRPr="001F0ED6" w:rsidRDefault="002E76B6" w:rsidP="00A7020B">
            <w:pPr>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spacing w:after="0" w:line="240" w:lineRule="auto"/>
              <w:rPr>
                <w:rFonts w:ascii="Times New Roman" w:hAnsi="Times New Roman"/>
                <w:sz w:val="24"/>
                <w:szCs w:val="24"/>
                <w:lang w:eastAsia="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A7020B">
            <w:pPr>
              <w:spacing w:after="0" w:line="240" w:lineRule="auto"/>
              <w:rPr>
                <w:rFonts w:ascii="Times New Roman" w:hAnsi="Times New Roman"/>
                <w:sz w:val="24"/>
                <w:szCs w:val="24"/>
                <w:lang w:eastAsia="ar-S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A7020B">
            <w:pPr>
              <w:spacing w:after="0" w:line="240" w:lineRule="auto"/>
              <w:rPr>
                <w:rFonts w:ascii="Times New Roman" w:hAnsi="Times New Roman"/>
                <w:sz w:val="24"/>
                <w:szCs w:val="24"/>
                <w:lang w:eastAsia="ar-SA"/>
              </w:rPr>
            </w:pPr>
          </w:p>
        </w:tc>
        <w:tc>
          <w:tcPr>
            <w:tcW w:w="1842"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992" w:type="dxa"/>
            <w:tcBorders>
              <w:top w:val="nil"/>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992" w:type="dxa"/>
            <w:tcBorders>
              <w:top w:val="nil"/>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993" w:type="dxa"/>
            <w:tcBorders>
              <w:top w:val="nil"/>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992" w:type="dxa"/>
            <w:tcBorders>
              <w:top w:val="nil"/>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p>
        </w:tc>
        <w:tc>
          <w:tcPr>
            <w:tcW w:w="992" w:type="dxa"/>
            <w:tcBorders>
              <w:top w:val="nil"/>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2024</w:t>
            </w:r>
          </w:p>
        </w:tc>
        <w:tc>
          <w:tcPr>
            <w:tcW w:w="992" w:type="dxa"/>
            <w:tcBorders>
              <w:top w:val="nil"/>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2025</w:t>
            </w:r>
          </w:p>
        </w:tc>
      </w:tr>
    </w:tbl>
    <w:p w:rsidR="002E76B6" w:rsidRPr="001F0ED6" w:rsidRDefault="002E76B6" w:rsidP="00A7020B">
      <w:pPr>
        <w:spacing w:after="0" w:line="240" w:lineRule="auto"/>
        <w:rPr>
          <w:rFonts w:ascii="Times New Roman" w:hAnsi="Times New Roman"/>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425"/>
        <w:gridCol w:w="4111"/>
        <w:gridCol w:w="2126"/>
        <w:gridCol w:w="3686"/>
        <w:gridCol w:w="2410"/>
        <w:gridCol w:w="1842"/>
        <w:gridCol w:w="993"/>
        <w:gridCol w:w="992"/>
        <w:gridCol w:w="992"/>
        <w:gridCol w:w="993"/>
        <w:gridCol w:w="992"/>
        <w:gridCol w:w="992"/>
        <w:gridCol w:w="992"/>
      </w:tblGrid>
      <w:tr w:rsidR="002E76B6" w:rsidRPr="001F0ED6" w:rsidTr="00503048">
        <w:trPr>
          <w:trHeight w:val="20"/>
          <w:tblHeader/>
        </w:trPr>
        <w:tc>
          <w:tcPr>
            <w:tcW w:w="425" w:type="dxa"/>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w:t>
            </w:r>
          </w:p>
        </w:tc>
      </w:tr>
      <w:tr w:rsidR="002E76B6" w:rsidRPr="001F0ED6" w:rsidTr="00503048">
        <w:trPr>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Муниципальная программа Красносулинского района «Развитие образования»</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351649"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1670002,3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147619,0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295072,3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306573,7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171886,0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242063,4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351649"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424923,7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1594686,9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141501,1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284014,9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295291,7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162701,3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230738,9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403977,9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76461,1</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351649"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75315,4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6117,9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11057,4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11282,0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9184,7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11324,5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351649"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20945,8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5403,1</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837302,3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77994,8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81876,1</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117780,0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165475,3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266201,5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798070,0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73400,2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78575,0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112166,3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159205,7</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255731,4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76461,1</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39232,3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4594,6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3301,1</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5613,7</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6269,6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10470,1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5403,1</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832700,0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15722,2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796616,9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36083,1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10475,7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1121" w:type="dxa"/>
            <w:gridSpan w:val="12"/>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Подпрограмма 1. «Развитие дошкольного, начального общего, основного общего, среднего общего и дополнительного образования»</w:t>
            </w:r>
          </w:p>
        </w:tc>
      </w:tr>
      <w:tr w:rsidR="002E76B6" w:rsidRPr="001F0ED6" w:rsidTr="00503048">
        <w:trPr>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ru-RU"/>
              </w:rPr>
              <w:t>Строительство школы на 600 мест в г. Красный Сулин</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61-1-0888-18 от 26.10.2018 (проверка достоверности определения сметной стоимости);</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61-1-1-2-0134-18 от 30.08.2018 </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467481,0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205521,5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160450,9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455504,9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199821,4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156712,7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11976,1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5700,1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3738,2</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Капитальный ремонт МБОУ </w:t>
            </w:r>
            <w:proofErr w:type="spellStart"/>
            <w:r w:rsidRPr="001F0ED6">
              <w:rPr>
                <w:rFonts w:ascii="Times New Roman" w:hAnsi="Times New Roman"/>
                <w:sz w:val="24"/>
                <w:szCs w:val="24"/>
                <w:lang w:eastAsia="ar-SA"/>
              </w:rPr>
              <w:t>Чичеринская</w:t>
            </w:r>
            <w:proofErr w:type="spellEnd"/>
            <w:r w:rsidRPr="001F0ED6">
              <w:rPr>
                <w:rFonts w:ascii="Times New Roman" w:hAnsi="Times New Roman"/>
                <w:sz w:val="24"/>
                <w:szCs w:val="24"/>
                <w:lang w:eastAsia="ar-SA"/>
              </w:rPr>
              <w:t xml:space="preserve"> ООШ по адресу: 346381, Ростовская область, Красносулинский район, п. </w:t>
            </w:r>
            <w:proofErr w:type="spellStart"/>
            <w:r w:rsidRPr="001F0ED6">
              <w:rPr>
                <w:rFonts w:ascii="Times New Roman" w:hAnsi="Times New Roman"/>
                <w:sz w:val="24"/>
                <w:szCs w:val="24"/>
                <w:lang w:eastAsia="ar-SA"/>
              </w:rPr>
              <w:t>Чичерино</w:t>
            </w:r>
            <w:proofErr w:type="spellEnd"/>
            <w:r w:rsidRPr="001F0ED6">
              <w:rPr>
                <w:rFonts w:ascii="Times New Roman" w:hAnsi="Times New Roman"/>
                <w:sz w:val="24"/>
                <w:szCs w:val="24"/>
                <w:lang w:eastAsia="ar-SA"/>
              </w:rPr>
              <w:t xml:space="preserve">, ул. Максима </w:t>
            </w:r>
            <w:r w:rsidRPr="001F0ED6">
              <w:rPr>
                <w:rFonts w:ascii="Times New Roman" w:hAnsi="Times New Roman"/>
                <w:sz w:val="24"/>
                <w:szCs w:val="24"/>
                <w:lang w:eastAsia="ar-SA"/>
              </w:rPr>
              <w:br/>
              <w:t>Горького, 1</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61-1-0039-18 от 26.01.2018 (проверка достоверности определения сметной стоимости);</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3-11-1-0095-17 от 15.12.2017</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Капитальный ремонт МБОУ </w:t>
            </w:r>
            <w:proofErr w:type="spellStart"/>
            <w:r w:rsidRPr="001F0ED6">
              <w:rPr>
                <w:rFonts w:ascii="Times New Roman" w:hAnsi="Times New Roman"/>
                <w:sz w:val="24"/>
                <w:szCs w:val="24"/>
                <w:lang w:eastAsia="ar-SA"/>
              </w:rPr>
              <w:t>Углеродовская</w:t>
            </w:r>
            <w:proofErr w:type="spellEnd"/>
            <w:r w:rsidRPr="001F0ED6">
              <w:rPr>
                <w:rFonts w:ascii="Times New Roman" w:hAnsi="Times New Roman"/>
                <w:sz w:val="24"/>
                <w:szCs w:val="24"/>
                <w:lang w:eastAsia="ar-SA"/>
              </w:rPr>
              <w:t xml:space="preserve"> СОШ по адресу: 347895, Ростовская область, Красносулинский район, п. </w:t>
            </w:r>
            <w:proofErr w:type="spellStart"/>
            <w:r w:rsidRPr="001F0ED6">
              <w:rPr>
                <w:rFonts w:ascii="Times New Roman" w:hAnsi="Times New Roman"/>
                <w:sz w:val="24"/>
                <w:szCs w:val="24"/>
                <w:lang w:eastAsia="ar-SA"/>
              </w:rPr>
              <w:t>Углеродовский</w:t>
            </w:r>
            <w:proofErr w:type="spellEnd"/>
            <w:r w:rsidRPr="001F0ED6">
              <w:rPr>
                <w:rFonts w:ascii="Times New Roman" w:hAnsi="Times New Roman"/>
                <w:sz w:val="24"/>
                <w:szCs w:val="24"/>
                <w:lang w:eastAsia="ar-SA"/>
              </w:rPr>
              <w:t>, ул. Восточная, 73</w:t>
            </w:r>
          </w:p>
          <w:p w:rsidR="00736145" w:rsidRPr="001F0ED6" w:rsidRDefault="00736145"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61-1-0711-18 от 29.08.2018 </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(проверка достоверности определения сметной стоимости);</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61-1-1-3-0103-18 от 16.07.2018 </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106032,5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99034,4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6998,1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cantSplit/>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Строительство спортивного зала МБОУ </w:t>
            </w:r>
            <w:proofErr w:type="spellStart"/>
            <w:r w:rsidRPr="001F0ED6">
              <w:rPr>
                <w:rFonts w:ascii="Times New Roman" w:hAnsi="Times New Roman"/>
                <w:sz w:val="24"/>
                <w:szCs w:val="24"/>
                <w:lang w:eastAsia="ar-SA"/>
              </w:rPr>
              <w:t>Углеродовская</w:t>
            </w:r>
            <w:proofErr w:type="spellEnd"/>
            <w:r w:rsidRPr="001F0ED6">
              <w:rPr>
                <w:rFonts w:ascii="Times New Roman" w:hAnsi="Times New Roman"/>
                <w:sz w:val="24"/>
                <w:szCs w:val="24"/>
                <w:lang w:eastAsia="ar-SA"/>
              </w:rPr>
              <w:t xml:space="preserve"> СОШ</w:t>
            </w:r>
          </w:p>
        </w:tc>
        <w:tc>
          <w:tcPr>
            <w:tcW w:w="2126" w:type="dxa"/>
            <w:vMerge w:val="restart"/>
            <w:tcBorders>
              <w:top w:val="single" w:sz="4" w:space="0" w:color="auto"/>
              <w:left w:val="single" w:sz="4" w:space="0" w:color="auto"/>
              <w:right w:val="single" w:sz="4" w:space="0" w:color="auto"/>
            </w:tcBorders>
          </w:tcPr>
          <w:p w:rsidR="002E76B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p w:rsidR="00503048" w:rsidRPr="001F0ED6" w:rsidRDefault="0050304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 xml:space="preserve">№ 61-1-1-3-010433-2019 </w:t>
            </w:r>
            <w:r w:rsidRPr="001F0ED6">
              <w:rPr>
                <w:rFonts w:ascii="Times New Roman" w:hAnsi="Times New Roman"/>
                <w:sz w:val="24"/>
                <w:szCs w:val="24"/>
                <w:lang w:eastAsia="ru-RU"/>
              </w:rPr>
              <w:br/>
              <w:t xml:space="preserve">от 06.05.2019 </w:t>
            </w:r>
          </w:p>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53838,4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52940,8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897,6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lastRenderedPageBreak/>
              <w:t>7.</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Капитальный ремонт МБОУ Ударниковская СОШ по адресу: 346373, Ростовская область, Красносулинский район, п. Пригородный, ул. Школьная, 2</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 61-1-1139-19 от 11.11.2019</w:t>
            </w:r>
          </w:p>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147022,9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137319,4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543"/>
        </w:trPr>
        <w:tc>
          <w:tcPr>
            <w:tcW w:w="425"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9703,5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Капитальный ремонт здания МБДОУ «Детский сад № 16 «Искорка» расположенного по адресу: 346353, Ростовская область, г. Красный Сулин, ул. Центральная, 14</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61-1-1-2-001557 </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от 17.02.2022</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204660,4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122796,2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191152,7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114691,6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76461,1</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13507,7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8104,6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5403,1</w:t>
            </w:r>
          </w:p>
        </w:tc>
      </w:tr>
      <w:tr w:rsidR="002E76B6" w:rsidRPr="001F0ED6" w:rsidTr="00503048">
        <w:trPr>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Капитальный ремонт здания МБОУ СОШ № 2 по адресу: 346370, Ростовская область, Красносулинский район, ул. Гагарина, 59</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 61-1-1-2-073139-2021</w:t>
            </w:r>
          </w:p>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от 02.12.2021</w:t>
            </w:r>
          </w:p>
          <w:p w:rsidR="002E76B6" w:rsidRPr="001F0ED6" w:rsidRDefault="002E76B6" w:rsidP="00A7020B">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235310,3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158722,2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219779,7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15530,6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10475,7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Строительство детского сада </w:t>
            </w:r>
          </w:p>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на 60 мест в ст. Владимировская </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61-1-1-3-007469/20 от 16.03.2020</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61-1-0169-20 от 18.03.2020 (достоверность определения сметной документации)</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129908,7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11556,0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64246,7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121332,3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10793,3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60004,0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8576,4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762,7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4242,7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Строитель</w:t>
            </w:r>
            <w:r w:rsidR="00503048">
              <w:rPr>
                <w:rFonts w:ascii="Times New Roman" w:hAnsi="Times New Roman"/>
                <w:sz w:val="24"/>
                <w:szCs w:val="24"/>
                <w:lang w:eastAsia="ar-SA"/>
              </w:rPr>
              <w:t>ство пристройки МБОУ СОШ № 2 г. </w:t>
            </w:r>
            <w:r w:rsidRPr="001F0ED6">
              <w:rPr>
                <w:rFonts w:ascii="Times New Roman" w:hAnsi="Times New Roman"/>
                <w:sz w:val="24"/>
                <w:szCs w:val="24"/>
                <w:lang w:eastAsia="ar-SA"/>
              </w:rPr>
              <w:t>Красный Сулин</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№61-1-1-3-053288-2021 от 16.09.2021 </w:t>
            </w:r>
          </w:p>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279637,7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43195,6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143405,3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275092,4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42504,4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141039,8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4545,3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691,2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val="restart"/>
            <w:tcBorders>
              <w:top w:val="single" w:sz="4" w:space="0" w:color="auto"/>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4111" w:type="dxa"/>
            <w:vMerge w:val="restart"/>
            <w:tcBorders>
              <w:top w:val="single" w:sz="4" w:space="0" w:color="auto"/>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Объекты капитального строительства и реконструкции</w:t>
            </w:r>
          </w:p>
        </w:tc>
        <w:tc>
          <w:tcPr>
            <w:tcW w:w="2126" w:type="dxa"/>
            <w:vMerge w:val="restart"/>
            <w:tcBorders>
              <w:top w:val="single" w:sz="4" w:space="0" w:color="auto"/>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3686" w:type="dxa"/>
            <w:vMerge w:val="restart"/>
            <w:tcBorders>
              <w:top w:val="single" w:sz="4" w:space="0" w:color="auto"/>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930865,8</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228590,1</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267023,4</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97301,6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143405,3</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904870,4</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221920,5</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258351,7</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93039,4</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141039,8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25995,4</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6669,6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8671,7</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4262,2</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597389,7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576837,2</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503048">
        <w:trPr>
          <w:trHeight w:val="20"/>
        </w:trPr>
        <w:tc>
          <w:tcPr>
            <w:tcW w:w="425"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20552,5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333476,1</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43195,6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143405,3</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328033,2</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42504,4</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141039,8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503048">
        <w:trPr>
          <w:trHeight w:val="20"/>
        </w:trPr>
        <w:tc>
          <w:tcPr>
            <w:tcW w:w="425"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5442,9</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691,2</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w:t>
            </w:r>
          </w:p>
        </w:tc>
        <w:tc>
          <w:tcPr>
            <w:tcW w:w="4111"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Объекты капитального ремонта</w:t>
            </w:r>
          </w:p>
        </w:tc>
        <w:tc>
          <w:tcPr>
            <w:tcW w:w="2126" w:type="dxa"/>
            <w:vMerge w:val="restart"/>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3686" w:type="dxa"/>
            <w:vMerge w:val="restart"/>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739136,5</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149026,6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281518,4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689816,5</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139190,7</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262938,1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76461,1</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49320,0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9835,9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18580,3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5403,1</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235310,3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158722,2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D5602D"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219779,7</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15530,6</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2A3318"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10475,7</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D5602D"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503826,2</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122796,2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503048">
        <w:trPr>
          <w:trHeight w:val="20"/>
        </w:trPr>
        <w:tc>
          <w:tcPr>
            <w:tcW w:w="425"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D5602D"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470036,8</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114691,6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76461,1</w:t>
            </w:r>
          </w:p>
        </w:tc>
      </w:tr>
      <w:tr w:rsidR="00694196" w:rsidRPr="001F0ED6" w:rsidTr="00503048">
        <w:trPr>
          <w:trHeight w:val="20"/>
        </w:trPr>
        <w:tc>
          <w:tcPr>
            <w:tcW w:w="425"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33789,</w:t>
            </w:r>
            <w:r w:rsidR="00D5602D" w:rsidRPr="001F0ED6">
              <w:rPr>
                <w:rFonts w:ascii="Times New Roman" w:hAnsi="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8104,6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A7020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5403,1</w:t>
            </w:r>
          </w:p>
        </w:tc>
      </w:tr>
    </w:tbl>
    <w:p w:rsidR="00736145" w:rsidRDefault="00736145" w:rsidP="00503048">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p>
    <w:p w:rsidR="0032521A" w:rsidRPr="001F0ED6" w:rsidRDefault="0032521A" w:rsidP="00503048">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4</w:t>
      </w:r>
    </w:p>
    <w:p w:rsidR="0032521A" w:rsidRPr="001F0ED6" w:rsidRDefault="0032521A" w:rsidP="0050304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50304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32521A" w:rsidP="0050304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p>
    <w:p w:rsidR="002164A9" w:rsidRPr="00503048" w:rsidRDefault="002164A9" w:rsidP="00A7020B">
      <w:pPr>
        <w:spacing w:after="0" w:line="240" w:lineRule="auto"/>
        <w:rPr>
          <w:rFonts w:ascii="Times New Roman" w:hAnsi="Times New Roman"/>
          <w:sz w:val="18"/>
          <w:szCs w:val="24"/>
        </w:rPr>
      </w:pPr>
    </w:p>
    <w:p w:rsidR="00C57DF4" w:rsidRPr="001F0ED6" w:rsidRDefault="00C57DF4" w:rsidP="00A7020B">
      <w:pPr>
        <w:spacing w:after="0" w:line="240" w:lineRule="auto"/>
        <w:jc w:val="center"/>
        <w:rPr>
          <w:rFonts w:ascii="Times New Roman" w:hAnsi="Times New Roman"/>
          <w:sz w:val="28"/>
          <w:szCs w:val="24"/>
        </w:rPr>
      </w:pPr>
      <w:bookmarkStart w:id="2" w:name="Par610"/>
      <w:bookmarkEnd w:id="2"/>
      <w:r w:rsidRPr="001F0ED6">
        <w:rPr>
          <w:rFonts w:ascii="Times New Roman" w:hAnsi="Times New Roman"/>
          <w:sz w:val="28"/>
          <w:szCs w:val="24"/>
        </w:rPr>
        <w:t>РАСХОДЫ</w:t>
      </w:r>
    </w:p>
    <w:p w:rsidR="00C57DF4" w:rsidRPr="001F0ED6" w:rsidRDefault="00C57DF4" w:rsidP="00A7020B">
      <w:pPr>
        <w:spacing w:after="0" w:line="240" w:lineRule="auto"/>
        <w:jc w:val="center"/>
        <w:rPr>
          <w:rFonts w:ascii="Times New Roman" w:hAnsi="Times New Roman"/>
          <w:sz w:val="28"/>
          <w:szCs w:val="24"/>
        </w:rPr>
      </w:pPr>
      <w:r w:rsidRPr="001F0ED6">
        <w:rPr>
          <w:rFonts w:ascii="Times New Roman" w:hAnsi="Times New Roman"/>
          <w:sz w:val="28"/>
          <w:szCs w:val="24"/>
        </w:rPr>
        <w:t>бюджета района на реализацию муниципальной программы</w:t>
      </w:r>
    </w:p>
    <w:p w:rsidR="00C57DF4" w:rsidRPr="00503048" w:rsidRDefault="00C57DF4" w:rsidP="00A7020B">
      <w:pPr>
        <w:spacing w:after="0" w:line="240" w:lineRule="auto"/>
        <w:rPr>
          <w:rFonts w:ascii="Times New Roman" w:hAnsi="Times New Roman"/>
          <w:sz w:val="16"/>
          <w:szCs w:val="24"/>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6"/>
        <w:gridCol w:w="1839"/>
        <w:gridCol w:w="555"/>
        <w:gridCol w:w="711"/>
        <w:gridCol w:w="1327"/>
        <w:gridCol w:w="440"/>
        <w:gridCol w:w="1172"/>
        <w:gridCol w:w="1039"/>
        <w:gridCol w:w="1000"/>
        <w:gridCol w:w="1000"/>
        <w:gridCol w:w="1000"/>
        <w:gridCol w:w="1000"/>
        <w:gridCol w:w="1000"/>
        <w:gridCol w:w="983"/>
        <w:gridCol w:w="983"/>
        <w:gridCol w:w="1000"/>
        <w:gridCol w:w="1000"/>
        <w:gridCol w:w="1000"/>
        <w:gridCol w:w="952"/>
      </w:tblGrid>
      <w:tr w:rsidR="001733E0" w:rsidRPr="001F0ED6" w:rsidTr="004219D2">
        <w:trPr>
          <w:trHeight w:val="20"/>
          <w:tblHeader/>
        </w:trPr>
        <w:tc>
          <w:tcPr>
            <w:tcW w:w="823" w:type="pct"/>
            <w:vMerge w:val="restart"/>
            <w:tcBorders>
              <w:top w:val="single" w:sz="4" w:space="0" w:color="auto"/>
              <w:left w:val="single" w:sz="4" w:space="0" w:color="auto"/>
              <w:right w:val="single" w:sz="4" w:space="0" w:color="auto"/>
            </w:tcBorders>
          </w:tcPr>
          <w:p w:rsidR="002A527F" w:rsidRPr="001F0ED6" w:rsidRDefault="002A527F" w:rsidP="00A7020B">
            <w:pPr>
              <w:spacing w:after="0" w:line="240" w:lineRule="auto"/>
              <w:jc w:val="center"/>
              <w:rPr>
                <w:rFonts w:ascii="Times New Roman" w:hAnsi="Times New Roman"/>
              </w:rPr>
            </w:pPr>
            <w:r w:rsidRPr="001F0ED6">
              <w:rPr>
                <w:rFonts w:ascii="Times New Roman" w:hAnsi="Times New Roman"/>
              </w:rPr>
              <w:t>Номер и наименование подпрограммы, основного мероприятия, приоритетного основного мероприятия, мероприятие ВЦП</w:t>
            </w:r>
          </w:p>
        </w:tc>
        <w:tc>
          <w:tcPr>
            <w:tcW w:w="427" w:type="pct"/>
            <w:vMerge w:val="restart"/>
            <w:tcBorders>
              <w:top w:val="single" w:sz="4" w:space="0" w:color="auto"/>
              <w:left w:val="single" w:sz="4" w:space="0" w:color="auto"/>
              <w:right w:val="single" w:sz="4" w:space="0" w:color="auto"/>
            </w:tcBorders>
          </w:tcPr>
          <w:p w:rsidR="002A527F" w:rsidRPr="001F0ED6" w:rsidRDefault="002A527F" w:rsidP="00A7020B">
            <w:pPr>
              <w:spacing w:after="0" w:line="240" w:lineRule="auto"/>
              <w:jc w:val="center"/>
              <w:rPr>
                <w:rFonts w:ascii="Times New Roman" w:hAnsi="Times New Roman"/>
              </w:rPr>
            </w:pPr>
            <w:r w:rsidRPr="001F0ED6">
              <w:rPr>
                <w:rFonts w:ascii="Times New Roman" w:hAnsi="Times New Roman"/>
              </w:rPr>
              <w:t>Ответственный исполнитель, соисполнители, участники</w:t>
            </w:r>
          </w:p>
        </w:tc>
        <w:tc>
          <w:tcPr>
            <w:tcW w:w="704" w:type="pct"/>
            <w:gridSpan w:val="4"/>
            <w:tcBorders>
              <w:top w:val="single" w:sz="4" w:space="0" w:color="auto"/>
              <w:left w:val="single" w:sz="4" w:space="0" w:color="auto"/>
              <w:bottom w:val="single" w:sz="4" w:space="0" w:color="auto"/>
              <w:right w:val="single" w:sz="4" w:space="0" w:color="auto"/>
            </w:tcBorders>
          </w:tcPr>
          <w:p w:rsidR="002A527F" w:rsidRPr="001F0ED6" w:rsidRDefault="002A527F" w:rsidP="00A7020B">
            <w:pPr>
              <w:spacing w:after="0" w:line="240" w:lineRule="auto"/>
              <w:jc w:val="center"/>
              <w:rPr>
                <w:rFonts w:ascii="Times New Roman" w:hAnsi="Times New Roman"/>
              </w:rPr>
            </w:pPr>
            <w:r w:rsidRPr="001F0ED6">
              <w:rPr>
                <w:rFonts w:ascii="Times New Roman" w:hAnsi="Times New Roman"/>
              </w:rPr>
              <w:t>Код бюджетной классификации расходов</w:t>
            </w:r>
          </w:p>
        </w:tc>
        <w:tc>
          <w:tcPr>
            <w:tcW w:w="272" w:type="pct"/>
            <w:vMerge w:val="restart"/>
            <w:tcBorders>
              <w:top w:val="single" w:sz="4" w:space="0" w:color="auto"/>
              <w:left w:val="single" w:sz="4" w:space="0" w:color="auto"/>
              <w:right w:val="single" w:sz="4" w:space="0" w:color="auto"/>
            </w:tcBorders>
          </w:tcPr>
          <w:p w:rsidR="002A527F" w:rsidRPr="001F0ED6" w:rsidRDefault="0083793D" w:rsidP="00A7020B">
            <w:pPr>
              <w:spacing w:after="0" w:line="240" w:lineRule="auto"/>
              <w:jc w:val="center"/>
              <w:rPr>
                <w:rFonts w:ascii="Times New Roman" w:hAnsi="Times New Roman"/>
              </w:rPr>
            </w:pPr>
            <w:r w:rsidRPr="001F0ED6">
              <w:rPr>
                <w:rFonts w:ascii="Times New Roman" w:hAnsi="Times New Roman"/>
              </w:rPr>
              <w:t>Объем расходов всего (тыс. рублей)</w:t>
            </w:r>
          </w:p>
        </w:tc>
        <w:tc>
          <w:tcPr>
            <w:tcW w:w="2775" w:type="pct"/>
            <w:gridSpan w:val="12"/>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В том числе по годам реализации</w:t>
            </w:r>
          </w:p>
          <w:p w:rsidR="002A527F" w:rsidRPr="001F0ED6" w:rsidRDefault="0083793D" w:rsidP="00A7020B">
            <w:pPr>
              <w:spacing w:after="0" w:line="240" w:lineRule="auto"/>
              <w:jc w:val="center"/>
              <w:rPr>
                <w:rFonts w:ascii="Times New Roman" w:hAnsi="Times New Roman"/>
              </w:rPr>
            </w:pPr>
            <w:r w:rsidRPr="001F0ED6">
              <w:rPr>
                <w:rFonts w:ascii="Times New Roman" w:hAnsi="Times New Roman"/>
              </w:rPr>
              <w:t>муниципальной программы</w:t>
            </w:r>
          </w:p>
        </w:tc>
      </w:tr>
      <w:tr w:rsidR="001733E0" w:rsidRPr="001F0ED6" w:rsidTr="004219D2">
        <w:trPr>
          <w:trHeight w:val="20"/>
          <w:tblHeader/>
        </w:trPr>
        <w:tc>
          <w:tcPr>
            <w:tcW w:w="823" w:type="pct"/>
            <w:vMerge/>
            <w:tcBorders>
              <w:left w:val="single" w:sz="4" w:space="0" w:color="auto"/>
              <w:bottom w:val="single" w:sz="4" w:space="0" w:color="auto"/>
              <w:right w:val="single" w:sz="4" w:space="0" w:color="auto"/>
            </w:tcBorders>
          </w:tcPr>
          <w:p w:rsidR="0083793D" w:rsidRPr="001F0ED6" w:rsidRDefault="0083793D" w:rsidP="00A7020B">
            <w:pPr>
              <w:spacing w:after="0" w:line="240" w:lineRule="auto"/>
              <w:jc w:val="center"/>
              <w:rPr>
                <w:rFonts w:ascii="Times New Roman" w:hAnsi="Times New Roman"/>
              </w:rPr>
            </w:pPr>
          </w:p>
        </w:tc>
        <w:tc>
          <w:tcPr>
            <w:tcW w:w="427" w:type="pct"/>
            <w:vMerge/>
            <w:tcBorders>
              <w:left w:val="single" w:sz="4" w:space="0" w:color="auto"/>
              <w:bottom w:val="single" w:sz="4" w:space="0" w:color="auto"/>
              <w:right w:val="single" w:sz="4" w:space="0" w:color="auto"/>
            </w:tcBorders>
          </w:tcPr>
          <w:p w:rsidR="0083793D" w:rsidRPr="001F0ED6" w:rsidRDefault="0083793D" w:rsidP="00A7020B">
            <w:pPr>
              <w:spacing w:after="0" w:line="240" w:lineRule="auto"/>
              <w:jc w:val="center"/>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ГРБС</w:t>
            </w:r>
          </w:p>
        </w:tc>
        <w:tc>
          <w:tcPr>
            <w:tcW w:w="165"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5" w:right="-72"/>
              <w:jc w:val="center"/>
              <w:rPr>
                <w:rFonts w:ascii="Times New Roman" w:hAnsi="Times New Roman"/>
              </w:rPr>
            </w:pPr>
            <w:proofErr w:type="spellStart"/>
            <w:r w:rsidRPr="001F0ED6">
              <w:rPr>
                <w:rFonts w:ascii="Times New Roman" w:hAnsi="Times New Roman"/>
              </w:rPr>
              <w:t>РзПр</w:t>
            </w:r>
            <w:proofErr w:type="spellEnd"/>
          </w:p>
        </w:tc>
        <w:tc>
          <w:tcPr>
            <w:tcW w:w="308"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ЦСР</w:t>
            </w:r>
          </w:p>
        </w:tc>
        <w:tc>
          <w:tcPr>
            <w:tcW w:w="10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ВР</w:t>
            </w:r>
          </w:p>
        </w:tc>
        <w:tc>
          <w:tcPr>
            <w:tcW w:w="272" w:type="pct"/>
            <w:vMerge/>
            <w:tcBorders>
              <w:left w:val="single" w:sz="4" w:space="0" w:color="auto"/>
              <w:bottom w:val="single" w:sz="4" w:space="0" w:color="auto"/>
              <w:right w:val="single" w:sz="4" w:space="0" w:color="auto"/>
            </w:tcBorders>
          </w:tcPr>
          <w:p w:rsidR="0083793D" w:rsidRPr="001F0ED6" w:rsidRDefault="0083793D" w:rsidP="00A7020B">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2019</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2020</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2021</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2022</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2023</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2024</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2025</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2026</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2027</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2028</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2029</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2030</w:t>
            </w:r>
          </w:p>
        </w:tc>
      </w:tr>
    </w:tbl>
    <w:p w:rsidR="004219D2" w:rsidRPr="001F0ED6" w:rsidRDefault="004219D2" w:rsidP="00A7020B">
      <w:pPr>
        <w:spacing w:after="0" w:line="240" w:lineRule="auto"/>
        <w:rPr>
          <w:sz w:val="2"/>
          <w:szCs w:val="2"/>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6"/>
        <w:gridCol w:w="1839"/>
        <w:gridCol w:w="556"/>
        <w:gridCol w:w="711"/>
        <w:gridCol w:w="1327"/>
        <w:gridCol w:w="440"/>
        <w:gridCol w:w="1172"/>
        <w:gridCol w:w="1039"/>
        <w:gridCol w:w="1000"/>
        <w:gridCol w:w="1000"/>
        <w:gridCol w:w="978"/>
        <w:gridCol w:w="1021"/>
        <w:gridCol w:w="1000"/>
        <w:gridCol w:w="983"/>
        <w:gridCol w:w="983"/>
        <w:gridCol w:w="1000"/>
        <w:gridCol w:w="1000"/>
        <w:gridCol w:w="1000"/>
        <w:gridCol w:w="952"/>
      </w:tblGrid>
      <w:tr w:rsidR="001733E0" w:rsidRPr="001F0ED6" w:rsidTr="006B1E50">
        <w:trPr>
          <w:trHeight w:val="20"/>
          <w:tblHeader/>
        </w:trPr>
        <w:tc>
          <w:tcPr>
            <w:tcW w:w="8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w:t>
            </w: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2</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3</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4</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5</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18</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19</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76372D" w:rsidRPr="001F0ED6" w:rsidRDefault="0083793D" w:rsidP="00A7020B">
            <w:pPr>
              <w:spacing w:after="0" w:line="240" w:lineRule="auto"/>
              <w:ind w:left="-57" w:right="-28"/>
              <w:rPr>
                <w:rFonts w:ascii="Times New Roman" w:hAnsi="Times New Roman"/>
              </w:rPr>
            </w:pPr>
            <w:r w:rsidRPr="001F0ED6">
              <w:rPr>
                <w:rFonts w:ascii="Times New Roman" w:hAnsi="Times New Roman"/>
              </w:rPr>
              <w:t xml:space="preserve">Муниципальная программа Красносулинского района </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«Развитие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Всего,</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F019CC" w:rsidP="00A7020B">
            <w:pPr>
              <w:spacing w:after="0" w:line="240" w:lineRule="auto"/>
              <w:jc w:val="center"/>
              <w:rPr>
                <w:rFonts w:ascii="Times New Roman" w:hAnsi="Times New Roman"/>
              </w:rPr>
            </w:pPr>
            <w:r w:rsidRPr="001F0ED6">
              <w:rPr>
                <w:rFonts w:ascii="Times New Roman" w:hAnsi="Times New Roman"/>
              </w:rPr>
              <w:t>15947095,1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1031945,1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1250992,3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1527522,0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1390280,5</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1516647,3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97304B" w:rsidP="00A7020B">
            <w:pPr>
              <w:spacing w:after="0" w:line="240" w:lineRule="auto"/>
              <w:ind w:left="-57" w:right="-57"/>
              <w:jc w:val="center"/>
              <w:rPr>
                <w:rFonts w:ascii="Times New Roman" w:hAnsi="Times New Roman"/>
              </w:rPr>
            </w:pPr>
            <w:r w:rsidRPr="001F0ED6">
              <w:rPr>
                <w:rFonts w:ascii="Times New Roman" w:hAnsi="Times New Roman"/>
              </w:rPr>
              <w:t>1808771,8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1343005,7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1281758,0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1199043,1</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1199043,1</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jc w:val="center"/>
              <w:rPr>
                <w:rFonts w:ascii="Times New Roman" w:hAnsi="Times New Roman"/>
              </w:rPr>
            </w:pPr>
            <w:r w:rsidRPr="001F0ED6">
              <w:rPr>
                <w:rFonts w:ascii="Times New Roman" w:hAnsi="Times New Roman"/>
              </w:rPr>
              <w:t>14810472,8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930150,3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1009575,7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1235960,7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1329227,6</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1439934,0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1526716,4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1260977,7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7020B">
            <w:pPr>
              <w:spacing w:after="0" w:line="240" w:lineRule="auto"/>
              <w:ind w:left="-57" w:right="-57"/>
              <w:jc w:val="center"/>
              <w:rPr>
                <w:rFonts w:ascii="Times New Roman" w:hAnsi="Times New Roman"/>
              </w:rPr>
            </w:pPr>
            <w:r w:rsidRPr="001F0ED6">
              <w:rPr>
                <w:rFonts w:ascii="Times New Roman" w:hAnsi="Times New Roman"/>
              </w:rPr>
              <w:t>1281758,0</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1199043,1</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1199043,1</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Администрация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CB2FDE" w:rsidP="00A7020B">
            <w:pPr>
              <w:spacing w:after="0" w:line="240" w:lineRule="auto"/>
              <w:jc w:val="center"/>
              <w:rPr>
                <w:rFonts w:ascii="Times New Roman" w:hAnsi="Times New Roman"/>
              </w:rPr>
            </w:pPr>
            <w:r w:rsidRPr="001F0ED6">
              <w:rPr>
                <w:rFonts w:ascii="Times New Roman" w:hAnsi="Times New Roman"/>
              </w:rPr>
              <w:t>1136622,3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101794,8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CB2FDE" w:rsidP="00A7020B">
            <w:pPr>
              <w:spacing w:after="0" w:line="240" w:lineRule="auto"/>
              <w:ind w:left="-57" w:right="-57"/>
              <w:jc w:val="center"/>
              <w:rPr>
                <w:rFonts w:ascii="Times New Roman" w:hAnsi="Times New Roman"/>
              </w:rPr>
            </w:pPr>
            <w:r w:rsidRPr="001F0ED6">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282055,4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CB2FDE" w:rsidP="00A7020B">
            <w:pPr>
              <w:spacing w:after="0" w:line="240" w:lineRule="auto"/>
              <w:ind w:left="-57" w:right="-57"/>
              <w:jc w:val="center"/>
              <w:rPr>
                <w:rFonts w:ascii="Times New Roman" w:hAnsi="Times New Roman"/>
              </w:rPr>
            </w:pPr>
            <w:r w:rsidRPr="001F0ED6">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Подпрограмма 1. «Развитие дошкольного, начального общего, основного общего, среднего общего и дополнительного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Всего,</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F019CC" w:rsidP="00A7020B">
            <w:pPr>
              <w:spacing w:after="0" w:line="240" w:lineRule="auto"/>
              <w:jc w:val="center"/>
              <w:rPr>
                <w:rFonts w:ascii="Times New Roman" w:hAnsi="Times New Roman"/>
              </w:rPr>
            </w:pPr>
            <w:r w:rsidRPr="001F0ED6">
              <w:rPr>
                <w:rFonts w:ascii="Times New Roman" w:hAnsi="Times New Roman"/>
              </w:rPr>
              <w:t>15059071,7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983196,7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1199376,2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1472055,9</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1329385,7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376481" w:rsidP="00A7020B">
            <w:pPr>
              <w:spacing w:after="0" w:line="240" w:lineRule="auto"/>
              <w:ind w:left="-57" w:right="-57"/>
              <w:jc w:val="center"/>
              <w:rPr>
                <w:rFonts w:ascii="Times New Roman" w:hAnsi="Times New Roman"/>
              </w:rPr>
            </w:pPr>
            <w:r w:rsidRPr="001F0ED6">
              <w:rPr>
                <w:rFonts w:ascii="Times New Roman" w:hAnsi="Times New Roman"/>
              </w:rPr>
              <w:t>1452795,7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DA093E" w:rsidP="00A7020B">
            <w:pPr>
              <w:spacing w:after="0" w:line="240" w:lineRule="auto"/>
              <w:ind w:left="-57" w:right="-57"/>
              <w:jc w:val="center"/>
              <w:rPr>
                <w:rFonts w:ascii="Times New Roman" w:hAnsi="Times New Roman"/>
              </w:rPr>
            </w:pPr>
            <w:r w:rsidRPr="001F0ED6">
              <w:rPr>
                <w:rFonts w:ascii="Times New Roman" w:hAnsi="Times New Roman"/>
              </w:rPr>
              <w:t>1728647,1</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437CF3" w:rsidP="00A7020B">
            <w:pPr>
              <w:spacing w:after="0" w:line="240" w:lineRule="auto"/>
              <w:ind w:left="-57" w:right="-57"/>
              <w:jc w:val="center"/>
              <w:rPr>
                <w:rFonts w:ascii="Times New Roman" w:hAnsi="Times New Roman"/>
              </w:rPr>
            </w:pPr>
            <w:r w:rsidRPr="001F0ED6">
              <w:rPr>
                <w:rFonts w:ascii="Times New Roman" w:hAnsi="Times New Roman"/>
              </w:rPr>
              <w:t>1258991,0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376481" w:rsidP="00A7020B">
            <w:pPr>
              <w:spacing w:after="0" w:line="240" w:lineRule="auto"/>
              <w:ind w:left="-57" w:right="-57"/>
              <w:jc w:val="center"/>
              <w:rPr>
                <w:rFonts w:ascii="Times New Roman" w:hAnsi="Times New Roman"/>
              </w:rPr>
            </w:pPr>
            <w:r w:rsidRPr="001F0ED6">
              <w:rPr>
                <w:rFonts w:ascii="Times New Roman" w:hAnsi="Times New Roman"/>
              </w:rPr>
              <w:t>1192973,8</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jc w:val="center"/>
              <w:rPr>
                <w:rFonts w:ascii="Times New Roman" w:hAnsi="Times New Roman"/>
              </w:rPr>
            </w:pPr>
            <w:r w:rsidRPr="001F0ED6">
              <w:rPr>
                <w:rFonts w:ascii="Times New Roman" w:hAnsi="Times New Roman"/>
              </w:rPr>
              <w:t>13922449,4</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881401,9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957959,6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1180494,6</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1268332,8</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E4788" w:rsidP="00A7020B">
            <w:pPr>
              <w:spacing w:after="0" w:line="240" w:lineRule="auto"/>
              <w:ind w:left="-57" w:right="-57"/>
              <w:jc w:val="center"/>
              <w:rPr>
                <w:rFonts w:ascii="Times New Roman" w:hAnsi="Times New Roman"/>
              </w:rPr>
            </w:pPr>
            <w:r w:rsidRPr="001F0ED6">
              <w:rPr>
                <w:rFonts w:ascii="Times New Roman" w:hAnsi="Times New Roman"/>
              </w:rPr>
              <w:t>1376082,4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1446591,7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1176963,0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E4788" w:rsidP="00A7020B">
            <w:pPr>
              <w:spacing w:after="0" w:line="240" w:lineRule="auto"/>
              <w:ind w:left="-57" w:right="-57"/>
              <w:jc w:val="center"/>
              <w:rPr>
                <w:rFonts w:ascii="Times New Roman" w:hAnsi="Times New Roman"/>
              </w:rPr>
            </w:pPr>
            <w:r w:rsidRPr="001F0ED6">
              <w:rPr>
                <w:rFonts w:ascii="Times New Roman" w:hAnsi="Times New Roman"/>
              </w:rPr>
              <w:t>1192973,8</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1110412,4</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Администрация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64221E" w:rsidP="00A7020B">
            <w:pPr>
              <w:spacing w:after="0" w:line="240" w:lineRule="auto"/>
              <w:jc w:val="center"/>
              <w:rPr>
                <w:rFonts w:ascii="Times New Roman" w:hAnsi="Times New Roman"/>
              </w:rPr>
            </w:pPr>
            <w:r w:rsidRPr="001F0ED6">
              <w:rPr>
                <w:rFonts w:ascii="Times New Roman" w:hAnsi="Times New Roman"/>
              </w:rPr>
              <w:t>1136622,3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101794,8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64221E" w:rsidP="00A7020B">
            <w:pPr>
              <w:spacing w:after="0" w:line="240" w:lineRule="auto"/>
              <w:ind w:left="-57" w:right="-57"/>
              <w:jc w:val="center"/>
              <w:rPr>
                <w:rFonts w:ascii="Times New Roman" w:hAnsi="Times New Roman"/>
              </w:rPr>
            </w:pPr>
            <w:r w:rsidRPr="001F0ED6">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282055,4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4221E" w:rsidP="00A7020B">
            <w:pPr>
              <w:spacing w:after="0" w:line="240" w:lineRule="auto"/>
              <w:ind w:left="-57" w:right="-57"/>
              <w:jc w:val="center"/>
              <w:rPr>
                <w:rFonts w:ascii="Times New Roman" w:hAnsi="Times New Roman"/>
              </w:rPr>
            </w:pPr>
            <w:r w:rsidRPr="001F0ED6">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Основное мероприятие 1.1.</w:t>
            </w:r>
          </w:p>
          <w:p w:rsidR="00E778EC" w:rsidRPr="001F0ED6" w:rsidRDefault="0083793D" w:rsidP="00A7020B">
            <w:pPr>
              <w:spacing w:after="0" w:line="240" w:lineRule="auto"/>
              <w:ind w:left="-57" w:right="-28"/>
              <w:rPr>
                <w:rFonts w:ascii="Times New Roman" w:hAnsi="Times New Roman"/>
              </w:rPr>
            </w:pPr>
            <w:r w:rsidRPr="001F0ED6">
              <w:rPr>
                <w:rFonts w:ascii="Times New Roman" w:hAnsi="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tabs>
                <w:tab w:val="center" w:pos="590"/>
              </w:tabs>
              <w:spacing w:after="0" w:line="240" w:lineRule="auto"/>
              <w:jc w:val="center"/>
              <w:rPr>
                <w:rFonts w:ascii="Times New Roman" w:hAnsi="Times New Roman"/>
              </w:rPr>
            </w:pPr>
            <w:r w:rsidRPr="001F0ED6">
              <w:rPr>
                <w:rFonts w:ascii="Times New Roman" w:hAnsi="Times New Roman"/>
              </w:rPr>
              <w:t>3749904,9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233534,7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247587,5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263937,8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301063,2</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1469FC" w:rsidP="00A7020B">
            <w:pPr>
              <w:spacing w:after="0" w:line="240" w:lineRule="auto"/>
              <w:ind w:left="-57" w:right="-57"/>
              <w:jc w:val="center"/>
              <w:rPr>
                <w:rFonts w:ascii="Times New Roman" w:hAnsi="Times New Roman"/>
              </w:rPr>
            </w:pPr>
            <w:r w:rsidRPr="001F0ED6">
              <w:rPr>
                <w:rFonts w:ascii="Times New Roman" w:hAnsi="Times New Roman"/>
              </w:rPr>
              <w:t>334235,8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334634,7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322015,4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323165,4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347432,6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347432,6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347432,6</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347432,6</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jc w:val="center"/>
              <w:rPr>
                <w:rFonts w:ascii="Times New Roman" w:hAnsi="Times New Roman"/>
              </w:rPr>
            </w:pPr>
            <w:r w:rsidRPr="001F0ED6">
              <w:rPr>
                <w:rFonts w:ascii="Times New Roman" w:hAnsi="Times New Roman"/>
              </w:rPr>
              <w:t>1188907,4</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79457,0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84698,4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91768,7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103237,8</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111173,4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128237,9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101424,2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88504,8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100101,3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100101,3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100101,3</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100101,3</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308,7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308,7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1110072020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145892,1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145892,1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jc w:val="center"/>
              <w:rPr>
                <w:rFonts w:ascii="Times New Roman" w:hAnsi="Times New Roman"/>
              </w:rPr>
            </w:pPr>
            <w:r w:rsidRPr="001F0ED6">
              <w:rPr>
                <w:rFonts w:ascii="Times New Roman" w:hAnsi="Times New Roman"/>
              </w:rPr>
              <w:t>1862,2</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122,1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82,4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105,3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115,2</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144,5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197,7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197,7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7020B">
            <w:pPr>
              <w:spacing w:after="0" w:line="240" w:lineRule="auto"/>
              <w:ind w:left="-57" w:right="-57"/>
              <w:jc w:val="center"/>
              <w:rPr>
                <w:rFonts w:ascii="Times New Roman" w:hAnsi="Times New Roman"/>
              </w:rPr>
            </w:pPr>
            <w:r w:rsidRPr="001F0ED6">
              <w:rPr>
                <w:rFonts w:ascii="Times New Roman" w:hAnsi="Times New Roman"/>
              </w:rPr>
              <w:t>197,7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174,9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174,9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174,9</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174,9</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7020B">
            <w:pPr>
              <w:spacing w:after="0" w:line="240" w:lineRule="auto"/>
              <w:jc w:val="center"/>
              <w:rPr>
                <w:rFonts w:ascii="Times New Roman" w:hAnsi="Times New Roman"/>
              </w:rPr>
            </w:pPr>
            <w:r w:rsidRPr="001F0ED6">
              <w:rPr>
                <w:rFonts w:ascii="Times New Roman" w:hAnsi="Times New Roman"/>
              </w:rPr>
              <w:t>107959,9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8063,5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5357,0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7121,8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8478,1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7020B">
            <w:pPr>
              <w:spacing w:after="0" w:line="240" w:lineRule="auto"/>
              <w:ind w:left="-57" w:right="-57"/>
              <w:jc w:val="center"/>
              <w:rPr>
                <w:rFonts w:ascii="Times New Roman" w:hAnsi="Times New Roman"/>
              </w:rPr>
            </w:pPr>
            <w:r w:rsidRPr="001F0ED6">
              <w:rPr>
                <w:rFonts w:ascii="Times New Roman" w:hAnsi="Times New Roman"/>
              </w:rPr>
              <w:t>9654,0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7020B">
            <w:pPr>
              <w:spacing w:after="0" w:line="240" w:lineRule="auto"/>
              <w:ind w:left="-57" w:right="-57"/>
              <w:jc w:val="center"/>
              <w:rPr>
                <w:rFonts w:ascii="Times New Roman" w:hAnsi="Times New Roman"/>
              </w:rPr>
            </w:pPr>
            <w:r w:rsidRPr="001F0ED6">
              <w:rPr>
                <w:rFonts w:ascii="Times New Roman" w:hAnsi="Times New Roman"/>
              </w:rPr>
              <w:t>9884,9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7020B">
            <w:pPr>
              <w:spacing w:after="0" w:line="240" w:lineRule="auto"/>
              <w:ind w:left="-57" w:right="-57"/>
              <w:jc w:val="center"/>
              <w:rPr>
                <w:rFonts w:ascii="Times New Roman" w:hAnsi="Times New Roman"/>
              </w:rPr>
            </w:pPr>
            <w:r w:rsidRPr="001F0ED6">
              <w:rPr>
                <w:rFonts w:ascii="Times New Roman" w:hAnsi="Times New Roman"/>
              </w:rPr>
              <w:t>9884,9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7020B">
            <w:pPr>
              <w:spacing w:after="0" w:line="240" w:lineRule="auto"/>
              <w:ind w:left="-57" w:right="-57"/>
              <w:jc w:val="center"/>
              <w:rPr>
                <w:rFonts w:ascii="Times New Roman" w:hAnsi="Times New Roman"/>
              </w:rPr>
            </w:pPr>
            <w:r w:rsidRPr="001F0ED6">
              <w:rPr>
                <w:rFonts w:ascii="Times New Roman" w:hAnsi="Times New Roman"/>
              </w:rPr>
              <w:t>9884,9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9907,7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9907,7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9907,7</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9907,7</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jc w:val="center"/>
              <w:rPr>
                <w:rFonts w:ascii="Times New Roman" w:hAnsi="Times New Roman"/>
              </w:rPr>
            </w:pPr>
            <w:r w:rsidRPr="001F0ED6">
              <w:rPr>
                <w:rFonts w:ascii="Times New Roman" w:hAnsi="Times New Roman"/>
              </w:rPr>
              <w:t>2304974,6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157449,7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164633,3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189232,1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213263,9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196314,2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210508,6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224578,0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237248,7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237248,7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237248,7</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237248,7</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Основное мероприятие 1.2.</w:t>
            </w:r>
          </w:p>
          <w:p w:rsidR="0083793D" w:rsidRDefault="0083793D" w:rsidP="00A7020B">
            <w:pPr>
              <w:spacing w:after="0" w:line="240" w:lineRule="auto"/>
              <w:ind w:left="-57" w:right="-28"/>
              <w:rPr>
                <w:rFonts w:ascii="Times New Roman" w:hAnsi="Times New Roman"/>
              </w:rPr>
            </w:pPr>
            <w:r w:rsidRPr="001F0ED6">
              <w:rPr>
                <w:rFonts w:ascii="Times New Roman" w:hAnsi="Times New Roman"/>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jc w:val="center"/>
              <w:rPr>
                <w:rFonts w:ascii="Times New Roman" w:hAnsi="Times New Roman"/>
              </w:rPr>
            </w:pPr>
            <w:r w:rsidRPr="001F0ED6">
              <w:rPr>
                <w:rFonts w:ascii="Times New Roman" w:hAnsi="Times New Roman"/>
              </w:rPr>
              <w:t>7699255,3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506724,0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510991,3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512753,4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603951,1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659418,3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F26F55" w:rsidP="00A7020B">
            <w:pPr>
              <w:spacing w:after="0" w:line="240" w:lineRule="auto"/>
              <w:ind w:left="-57" w:right="-57"/>
              <w:jc w:val="center"/>
              <w:rPr>
                <w:rFonts w:ascii="Times New Roman" w:hAnsi="Times New Roman"/>
              </w:rPr>
            </w:pPr>
            <w:r w:rsidRPr="001F0ED6">
              <w:rPr>
                <w:rFonts w:ascii="Times New Roman" w:hAnsi="Times New Roman"/>
              </w:rPr>
              <w:t>710831,9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684584,1</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F26F55" w:rsidP="00A7020B">
            <w:pPr>
              <w:spacing w:after="0" w:line="240" w:lineRule="auto"/>
              <w:ind w:left="-57" w:right="-57"/>
              <w:jc w:val="center"/>
              <w:rPr>
                <w:rFonts w:ascii="Times New Roman" w:hAnsi="Times New Roman"/>
              </w:rPr>
            </w:pPr>
            <w:r w:rsidRPr="001F0ED6">
              <w:rPr>
                <w:rFonts w:ascii="Times New Roman" w:hAnsi="Times New Roman"/>
              </w:rPr>
              <w:t>729709,2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695073,0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695073,0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695073,0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695073,0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2891,4</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2891,4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jc w:val="center"/>
              <w:rPr>
                <w:rFonts w:ascii="Times New Roman" w:hAnsi="Times New Roman"/>
              </w:rPr>
            </w:pPr>
            <w:r w:rsidRPr="001F0ED6">
              <w:rPr>
                <w:rFonts w:ascii="Times New Roman" w:hAnsi="Times New Roman"/>
              </w:rPr>
              <w:t>1194966,6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82597,1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90217,8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85293,8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112509,2</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118709,9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131267,6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86937,2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114082,8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93337,8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93337,8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93337,8</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93337,8</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599,3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599,3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5343,8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5343,8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415891,7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415891,7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jc w:val="center"/>
              <w:rPr>
                <w:rFonts w:ascii="Times New Roman" w:hAnsi="Times New Roman"/>
              </w:rPr>
            </w:pPr>
            <w:r w:rsidRPr="001F0ED6">
              <w:rPr>
                <w:rFonts w:ascii="Times New Roman" w:hAnsi="Times New Roman"/>
              </w:rPr>
              <w:t>5913922,6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414669,9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420927,6</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482436,9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524224,5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562882,5</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579879,4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597403,8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582874,5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582874,5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582874,5</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582874,5</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jc w:val="center"/>
              <w:rPr>
                <w:rFonts w:ascii="Times New Roman" w:hAnsi="Times New Roman"/>
              </w:rPr>
            </w:pPr>
            <w:r w:rsidRPr="001F0ED6">
              <w:rPr>
                <w:rFonts w:ascii="Times New Roman" w:hAnsi="Times New Roman"/>
              </w:rPr>
              <w:t>11320,1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1317,8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1246,8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1534,2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ind w:left="-57" w:right="-57"/>
              <w:jc w:val="center"/>
              <w:rPr>
                <w:rFonts w:ascii="Times New Roman" w:hAnsi="Times New Roman"/>
              </w:rPr>
            </w:pPr>
            <w:r w:rsidRPr="001F0ED6">
              <w:rPr>
                <w:rFonts w:ascii="Times New Roman" w:hAnsi="Times New Roman"/>
              </w:rPr>
              <w:t>1138,9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1520,6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1520,6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1520,6</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1520,6</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7020B">
            <w:pPr>
              <w:spacing w:after="0" w:line="240" w:lineRule="auto"/>
              <w:jc w:val="center"/>
              <w:rPr>
                <w:rFonts w:ascii="Times New Roman" w:hAnsi="Times New Roman"/>
              </w:rPr>
            </w:pPr>
            <w:r w:rsidRPr="001F0ED6">
              <w:rPr>
                <w:rFonts w:ascii="Times New Roman" w:hAnsi="Times New Roman"/>
              </w:rPr>
              <w:t>29956,1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3276,9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3343,4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3613,3</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3959,7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3940,7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3940,7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3940,7</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3940,7</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jc w:val="center"/>
              <w:rPr>
                <w:rFonts w:ascii="Times New Roman" w:hAnsi="Times New Roman"/>
              </w:rPr>
            </w:pPr>
            <w:r w:rsidRPr="001F0ED6">
              <w:rPr>
                <w:rFonts w:ascii="Times New Roman" w:hAnsi="Times New Roman"/>
              </w:rPr>
              <w:t>124363,7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6103,6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5932,7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9005,0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11889,2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12091,6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12620,0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13124,0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13399,4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13399,4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13399,4</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13399,4</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lastRenderedPageBreak/>
              <w:t>Основное мероприятие 1.3.</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Обеспечение предоставления муниципальных услуг муниципальными бюджетными учреждениями дополнительного образования</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jc w:val="center"/>
              <w:rPr>
                <w:rFonts w:ascii="Times New Roman" w:hAnsi="Times New Roman"/>
              </w:rPr>
            </w:pPr>
            <w:r w:rsidRPr="001F0ED6">
              <w:rPr>
                <w:rFonts w:ascii="Times New Roman" w:hAnsi="Times New Roman"/>
              </w:rPr>
              <w:t>399578,9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38189,2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43815,0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46899,4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55281,7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53832,9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48199,6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55846,0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tabs>
                <w:tab w:val="center" w:pos="514"/>
              </w:tabs>
              <w:spacing w:after="0" w:line="240" w:lineRule="auto"/>
              <w:ind w:left="-57" w:right="-57"/>
              <w:jc w:val="center"/>
              <w:rPr>
                <w:rFonts w:ascii="Times New Roman" w:hAnsi="Times New Roman"/>
                <w:color w:val="FF0000"/>
              </w:rPr>
            </w:pPr>
            <w:r w:rsidRPr="001F0ED6">
              <w:rPr>
                <w:rFonts w:ascii="Times New Roman" w:hAnsi="Times New Roman"/>
              </w:rPr>
              <w:t>57515,1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jc w:val="center"/>
              <w:rPr>
                <w:rFonts w:ascii="Times New Roman" w:hAnsi="Times New Roman"/>
              </w:rPr>
            </w:pPr>
            <w:r w:rsidRPr="001F0ED6">
              <w:rPr>
                <w:rFonts w:ascii="Times New Roman" w:hAnsi="Times New Roman"/>
              </w:rPr>
              <w:t>222105,1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38189,2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42720,6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46899,4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55281,7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39014,2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jc w:val="center"/>
              <w:rPr>
                <w:rFonts w:ascii="Times New Roman" w:hAnsi="Times New Roman"/>
              </w:rPr>
            </w:pPr>
            <w:r w:rsidRPr="001F0ED6">
              <w:rPr>
                <w:rFonts w:ascii="Times New Roman" w:hAnsi="Times New Roman"/>
              </w:rPr>
              <w:t>3515,8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1094,4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1447,9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355,9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308,8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ind w:left="-57" w:right="-57"/>
              <w:jc w:val="center"/>
              <w:rPr>
                <w:rFonts w:ascii="Times New Roman" w:hAnsi="Times New Roman"/>
              </w:rPr>
            </w:pPr>
            <w:r w:rsidRPr="001F0ED6">
              <w:rPr>
                <w:rFonts w:ascii="Times New Roman" w:hAnsi="Times New Roman"/>
              </w:rPr>
              <w:t>308,8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7020B">
            <w:pPr>
              <w:spacing w:after="0" w:line="240" w:lineRule="auto"/>
              <w:jc w:val="center"/>
              <w:rPr>
                <w:rFonts w:ascii="Times New Roman" w:hAnsi="Times New Roman"/>
              </w:rPr>
            </w:pPr>
            <w:r w:rsidRPr="001F0ED6">
              <w:rPr>
                <w:rFonts w:ascii="Times New Roman" w:hAnsi="Times New Roman"/>
              </w:rPr>
              <w:t>173958,0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13370,8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F6C84" w:rsidP="00A7020B">
            <w:pPr>
              <w:spacing w:after="0" w:line="240" w:lineRule="auto"/>
              <w:ind w:left="-57" w:right="-57"/>
              <w:jc w:val="center"/>
              <w:rPr>
                <w:rFonts w:ascii="Times New Roman" w:hAnsi="Times New Roman"/>
              </w:rPr>
            </w:pPr>
            <w:r w:rsidRPr="001F0ED6">
              <w:rPr>
                <w:rFonts w:ascii="Times New Roman" w:hAnsi="Times New Roman"/>
              </w:rPr>
              <w:t>47843,7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F6C84" w:rsidP="00A7020B">
            <w:pPr>
              <w:spacing w:after="0" w:line="240" w:lineRule="auto"/>
              <w:ind w:left="-57" w:right="-57"/>
              <w:jc w:val="center"/>
              <w:rPr>
                <w:rFonts w:ascii="Times New Roman" w:hAnsi="Times New Roman"/>
              </w:rPr>
            </w:pPr>
            <w:r w:rsidRPr="001F0ED6">
              <w:rPr>
                <w:rFonts w:ascii="Times New Roman" w:hAnsi="Times New Roman"/>
              </w:rPr>
              <w:t>55537,2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F6C84" w:rsidP="00A7020B">
            <w:pPr>
              <w:spacing w:after="0" w:line="240" w:lineRule="auto"/>
              <w:ind w:left="-57" w:right="-57"/>
              <w:jc w:val="center"/>
              <w:rPr>
                <w:rFonts w:ascii="Times New Roman" w:hAnsi="Times New Roman"/>
              </w:rPr>
            </w:pPr>
            <w:r w:rsidRPr="001F0ED6">
              <w:rPr>
                <w:rFonts w:ascii="Times New Roman" w:hAnsi="Times New Roman"/>
              </w:rPr>
              <w:t>57206,3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val="restart"/>
            <w:tcBorders>
              <w:top w:val="single" w:sz="4" w:space="0" w:color="auto"/>
              <w:left w:val="single" w:sz="4" w:space="0" w:color="auto"/>
              <w:right w:val="single" w:sz="4" w:space="0" w:color="auto"/>
            </w:tcBorders>
            <w:hideMark/>
          </w:tcPr>
          <w:p w:rsidR="00730BC5" w:rsidRPr="001F0ED6" w:rsidRDefault="00730BC5" w:rsidP="00A7020B">
            <w:pPr>
              <w:spacing w:after="0" w:line="240" w:lineRule="auto"/>
              <w:ind w:left="-57" w:right="-28"/>
              <w:rPr>
                <w:rFonts w:ascii="Times New Roman" w:hAnsi="Times New Roman"/>
              </w:rPr>
            </w:pPr>
            <w:r w:rsidRPr="001F0ED6">
              <w:rPr>
                <w:rFonts w:ascii="Times New Roman" w:hAnsi="Times New Roman"/>
              </w:rPr>
              <w:t>Основное мероприятие 1.6.</w:t>
            </w:r>
          </w:p>
          <w:p w:rsidR="00730BC5" w:rsidRPr="001F0ED6" w:rsidRDefault="00730BC5" w:rsidP="00A7020B">
            <w:pPr>
              <w:spacing w:after="0" w:line="240" w:lineRule="auto"/>
              <w:ind w:left="-57" w:right="-28"/>
              <w:rPr>
                <w:rFonts w:ascii="Times New Roman" w:hAnsi="Times New Roman"/>
              </w:rPr>
            </w:pPr>
            <w:r w:rsidRPr="001F0ED6">
              <w:rPr>
                <w:rFonts w:ascii="Times New Roman" w:hAnsi="Times New Roman"/>
              </w:rPr>
              <w:t>Строительство реконструкция, газификация муниципальных бюджетных образовательных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28"/>
              <w:rPr>
                <w:rFonts w:ascii="Times New Roman" w:hAnsi="Times New Roman"/>
              </w:rPr>
            </w:pPr>
            <w:r w:rsidRPr="001F0ED6">
              <w:rPr>
                <w:rFonts w:ascii="Times New Roman" w:hAnsi="Times New Roman"/>
              </w:rPr>
              <w:t>всего:</w:t>
            </w: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A7020B">
            <w:pPr>
              <w:spacing w:after="0" w:line="240" w:lineRule="auto"/>
              <w:jc w:val="center"/>
              <w:rPr>
                <w:rFonts w:ascii="Times New Roman" w:hAnsi="Times New Roman"/>
              </w:rPr>
            </w:pPr>
            <w:r w:rsidRPr="001F0ED6">
              <w:rPr>
                <w:rFonts w:ascii="Times New Roman" w:hAnsi="Times New Roman"/>
              </w:rPr>
              <w:t>1416619,0</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252929,2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336350,0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149309,9</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170264,5</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425649,7</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right w:val="single" w:sz="4" w:space="0" w:color="auto"/>
            </w:tcBorders>
            <w:hideMark/>
          </w:tcPr>
          <w:p w:rsidR="00730BC5" w:rsidRPr="001F0ED6" w:rsidRDefault="00730BC5" w:rsidP="00A7020B">
            <w:pPr>
              <w:spacing w:after="0" w:line="240" w:lineRule="auto"/>
              <w:ind w:left="-57" w:right="-28"/>
              <w:rPr>
                <w:rFonts w:ascii="Times New Roman" w:hAnsi="Times New Roman"/>
              </w:rPr>
            </w:pPr>
            <w:r w:rsidRPr="001F0ED6">
              <w:rPr>
                <w:rFonts w:ascii="Times New Roman" w:hAnsi="Times New Roman"/>
              </w:rPr>
              <w:t>МКУ «ОКС»</w:t>
            </w: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A7020B">
            <w:pPr>
              <w:spacing w:after="0" w:line="240" w:lineRule="auto"/>
              <w:jc w:val="center"/>
              <w:rPr>
                <w:rFonts w:ascii="Times New Roman" w:hAnsi="Times New Roman"/>
              </w:rPr>
            </w:pPr>
            <w:r w:rsidRPr="001F0ED6">
              <w:rPr>
                <w:rFonts w:ascii="Times New Roman" w:hAnsi="Times New Roman"/>
              </w:rPr>
              <w:t>1034915,2</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A7020B">
            <w:pPr>
              <w:spacing w:after="0" w:line="240" w:lineRule="auto"/>
              <w:ind w:left="-57" w:right="-57"/>
              <w:jc w:val="center"/>
              <w:rPr>
                <w:rFonts w:ascii="Times New Roman" w:hAnsi="Times New Roman"/>
              </w:rPr>
            </w:pPr>
            <w:r w:rsidRPr="001F0ED6">
              <w:rPr>
                <w:rFonts w:ascii="Times New Roman" w:hAnsi="Times New Roman"/>
              </w:rPr>
              <w:t>282055,4</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1110020530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87,7</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410346,7</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229071,0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181275,7</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111Р252320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183364,5</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12254,0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110285,6</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60824,9</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194,6</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91,6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103,0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125,0</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125,0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S4550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lang w:val="en-US"/>
              </w:rPr>
            </w:pPr>
            <w:r w:rsidRPr="001F0ED6">
              <w:rPr>
                <w:rFonts w:ascii="Times New Roman" w:hAnsi="Times New Roman"/>
                <w:lang w:val="en-US"/>
              </w:rPr>
              <w:t>243</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A7020B">
            <w:pPr>
              <w:spacing w:after="0" w:line="240" w:lineRule="auto"/>
              <w:jc w:val="center"/>
              <w:rPr>
                <w:rFonts w:ascii="Times New Roman" w:hAnsi="Times New Roman"/>
              </w:rPr>
            </w:pPr>
            <w:r w:rsidRPr="001F0ED6">
              <w:rPr>
                <w:rFonts w:ascii="Times New Roman" w:hAnsi="Times New Roman"/>
              </w:rPr>
              <w:t>235310,3</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76588,1</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5748BB" w:rsidP="00A7020B">
            <w:pPr>
              <w:spacing w:after="0" w:line="240" w:lineRule="auto"/>
              <w:ind w:left="-57" w:right="-57"/>
              <w:jc w:val="center"/>
              <w:rPr>
                <w:rFonts w:ascii="Times New Roman" w:hAnsi="Times New Roman"/>
              </w:rPr>
            </w:pPr>
            <w:r w:rsidRPr="001F0ED6">
              <w:rPr>
                <w:rFonts w:ascii="Times New Roman" w:hAnsi="Times New Roman"/>
              </w:rPr>
              <w:t>158722,2</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243</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A7020B">
            <w:pPr>
              <w:spacing w:after="0" w:line="240" w:lineRule="auto"/>
              <w:jc w:val="center"/>
              <w:rPr>
                <w:rFonts w:ascii="Times New Roman" w:hAnsi="Times New Roman"/>
              </w:rPr>
            </w:pPr>
            <w:r w:rsidRPr="001F0ED6">
              <w:rPr>
                <w:rFonts w:ascii="Times New Roman" w:hAnsi="Times New Roman"/>
              </w:rPr>
              <w:t>416,6</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125,2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3F3F27" w:rsidP="00A7020B">
            <w:pPr>
              <w:spacing w:after="0" w:line="240" w:lineRule="auto"/>
              <w:ind w:left="-57" w:right="-57"/>
              <w:jc w:val="center"/>
              <w:rPr>
                <w:rFonts w:ascii="Times New Roman" w:hAnsi="Times New Roman"/>
              </w:rPr>
            </w:pPr>
            <w:r w:rsidRPr="001F0ED6">
              <w:rPr>
                <w:rFonts w:ascii="Times New Roman" w:hAnsi="Times New Roman"/>
              </w:rPr>
              <w:t>291,4</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B157AC"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S4550</w:t>
            </w:r>
          </w:p>
        </w:tc>
        <w:tc>
          <w:tcPr>
            <w:tcW w:w="10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lang w:val="en-US"/>
              </w:rPr>
            </w:pPr>
            <w:r w:rsidRPr="001F0ED6">
              <w:rPr>
                <w:rFonts w:ascii="Times New Roman" w:hAnsi="Times New Roman"/>
                <w:lang w:val="en-US"/>
              </w:rPr>
              <w:t>243</w:t>
            </w:r>
          </w:p>
        </w:tc>
        <w:tc>
          <w:tcPr>
            <w:tcW w:w="27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jc w:val="center"/>
              <w:rPr>
                <w:rFonts w:ascii="Times New Roman" w:hAnsi="Times New Roman"/>
                <w:lang w:val="en-US"/>
              </w:rPr>
            </w:pPr>
            <w:r w:rsidRPr="001F0ED6">
              <w:rPr>
                <w:rFonts w:ascii="Times New Roman" w:hAnsi="Times New Roman"/>
                <w:lang w:val="en-US"/>
              </w:rPr>
              <w:t>204660</w:t>
            </w:r>
            <w:r w:rsidRPr="001F0ED6">
              <w:rPr>
                <w:rFonts w:ascii="Times New Roman" w:hAnsi="Times New Roman"/>
              </w:rPr>
              <w:t>,</w:t>
            </w:r>
            <w:r w:rsidRPr="001F0ED6">
              <w:rPr>
                <w:rFonts w:ascii="Times New Roman" w:hAnsi="Times New Roman"/>
                <w:lang w:val="en-US"/>
              </w:rPr>
              <w:t>4</w:t>
            </w:r>
          </w:p>
        </w:tc>
        <w:tc>
          <w:tcPr>
            <w:tcW w:w="241"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122796,2</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81864,2</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243</w:t>
            </w:r>
          </w:p>
        </w:tc>
        <w:tc>
          <w:tcPr>
            <w:tcW w:w="27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409,4</w:t>
            </w:r>
          </w:p>
        </w:tc>
        <w:tc>
          <w:tcPr>
            <w:tcW w:w="241"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245,6</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163,8</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right w:val="single" w:sz="4" w:space="0" w:color="auto"/>
            </w:tcBorders>
            <w:hideMark/>
          </w:tcPr>
          <w:p w:rsidR="00730BC5" w:rsidRPr="001F0ED6" w:rsidRDefault="00730BC5"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3F3F27" w:rsidP="00A7020B">
            <w:pPr>
              <w:spacing w:after="0" w:line="240" w:lineRule="auto"/>
              <w:jc w:val="center"/>
              <w:rPr>
                <w:rFonts w:ascii="Times New Roman" w:hAnsi="Times New Roman"/>
              </w:rPr>
            </w:pPr>
            <w:r w:rsidRPr="001F0ED6">
              <w:rPr>
                <w:rFonts w:ascii="Times New Roman" w:hAnsi="Times New Roman"/>
              </w:rPr>
              <w:t>381703,8</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11512,6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44788,7</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88257,0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93551,2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B157AC" w:rsidP="00A7020B">
            <w:pPr>
              <w:spacing w:after="0" w:line="240" w:lineRule="auto"/>
              <w:ind w:left="-57" w:right="-57"/>
              <w:jc w:val="center"/>
              <w:rPr>
                <w:rFonts w:ascii="Times New Roman" w:hAnsi="Times New Roman"/>
              </w:rPr>
            </w:pPr>
            <w:r w:rsidRPr="001F0ED6">
              <w:rPr>
                <w:rFonts w:ascii="Times New Roman" w:hAnsi="Times New Roman"/>
              </w:rPr>
              <w:t>143594,3</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464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56301,3</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11512,6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44788,7</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181068,1</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88031,3</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93036,8</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416F5" w:rsidRPr="001F0ED6" w:rsidTr="00E573A8">
        <w:trPr>
          <w:trHeight w:val="20"/>
        </w:trPr>
        <w:tc>
          <w:tcPr>
            <w:tcW w:w="823" w:type="pct"/>
            <w:vMerge/>
            <w:tcBorders>
              <w:left w:val="single" w:sz="4" w:space="0" w:color="auto"/>
              <w:right w:val="single" w:sz="4" w:space="0" w:color="auto"/>
            </w:tcBorders>
            <w:vAlign w:val="center"/>
          </w:tcPr>
          <w:p w:rsidR="005416F5" w:rsidRPr="001F0ED6" w:rsidRDefault="005416F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5416F5" w:rsidRPr="001F0ED6" w:rsidRDefault="005416F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4970</w:t>
            </w:r>
          </w:p>
        </w:tc>
        <w:tc>
          <w:tcPr>
            <w:tcW w:w="10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143405,3</w:t>
            </w:r>
          </w:p>
        </w:tc>
        <w:tc>
          <w:tcPr>
            <w:tcW w:w="241"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143405,3</w:t>
            </w:r>
          </w:p>
        </w:tc>
        <w:tc>
          <w:tcPr>
            <w:tcW w:w="228"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416F5" w:rsidRPr="001F0ED6" w:rsidRDefault="005416F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780,9</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225,7</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366,2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189,0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124,5</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124,5</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E573A8">
        <w:trPr>
          <w:trHeight w:val="20"/>
        </w:trPr>
        <w:tc>
          <w:tcPr>
            <w:tcW w:w="823" w:type="pct"/>
            <w:vMerge/>
            <w:tcBorders>
              <w:left w:val="single" w:sz="4" w:space="0" w:color="auto"/>
              <w:bottom w:val="single" w:sz="4" w:space="0" w:color="auto"/>
              <w:right w:val="single" w:sz="4" w:space="0" w:color="auto"/>
            </w:tcBorders>
            <w:vAlign w:val="center"/>
          </w:tcPr>
          <w:p w:rsidR="00730BC5" w:rsidRPr="001F0ED6" w:rsidRDefault="00730BC5" w:rsidP="00A7020B">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730BC5" w:rsidRPr="001F0ED6" w:rsidRDefault="00730BC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jc w:val="center"/>
              <w:rPr>
                <w:rFonts w:ascii="Times New Roman" w:hAnsi="Times New Roman"/>
              </w:rPr>
            </w:pPr>
            <w:r w:rsidRPr="001F0ED6">
              <w:rPr>
                <w:rFonts w:ascii="Times New Roman" w:hAnsi="Times New Roman"/>
              </w:rPr>
              <w:t>23,7</w:t>
            </w:r>
          </w:p>
        </w:tc>
        <w:tc>
          <w:tcPr>
            <w:tcW w:w="241"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23,7</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F0ED6" w:rsidRDefault="00730BC5"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 xml:space="preserve">Приоритетное основное </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мероприятие 1.6.</w:t>
            </w:r>
            <w:r w:rsidRPr="001F0ED6">
              <w:rPr>
                <w:rFonts w:ascii="Times New Roman" w:hAnsi="Times New Roman"/>
                <w:vertAlign w:val="superscript"/>
              </w:rPr>
              <w:t>1</w:t>
            </w:r>
            <w:r w:rsidRPr="001F0ED6">
              <w:rPr>
                <w:rFonts w:ascii="Times New Roman" w:hAnsi="Times New Roman"/>
              </w:rPr>
              <w:t xml:space="preserve"> Строительство реконструкция, газификация муниципальных бюджетных образовательных учреждений в рамках реализации регионального проекта «Современная школа»</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МКУ «ОКС»</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101707,1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101707,1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111Е1S3050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101508,6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101508,6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198,5</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198,5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val="restart"/>
            <w:tcBorders>
              <w:top w:val="nil"/>
              <w:left w:val="single" w:sz="4" w:space="0" w:color="auto"/>
              <w:right w:val="single" w:sz="4" w:space="0" w:color="auto"/>
            </w:tcBorders>
            <w:hideMark/>
          </w:tcPr>
          <w:p w:rsidR="00564B08" w:rsidRPr="001F0ED6" w:rsidRDefault="00564B08" w:rsidP="00A7020B">
            <w:pPr>
              <w:spacing w:after="0" w:line="240" w:lineRule="auto"/>
              <w:ind w:left="-57" w:right="-28"/>
              <w:rPr>
                <w:rFonts w:ascii="Times New Roman" w:hAnsi="Times New Roman"/>
              </w:rPr>
            </w:pPr>
            <w:r w:rsidRPr="001F0ED6">
              <w:rPr>
                <w:rFonts w:ascii="Times New Roman" w:hAnsi="Times New Roman"/>
              </w:rPr>
              <w:t>Основное мероприятие 1.7. Финансирование расходов на улучшение МТБ и для оплаты работ и услуг, не вошедшие в финансовое обеспечение представления муниципальных услуг муниципальными образовательными учреждениями</w:t>
            </w:r>
          </w:p>
        </w:tc>
        <w:tc>
          <w:tcPr>
            <w:tcW w:w="427" w:type="pct"/>
            <w:vMerge w:val="restart"/>
            <w:tcBorders>
              <w:top w:val="single" w:sz="4" w:space="0" w:color="auto"/>
              <w:left w:val="single" w:sz="4" w:space="0" w:color="auto"/>
              <w:right w:val="single" w:sz="4" w:space="0" w:color="auto"/>
            </w:tcBorders>
            <w:hideMark/>
          </w:tcPr>
          <w:p w:rsidR="00564B08" w:rsidRPr="001F0ED6" w:rsidRDefault="00564B0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468694,3</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99004,0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32849,7</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161862,7</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42354,3</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67185,3</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41124,6</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25456,2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18961,8</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4864,2</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1431,4</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2977,8</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4915,5</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2487,2</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186BEB" w:rsidP="00A7020B">
            <w:pPr>
              <w:spacing w:after="0" w:line="240" w:lineRule="auto"/>
              <w:ind w:left="-57" w:right="-57"/>
              <w:jc w:val="center"/>
              <w:rPr>
                <w:rFonts w:ascii="Times New Roman" w:hAnsi="Times New Roman"/>
              </w:rPr>
            </w:pPr>
            <w:r w:rsidRPr="001F0ED6">
              <w:rPr>
                <w:rFonts w:ascii="Times New Roman" w:hAnsi="Times New Roman"/>
              </w:rPr>
              <w:t>2285,7</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1934,2</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232,5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379,7</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750,0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480,0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92,0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4220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7380,0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7380,0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1110020280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999,6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999,6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11100S4220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131296,7</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6749,6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468,5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124078,6</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192733,0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26969,9</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18920,6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25190,7</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34997,6</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32368,9</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081DDC" w:rsidP="00A7020B">
            <w:pPr>
              <w:spacing w:after="0" w:line="240" w:lineRule="auto"/>
              <w:ind w:left="-57" w:right="-57"/>
              <w:jc w:val="center"/>
              <w:rPr>
                <w:rFonts w:ascii="Times New Roman" w:hAnsi="Times New Roman"/>
              </w:rPr>
            </w:pPr>
            <w:r w:rsidRPr="001F0ED6">
              <w:rPr>
                <w:rFonts w:ascii="Times New Roman" w:hAnsi="Times New Roman"/>
              </w:rPr>
              <w:t>28829,1</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25456,2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15,4</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15,4</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770,7</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770,7</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96,3</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96,3</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1110020540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2543,1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2543,1</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S3070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46110,6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46110,6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S3740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lang w:val="en-US"/>
              </w:rPr>
            </w:pPr>
            <w:r w:rsidRPr="001F0ED6">
              <w:rPr>
                <w:rFonts w:ascii="Times New Roman" w:hAnsi="Times New Roman"/>
                <w:lang w:val="en-US"/>
              </w:rPr>
              <w:t>6163</w:t>
            </w:r>
            <w:r w:rsidRPr="001F0ED6">
              <w:rPr>
                <w:rFonts w:ascii="Times New Roman" w:hAnsi="Times New Roman"/>
              </w:rPr>
              <w:t>,</w:t>
            </w:r>
            <w:r w:rsidRPr="001F0ED6">
              <w:rPr>
                <w:rFonts w:ascii="Times New Roman" w:hAnsi="Times New Roman"/>
                <w:lang w:val="en-US"/>
              </w:rPr>
              <w:t>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lang w:val="en-US"/>
              </w:rPr>
            </w:pPr>
            <w:r w:rsidRPr="001F0ED6">
              <w:rPr>
                <w:rFonts w:ascii="Times New Roman" w:hAnsi="Times New Roman"/>
                <w:lang w:val="en-US"/>
              </w:rPr>
              <w:t>6163</w:t>
            </w:r>
            <w:r w:rsidRPr="001F0ED6">
              <w:rPr>
                <w:rFonts w:ascii="Times New Roman" w:hAnsi="Times New Roman"/>
              </w:rPr>
              <w:t>,</w:t>
            </w:r>
            <w:r w:rsidRPr="001F0ED6">
              <w:rPr>
                <w:rFonts w:ascii="Times New Roman" w:hAnsi="Times New Roman"/>
                <w:lang w:val="en-US"/>
              </w:rPr>
              <w:t>1</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4606,0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592,5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786,5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1050,0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1090,0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1087,0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6144,7</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4333,6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27,3</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35,6</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439,1</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1309,1</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590,0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590,0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0707</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1110020550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2738,1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333,2</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400,0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400,0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432,1</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504,6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668,2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643</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8665,4</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8665,4</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S4840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30055,6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30055,6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2445,0</w:t>
            </w:r>
          </w:p>
        </w:tc>
        <w:tc>
          <w:tcPr>
            <w:tcW w:w="24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2445,0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0C4819">
        <w:trPr>
          <w:trHeight w:val="20"/>
        </w:trPr>
        <w:tc>
          <w:tcPr>
            <w:tcW w:w="823" w:type="pct"/>
            <w:vMerge/>
            <w:tcBorders>
              <w:left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jc w:val="center"/>
              <w:rPr>
                <w:rFonts w:ascii="Times New Roman" w:hAnsi="Times New Roman"/>
              </w:rPr>
            </w:pPr>
            <w:r w:rsidRPr="001F0ED6">
              <w:rPr>
                <w:rFonts w:ascii="Times New Roman" w:hAnsi="Times New Roman"/>
              </w:rPr>
              <w:t>4445,0</w:t>
            </w:r>
          </w:p>
        </w:tc>
        <w:tc>
          <w:tcPr>
            <w:tcW w:w="24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4445,0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0C4819">
        <w:trPr>
          <w:trHeight w:val="20"/>
        </w:trPr>
        <w:tc>
          <w:tcPr>
            <w:tcW w:w="823" w:type="pct"/>
            <w:vMerge/>
            <w:tcBorders>
              <w:left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427" w:type="pct"/>
            <w:tcBorders>
              <w:left w:val="single" w:sz="4" w:space="0" w:color="auto"/>
              <w:bottom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1110020530</w:t>
            </w:r>
          </w:p>
        </w:tc>
        <w:tc>
          <w:tcPr>
            <w:tcW w:w="10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121,2</w:t>
            </w:r>
          </w:p>
        </w:tc>
        <w:tc>
          <w:tcPr>
            <w:tcW w:w="24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121,2</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E573A8">
        <w:trPr>
          <w:trHeight w:val="20"/>
        </w:trPr>
        <w:tc>
          <w:tcPr>
            <w:tcW w:w="823" w:type="pct"/>
            <w:vMerge/>
            <w:tcBorders>
              <w:left w:val="single" w:sz="4" w:space="0" w:color="auto"/>
              <w:bottom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427" w:type="pct"/>
            <w:tcBorders>
              <w:left w:val="single" w:sz="4" w:space="0" w:color="auto"/>
              <w:bottom w:val="single" w:sz="4" w:space="0" w:color="auto"/>
              <w:right w:val="single" w:sz="4" w:space="0" w:color="auto"/>
            </w:tcBorders>
            <w:vAlign w:val="center"/>
          </w:tcPr>
          <w:p w:rsidR="00564B08" w:rsidRPr="001F0ED6" w:rsidRDefault="00564B0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1110020530</w:t>
            </w:r>
          </w:p>
        </w:tc>
        <w:tc>
          <w:tcPr>
            <w:tcW w:w="10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64B08" w:rsidRPr="001F0ED6" w:rsidRDefault="00765D8C" w:rsidP="00A7020B">
            <w:pPr>
              <w:spacing w:after="0" w:line="240" w:lineRule="auto"/>
              <w:jc w:val="center"/>
              <w:rPr>
                <w:rFonts w:ascii="Times New Roman" w:hAnsi="Times New Roman"/>
              </w:rPr>
            </w:pPr>
            <w:r w:rsidRPr="001F0ED6">
              <w:rPr>
                <w:rFonts w:ascii="Times New Roman" w:hAnsi="Times New Roman"/>
              </w:rPr>
              <w:t>1021,3</w:t>
            </w:r>
          </w:p>
        </w:tc>
        <w:tc>
          <w:tcPr>
            <w:tcW w:w="24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1021,3</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64B08" w:rsidRPr="001F0ED6" w:rsidRDefault="00564B0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lastRenderedPageBreak/>
              <w:t>Основное мероприятие 1.8 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427" w:type="pct"/>
            <w:vMerge w:val="restar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E7C15" w:rsidP="00A7020B">
            <w:pPr>
              <w:spacing w:after="0" w:line="240" w:lineRule="auto"/>
              <w:jc w:val="center"/>
              <w:rPr>
                <w:rFonts w:ascii="Times New Roman" w:hAnsi="Times New Roman"/>
              </w:rPr>
            </w:pPr>
            <w:r w:rsidRPr="001F0ED6">
              <w:rPr>
                <w:rFonts w:ascii="Times New Roman" w:hAnsi="Times New Roman"/>
              </w:rPr>
              <w:t>30276,3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3970,0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15843,9</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5753,6</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9E7C15" w:rsidP="00A7020B">
            <w:pPr>
              <w:spacing w:after="0" w:line="240" w:lineRule="auto"/>
              <w:ind w:left="-57" w:right="-57"/>
              <w:jc w:val="center"/>
              <w:rPr>
                <w:rFonts w:ascii="Times New Roman" w:hAnsi="Times New Roman"/>
              </w:rPr>
            </w:pPr>
            <w:r w:rsidRPr="001F0ED6">
              <w:rPr>
                <w:rFonts w:ascii="Times New Roman" w:hAnsi="Times New Roman"/>
              </w:rPr>
              <w:t>758,8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773694" w:rsidP="00A7020B">
            <w:pPr>
              <w:spacing w:after="0" w:line="240" w:lineRule="auto"/>
              <w:jc w:val="center"/>
              <w:rPr>
                <w:rFonts w:ascii="Times New Roman" w:hAnsi="Times New Roman"/>
              </w:rPr>
            </w:pPr>
            <w:r w:rsidRPr="001F0ED6">
              <w:rPr>
                <w:rFonts w:ascii="Times New Roman" w:hAnsi="Times New Roman"/>
              </w:rPr>
              <w:t>7900,0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tabs>
                <w:tab w:val="center" w:pos="510"/>
              </w:tabs>
              <w:spacing w:after="0" w:line="240" w:lineRule="auto"/>
              <w:ind w:left="-57" w:right="-57"/>
              <w:jc w:val="center"/>
              <w:rPr>
                <w:rFonts w:ascii="Times New Roman" w:hAnsi="Times New Roman"/>
              </w:rPr>
            </w:pPr>
            <w:r w:rsidRPr="001F0ED6">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EB5180"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464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6500,0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tabs>
                <w:tab w:val="center" w:pos="510"/>
              </w:tabs>
              <w:spacing w:after="0" w:line="240" w:lineRule="auto"/>
              <w:ind w:left="-57" w:right="-57"/>
              <w:jc w:val="center"/>
              <w:rPr>
                <w:rFonts w:ascii="Times New Roman" w:hAnsi="Times New Roman"/>
              </w:rPr>
            </w:pPr>
            <w:r w:rsidRPr="001F0ED6">
              <w:rPr>
                <w:rFonts w:ascii="Times New Roman" w:hAnsi="Times New Roman"/>
              </w:rPr>
              <w:t>20,0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6480,0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E87359" w:rsidP="00A7020B">
            <w:pPr>
              <w:spacing w:after="0" w:line="240" w:lineRule="auto"/>
              <w:jc w:val="center"/>
              <w:rPr>
                <w:rFonts w:ascii="Times New Roman" w:hAnsi="Times New Roman"/>
              </w:rPr>
            </w:pPr>
            <w:r w:rsidRPr="001F0ED6">
              <w:rPr>
                <w:rFonts w:ascii="Times New Roman" w:hAnsi="Times New Roman"/>
              </w:rPr>
              <w:t>11 937,6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tabs>
                <w:tab w:val="center" w:pos="510"/>
              </w:tabs>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5863,9</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5753,6</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86BEB" w:rsidP="00A7020B">
            <w:pPr>
              <w:spacing w:after="0" w:line="240" w:lineRule="auto"/>
              <w:ind w:left="-57" w:right="-57"/>
              <w:jc w:val="center"/>
              <w:rPr>
                <w:rFonts w:ascii="Times New Roman" w:hAnsi="Times New Roman"/>
              </w:rPr>
            </w:pPr>
            <w:r w:rsidRPr="001F0ED6">
              <w:rPr>
                <w:rFonts w:ascii="Times New Roman" w:hAnsi="Times New Roman"/>
              </w:rPr>
              <w:t>320,1</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CA2398">
        <w:trPr>
          <w:trHeight w:val="326"/>
        </w:trPr>
        <w:tc>
          <w:tcPr>
            <w:tcW w:w="823"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E87359" w:rsidP="00A7020B">
            <w:pPr>
              <w:spacing w:after="0" w:line="240" w:lineRule="auto"/>
              <w:jc w:val="center"/>
              <w:rPr>
                <w:rFonts w:ascii="Times New Roman" w:hAnsi="Times New Roman"/>
              </w:rPr>
            </w:pPr>
            <w:r w:rsidRPr="001F0ED6">
              <w:rPr>
                <w:rFonts w:ascii="Times New Roman" w:hAnsi="Times New Roman"/>
              </w:rPr>
              <w:t>3938,7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tabs>
                <w:tab w:val="center" w:pos="510"/>
              </w:tabs>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3500,0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86BEB" w:rsidP="00A7020B">
            <w:pPr>
              <w:spacing w:after="0" w:line="240" w:lineRule="auto"/>
              <w:ind w:left="-57" w:right="-57"/>
              <w:jc w:val="center"/>
              <w:rPr>
                <w:rFonts w:ascii="Times New Roman" w:hAnsi="Times New Roman"/>
              </w:rPr>
            </w:pPr>
            <w:r w:rsidRPr="001F0ED6">
              <w:rPr>
                <w:rFonts w:ascii="Times New Roman" w:hAnsi="Times New Roman"/>
              </w:rPr>
              <w:t>438,7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 xml:space="preserve">Приоритетное основное </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мероприятие 1.9.</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1117,0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111Е151690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1117,0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1117,0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Основное мероприятие 1.11. Приобретение транспортных средств (автобусов) для перевозки детей</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6406,9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6406,9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4060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6406,9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6406,9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kern w:val="2"/>
              </w:rPr>
            </w:pPr>
            <w:r w:rsidRPr="001F0ED6">
              <w:rPr>
                <w:rFonts w:ascii="Times New Roman" w:hAnsi="Times New Roman"/>
                <w:kern w:val="2"/>
              </w:rPr>
              <w:t>Основное мероприятие 1.12.</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kern w:val="2"/>
              </w:rPr>
              <w:t>Создание безопасных и комфортных условий осуществления образовательной деятельности в муниципальных образовательных организациях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right w:val="single" w:sz="4" w:space="0" w:color="auto"/>
            </w:tcBorders>
            <w:hideMark/>
          </w:tcPr>
          <w:p w:rsidR="0083793D" w:rsidRPr="001F0ED6" w:rsidRDefault="00773694" w:rsidP="00A7020B">
            <w:pPr>
              <w:spacing w:after="0" w:line="240" w:lineRule="auto"/>
              <w:jc w:val="center"/>
              <w:rPr>
                <w:rFonts w:ascii="Times New Roman" w:hAnsi="Times New Roman"/>
              </w:rPr>
            </w:pPr>
            <w:r w:rsidRPr="001F0ED6">
              <w:rPr>
                <w:rFonts w:ascii="Times New Roman" w:hAnsi="Times New Roman"/>
              </w:rPr>
              <w:t>269427,6</w:t>
            </w:r>
          </w:p>
        </w:tc>
        <w:tc>
          <w:tcPr>
            <w:tcW w:w="241"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73673,1</w:t>
            </w:r>
          </w:p>
        </w:tc>
        <w:tc>
          <w:tcPr>
            <w:tcW w:w="23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48178,5</w:t>
            </w:r>
          </w:p>
        </w:tc>
        <w:tc>
          <w:tcPr>
            <w:tcW w:w="227"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75071,4</w:t>
            </w:r>
          </w:p>
        </w:tc>
        <w:tc>
          <w:tcPr>
            <w:tcW w:w="237" w:type="pct"/>
            <w:tcBorders>
              <w:top w:val="single" w:sz="4" w:space="0" w:color="auto"/>
              <w:left w:val="single" w:sz="4" w:space="0" w:color="auto"/>
              <w:right w:val="single" w:sz="4" w:space="0" w:color="auto"/>
            </w:tcBorders>
            <w:hideMark/>
          </w:tcPr>
          <w:p w:rsidR="0083793D" w:rsidRPr="001F0ED6" w:rsidRDefault="00773694" w:rsidP="00A7020B">
            <w:pPr>
              <w:spacing w:after="0" w:line="240" w:lineRule="auto"/>
              <w:ind w:left="-57" w:right="-57"/>
              <w:jc w:val="center"/>
              <w:rPr>
                <w:rFonts w:ascii="Times New Roman" w:hAnsi="Times New Roman"/>
              </w:rPr>
            </w:pPr>
            <w:r w:rsidRPr="001F0ED6">
              <w:rPr>
                <w:rFonts w:ascii="Times New Roman" w:hAnsi="Times New Roman"/>
              </w:rPr>
              <w:t>72504,6</w:t>
            </w:r>
          </w:p>
        </w:tc>
        <w:tc>
          <w:tcPr>
            <w:tcW w:w="23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4550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37089" w:rsidP="00A7020B">
            <w:pPr>
              <w:spacing w:after="0" w:line="240" w:lineRule="auto"/>
              <w:jc w:val="center"/>
              <w:rPr>
                <w:rFonts w:ascii="Times New Roman" w:hAnsi="Times New Roman"/>
              </w:rPr>
            </w:pPr>
            <w:r w:rsidRPr="001F0ED6">
              <w:rPr>
                <w:rFonts w:ascii="Times New Roman" w:hAnsi="Times New Roman"/>
              </w:rPr>
              <w:t>261952,7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66482,3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48085,4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74946,5</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937089" w:rsidP="00A7020B">
            <w:pPr>
              <w:spacing w:after="0" w:line="240" w:lineRule="auto"/>
              <w:ind w:left="-57" w:right="-57"/>
              <w:jc w:val="center"/>
              <w:rPr>
                <w:rFonts w:ascii="Times New Roman" w:hAnsi="Times New Roman"/>
              </w:rPr>
            </w:pPr>
            <w:r w:rsidRPr="001F0ED6">
              <w:rPr>
                <w:rFonts w:ascii="Times New Roman" w:hAnsi="Times New Roman"/>
              </w:rPr>
              <w:t>72438,5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S3</w:t>
            </w:r>
            <w:r w:rsidRPr="001F0ED6">
              <w:rPr>
                <w:rFonts w:ascii="Times New Roman" w:hAnsi="Times New Roman"/>
              </w:rPr>
              <w:t>740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7190,8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7190,8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47" w:right="-26"/>
              <w:jc w:val="center"/>
              <w:rPr>
                <w:rFonts w:ascii="Times New Roman" w:hAnsi="Times New Roman"/>
              </w:rPr>
            </w:pPr>
            <w:r w:rsidRPr="001F0ED6">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284,1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93,1</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124,9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66,1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4219D2" w:rsidRPr="001F0ED6" w:rsidRDefault="0083793D" w:rsidP="00A7020B">
            <w:pPr>
              <w:spacing w:after="0" w:line="240" w:lineRule="auto"/>
              <w:ind w:left="-57" w:right="-28"/>
              <w:rPr>
                <w:rFonts w:ascii="Times New Roman" w:hAnsi="Times New Roman"/>
                <w:kern w:val="2"/>
              </w:rPr>
            </w:pPr>
            <w:r w:rsidRPr="001F0ED6">
              <w:rPr>
                <w:rFonts w:ascii="Times New Roman" w:hAnsi="Times New Roman"/>
                <w:kern w:val="2"/>
              </w:rPr>
              <w:t xml:space="preserve">Основное мероприятие 1.13. Организация и проведение мероприятий с обучающимися, включая мероприятия на </w:t>
            </w:r>
          </w:p>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kern w:val="2"/>
              </w:rPr>
              <w:t>реализацию проекта «Всеобуч по плаванию»</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1575,1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829,0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746,1</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47" w:right="-26"/>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S3110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1575,1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lang w:val="en-US"/>
              </w:rPr>
            </w:pPr>
            <w:r w:rsidRPr="001F0ED6">
              <w:rPr>
                <w:rFonts w:ascii="Times New Roman" w:hAnsi="Times New Roman"/>
                <w:lang w:val="en-US"/>
              </w:rPr>
              <w:t>0</w:t>
            </w:r>
            <w:r w:rsidRPr="001F0ED6">
              <w:rPr>
                <w:rFonts w:ascii="Times New Roman" w:hAnsi="Times New Roman"/>
              </w:rPr>
              <w:t>,</w:t>
            </w:r>
            <w:r w:rsidRPr="001F0ED6">
              <w:rPr>
                <w:rFonts w:ascii="Times New Roman" w:hAnsi="Times New Roman"/>
                <w:lang w:val="en-US"/>
              </w:rPr>
              <w:t>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829,0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746,1</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37089" w:rsidP="00A7020B">
            <w:pPr>
              <w:spacing w:after="0" w:line="240" w:lineRule="auto"/>
              <w:jc w:val="center"/>
              <w:rPr>
                <w:rFonts w:ascii="Times New Roman" w:hAnsi="Times New Roman"/>
              </w:rPr>
            </w:pPr>
            <w:r w:rsidRPr="001F0ED6">
              <w:rPr>
                <w:rFonts w:ascii="Times New Roman" w:hAnsi="Times New Roman"/>
              </w:rPr>
              <w:t>212224,3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11535,7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34372,8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33195,7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937089" w:rsidP="00A7020B">
            <w:pPr>
              <w:spacing w:after="0" w:line="240" w:lineRule="auto"/>
              <w:ind w:left="-57" w:right="-57"/>
              <w:jc w:val="center"/>
              <w:rPr>
                <w:rFonts w:ascii="Times New Roman" w:hAnsi="Times New Roman"/>
              </w:rPr>
            </w:pPr>
            <w:r w:rsidRPr="001F0ED6">
              <w:rPr>
                <w:rFonts w:ascii="Times New Roman" w:hAnsi="Times New Roman"/>
              </w:rPr>
              <w:t>32579,6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D5602D" w:rsidP="00A7020B">
            <w:pPr>
              <w:spacing w:after="0" w:line="240" w:lineRule="auto"/>
              <w:ind w:left="-57" w:right="-57"/>
              <w:jc w:val="center"/>
              <w:rPr>
                <w:rFonts w:ascii="Times New Roman" w:hAnsi="Times New Roman"/>
              </w:rPr>
            </w:pPr>
            <w:r w:rsidRPr="001F0ED6">
              <w:rPr>
                <w:rFonts w:ascii="Times New Roman" w:hAnsi="Times New Roman"/>
              </w:rPr>
              <w:t>33513,5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1110053030</w:t>
            </w:r>
          </w:p>
        </w:tc>
        <w:tc>
          <w:tcPr>
            <w:tcW w:w="10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111683,8</w:t>
            </w:r>
          </w:p>
        </w:tc>
        <w:tc>
          <w:tcPr>
            <w:tcW w:w="24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11535,7</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34372,8</w:t>
            </w:r>
          </w:p>
        </w:tc>
        <w:tc>
          <w:tcPr>
            <w:tcW w:w="22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33195,7</w:t>
            </w:r>
          </w:p>
        </w:tc>
        <w:tc>
          <w:tcPr>
            <w:tcW w:w="23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34372,8</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D5602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D5602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lang w:val="en-US"/>
              </w:rPr>
            </w:pPr>
            <w:r w:rsidRPr="001F0ED6">
              <w:rPr>
                <w:rFonts w:ascii="Times New Roman" w:hAnsi="Times New Roman"/>
              </w:rPr>
              <w:t>11100</w:t>
            </w:r>
            <w:r w:rsidR="00765D8C" w:rsidRPr="001F0ED6">
              <w:rPr>
                <w:rFonts w:ascii="Times New Roman" w:hAnsi="Times New Roman"/>
                <w:lang w:val="en-US"/>
              </w:rPr>
              <w:t>L</w:t>
            </w:r>
            <w:r w:rsidRPr="001F0ED6">
              <w:rPr>
                <w:rFonts w:ascii="Times New Roman" w:hAnsi="Times New Roman"/>
                <w:lang w:val="en-US"/>
              </w:rPr>
              <w:t>3030</w:t>
            </w:r>
          </w:p>
        </w:tc>
        <w:tc>
          <w:tcPr>
            <w:tcW w:w="10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lang w:val="en-US"/>
              </w:rPr>
              <w:t>100540</w:t>
            </w:r>
            <w:r w:rsidRPr="001F0ED6">
              <w:rPr>
                <w:rFonts w:ascii="Times New Roman" w:hAnsi="Times New Roman"/>
              </w:rPr>
              <w:t>,5</w:t>
            </w:r>
          </w:p>
        </w:tc>
        <w:tc>
          <w:tcPr>
            <w:tcW w:w="24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33513,5</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CA2398">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4" w:right="-56"/>
              <w:jc w:val="center"/>
              <w:rPr>
                <w:rFonts w:ascii="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p>
        </w:tc>
        <w:tc>
          <w:tcPr>
            <w:tcW w:w="10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right="-72"/>
              <w:jc w:val="center"/>
              <w:rPr>
                <w:rFonts w:ascii="Times New Roman" w:hAnsi="Times New Roman"/>
              </w:rPr>
            </w:pPr>
          </w:p>
        </w:tc>
        <w:tc>
          <w:tcPr>
            <w:tcW w:w="27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lang w:eastAsia="ru-RU"/>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autoSpaceDE w:val="0"/>
              <w:autoSpaceDN w:val="0"/>
              <w:adjustRightInd w:val="0"/>
              <w:spacing w:after="0" w:line="240" w:lineRule="auto"/>
              <w:ind w:right="-72"/>
              <w:jc w:val="center"/>
              <w:rPr>
                <w:rFonts w:ascii="Times New Roman" w:hAnsi="Times New Roman"/>
                <w:kern w:val="2"/>
              </w:rPr>
            </w:pPr>
            <w:r w:rsidRPr="001F0ED6">
              <w:rPr>
                <w:rFonts w:ascii="Times New Roman" w:hAnsi="Times New Roman"/>
                <w:kern w:val="2"/>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36694,7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2481,8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8238,6</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20396,7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2005,2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3572,4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lang w:eastAsia="ru-RU"/>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36694,7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2481,8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8238,6</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20396,7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2005,2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3572,4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 xml:space="preserve">Основное мероприятие 1.16. Организация бесплатного горячего </w:t>
            </w:r>
            <w:r w:rsidRPr="001F0ED6">
              <w:rPr>
                <w:rFonts w:ascii="Times New Roman" w:hAnsi="Times New Roman"/>
              </w:rPr>
              <w:lastRenderedPageBreak/>
              <w:t>питания обучающихся, получающих начальное общее образование в муниципальных образовательных организациях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lang w:eastAsia="ru-RU"/>
              </w:rPr>
              <w:lastRenderedPageBreak/>
              <w:t xml:space="preserve">Управление образования </w:t>
            </w:r>
            <w:r w:rsidRPr="001F0ED6">
              <w:rPr>
                <w:rFonts w:ascii="Times New Roman" w:hAnsi="Times New Roman"/>
                <w:lang w:eastAsia="ru-RU"/>
              </w:rPr>
              <w:lastRenderedPageBreak/>
              <w:t>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lastRenderedPageBreak/>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188232,5</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11121,7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26952,3</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26320,7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28095,8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31837,8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32183,4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31720,8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30"/>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R3040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33577,3</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7471,2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26106,1</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4220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3892,2</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3650,5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241,7</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S4</w:t>
            </w:r>
            <w:r w:rsidRPr="001F0ED6">
              <w:rPr>
                <w:rFonts w:ascii="Times New Roman" w:hAnsi="Times New Roman"/>
              </w:rPr>
              <w:t>670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604,5</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604,5</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L3040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150158,5</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26320,7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28095,8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31837,8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32183,4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31720,8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Основное мероприятие 1.17. 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765D8C" w:rsidP="00A7020B">
            <w:pPr>
              <w:spacing w:after="0" w:line="240" w:lineRule="auto"/>
              <w:jc w:val="center"/>
              <w:rPr>
                <w:rFonts w:ascii="Times New Roman" w:hAnsi="Times New Roman"/>
              </w:rPr>
            </w:pPr>
            <w:r w:rsidRPr="001F0ED6">
              <w:rPr>
                <w:rFonts w:ascii="Times New Roman" w:hAnsi="Times New Roman"/>
              </w:rPr>
              <w:t>3085,3</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68,3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600,1</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466,9</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635,4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765D8C" w:rsidP="00A7020B">
            <w:pPr>
              <w:spacing w:after="0" w:line="240" w:lineRule="auto"/>
              <w:jc w:val="center"/>
              <w:rPr>
                <w:rFonts w:ascii="Times New Roman" w:hAnsi="Times New Roman"/>
              </w:rPr>
            </w:pPr>
            <w:r w:rsidRPr="001F0ED6">
              <w:rPr>
                <w:rFonts w:ascii="Times New Roman" w:hAnsi="Times New Roman"/>
              </w:rPr>
              <w:t>3085,3</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68,3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600,1</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466,9</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635,4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65D8C"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p w:rsidR="00CA2398" w:rsidRPr="001F0ED6" w:rsidRDefault="00CA2398" w:rsidP="00A7020B">
            <w:pPr>
              <w:spacing w:after="0" w:line="240" w:lineRule="auto"/>
              <w:ind w:left="-57" w:right="-57"/>
              <w:jc w:val="center"/>
              <w:rPr>
                <w:rFonts w:ascii="Times New Roman" w:hAnsi="Times New Roman"/>
              </w:rPr>
            </w:pP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A7020B">
            <w:pPr>
              <w:spacing w:after="0" w:line="240" w:lineRule="auto"/>
              <w:ind w:left="-57" w:right="-28"/>
              <w:rPr>
                <w:rFonts w:ascii="Times New Roman" w:hAnsi="Times New Roman"/>
              </w:rPr>
            </w:pPr>
            <w:r w:rsidRPr="001F0ED6">
              <w:rPr>
                <w:rFonts w:ascii="Times New Roman" w:hAnsi="Times New Roman"/>
              </w:rPr>
              <w:t>Основное мероприятие 1.18. Организация бесплатной перевозки обучающихся в муниципальных образовательных организациях</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113874,1</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11171,8</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12672,6</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14459,3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16638,8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tabs>
                <w:tab w:val="center" w:pos="507"/>
              </w:tabs>
              <w:spacing w:after="0" w:line="240" w:lineRule="auto"/>
              <w:ind w:left="-57" w:right="-57"/>
              <w:jc w:val="center"/>
              <w:rPr>
                <w:rFonts w:ascii="Times New Roman" w:hAnsi="Times New Roman"/>
              </w:rPr>
            </w:pPr>
            <w:r w:rsidRPr="001F0ED6">
              <w:rPr>
                <w:rFonts w:ascii="Times New Roman" w:hAnsi="Times New Roman"/>
              </w:rPr>
              <w:t>15129,4</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8533,8</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8817,1</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8817,1</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8817,1</w:t>
            </w: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8817,1</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112125,4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10968,5</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12672,6</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14143,9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16638,8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15129,4</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8533,8</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8509,6</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8509,6</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8509,6</w:t>
            </w: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8509,6</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1748,7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203,3</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315,4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307,5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307,5</w:t>
            </w:r>
          </w:p>
        </w:tc>
      </w:tr>
      <w:tr w:rsidR="00CA2398" w:rsidRPr="001F0ED6" w:rsidTr="00E573A8">
        <w:trPr>
          <w:trHeight w:val="20"/>
        </w:trPr>
        <w:tc>
          <w:tcPr>
            <w:tcW w:w="823" w:type="pct"/>
            <w:vMerge w:val="restar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 xml:space="preserve">Основное мероприятие 1.19. Реализация проектов </w:t>
            </w:r>
          </w:p>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инициативного бюджетирования</w:t>
            </w:r>
          </w:p>
        </w:tc>
        <w:tc>
          <w:tcPr>
            <w:tcW w:w="427" w:type="pct"/>
            <w:vMerge w:val="restar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0F0040" w:rsidP="00A7020B">
            <w:pPr>
              <w:spacing w:after="0" w:line="240" w:lineRule="auto"/>
              <w:jc w:val="center"/>
              <w:rPr>
                <w:rFonts w:ascii="Times New Roman" w:hAnsi="Times New Roman"/>
              </w:rPr>
            </w:pPr>
            <w:r w:rsidRPr="001F0ED6">
              <w:rPr>
                <w:rFonts w:ascii="Times New Roman" w:hAnsi="Times New Roman"/>
              </w:rPr>
              <w:t>5902,2</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4148,5</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939,1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E87359" w:rsidP="00A7020B">
            <w:pPr>
              <w:spacing w:after="0" w:line="240" w:lineRule="auto"/>
              <w:ind w:left="-57" w:right="-57"/>
              <w:jc w:val="center"/>
              <w:rPr>
                <w:rFonts w:ascii="Times New Roman" w:hAnsi="Times New Roman"/>
              </w:rPr>
            </w:pPr>
            <w:r w:rsidRPr="001F0ED6">
              <w:rPr>
                <w:rFonts w:ascii="Times New Roman" w:hAnsi="Times New Roman"/>
              </w:rPr>
              <w:t>814,6</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E573A8">
        <w:trPr>
          <w:trHeight w:val="20"/>
        </w:trPr>
        <w:tc>
          <w:tcPr>
            <w:tcW w:w="823" w:type="pct"/>
            <w:vMerge/>
            <w:tcBorders>
              <w:left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4643</w:t>
            </w:r>
          </w:p>
        </w:tc>
        <w:tc>
          <w:tcPr>
            <w:tcW w:w="10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1945,9</w:t>
            </w:r>
          </w:p>
        </w:tc>
        <w:tc>
          <w:tcPr>
            <w:tcW w:w="241"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1945,9</w:t>
            </w:r>
          </w:p>
        </w:tc>
        <w:tc>
          <w:tcPr>
            <w:tcW w:w="227"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E573A8">
        <w:trPr>
          <w:trHeight w:val="20"/>
        </w:trPr>
        <w:tc>
          <w:tcPr>
            <w:tcW w:w="823" w:type="pct"/>
            <w:vMerge/>
            <w:tcBorders>
              <w:left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4647</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2202,6</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2202,6</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7E2757"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E573A8">
        <w:trPr>
          <w:trHeight w:val="20"/>
        </w:trPr>
        <w:tc>
          <w:tcPr>
            <w:tcW w:w="823" w:type="pct"/>
            <w:vMerge/>
            <w:tcBorders>
              <w:left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4642</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939,1</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939,1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E573A8">
        <w:trPr>
          <w:trHeight w:val="20"/>
        </w:trPr>
        <w:tc>
          <w:tcPr>
            <w:tcW w:w="823" w:type="pct"/>
            <w:vMerge/>
            <w:tcBorders>
              <w:left w:val="single" w:sz="4" w:space="0" w:color="auto"/>
              <w:right w:val="single" w:sz="4" w:space="0" w:color="auto"/>
            </w:tcBorders>
            <w:vAlign w:val="center"/>
          </w:tcPr>
          <w:p w:rsidR="00CA2398" w:rsidRPr="001F0ED6" w:rsidRDefault="00CA2398"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S4648</w:t>
            </w:r>
          </w:p>
        </w:tc>
        <w:tc>
          <w:tcPr>
            <w:tcW w:w="10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CA2398" w:rsidRPr="001F0ED6" w:rsidRDefault="000F0040" w:rsidP="00A7020B">
            <w:pPr>
              <w:spacing w:after="0" w:line="240" w:lineRule="auto"/>
              <w:jc w:val="center"/>
              <w:rPr>
                <w:rFonts w:ascii="Times New Roman" w:hAnsi="Times New Roman"/>
              </w:rPr>
            </w:pPr>
            <w:r w:rsidRPr="001F0ED6">
              <w:rPr>
                <w:rFonts w:ascii="Times New Roman" w:hAnsi="Times New Roman"/>
              </w:rPr>
              <w:t>427,3</w:t>
            </w:r>
          </w:p>
        </w:tc>
        <w:tc>
          <w:tcPr>
            <w:tcW w:w="24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4A2BF4" w:rsidP="00A7020B">
            <w:pPr>
              <w:spacing w:after="0" w:line="240" w:lineRule="auto"/>
              <w:ind w:left="-57" w:right="-57"/>
              <w:jc w:val="center"/>
              <w:rPr>
                <w:rFonts w:ascii="Times New Roman" w:hAnsi="Times New Roman"/>
              </w:rPr>
            </w:pPr>
            <w:r w:rsidRPr="001F0ED6">
              <w:rPr>
                <w:rFonts w:ascii="Times New Roman" w:hAnsi="Times New Roman"/>
              </w:rPr>
              <w:t>427,3</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E573A8">
        <w:trPr>
          <w:trHeight w:val="20"/>
        </w:trPr>
        <w:tc>
          <w:tcPr>
            <w:tcW w:w="823" w:type="pct"/>
            <w:vMerge/>
            <w:tcBorders>
              <w:left w:val="single" w:sz="4" w:space="0" w:color="auto"/>
              <w:bottom w:val="single" w:sz="4" w:space="0" w:color="auto"/>
              <w:right w:val="single" w:sz="4" w:space="0" w:color="auto"/>
            </w:tcBorders>
            <w:vAlign w:val="center"/>
          </w:tcPr>
          <w:p w:rsidR="00CA2398" w:rsidRPr="001F0ED6" w:rsidRDefault="00CA2398" w:rsidP="00A7020B">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4" w:right="-56"/>
              <w:jc w:val="center"/>
              <w:rPr>
                <w:rFonts w:ascii="Times New Roman" w:hAnsi="Times New Roman"/>
                <w:lang w:val="en-US"/>
              </w:rPr>
            </w:pPr>
            <w:r w:rsidRPr="001F0ED6">
              <w:rPr>
                <w:rFonts w:ascii="Times New Roman" w:hAnsi="Times New Roman"/>
                <w:lang w:val="en-US"/>
              </w:rPr>
              <w:t>907</w:t>
            </w:r>
          </w:p>
        </w:tc>
        <w:tc>
          <w:tcPr>
            <w:tcW w:w="165"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lang w:val="en-US"/>
              </w:rPr>
            </w:pPr>
            <w:r w:rsidRPr="001F0ED6">
              <w:rPr>
                <w:rFonts w:ascii="Times New Roman" w:hAnsi="Times New Roman"/>
                <w:lang w:val="en-US"/>
              </w:rPr>
              <w:t>0701</w:t>
            </w:r>
          </w:p>
        </w:tc>
        <w:tc>
          <w:tcPr>
            <w:tcW w:w="30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jc w:val="center"/>
              <w:rPr>
                <w:rFonts w:ascii="Times New Roman" w:hAnsi="Times New Roman"/>
                <w:lang w:val="en-US"/>
              </w:rPr>
            </w:pPr>
            <w:r w:rsidRPr="001F0ED6">
              <w:rPr>
                <w:rFonts w:ascii="Times New Roman" w:hAnsi="Times New Roman"/>
                <w:lang w:val="en-US"/>
              </w:rPr>
              <w:t>11100S4649</w:t>
            </w:r>
          </w:p>
        </w:tc>
        <w:tc>
          <w:tcPr>
            <w:tcW w:w="10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CA2398" w:rsidRPr="001F0ED6" w:rsidRDefault="000F0040" w:rsidP="00A7020B">
            <w:pPr>
              <w:spacing w:after="0" w:line="240" w:lineRule="auto"/>
              <w:jc w:val="center"/>
              <w:rPr>
                <w:rFonts w:ascii="Times New Roman" w:hAnsi="Times New Roman"/>
              </w:rPr>
            </w:pPr>
            <w:r w:rsidRPr="001F0ED6">
              <w:rPr>
                <w:rFonts w:ascii="Times New Roman" w:hAnsi="Times New Roman"/>
              </w:rPr>
              <w:t>387,3</w:t>
            </w:r>
          </w:p>
        </w:tc>
        <w:tc>
          <w:tcPr>
            <w:tcW w:w="24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4A2BF4" w:rsidP="00A7020B">
            <w:pPr>
              <w:spacing w:after="0" w:line="240" w:lineRule="auto"/>
              <w:ind w:left="-57" w:right="-57"/>
              <w:jc w:val="center"/>
              <w:rPr>
                <w:rFonts w:ascii="Times New Roman" w:hAnsi="Times New Roman"/>
              </w:rPr>
            </w:pPr>
            <w:r w:rsidRPr="001F0ED6">
              <w:rPr>
                <w:rFonts w:ascii="Times New Roman" w:hAnsi="Times New Roman"/>
                <w:lang w:val="en-US"/>
              </w:rPr>
              <w:t>387,3</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kern w:val="2"/>
              </w:rPr>
            </w:pPr>
            <w:r w:rsidRPr="001F0ED6">
              <w:rPr>
                <w:rFonts w:ascii="Times New Roman" w:hAnsi="Times New Roman"/>
              </w:rPr>
              <w:t xml:space="preserve">Основное мероприятие 1.20. </w:t>
            </w:r>
            <w:r w:rsidRPr="001F0ED6">
              <w:rPr>
                <w:rFonts w:ascii="Times New Roman" w:hAnsi="Times New Roman"/>
                <w:kern w:val="2"/>
              </w:rPr>
              <w:t xml:space="preserve">Организация подвоза обучающихся и аренда плавательных бассейнов для обучения плаванию обучающихся муниципальных </w:t>
            </w:r>
          </w:p>
          <w:p w:rsidR="00CA2398" w:rsidRDefault="00CA2398" w:rsidP="00A7020B">
            <w:pPr>
              <w:spacing w:after="0" w:line="240" w:lineRule="auto"/>
              <w:ind w:left="-57" w:right="-28"/>
              <w:rPr>
                <w:rFonts w:ascii="Times New Roman" w:hAnsi="Times New Roman"/>
                <w:kern w:val="2"/>
              </w:rPr>
            </w:pPr>
            <w:r w:rsidRPr="001F0ED6">
              <w:rPr>
                <w:rFonts w:ascii="Times New Roman" w:hAnsi="Times New Roman"/>
                <w:kern w:val="2"/>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14715,7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1535,7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S4780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14715,7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1535,7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1647,5</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kern w:val="2"/>
              </w:rPr>
            </w:pPr>
            <w:r w:rsidRPr="001F0ED6">
              <w:rPr>
                <w:rFonts w:ascii="Times New Roman" w:hAnsi="Times New Roman"/>
                <w:kern w:val="2"/>
              </w:rPr>
              <w:t xml:space="preserve">Приоритетное основное </w:t>
            </w:r>
          </w:p>
          <w:p w:rsidR="00CA2398" w:rsidRPr="001F0ED6" w:rsidRDefault="00CA2398" w:rsidP="00A7020B">
            <w:pPr>
              <w:spacing w:after="0" w:line="240" w:lineRule="auto"/>
              <w:ind w:left="-57" w:right="-28"/>
              <w:rPr>
                <w:rFonts w:ascii="Times New Roman" w:hAnsi="Times New Roman"/>
                <w:kern w:val="2"/>
              </w:rPr>
            </w:pPr>
            <w:r w:rsidRPr="001F0ED6">
              <w:rPr>
                <w:rFonts w:ascii="Times New Roman" w:hAnsi="Times New Roman"/>
                <w:kern w:val="2"/>
              </w:rPr>
              <w:t xml:space="preserve">мероприятие 1.21. </w:t>
            </w:r>
          </w:p>
          <w:p w:rsidR="00CA2398" w:rsidRDefault="00CA2398" w:rsidP="00A7020B">
            <w:pPr>
              <w:spacing w:after="0" w:line="240" w:lineRule="auto"/>
              <w:ind w:left="-57" w:right="-28"/>
              <w:rPr>
                <w:rFonts w:ascii="Times New Roman" w:hAnsi="Times New Roman"/>
                <w:kern w:val="2"/>
              </w:rPr>
            </w:pPr>
            <w:r w:rsidRPr="001F0ED6">
              <w:rPr>
                <w:rFonts w:ascii="Times New Roman" w:hAnsi="Times New Roman"/>
                <w:kern w:val="2"/>
              </w:rPr>
              <w:t>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26944,0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1900,4</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7168,5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lang w:val="en-US"/>
              </w:rPr>
            </w:pPr>
            <w:r w:rsidRPr="001F0ED6">
              <w:rPr>
                <w:rFonts w:ascii="Times New Roman" w:hAnsi="Times New Roman"/>
              </w:rPr>
              <w:t>111ЕВ5179</w:t>
            </w:r>
            <w:r w:rsidRPr="001F0ED6">
              <w:rPr>
                <w:rFonts w:ascii="Times New Roman" w:hAnsi="Times New Roman"/>
                <w:lang w:val="en-US"/>
              </w:rPr>
              <w:t>F</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1900,4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1900,4</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111ЕВ51790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25043,6</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7168,5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lastRenderedPageBreak/>
              <w:t>Основное мероприятие 1.22. Обеспечение функционирования системы персонифицированного финансирования дополнительного образования детей</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jc w:val="center"/>
              <w:rPr>
                <w:rFonts w:ascii="Times New Roman" w:hAnsi="Times New Roman"/>
              </w:rPr>
            </w:pPr>
            <w:r w:rsidRPr="001F0ED6">
              <w:rPr>
                <w:rFonts w:ascii="Times New Roman" w:hAnsi="Times New Roman"/>
              </w:rPr>
              <w:t>259290,0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9089,5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ind w:left="-57" w:right="-57"/>
              <w:jc w:val="center"/>
              <w:rPr>
                <w:rFonts w:ascii="Times New Roman" w:hAnsi="Times New Roman"/>
              </w:rPr>
            </w:pPr>
            <w:r w:rsidRPr="001F0ED6">
              <w:rPr>
                <w:rFonts w:ascii="Times New Roman" w:hAnsi="Times New Roman"/>
              </w:rPr>
              <w:t>20431,7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57442,2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57442,2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57442,2</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57442,2</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816</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614</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jc w:val="center"/>
              <w:rPr>
                <w:rFonts w:ascii="Times New Roman" w:hAnsi="Times New Roman"/>
              </w:rPr>
            </w:pPr>
            <w:r w:rsidRPr="001F0ED6">
              <w:rPr>
                <w:rFonts w:ascii="Times New Roman" w:hAnsi="Times New Roman"/>
              </w:rPr>
              <w:t>247254,8</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8595,2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ind w:left="-57" w:right="-57"/>
              <w:jc w:val="center"/>
              <w:rPr>
                <w:rFonts w:ascii="Times New Roman" w:hAnsi="Times New Roman"/>
              </w:rPr>
            </w:pPr>
            <w:r w:rsidRPr="001F0ED6">
              <w:rPr>
                <w:rFonts w:ascii="Times New Roman" w:hAnsi="Times New Roman"/>
              </w:rPr>
              <w:t>19345,2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54828,6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54828,6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54828,6</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54828,6</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615</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tabs>
                <w:tab w:val="left" w:pos="352"/>
                <w:tab w:val="center" w:pos="590"/>
              </w:tabs>
              <w:spacing w:after="0" w:line="240" w:lineRule="auto"/>
              <w:jc w:val="center"/>
              <w:rPr>
                <w:rFonts w:ascii="Times New Roman" w:hAnsi="Times New Roman"/>
              </w:rPr>
            </w:pPr>
            <w:r w:rsidRPr="001F0ED6">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625</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14,7</w:t>
            </w:r>
          </w:p>
        </w:tc>
      </w:tr>
      <w:tr w:rsidR="00CA2398" w:rsidRPr="001F0ED6" w:rsidTr="00DB41C0">
        <w:trPr>
          <w:trHeight w:val="148"/>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635</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11735,5</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478,4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979,1</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2569,5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2569,5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2569,5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2569,5</w:t>
            </w:r>
          </w:p>
        </w:tc>
      </w:tr>
      <w:tr w:rsidR="00582E7D" w:rsidRPr="001F0ED6" w:rsidTr="00351649">
        <w:trPr>
          <w:trHeight w:val="148"/>
        </w:trPr>
        <w:tc>
          <w:tcPr>
            <w:tcW w:w="823" w:type="pct"/>
            <w:vMerge w:val="restart"/>
            <w:tcBorders>
              <w:top w:val="single" w:sz="4" w:space="0" w:color="auto"/>
              <w:left w:val="single" w:sz="4" w:space="0" w:color="auto"/>
              <w:right w:val="single" w:sz="4" w:space="0" w:color="auto"/>
            </w:tcBorders>
            <w:vAlign w:val="center"/>
          </w:tcPr>
          <w:p w:rsidR="00582E7D" w:rsidRPr="001F0ED6" w:rsidRDefault="00582E7D" w:rsidP="00A7020B">
            <w:pPr>
              <w:spacing w:after="0" w:line="240" w:lineRule="auto"/>
              <w:ind w:left="-57" w:right="-28"/>
              <w:rPr>
                <w:rFonts w:ascii="Times New Roman" w:hAnsi="Times New Roman"/>
              </w:rPr>
            </w:pPr>
            <w:r w:rsidRPr="001F0ED6">
              <w:rPr>
                <w:rFonts w:ascii="Times New Roman" w:hAnsi="Times New Roman"/>
              </w:rPr>
              <w:t>Основное мероприятие 1.23.</w:t>
            </w:r>
          </w:p>
          <w:p w:rsidR="00582E7D" w:rsidRDefault="00582E7D" w:rsidP="00A7020B">
            <w:pPr>
              <w:spacing w:after="0" w:line="240" w:lineRule="auto"/>
              <w:ind w:left="-57" w:right="-28"/>
              <w:rPr>
                <w:rFonts w:ascii="Times New Roman" w:hAnsi="Times New Roman"/>
              </w:rPr>
            </w:pPr>
            <w:r w:rsidRPr="001F0ED6">
              <w:rPr>
                <w:rFonts w:ascii="Times New Roman" w:hAnsi="Times New Roman"/>
              </w:rPr>
              <w:t xml:space="preserve">Расходы на оснащение муниципальных образовательных организаций и объектов после завершения капитального ремонта, строительства, реконструкции </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right w:val="single" w:sz="4" w:space="0" w:color="auto"/>
            </w:tcBorders>
          </w:tcPr>
          <w:p w:rsidR="00582E7D" w:rsidRPr="001F0ED6" w:rsidRDefault="00582E7D"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jc w:val="center"/>
              <w:rPr>
                <w:rFonts w:ascii="Times New Roman" w:hAnsi="Times New Roman"/>
              </w:rPr>
            </w:pPr>
            <w:r w:rsidRPr="001F0ED6">
              <w:rPr>
                <w:rFonts w:ascii="Times New Roman" w:hAnsi="Times New Roman"/>
              </w:rPr>
              <w:t>52404,0</w:t>
            </w:r>
          </w:p>
        </w:tc>
        <w:tc>
          <w:tcPr>
            <w:tcW w:w="241"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52404,0</w:t>
            </w:r>
          </w:p>
        </w:tc>
        <w:tc>
          <w:tcPr>
            <w:tcW w:w="228"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82E7D" w:rsidRPr="001F0ED6" w:rsidTr="00582E7D">
        <w:trPr>
          <w:trHeight w:val="148"/>
        </w:trPr>
        <w:tc>
          <w:tcPr>
            <w:tcW w:w="823" w:type="pct"/>
            <w:vMerge/>
            <w:tcBorders>
              <w:left w:val="single" w:sz="4" w:space="0" w:color="auto"/>
              <w:right w:val="single" w:sz="4" w:space="0" w:color="auto"/>
            </w:tcBorders>
            <w:vAlign w:val="center"/>
          </w:tcPr>
          <w:p w:rsidR="00582E7D" w:rsidRPr="001F0ED6" w:rsidRDefault="00582E7D" w:rsidP="00A7020B">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582E7D" w:rsidRPr="001F0ED6" w:rsidRDefault="00582E7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S4840</w:t>
            </w:r>
          </w:p>
        </w:tc>
        <w:tc>
          <w:tcPr>
            <w:tcW w:w="10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r w:rsidRPr="001F0ED6">
              <w:rPr>
                <w:rFonts w:ascii="Times New Roman" w:hAnsi="Times New Roman"/>
                <w:lang w:val="en-US"/>
              </w:rPr>
              <w:t>52404</w:t>
            </w:r>
            <w:r w:rsidRPr="001F0ED6">
              <w:rPr>
                <w:rFonts w:ascii="Times New Roman" w:hAnsi="Times New Roman"/>
              </w:rPr>
              <w:t>,0</w:t>
            </w:r>
          </w:p>
        </w:tc>
        <w:tc>
          <w:tcPr>
            <w:tcW w:w="241"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52404,0</w:t>
            </w:r>
          </w:p>
        </w:tc>
        <w:tc>
          <w:tcPr>
            <w:tcW w:w="228"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82E7D" w:rsidRPr="001F0ED6" w:rsidRDefault="002772CF"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582E7D" w:rsidRPr="001F0ED6" w:rsidTr="000C4819">
        <w:trPr>
          <w:trHeight w:val="148"/>
        </w:trPr>
        <w:tc>
          <w:tcPr>
            <w:tcW w:w="823" w:type="pct"/>
            <w:vMerge/>
            <w:tcBorders>
              <w:left w:val="single" w:sz="4" w:space="0" w:color="auto"/>
              <w:bottom w:val="single" w:sz="4" w:space="0" w:color="auto"/>
              <w:right w:val="single" w:sz="4" w:space="0" w:color="auto"/>
            </w:tcBorders>
            <w:vAlign w:val="center"/>
          </w:tcPr>
          <w:p w:rsidR="00582E7D" w:rsidRPr="001F0ED6" w:rsidRDefault="00582E7D" w:rsidP="00A7020B">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582E7D" w:rsidRPr="001F0ED6" w:rsidRDefault="00582E7D"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4" w:right="-56"/>
              <w:jc w:val="center"/>
              <w:rPr>
                <w:rFonts w:ascii="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p>
        </w:tc>
        <w:tc>
          <w:tcPr>
            <w:tcW w:w="10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7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7"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c>
          <w:tcPr>
            <w:tcW w:w="221" w:type="pct"/>
            <w:tcBorders>
              <w:top w:val="single" w:sz="4" w:space="0" w:color="auto"/>
              <w:left w:val="single" w:sz="4" w:space="0" w:color="auto"/>
              <w:bottom w:val="single" w:sz="4" w:space="0" w:color="auto"/>
              <w:right w:val="single" w:sz="4" w:space="0" w:color="auto"/>
            </w:tcBorders>
          </w:tcPr>
          <w:p w:rsidR="00582E7D" w:rsidRPr="001F0ED6" w:rsidRDefault="00582E7D" w:rsidP="00A7020B">
            <w:pPr>
              <w:spacing w:after="0" w:line="240" w:lineRule="auto"/>
              <w:ind w:left="-57" w:right="-57"/>
              <w:jc w:val="center"/>
              <w:rPr>
                <w:rFonts w:ascii="Times New Roman" w:hAnsi="Times New Roman"/>
              </w:rPr>
            </w:pP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Подпрограмма 2. «Обеспечение реализации муниципальной программы Красносулинского района «Развитие образования» и прочие мероприятия»</w:t>
            </w:r>
          </w:p>
        </w:tc>
        <w:tc>
          <w:tcPr>
            <w:tcW w:w="4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Всего,</w:t>
            </w:r>
          </w:p>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7D3200" w:rsidP="00A7020B">
            <w:pPr>
              <w:spacing w:after="0" w:line="240" w:lineRule="auto"/>
              <w:jc w:val="center"/>
              <w:rPr>
                <w:rFonts w:ascii="Times New Roman" w:hAnsi="Times New Roman"/>
              </w:rPr>
            </w:pPr>
            <w:r w:rsidRPr="001F0ED6">
              <w:rPr>
                <w:rFonts w:ascii="Times New Roman" w:hAnsi="Times New Roman"/>
              </w:rPr>
              <w:t>880023,4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48748,4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51616,1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55466,1</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60894,8</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63851,6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D7651D" w:rsidP="00A7020B">
            <w:pPr>
              <w:spacing w:after="0" w:line="240" w:lineRule="auto"/>
              <w:ind w:left="-57" w:right="-57"/>
              <w:jc w:val="center"/>
              <w:rPr>
                <w:rFonts w:ascii="Times New Roman" w:hAnsi="Times New Roman"/>
              </w:rPr>
            </w:pPr>
            <w:r w:rsidRPr="001F0ED6">
              <w:rPr>
                <w:rFonts w:ascii="Times New Roman" w:hAnsi="Times New Roman"/>
              </w:rPr>
              <w:t>80124,7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D7651D" w:rsidP="00A7020B">
            <w:pPr>
              <w:spacing w:after="0" w:line="240" w:lineRule="auto"/>
              <w:ind w:left="-57" w:right="-57"/>
              <w:jc w:val="center"/>
              <w:rPr>
                <w:rFonts w:ascii="Times New Roman" w:hAnsi="Times New Roman"/>
              </w:rPr>
            </w:pPr>
            <w:r w:rsidRPr="001F0ED6">
              <w:rPr>
                <w:rFonts w:ascii="Times New Roman" w:hAnsi="Times New Roman"/>
              </w:rPr>
              <w:t>84014,7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D7651D" w:rsidP="00A7020B">
            <w:pPr>
              <w:spacing w:after="0" w:line="240" w:lineRule="auto"/>
              <w:ind w:left="-57" w:right="-57"/>
              <w:jc w:val="center"/>
              <w:rPr>
                <w:rFonts w:ascii="Times New Roman" w:hAnsi="Times New Roman"/>
              </w:rPr>
            </w:pPr>
            <w:r w:rsidRPr="001F0ED6">
              <w:rPr>
                <w:rFonts w:ascii="Times New Roman" w:hAnsi="Times New Roman"/>
              </w:rPr>
              <w:t>88784,2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CA2398"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p w:rsidR="00736145" w:rsidRPr="001F0ED6" w:rsidRDefault="00736145"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7D3200" w:rsidP="00A7020B">
            <w:pPr>
              <w:spacing w:after="0" w:line="240" w:lineRule="auto"/>
              <w:jc w:val="center"/>
              <w:rPr>
                <w:rFonts w:ascii="Times New Roman" w:hAnsi="Times New Roman"/>
              </w:rPr>
            </w:pPr>
            <w:r w:rsidRPr="001F0ED6">
              <w:rPr>
                <w:rFonts w:ascii="Times New Roman" w:hAnsi="Times New Roman"/>
              </w:rPr>
              <w:t>888023,4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48748,4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51616,1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55466,1</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60894,8</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63851,6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D7651D" w:rsidP="00A7020B">
            <w:pPr>
              <w:spacing w:after="0" w:line="240" w:lineRule="auto"/>
              <w:ind w:left="-57" w:right="-57"/>
              <w:jc w:val="center"/>
              <w:rPr>
                <w:rFonts w:ascii="Times New Roman" w:hAnsi="Times New Roman"/>
              </w:rPr>
            </w:pPr>
            <w:r w:rsidRPr="001F0ED6">
              <w:rPr>
                <w:rFonts w:ascii="Times New Roman" w:hAnsi="Times New Roman"/>
              </w:rPr>
              <w:t>80124,7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D7651D" w:rsidP="00A7020B">
            <w:pPr>
              <w:spacing w:after="0" w:line="240" w:lineRule="auto"/>
              <w:ind w:left="-57" w:right="-57"/>
              <w:jc w:val="center"/>
              <w:rPr>
                <w:rFonts w:ascii="Times New Roman" w:hAnsi="Times New Roman"/>
              </w:rPr>
            </w:pPr>
            <w:r w:rsidRPr="001F0ED6">
              <w:rPr>
                <w:rFonts w:ascii="Times New Roman" w:hAnsi="Times New Roman"/>
              </w:rPr>
              <w:t>84014,7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88784,2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88630,7</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Основное мероприятие 2.1. Обеспечение функционирования управления образования Красносулинского района</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EB54AE" w:rsidP="00A7020B">
            <w:pPr>
              <w:spacing w:after="0" w:line="240" w:lineRule="auto"/>
              <w:jc w:val="center"/>
              <w:rPr>
                <w:rFonts w:ascii="Times New Roman" w:hAnsi="Times New Roman"/>
              </w:rPr>
            </w:pPr>
            <w:r w:rsidRPr="001F0ED6">
              <w:rPr>
                <w:rFonts w:ascii="Times New Roman" w:hAnsi="Times New Roman"/>
              </w:rPr>
              <w:t>159471,8</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lang w:val="en-US"/>
              </w:rPr>
            </w:pPr>
            <w:r w:rsidRPr="001F0ED6">
              <w:rPr>
                <w:rFonts w:ascii="Times New Roman" w:hAnsi="Times New Roman"/>
              </w:rPr>
              <w:t>9968.5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lang w:val="en-US"/>
              </w:rPr>
            </w:pPr>
            <w:r w:rsidRPr="001F0ED6">
              <w:rPr>
                <w:rFonts w:ascii="Times New Roman" w:hAnsi="Times New Roman"/>
              </w:rPr>
              <w:t>9013.6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lang w:val="en-US"/>
              </w:rPr>
            </w:pPr>
            <w:r w:rsidRPr="001F0ED6">
              <w:rPr>
                <w:rFonts w:ascii="Times New Roman" w:hAnsi="Times New Roman"/>
              </w:rPr>
              <w:t>9846.3</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lang w:val="en-US"/>
              </w:rPr>
            </w:pPr>
            <w:r w:rsidRPr="001F0ED6">
              <w:rPr>
                <w:rFonts w:ascii="Times New Roman" w:hAnsi="Times New Roman"/>
              </w:rPr>
              <w:t>11800.0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7E2757" w:rsidP="00A7020B">
            <w:pPr>
              <w:spacing w:after="0" w:line="240" w:lineRule="auto"/>
              <w:ind w:left="-57" w:right="-57"/>
              <w:jc w:val="center"/>
              <w:rPr>
                <w:rFonts w:ascii="Times New Roman" w:hAnsi="Times New Roman"/>
              </w:rPr>
            </w:pPr>
            <w:r w:rsidRPr="001F0ED6">
              <w:rPr>
                <w:rFonts w:ascii="Times New Roman" w:hAnsi="Times New Roman"/>
              </w:rPr>
              <w:t>13031,8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ind w:left="-57" w:right="-57"/>
              <w:jc w:val="center"/>
              <w:rPr>
                <w:rFonts w:ascii="Times New Roman" w:hAnsi="Times New Roman"/>
              </w:rPr>
            </w:pPr>
            <w:r w:rsidRPr="001F0ED6">
              <w:rPr>
                <w:rFonts w:ascii="Times New Roman" w:hAnsi="Times New Roman"/>
              </w:rPr>
              <w:t>14668,8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E2757" w:rsidP="00A7020B">
            <w:pPr>
              <w:spacing w:after="0" w:line="240" w:lineRule="auto"/>
              <w:ind w:left="-57" w:right="-57"/>
              <w:jc w:val="center"/>
              <w:rPr>
                <w:rFonts w:ascii="Times New Roman" w:hAnsi="Times New Roman"/>
              </w:rPr>
            </w:pPr>
            <w:r w:rsidRPr="001F0ED6">
              <w:rPr>
                <w:rFonts w:ascii="Times New Roman" w:hAnsi="Times New Roman"/>
              </w:rPr>
              <w:t>14562,0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E2757" w:rsidP="00A7020B">
            <w:pPr>
              <w:spacing w:after="0" w:line="240" w:lineRule="auto"/>
              <w:ind w:left="-57" w:right="-57"/>
              <w:jc w:val="center"/>
              <w:rPr>
                <w:rFonts w:ascii="Times New Roman" w:hAnsi="Times New Roman"/>
              </w:rPr>
            </w:pPr>
            <w:r w:rsidRPr="001F0ED6">
              <w:rPr>
                <w:rFonts w:ascii="Times New Roman" w:hAnsi="Times New Roman"/>
              </w:rPr>
              <w:t>15061,6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15379,8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15379,8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15379,8</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15379,8</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26827,0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1492,5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1550,6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1650,0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2047,0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2086,7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2409,7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2436,1</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2542,8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2652,9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2652,9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2652,9</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2652,9</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3395,0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198,8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208,9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275,2</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273,3</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284,3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299,9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299,9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299,9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313,7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313,7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313,7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313,7</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129</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8068,0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450,7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467,4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493,8</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618,2</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601,4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727,7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735,7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767,9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801,3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801,3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801,3</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801,3</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2385,0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303,0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125,2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144,9</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164,7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131,7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197,6</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217,4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230,5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217,5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217,5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217,5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217,5</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1707,8</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697,6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432,7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430,4</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88,7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33,8</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852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13,2</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353,9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313,0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40,9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76527,9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3539,0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3782,3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4362,8</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5536,4</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6503,1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7193,9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7292,3</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7544,5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7693,4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7693,4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7693,4</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7693,4</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5439,7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348,5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330,8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361,9</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437,2</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445,2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480,7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480,7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499,9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513,7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513,7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513,7</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513,7</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129</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23075,7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1068,8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1125,6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1294,1</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1677,9</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1962,3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2172,6</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2202,3</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2278,5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2323,4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2323,4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2323,4</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2323,4</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9,0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EB54AE" w:rsidP="00A7020B">
            <w:pPr>
              <w:spacing w:after="0" w:line="240" w:lineRule="auto"/>
              <w:jc w:val="center"/>
              <w:rPr>
                <w:rFonts w:ascii="Times New Roman" w:hAnsi="Times New Roman"/>
              </w:rPr>
            </w:pPr>
            <w:r w:rsidRPr="001F0ED6">
              <w:rPr>
                <w:rFonts w:ascii="Times New Roman" w:hAnsi="Times New Roman"/>
              </w:rPr>
              <w:t>6788,7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1551,4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947,0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383,0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500,0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525,4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4B50B7" w:rsidP="00A7020B">
            <w:pPr>
              <w:spacing w:after="0" w:line="240" w:lineRule="auto"/>
              <w:ind w:left="-57" w:right="-57"/>
              <w:jc w:val="center"/>
              <w:rPr>
                <w:rFonts w:ascii="Times New Roman" w:hAnsi="Times New Roman"/>
              </w:rPr>
            </w:pPr>
            <w:r w:rsidRPr="001F0ED6">
              <w:rPr>
                <w:rFonts w:ascii="Times New Roman" w:hAnsi="Times New Roman"/>
              </w:rPr>
              <w:t>657,5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404,4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404,4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353,9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353,9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353,9</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353,9</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247</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4880,9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445,0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451,4</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464,9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493,2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493,2</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493,2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A7020B">
            <w:pPr>
              <w:spacing w:after="0" w:line="240" w:lineRule="auto"/>
              <w:ind w:left="-57" w:right="-28"/>
              <w:rPr>
                <w:rFonts w:ascii="Times New Roman" w:hAnsi="Times New Roman"/>
              </w:rPr>
            </w:pPr>
            <w:r w:rsidRPr="001F0ED6">
              <w:rPr>
                <w:rFonts w:ascii="Times New Roman" w:hAnsi="Times New Roman"/>
              </w:rPr>
              <w:t>Основное мероприятие 2.2. Обеспечение деятельности муниципальных бюджетных учреждений, обеспечивающих предоставление услуг в сфере образования</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150671,2</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8224,3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9043,1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9065,0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11063,5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12358,4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13794,7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14410,4</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14691,8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14505,0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14505,0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14505,0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14505,0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116542,4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8224,3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8978,2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9065,0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7208,6</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8265,9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10181,7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10659,5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10805,2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10788,5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10788,5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10788,5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10788,5</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64,9</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64,9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200,0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33980,2</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3771,2</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4092,5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3613,0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3750,9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3886,6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3716,5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3716,5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3716,5</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3716,5</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622</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83,7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83,7</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A7020B">
            <w:pPr>
              <w:spacing w:after="0" w:line="240" w:lineRule="auto"/>
              <w:ind w:left="-57" w:right="-28"/>
              <w:rPr>
                <w:rFonts w:ascii="Times New Roman" w:hAnsi="Times New Roman"/>
              </w:rPr>
            </w:pPr>
            <w:r w:rsidRPr="001F0ED6">
              <w:rPr>
                <w:rFonts w:ascii="Times New Roman" w:hAnsi="Times New Roman"/>
              </w:rPr>
              <w:t>Основное мероприятие 2.3. Мероприятия по формированию очередности детей в детские сады в региональной автоматизированной информационной системе «Электронный детский сад»</w:t>
            </w:r>
          </w:p>
          <w:p w:rsidR="00736145" w:rsidRPr="001F0ED6" w:rsidRDefault="00736145" w:rsidP="00A7020B">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jc w:val="center"/>
              <w:rPr>
                <w:rFonts w:ascii="Times New Roman" w:hAnsi="Times New Roman"/>
              </w:rPr>
            </w:pPr>
            <w:r w:rsidRPr="001F0ED6">
              <w:rPr>
                <w:rFonts w:ascii="Times New Roman" w:hAnsi="Times New Roman"/>
              </w:rPr>
              <w:t>2468,4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341,4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356,4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381,3</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408,0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436,5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466,9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D4EE2" w:rsidP="00A7020B">
            <w:pPr>
              <w:spacing w:after="0" w:line="240" w:lineRule="auto"/>
              <w:ind w:left="-57" w:right="-57"/>
              <w:jc w:val="center"/>
              <w:rPr>
                <w:rFonts w:ascii="Times New Roman" w:hAnsi="Times New Roman"/>
              </w:rPr>
            </w:pPr>
            <w:r w:rsidRPr="001F0ED6">
              <w:rPr>
                <w:rFonts w:ascii="Times New Roman" w:hAnsi="Times New Roman"/>
              </w:rPr>
              <w:t>77,9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1120020590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FF6AC5" w:rsidP="00A7020B">
            <w:pPr>
              <w:spacing w:after="0" w:line="240" w:lineRule="auto"/>
              <w:jc w:val="center"/>
              <w:rPr>
                <w:rFonts w:ascii="Times New Roman" w:hAnsi="Times New Roman"/>
              </w:rPr>
            </w:pPr>
            <w:r w:rsidRPr="001F0ED6">
              <w:rPr>
                <w:rFonts w:ascii="Times New Roman" w:hAnsi="Times New Roman"/>
              </w:rPr>
              <w:t>2468,4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341,4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356,4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381,3</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408,0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436,5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466,9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D4EE2" w:rsidP="00A7020B">
            <w:pPr>
              <w:spacing w:after="0" w:line="240" w:lineRule="auto"/>
              <w:ind w:left="-57" w:right="-57"/>
              <w:jc w:val="center"/>
              <w:rPr>
                <w:rFonts w:ascii="Times New Roman" w:hAnsi="Times New Roman"/>
              </w:rPr>
            </w:pPr>
            <w:r w:rsidRPr="001F0ED6">
              <w:rPr>
                <w:rFonts w:ascii="Times New Roman" w:hAnsi="Times New Roman"/>
              </w:rPr>
              <w:t>77,9</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 xml:space="preserve">Основное мероприятие 2.4. Финансовое обеспечение осуществления полномочий по организации и осуществлению деятельности по опеке и попечительству в соответствии со </w:t>
            </w:r>
            <w:r w:rsidRPr="001F0ED6">
              <w:rPr>
                <w:rFonts w:ascii="Times New Roman" w:hAnsi="Times New Roman"/>
              </w:rPr>
              <w:lastRenderedPageBreak/>
              <w:t xml:space="preserve">статьей 6 Областного закона </w:t>
            </w:r>
          </w:p>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от 26.12.2007 № 830-ЗС «Об организации опеки и попечительства в Ростовской области»</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7E2757" w:rsidP="00A7020B">
            <w:pPr>
              <w:spacing w:after="0" w:line="240" w:lineRule="auto"/>
              <w:jc w:val="center"/>
              <w:rPr>
                <w:rFonts w:ascii="Times New Roman" w:hAnsi="Times New Roman"/>
              </w:rPr>
            </w:pPr>
            <w:r w:rsidRPr="001F0ED6">
              <w:rPr>
                <w:rFonts w:ascii="Times New Roman" w:hAnsi="Times New Roman"/>
              </w:rPr>
              <w:t>575</w:t>
            </w:r>
            <w:r w:rsidR="00CA2398" w:rsidRPr="001F0ED6">
              <w:rPr>
                <w:rFonts w:ascii="Times New Roman" w:hAnsi="Times New Roman"/>
              </w:rPr>
              <w:t>041,4</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30168,6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33157,4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36119,5</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37558,8</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37954,3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51116,7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54951,7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59030,8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58745,9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58745,9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58745,9</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58745,9</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2629,3</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333,2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411,7</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433,6</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498,5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504,8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447,5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323</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654,5</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159,0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123,6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98,4</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87,5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96,5</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89,5</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1120052600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2051,7</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467,0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818,3</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766,4</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1120072220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660,0</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30,0</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90,0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60,0</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533202,6</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26155,6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28184,2</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30131,3</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32288,5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32672,9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46110,0</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49747,1</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53169,4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58685,9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58685,9</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58685,9</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58685,9</w:t>
            </w:r>
          </w:p>
        </w:tc>
      </w:tr>
      <w:tr w:rsidR="00CA2398" w:rsidRPr="001F0ED6"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F0ED6" w:rsidRDefault="00CA2398" w:rsidP="00A7020B">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323</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35843,3</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2963,8</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3559,6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4629,8</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4654,3</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4680,1</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4409,7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5144,6</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5801,4</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r w:rsidR="00CA2398" w:rsidRPr="001F0ED6" w:rsidTr="006B1E50">
        <w:trPr>
          <w:trHeight w:val="20"/>
        </w:trPr>
        <w:tc>
          <w:tcPr>
            <w:tcW w:w="823"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lastRenderedPageBreak/>
              <w:t xml:space="preserve">Основное мероприятие 2.6. Мероприятия для обеспечения бесперебойного функционирования системы защиты информации </w:t>
            </w:r>
          </w:p>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«АИС Контингент»</w:t>
            </w:r>
          </w:p>
        </w:tc>
        <w:tc>
          <w:tcPr>
            <w:tcW w:w="4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28"/>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p w:rsidR="00CA2398" w:rsidRPr="001F0ED6" w:rsidRDefault="00CA2398" w:rsidP="00A7020B">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Х</w:t>
            </w:r>
          </w:p>
          <w:p w:rsidR="00CA2398" w:rsidRPr="001F0ED6" w:rsidRDefault="00CA2398" w:rsidP="00A7020B">
            <w:pPr>
              <w:spacing w:after="0" w:line="240" w:lineRule="auto"/>
              <w:jc w:val="center"/>
              <w:rPr>
                <w:rFonts w:ascii="Times New Roman" w:hAnsi="Times New Roman"/>
              </w:rPr>
            </w:pPr>
            <w:r w:rsidRPr="001F0ED6">
              <w:rPr>
                <w:rFonts w:ascii="Times New Roman" w:hAnsi="Times New Roman"/>
              </w:rPr>
              <w:t>1120020570</w:t>
            </w:r>
          </w:p>
        </w:tc>
        <w:tc>
          <w:tcPr>
            <w:tcW w:w="10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Х</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F0ED6" w:rsidRDefault="00B62D63" w:rsidP="00A7020B">
            <w:pPr>
              <w:spacing w:after="0" w:line="240" w:lineRule="auto"/>
              <w:jc w:val="center"/>
              <w:rPr>
                <w:rFonts w:ascii="Times New Roman" w:hAnsi="Times New Roman"/>
              </w:rPr>
            </w:pPr>
            <w:r w:rsidRPr="001F0ED6">
              <w:rPr>
                <w:rFonts w:ascii="Times New Roman" w:hAnsi="Times New Roman"/>
              </w:rPr>
              <w:t>370,6</w:t>
            </w:r>
          </w:p>
          <w:p w:rsidR="00CA2398" w:rsidRPr="001F0ED6" w:rsidRDefault="00B62D63" w:rsidP="00A7020B">
            <w:pPr>
              <w:spacing w:after="0" w:line="240" w:lineRule="auto"/>
              <w:jc w:val="center"/>
              <w:rPr>
                <w:rFonts w:ascii="Times New Roman" w:hAnsi="Times New Roman"/>
              </w:rPr>
            </w:pPr>
            <w:r w:rsidRPr="001F0ED6">
              <w:rPr>
                <w:rFonts w:ascii="Times New Roman" w:hAnsi="Times New Roman"/>
              </w:rPr>
              <w:t>370,6</w:t>
            </w:r>
          </w:p>
        </w:tc>
        <w:tc>
          <w:tcPr>
            <w:tcW w:w="24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45,6</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45,6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45,6</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45,6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54,0</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54,0</w:t>
            </w:r>
          </w:p>
        </w:tc>
        <w:tc>
          <w:tcPr>
            <w:tcW w:w="22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64,5</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64,5</w:t>
            </w:r>
          </w:p>
        </w:tc>
        <w:tc>
          <w:tcPr>
            <w:tcW w:w="237"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70,6</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70,6</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77,6</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77,6</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7D4EE2" w:rsidP="00A7020B">
            <w:pPr>
              <w:spacing w:after="0" w:line="240" w:lineRule="auto"/>
              <w:ind w:left="-57" w:right="-57"/>
              <w:jc w:val="center"/>
              <w:rPr>
                <w:rFonts w:ascii="Times New Roman" w:hAnsi="Times New Roman"/>
              </w:rPr>
            </w:pPr>
            <w:r w:rsidRPr="001F0ED6">
              <w:rPr>
                <w:rFonts w:ascii="Times New Roman" w:hAnsi="Times New Roman"/>
              </w:rPr>
              <w:t>12,7</w:t>
            </w:r>
          </w:p>
          <w:p w:rsidR="00CA2398" w:rsidRPr="001F0ED6" w:rsidRDefault="007D4EE2" w:rsidP="00A7020B">
            <w:pPr>
              <w:spacing w:after="0" w:line="240" w:lineRule="auto"/>
              <w:ind w:left="-57" w:right="-57"/>
              <w:jc w:val="center"/>
              <w:rPr>
                <w:rFonts w:ascii="Times New Roman" w:hAnsi="Times New Roman"/>
              </w:rPr>
            </w:pPr>
            <w:r w:rsidRPr="001F0ED6">
              <w:rPr>
                <w:rFonts w:ascii="Times New Roman" w:hAnsi="Times New Roman"/>
              </w:rPr>
              <w:t>12,7</w:t>
            </w:r>
          </w:p>
        </w:tc>
        <w:tc>
          <w:tcPr>
            <w:tcW w:w="228"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p w:rsidR="00CA2398" w:rsidRPr="001F0ED6" w:rsidRDefault="00CA2398" w:rsidP="00A7020B">
            <w:pPr>
              <w:spacing w:after="0" w:line="240" w:lineRule="auto"/>
              <w:ind w:left="-57" w:right="-57"/>
              <w:jc w:val="center"/>
              <w:rPr>
                <w:rFonts w:ascii="Times New Roman" w:hAnsi="Times New Roman"/>
              </w:rPr>
            </w:pPr>
            <w:r w:rsidRPr="001F0ED6">
              <w:rPr>
                <w:rFonts w:ascii="Times New Roman" w:hAnsi="Times New Roman"/>
              </w:rPr>
              <w:t>0,0</w:t>
            </w:r>
          </w:p>
        </w:tc>
      </w:tr>
    </w:tbl>
    <w:p w:rsidR="00B60E24" w:rsidRPr="001F0ED6" w:rsidRDefault="00B60E24" w:rsidP="00A7020B">
      <w:pPr>
        <w:spacing w:after="0" w:line="240" w:lineRule="auto"/>
        <w:ind w:firstLine="17010"/>
        <w:jc w:val="both"/>
        <w:rPr>
          <w:rFonts w:ascii="Times New Roman" w:eastAsia="Times New Roman" w:hAnsi="Times New Roman"/>
          <w:sz w:val="24"/>
          <w:szCs w:val="24"/>
          <w:lang w:eastAsia="ar-SA"/>
        </w:rPr>
      </w:pPr>
    </w:p>
    <w:p w:rsidR="0032521A" w:rsidRPr="001F0ED6" w:rsidRDefault="004219D2" w:rsidP="0073614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4"/>
          <w:szCs w:val="24"/>
          <w:lang w:eastAsia="ar-SA"/>
        </w:rPr>
        <w:br w:type="page"/>
      </w:r>
      <w:r w:rsidR="0032521A" w:rsidRPr="001F0ED6">
        <w:rPr>
          <w:rFonts w:ascii="Times New Roman" w:eastAsia="Times New Roman" w:hAnsi="Times New Roman"/>
          <w:sz w:val="28"/>
          <w:szCs w:val="24"/>
          <w:lang w:eastAsia="ar-SA"/>
        </w:rPr>
        <w:lastRenderedPageBreak/>
        <w:t>Приложение № 5</w:t>
      </w:r>
    </w:p>
    <w:p w:rsidR="0032521A" w:rsidRPr="001F0ED6" w:rsidRDefault="0032521A" w:rsidP="0073614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73614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32521A" w:rsidP="00736145">
      <w:pPr>
        <w:widowControl w:val="0"/>
        <w:autoSpaceDE w:val="0"/>
        <w:autoSpaceDN w:val="0"/>
        <w:adjustRightInd w:val="0"/>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bookmarkStart w:id="3" w:name="Par879"/>
      <w:bookmarkEnd w:id="3"/>
    </w:p>
    <w:p w:rsidR="0032521A" w:rsidRPr="001F0ED6" w:rsidRDefault="0032521A" w:rsidP="00A7020B">
      <w:pPr>
        <w:widowControl w:val="0"/>
        <w:autoSpaceDE w:val="0"/>
        <w:autoSpaceDN w:val="0"/>
        <w:adjustRightInd w:val="0"/>
        <w:spacing w:after="0" w:line="240" w:lineRule="auto"/>
        <w:ind w:left="11340"/>
        <w:rPr>
          <w:rFonts w:ascii="Times New Roman" w:eastAsia="Times New Roman" w:hAnsi="Times New Roman"/>
          <w:sz w:val="28"/>
          <w:szCs w:val="24"/>
          <w:lang w:eastAsia="ar-SA"/>
        </w:rPr>
      </w:pPr>
    </w:p>
    <w:p w:rsidR="00101FAC" w:rsidRPr="001F0ED6" w:rsidRDefault="00101FAC" w:rsidP="00A7020B">
      <w:pPr>
        <w:widowControl w:val="0"/>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РАСХОДЫ</w:t>
      </w:r>
    </w:p>
    <w:p w:rsidR="00101FAC" w:rsidRPr="001F0ED6" w:rsidRDefault="00101FAC" w:rsidP="00A7020B">
      <w:pPr>
        <w:widowControl w:val="0"/>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на реализацию муниципальной программы</w:t>
      </w:r>
    </w:p>
    <w:p w:rsidR="00101FAC" w:rsidRPr="001F0ED6" w:rsidRDefault="00101FAC" w:rsidP="00A7020B">
      <w:pPr>
        <w:widowControl w:val="0"/>
        <w:autoSpaceDE w:val="0"/>
        <w:autoSpaceDN w:val="0"/>
        <w:adjustRightInd w:val="0"/>
        <w:spacing w:after="0" w:line="240" w:lineRule="auto"/>
        <w:jc w:val="center"/>
        <w:rPr>
          <w:rFonts w:ascii="Times New Roman" w:hAnsi="Times New Roman"/>
          <w:sz w:val="28"/>
          <w:szCs w:val="24"/>
          <w:lang w:eastAsia="ar-SA"/>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1F0ED6" w:rsidTr="0076372D">
        <w:tc>
          <w:tcPr>
            <w:tcW w:w="2552" w:type="dxa"/>
            <w:vMerge w:val="restart"/>
          </w:tcPr>
          <w:p w:rsidR="00101FAC" w:rsidRPr="001F0ED6" w:rsidRDefault="00101FAC" w:rsidP="00A7020B">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Наименование муниципальной программы, номер и наименование подпрограммы</w:t>
            </w:r>
          </w:p>
        </w:tc>
        <w:tc>
          <w:tcPr>
            <w:tcW w:w="3969" w:type="dxa"/>
            <w:vMerge w:val="restart"/>
          </w:tcPr>
          <w:p w:rsidR="00101FAC" w:rsidRPr="001F0ED6" w:rsidRDefault="00101FAC" w:rsidP="00A7020B">
            <w:pPr>
              <w:widowControl w:val="0"/>
              <w:autoSpaceDE w:val="0"/>
              <w:autoSpaceDN w:val="0"/>
              <w:adjustRightInd w:val="0"/>
              <w:spacing w:after="0" w:line="240" w:lineRule="auto"/>
              <w:ind w:left="-75" w:firstLine="75"/>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417" w:type="dxa"/>
            <w:vMerge w:val="restart"/>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 расходов всего</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(тыс. руб.)</w:t>
            </w:r>
          </w:p>
        </w:tc>
        <w:tc>
          <w:tcPr>
            <w:tcW w:w="13608" w:type="dxa"/>
            <w:gridSpan w:val="12"/>
          </w:tcPr>
          <w:p w:rsidR="004219D2" w:rsidRPr="001F0ED6" w:rsidRDefault="004219D2"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w:t>
            </w:r>
            <w:r w:rsidR="00101FAC" w:rsidRPr="001F0ED6">
              <w:rPr>
                <w:rFonts w:ascii="Times New Roman" w:hAnsi="Times New Roman"/>
                <w:sz w:val="24"/>
                <w:szCs w:val="24"/>
                <w:lang w:eastAsia="ru-RU"/>
              </w:rPr>
              <w:t xml:space="preserve"> том числе по годам реализации</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муниципальной программы</w:t>
            </w:r>
          </w:p>
        </w:tc>
      </w:tr>
      <w:tr w:rsidR="00101FAC" w:rsidRPr="001F0ED6" w:rsidTr="0076372D">
        <w:trPr>
          <w:tblHeader/>
        </w:trPr>
        <w:tc>
          <w:tcPr>
            <w:tcW w:w="2552" w:type="dxa"/>
            <w:vMerge/>
          </w:tcPr>
          <w:p w:rsidR="00101FAC" w:rsidRPr="001F0ED6" w:rsidRDefault="00101FAC"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3969" w:type="dxa"/>
            <w:vMerge/>
          </w:tcPr>
          <w:p w:rsidR="00101FAC" w:rsidRPr="001F0ED6" w:rsidRDefault="00101FAC" w:rsidP="00A7020B">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vMerge/>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2024</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2025</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2026</w:t>
            </w:r>
          </w:p>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2027</w:t>
            </w:r>
          </w:p>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2028</w:t>
            </w:r>
          </w:p>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2029</w:t>
            </w:r>
          </w:p>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2030</w:t>
            </w:r>
          </w:p>
          <w:p w:rsidR="00101FAC" w:rsidRPr="001F0ED6" w:rsidRDefault="00101FAC" w:rsidP="00A7020B">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r>
    </w:tbl>
    <w:p w:rsidR="00AB419C" w:rsidRPr="001F0ED6" w:rsidRDefault="00AB419C" w:rsidP="00A7020B">
      <w:pPr>
        <w:spacing w:after="0" w:line="240" w:lineRule="auto"/>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1F0ED6" w:rsidTr="00736145">
        <w:trPr>
          <w:trHeight w:val="211"/>
          <w:tblHeader/>
        </w:trPr>
        <w:tc>
          <w:tcPr>
            <w:tcW w:w="2552" w:type="dxa"/>
            <w:hideMark/>
          </w:tcPr>
          <w:p w:rsidR="00101FAC" w:rsidRPr="001F0ED6" w:rsidRDefault="00101FAC" w:rsidP="00736145">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3969" w:type="dxa"/>
            <w:hideMark/>
          </w:tcPr>
          <w:p w:rsidR="00101FAC" w:rsidRPr="001F0ED6" w:rsidRDefault="00101FAC" w:rsidP="00A7020B">
            <w:pPr>
              <w:widowControl w:val="0"/>
              <w:autoSpaceDE w:val="0"/>
              <w:autoSpaceDN w:val="0"/>
              <w:adjustRightInd w:val="0"/>
              <w:spacing w:after="0" w:line="240" w:lineRule="auto"/>
              <w:ind w:left="-74" w:right="-74"/>
              <w:contextualSpacing/>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1417" w:type="dxa"/>
          </w:tcPr>
          <w:p w:rsidR="00101FAC" w:rsidRPr="001F0ED6" w:rsidRDefault="00101FAC" w:rsidP="00A7020B">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1134" w:type="dxa"/>
          </w:tcPr>
          <w:p w:rsidR="00101FAC" w:rsidRPr="001F0ED6" w:rsidRDefault="00101FAC" w:rsidP="00A7020B">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1134" w:type="dxa"/>
          </w:tcPr>
          <w:p w:rsidR="00101FAC" w:rsidRPr="001F0ED6" w:rsidRDefault="00101FAC" w:rsidP="00A7020B">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6</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7</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8</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9</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10</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11</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12</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13</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14</w:t>
            </w:r>
          </w:p>
        </w:tc>
        <w:tc>
          <w:tcPr>
            <w:tcW w:w="1134" w:type="dxa"/>
          </w:tcPr>
          <w:p w:rsidR="00101FAC" w:rsidRPr="001F0ED6" w:rsidRDefault="00101FAC" w:rsidP="00A7020B">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15</w:t>
            </w:r>
          </w:p>
        </w:tc>
      </w:tr>
      <w:tr w:rsidR="00F0206A" w:rsidRPr="001F0ED6" w:rsidTr="00736145">
        <w:trPr>
          <w:trHeight w:val="20"/>
        </w:trPr>
        <w:tc>
          <w:tcPr>
            <w:tcW w:w="2552" w:type="dxa"/>
            <w:vMerge w:val="restart"/>
            <w:hideMark/>
          </w:tcPr>
          <w:p w:rsidR="00F0206A" w:rsidRPr="001F0ED6" w:rsidRDefault="00F0206A" w:rsidP="00736145">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Муниципальная программа Красносулинского района «Развитие образования»</w:t>
            </w:r>
          </w:p>
        </w:tc>
        <w:tc>
          <w:tcPr>
            <w:tcW w:w="3969" w:type="dxa"/>
            <w:hideMark/>
          </w:tcPr>
          <w:p w:rsidR="00F0206A" w:rsidRPr="001F0ED6" w:rsidRDefault="00F0206A" w:rsidP="00A7020B">
            <w:pPr>
              <w:widowControl w:val="0"/>
              <w:autoSpaceDE w:val="0"/>
              <w:autoSpaceDN w:val="0"/>
              <w:adjustRightInd w:val="0"/>
              <w:spacing w:after="0" w:line="240" w:lineRule="auto"/>
              <w:ind w:left="-75" w:right="-75"/>
              <w:contextualSpacing/>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417" w:type="dxa"/>
          </w:tcPr>
          <w:p w:rsidR="00F0206A"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16422887,8</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1074426,1</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1284786,5</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1566585,1</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1434528,5</w:t>
            </w:r>
          </w:p>
        </w:tc>
        <w:tc>
          <w:tcPr>
            <w:tcW w:w="1134" w:type="dxa"/>
          </w:tcPr>
          <w:p w:rsidR="00F0206A"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1567281,6</w:t>
            </w:r>
          </w:p>
        </w:tc>
        <w:tc>
          <w:tcPr>
            <w:tcW w:w="1134" w:type="dxa"/>
          </w:tcPr>
          <w:p w:rsidR="00F0206A" w:rsidRPr="001F0ED6" w:rsidRDefault="009D46DE"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1857499,7</w:t>
            </w:r>
          </w:p>
        </w:tc>
        <w:tc>
          <w:tcPr>
            <w:tcW w:w="1134" w:type="dxa"/>
          </w:tcPr>
          <w:p w:rsidR="00F0206A"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1391733,6</w:t>
            </w:r>
          </w:p>
        </w:tc>
        <w:tc>
          <w:tcPr>
            <w:tcW w:w="1134" w:type="dxa"/>
          </w:tcPr>
          <w:p w:rsidR="00F0206A" w:rsidRPr="001F0ED6" w:rsidRDefault="00A467AB"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1330485,9</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r>
      <w:tr w:rsidR="00101FAC" w:rsidRPr="001F0ED6" w:rsidTr="00736145">
        <w:trPr>
          <w:trHeight w:val="20"/>
        </w:trPr>
        <w:tc>
          <w:tcPr>
            <w:tcW w:w="2552" w:type="dxa"/>
            <w:vMerge/>
            <w:vAlign w:val="center"/>
            <w:hideMark/>
          </w:tcPr>
          <w:p w:rsidR="00101FAC" w:rsidRPr="001F0ED6" w:rsidRDefault="00101FAC" w:rsidP="00736145">
            <w:pPr>
              <w:spacing w:after="0" w:line="240" w:lineRule="auto"/>
              <w:rPr>
                <w:rFonts w:ascii="Times New Roman" w:hAnsi="Times New Roman"/>
                <w:sz w:val="24"/>
                <w:szCs w:val="24"/>
                <w:lang w:eastAsia="ar-SA"/>
              </w:rPr>
            </w:pPr>
          </w:p>
        </w:tc>
        <w:tc>
          <w:tcPr>
            <w:tcW w:w="3969" w:type="dxa"/>
            <w:hideMark/>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417" w:type="dxa"/>
          </w:tcPr>
          <w:p w:rsidR="00101FAC"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397214,6</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467,0</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19948,6</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57851,2</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56904,3</w:t>
            </w:r>
          </w:p>
        </w:tc>
        <w:tc>
          <w:tcPr>
            <w:tcW w:w="1134" w:type="dxa"/>
          </w:tcPr>
          <w:p w:rsidR="00101FAC"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61793,5</w:t>
            </w:r>
          </w:p>
        </w:tc>
        <w:tc>
          <w:tcPr>
            <w:tcW w:w="1134" w:type="dxa"/>
          </w:tcPr>
          <w:p w:rsidR="00101FAC" w:rsidRPr="001F0ED6" w:rsidRDefault="00A33726" w:rsidP="00A7020B">
            <w:pPr>
              <w:spacing w:after="0" w:line="240" w:lineRule="auto"/>
              <w:ind w:left="-75" w:right="-75"/>
              <w:jc w:val="center"/>
              <w:rPr>
                <w:rFonts w:ascii="Times New Roman" w:hAnsi="Times New Roman"/>
                <w:sz w:val="24"/>
                <w:szCs w:val="24"/>
              </w:rPr>
            </w:pPr>
            <w:r>
              <w:rPr>
                <w:rFonts w:ascii="Times New Roman" w:hAnsi="Times New Roman"/>
                <w:sz w:val="24"/>
                <w:szCs w:val="24"/>
              </w:rPr>
              <w:t>65750,4</w:t>
            </w:r>
          </w:p>
        </w:tc>
        <w:tc>
          <w:tcPr>
            <w:tcW w:w="1134" w:type="dxa"/>
          </w:tcPr>
          <w:p w:rsidR="00101FAC" w:rsidRPr="001F0ED6" w:rsidRDefault="00A467AB"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66681,0</w:t>
            </w:r>
          </w:p>
        </w:tc>
        <w:tc>
          <w:tcPr>
            <w:tcW w:w="1134" w:type="dxa"/>
          </w:tcPr>
          <w:p w:rsidR="00101FAC" w:rsidRPr="001F0ED6" w:rsidRDefault="00A467AB"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67818,5</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F0206A" w:rsidRPr="001F0ED6" w:rsidTr="00736145">
        <w:trPr>
          <w:trHeight w:val="20"/>
        </w:trPr>
        <w:tc>
          <w:tcPr>
            <w:tcW w:w="2552" w:type="dxa"/>
            <w:vMerge/>
            <w:vAlign w:val="center"/>
            <w:hideMark/>
          </w:tcPr>
          <w:p w:rsidR="00F0206A" w:rsidRPr="001F0ED6" w:rsidRDefault="00F0206A" w:rsidP="00736145">
            <w:pPr>
              <w:spacing w:after="0" w:line="240" w:lineRule="auto"/>
              <w:rPr>
                <w:rFonts w:ascii="Times New Roman" w:hAnsi="Times New Roman"/>
                <w:sz w:val="24"/>
                <w:szCs w:val="24"/>
                <w:lang w:eastAsia="ar-SA"/>
              </w:rPr>
            </w:pPr>
          </w:p>
        </w:tc>
        <w:tc>
          <w:tcPr>
            <w:tcW w:w="3969" w:type="dxa"/>
            <w:hideMark/>
          </w:tcPr>
          <w:p w:rsidR="00F0206A" w:rsidRPr="001F0ED6" w:rsidRDefault="00F0206A" w:rsidP="00A7020B">
            <w:pPr>
              <w:widowControl w:val="0"/>
              <w:autoSpaceDE w:val="0"/>
              <w:autoSpaceDN w:val="0"/>
              <w:adjustRightInd w:val="0"/>
              <w:spacing w:after="0" w:line="240" w:lineRule="auto"/>
              <w:ind w:left="-75" w:right="-75"/>
              <w:contextualSpacing/>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417" w:type="dxa"/>
          </w:tcPr>
          <w:p w:rsidR="00F0206A"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11734810,</w:t>
            </w:r>
            <w:r w:rsidR="00402041" w:rsidRPr="001F0ED6">
              <w:rPr>
                <w:rFonts w:ascii="Times New Roman" w:hAnsi="Times New Roman"/>
                <w:color w:val="000000"/>
                <w:sz w:val="24"/>
                <w:szCs w:val="24"/>
              </w:rPr>
              <w:t>4</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764129,3</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955854,5</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1146278,0</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969448,1</w:t>
            </w:r>
          </w:p>
        </w:tc>
        <w:tc>
          <w:tcPr>
            <w:tcW w:w="1134" w:type="dxa"/>
          </w:tcPr>
          <w:p w:rsidR="00F0206A"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1072472,</w:t>
            </w:r>
            <w:r w:rsidR="00402041" w:rsidRPr="001F0ED6">
              <w:rPr>
                <w:rFonts w:ascii="Times New Roman" w:hAnsi="Times New Roman"/>
                <w:color w:val="000000"/>
                <w:sz w:val="24"/>
                <w:szCs w:val="24"/>
              </w:rPr>
              <w:t>2</w:t>
            </w:r>
          </w:p>
        </w:tc>
        <w:tc>
          <w:tcPr>
            <w:tcW w:w="1134" w:type="dxa"/>
          </w:tcPr>
          <w:p w:rsidR="00F0206A" w:rsidRPr="001F0ED6" w:rsidRDefault="00A33726" w:rsidP="00A7020B">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1302931,2</w:t>
            </w:r>
          </w:p>
        </w:tc>
        <w:tc>
          <w:tcPr>
            <w:tcW w:w="1134" w:type="dxa"/>
          </w:tcPr>
          <w:p w:rsidR="00F0206A"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958290,6</w:t>
            </w:r>
          </w:p>
        </w:tc>
        <w:tc>
          <w:tcPr>
            <w:tcW w:w="1134" w:type="dxa"/>
          </w:tcPr>
          <w:p w:rsidR="00F0206A" w:rsidRPr="001F0ED6" w:rsidRDefault="00A467A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918143,0</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r>
      <w:tr w:rsidR="00F0206A" w:rsidRPr="001F0ED6" w:rsidTr="00736145">
        <w:trPr>
          <w:trHeight w:val="20"/>
        </w:trPr>
        <w:tc>
          <w:tcPr>
            <w:tcW w:w="2552" w:type="dxa"/>
            <w:vMerge/>
            <w:vAlign w:val="center"/>
            <w:hideMark/>
          </w:tcPr>
          <w:p w:rsidR="00F0206A" w:rsidRPr="001F0ED6" w:rsidRDefault="00F0206A" w:rsidP="00736145">
            <w:pPr>
              <w:spacing w:after="0" w:line="240" w:lineRule="auto"/>
              <w:rPr>
                <w:rFonts w:ascii="Times New Roman" w:hAnsi="Times New Roman"/>
                <w:sz w:val="24"/>
                <w:szCs w:val="24"/>
                <w:lang w:eastAsia="ar-SA"/>
              </w:rPr>
            </w:pPr>
          </w:p>
        </w:tc>
        <w:tc>
          <w:tcPr>
            <w:tcW w:w="3969" w:type="dxa"/>
            <w:hideMark/>
          </w:tcPr>
          <w:p w:rsidR="00F0206A" w:rsidRPr="001F0ED6" w:rsidRDefault="00F0206A"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417" w:type="dxa"/>
          </w:tcPr>
          <w:p w:rsidR="00F0206A"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3815070,1</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267348,8</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275189,2</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323392,8</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363928,1</w:t>
            </w:r>
          </w:p>
        </w:tc>
        <w:tc>
          <w:tcPr>
            <w:tcW w:w="1134" w:type="dxa"/>
          </w:tcPr>
          <w:p w:rsidR="00F0206A" w:rsidRPr="001F0ED6" w:rsidRDefault="003600E9"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382381,6</w:t>
            </w:r>
          </w:p>
        </w:tc>
        <w:tc>
          <w:tcPr>
            <w:tcW w:w="1134" w:type="dxa"/>
          </w:tcPr>
          <w:p w:rsidR="00F0206A" w:rsidRPr="001F0ED6" w:rsidRDefault="009D46DE"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440090,2</w:t>
            </w:r>
          </w:p>
        </w:tc>
        <w:tc>
          <w:tcPr>
            <w:tcW w:w="1134" w:type="dxa"/>
          </w:tcPr>
          <w:p w:rsidR="00F0206A" w:rsidRPr="001F0ED6" w:rsidRDefault="003600E9"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318034,1</w:t>
            </w:r>
          </w:p>
        </w:tc>
        <w:tc>
          <w:tcPr>
            <w:tcW w:w="1134" w:type="dxa"/>
          </w:tcPr>
          <w:p w:rsidR="00F0206A" w:rsidRPr="001F0ED6" w:rsidRDefault="003600E9"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295796,5</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безвозмездные поступления в бюджет района</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 том числе за счет средств</w:t>
            </w:r>
          </w:p>
        </w:tc>
        <w:tc>
          <w:tcPr>
            <w:tcW w:w="1417"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Фонда содействия реформированию ЖКХ</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бюджеты поселений</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F0206A" w:rsidRPr="001F0ED6" w:rsidTr="00736145">
        <w:trPr>
          <w:trHeight w:val="20"/>
        </w:trPr>
        <w:tc>
          <w:tcPr>
            <w:tcW w:w="2552" w:type="dxa"/>
            <w:vMerge/>
            <w:vAlign w:val="center"/>
            <w:hideMark/>
          </w:tcPr>
          <w:p w:rsidR="00F0206A" w:rsidRPr="001F0ED6" w:rsidRDefault="00F0206A" w:rsidP="00736145">
            <w:pPr>
              <w:spacing w:after="0" w:line="240" w:lineRule="auto"/>
              <w:rPr>
                <w:rFonts w:ascii="Times New Roman" w:hAnsi="Times New Roman"/>
                <w:sz w:val="24"/>
                <w:szCs w:val="24"/>
                <w:lang w:eastAsia="ar-SA"/>
              </w:rPr>
            </w:pPr>
          </w:p>
        </w:tc>
        <w:tc>
          <w:tcPr>
            <w:tcW w:w="3969" w:type="dxa"/>
            <w:hideMark/>
          </w:tcPr>
          <w:p w:rsidR="00F0206A" w:rsidRPr="001F0ED6" w:rsidRDefault="00F0206A"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внебюджетные источники</w:t>
            </w:r>
          </w:p>
        </w:tc>
        <w:tc>
          <w:tcPr>
            <w:tcW w:w="1417" w:type="dxa"/>
          </w:tcPr>
          <w:p w:rsidR="00F0206A" w:rsidRPr="001F0ED6" w:rsidRDefault="003600E9"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475792,7</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42481,0</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33794,2</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39063,1</w:t>
            </w:r>
          </w:p>
        </w:tc>
        <w:tc>
          <w:tcPr>
            <w:tcW w:w="1134" w:type="dxa"/>
          </w:tcPr>
          <w:p w:rsidR="00F0206A" w:rsidRPr="001F0ED6" w:rsidRDefault="00F0206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44248,0</w:t>
            </w:r>
          </w:p>
        </w:tc>
        <w:tc>
          <w:tcPr>
            <w:tcW w:w="1134" w:type="dxa"/>
          </w:tcPr>
          <w:p w:rsidR="00F0206A" w:rsidRPr="001F0ED6" w:rsidRDefault="003600E9"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50634,3</w:t>
            </w:r>
          </w:p>
        </w:tc>
        <w:tc>
          <w:tcPr>
            <w:tcW w:w="1134" w:type="dxa"/>
          </w:tcPr>
          <w:p w:rsidR="00F0206A" w:rsidRPr="001F0ED6" w:rsidRDefault="003600E9"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48727,9</w:t>
            </w:r>
          </w:p>
        </w:tc>
        <w:tc>
          <w:tcPr>
            <w:tcW w:w="1134" w:type="dxa"/>
          </w:tcPr>
          <w:p w:rsidR="00F0206A" w:rsidRPr="001F0ED6" w:rsidRDefault="001128FD"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48727,9</w:t>
            </w:r>
          </w:p>
        </w:tc>
        <w:tc>
          <w:tcPr>
            <w:tcW w:w="1134" w:type="dxa"/>
          </w:tcPr>
          <w:p w:rsidR="00F0206A" w:rsidRPr="001F0ED6" w:rsidRDefault="001128FD"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48727,9</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c>
          <w:tcPr>
            <w:tcW w:w="1134" w:type="dxa"/>
          </w:tcPr>
          <w:p w:rsidR="00F0206A" w:rsidRPr="001F0ED6" w:rsidRDefault="00F0206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r>
      <w:tr w:rsidR="0044415D" w:rsidRPr="001F0ED6" w:rsidTr="00736145">
        <w:trPr>
          <w:trHeight w:val="20"/>
        </w:trPr>
        <w:tc>
          <w:tcPr>
            <w:tcW w:w="2552" w:type="dxa"/>
            <w:vMerge w:val="restart"/>
            <w:hideMark/>
          </w:tcPr>
          <w:p w:rsidR="0044415D" w:rsidRPr="001F0ED6" w:rsidRDefault="0044415D" w:rsidP="00736145">
            <w:pPr>
              <w:widowControl w:val="0"/>
              <w:autoSpaceDE w:val="0"/>
              <w:autoSpaceDN w:val="0"/>
              <w:adjustRightInd w:val="0"/>
              <w:spacing w:after="0" w:line="240" w:lineRule="auto"/>
              <w:rPr>
                <w:rFonts w:ascii="Times New Roman" w:hAnsi="Times New Roman"/>
                <w:sz w:val="24"/>
                <w:szCs w:val="24"/>
                <w:lang w:eastAsia="ar-SA"/>
              </w:rPr>
            </w:pPr>
            <w:r w:rsidRPr="001F0ED6">
              <w:rPr>
                <w:rFonts w:ascii="Times New Roman" w:hAnsi="Times New Roman"/>
                <w:sz w:val="24"/>
                <w:szCs w:val="24"/>
                <w:lang w:eastAsia="ru-RU"/>
              </w:rPr>
              <w:t xml:space="preserve">Подпрограмма 1. </w:t>
            </w:r>
            <w:r w:rsidRPr="001F0ED6">
              <w:rPr>
                <w:rFonts w:ascii="Times New Roman" w:hAnsi="Times New Roman"/>
                <w:sz w:val="24"/>
                <w:szCs w:val="24"/>
                <w:lang w:eastAsia="ar-SA"/>
              </w:rPr>
              <w:t>«Развитие общего и дополнительного образования»</w:t>
            </w:r>
          </w:p>
        </w:tc>
        <w:tc>
          <w:tcPr>
            <w:tcW w:w="3969" w:type="dxa"/>
            <w:hideMark/>
          </w:tcPr>
          <w:p w:rsidR="0044415D" w:rsidRPr="001F0ED6" w:rsidRDefault="0044415D"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417" w:type="dxa"/>
          </w:tcPr>
          <w:p w:rsidR="0044415D"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15316146,5</w:t>
            </w:r>
          </w:p>
        </w:tc>
        <w:tc>
          <w:tcPr>
            <w:tcW w:w="1134" w:type="dxa"/>
          </w:tcPr>
          <w:p w:rsidR="0044415D" w:rsidRPr="001F0ED6" w:rsidRDefault="0044415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1011470,8</w:t>
            </w:r>
          </w:p>
        </w:tc>
        <w:tc>
          <w:tcPr>
            <w:tcW w:w="1134" w:type="dxa"/>
          </w:tcPr>
          <w:p w:rsidR="0044415D" w:rsidRPr="001F0ED6" w:rsidRDefault="0044415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1218209,3</w:t>
            </w:r>
          </w:p>
        </w:tc>
        <w:tc>
          <w:tcPr>
            <w:tcW w:w="1134" w:type="dxa"/>
          </w:tcPr>
          <w:p w:rsidR="0044415D" w:rsidRPr="001F0ED6" w:rsidRDefault="0044415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1496260,3</w:t>
            </w:r>
          </w:p>
        </w:tc>
        <w:tc>
          <w:tcPr>
            <w:tcW w:w="1134" w:type="dxa"/>
          </w:tcPr>
          <w:p w:rsidR="0044415D" w:rsidRPr="001F0ED6" w:rsidRDefault="0044415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1357669,8</w:t>
            </w:r>
          </w:p>
        </w:tc>
        <w:tc>
          <w:tcPr>
            <w:tcW w:w="1134" w:type="dxa"/>
          </w:tcPr>
          <w:p w:rsidR="0044415D" w:rsidRPr="001F0ED6" w:rsidRDefault="0076778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1485657,3</w:t>
            </w:r>
          </w:p>
        </w:tc>
        <w:tc>
          <w:tcPr>
            <w:tcW w:w="1134" w:type="dxa"/>
          </w:tcPr>
          <w:p w:rsidR="0044415D" w:rsidRPr="001F0ED6" w:rsidRDefault="009D46DE"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1757927,2</w:t>
            </w:r>
          </w:p>
        </w:tc>
        <w:tc>
          <w:tcPr>
            <w:tcW w:w="1134" w:type="dxa"/>
          </w:tcPr>
          <w:p w:rsidR="0044415D"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1288271,1</w:t>
            </w:r>
          </w:p>
        </w:tc>
        <w:tc>
          <w:tcPr>
            <w:tcW w:w="1134" w:type="dxa"/>
          </w:tcPr>
          <w:p w:rsidR="0044415D" w:rsidRPr="001F0ED6" w:rsidRDefault="0076778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1222253,9</w:t>
            </w:r>
          </w:p>
        </w:tc>
        <w:tc>
          <w:tcPr>
            <w:tcW w:w="1134" w:type="dxa"/>
          </w:tcPr>
          <w:p w:rsidR="0044415D" w:rsidRPr="001F0ED6" w:rsidRDefault="0044415D"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c>
          <w:tcPr>
            <w:tcW w:w="1134" w:type="dxa"/>
          </w:tcPr>
          <w:p w:rsidR="0044415D" w:rsidRPr="001F0ED6" w:rsidRDefault="0044415D"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c>
          <w:tcPr>
            <w:tcW w:w="1134" w:type="dxa"/>
          </w:tcPr>
          <w:p w:rsidR="0044415D" w:rsidRPr="001F0ED6" w:rsidRDefault="0044415D"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c>
          <w:tcPr>
            <w:tcW w:w="1134" w:type="dxa"/>
          </w:tcPr>
          <w:p w:rsidR="0044415D" w:rsidRPr="001F0ED6" w:rsidRDefault="0044415D"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r>
      <w:tr w:rsidR="00101FAC" w:rsidRPr="001F0ED6" w:rsidTr="00736145">
        <w:trPr>
          <w:trHeight w:val="20"/>
        </w:trPr>
        <w:tc>
          <w:tcPr>
            <w:tcW w:w="2552" w:type="dxa"/>
            <w:vMerge/>
            <w:vAlign w:val="center"/>
            <w:hideMark/>
          </w:tcPr>
          <w:p w:rsidR="00101FAC" w:rsidRPr="001F0ED6" w:rsidRDefault="00101FAC" w:rsidP="00736145">
            <w:pPr>
              <w:spacing w:after="0" w:line="240" w:lineRule="auto"/>
              <w:rPr>
                <w:rFonts w:ascii="Times New Roman" w:hAnsi="Times New Roman"/>
                <w:sz w:val="24"/>
                <w:szCs w:val="24"/>
                <w:lang w:eastAsia="ar-SA"/>
              </w:rPr>
            </w:pPr>
          </w:p>
        </w:tc>
        <w:tc>
          <w:tcPr>
            <w:tcW w:w="3969" w:type="dxa"/>
            <w:hideMark/>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417" w:type="dxa"/>
          </w:tcPr>
          <w:p w:rsidR="00101FAC" w:rsidRPr="001F0ED6" w:rsidRDefault="0076778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395162,</w:t>
            </w:r>
            <w:r w:rsidR="009D46DE" w:rsidRPr="001F0ED6">
              <w:rPr>
                <w:rFonts w:ascii="Times New Roman" w:hAnsi="Times New Roman"/>
                <w:color w:val="000000"/>
                <w:sz w:val="24"/>
                <w:szCs w:val="24"/>
              </w:rPr>
              <w:t>8</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19130,3</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57084,8</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56904,3</w:t>
            </w:r>
          </w:p>
        </w:tc>
        <w:tc>
          <w:tcPr>
            <w:tcW w:w="1134" w:type="dxa"/>
          </w:tcPr>
          <w:p w:rsidR="00101FAC" w:rsidRPr="001F0ED6" w:rsidRDefault="0076778A"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61793,</w:t>
            </w:r>
            <w:r w:rsidR="00402041" w:rsidRPr="001F0ED6">
              <w:rPr>
                <w:rFonts w:ascii="Times New Roman" w:hAnsi="Times New Roman"/>
                <w:sz w:val="24"/>
                <w:szCs w:val="24"/>
              </w:rPr>
              <w:t>5</w:t>
            </w:r>
          </w:p>
        </w:tc>
        <w:tc>
          <w:tcPr>
            <w:tcW w:w="1134" w:type="dxa"/>
          </w:tcPr>
          <w:p w:rsidR="00101FAC" w:rsidRPr="001F0ED6" w:rsidRDefault="009D46DE"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65750,4</w:t>
            </w:r>
          </w:p>
        </w:tc>
        <w:tc>
          <w:tcPr>
            <w:tcW w:w="1134" w:type="dxa"/>
          </w:tcPr>
          <w:p w:rsidR="00101FAC" w:rsidRPr="001F0ED6" w:rsidRDefault="0076778A"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66681,0</w:t>
            </w:r>
          </w:p>
        </w:tc>
        <w:tc>
          <w:tcPr>
            <w:tcW w:w="1134" w:type="dxa"/>
          </w:tcPr>
          <w:p w:rsidR="00101FAC" w:rsidRPr="001F0ED6" w:rsidRDefault="0076778A"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67818,5</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953E4" w:rsidRPr="001F0ED6" w:rsidTr="00736145">
        <w:trPr>
          <w:trHeight w:val="20"/>
        </w:trPr>
        <w:tc>
          <w:tcPr>
            <w:tcW w:w="2552" w:type="dxa"/>
            <w:vMerge/>
            <w:vAlign w:val="center"/>
            <w:hideMark/>
          </w:tcPr>
          <w:p w:rsidR="001953E4" w:rsidRPr="001F0ED6" w:rsidRDefault="001953E4" w:rsidP="00736145">
            <w:pPr>
              <w:spacing w:after="0" w:line="240" w:lineRule="auto"/>
              <w:rPr>
                <w:rFonts w:ascii="Times New Roman" w:hAnsi="Times New Roman"/>
                <w:sz w:val="24"/>
                <w:szCs w:val="24"/>
                <w:lang w:eastAsia="ar-SA"/>
              </w:rPr>
            </w:pPr>
          </w:p>
        </w:tc>
        <w:tc>
          <w:tcPr>
            <w:tcW w:w="3969" w:type="dxa"/>
            <w:hideMark/>
          </w:tcPr>
          <w:p w:rsidR="001953E4" w:rsidRPr="001F0ED6" w:rsidRDefault="001953E4"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417" w:type="dxa"/>
          </w:tcPr>
          <w:p w:rsidR="001953E4" w:rsidRPr="001F0ED6" w:rsidRDefault="009D46DE"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11124429,6</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732474,9</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921698,6</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1108893,0</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929372,1</w:t>
            </w:r>
          </w:p>
        </w:tc>
        <w:tc>
          <w:tcPr>
            <w:tcW w:w="1134" w:type="dxa"/>
          </w:tcPr>
          <w:p w:rsidR="001953E4" w:rsidRPr="001F0ED6" w:rsidRDefault="0076778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1032015,1</w:t>
            </w:r>
          </w:p>
        </w:tc>
        <w:tc>
          <w:tcPr>
            <w:tcW w:w="1134" w:type="dxa"/>
          </w:tcPr>
          <w:p w:rsidR="001953E4" w:rsidRPr="001F0ED6" w:rsidRDefault="009D46DE"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1248716,6</w:t>
            </w:r>
          </w:p>
        </w:tc>
        <w:tc>
          <w:tcPr>
            <w:tcW w:w="1134" w:type="dxa"/>
          </w:tcPr>
          <w:p w:rsidR="001953E4" w:rsidRPr="001F0ED6" w:rsidRDefault="0076778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899649,8</w:t>
            </w:r>
          </w:p>
        </w:tc>
        <w:tc>
          <w:tcPr>
            <w:tcW w:w="1134" w:type="dxa"/>
          </w:tcPr>
          <w:p w:rsidR="001953E4" w:rsidRPr="001F0ED6" w:rsidRDefault="0076778A"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855271</w:t>
            </w:r>
            <w:r w:rsidR="00F076CB" w:rsidRPr="001F0ED6">
              <w:rPr>
                <w:rFonts w:ascii="Times New Roman" w:hAnsi="Times New Roman"/>
                <w:color w:val="000000"/>
                <w:sz w:val="24"/>
                <w:szCs w:val="24"/>
              </w:rPr>
              <w:t>,1</w:t>
            </w:r>
          </w:p>
        </w:tc>
        <w:tc>
          <w:tcPr>
            <w:tcW w:w="1134" w:type="dxa"/>
          </w:tcPr>
          <w:p w:rsidR="001953E4" w:rsidRPr="001F0ED6" w:rsidRDefault="001953E4"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c>
          <w:tcPr>
            <w:tcW w:w="1134" w:type="dxa"/>
          </w:tcPr>
          <w:p w:rsidR="001953E4" w:rsidRPr="001F0ED6" w:rsidRDefault="001953E4"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c>
          <w:tcPr>
            <w:tcW w:w="1134" w:type="dxa"/>
          </w:tcPr>
          <w:p w:rsidR="001953E4" w:rsidRPr="001F0ED6" w:rsidRDefault="001953E4"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c>
          <w:tcPr>
            <w:tcW w:w="1134" w:type="dxa"/>
          </w:tcPr>
          <w:p w:rsidR="001953E4" w:rsidRPr="001F0ED6" w:rsidRDefault="001953E4"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r>
      <w:tr w:rsidR="001953E4" w:rsidRPr="001F0ED6" w:rsidTr="00736145">
        <w:trPr>
          <w:trHeight w:val="20"/>
        </w:trPr>
        <w:tc>
          <w:tcPr>
            <w:tcW w:w="2552" w:type="dxa"/>
            <w:vMerge/>
            <w:vAlign w:val="center"/>
            <w:hideMark/>
          </w:tcPr>
          <w:p w:rsidR="001953E4" w:rsidRPr="001F0ED6" w:rsidRDefault="001953E4" w:rsidP="00736145">
            <w:pPr>
              <w:spacing w:after="0" w:line="240" w:lineRule="auto"/>
              <w:rPr>
                <w:rFonts w:ascii="Times New Roman" w:hAnsi="Times New Roman"/>
                <w:sz w:val="24"/>
                <w:szCs w:val="24"/>
                <w:lang w:eastAsia="ar-SA"/>
              </w:rPr>
            </w:pPr>
          </w:p>
        </w:tc>
        <w:tc>
          <w:tcPr>
            <w:tcW w:w="3969" w:type="dxa"/>
            <w:hideMark/>
          </w:tcPr>
          <w:p w:rsidR="001953E4" w:rsidRPr="001F0ED6" w:rsidRDefault="001953E4"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417" w:type="dxa"/>
          </w:tcPr>
          <w:p w:rsidR="001953E4"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3539479,3</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250721,8</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258547,3</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306078,1</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343109,3</w:t>
            </w:r>
          </w:p>
        </w:tc>
        <w:tc>
          <w:tcPr>
            <w:tcW w:w="1134" w:type="dxa"/>
          </w:tcPr>
          <w:p w:rsidR="001953E4"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358987,1</w:t>
            </w:r>
          </w:p>
        </w:tc>
        <w:tc>
          <w:tcPr>
            <w:tcW w:w="1134" w:type="dxa"/>
          </w:tcPr>
          <w:p w:rsidR="001953E4" w:rsidRPr="001F0ED6" w:rsidRDefault="006C510F"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414180,1</w:t>
            </w:r>
          </w:p>
        </w:tc>
        <w:tc>
          <w:tcPr>
            <w:tcW w:w="1134" w:type="dxa"/>
          </w:tcPr>
          <w:p w:rsidR="001953E4"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292660,2</w:t>
            </w:r>
          </w:p>
        </w:tc>
        <w:tc>
          <w:tcPr>
            <w:tcW w:w="1134" w:type="dxa"/>
          </w:tcPr>
          <w:p w:rsidR="001953E4"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269884,2</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c>
          <w:tcPr>
            <w:tcW w:w="1134" w:type="dxa"/>
          </w:tcPr>
          <w:p w:rsidR="001953E4" w:rsidRPr="001F0ED6" w:rsidRDefault="001953E4"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безвозмездные поступления в бюджет района</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 том числе за счет средств</w:t>
            </w:r>
          </w:p>
        </w:tc>
        <w:tc>
          <w:tcPr>
            <w:tcW w:w="1417"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Фонда содействия реформированию ЖКХ</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бюджеты поселений</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hideMark/>
          </w:tcPr>
          <w:p w:rsidR="00101FAC" w:rsidRPr="001F0ED6" w:rsidRDefault="00101FAC" w:rsidP="00736145">
            <w:pPr>
              <w:spacing w:after="0" w:line="240" w:lineRule="auto"/>
              <w:rPr>
                <w:rFonts w:ascii="Times New Roman" w:hAnsi="Times New Roman"/>
                <w:sz w:val="24"/>
                <w:szCs w:val="24"/>
                <w:lang w:eastAsia="ar-SA"/>
              </w:rPr>
            </w:pPr>
          </w:p>
        </w:tc>
        <w:tc>
          <w:tcPr>
            <w:tcW w:w="3969" w:type="dxa"/>
            <w:hideMark/>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внебюджетные источники</w:t>
            </w:r>
          </w:p>
        </w:tc>
        <w:tc>
          <w:tcPr>
            <w:tcW w:w="1417" w:type="dxa"/>
          </w:tcPr>
          <w:p w:rsidR="00101FAC"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257074,8</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28274,1</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18833,1</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24204,4</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28284,1</w:t>
            </w:r>
          </w:p>
        </w:tc>
        <w:tc>
          <w:tcPr>
            <w:tcW w:w="1134" w:type="dxa"/>
          </w:tcPr>
          <w:p w:rsidR="00101FAC"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32861,6</w:t>
            </w:r>
          </w:p>
        </w:tc>
        <w:tc>
          <w:tcPr>
            <w:tcW w:w="1134" w:type="dxa"/>
          </w:tcPr>
          <w:p w:rsidR="00101FAC"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29280,1</w:t>
            </w:r>
          </w:p>
        </w:tc>
        <w:tc>
          <w:tcPr>
            <w:tcW w:w="1134" w:type="dxa"/>
          </w:tcPr>
          <w:p w:rsidR="00854DDD"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29280,1</w:t>
            </w:r>
          </w:p>
        </w:tc>
        <w:tc>
          <w:tcPr>
            <w:tcW w:w="1134" w:type="dxa"/>
          </w:tcPr>
          <w:p w:rsidR="00101FAC" w:rsidRPr="001F0ED6" w:rsidRDefault="00F076C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29280,1</w:t>
            </w:r>
          </w:p>
        </w:tc>
        <w:tc>
          <w:tcPr>
            <w:tcW w:w="1134" w:type="dxa"/>
          </w:tcPr>
          <w:p w:rsidR="00101FAC" w:rsidRPr="001F0ED6" w:rsidRDefault="00854DD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c>
          <w:tcPr>
            <w:tcW w:w="1134" w:type="dxa"/>
          </w:tcPr>
          <w:p w:rsidR="00101FAC" w:rsidRPr="001F0ED6" w:rsidRDefault="00854DD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c>
          <w:tcPr>
            <w:tcW w:w="1134" w:type="dxa"/>
          </w:tcPr>
          <w:p w:rsidR="00101FAC" w:rsidRPr="001F0ED6" w:rsidRDefault="00854DD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c>
          <w:tcPr>
            <w:tcW w:w="1134" w:type="dxa"/>
          </w:tcPr>
          <w:p w:rsidR="00101FAC" w:rsidRPr="001F0ED6" w:rsidRDefault="00854DDD"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r>
      <w:tr w:rsidR="00FA056B" w:rsidRPr="001F0ED6" w:rsidTr="00736145">
        <w:trPr>
          <w:trHeight w:val="20"/>
        </w:trPr>
        <w:tc>
          <w:tcPr>
            <w:tcW w:w="2552" w:type="dxa"/>
            <w:vMerge w:val="restart"/>
            <w:hideMark/>
          </w:tcPr>
          <w:p w:rsidR="00FA056B" w:rsidRPr="001F0ED6" w:rsidRDefault="00FA056B" w:rsidP="00736145">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Подпрограмма 2. </w:t>
            </w:r>
            <w:r w:rsidRPr="001F0ED6">
              <w:rPr>
                <w:rFonts w:ascii="Times New Roman" w:hAnsi="Times New Roman"/>
                <w:kern w:val="2"/>
                <w:sz w:val="24"/>
                <w:szCs w:val="24"/>
                <w:lang w:eastAsia="ru-RU"/>
              </w:rPr>
              <w:t>«Обеспечение реализации муниципальной программы Красносулинского района «Развитие образования» и прочие мероприятия»</w:t>
            </w:r>
          </w:p>
        </w:tc>
        <w:tc>
          <w:tcPr>
            <w:tcW w:w="3969" w:type="dxa"/>
            <w:hideMark/>
          </w:tcPr>
          <w:p w:rsidR="00FA056B" w:rsidRPr="001F0ED6" w:rsidRDefault="00FA056B"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417" w:type="dxa"/>
          </w:tcPr>
          <w:p w:rsidR="00FA056B"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1106741,3</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62955,3</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66577,2</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70324,8</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76858,7</w:t>
            </w:r>
          </w:p>
        </w:tc>
        <w:tc>
          <w:tcPr>
            <w:tcW w:w="1134" w:type="dxa"/>
          </w:tcPr>
          <w:p w:rsidR="00FA056B" w:rsidRPr="001F0ED6" w:rsidRDefault="004C20AF"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81624,3</w:t>
            </w:r>
          </w:p>
        </w:tc>
        <w:tc>
          <w:tcPr>
            <w:tcW w:w="1134" w:type="dxa"/>
          </w:tcPr>
          <w:p w:rsidR="00FA056B" w:rsidRPr="001F0ED6" w:rsidRDefault="006C510F"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99572,5</w:t>
            </w:r>
          </w:p>
        </w:tc>
        <w:tc>
          <w:tcPr>
            <w:tcW w:w="1134" w:type="dxa"/>
          </w:tcPr>
          <w:p w:rsidR="00FA056B"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103462,5</w:t>
            </w:r>
          </w:p>
        </w:tc>
        <w:tc>
          <w:tcPr>
            <w:tcW w:w="1134" w:type="dxa"/>
          </w:tcPr>
          <w:p w:rsidR="00FA056B" w:rsidRPr="001F0ED6" w:rsidRDefault="004C20AF"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108232,0</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109283,5</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109283,5</w:t>
            </w:r>
          </w:p>
        </w:tc>
        <w:tc>
          <w:tcPr>
            <w:tcW w:w="1134" w:type="dxa"/>
          </w:tcPr>
          <w:p w:rsidR="00FA056B" w:rsidRPr="001F0ED6" w:rsidRDefault="00FA056B"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109283,5</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109283,5</w:t>
            </w:r>
          </w:p>
        </w:tc>
      </w:tr>
      <w:tr w:rsidR="00101FAC" w:rsidRPr="001F0ED6" w:rsidTr="00736145">
        <w:trPr>
          <w:trHeight w:val="20"/>
        </w:trPr>
        <w:tc>
          <w:tcPr>
            <w:tcW w:w="2552" w:type="dxa"/>
            <w:vMerge/>
            <w:vAlign w:val="center"/>
            <w:hideMark/>
          </w:tcPr>
          <w:p w:rsidR="00101FAC" w:rsidRPr="001F0ED6" w:rsidRDefault="00101FAC" w:rsidP="00736145">
            <w:pPr>
              <w:spacing w:after="0" w:line="240" w:lineRule="auto"/>
              <w:rPr>
                <w:rFonts w:ascii="Times New Roman" w:hAnsi="Times New Roman"/>
                <w:sz w:val="24"/>
                <w:szCs w:val="24"/>
                <w:lang w:eastAsia="ar-SA"/>
              </w:rPr>
            </w:pPr>
          </w:p>
        </w:tc>
        <w:tc>
          <w:tcPr>
            <w:tcW w:w="3969" w:type="dxa"/>
            <w:hideMark/>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417"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2051,7</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467,0</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818,3</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766,4</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hideMark/>
          </w:tcPr>
          <w:p w:rsidR="00101FAC" w:rsidRPr="001F0ED6" w:rsidRDefault="00101FAC" w:rsidP="00736145">
            <w:pPr>
              <w:spacing w:after="0" w:line="240" w:lineRule="auto"/>
              <w:rPr>
                <w:rFonts w:ascii="Times New Roman" w:hAnsi="Times New Roman"/>
                <w:sz w:val="24"/>
                <w:szCs w:val="24"/>
                <w:lang w:eastAsia="ar-SA"/>
              </w:rPr>
            </w:pPr>
          </w:p>
        </w:tc>
        <w:tc>
          <w:tcPr>
            <w:tcW w:w="3969" w:type="dxa"/>
            <w:hideMark/>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417" w:type="dxa"/>
          </w:tcPr>
          <w:p w:rsidR="00101FAC" w:rsidRPr="001F0ED6" w:rsidRDefault="00CC36B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610380,</w:t>
            </w:r>
            <w:r w:rsidR="00402041" w:rsidRPr="001F0ED6">
              <w:rPr>
                <w:rFonts w:ascii="Times New Roman" w:hAnsi="Times New Roman"/>
                <w:color w:val="000000"/>
                <w:sz w:val="24"/>
                <w:szCs w:val="24"/>
              </w:rPr>
              <w:t>9</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31654,4</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34155,9</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37385,0</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40076,0</w:t>
            </w:r>
          </w:p>
        </w:tc>
        <w:tc>
          <w:tcPr>
            <w:tcW w:w="1134" w:type="dxa"/>
          </w:tcPr>
          <w:p w:rsidR="00101FAC" w:rsidRPr="001F0ED6" w:rsidRDefault="00CC36B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40457,1</w:t>
            </w:r>
          </w:p>
        </w:tc>
        <w:tc>
          <w:tcPr>
            <w:tcW w:w="1134" w:type="dxa"/>
          </w:tcPr>
          <w:p w:rsidR="00101FAC" w:rsidRPr="001F0ED6" w:rsidRDefault="00CC36B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54214,6</w:t>
            </w:r>
          </w:p>
        </w:tc>
        <w:tc>
          <w:tcPr>
            <w:tcW w:w="1134" w:type="dxa"/>
          </w:tcPr>
          <w:p w:rsidR="00101FAC" w:rsidRPr="001F0ED6" w:rsidRDefault="00CC36B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58640,</w:t>
            </w:r>
            <w:r w:rsidR="00402041" w:rsidRPr="001F0ED6">
              <w:rPr>
                <w:rFonts w:ascii="Times New Roman" w:hAnsi="Times New Roman"/>
                <w:color w:val="000000"/>
                <w:sz w:val="24"/>
                <w:szCs w:val="24"/>
              </w:rPr>
              <w:t>8</w:t>
            </w:r>
          </w:p>
        </w:tc>
        <w:tc>
          <w:tcPr>
            <w:tcW w:w="1134" w:type="dxa"/>
          </w:tcPr>
          <w:p w:rsidR="00101FAC" w:rsidRPr="001F0ED6" w:rsidRDefault="00CC36B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62871,9</w:t>
            </w:r>
          </w:p>
        </w:tc>
        <w:tc>
          <w:tcPr>
            <w:tcW w:w="1134" w:type="dxa"/>
          </w:tcPr>
          <w:p w:rsidR="00101FAC" w:rsidRPr="001F0ED6" w:rsidRDefault="00A2177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c>
          <w:tcPr>
            <w:tcW w:w="1134" w:type="dxa"/>
          </w:tcPr>
          <w:p w:rsidR="00101FAC" w:rsidRPr="001F0ED6" w:rsidRDefault="00A2177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c>
          <w:tcPr>
            <w:tcW w:w="1134" w:type="dxa"/>
          </w:tcPr>
          <w:p w:rsidR="00101FAC" w:rsidRPr="001F0ED6" w:rsidRDefault="00A2177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c>
          <w:tcPr>
            <w:tcW w:w="1134" w:type="dxa"/>
          </w:tcPr>
          <w:p w:rsidR="00101FAC" w:rsidRPr="001F0ED6" w:rsidRDefault="00A2177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r>
      <w:tr w:rsidR="00101FAC" w:rsidRPr="001F0ED6" w:rsidTr="00736145">
        <w:trPr>
          <w:trHeight w:val="20"/>
        </w:trPr>
        <w:tc>
          <w:tcPr>
            <w:tcW w:w="2552" w:type="dxa"/>
            <w:vMerge/>
            <w:vAlign w:val="center"/>
            <w:hideMark/>
          </w:tcPr>
          <w:p w:rsidR="00101FAC" w:rsidRPr="001F0ED6" w:rsidRDefault="00101FAC" w:rsidP="00736145">
            <w:pPr>
              <w:spacing w:after="0" w:line="240" w:lineRule="auto"/>
              <w:rPr>
                <w:rFonts w:ascii="Times New Roman" w:hAnsi="Times New Roman"/>
                <w:sz w:val="24"/>
                <w:szCs w:val="24"/>
                <w:lang w:eastAsia="ar-SA"/>
              </w:rPr>
            </w:pPr>
          </w:p>
        </w:tc>
        <w:tc>
          <w:tcPr>
            <w:tcW w:w="3969" w:type="dxa"/>
            <w:hideMark/>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417" w:type="dxa"/>
          </w:tcPr>
          <w:p w:rsidR="001D6315"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275590,8</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16627,0</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16641,9</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17314,7</w:t>
            </w: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20818,8</w:t>
            </w:r>
          </w:p>
        </w:tc>
        <w:tc>
          <w:tcPr>
            <w:tcW w:w="1134" w:type="dxa"/>
          </w:tcPr>
          <w:p w:rsidR="00101FAC" w:rsidRPr="001F0ED6" w:rsidRDefault="00CC36BC"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23394,5</w:t>
            </w:r>
          </w:p>
        </w:tc>
        <w:tc>
          <w:tcPr>
            <w:tcW w:w="1134" w:type="dxa"/>
          </w:tcPr>
          <w:p w:rsidR="00101FAC" w:rsidRPr="001F0ED6" w:rsidRDefault="006C510F"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25910,1</w:t>
            </w:r>
          </w:p>
        </w:tc>
        <w:tc>
          <w:tcPr>
            <w:tcW w:w="1134" w:type="dxa"/>
          </w:tcPr>
          <w:p w:rsidR="00101FAC" w:rsidRPr="001F0ED6" w:rsidRDefault="003615C0"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25373,9</w:t>
            </w:r>
          </w:p>
        </w:tc>
        <w:tc>
          <w:tcPr>
            <w:tcW w:w="1134" w:type="dxa"/>
          </w:tcPr>
          <w:p w:rsidR="00101FAC" w:rsidRPr="001F0ED6" w:rsidRDefault="00CC36B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25912,3</w:t>
            </w:r>
          </w:p>
        </w:tc>
        <w:tc>
          <w:tcPr>
            <w:tcW w:w="1134" w:type="dxa"/>
          </w:tcPr>
          <w:p w:rsidR="00101FAC" w:rsidRPr="001F0ED6" w:rsidRDefault="00A2177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c>
          <w:tcPr>
            <w:tcW w:w="1134" w:type="dxa"/>
          </w:tcPr>
          <w:p w:rsidR="00101FAC" w:rsidRPr="001F0ED6" w:rsidRDefault="00A2177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c>
          <w:tcPr>
            <w:tcW w:w="1134" w:type="dxa"/>
          </w:tcPr>
          <w:p w:rsidR="00101FAC" w:rsidRPr="001F0ED6" w:rsidRDefault="00A2177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c>
          <w:tcPr>
            <w:tcW w:w="1134" w:type="dxa"/>
          </w:tcPr>
          <w:p w:rsidR="00101FAC" w:rsidRPr="001F0ED6" w:rsidRDefault="00A2177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безвозмездные поступления в бюджет района</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 том числе за счет средств</w:t>
            </w:r>
          </w:p>
        </w:tc>
        <w:tc>
          <w:tcPr>
            <w:tcW w:w="1417"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A7020B">
            <w:pPr>
              <w:spacing w:after="0" w:line="240" w:lineRule="auto"/>
              <w:ind w:left="-75" w:right="-75"/>
              <w:jc w:val="center"/>
              <w:rPr>
                <w:rFonts w:ascii="Times New Roman" w:hAnsi="Times New Roman"/>
                <w:color w:val="000000"/>
                <w:sz w:val="24"/>
                <w:szCs w:val="24"/>
              </w:rPr>
            </w:pP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Фонда содействия реформированию ЖКХ</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36145">
        <w:trPr>
          <w:trHeight w:val="20"/>
        </w:trPr>
        <w:tc>
          <w:tcPr>
            <w:tcW w:w="2552" w:type="dxa"/>
            <w:vMerge/>
            <w:vAlign w:val="center"/>
          </w:tcPr>
          <w:p w:rsidR="00101FAC" w:rsidRPr="001F0ED6" w:rsidRDefault="00101FAC" w:rsidP="00736145">
            <w:pPr>
              <w:spacing w:after="0" w:line="240" w:lineRule="auto"/>
              <w:rPr>
                <w:rFonts w:ascii="Times New Roman" w:hAnsi="Times New Roman"/>
                <w:sz w:val="24"/>
                <w:szCs w:val="24"/>
                <w:lang w:eastAsia="ar-SA"/>
              </w:rPr>
            </w:pPr>
          </w:p>
        </w:tc>
        <w:tc>
          <w:tcPr>
            <w:tcW w:w="3969" w:type="dxa"/>
          </w:tcPr>
          <w:p w:rsidR="00101FAC" w:rsidRPr="001F0ED6" w:rsidRDefault="00101FAC"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бюджеты поселений</w:t>
            </w:r>
          </w:p>
        </w:tc>
        <w:tc>
          <w:tcPr>
            <w:tcW w:w="1417"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A7020B">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FA056B" w:rsidRPr="001F0ED6" w:rsidTr="00736145">
        <w:trPr>
          <w:trHeight w:val="20"/>
        </w:trPr>
        <w:tc>
          <w:tcPr>
            <w:tcW w:w="2552" w:type="dxa"/>
            <w:vMerge/>
            <w:vAlign w:val="center"/>
            <w:hideMark/>
          </w:tcPr>
          <w:p w:rsidR="00FA056B" w:rsidRPr="001F0ED6" w:rsidRDefault="00FA056B" w:rsidP="00736145">
            <w:pPr>
              <w:spacing w:after="0" w:line="240" w:lineRule="auto"/>
              <w:rPr>
                <w:rFonts w:ascii="Times New Roman" w:hAnsi="Times New Roman"/>
                <w:sz w:val="24"/>
                <w:szCs w:val="24"/>
                <w:lang w:eastAsia="ar-SA"/>
              </w:rPr>
            </w:pPr>
          </w:p>
        </w:tc>
        <w:tc>
          <w:tcPr>
            <w:tcW w:w="3969" w:type="dxa"/>
            <w:hideMark/>
          </w:tcPr>
          <w:p w:rsidR="00FA056B" w:rsidRPr="001F0ED6" w:rsidRDefault="00FA056B" w:rsidP="00A7020B">
            <w:pPr>
              <w:widowControl w:val="0"/>
              <w:autoSpaceDE w:val="0"/>
              <w:autoSpaceDN w:val="0"/>
              <w:adjustRightInd w:val="0"/>
              <w:spacing w:after="0" w:line="240" w:lineRule="auto"/>
              <w:ind w:left="-75" w:right="-75"/>
              <w:rPr>
                <w:rFonts w:ascii="Times New Roman" w:hAnsi="Times New Roman"/>
                <w:sz w:val="24"/>
                <w:szCs w:val="24"/>
                <w:lang w:eastAsia="ru-RU"/>
              </w:rPr>
            </w:pPr>
            <w:r w:rsidRPr="001F0ED6">
              <w:rPr>
                <w:rFonts w:ascii="Times New Roman" w:hAnsi="Times New Roman"/>
                <w:sz w:val="24"/>
                <w:szCs w:val="24"/>
                <w:lang w:eastAsia="ru-RU"/>
              </w:rPr>
              <w:t>внебюджетные источники</w:t>
            </w:r>
          </w:p>
        </w:tc>
        <w:tc>
          <w:tcPr>
            <w:tcW w:w="1417" w:type="dxa"/>
          </w:tcPr>
          <w:p w:rsidR="00FA056B" w:rsidRPr="001F0ED6" w:rsidRDefault="00CC5D95"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218717,9</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14206,9</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14961,1</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14858,7</w:t>
            </w:r>
          </w:p>
        </w:tc>
        <w:tc>
          <w:tcPr>
            <w:tcW w:w="1134" w:type="dxa"/>
          </w:tcPr>
          <w:p w:rsidR="00FA056B" w:rsidRPr="001F0ED6" w:rsidRDefault="00FA056B" w:rsidP="00A7020B">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15963,9</w:t>
            </w:r>
          </w:p>
        </w:tc>
        <w:tc>
          <w:tcPr>
            <w:tcW w:w="1134" w:type="dxa"/>
          </w:tcPr>
          <w:p w:rsidR="00FA056B" w:rsidRPr="001F0ED6" w:rsidRDefault="00CC5D95"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17772,7</w:t>
            </w:r>
          </w:p>
        </w:tc>
        <w:tc>
          <w:tcPr>
            <w:tcW w:w="1134" w:type="dxa"/>
          </w:tcPr>
          <w:p w:rsidR="00FA056B" w:rsidRPr="001F0ED6" w:rsidRDefault="00CC5D95"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19447,8</w:t>
            </w:r>
          </w:p>
        </w:tc>
        <w:tc>
          <w:tcPr>
            <w:tcW w:w="1134" w:type="dxa"/>
          </w:tcPr>
          <w:p w:rsidR="00FA056B" w:rsidRPr="001F0ED6" w:rsidRDefault="00CC5D95"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19447,8</w:t>
            </w:r>
          </w:p>
        </w:tc>
        <w:tc>
          <w:tcPr>
            <w:tcW w:w="1134" w:type="dxa"/>
          </w:tcPr>
          <w:p w:rsidR="00FA056B" w:rsidRPr="001F0ED6" w:rsidRDefault="00CC5D95"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19447,8</w:t>
            </w:r>
          </w:p>
        </w:tc>
        <w:tc>
          <w:tcPr>
            <w:tcW w:w="1134" w:type="dxa"/>
          </w:tcPr>
          <w:p w:rsidR="00FA056B" w:rsidRPr="001F0ED6" w:rsidRDefault="00FA056B"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c>
          <w:tcPr>
            <w:tcW w:w="1134" w:type="dxa"/>
          </w:tcPr>
          <w:p w:rsidR="00FA056B" w:rsidRPr="001F0ED6" w:rsidRDefault="00FA056B"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c>
          <w:tcPr>
            <w:tcW w:w="1134" w:type="dxa"/>
          </w:tcPr>
          <w:p w:rsidR="00FA056B" w:rsidRPr="001F0ED6" w:rsidRDefault="00FA056B"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c>
          <w:tcPr>
            <w:tcW w:w="1134" w:type="dxa"/>
          </w:tcPr>
          <w:p w:rsidR="00FA056B" w:rsidRPr="001F0ED6" w:rsidRDefault="00FA056B" w:rsidP="00A7020B">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r>
    </w:tbl>
    <w:p w:rsidR="0032521A" w:rsidRDefault="0032521A" w:rsidP="00A7020B">
      <w:pPr>
        <w:tabs>
          <w:tab w:val="right" w:pos="15706"/>
        </w:tabs>
        <w:spacing w:after="0" w:line="240" w:lineRule="auto"/>
        <w:jc w:val="both"/>
        <w:rPr>
          <w:rFonts w:ascii="Times New Roman" w:eastAsia="Times New Roman" w:hAnsi="Times New Roman"/>
          <w:sz w:val="24"/>
          <w:szCs w:val="24"/>
          <w:lang w:eastAsia="ru-RU"/>
        </w:rPr>
      </w:pPr>
    </w:p>
    <w:p w:rsidR="00736145" w:rsidRDefault="00736145" w:rsidP="00A7020B">
      <w:pPr>
        <w:tabs>
          <w:tab w:val="right" w:pos="15706"/>
        </w:tabs>
        <w:spacing w:after="0" w:line="240" w:lineRule="auto"/>
        <w:jc w:val="both"/>
        <w:rPr>
          <w:rFonts w:ascii="Times New Roman" w:eastAsia="Times New Roman" w:hAnsi="Times New Roman"/>
          <w:sz w:val="24"/>
          <w:szCs w:val="24"/>
          <w:lang w:eastAsia="ru-RU"/>
        </w:rPr>
      </w:pPr>
    </w:p>
    <w:p w:rsidR="00736145" w:rsidRPr="001F0ED6" w:rsidRDefault="00736145" w:rsidP="00A7020B">
      <w:pPr>
        <w:tabs>
          <w:tab w:val="right" w:pos="15706"/>
        </w:tabs>
        <w:spacing w:after="0" w:line="240" w:lineRule="auto"/>
        <w:jc w:val="both"/>
        <w:rPr>
          <w:rFonts w:ascii="Times New Roman" w:eastAsia="Times New Roman" w:hAnsi="Times New Roman"/>
          <w:sz w:val="24"/>
          <w:szCs w:val="24"/>
          <w:lang w:eastAsia="ru-RU"/>
        </w:rPr>
        <w:sectPr w:rsidR="00736145" w:rsidRPr="001F0ED6" w:rsidSect="00736145">
          <w:pgSz w:w="23814" w:h="16840" w:orient="landscape" w:code="8"/>
          <w:pgMar w:top="1701" w:right="1134" w:bottom="567" w:left="1134" w:header="1587" w:footer="0" w:gutter="0"/>
          <w:cols w:space="708"/>
          <w:docGrid w:linePitch="360"/>
        </w:sectPr>
      </w:pPr>
    </w:p>
    <w:p w:rsidR="0032521A" w:rsidRPr="001F0ED6" w:rsidRDefault="0032521A" w:rsidP="00A7020B">
      <w:pPr>
        <w:autoSpaceDE w:val="0"/>
        <w:autoSpaceDN w:val="0"/>
        <w:adjustRightInd w:val="0"/>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lastRenderedPageBreak/>
        <w:t>Приложение № 6</w:t>
      </w:r>
    </w:p>
    <w:p w:rsidR="0032521A" w:rsidRPr="001F0ED6" w:rsidRDefault="0032521A" w:rsidP="00A7020B">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 муниципальной программе</w:t>
      </w:r>
    </w:p>
    <w:p w:rsidR="0032521A" w:rsidRPr="001F0ED6" w:rsidRDefault="0032521A" w:rsidP="00A7020B">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Красносулинского района</w:t>
      </w:r>
    </w:p>
    <w:p w:rsidR="0032521A" w:rsidRPr="001F0ED6" w:rsidRDefault="0032521A" w:rsidP="00A7020B">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«Развитие образования»</w:t>
      </w:r>
    </w:p>
    <w:p w:rsidR="0032521A" w:rsidRPr="001F0ED6" w:rsidRDefault="0032521A" w:rsidP="00A7020B">
      <w:pPr>
        <w:autoSpaceDE w:val="0"/>
        <w:autoSpaceDN w:val="0"/>
        <w:adjustRightInd w:val="0"/>
        <w:spacing w:after="0" w:line="240" w:lineRule="auto"/>
        <w:ind w:firstLine="709"/>
        <w:jc w:val="center"/>
        <w:rPr>
          <w:rFonts w:ascii="Times New Roman" w:eastAsia="Times New Roman" w:hAnsi="Times New Roman"/>
          <w:kern w:val="2"/>
          <w:sz w:val="28"/>
          <w:szCs w:val="24"/>
        </w:rPr>
      </w:pPr>
    </w:p>
    <w:p w:rsidR="00A57E9D" w:rsidRPr="001F0ED6" w:rsidRDefault="00A57E9D" w:rsidP="00A7020B">
      <w:pPr>
        <w:autoSpaceDE w:val="0"/>
        <w:autoSpaceDN w:val="0"/>
        <w:adjustRightInd w:val="0"/>
        <w:spacing w:after="0" w:line="240" w:lineRule="auto"/>
        <w:jc w:val="center"/>
        <w:rPr>
          <w:rFonts w:ascii="Times New Roman" w:eastAsia="Times New Roman" w:hAnsi="Times New Roman"/>
          <w:kern w:val="2"/>
          <w:sz w:val="28"/>
          <w:szCs w:val="24"/>
        </w:rPr>
      </w:pPr>
      <w:r w:rsidRPr="001F0ED6">
        <w:rPr>
          <w:rFonts w:ascii="Times New Roman" w:eastAsia="Times New Roman" w:hAnsi="Times New Roman"/>
          <w:kern w:val="2"/>
          <w:sz w:val="28"/>
          <w:szCs w:val="24"/>
        </w:rPr>
        <w:t>ПОКАЗАТЕЛИ</w:t>
      </w:r>
    </w:p>
    <w:p w:rsidR="00A57E9D" w:rsidRPr="001F0ED6" w:rsidRDefault="00A57E9D" w:rsidP="00A7020B">
      <w:pPr>
        <w:autoSpaceDE w:val="0"/>
        <w:autoSpaceDN w:val="0"/>
        <w:adjustRightInd w:val="0"/>
        <w:spacing w:after="0" w:line="240" w:lineRule="auto"/>
        <w:jc w:val="center"/>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результативности использования </w:t>
      </w:r>
      <w:r w:rsidRPr="001F0ED6">
        <w:rPr>
          <w:rFonts w:ascii="Times New Roman" w:eastAsia="Times New Roman" w:hAnsi="Times New Roman"/>
          <w:kern w:val="2"/>
          <w:sz w:val="28"/>
          <w:szCs w:val="24"/>
          <w:lang w:eastAsia="ru-RU"/>
        </w:rPr>
        <w:t>иных межбюджетных трансфертов за счет субсидий областного бюджета</w:t>
      </w:r>
      <w:r w:rsidR="003C37E9" w:rsidRPr="001F0ED6">
        <w:rPr>
          <w:rFonts w:ascii="Times New Roman" w:eastAsia="Times New Roman" w:hAnsi="Times New Roman"/>
          <w:kern w:val="2"/>
          <w:sz w:val="28"/>
          <w:szCs w:val="24"/>
          <w:lang w:eastAsia="ru-RU"/>
        </w:rPr>
        <w:t xml:space="preserve"> </w:t>
      </w:r>
      <w:r w:rsidRPr="001F0ED6">
        <w:rPr>
          <w:rFonts w:ascii="Times New Roman" w:eastAsia="Times New Roman" w:hAnsi="Times New Roman"/>
          <w:kern w:val="2"/>
          <w:sz w:val="28"/>
          <w:szCs w:val="24"/>
        </w:rPr>
        <w:t>бюджету Красносулинского района</w:t>
      </w:r>
    </w:p>
    <w:p w:rsidR="00A57E9D" w:rsidRPr="001F0ED6" w:rsidRDefault="00A57E9D" w:rsidP="00A7020B">
      <w:pPr>
        <w:autoSpaceDE w:val="0"/>
        <w:autoSpaceDN w:val="0"/>
        <w:adjustRightInd w:val="0"/>
        <w:spacing w:after="0" w:line="240" w:lineRule="auto"/>
        <w:jc w:val="both"/>
        <w:rPr>
          <w:rFonts w:ascii="Times New Roman" w:eastAsia="Times New Roman" w:hAnsi="Times New Roman"/>
          <w:kern w:val="2"/>
          <w:sz w:val="28"/>
          <w:szCs w:val="24"/>
        </w:rPr>
      </w:pPr>
    </w:p>
    <w:p w:rsidR="00A57E9D" w:rsidRPr="001F0ED6" w:rsidRDefault="00A57E9D" w:rsidP="00E74C23">
      <w:pPr>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На реализацию муниципальной программы могут привлекаться средства областного бюджетов</w:t>
      </w:r>
      <w:r w:rsidR="003C37E9" w:rsidRPr="001F0ED6">
        <w:rPr>
          <w:rFonts w:ascii="Times New Roman" w:eastAsia="Times New Roman" w:hAnsi="Times New Roman"/>
          <w:kern w:val="2"/>
          <w:sz w:val="28"/>
          <w:szCs w:val="24"/>
        </w:rPr>
        <w:t xml:space="preserve"> </w:t>
      </w:r>
      <w:r w:rsidRPr="001F0ED6">
        <w:rPr>
          <w:rFonts w:ascii="Times New Roman" w:eastAsia="Times New Roman" w:hAnsi="Times New Roman"/>
          <w:kern w:val="2"/>
          <w:sz w:val="28"/>
          <w:szCs w:val="24"/>
        </w:rPr>
        <w:t>в рамках:</w:t>
      </w:r>
    </w:p>
    <w:p w:rsidR="00A57E9D" w:rsidRPr="001F0ED6" w:rsidRDefault="00A57E9D" w:rsidP="00E74C23">
      <w:pPr>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государственной программы Ростовской области</w:t>
      </w:r>
      <w:r w:rsidR="00134C9F" w:rsidRPr="001F0ED6">
        <w:rPr>
          <w:rFonts w:ascii="Times New Roman" w:eastAsia="Times New Roman" w:hAnsi="Times New Roman"/>
          <w:kern w:val="2"/>
          <w:sz w:val="28"/>
          <w:szCs w:val="24"/>
        </w:rPr>
        <w:t xml:space="preserve"> </w:t>
      </w:r>
      <w:r w:rsidRPr="001F0ED6">
        <w:rPr>
          <w:rFonts w:ascii="Times New Roman" w:eastAsia="Times New Roman" w:hAnsi="Times New Roman"/>
          <w:kern w:val="2"/>
          <w:sz w:val="28"/>
          <w:szCs w:val="24"/>
        </w:rPr>
        <w:t>«Развитие образования»;</w:t>
      </w:r>
    </w:p>
    <w:p w:rsidR="00A57E9D" w:rsidRPr="001F0ED6" w:rsidRDefault="00A57E9D" w:rsidP="00E74C23">
      <w:pPr>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других государственных программ, содержащих мероприятия в сфере образования.</w:t>
      </w:r>
    </w:p>
    <w:p w:rsidR="00A57E9D" w:rsidRPr="001F0ED6" w:rsidRDefault="00A57E9D" w:rsidP="00E74C23">
      <w:pPr>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Подпрограмма 1 «</w:t>
      </w:r>
      <w:r w:rsidRPr="001F0ED6">
        <w:rPr>
          <w:rFonts w:ascii="Times New Roman" w:hAnsi="Times New Roman"/>
          <w:sz w:val="28"/>
          <w:szCs w:val="24"/>
        </w:rPr>
        <w:t>Развитие дошкольного, начального общего, основного общего, среднего общего и дополнительного образования</w:t>
      </w:r>
      <w:r w:rsidRPr="001F0ED6">
        <w:rPr>
          <w:rFonts w:ascii="Times New Roman" w:eastAsia="Times New Roman" w:hAnsi="Times New Roman"/>
          <w:kern w:val="2"/>
          <w:sz w:val="28"/>
          <w:szCs w:val="24"/>
        </w:rPr>
        <w:t>».</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В 2019</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2021 годах привлечены средства областного бюджета </w:t>
      </w:r>
      <w:r w:rsidRPr="001F0ED6">
        <w:rPr>
          <w:rFonts w:ascii="Times New Roman" w:eastAsia="Times New Roman" w:hAnsi="Times New Roman"/>
          <w:bCs/>
          <w:kern w:val="2"/>
          <w:sz w:val="28"/>
          <w:szCs w:val="24"/>
          <w:lang w:eastAsia="ru-RU"/>
        </w:rPr>
        <w:t>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Pr="001F0ED6">
        <w:rPr>
          <w:rFonts w:ascii="Times New Roman" w:eastAsia="Times New Roman" w:hAnsi="Times New Roman"/>
          <w:kern w:val="2"/>
          <w:sz w:val="28"/>
          <w:szCs w:val="24"/>
        </w:rPr>
        <w:t>.</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Значение показателя результативности использования субсидии из областного бюджета бюджету Красносулинского района на </w:t>
      </w:r>
      <w:r w:rsidRPr="001F0ED6">
        <w:rPr>
          <w:rFonts w:ascii="Times New Roman" w:eastAsia="Times New Roman" w:hAnsi="Times New Roman"/>
          <w:bCs/>
          <w:kern w:val="2"/>
          <w:sz w:val="28"/>
          <w:szCs w:val="24"/>
          <w:lang w:eastAsia="ru-RU"/>
        </w:rPr>
        <w:t>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00134C9F" w:rsidRPr="001F0ED6">
        <w:rPr>
          <w:rFonts w:ascii="Times New Roman" w:eastAsia="Times New Roman" w:hAnsi="Times New Roman"/>
          <w:bCs/>
          <w:kern w:val="2"/>
          <w:sz w:val="28"/>
          <w:szCs w:val="24"/>
          <w:lang w:eastAsia="ru-RU"/>
        </w:rPr>
        <w:t xml:space="preserve"> </w:t>
      </w:r>
      <w:r w:rsidRPr="001F0ED6">
        <w:rPr>
          <w:rFonts w:ascii="Times New Roman" w:eastAsia="Times New Roman" w:hAnsi="Times New Roman"/>
          <w:kern w:val="2"/>
          <w:sz w:val="28"/>
          <w:szCs w:val="24"/>
        </w:rPr>
        <w:t>по которым выделены средства в 2019</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2021 годах:</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количество учреждений, в которых проведена замена оконных и дверных блоков – 100%.</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t>В 2019 году привлечены средства областного бюджета</w:t>
      </w:r>
      <w:r w:rsidR="00134C9F" w:rsidRPr="001F0ED6">
        <w:rPr>
          <w:rFonts w:ascii="Times New Roman" w:eastAsia="Times New Roman" w:hAnsi="Times New Roman"/>
          <w:kern w:val="2"/>
          <w:sz w:val="28"/>
          <w:szCs w:val="24"/>
        </w:rPr>
        <w:t xml:space="preserve"> </w:t>
      </w:r>
      <w:r w:rsidRPr="001F0ED6">
        <w:rPr>
          <w:rFonts w:ascii="Times New Roman" w:eastAsia="Times New Roman" w:hAnsi="Times New Roman"/>
          <w:bCs/>
          <w:kern w:val="2"/>
          <w:sz w:val="28"/>
          <w:szCs w:val="24"/>
          <w:lang w:eastAsia="ru-RU"/>
        </w:rPr>
        <w:t>на софинансирование повышения заработной платы педагогическим работникам муниципальных учреждений дополнительного образования детей.</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Значение показателей результативности использования </w:t>
      </w:r>
      <w:r w:rsidRPr="001F0ED6">
        <w:rPr>
          <w:rFonts w:ascii="Times New Roman" w:eastAsia="Times New Roman" w:hAnsi="Times New Roman"/>
          <w:bCs/>
          <w:kern w:val="2"/>
          <w:sz w:val="28"/>
          <w:szCs w:val="24"/>
          <w:lang w:eastAsia="ru-RU"/>
        </w:rPr>
        <w:t>субсидии на софинансирование повышения заработной платы педагогическим работникам муниципальных учреждений дополнительного образования детей</w:t>
      </w:r>
      <w:r w:rsidRPr="001F0ED6">
        <w:rPr>
          <w:rFonts w:ascii="Times New Roman" w:eastAsia="Times New Roman" w:hAnsi="Times New Roman"/>
          <w:kern w:val="2"/>
          <w:sz w:val="28"/>
          <w:szCs w:val="24"/>
        </w:rPr>
        <w:t>:</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соотношение заработной платы педагогических работников учреждений дополнительного образования детей к средней заработной плате учителей, установленный постановлением Правительства Ростовской области </w:t>
      </w:r>
      <w:r w:rsidR="00AB419C" w:rsidRPr="001F0ED6">
        <w:rPr>
          <w:rFonts w:ascii="Times New Roman" w:eastAsia="Times New Roman" w:hAnsi="Times New Roman"/>
          <w:kern w:val="2"/>
          <w:sz w:val="28"/>
          <w:szCs w:val="24"/>
        </w:rPr>
        <w:br/>
      </w:r>
      <w:r w:rsidRPr="001F0ED6">
        <w:rPr>
          <w:rFonts w:ascii="Times New Roman" w:eastAsia="Times New Roman" w:hAnsi="Times New Roman"/>
          <w:kern w:val="2"/>
          <w:sz w:val="28"/>
          <w:szCs w:val="24"/>
        </w:rPr>
        <w:t xml:space="preserve">от 25.04.2013 № 241 «Об утверждении Плана мероприятий («дорожной карты») «Изменения в отраслях социальной сферы, направленные на повышение эффективности образования в Ростовской области» </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 100%.</w:t>
      </w:r>
    </w:p>
    <w:p w:rsidR="00A57E9D" w:rsidRPr="001F0ED6"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t>В 2019 году привлечены средства областного бюджета на</w:t>
      </w:r>
      <w:r w:rsidRPr="001F0ED6">
        <w:rPr>
          <w:rFonts w:ascii="Times New Roman" w:eastAsia="Times New Roman" w:hAnsi="Times New Roman"/>
          <w:bCs/>
          <w:kern w:val="2"/>
          <w:sz w:val="28"/>
          <w:szCs w:val="24"/>
          <w:lang w:eastAsia="ru-RU"/>
        </w:rPr>
        <w:t xml:space="preserve"> капитальный ремонт аварийных (в том числе в части зданий) муниципальных</w:t>
      </w:r>
      <w:r w:rsidR="003C37E9" w:rsidRPr="001F0ED6">
        <w:rPr>
          <w:rFonts w:ascii="Times New Roman" w:eastAsia="Times New Roman" w:hAnsi="Times New Roman"/>
          <w:bCs/>
          <w:kern w:val="2"/>
          <w:sz w:val="28"/>
          <w:szCs w:val="24"/>
          <w:lang w:eastAsia="ru-RU"/>
        </w:rPr>
        <w:t xml:space="preserve"> </w:t>
      </w:r>
      <w:r w:rsidRPr="001F0ED6">
        <w:rPr>
          <w:rFonts w:ascii="Times New Roman" w:eastAsia="Times New Roman" w:hAnsi="Times New Roman"/>
          <w:bCs/>
          <w:kern w:val="2"/>
          <w:sz w:val="28"/>
          <w:szCs w:val="24"/>
          <w:lang w:eastAsia="ru-RU"/>
        </w:rPr>
        <w:t>образовательных учреждений.</w:t>
      </w:r>
    </w:p>
    <w:p w:rsidR="00A57E9D" w:rsidRPr="00AB419C"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lastRenderedPageBreak/>
        <w:t xml:space="preserve">Значение показателей результативности использования </w:t>
      </w:r>
      <w:r w:rsidRPr="001F0ED6">
        <w:rPr>
          <w:rFonts w:ascii="Times New Roman" w:eastAsia="Times New Roman" w:hAnsi="Times New Roman"/>
          <w:bCs/>
          <w:kern w:val="2"/>
          <w:sz w:val="28"/>
          <w:szCs w:val="24"/>
          <w:lang w:eastAsia="ru-RU"/>
        </w:rPr>
        <w:t>субсидии на капитальный ремонт аварийных (в том числе в части зданий) муниципальных</w:t>
      </w:r>
      <w:r w:rsidRPr="00AB419C">
        <w:rPr>
          <w:rFonts w:ascii="Times New Roman" w:eastAsia="Times New Roman" w:hAnsi="Times New Roman"/>
          <w:bCs/>
          <w:kern w:val="2"/>
          <w:sz w:val="28"/>
          <w:szCs w:val="24"/>
          <w:lang w:eastAsia="ru-RU"/>
        </w:rPr>
        <w:t xml:space="preserve"> образовательных учреждений:</w:t>
      </w:r>
    </w:p>
    <w:p w:rsidR="00A57E9D" w:rsidRPr="00AB419C"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выполненных работ по капитальному ремонту муниципальных образовательных учреждений (за</w:t>
      </w:r>
      <w:r w:rsidR="00E03229" w:rsidRPr="00AB419C">
        <w:rPr>
          <w:rFonts w:ascii="Times New Roman" w:eastAsia="Times New Roman" w:hAnsi="Times New Roman"/>
          <w:bCs/>
          <w:kern w:val="2"/>
          <w:sz w:val="28"/>
          <w:szCs w:val="24"/>
          <w:lang w:eastAsia="ru-RU"/>
        </w:rPr>
        <w:t xml:space="preserve"> </w:t>
      </w:r>
      <w:r w:rsidRPr="00AB419C">
        <w:rPr>
          <w:rFonts w:ascii="Times New Roman" w:eastAsia="Times New Roman" w:hAnsi="Times New Roman"/>
          <w:bCs/>
          <w:kern w:val="2"/>
          <w:sz w:val="28"/>
          <w:szCs w:val="24"/>
          <w:lang w:eastAsia="ru-RU"/>
        </w:rPr>
        <w:t>исключением аварийных) – 100%;</w:t>
      </w:r>
    </w:p>
    <w:p w:rsidR="00A57E9D" w:rsidRPr="00AB419C"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аварийных муниципальных образовательных учреждений (в том числе в части зданий), здания которых находятся в аварийном состоянии в общем количестве муниципальных образовательных учреждений – 2,7%;</w:t>
      </w:r>
    </w:p>
    <w:p w:rsidR="00D9295D" w:rsidRPr="00AB419C"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численность детей, зачисленных в образовательное учреждение, после проведения капитального ремонта 100 обучающихся;</w:t>
      </w:r>
    </w:p>
    <w:p w:rsidR="0032521A" w:rsidRDefault="00A57E9D" w:rsidP="00E74C23">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r w:rsidRPr="00AB419C">
        <w:rPr>
          <w:rFonts w:ascii="Times New Roman" w:eastAsia="Times New Roman" w:hAnsi="Times New Roman"/>
          <w:bCs/>
          <w:kern w:val="2"/>
          <w:sz w:val="28"/>
          <w:szCs w:val="24"/>
          <w:lang w:eastAsia="ru-RU"/>
        </w:rPr>
        <w:t>начало функционирования образовательного учреждения после проведения капитального ремонта – 01.09.2019 года</w:t>
      </w:r>
      <w:r w:rsidRPr="00E03229">
        <w:rPr>
          <w:rFonts w:ascii="Times New Roman" w:eastAsia="Times New Roman" w:hAnsi="Times New Roman"/>
          <w:bCs/>
          <w:kern w:val="2"/>
          <w:sz w:val="24"/>
          <w:szCs w:val="24"/>
          <w:lang w:eastAsia="ru-RU"/>
        </w:rPr>
        <w:t>.</w:t>
      </w:r>
    </w:p>
    <w:p w:rsidR="00AB419C" w:rsidRDefault="00AB419C" w:rsidP="00E74C23">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p>
    <w:p w:rsidR="00AB419C" w:rsidRDefault="00AB419C" w:rsidP="00A7020B">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pPr>
    </w:p>
    <w:p w:rsidR="00AB419C" w:rsidRPr="00E03229" w:rsidRDefault="00AB419C" w:rsidP="00A7020B">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sectPr w:rsidR="00AB419C" w:rsidRPr="00E03229" w:rsidSect="00736145">
          <w:pgSz w:w="11907" w:h="16840" w:code="9"/>
          <w:pgMar w:top="1134" w:right="567" w:bottom="1134" w:left="1701" w:header="1021" w:footer="414" w:gutter="0"/>
          <w:cols w:space="708"/>
          <w:docGrid w:linePitch="360"/>
        </w:sectPr>
      </w:pPr>
    </w:p>
    <w:p w:rsidR="0032521A" w:rsidRPr="00F42577" w:rsidRDefault="0032521A" w:rsidP="00A7020B">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lastRenderedPageBreak/>
        <w:t>Приложение № 7</w:t>
      </w:r>
    </w:p>
    <w:p w:rsidR="0032521A" w:rsidRPr="00F42577" w:rsidRDefault="0032521A" w:rsidP="00A7020B">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 муниципальной программе</w:t>
      </w:r>
    </w:p>
    <w:p w:rsidR="0032521A" w:rsidRPr="00F42577" w:rsidRDefault="0032521A" w:rsidP="00A7020B">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Красносулинского района</w:t>
      </w:r>
    </w:p>
    <w:p w:rsidR="0032521A" w:rsidRPr="00F42577" w:rsidRDefault="0032521A" w:rsidP="00A7020B">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«Развитие образования»</w:t>
      </w:r>
    </w:p>
    <w:p w:rsidR="0032521A" w:rsidRPr="00F42577" w:rsidRDefault="0032521A" w:rsidP="00A7020B">
      <w:pPr>
        <w:spacing w:after="0" w:line="240" w:lineRule="auto"/>
        <w:ind w:left="11340"/>
        <w:jc w:val="both"/>
        <w:rPr>
          <w:rFonts w:ascii="Times New Roman" w:eastAsia="Times New Roman" w:hAnsi="Times New Roman"/>
          <w:sz w:val="28"/>
          <w:szCs w:val="24"/>
          <w:lang w:eastAsia="ar-SA"/>
        </w:rPr>
      </w:pPr>
    </w:p>
    <w:p w:rsidR="00177DA5" w:rsidRPr="00B40A78" w:rsidRDefault="00177DA5" w:rsidP="00A7020B">
      <w:pPr>
        <w:spacing w:after="0" w:line="240" w:lineRule="auto"/>
        <w:rPr>
          <w:rFonts w:ascii="Times New Roman" w:hAnsi="Times New Roman"/>
          <w:sz w:val="10"/>
          <w:szCs w:val="24"/>
        </w:rPr>
      </w:pPr>
    </w:p>
    <w:p w:rsidR="00EF24B3" w:rsidRPr="00F42577" w:rsidRDefault="00EF24B3" w:rsidP="00A7020B">
      <w:pPr>
        <w:spacing w:after="0" w:line="240" w:lineRule="auto"/>
        <w:jc w:val="center"/>
        <w:rPr>
          <w:rFonts w:ascii="Times New Roman" w:hAnsi="Times New Roman"/>
          <w:sz w:val="28"/>
          <w:szCs w:val="24"/>
        </w:rPr>
      </w:pPr>
      <w:r w:rsidRPr="00F42577">
        <w:rPr>
          <w:rFonts w:ascii="Times New Roman" w:hAnsi="Times New Roman"/>
          <w:sz w:val="28"/>
          <w:szCs w:val="24"/>
        </w:rPr>
        <w:t>РАСПРЕДЕЛЕНИЕ</w:t>
      </w:r>
    </w:p>
    <w:p w:rsidR="00EF24B3" w:rsidRPr="00F42577" w:rsidRDefault="00EF24B3" w:rsidP="00A7020B">
      <w:pPr>
        <w:spacing w:after="0" w:line="240" w:lineRule="auto"/>
        <w:jc w:val="center"/>
        <w:rPr>
          <w:rFonts w:ascii="Times New Roman" w:hAnsi="Times New Roman"/>
          <w:sz w:val="28"/>
          <w:szCs w:val="24"/>
        </w:rPr>
      </w:pPr>
      <w:r w:rsidRPr="00F42577">
        <w:rPr>
          <w:rFonts w:ascii="Times New Roman" w:hAnsi="Times New Roman"/>
          <w:sz w:val="28"/>
          <w:szCs w:val="24"/>
        </w:rPr>
        <w:t xml:space="preserve">иных межбюджетных трансфертов за счет субсидий областного бюджета по муниципальным бюджетным образовательным учреждениям </w:t>
      </w:r>
    </w:p>
    <w:p w:rsidR="00EF24B3" w:rsidRPr="00F42577" w:rsidRDefault="00EF24B3" w:rsidP="00A7020B">
      <w:pPr>
        <w:spacing w:after="0" w:line="240" w:lineRule="auto"/>
        <w:jc w:val="center"/>
        <w:rPr>
          <w:rFonts w:ascii="Times New Roman" w:hAnsi="Times New Roman"/>
          <w:sz w:val="28"/>
          <w:szCs w:val="24"/>
        </w:rPr>
      </w:pPr>
      <w:r w:rsidRPr="00F42577">
        <w:rPr>
          <w:rFonts w:ascii="Times New Roman" w:hAnsi="Times New Roman"/>
          <w:sz w:val="28"/>
          <w:szCs w:val="24"/>
        </w:rPr>
        <w:t>и направлениям расходования средств на 2019</w:t>
      </w:r>
      <w:r w:rsidR="00F42577">
        <w:rPr>
          <w:rFonts w:ascii="Times New Roman" w:hAnsi="Times New Roman"/>
          <w:sz w:val="28"/>
          <w:szCs w:val="24"/>
        </w:rPr>
        <w:t>-</w:t>
      </w:r>
      <w:r w:rsidR="006B3D9D">
        <w:rPr>
          <w:rFonts w:ascii="Times New Roman" w:hAnsi="Times New Roman"/>
          <w:sz w:val="28"/>
          <w:szCs w:val="24"/>
        </w:rPr>
        <w:t>2030</w:t>
      </w:r>
      <w:r w:rsidRPr="00F42577">
        <w:rPr>
          <w:rFonts w:ascii="Times New Roman" w:hAnsi="Times New Roman"/>
          <w:sz w:val="28"/>
          <w:szCs w:val="24"/>
        </w:rPr>
        <w:t xml:space="preserve"> годы</w:t>
      </w:r>
    </w:p>
    <w:p w:rsidR="00EF24B3" w:rsidRPr="00F42577" w:rsidRDefault="00CC20B0" w:rsidP="00A7020B">
      <w:pPr>
        <w:spacing w:after="0" w:line="240" w:lineRule="auto"/>
        <w:jc w:val="right"/>
        <w:rPr>
          <w:rFonts w:ascii="Times New Roman" w:hAnsi="Times New Roman"/>
          <w:sz w:val="28"/>
          <w:szCs w:val="24"/>
        </w:rPr>
      </w:pPr>
      <w:r>
        <w:rPr>
          <w:rFonts w:ascii="Times New Roman" w:hAnsi="Times New Roman"/>
          <w:sz w:val="28"/>
          <w:szCs w:val="24"/>
        </w:rPr>
        <w:t>Таблица</w:t>
      </w:r>
      <w:r w:rsidR="00B40A78">
        <w:rPr>
          <w:rFonts w:ascii="Times New Roman" w:hAnsi="Times New Roman"/>
          <w:sz w:val="28"/>
          <w:szCs w:val="24"/>
        </w:rPr>
        <w:t xml:space="preserve"> </w:t>
      </w:r>
      <w:r>
        <w:rPr>
          <w:rFonts w:ascii="Times New Roman" w:hAnsi="Times New Roman"/>
          <w:sz w:val="28"/>
          <w:szCs w:val="24"/>
        </w:rPr>
        <w:t>1</w:t>
      </w:r>
    </w:p>
    <w:p w:rsidR="00EF24B3" w:rsidRPr="00E03229" w:rsidRDefault="00EF24B3" w:rsidP="00A7020B">
      <w:pPr>
        <w:spacing w:after="0" w:line="240" w:lineRule="auto"/>
        <w:rPr>
          <w:rFonts w:ascii="Times New Roman" w:hAnsi="Times New Roman"/>
          <w:sz w:val="24"/>
          <w:szCs w:val="24"/>
        </w:rPr>
      </w:pPr>
    </w:p>
    <w:tbl>
      <w:tblPr>
        <w:tblW w:w="218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850"/>
        <w:gridCol w:w="709"/>
        <w:gridCol w:w="709"/>
        <w:gridCol w:w="709"/>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F42577" w:rsidRPr="001A71A8" w:rsidTr="00736145">
        <w:trPr>
          <w:cantSplit/>
          <w:trHeight w:val="172"/>
          <w:tblHeader/>
        </w:trPr>
        <w:tc>
          <w:tcPr>
            <w:tcW w:w="424"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 п/п</w:t>
            </w:r>
          </w:p>
        </w:tc>
        <w:tc>
          <w:tcPr>
            <w:tcW w:w="2128"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Наименование муниципального бюджетного образовательного учреждения</w:t>
            </w:r>
          </w:p>
        </w:tc>
        <w:tc>
          <w:tcPr>
            <w:tcW w:w="2977" w:type="dxa"/>
            <w:gridSpan w:val="4"/>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2019 год</w:t>
            </w:r>
          </w:p>
        </w:tc>
        <w:tc>
          <w:tcPr>
            <w:tcW w:w="3260" w:type="dxa"/>
            <w:gridSpan w:val="4"/>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2020 год</w:t>
            </w:r>
          </w:p>
        </w:tc>
        <w:tc>
          <w:tcPr>
            <w:tcW w:w="3260" w:type="dxa"/>
            <w:gridSpan w:val="4"/>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2021 год</w:t>
            </w:r>
          </w:p>
        </w:tc>
        <w:tc>
          <w:tcPr>
            <w:tcW w:w="3260" w:type="dxa"/>
            <w:gridSpan w:val="4"/>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2022 год</w:t>
            </w:r>
          </w:p>
        </w:tc>
        <w:tc>
          <w:tcPr>
            <w:tcW w:w="3261" w:type="dxa"/>
            <w:gridSpan w:val="4"/>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2023 год</w:t>
            </w:r>
          </w:p>
        </w:tc>
        <w:tc>
          <w:tcPr>
            <w:tcW w:w="3260" w:type="dxa"/>
            <w:gridSpan w:val="4"/>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2024 год</w:t>
            </w:r>
          </w:p>
        </w:tc>
      </w:tr>
      <w:tr w:rsidR="00F42577" w:rsidRPr="001A71A8" w:rsidTr="00736145">
        <w:trPr>
          <w:cantSplit/>
          <w:trHeight w:val="172"/>
          <w:tblHeader/>
        </w:trPr>
        <w:tc>
          <w:tcPr>
            <w:tcW w:w="424"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850"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127" w:type="dxa"/>
            <w:gridSpan w:val="3"/>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r>
      <w:tr w:rsidR="00B40A78" w:rsidRPr="001A71A8" w:rsidTr="00736145">
        <w:trPr>
          <w:cantSplit/>
          <w:trHeight w:val="2879"/>
          <w:tblHeader/>
        </w:trPr>
        <w:tc>
          <w:tcPr>
            <w:tcW w:w="424"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850"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709"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709"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851" w:type="dxa"/>
            <w:textDirection w:val="btLr"/>
          </w:tcPr>
          <w:p w:rsidR="00F42577" w:rsidRPr="001A71A8" w:rsidRDefault="00F42577" w:rsidP="00A7020B">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бюджета района</w:t>
            </w:r>
          </w:p>
        </w:tc>
        <w:tc>
          <w:tcPr>
            <w:tcW w:w="851"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A7020B">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1"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8" w:type="dxa"/>
            <w:textDirection w:val="btLr"/>
          </w:tcPr>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A7020B">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A7020B">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1" w:type="dxa"/>
            <w:textDirection w:val="btLr"/>
          </w:tcPr>
          <w:p w:rsidR="00F42577" w:rsidRPr="001A71A8" w:rsidRDefault="00F42577" w:rsidP="00A7020B">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extDirection w:val="btLr"/>
          </w:tcPr>
          <w:p w:rsidR="00F42577" w:rsidRPr="001A71A8" w:rsidRDefault="00F42577" w:rsidP="00A7020B">
            <w:pPr>
              <w:spacing w:after="0" w:line="240" w:lineRule="auto"/>
              <w:ind w:left="-57" w:right="113"/>
              <w:jc w:val="center"/>
              <w:rPr>
                <w:rFonts w:ascii="Times New Roman" w:hAnsi="Times New Roman"/>
                <w:sz w:val="21"/>
                <w:szCs w:val="21"/>
              </w:rPr>
            </w:pPr>
          </w:p>
        </w:tc>
        <w:tc>
          <w:tcPr>
            <w:tcW w:w="851" w:type="dxa"/>
            <w:textDirection w:val="btLr"/>
          </w:tcPr>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A7020B">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бюджета района</w:t>
            </w:r>
          </w:p>
        </w:tc>
      </w:tr>
    </w:tbl>
    <w:p w:rsidR="001A71A8" w:rsidRPr="001A71A8" w:rsidRDefault="001A71A8" w:rsidP="00A7020B">
      <w:pPr>
        <w:spacing w:after="0" w:line="240" w:lineRule="auto"/>
        <w:rPr>
          <w:sz w:val="2"/>
          <w:szCs w:val="2"/>
        </w:rPr>
      </w:pPr>
    </w:p>
    <w:tbl>
      <w:tblPr>
        <w:tblW w:w="218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5"/>
        <w:gridCol w:w="18"/>
        <w:gridCol w:w="36"/>
        <w:gridCol w:w="2093"/>
        <w:gridCol w:w="850"/>
        <w:gridCol w:w="709"/>
        <w:gridCol w:w="707"/>
        <w:gridCol w:w="709"/>
        <w:gridCol w:w="851"/>
        <w:gridCol w:w="852"/>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B40A78" w:rsidRPr="001A71A8" w:rsidTr="00736145">
        <w:trPr>
          <w:cantSplit/>
          <w:trHeight w:val="172"/>
          <w:tblHeader/>
        </w:trPr>
        <w:tc>
          <w:tcPr>
            <w:tcW w:w="423" w:type="dxa"/>
            <w:gridSpan w:val="2"/>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br w:type="page"/>
              <w:t>1</w:t>
            </w:r>
          </w:p>
        </w:tc>
        <w:tc>
          <w:tcPr>
            <w:tcW w:w="2129" w:type="dxa"/>
            <w:gridSpan w:val="2"/>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3</w:t>
            </w:r>
          </w:p>
        </w:tc>
        <w:tc>
          <w:tcPr>
            <w:tcW w:w="709"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4</w:t>
            </w:r>
          </w:p>
        </w:tc>
        <w:tc>
          <w:tcPr>
            <w:tcW w:w="707"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5</w:t>
            </w:r>
          </w:p>
        </w:tc>
        <w:tc>
          <w:tcPr>
            <w:tcW w:w="709"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6</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7</w:t>
            </w:r>
          </w:p>
        </w:tc>
        <w:tc>
          <w:tcPr>
            <w:tcW w:w="852"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8</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9</w:t>
            </w:r>
          </w:p>
        </w:tc>
        <w:tc>
          <w:tcPr>
            <w:tcW w:w="709"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10</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11</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12</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13</w:t>
            </w:r>
          </w:p>
        </w:tc>
        <w:tc>
          <w:tcPr>
            <w:tcW w:w="709"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14</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15</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16</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17</w:t>
            </w:r>
          </w:p>
        </w:tc>
        <w:tc>
          <w:tcPr>
            <w:tcW w:w="708"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18</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19</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20</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21</w:t>
            </w:r>
          </w:p>
        </w:tc>
        <w:tc>
          <w:tcPr>
            <w:tcW w:w="709"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22</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23</w:t>
            </w:r>
          </w:p>
        </w:tc>
        <w:tc>
          <w:tcPr>
            <w:tcW w:w="851"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24</w:t>
            </w:r>
          </w:p>
        </w:tc>
        <w:tc>
          <w:tcPr>
            <w:tcW w:w="850"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25</w:t>
            </w:r>
          </w:p>
        </w:tc>
        <w:tc>
          <w:tcPr>
            <w:tcW w:w="709" w:type="dxa"/>
          </w:tcPr>
          <w:p w:rsidR="00F42577" w:rsidRPr="001A71A8" w:rsidRDefault="00F42577" w:rsidP="00A7020B">
            <w:pPr>
              <w:spacing w:after="0" w:line="240" w:lineRule="auto"/>
              <w:ind w:left="-57"/>
              <w:jc w:val="center"/>
              <w:rPr>
                <w:rFonts w:ascii="Times New Roman" w:hAnsi="Times New Roman"/>
                <w:sz w:val="21"/>
                <w:szCs w:val="21"/>
              </w:rPr>
            </w:pPr>
            <w:r w:rsidRPr="001A71A8">
              <w:rPr>
                <w:rFonts w:ascii="Times New Roman" w:hAnsi="Times New Roman"/>
                <w:sz w:val="21"/>
                <w:szCs w:val="21"/>
              </w:rPr>
              <w:t>26</w:t>
            </w:r>
          </w:p>
        </w:tc>
      </w:tr>
      <w:tr w:rsidR="00F42577" w:rsidRPr="00AA0D53" w:rsidTr="00736145">
        <w:trPr>
          <w:cantSplit/>
          <w:trHeight w:val="144"/>
        </w:trPr>
        <w:tc>
          <w:tcPr>
            <w:tcW w:w="21830" w:type="dxa"/>
            <w:gridSpan w:val="28"/>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B40A78" w:rsidRPr="00AA0D53" w:rsidTr="00736145">
        <w:trPr>
          <w:cantSplit/>
          <w:trHeight w:val="144"/>
        </w:trPr>
        <w:tc>
          <w:tcPr>
            <w:tcW w:w="423" w:type="dxa"/>
            <w:gridSpan w:val="2"/>
            <w:hideMark/>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44"/>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1987,6</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1856,5</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131,1</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44"/>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Новоровенецкая</w:t>
            </w:r>
            <w:proofErr w:type="spellEnd"/>
            <w:r w:rsidRPr="00AA0D53">
              <w:rPr>
                <w:rFonts w:ascii="Times New Roman" w:hAnsi="Times New Roman"/>
                <w:sz w:val="20"/>
                <w:szCs w:val="20"/>
              </w:rPr>
              <w:t xml:space="preserve"> ООШ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916,0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855,5</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60,5</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44"/>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1337,0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1236,7</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100,3</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44"/>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746,3</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697,0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44"/>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1644,9</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1521,5</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123,4</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303"/>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44"/>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1053,3</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983,8</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69,5</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87"/>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330,6</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305,9</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24,7</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2353,1</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2176,6</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176,5</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87"/>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497,5</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460,1</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850,4</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794,3</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56,1</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Гуково-</w:t>
            </w:r>
            <w:proofErr w:type="spellStart"/>
            <w:r w:rsidRPr="00AA0D53">
              <w:rPr>
                <w:rFonts w:ascii="Times New Roman" w:hAnsi="Times New Roman"/>
                <w:sz w:val="20"/>
                <w:szCs w:val="20"/>
              </w:rPr>
              <w:t>Гнилушанская</w:t>
            </w:r>
            <w:proofErr w:type="spellEnd"/>
            <w:r w:rsidRPr="00AA0D53">
              <w:rPr>
                <w:rFonts w:ascii="Times New Roman" w:hAnsi="Times New Roman"/>
                <w:sz w:val="20"/>
                <w:szCs w:val="20"/>
              </w:rPr>
              <w:t xml:space="preserve"> ООШ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87"/>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1637,2</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1529,1</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108,1</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87"/>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Зайцевская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87"/>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19.</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Дудкинская</w:t>
            </w:r>
            <w:proofErr w:type="spellEnd"/>
            <w:r w:rsidRPr="00AA0D53">
              <w:rPr>
                <w:rFonts w:ascii="Times New Roman" w:hAnsi="Times New Roman"/>
                <w:sz w:val="20"/>
                <w:szCs w:val="20"/>
              </w:rPr>
              <w:t xml:space="preserve"> ООШ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95"/>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80"/>
        </w:trPr>
        <w:tc>
          <w:tcPr>
            <w:tcW w:w="2552" w:type="dxa"/>
            <w:gridSpan w:val="4"/>
            <w:hideMark/>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6163,1</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5700,8</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462,3</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7190,8</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6716,2</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474,6</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F42577" w:rsidRPr="00AA0D53" w:rsidTr="00736145">
        <w:trPr>
          <w:cantSplit/>
          <w:trHeight w:val="60"/>
        </w:trPr>
        <w:tc>
          <w:tcPr>
            <w:tcW w:w="21830" w:type="dxa"/>
            <w:gridSpan w:val="28"/>
          </w:tcPr>
          <w:p w:rsidR="001D6BDB"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 xml:space="preserve">Субсидия на капитальный ремонт аварийных </w:t>
            </w:r>
          </w:p>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(в том числе в части зданий) муниципальных образовательных учреждений</w:t>
            </w:r>
          </w:p>
        </w:tc>
      </w:tr>
      <w:tr w:rsidR="00B40A78" w:rsidRPr="00AA0D53" w:rsidTr="00736145">
        <w:trPr>
          <w:cantSplit/>
          <w:trHeight w:val="239"/>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F42577" w:rsidRPr="00AA0D53" w:rsidTr="00736145">
        <w:trPr>
          <w:cantSplit/>
          <w:trHeight w:val="152"/>
        </w:trPr>
        <w:tc>
          <w:tcPr>
            <w:tcW w:w="21830" w:type="dxa"/>
            <w:gridSpan w:val="28"/>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2135,5</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1994,6</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140,9</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F42577" w:rsidRPr="00AA0D53" w:rsidRDefault="00F42577"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F42577" w:rsidRPr="00AA0D53" w:rsidRDefault="00F42577"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6406,9</w:t>
            </w:r>
          </w:p>
        </w:tc>
        <w:tc>
          <w:tcPr>
            <w:tcW w:w="852"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5984,0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422,9</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F42577" w:rsidRPr="00AA0D53" w:rsidTr="00736145">
        <w:trPr>
          <w:cantSplit/>
          <w:trHeight w:val="230"/>
        </w:trPr>
        <w:tc>
          <w:tcPr>
            <w:tcW w:w="21830" w:type="dxa"/>
            <w:gridSpan w:val="28"/>
          </w:tcPr>
          <w:p w:rsidR="00F42577" w:rsidRPr="00AA0D53" w:rsidRDefault="00F42577"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B40A78" w:rsidRPr="00AA0D53" w:rsidTr="00736145">
        <w:trPr>
          <w:cantSplit/>
          <w:trHeight w:val="152"/>
        </w:trPr>
        <w:tc>
          <w:tcPr>
            <w:tcW w:w="459" w:type="dxa"/>
            <w:gridSpan w:val="3"/>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093" w:type="dxa"/>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организаций</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A7020B">
            <w:pPr>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72438,5</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67657,5</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4781,0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72438,5</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67657,5</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4781,0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B40A78" w:rsidRPr="00AA0D53" w:rsidTr="00736145">
        <w:trPr>
          <w:cantSplit/>
          <w:trHeight w:val="152"/>
        </w:trPr>
        <w:tc>
          <w:tcPr>
            <w:tcW w:w="405"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47" w:type="dxa"/>
            <w:gridSpan w:val="3"/>
          </w:tcPr>
          <w:p w:rsidR="00AA0D53" w:rsidRPr="00AA0D53" w:rsidRDefault="00AA0D53" w:rsidP="00A7020B">
            <w:pPr>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11634,4</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10866,5</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767,9</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167CE7" w:rsidRPr="00AA0D53" w:rsidTr="00736145">
        <w:trPr>
          <w:cantSplit/>
          <w:trHeight w:val="152"/>
        </w:trPr>
        <w:tc>
          <w:tcPr>
            <w:tcW w:w="405"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47" w:type="dxa"/>
            <w:gridSpan w:val="3"/>
          </w:tcPr>
          <w:p w:rsidR="00167CE7" w:rsidRPr="00AA0D53" w:rsidRDefault="00167CE7" w:rsidP="00A7020B">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18421,2</w:t>
            </w:r>
          </w:p>
        </w:tc>
        <w:tc>
          <w:tcPr>
            <w:tcW w:w="850"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17205,4</w:t>
            </w:r>
          </w:p>
        </w:tc>
        <w:tc>
          <w:tcPr>
            <w:tcW w:w="709" w:type="dxa"/>
          </w:tcPr>
          <w:p w:rsidR="00167CE7" w:rsidRPr="00AA0D53" w:rsidRDefault="00167CE7" w:rsidP="00A7020B">
            <w:pPr>
              <w:spacing w:after="0" w:line="240" w:lineRule="auto"/>
              <w:jc w:val="center"/>
              <w:rPr>
                <w:rFonts w:ascii="Times New Roman" w:hAnsi="Times New Roman"/>
                <w:sz w:val="20"/>
                <w:szCs w:val="20"/>
              </w:rPr>
            </w:pPr>
            <w:r w:rsidRPr="00AA0D53">
              <w:rPr>
                <w:rFonts w:ascii="Times New Roman" w:hAnsi="Times New Roman"/>
                <w:sz w:val="20"/>
                <w:szCs w:val="20"/>
              </w:rPr>
              <w:t>1215,8</w:t>
            </w:r>
          </w:p>
        </w:tc>
        <w:tc>
          <w:tcPr>
            <w:tcW w:w="850" w:type="dxa"/>
          </w:tcPr>
          <w:p w:rsidR="00167CE7"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167CE7"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167CE7"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48945,3</w:t>
            </w:r>
          </w:p>
        </w:tc>
        <w:tc>
          <w:tcPr>
            <w:tcW w:w="709" w:type="dxa"/>
          </w:tcPr>
          <w:p w:rsidR="00167CE7"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3458,7</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30055,6</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28071,9</w:t>
            </w:r>
          </w:p>
        </w:tc>
        <w:tc>
          <w:tcPr>
            <w:tcW w:w="709"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1983,7</w:t>
            </w:r>
          </w:p>
        </w:tc>
        <w:tc>
          <w:tcPr>
            <w:tcW w:w="850" w:type="dxa"/>
          </w:tcPr>
          <w:p w:rsidR="00AA0D53"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AA0D53" w:rsidRPr="006A2F03" w:rsidRDefault="00AA0D53" w:rsidP="00A7020B">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AA0D53"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48945,3</w:t>
            </w:r>
          </w:p>
        </w:tc>
        <w:tc>
          <w:tcPr>
            <w:tcW w:w="709" w:type="dxa"/>
          </w:tcPr>
          <w:p w:rsidR="00AA0D53" w:rsidRPr="006A2F03" w:rsidRDefault="00167CE7" w:rsidP="00A7020B">
            <w:pPr>
              <w:spacing w:after="0" w:line="240" w:lineRule="auto"/>
              <w:jc w:val="center"/>
              <w:rPr>
                <w:rFonts w:ascii="Times New Roman" w:hAnsi="Times New Roman"/>
                <w:sz w:val="20"/>
                <w:szCs w:val="20"/>
              </w:rPr>
            </w:pPr>
            <w:r w:rsidRPr="006A2F03">
              <w:rPr>
                <w:rFonts w:ascii="Times New Roman" w:hAnsi="Times New Roman"/>
                <w:sz w:val="20"/>
                <w:szCs w:val="20"/>
              </w:rPr>
              <w:t>3458,7</w:t>
            </w:r>
          </w:p>
        </w:tc>
      </w:tr>
      <w:tr w:rsidR="00AA0D53" w:rsidRPr="00AA0D53" w:rsidTr="00736145">
        <w:trPr>
          <w:cantSplit/>
          <w:trHeight w:val="152"/>
        </w:trPr>
        <w:tc>
          <w:tcPr>
            <w:tcW w:w="18570" w:type="dxa"/>
            <w:gridSpan w:val="24"/>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1456,85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1360,7</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10.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1359,2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773,0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Гуково-</w:t>
            </w:r>
            <w:proofErr w:type="spellStart"/>
            <w:r w:rsidRPr="00AA0D53">
              <w:rPr>
                <w:rFonts w:ascii="Times New Roman" w:hAnsi="Times New Roman"/>
                <w:sz w:val="20"/>
                <w:szCs w:val="20"/>
              </w:rPr>
              <w:t>Гнилушанская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Зайцевская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Новоровенецкая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760,8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r w:rsidR="00B40A78">
              <w:rPr>
                <w:rFonts w:ascii="Times New Roman" w:hAnsi="Times New Roman"/>
                <w:sz w:val="20"/>
                <w:szCs w:val="20"/>
              </w:rPr>
              <w:t>6</w:t>
            </w:r>
            <w:r w:rsidRPr="00AA0D53">
              <w:rPr>
                <w:rFonts w:ascii="Times New Roman" w:hAnsi="Times New Roman"/>
                <w:sz w:val="20"/>
                <w:szCs w:val="20"/>
              </w:rPr>
              <w:t>.</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r w:rsidR="00B40A78">
              <w:rPr>
                <w:rFonts w:ascii="Times New Roman" w:hAnsi="Times New Roman"/>
                <w:sz w:val="20"/>
                <w:szCs w:val="20"/>
              </w:rPr>
              <w:t>7</w:t>
            </w:r>
            <w:r w:rsidRPr="00AA0D53">
              <w:rPr>
                <w:rFonts w:ascii="Times New Roman" w:hAnsi="Times New Roman"/>
                <w:sz w:val="20"/>
                <w:szCs w:val="20"/>
              </w:rPr>
              <w:t>.</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5F2666" w:rsidRPr="00AA0D53" w:rsidTr="00736145">
        <w:trPr>
          <w:cantSplit/>
          <w:trHeight w:val="152"/>
        </w:trPr>
        <w:tc>
          <w:tcPr>
            <w:tcW w:w="423" w:type="dxa"/>
            <w:gridSpan w:val="2"/>
          </w:tcPr>
          <w:p w:rsidR="005F2666" w:rsidRPr="00AA0D53" w:rsidRDefault="005F2666" w:rsidP="00A7020B">
            <w:pPr>
              <w:spacing w:after="0" w:line="240" w:lineRule="auto"/>
              <w:ind w:left="-57"/>
              <w:jc w:val="center"/>
              <w:rPr>
                <w:rFonts w:ascii="Times New Roman" w:hAnsi="Times New Roman"/>
                <w:sz w:val="20"/>
                <w:szCs w:val="20"/>
              </w:rPr>
            </w:pPr>
            <w:r>
              <w:rPr>
                <w:rFonts w:ascii="Times New Roman" w:hAnsi="Times New Roman"/>
                <w:sz w:val="20"/>
                <w:szCs w:val="20"/>
              </w:rPr>
              <w:t>28.</w:t>
            </w:r>
          </w:p>
        </w:tc>
        <w:tc>
          <w:tcPr>
            <w:tcW w:w="2129" w:type="dxa"/>
            <w:gridSpan w:val="2"/>
          </w:tcPr>
          <w:p w:rsidR="005F2666" w:rsidRPr="00AA0D53" w:rsidRDefault="005F2666" w:rsidP="00A7020B">
            <w:pPr>
              <w:spacing w:after="0" w:line="240" w:lineRule="auto"/>
              <w:ind w:left="-57"/>
              <w:rPr>
                <w:rFonts w:ascii="Times New Roman" w:hAnsi="Times New Roman"/>
                <w:sz w:val="20"/>
                <w:szCs w:val="20"/>
              </w:rPr>
            </w:pPr>
            <w:r>
              <w:rPr>
                <w:rFonts w:ascii="Times New Roman" w:hAnsi="Times New Roman"/>
                <w:sz w:val="20"/>
                <w:szCs w:val="20"/>
              </w:rPr>
              <w:t>МБОУ ООШ № 11</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5F2666" w:rsidRPr="00AA0D53" w:rsidTr="00736145">
        <w:trPr>
          <w:cantSplit/>
          <w:trHeight w:val="152"/>
        </w:trPr>
        <w:tc>
          <w:tcPr>
            <w:tcW w:w="423" w:type="dxa"/>
            <w:gridSpan w:val="2"/>
          </w:tcPr>
          <w:p w:rsidR="005F2666" w:rsidRDefault="005F2666" w:rsidP="00A7020B">
            <w:pPr>
              <w:spacing w:after="0" w:line="240" w:lineRule="auto"/>
              <w:ind w:left="-57"/>
              <w:jc w:val="center"/>
              <w:rPr>
                <w:rFonts w:ascii="Times New Roman" w:hAnsi="Times New Roman"/>
                <w:sz w:val="20"/>
                <w:szCs w:val="20"/>
              </w:rPr>
            </w:pPr>
            <w:r>
              <w:rPr>
                <w:rFonts w:ascii="Times New Roman" w:hAnsi="Times New Roman"/>
                <w:sz w:val="20"/>
                <w:szCs w:val="20"/>
              </w:rPr>
              <w:t>29.</w:t>
            </w:r>
          </w:p>
        </w:tc>
        <w:tc>
          <w:tcPr>
            <w:tcW w:w="2129" w:type="dxa"/>
            <w:gridSpan w:val="2"/>
          </w:tcPr>
          <w:p w:rsidR="005F2666" w:rsidRDefault="005F2666" w:rsidP="00A7020B">
            <w:pPr>
              <w:spacing w:after="0" w:line="240" w:lineRule="auto"/>
              <w:ind w:left="-57"/>
              <w:rPr>
                <w:rFonts w:ascii="Times New Roman" w:hAnsi="Times New Roman"/>
                <w:sz w:val="20"/>
                <w:szCs w:val="20"/>
              </w:rPr>
            </w:pPr>
            <w:r>
              <w:rPr>
                <w:rFonts w:ascii="Times New Roman" w:hAnsi="Times New Roman"/>
                <w:sz w:val="20"/>
                <w:szCs w:val="20"/>
              </w:rPr>
              <w:t>МБОУ Тополевская СОШ</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5F2666" w:rsidRPr="00AA0D53" w:rsidTr="00736145">
        <w:trPr>
          <w:cantSplit/>
          <w:trHeight w:val="152"/>
        </w:trPr>
        <w:tc>
          <w:tcPr>
            <w:tcW w:w="423" w:type="dxa"/>
            <w:gridSpan w:val="2"/>
          </w:tcPr>
          <w:p w:rsidR="005F2666" w:rsidRDefault="005F2666" w:rsidP="00A7020B">
            <w:pPr>
              <w:spacing w:after="0" w:line="240" w:lineRule="auto"/>
              <w:ind w:left="-57"/>
              <w:jc w:val="center"/>
              <w:rPr>
                <w:rFonts w:ascii="Times New Roman" w:hAnsi="Times New Roman"/>
                <w:sz w:val="20"/>
                <w:szCs w:val="20"/>
              </w:rPr>
            </w:pPr>
            <w:r>
              <w:rPr>
                <w:rFonts w:ascii="Times New Roman" w:hAnsi="Times New Roman"/>
                <w:sz w:val="20"/>
                <w:szCs w:val="20"/>
              </w:rPr>
              <w:t>30.</w:t>
            </w:r>
          </w:p>
        </w:tc>
        <w:tc>
          <w:tcPr>
            <w:tcW w:w="2129" w:type="dxa"/>
            <w:gridSpan w:val="2"/>
          </w:tcPr>
          <w:p w:rsidR="005F2666" w:rsidRDefault="005F2666" w:rsidP="00A7020B">
            <w:pPr>
              <w:spacing w:after="0" w:line="240" w:lineRule="auto"/>
              <w:ind w:left="-57"/>
              <w:rPr>
                <w:rFonts w:ascii="Times New Roman" w:hAnsi="Times New Roman"/>
                <w:sz w:val="20"/>
                <w:szCs w:val="20"/>
              </w:rPr>
            </w:pPr>
            <w:r>
              <w:rPr>
                <w:rFonts w:ascii="Times New Roman" w:hAnsi="Times New Roman"/>
                <w:sz w:val="20"/>
                <w:szCs w:val="20"/>
              </w:rPr>
              <w:t xml:space="preserve">МБОУ </w:t>
            </w:r>
            <w:proofErr w:type="spellStart"/>
            <w:r>
              <w:rPr>
                <w:rFonts w:ascii="Times New Roman" w:hAnsi="Times New Roman"/>
                <w:sz w:val="20"/>
                <w:szCs w:val="20"/>
              </w:rPr>
              <w:t>Табунщиковская</w:t>
            </w:r>
            <w:proofErr w:type="spellEnd"/>
            <w:r>
              <w:rPr>
                <w:rFonts w:ascii="Times New Roman" w:hAnsi="Times New Roman"/>
                <w:sz w:val="20"/>
                <w:szCs w:val="20"/>
              </w:rPr>
              <w:t xml:space="preserve"> СОШ</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5F2666" w:rsidRPr="00AA0D53" w:rsidTr="00736145">
        <w:trPr>
          <w:cantSplit/>
          <w:trHeight w:val="83"/>
        </w:trPr>
        <w:tc>
          <w:tcPr>
            <w:tcW w:w="2552" w:type="dxa"/>
            <w:gridSpan w:val="4"/>
          </w:tcPr>
          <w:p w:rsidR="005F2666" w:rsidRPr="00AA0D53" w:rsidRDefault="005F2666"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8238,6</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7694,8</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543,8</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20405,9</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19059,0</w:t>
            </w:r>
          </w:p>
        </w:tc>
        <w:tc>
          <w:tcPr>
            <w:tcW w:w="708" w:type="dxa"/>
          </w:tcPr>
          <w:p w:rsidR="005F2666" w:rsidRPr="00AA0D53" w:rsidRDefault="005F2666" w:rsidP="00A7020B">
            <w:pPr>
              <w:spacing w:after="0" w:line="240" w:lineRule="auto"/>
              <w:ind w:left="-57" w:right="-57"/>
              <w:jc w:val="center"/>
              <w:rPr>
                <w:rFonts w:ascii="Times New Roman" w:hAnsi="Times New Roman"/>
                <w:sz w:val="20"/>
                <w:szCs w:val="20"/>
                <w:lang w:val="en-US"/>
              </w:rPr>
            </w:pPr>
            <w:r w:rsidRPr="00AA0D53">
              <w:rPr>
                <w:rFonts w:ascii="Times New Roman" w:hAnsi="Times New Roman"/>
                <w:sz w:val="20"/>
                <w:szCs w:val="20"/>
              </w:rPr>
              <w:t>1346,9</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2005,2</w:t>
            </w:r>
          </w:p>
        </w:tc>
        <w:tc>
          <w:tcPr>
            <w:tcW w:w="850"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1872,8</w:t>
            </w:r>
          </w:p>
        </w:tc>
        <w:tc>
          <w:tcPr>
            <w:tcW w:w="709" w:type="dxa"/>
          </w:tcPr>
          <w:p w:rsidR="005F2666" w:rsidRPr="00AA0D53" w:rsidRDefault="005F2666"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132,4</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3572,4</w:t>
            </w:r>
          </w:p>
        </w:tc>
        <w:tc>
          <w:tcPr>
            <w:tcW w:w="851"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3336,6</w:t>
            </w:r>
          </w:p>
        </w:tc>
        <w:tc>
          <w:tcPr>
            <w:tcW w:w="709" w:type="dxa"/>
          </w:tcPr>
          <w:p w:rsidR="005F2666" w:rsidRPr="006A2F03" w:rsidRDefault="005F2666" w:rsidP="00A7020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235,8</w:t>
            </w:r>
          </w:p>
        </w:tc>
      </w:tr>
      <w:tr w:rsidR="00AA0D53" w:rsidRPr="00AA0D53" w:rsidTr="00736145">
        <w:trPr>
          <w:cantSplit/>
          <w:trHeight w:val="152"/>
        </w:trPr>
        <w:tc>
          <w:tcPr>
            <w:tcW w:w="21830" w:type="dxa"/>
            <w:gridSpan w:val="28"/>
          </w:tcPr>
          <w:p w:rsidR="001D6BDB"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w:t>
            </w:r>
            <w:r w:rsidR="00B40A78">
              <w:rPr>
                <w:rFonts w:ascii="Times New Roman" w:hAnsi="Times New Roman"/>
                <w:sz w:val="20"/>
                <w:szCs w:val="20"/>
              </w:rPr>
              <w:t xml:space="preserve">зовательных программ </w:t>
            </w:r>
          </w:p>
          <w:p w:rsidR="00AA0D53" w:rsidRPr="00AA0D53" w:rsidRDefault="00B40A78" w:rsidP="00A7020B">
            <w:pPr>
              <w:spacing w:after="0" w:line="240" w:lineRule="auto"/>
              <w:ind w:left="-57" w:right="-57"/>
              <w:jc w:val="center"/>
              <w:rPr>
                <w:rFonts w:ascii="Times New Roman" w:hAnsi="Times New Roman"/>
                <w:sz w:val="20"/>
                <w:szCs w:val="20"/>
              </w:rPr>
            </w:pPr>
            <w:r>
              <w:rPr>
                <w:rFonts w:ascii="Times New Roman" w:hAnsi="Times New Roman"/>
                <w:sz w:val="20"/>
                <w:szCs w:val="20"/>
              </w:rPr>
              <w:t xml:space="preserve">цифрового </w:t>
            </w:r>
            <w:r w:rsidR="00AA0D53" w:rsidRPr="00AA0D53">
              <w:rPr>
                <w:rFonts w:ascii="Times New Roman" w:hAnsi="Times New Roman"/>
                <w:sz w:val="20"/>
                <w:szCs w:val="20"/>
              </w:rPr>
              <w:t>и гуманитарного профилей в общеобразовательных организациях расположенных в сельской местности и малых городах</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bCs/>
                <w:kern w:val="2"/>
                <w:sz w:val="20"/>
                <w:szCs w:val="20"/>
                <w:highlight w:val="yellow"/>
              </w:rPr>
            </w:pPr>
            <w:r w:rsidRPr="00AA0D53">
              <w:rPr>
                <w:rFonts w:ascii="Times New Roman" w:hAnsi="Times New Roman"/>
                <w:bCs/>
                <w:kern w:val="2"/>
                <w:sz w:val="20"/>
                <w:szCs w:val="20"/>
              </w:rPr>
              <w:t>Субсидия на реализацию проекта «Всеобуч по плаванию»</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p w:rsidR="001D6BDB" w:rsidRPr="00AA0D53" w:rsidRDefault="001D6BDB" w:rsidP="00A7020B">
            <w:pPr>
              <w:spacing w:after="0" w:line="240" w:lineRule="auto"/>
              <w:ind w:left="-57"/>
              <w:rPr>
                <w:rFonts w:ascii="Times New Roman" w:hAnsi="Times New Roman"/>
                <w:sz w:val="20"/>
                <w:szCs w:val="20"/>
              </w:rPr>
            </w:pP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lastRenderedPageBreak/>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962,1</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962,1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2244,9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2244,9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1282,8</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1282,8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Зайцевская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481,1</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481,1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Новоровенецкая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Дудкинская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Гуково-</w:t>
            </w:r>
            <w:proofErr w:type="spellStart"/>
            <w:r w:rsidRPr="00AA0D53">
              <w:rPr>
                <w:rFonts w:ascii="Times New Roman" w:hAnsi="Times New Roman"/>
                <w:sz w:val="20"/>
                <w:szCs w:val="20"/>
              </w:rPr>
              <w:t>Гнилушанская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481,3</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481,3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80"/>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ОСОШ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37.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277"/>
        </w:trPr>
        <w:tc>
          <w:tcPr>
            <w:tcW w:w="2552" w:type="dxa"/>
            <w:gridSpan w:val="4"/>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33513,5</w:t>
            </w:r>
          </w:p>
        </w:tc>
        <w:tc>
          <w:tcPr>
            <w:tcW w:w="851"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33513,5</w:t>
            </w:r>
          </w:p>
        </w:tc>
        <w:tc>
          <w:tcPr>
            <w:tcW w:w="850" w:type="dxa"/>
          </w:tcPr>
          <w:p w:rsidR="00AA0D53" w:rsidRPr="00AA0D53" w:rsidRDefault="00AA0D53"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843,4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966,0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Зайцевская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102,9</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Новоровенецкая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51,5</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3650,5</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3409,6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604,5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564,4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1619,8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1344,4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275,4</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1667,0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1383,6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283,4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291,6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2035,8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2223,2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1845,3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1738,7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1443,1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295,6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2066,1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351,2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665,2</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578,7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1653,9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1438,9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215,0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1678,1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1392,8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1797,2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1626,5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313,5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1048,8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1062,3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881,7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1231,3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1022,0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2292,2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298,0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2553,9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2119,7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2767,0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2296,6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514,9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599,3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89,6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1779,0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1547,8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1834,2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311,8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1899,4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1576,5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2173,9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1804,3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369,6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522,6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1353,9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1177,9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250,1</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1459,6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1211,5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1811,9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483,0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999,3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204,7</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1285,3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1066,8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1314,6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348,9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444,0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667,8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119,1</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603,8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867,8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1047,8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869,7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178,1</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797,1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344,5</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299,7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830,4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lang w:val="en-US"/>
              </w:rPr>
              <w:t>145</w:t>
            </w:r>
            <w:r w:rsidRPr="00AA0D53">
              <w:rPr>
                <w:rFonts w:ascii="Times New Roman" w:hAnsi="Times New Roman"/>
                <w:sz w:val="20"/>
                <w:szCs w:val="20"/>
              </w:rPr>
              <w:t>,3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718,5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1004,5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459,3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941,7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1181,8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980,9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1372,7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1139,3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328,6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698,1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Ударниковская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584,3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Зайцевская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195,2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496,1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92,7</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415,7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478,8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98,1</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565,5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487,4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404,1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657,1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188,6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243,9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309,3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52,6</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214,5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244,6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668,7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648,4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839,6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323,7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614,2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158,4</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402,2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27.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126,7</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297,0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307,1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277,8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83,1</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210,2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271,6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225,4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Новоровенецкая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368,2</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320,3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878,2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409,2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359,0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73,5</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388,0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Гуково-</w:t>
            </w:r>
            <w:proofErr w:type="spellStart"/>
            <w:r w:rsidRPr="00AA0D53">
              <w:rPr>
                <w:rFonts w:ascii="Times New Roman" w:hAnsi="Times New Roman"/>
                <w:sz w:val="20"/>
                <w:szCs w:val="20"/>
              </w:rPr>
              <w:t>Гнилушанская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79,2</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354,2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127,2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417,1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393,7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80,6</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567,7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7471,2</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971,3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26106,1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22712,0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3394,1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28854,7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23949,4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4905,3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28095,8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23319,4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4776,4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31837,8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26425,4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5412,4</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kern w:val="2"/>
                <w:sz w:val="20"/>
                <w:szCs w:val="20"/>
              </w:rPr>
            </w:pPr>
            <w:r w:rsidRPr="00AA0D53">
              <w:rPr>
                <w:rFonts w:ascii="Times New Roman" w:hAnsi="Times New Roman"/>
                <w:kern w:val="2"/>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kern w:val="2"/>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B40A78" w:rsidRPr="00AA0D53" w:rsidTr="00736145">
        <w:trPr>
          <w:cantSplit/>
          <w:trHeight w:val="236"/>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1535,7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1433,8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r>
      <w:tr w:rsidR="00AA0D53" w:rsidRPr="00AA0D53" w:rsidTr="00736145">
        <w:trPr>
          <w:cantSplit/>
          <w:trHeight w:val="152"/>
        </w:trPr>
        <w:tc>
          <w:tcPr>
            <w:tcW w:w="21830" w:type="dxa"/>
            <w:gridSpan w:val="28"/>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 xml:space="preserve">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386,7</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0,7</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14.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71,6</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41,3</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26.</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27.</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28.</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29.</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30.</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31.</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32.</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33.</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34.</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423" w:type="dxa"/>
            <w:gridSpan w:val="2"/>
          </w:tcPr>
          <w:p w:rsidR="00AA0D53" w:rsidRPr="00AA0D53" w:rsidRDefault="00AA0D53" w:rsidP="00A7020B">
            <w:pPr>
              <w:spacing w:after="0" w:line="240" w:lineRule="auto"/>
              <w:ind w:left="-57"/>
              <w:jc w:val="center"/>
              <w:rPr>
                <w:rFonts w:ascii="Times New Roman" w:hAnsi="Times New Roman"/>
                <w:sz w:val="20"/>
                <w:szCs w:val="20"/>
              </w:rPr>
            </w:pPr>
            <w:r w:rsidRPr="00AA0D53">
              <w:rPr>
                <w:rFonts w:ascii="Times New Roman" w:hAnsi="Times New Roman"/>
                <w:sz w:val="20"/>
                <w:szCs w:val="20"/>
              </w:rPr>
              <w:t>35.</w:t>
            </w:r>
          </w:p>
        </w:tc>
        <w:tc>
          <w:tcPr>
            <w:tcW w:w="2129" w:type="dxa"/>
            <w:gridSpan w:val="2"/>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736145">
        <w:trPr>
          <w:cantSplit/>
          <w:trHeight w:val="152"/>
        </w:trPr>
        <w:tc>
          <w:tcPr>
            <w:tcW w:w="2552" w:type="dxa"/>
            <w:gridSpan w:val="4"/>
          </w:tcPr>
          <w:p w:rsidR="00AA0D53" w:rsidRPr="00AA0D53" w:rsidRDefault="00AA0D53" w:rsidP="00A7020B">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1900,4</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1862,4</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38,0</w:t>
            </w:r>
          </w:p>
        </w:tc>
        <w:tc>
          <w:tcPr>
            <w:tcW w:w="708"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6014,7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5895,1</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119,6</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5930,2</w:t>
            </w:r>
          </w:p>
        </w:tc>
        <w:tc>
          <w:tcPr>
            <w:tcW w:w="851"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5810,7</w:t>
            </w:r>
          </w:p>
        </w:tc>
        <w:tc>
          <w:tcPr>
            <w:tcW w:w="850"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AA0D53" w:rsidRPr="00AA0D53" w:rsidRDefault="00AA0D53"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bl>
    <w:p w:rsidR="0032521A" w:rsidRPr="00AA0D53" w:rsidRDefault="0032521A" w:rsidP="00A7020B">
      <w:pPr>
        <w:spacing w:after="0" w:line="240" w:lineRule="auto"/>
        <w:rPr>
          <w:rFonts w:ascii="Times New Roman" w:eastAsia="Times New Roman" w:hAnsi="Times New Roman"/>
          <w:sz w:val="20"/>
          <w:szCs w:val="20"/>
          <w:lang w:eastAsia="ar-SA"/>
        </w:rPr>
      </w:pPr>
    </w:p>
    <w:p w:rsidR="00836D0A" w:rsidRPr="00AA0D53" w:rsidRDefault="00836D0A" w:rsidP="00A7020B">
      <w:pPr>
        <w:spacing w:after="0" w:line="240" w:lineRule="auto"/>
        <w:rPr>
          <w:rFonts w:ascii="Times New Roman" w:hAnsi="Times New Roman"/>
          <w:sz w:val="20"/>
          <w:szCs w:val="20"/>
        </w:rPr>
      </w:pPr>
    </w:p>
    <w:p w:rsidR="00B47902" w:rsidRDefault="00B47902"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1D6BDB" w:rsidRDefault="001D6BDB" w:rsidP="00A7020B">
      <w:pPr>
        <w:tabs>
          <w:tab w:val="right" w:pos="21546"/>
        </w:tabs>
        <w:spacing w:after="0" w:line="240" w:lineRule="auto"/>
        <w:rPr>
          <w:rFonts w:ascii="Times New Roman" w:hAnsi="Times New Roman"/>
          <w:sz w:val="28"/>
          <w:szCs w:val="28"/>
        </w:rPr>
      </w:pPr>
    </w:p>
    <w:p w:rsidR="00E6275C" w:rsidRDefault="00E6275C" w:rsidP="00A7020B">
      <w:pPr>
        <w:tabs>
          <w:tab w:val="right" w:pos="21546"/>
        </w:tabs>
        <w:spacing w:after="0" w:line="240" w:lineRule="auto"/>
        <w:rPr>
          <w:rFonts w:ascii="Times New Roman" w:hAnsi="Times New Roman"/>
          <w:sz w:val="28"/>
          <w:szCs w:val="28"/>
        </w:rPr>
      </w:pPr>
    </w:p>
    <w:p w:rsidR="00E6275C" w:rsidRDefault="00E6275C" w:rsidP="00A7020B">
      <w:pPr>
        <w:tabs>
          <w:tab w:val="right" w:pos="21546"/>
        </w:tabs>
        <w:spacing w:after="0" w:line="240" w:lineRule="auto"/>
        <w:rPr>
          <w:rFonts w:ascii="Times New Roman" w:hAnsi="Times New Roman"/>
          <w:sz w:val="28"/>
          <w:szCs w:val="28"/>
        </w:rPr>
      </w:pPr>
    </w:p>
    <w:p w:rsidR="001D6BDB" w:rsidRPr="00E6275C" w:rsidRDefault="00E6275C" w:rsidP="00E6275C">
      <w:pPr>
        <w:tabs>
          <w:tab w:val="right" w:pos="21546"/>
        </w:tabs>
        <w:spacing w:after="0" w:line="240" w:lineRule="auto"/>
        <w:jc w:val="right"/>
        <w:rPr>
          <w:rFonts w:ascii="Times New Roman" w:hAnsi="Times New Roman"/>
          <w:szCs w:val="28"/>
        </w:rPr>
      </w:pPr>
      <w:r w:rsidRPr="00E6275C">
        <w:rPr>
          <w:rFonts w:ascii="Times New Roman" w:hAnsi="Times New Roman"/>
          <w:szCs w:val="28"/>
        </w:rPr>
        <w:lastRenderedPageBreak/>
        <w:t>Таблица 2</w:t>
      </w: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850"/>
        <w:gridCol w:w="851"/>
        <w:gridCol w:w="709"/>
        <w:gridCol w:w="567"/>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B47902" w:rsidRPr="00AA0D53" w:rsidTr="001D6BDB">
        <w:trPr>
          <w:cantSplit/>
          <w:trHeight w:val="20"/>
          <w:tblHeader/>
        </w:trPr>
        <w:tc>
          <w:tcPr>
            <w:tcW w:w="424"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 п/п</w:t>
            </w:r>
          </w:p>
        </w:tc>
        <w:tc>
          <w:tcPr>
            <w:tcW w:w="2128"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Наименование муниципального бюджетного образовательного учреждения</w:t>
            </w:r>
          </w:p>
        </w:tc>
        <w:tc>
          <w:tcPr>
            <w:tcW w:w="2977" w:type="dxa"/>
            <w:gridSpan w:val="4"/>
          </w:tcPr>
          <w:p w:rsidR="00B47902" w:rsidRPr="00711B23" w:rsidRDefault="00CC20B0"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2025</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2026</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2027</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2028</w:t>
            </w:r>
            <w:r w:rsidR="00B47902" w:rsidRPr="00711B23">
              <w:rPr>
                <w:rFonts w:ascii="Times New Roman" w:hAnsi="Times New Roman"/>
                <w:sz w:val="20"/>
                <w:szCs w:val="20"/>
              </w:rPr>
              <w:t xml:space="preserve"> год</w:t>
            </w:r>
          </w:p>
        </w:tc>
        <w:tc>
          <w:tcPr>
            <w:tcW w:w="3261" w:type="dxa"/>
            <w:gridSpan w:val="4"/>
          </w:tcPr>
          <w:p w:rsidR="00B47902" w:rsidRPr="00711B23" w:rsidRDefault="00CC20B0"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2029</w:t>
            </w:r>
            <w:r w:rsidR="00B47902" w:rsidRPr="00711B23">
              <w:rPr>
                <w:rFonts w:ascii="Times New Roman" w:hAnsi="Times New Roman"/>
                <w:sz w:val="20"/>
                <w:szCs w:val="20"/>
              </w:rPr>
              <w:t xml:space="preserve"> год</w:t>
            </w:r>
          </w:p>
        </w:tc>
        <w:tc>
          <w:tcPr>
            <w:tcW w:w="3118" w:type="dxa"/>
            <w:gridSpan w:val="4"/>
          </w:tcPr>
          <w:p w:rsidR="00B47902" w:rsidRPr="00711B23" w:rsidRDefault="00CC20B0"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2030</w:t>
            </w:r>
            <w:r w:rsidR="00B47902" w:rsidRPr="00711B23">
              <w:rPr>
                <w:rFonts w:ascii="Times New Roman" w:hAnsi="Times New Roman"/>
                <w:sz w:val="20"/>
                <w:szCs w:val="20"/>
              </w:rPr>
              <w:t xml:space="preserve"> год</w:t>
            </w:r>
          </w:p>
        </w:tc>
      </w:tr>
      <w:tr w:rsidR="00B47902" w:rsidRPr="00AA0D53" w:rsidTr="001D6BDB">
        <w:trPr>
          <w:cantSplit/>
          <w:trHeight w:val="20"/>
          <w:tblHeader/>
        </w:trPr>
        <w:tc>
          <w:tcPr>
            <w:tcW w:w="424"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2128"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0"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127" w:type="dxa"/>
            <w:gridSpan w:val="3"/>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09" w:type="dxa"/>
            <w:gridSpan w:val="3"/>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0"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10" w:type="dxa"/>
            <w:gridSpan w:val="3"/>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09" w:type="dxa"/>
            <w:gridSpan w:val="3"/>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10" w:type="dxa"/>
            <w:gridSpan w:val="3"/>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0" w:type="dxa"/>
            <w:vMerge w:val="restart"/>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268" w:type="dxa"/>
            <w:gridSpan w:val="3"/>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r>
      <w:tr w:rsidR="00711B23" w:rsidRPr="00AA0D53" w:rsidTr="001D6BDB">
        <w:trPr>
          <w:cantSplit/>
          <w:trHeight w:val="2982"/>
          <w:tblHeader/>
        </w:trPr>
        <w:tc>
          <w:tcPr>
            <w:tcW w:w="424"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2128"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0"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709"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567"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1"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0"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0"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0"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бюджета района</w:t>
            </w:r>
          </w:p>
        </w:tc>
        <w:tc>
          <w:tcPr>
            <w:tcW w:w="851"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1"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8"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1" w:type="dxa"/>
            <w:vMerge/>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1"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0" w:type="dxa"/>
            <w:vMerge/>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708"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1D6BDB">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бюджета района</w:t>
            </w:r>
          </w:p>
        </w:tc>
      </w:tr>
    </w:tbl>
    <w:p w:rsidR="00B47902" w:rsidRPr="00711B23" w:rsidRDefault="00B47902" w:rsidP="00A7020B">
      <w:pPr>
        <w:tabs>
          <w:tab w:val="right" w:pos="21546"/>
        </w:tabs>
        <w:spacing w:after="0" w:line="240" w:lineRule="auto"/>
        <w:rPr>
          <w:rFonts w:ascii="Times New Roman" w:hAnsi="Times New Roman"/>
          <w:sz w:val="2"/>
          <w:szCs w:val="20"/>
        </w:rPr>
      </w:pP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7"/>
        <w:gridCol w:w="113"/>
        <w:gridCol w:w="12"/>
        <w:gridCol w:w="2000"/>
        <w:gridCol w:w="7"/>
        <w:gridCol w:w="843"/>
        <w:gridCol w:w="7"/>
        <w:gridCol w:w="844"/>
        <w:gridCol w:w="10"/>
        <w:gridCol w:w="709"/>
        <w:gridCol w:w="564"/>
        <w:gridCol w:w="851"/>
        <w:gridCol w:w="853"/>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711B23" w:rsidRPr="00AA0D53" w:rsidTr="00B36A9F">
        <w:trPr>
          <w:cantSplit/>
          <w:trHeight w:val="172"/>
          <w:tblHeader/>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br w:type="page"/>
              <w:t>1</w:t>
            </w:r>
          </w:p>
        </w:tc>
        <w:tc>
          <w:tcPr>
            <w:tcW w:w="2125"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r>
      <w:tr w:rsidR="00B47902" w:rsidRPr="00AA0D53" w:rsidTr="00711B23">
        <w:trPr>
          <w:cantSplit/>
          <w:trHeight w:val="144"/>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711B23" w:rsidRPr="00AA0D53" w:rsidTr="00B36A9F">
        <w:trPr>
          <w:cantSplit/>
          <w:trHeight w:val="144"/>
        </w:trPr>
        <w:tc>
          <w:tcPr>
            <w:tcW w:w="417" w:type="dxa"/>
            <w:hideMark/>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303"/>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1D6BDB">
        <w:trPr>
          <w:cantSplit/>
          <w:trHeight w:val="573"/>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1D6BDB">
        <w:trPr>
          <w:cantSplit/>
          <w:trHeight w:val="523"/>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1D6BDB">
        <w:trPr>
          <w:cantSplit/>
          <w:trHeight w:val="473"/>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Дудкинская</w:t>
            </w:r>
            <w:proofErr w:type="spellEnd"/>
            <w:r w:rsidRPr="00AA0D53">
              <w:rPr>
                <w:rFonts w:ascii="Times New Roman" w:hAnsi="Times New Roman"/>
                <w:sz w:val="20"/>
                <w:szCs w:val="20"/>
              </w:rPr>
              <w:t xml:space="preserve"> ООШ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E6275C">
        <w:trPr>
          <w:cantSplit/>
          <w:trHeight w:val="429"/>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E6275C">
        <w:trPr>
          <w:cantSplit/>
          <w:trHeight w:val="237"/>
        </w:trPr>
        <w:tc>
          <w:tcPr>
            <w:tcW w:w="2542" w:type="dxa"/>
            <w:gridSpan w:val="4"/>
            <w:hideMark/>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60"/>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Субсидия на капитальный ремонт аварийных (в том числе в части зданий) муниципальных образовательных учреждений</w:t>
            </w:r>
          </w:p>
        </w:tc>
      </w:tr>
      <w:tr w:rsidR="00711B23" w:rsidRPr="00AA0D53" w:rsidTr="00B36A9F">
        <w:trPr>
          <w:cantSplit/>
          <w:trHeight w:val="239"/>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gridSpan w:val="2"/>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B47902" w:rsidRPr="00AA0D53" w:rsidRDefault="00B4790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gridSpan w:val="2"/>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r w:rsidR="0076372D">
              <w:rPr>
                <w:rFonts w:ascii="Times New Roman" w:hAnsi="Times New Roman"/>
                <w:sz w:val="20"/>
                <w:szCs w:val="20"/>
              </w:rPr>
              <w:t>:</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230"/>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76372D" w:rsidRPr="00AA0D53" w:rsidTr="00B36A9F">
        <w:trPr>
          <w:cantSplit/>
          <w:trHeight w:val="152"/>
        </w:trPr>
        <w:tc>
          <w:tcPr>
            <w:tcW w:w="530" w:type="dxa"/>
            <w:gridSpan w:val="2"/>
          </w:tcPr>
          <w:p w:rsidR="0076372D" w:rsidRPr="00AA0D53" w:rsidRDefault="0076372D" w:rsidP="00A7020B">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1.</w:t>
            </w:r>
          </w:p>
        </w:tc>
        <w:tc>
          <w:tcPr>
            <w:tcW w:w="2012" w:type="dxa"/>
            <w:gridSpan w:val="2"/>
          </w:tcPr>
          <w:p w:rsidR="0076372D" w:rsidRPr="00AA0D53" w:rsidRDefault="0076372D"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gridSpan w:val="2"/>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2542" w:type="dxa"/>
            <w:gridSpan w:val="4"/>
          </w:tcPr>
          <w:p w:rsidR="0076372D" w:rsidRPr="00AA0D53" w:rsidRDefault="0076372D" w:rsidP="00A7020B">
            <w:pPr>
              <w:tabs>
                <w:tab w:val="right" w:pos="21546"/>
              </w:tabs>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167CE7">
        <w:trPr>
          <w:cantSplit/>
          <w:trHeight w:val="152"/>
        </w:trPr>
        <w:tc>
          <w:tcPr>
            <w:tcW w:w="21688" w:type="dxa"/>
            <w:gridSpan w:val="31"/>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 xml:space="preserve">Субсидия на капитальный ремонт муниципальных образовательных </w:t>
            </w:r>
            <w:r>
              <w:rPr>
                <w:rFonts w:ascii="Times New Roman" w:hAnsi="Times New Roman"/>
                <w:sz w:val="20"/>
                <w:szCs w:val="20"/>
              </w:rPr>
              <w:t>организаций</w:t>
            </w:r>
          </w:p>
        </w:tc>
      </w:tr>
      <w:tr w:rsidR="0076372D" w:rsidRPr="00AA0D53" w:rsidTr="00B36A9F">
        <w:trPr>
          <w:cantSplit/>
          <w:trHeight w:val="152"/>
        </w:trPr>
        <w:tc>
          <w:tcPr>
            <w:tcW w:w="530" w:type="dxa"/>
            <w:gridSpan w:val="2"/>
          </w:tcPr>
          <w:p w:rsidR="0076372D" w:rsidRPr="00AA0D53" w:rsidRDefault="0076372D" w:rsidP="00A7020B">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1.</w:t>
            </w:r>
          </w:p>
        </w:tc>
        <w:tc>
          <w:tcPr>
            <w:tcW w:w="2012" w:type="dxa"/>
            <w:gridSpan w:val="2"/>
          </w:tcPr>
          <w:p w:rsidR="0076372D" w:rsidRPr="00AA0D53" w:rsidRDefault="0076372D"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76372D" w:rsidP="00A7020B">
            <w:pPr>
              <w:tabs>
                <w:tab w:val="right" w:pos="21546"/>
              </w:tabs>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167CE7">
        <w:trPr>
          <w:cantSplit/>
          <w:trHeight w:val="152"/>
        </w:trPr>
        <w:tc>
          <w:tcPr>
            <w:tcW w:w="21688" w:type="dxa"/>
            <w:gridSpan w:val="31"/>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76372D" w:rsidRPr="00AA0D53" w:rsidTr="00B36A9F">
        <w:trPr>
          <w:cantSplit/>
          <w:trHeight w:val="152"/>
        </w:trPr>
        <w:tc>
          <w:tcPr>
            <w:tcW w:w="542" w:type="dxa"/>
            <w:gridSpan w:val="3"/>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000" w:type="dxa"/>
          </w:tcPr>
          <w:p w:rsidR="0076372D" w:rsidRPr="00AA0D53" w:rsidRDefault="0076372D" w:rsidP="00A7020B">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542" w:type="dxa"/>
            <w:gridSpan w:val="3"/>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000" w:type="dxa"/>
          </w:tcPr>
          <w:p w:rsidR="0076372D" w:rsidRPr="00AA0D53" w:rsidRDefault="0076372D" w:rsidP="00A7020B">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2542" w:type="dxa"/>
            <w:gridSpan w:val="4"/>
          </w:tcPr>
          <w:p w:rsidR="0076372D" w:rsidRPr="00AA0D53" w:rsidRDefault="0076372D" w:rsidP="00A7020B">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18570" w:type="dxa"/>
            <w:gridSpan w:val="27"/>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B47902" w:rsidRPr="00AA0D53" w:rsidRDefault="00B47902" w:rsidP="00A7020B">
            <w:pPr>
              <w:tabs>
                <w:tab w:val="right" w:pos="21546"/>
              </w:tabs>
              <w:spacing w:after="0" w:line="240" w:lineRule="auto"/>
              <w:jc w:val="center"/>
              <w:rPr>
                <w:rFonts w:ascii="Times New Roman" w:hAnsi="Times New Roman"/>
                <w:sz w:val="20"/>
                <w:szCs w:val="20"/>
              </w:rPr>
            </w:pPr>
          </w:p>
        </w:tc>
        <w:tc>
          <w:tcPr>
            <w:tcW w:w="851" w:type="dxa"/>
          </w:tcPr>
          <w:p w:rsidR="00B47902" w:rsidRPr="00AA0D53" w:rsidRDefault="00B47902" w:rsidP="00A7020B">
            <w:pPr>
              <w:tabs>
                <w:tab w:val="right" w:pos="21546"/>
              </w:tabs>
              <w:spacing w:after="0" w:line="240" w:lineRule="auto"/>
              <w:jc w:val="center"/>
              <w:rPr>
                <w:rFonts w:ascii="Times New Roman" w:hAnsi="Times New Roman"/>
                <w:sz w:val="20"/>
                <w:szCs w:val="20"/>
              </w:rPr>
            </w:pPr>
          </w:p>
        </w:tc>
        <w:tc>
          <w:tcPr>
            <w:tcW w:w="708" w:type="dxa"/>
          </w:tcPr>
          <w:p w:rsidR="00B47902" w:rsidRPr="00AA0D53" w:rsidRDefault="00B47902" w:rsidP="00A7020B">
            <w:pPr>
              <w:tabs>
                <w:tab w:val="right" w:pos="21546"/>
              </w:tabs>
              <w:spacing w:after="0" w:line="240" w:lineRule="auto"/>
              <w:jc w:val="center"/>
              <w:rPr>
                <w:rFonts w:ascii="Times New Roman" w:hAnsi="Times New Roman"/>
                <w:sz w:val="20"/>
                <w:szCs w:val="20"/>
              </w:rPr>
            </w:pPr>
          </w:p>
        </w:tc>
        <w:tc>
          <w:tcPr>
            <w:tcW w:w="709" w:type="dxa"/>
          </w:tcPr>
          <w:p w:rsidR="00B47902" w:rsidRPr="00AA0D53" w:rsidRDefault="00B47902" w:rsidP="00A7020B">
            <w:pPr>
              <w:tabs>
                <w:tab w:val="right" w:pos="21546"/>
              </w:tabs>
              <w:spacing w:after="0" w:line="240" w:lineRule="auto"/>
              <w:jc w:val="center"/>
              <w:rPr>
                <w:rFonts w:ascii="Times New Roman" w:hAnsi="Times New Roman"/>
                <w:sz w:val="20"/>
                <w:szCs w:val="20"/>
              </w:rPr>
            </w:pP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16.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83"/>
        </w:trPr>
        <w:tc>
          <w:tcPr>
            <w:tcW w:w="2542" w:type="dxa"/>
            <w:gridSpan w:val="4"/>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общеобразовательных программ цифрового</w:t>
            </w:r>
          </w:p>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 гуманитарного профилей в общеобразовательных организациях расположенных в сельской местности и малых городах</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реализацию проекта «Всеобуч по плаванию»</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№1</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№5</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711B23">
        <w:trPr>
          <w:cantSplit/>
          <w:trHeight w:val="152"/>
        </w:trPr>
        <w:tc>
          <w:tcPr>
            <w:tcW w:w="21688" w:type="dxa"/>
            <w:gridSpan w:val="31"/>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13.</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bookmarkStart w:id="4" w:name="_GoBack"/>
            <w:bookmarkEnd w:id="4"/>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Дудкинская</w:t>
            </w:r>
            <w:proofErr w:type="spellEnd"/>
            <w:r w:rsidRPr="00AA0D53">
              <w:rPr>
                <w:rFonts w:ascii="Times New Roman" w:hAnsi="Times New Roman"/>
                <w:sz w:val="20"/>
                <w:szCs w:val="20"/>
              </w:rPr>
              <w:t xml:space="preserve"> ООШ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ООШ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280"/>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36.</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37.</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277"/>
        </w:trPr>
        <w:tc>
          <w:tcPr>
            <w:tcW w:w="2542" w:type="dxa"/>
            <w:gridSpan w:val="4"/>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33513,5</w:t>
            </w:r>
          </w:p>
        </w:tc>
        <w:tc>
          <w:tcPr>
            <w:tcW w:w="851"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33513,5</w:t>
            </w:r>
          </w:p>
        </w:tc>
        <w:tc>
          <w:tcPr>
            <w:tcW w:w="719"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33513,5</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33513,5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A7020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gridSpan w:val="2"/>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892BE2" w:rsidRPr="00AA0D53" w:rsidTr="00B36A9F">
        <w:trPr>
          <w:cantSplit/>
          <w:trHeight w:val="152"/>
        </w:trPr>
        <w:tc>
          <w:tcPr>
            <w:tcW w:w="417" w:type="dxa"/>
          </w:tcPr>
          <w:p w:rsidR="00892BE2" w:rsidRPr="00AA0D53" w:rsidRDefault="00892BE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5" w:type="dxa"/>
            <w:gridSpan w:val="3"/>
          </w:tcPr>
          <w:p w:rsidR="00892BE2" w:rsidRPr="00AA0D53" w:rsidRDefault="00892BE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1733,6</w:t>
            </w:r>
          </w:p>
        </w:tc>
        <w:tc>
          <w:tcPr>
            <w:tcW w:w="861" w:type="dxa"/>
            <w:gridSpan w:val="3"/>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1473,6</w:t>
            </w:r>
          </w:p>
        </w:tc>
        <w:tc>
          <w:tcPr>
            <w:tcW w:w="709"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260,0</w:t>
            </w:r>
          </w:p>
        </w:tc>
        <w:tc>
          <w:tcPr>
            <w:tcW w:w="564"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1683,2</w:t>
            </w:r>
          </w:p>
        </w:tc>
        <w:tc>
          <w:tcPr>
            <w:tcW w:w="853"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1447,6</w:t>
            </w:r>
          </w:p>
        </w:tc>
        <w:tc>
          <w:tcPr>
            <w:tcW w:w="850"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235,6</w:t>
            </w:r>
          </w:p>
        </w:tc>
        <w:tc>
          <w:tcPr>
            <w:tcW w:w="709" w:type="dxa"/>
          </w:tcPr>
          <w:p w:rsidR="00892BE2" w:rsidRPr="00AA0D53" w:rsidRDefault="00892BE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892BE2" w:rsidRPr="00AA0D53" w:rsidTr="00B36A9F">
        <w:trPr>
          <w:cantSplit/>
          <w:trHeight w:val="152"/>
        </w:trPr>
        <w:tc>
          <w:tcPr>
            <w:tcW w:w="417" w:type="dxa"/>
          </w:tcPr>
          <w:p w:rsidR="00892BE2" w:rsidRPr="00AA0D53" w:rsidRDefault="00892BE2"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892BE2" w:rsidRPr="00AA0D53" w:rsidRDefault="00892BE2"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2088,5</w:t>
            </w:r>
          </w:p>
        </w:tc>
        <w:tc>
          <w:tcPr>
            <w:tcW w:w="861" w:type="dxa"/>
            <w:gridSpan w:val="3"/>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1775,2</w:t>
            </w:r>
          </w:p>
        </w:tc>
        <w:tc>
          <w:tcPr>
            <w:tcW w:w="709"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313,3</w:t>
            </w:r>
          </w:p>
        </w:tc>
        <w:tc>
          <w:tcPr>
            <w:tcW w:w="564" w:type="dxa"/>
          </w:tcPr>
          <w:p w:rsidR="00892BE2"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892BE2"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2005,5</w:t>
            </w:r>
          </w:p>
        </w:tc>
        <w:tc>
          <w:tcPr>
            <w:tcW w:w="853" w:type="dxa"/>
          </w:tcPr>
          <w:p w:rsidR="00892BE2" w:rsidRPr="00247A68" w:rsidRDefault="00D139F4" w:rsidP="00A7020B">
            <w:pPr>
              <w:spacing w:after="0" w:line="240" w:lineRule="auto"/>
              <w:jc w:val="center"/>
              <w:rPr>
                <w:rFonts w:ascii="Times New Roman" w:hAnsi="Times New Roman"/>
                <w:sz w:val="20"/>
                <w:szCs w:val="20"/>
              </w:rPr>
            </w:pPr>
            <w:r w:rsidRPr="00247A68">
              <w:rPr>
                <w:rFonts w:ascii="Times New Roman" w:hAnsi="Times New Roman"/>
                <w:sz w:val="20"/>
                <w:szCs w:val="20"/>
              </w:rPr>
              <w:t>1724,8</w:t>
            </w:r>
          </w:p>
        </w:tc>
        <w:tc>
          <w:tcPr>
            <w:tcW w:w="850" w:type="dxa"/>
          </w:tcPr>
          <w:p w:rsidR="00892BE2"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280,</w:t>
            </w:r>
            <w:r w:rsidR="00D139F4" w:rsidRPr="00247A68">
              <w:rPr>
                <w:rFonts w:ascii="Times New Roman" w:hAnsi="Times New Roman"/>
                <w:sz w:val="20"/>
                <w:szCs w:val="20"/>
              </w:rPr>
              <w:t>7</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1816,8</w:t>
            </w:r>
          </w:p>
        </w:tc>
        <w:tc>
          <w:tcPr>
            <w:tcW w:w="861" w:type="dxa"/>
            <w:gridSpan w:val="3"/>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1544,3</w:t>
            </w:r>
          </w:p>
        </w:tc>
        <w:tc>
          <w:tcPr>
            <w:tcW w:w="709" w:type="dxa"/>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272,5</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1778,9</w:t>
            </w:r>
          </w:p>
        </w:tc>
        <w:tc>
          <w:tcPr>
            <w:tcW w:w="853"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1529,</w:t>
            </w:r>
            <w:r w:rsidR="00D139F4" w:rsidRPr="00247A68">
              <w:rPr>
                <w:rFonts w:ascii="Times New Roman" w:hAnsi="Times New Roman"/>
                <w:sz w:val="20"/>
                <w:szCs w:val="20"/>
              </w:rPr>
              <w:t>8</w:t>
            </w:r>
          </w:p>
        </w:tc>
        <w:tc>
          <w:tcPr>
            <w:tcW w:w="850"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249,</w:t>
            </w:r>
            <w:r w:rsidR="00D139F4" w:rsidRPr="00247A68">
              <w:rPr>
                <w:rFonts w:ascii="Times New Roman" w:hAnsi="Times New Roman"/>
                <w:sz w:val="20"/>
                <w:szCs w:val="20"/>
              </w:rPr>
              <w:t>1</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1644,1</w:t>
            </w:r>
          </w:p>
        </w:tc>
        <w:tc>
          <w:tcPr>
            <w:tcW w:w="861" w:type="dxa"/>
            <w:gridSpan w:val="3"/>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1397,5</w:t>
            </w:r>
          </w:p>
        </w:tc>
        <w:tc>
          <w:tcPr>
            <w:tcW w:w="709" w:type="dxa"/>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246,6</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1593,8</w:t>
            </w:r>
          </w:p>
        </w:tc>
        <w:tc>
          <w:tcPr>
            <w:tcW w:w="853"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1370,7</w:t>
            </w:r>
          </w:p>
        </w:tc>
        <w:tc>
          <w:tcPr>
            <w:tcW w:w="850"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223,1</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1244,7</w:t>
            </w:r>
          </w:p>
        </w:tc>
        <w:tc>
          <w:tcPr>
            <w:tcW w:w="861" w:type="dxa"/>
            <w:gridSpan w:val="3"/>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1058,0</w:t>
            </w:r>
          </w:p>
        </w:tc>
        <w:tc>
          <w:tcPr>
            <w:tcW w:w="709" w:type="dxa"/>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186,7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1215,</w:t>
            </w:r>
            <w:r w:rsidR="00B723E0" w:rsidRPr="00247A68">
              <w:rPr>
                <w:rFonts w:ascii="Times New Roman" w:hAnsi="Times New Roman"/>
                <w:sz w:val="20"/>
                <w:szCs w:val="20"/>
              </w:rPr>
              <w:t>9</w:t>
            </w:r>
          </w:p>
        </w:tc>
        <w:tc>
          <w:tcPr>
            <w:tcW w:w="853"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1045,7</w:t>
            </w:r>
          </w:p>
        </w:tc>
        <w:tc>
          <w:tcPr>
            <w:tcW w:w="850"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170,</w:t>
            </w:r>
            <w:r w:rsidR="00D139F4" w:rsidRPr="00247A68">
              <w:rPr>
                <w:rFonts w:ascii="Times New Roman" w:hAnsi="Times New Roman"/>
                <w:sz w:val="20"/>
                <w:szCs w:val="20"/>
              </w:rPr>
              <w:t>2</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3061,8</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2602,5</w:t>
            </w:r>
          </w:p>
        </w:tc>
        <w:tc>
          <w:tcPr>
            <w:tcW w:w="709" w:type="dxa"/>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459,3</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3006,9</w:t>
            </w:r>
          </w:p>
        </w:tc>
        <w:tc>
          <w:tcPr>
            <w:tcW w:w="853"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2585,9</w:t>
            </w:r>
          </w:p>
        </w:tc>
        <w:tc>
          <w:tcPr>
            <w:tcW w:w="850"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421,0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2197,</w:t>
            </w:r>
            <w:r w:rsidR="002C0EFB" w:rsidRPr="00247A68">
              <w:rPr>
                <w:rFonts w:ascii="Times New Roman" w:hAnsi="Times New Roman"/>
                <w:sz w:val="20"/>
                <w:szCs w:val="20"/>
              </w:rPr>
              <w:t>4</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1867,8</w:t>
            </w:r>
          </w:p>
        </w:tc>
        <w:tc>
          <w:tcPr>
            <w:tcW w:w="709" w:type="dxa"/>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329,</w:t>
            </w:r>
            <w:r w:rsidR="002C0EFB" w:rsidRPr="00247A68">
              <w:rPr>
                <w:rFonts w:ascii="Times New Roman" w:hAnsi="Times New Roman"/>
                <w:sz w:val="20"/>
                <w:szCs w:val="20"/>
              </w:rPr>
              <w:t>6</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2125,5</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1827,9</w:t>
            </w:r>
          </w:p>
        </w:tc>
        <w:tc>
          <w:tcPr>
            <w:tcW w:w="850"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297,6</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1831,6</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1556,9</w:t>
            </w:r>
          </w:p>
        </w:tc>
        <w:tc>
          <w:tcPr>
            <w:tcW w:w="709" w:type="dxa"/>
          </w:tcPr>
          <w:p w:rsidR="003843C6" w:rsidRPr="00247A68" w:rsidRDefault="00892BE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274,7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1793,8</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1542,7</w:t>
            </w:r>
          </w:p>
        </w:tc>
        <w:tc>
          <w:tcPr>
            <w:tcW w:w="850" w:type="dxa"/>
          </w:tcPr>
          <w:p w:rsidR="003843C6" w:rsidRPr="00247A68" w:rsidRDefault="00892BE2" w:rsidP="00A7020B">
            <w:pPr>
              <w:spacing w:after="0" w:line="240" w:lineRule="auto"/>
              <w:jc w:val="center"/>
              <w:rPr>
                <w:rFonts w:ascii="Times New Roman" w:hAnsi="Times New Roman"/>
                <w:sz w:val="20"/>
                <w:szCs w:val="20"/>
              </w:rPr>
            </w:pPr>
            <w:r w:rsidRPr="00247A68">
              <w:rPr>
                <w:rFonts w:ascii="Times New Roman" w:hAnsi="Times New Roman"/>
                <w:sz w:val="20"/>
                <w:szCs w:val="20"/>
              </w:rPr>
              <w:t>251,1</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1328,8</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1129,5</w:t>
            </w:r>
          </w:p>
        </w:tc>
        <w:tc>
          <w:tcPr>
            <w:tcW w:w="709" w:type="dxa"/>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199,3</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1312,4</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1128,</w:t>
            </w:r>
            <w:r w:rsidR="00B723E0" w:rsidRPr="00247A68">
              <w:rPr>
                <w:rFonts w:ascii="Times New Roman" w:hAnsi="Times New Roman"/>
                <w:sz w:val="20"/>
                <w:szCs w:val="20"/>
              </w:rPr>
              <w:t>7</w:t>
            </w:r>
          </w:p>
        </w:tc>
        <w:tc>
          <w:tcPr>
            <w:tcW w:w="850"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183,7</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586,2</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498,3</w:t>
            </w:r>
          </w:p>
        </w:tc>
        <w:tc>
          <w:tcPr>
            <w:tcW w:w="709" w:type="dxa"/>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87,9</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565,5</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486,3</w:t>
            </w:r>
          </w:p>
        </w:tc>
        <w:tc>
          <w:tcPr>
            <w:tcW w:w="850"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79,2</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885,9</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753,0</w:t>
            </w:r>
          </w:p>
        </w:tc>
        <w:tc>
          <w:tcPr>
            <w:tcW w:w="709" w:type="dxa"/>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132,9</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891,0</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766,3</w:t>
            </w:r>
          </w:p>
        </w:tc>
        <w:tc>
          <w:tcPr>
            <w:tcW w:w="850"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124,7</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1196,2</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1016,8</w:t>
            </w:r>
          </w:p>
        </w:tc>
        <w:tc>
          <w:tcPr>
            <w:tcW w:w="709" w:type="dxa"/>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179,4</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1167,5</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1004,1</w:t>
            </w:r>
          </w:p>
        </w:tc>
        <w:tc>
          <w:tcPr>
            <w:tcW w:w="850"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163,</w:t>
            </w:r>
            <w:r w:rsidR="00B723E0" w:rsidRPr="00247A68">
              <w:rPr>
                <w:rFonts w:ascii="Times New Roman" w:hAnsi="Times New Roman"/>
                <w:sz w:val="20"/>
                <w:szCs w:val="20"/>
              </w:rPr>
              <w:t>4</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Углеродовская</w:t>
            </w:r>
            <w:proofErr w:type="spellEnd"/>
            <w:r w:rsidRPr="00AA0D53">
              <w:rPr>
                <w:rFonts w:ascii="Times New Roman" w:hAnsi="Times New Roman"/>
                <w:sz w:val="20"/>
                <w:szCs w:val="20"/>
              </w:rPr>
              <w:t xml:space="preserve"> СОШ</w:t>
            </w:r>
          </w:p>
        </w:tc>
        <w:tc>
          <w:tcPr>
            <w:tcW w:w="850" w:type="dxa"/>
            <w:gridSpan w:val="2"/>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1015,4</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863,1</w:t>
            </w:r>
          </w:p>
        </w:tc>
        <w:tc>
          <w:tcPr>
            <w:tcW w:w="709" w:type="dxa"/>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152,3</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1021,3</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878,3</w:t>
            </w:r>
          </w:p>
        </w:tc>
        <w:tc>
          <w:tcPr>
            <w:tcW w:w="850"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143,0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247A68" w:rsidRDefault="00D102F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1387,6</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1179,5</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208,1</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134</w:t>
            </w:r>
            <w:r w:rsidR="007524D5" w:rsidRPr="00247A68">
              <w:rPr>
                <w:rFonts w:ascii="Times New Roman" w:hAnsi="Times New Roman"/>
                <w:sz w:val="20"/>
                <w:szCs w:val="20"/>
              </w:rPr>
              <w:t>8,0</w:t>
            </w:r>
          </w:p>
        </w:tc>
        <w:tc>
          <w:tcPr>
            <w:tcW w:w="853" w:type="dxa"/>
          </w:tcPr>
          <w:p w:rsidR="003843C6" w:rsidRPr="00247A68" w:rsidRDefault="007524D5" w:rsidP="00A7020B">
            <w:pPr>
              <w:spacing w:after="0" w:line="240" w:lineRule="auto"/>
              <w:jc w:val="center"/>
              <w:rPr>
                <w:rFonts w:ascii="Times New Roman" w:hAnsi="Times New Roman"/>
                <w:sz w:val="20"/>
                <w:szCs w:val="20"/>
              </w:rPr>
            </w:pPr>
            <w:r w:rsidRPr="00247A68">
              <w:rPr>
                <w:rFonts w:ascii="Times New Roman" w:hAnsi="Times New Roman"/>
                <w:sz w:val="20"/>
                <w:szCs w:val="20"/>
              </w:rPr>
              <w:t>1159,3</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188,7</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gridSpan w:val="2"/>
          </w:tcPr>
          <w:p w:rsidR="003843C6" w:rsidRPr="00247A68" w:rsidRDefault="00D102F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884,5</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751,8</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D102F7" w:rsidP="00A7020B">
            <w:pPr>
              <w:spacing w:after="0" w:line="240" w:lineRule="auto"/>
              <w:jc w:val="center"/>
              <w:rPr>
                <w:rFonts w:ascii="Times New Roman" w:hAnsi="Times New Roman"/>
                <w:sz w:val="20"/>
                <w:szCs w:val="20"/>
              </w:rPr>
            </w:pPr>
            <w:r w:rsidRPr="00247A68">
              <w:rPr>
                <w:rFonts w:ascii="Times New Roman" w:hAnsi="Times New Roman"/>
                <w:sz w:val="20"/>
                <w:szCs w:val="20"/>
              </w:rPr>
              <w:t>877,5</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754,</w:t>
            </w:r>
            <w:r w:rsidR="00B723E0" w:rsidRPr="00247A68">
              <w:rPr>
                <w:rFonts w:ascii="Times New Roman" w:hAnsi="Times New Roman"/>
                <w:sz w:val="20"/>
                <w:szCs w:val="20"/>
              </w:rPr>
              <w:t>6</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122,9</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3843C6" w:rsidRPr="00247A68" w:rsidRDefault="00D102F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657,7</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559,1</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98,</w:t>
            </w:r>
            <w:r w:rsidR="00D102F7" w:rsidRPr="00247A68">
              <w:rPr>
                <w:rFonts w:ascii="Times New Roman" w:hAnsi="Times New Roman"/>
                <w:sz w:val="20"/>
                <w:szCs w:val="20"/>
              </w:rPr>
              <w:t>6</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661,5</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568,9</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92,6</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3843C6" w:rsidRPr="00247A68" w:rsidRDefault="002C0EFB"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191,</w:t>
            </w:r>
            <w:r w:rsidR="00DF077C" w:rsidRPr="00247A68">
              <w:rPr>
                <w:rFonts w:ascii="Times New Roman" w:hAnsi="Times New Roman"/>
                <w:sz w:val="20"/>
                <w:szCs w:val="20"/>
              </w:rPr>
              <w:t>8</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163,0</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28,</w:t>
            </w:r>
            <w:r w:rsidR="00DF077C" w:rsidRPr="00247A68">
              <w:rPr>
                <w:rFonts w:ascii="Times New Roman" w:hAnsi="Times New Roman"/>
                <w:sz w:val="20"/>
                <w:szCs w:val="20"/>
              </w:rPr>
              <w:t>8</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192,9</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165,9</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27,0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669,</w:t>
            </w:r>
            <w:r w:rsidR="00DF077C" w:rsidRPr="00247A68">
              <w:rPr>
                <w:rFonts w:ascii="Times New Roman" w:hAnsi="Times New Roman"/>
                <w:sz w:val="20"/>
                <w:szCs w:val="20"/>
              </w:rPr>
              <w:t>8</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569,3</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100,</w:t>
            </w:r>
            <w:r w:rsidR="00DF077C" w:rsidRPr="00247A68">
              <w:rPr>
                <w:rFonts w:ascii="Times New Roman" w:hAnsi="Times New Roman"/>
                <w:sz w:val="20"/>
                <w:szCs w:val="20"/>
              </w:rPr>
              <w:t>5</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673,6</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579,3</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94,3</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739,1</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628,2</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110,9</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743,4</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639,3</w:t>
            </w:r>
          </w:p>
        </w:tc>
        <w:tc>
          <w:tcPr>
            <w:tcW w:w="850" w:type="dxa"/>
          </w:tcPr>
          <w:p w:rsidR="003843C6" w:rsidRPr="00247A68" w:rsidRDefault="00B723E0" w:rsidP="00A7020B">
            <w:pPr>
              <w:spacing w:after="0" w:line="240" w:lineRule="auto"/>
              <w:jc w:val="center"/>
              <w:rPr>
                <w:rFonts w:ascii="Times New Roman" w:hAnsi="Times New Roman"/>
                <w:sz w:val="20"/>
                <w:szCs w:val="20"/>
              </w:rPr>
            </w:pPr>
            <w:r w:rsidRPr="00247A68">
              <w:rPr>
                <w:rFonts w:ascii="Times New Roman" w:hAnsi="Times New Roman"/>
                <w:sz w:val="20"/>
                <w:szCs w:val="20"/>
              </w:rPr>
              <w:t>104,1</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572,</w:t>
            </w:r>
            <w:r w:rsidR="00D139F4" w:rsidRPr="00247A68">
              <w:rPr>
                <w:rFonts w:ascii="Times New Roman" w:hAnsi="Times New Roman"/>
                <w:sz w:val="20"/>
                <w:szCs w:val="20"/>
              </w:rPr>
              <w:t>5</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486,6</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85,</w:t>
            </w:r>
            <w:r w:rsidR="00D139F4" w:rsidRPr="00247A68">
              <w:rPr>
                <w:rFonts w:ascii="Times New Roman" w:hAnsi="Times New Roman"/>
                <w:sz w:val="20"/>
                <w:szCs w:val="20"/>
              </w:rPr>
              <w:t>9</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575,8</w:t>
            </w:r>
          </w:p>
        </w:tc>
        <w:tc>
          <w:tcPr>
            <w:tcW w:w="853" w:type="dxa"/>
          </w:tcPr>
          <w:p w:rsidR="003843C6" w:rsidRPr="00247A68" w:rsidRDefault="006D1D7E" w:rsidP="00A7020B">
            <w:pPr>
              <w:spacing w:after="0" w:line="240" w:lineRule="auto"/>
              <w:jc w:val="center"/>
              <w:rPr>
                <w:rFonts w:ascii="Times New Roman" w:hAnsi="Times New Roman"/>
                <w:sz w:val="20"/>
                <w:szCs w:val="20"/>
              </w:rPr>
            </w:pPr>
            <w:r w:rsidRPr="00247A68">
              <w:rPr>
                <w:rFonts w:ascii="Times New Roman" w:hAnsi="Times New Roman"/>
                <w:sz w:val="20"/>
                <w:szCs w:val="20"/>
              </w:rPr>
              <w:t>495,2</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80,6</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gridSpan w:val="2"/>
          </w:tcPr>
          <w:p w:rsidR="002C0EFB" w:rsidRPr="00247A68" w:rsidRDefault="002C0EFB"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848,1</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720,</w:t>
            </w:r>
            <w:r w:rsidR="002C0EFB" w:rsidRPr="00247A68">
              <w:rPr>
                <w:rFonts w:ascii="Times New Roman" w:hAnsi="Times New Roman"/>
                <w:sz w:val="20"/>
                <w:szCs w:val="20"/>
              </w:rPr>
              <w:t>9</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127,</w:t>
            </w:r>
            <w:r w:rsidR="002C0EFB" w:rsidRPr="00247A68">
              <w:rPr>
                <w:rFonts w:ascii="Times New Roman" w:hAnsi="Times New Roman"/>
                <w:sz w:val="20"/>
                <w:szCs w:val="20"/>
              </w:rPr>
              <w:t>2</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121C77"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853,0</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733,</w:t>
            </w:r>
            <w:r w:rsidR="006D1D7E" w:rsidRPr="00247A68">
              <w:rPr>
                <w:rFonts w:ascii="Times New Roman" w:hAnsi="Times New Roman"/>
                <w:sz w:val="20"/>
                <w:szCs w:val="20"/>
              </w:rPr>
              <w:t>6</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119,4</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251,2</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213,5</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217,3</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35,4</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251,2</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213,5</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37,7</w:t>
            </w:r>
          </w:p>
        </w:tc>
        <w:tc>
          <w:tcPr>
            <w:tcW w:w="564"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217,3</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35,4</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848,</w:t>
            </w:r>
            <w:r w:rsidR="00DF077C" w:rsidRPr="00247A68">
              <w:rPr>
                <w:rFonts w:ascii="Times New Roman" w:hAnsi="Times New Roman"/>
                <w:sz w:val="20"/>
                <w:szCs w:val="20"/>
              </w:rPr>
              <w:t>7</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721,</w:t>
            </w:r>
            <w:r w:rsidR="00DF077C" w:rsidRPr="00247A68">
              <w:rPr>
                <w:rFonts w:ascii="Times New Roman" w:hAnsi="Times New Roman"/>
                <w:sz w:val="20"/>
                <w:szCs w:val="20"/>
              </w:rPr>
              <w:t>4</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127,3</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853,7</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734,2</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119,5</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545FE6" w:rsidRPr="00AA0D53" w:rsidTr="00B36A9F">
        <w:trPr>
          <w:cantSplit/>
          <w:trHeight w:val="152"/>
        </w:trPr>
        <w:tc>
          <w:tcPr>
            <w:tcW w:w="417" w:type="dxa"/>
          </w:tcPr>
          <w:p w:rsidR="00545FE6" w:rsidRPr="00AA0D53" w:rsidRDefault="00545FE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545FE6" w:rsidRPr="00AA0D53" w:rsidRDefault="00545FE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gridSpan w:val="2"/>
          </w:tcPr>
          <w:p w:rsidR="00545FE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620,9</w:t>
            </w:r>
          </w:p>
        </w:tc>
        <w:tc>
          <w:tcPr>
            <w:tcW w:w="861" w:type="dxa"/>
            <w:gridSpan w:val="3"/>
          </w:tcPr>
          <w:p w:rsidR="00545FE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527,8</w:t>
            </w:r>
          </w:p>
        </w:tc>
        <w:tc>
          <w:tcPr>
            <w:tcW w:w="709" w:type="dxa"/>
          </w:tcPr>
          <w:p w:rsidR="00545FE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93,1</w:t>
            </w:r>
          </w:p>
        </w:tc>
        <w:tc>
          <w:tcPr>
            <w:tcW w:w="564" w:type="dxa"/>
          </w:tcPr>
          <w:p w:rsidR="00545FE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545FE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624,5</w:t>
            </w:r>
          </w:p>
        </w:tc>
        <w:tc>
          <w:tcPr>
            <w:tcW w:w="853" w:type="dxa"/>
          </w:tcPr>
          <w:p w:rsidR="00545FE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537,1</w:t>
            </w:r>
          </w:p>
        </w:tc>
        <w:tc>
          <w:tcPr>
            <w:tcW w:w="850" w:type="dxa"/>
          </w:tcPr>
          <w:p w:rsidR="00545FE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87,4</w:t>
            </w:r>
          </w:p>
        </w:tc>
        <w:tc>
          <w:tcPr>
            <w:tcW w:w="709"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545FE6" w:rsidRPr="00AA0D53" w:rsidRDefault="00545FE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545FE6" w:rsidRPr="00AA0D53" w:rsidRDefault="00545FE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346,7</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294,7</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52,0</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348,7</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299,9</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48,8</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430,2</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365,7</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64,</w:t>
            </w:r>
            <w:r w:rsidR="00121C77" w:rsidRPr="00247A68">
              <w:rPr>
                <w:rFonts w:ascii="Times New Roman" w:hAnsi="Times New Roman"/>
                <w:sz w:val="20"/>
                <w:szCs w:val="20"/>
              </w:rPr>
              <w:t>5</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432,7</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372,1</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60,6</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274,</w:t>
            </w:r>
            <w:r w:rsidR="00DF077C" w:rsidRPr="00247A68">
              <w:rPr>
                <w:rFonts w:ascii="Times New Roman" w:hAnsi="Times New Roman"/>
                <w:sz w:val="20"/>
                <w:szCs w:val="20"/>
              </w:rPr>
              <w:t>6</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233,4</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41,</w:t>
            </w:r>
            <w:r w:rsidR="00DF077C" w:rsidRPr="00247A68">
              <w:rPr>
                <w:rFonts w:ascii="Times New Roman" w:hAnsi="Times New Roman"/>
                <w:sz w:val="20"/>
                <w:szCs w:val="20"/>
              </w:rPr>
              <w:t>2</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276,1</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237,</w:t>
            </w:r>
            <w:r w:rsidR="006D1D7E" w:rsidRPr="00247A68">
              <w:rPr>
                <w:rFonts w:ascii="Times New Roman" w:hAnsi="Times New Roman"/>
                <w:sz w:val="20"/>
                <w:szCs w:val="20"/>
              </w:rPr>
              <w:t>4</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38,7</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71,4</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60,7</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71,9</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61,8</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10,1</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727,1</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618,0</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109,1</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731,3</w:t>
            </w:r>
          </w:p>
        </w:tc>
        <w:tc>
          <w:tcPr>
            <w:tcW w:w="853" w:type="dxa"/>
          </w:tcPr>
          <w:p w:rsidR="003843C6" w:rsidRPr="00247A68" w:rsidRDefault="006D1D7E" w:rsidP="00A7020B">
            <w:pPr>
              <w:spacing w:after="0" w:line="240" w:lineRule="auto"/>
              <w:jc w:val="center"/>
              <w:rPr>
                <w:rFonts w:ascii="Times New Roman" w:hAnsi="Times New Roman"/>
                <w:sz w:val="20"/>
                <w:szCs w:val="20"/>
              </w:rPr>
            </w:pPr>
            <w:r w:rsidRPr="00247A68">
              <w:rPr>
                <w:rFonts w:ascii="Times New Roman" w:hAnsi="Times New Roman"/>
                <w:sz w:val="20"/>
                <w:szCs w:val="20"/>
              </w:rPr>
              <w:t>628,9</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102,4</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548,4</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466,1</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82,3</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551,</w:t>
            </w:r>
            <w:r w:rsidR="007524D5" w:rsidRPr="00247A68">
              <w:rPr>
                <w:rFonts w:ascii="Times New Roman" w:hAnsi="Times New Roman"/>
                <w:sz w:val="20"/>
                <w:szCs w:val="20"/>
              </w:rPr>
              <w:t>6</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474,3</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77,</w:t>
            </w:r>
            <w:r w:rsidR="007524D5" w:rsidRPr="00247A68">
              <w:rPr>
                <w:rFonts w:ascii="Times New Roman" w:hAnsi="Times New Roman"/>
                <w:sz w:val="20"/>
                <w:szCs w:val="20"/>
              </w:rPr>
              <w:t>3</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32.</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167,7</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142,5</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168,7</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145,1</w:t>
            </w:r>
          </w:p>
        </w:tc>
        <w:tc>
          <w:tcPr>
            <w:tcW w:w="850" w:type="dxa"/>
          </w:tcPr>
          <w:p w:rsidR="003843C6" w:rsidRPr="00247A68" w:rsidRDefault="00B36A9F" w:rsidP="00A7020B">
            <w:pPr>
              <w:spacing w:after="0" w:line="240" w:lineRule="auto"/>
              <w:jc w:val="center"/>
              <w:rPr>
                <w:rFonts w:ascii="Times New Roman" w:hAnsi="Times New Roman"/>
                <w:sz w:val="20"/>
                <w:szCs w:val="20"/>
              </w:rPr>
            </w:pPr>
            <w:r w:rsidRPr="00247A68">
              <w:rPr>
                <w:rFonts w:ascii="Times New Roman" w:hAnsi="Times New Roman"/>
                <w:sz w:val="20"/>
                <w:szCs w:val="20"/>
              </w:rPr>
              <w:t>23,6</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358,0</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304,3</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53,7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A7020B">
            <w:pPr>
              <w:spacing w:after="0" w:line="240" w:lineRule="auto"/>
              <w:jc w:val="center"/>
              <w:rPr>
                <w:rFonts w:ascii="Times New Roman" w:hAnsi="Times New Roman"/>
                <w:sz w:val="20"/>
                <w:szCs w:val="20"/>
              </w:rPr>
            </w:pPr>
            <w:r w:rsidRPr="00247A68">
              <w:rPr>
                <w:rFonts w:ascii="Times New Roman" w:hAnsi="Times New Roman"/>
                <w:sz w:val="20"/>
                <w:szCs w:val="20"/>
              </w:rPr>
              <w:t>360,1</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309,7</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50,4</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ООШ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131,3</w:t>
            </w:r>
          </w:p>
        </w:tc>
        <w:tc>
          <w:tcPr>
            <w:tcW w:w="861" w:type="dxa"/>
            <w:gridSpan w:val="3"/>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111,6</w:t>
            </w:r>
          </w:p>
        </w:tc>
        <w:tc>
          <w:tcPr>
            <w:tcW w:w="709" w:type="dxa"/>
          </w:tcPr>
          <w:p w:rsidR="003843C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19,7</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7524D5" w:rsidP="00A7020B">
            <w:pPr>
              <w:spacing w:after="0" w:line="240" w:lineRule="auto"/>
              <w:jc w:val="center"/>
              <w:rPr>
                <w:rFonts w:ascii="Times New Roman" w:hAnsi="Times New Roman"/>
                <w:sz w:val="20"/>
                <w:szCs w:val="20"/>
              </w:rPr>
            </w:pPr>
            <w:r w:rsidRPr="00247A68">
              <w:rPr>
                <w:rFonts w:ascii="Times New Roman" w:hAnsi="Times New Roman"/>
                <w:sz w:val="20"/>
                <w:szCs w:val="20"/>
              </w:rPr>
              <w:t>132,0</w:t>
            </w:r>
          </w:p>
        </w:tc>
        <w:tc>
          <w:tcPr>
            <w:tcW w:w="853"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113,5</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18,5</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5" w:type="dxa"/>
            <w:gridSpan w:val="3"/>
          </w:tcPr>
          <w:p w:rsidR="003843C6" w:rsidRPr="00AA0D53" w:rsidRDefault="003843C6"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gridSpan w:val="2"/>
          </w:tcPr>
          <w:p w:rsidR="003843C6" w:rsidRPr="00247A68" w:rsidRDefault="00121C77"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753,9</w:t>
            </w:r>
          </w:p>
        </w:tc>
        <w:tc>
          <w:tcPr>
            <w:tcW w:w="861" w:type="dxa"/>
            <w:gridSpan w:val="3"/>
          </w:tcPr>
          <w:p w:rsidR="003843C6" w:rsidRPr="00247A68" w:rsidRDefault="00980BFA"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487,8</w:t>
            </w:r>
          </w:p>
        </w:tc>
        <w:tc>
          <w:tcPr>
            <w:tcW w:w="709" w:type="dxa"/>
          </w:tcPr>
          <w:p w:rsidR="00545FE6" w:rsidRPr="00247A68" w:rsidRDefault="00545FE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86,1</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7524D5" w:rsidP="00A7020B">
            <w:pPr>
              <w:spacing w:after="0" w:line="240" w:lineRule="auto"/>
              <w:jc w:val="center"/>
              <w:rPr>
                <w:rFonts w:ascii="Times New Roman" w:hAnsi="Times New Roman"/>
                <w:sz w:val="20"/>
                <w:szCs w:val="20"/>
              </w:rPr>
            </w:pPr>
            <w:r w:rsidRPr="00247A68">
              <w:rPr>
                <w:rFonts w:ascii="Times New Roman" w:hAnsi="Times New Roman"/>
                <w:sz w:val="20"/>
                <w:szCs w:val="20"/>
              </w:rPr>
              <w:t>577,2</w:t>
            </w:r>
          </w:p>
        </w:tc>
        <w:tc>
          <w:tcPr>
            <w:tcW w:w="853" w:type="dxa"/>
          </w:tcPr>
          <w:p w:rsidR="003843C6" w:rsidRPr="00247A68" w:rsidRDefault="00980BFA" w:rsidP="00A7020B">
            <w:pPr>
              <w:spacing w:after="0" w:line="240" w:lineRule="auto"/>
              <w:jc w:val="center"/>
              <w:rPr>
                <w:rFonts w:ascii="Times New Roman" w:hAnsi="Times New Roman"/>
                <w:sz w:val="20"/>
                <w:szCs w:val="20"/>
              </w:rPr>
            </w:pPr>
            <w:r w:rsidRPr="00247A68">
              <w:rPr>
                <w:rFonts w:ascii="Times New Roman" w:hAnsi="Times New Roman"/>
                <w:sz w:val="20"/>
                <w:szCs w:val="20"/>
              </w:rPr>
              <w:t>496,4</w:t>
            </w:r>
          </w:p>
        </w:tc>
        <w:tc>
          <w:tcPr>
            <w:tcW w:w="850" w:type="dxa"/>
          </w:tcPr>
          <w:p w:rsidR="003843C6" w:rsidRPr="00247A68" w:rsidRDefault="00545FE6" w:rsidP="00A7020B">
            <w:pPr>
              <w:spacing w:after="0" w:line="240" w:lineRule="auto"/>
              <w:jc w:val="center"/>
              <w:rPr>
                <w:rFonts w:ascii="Times New Roman" w:hAnsi="Times New Roman"/>
                <w:sz w:val="20"/>
                <w:szCs w:val="20"/>
              </w:rPr>
            </w:pPr>
            <w:r w:rsidRPr="00247A68">
              <w:rPr>
                <w:rFonts w:ascii="Times New Roman" w:hAnsi="Times New Roman"/>
                <w:sz w:val="20"/>
                <w:szCs w:val="20"/>
              </w:rPr>
              <w:t>80,8</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2542" w:type="dxa"/>
            <w:gridSpan w:val="4"/>
          </w:tcPr>
          <w:p w:rsidR="003843C6" w:rsidRPr="00AA0D53" w:rsidRDefault="003843C6"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247A68" w:rsidRDefault="00012DE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32184,4</w:t>
            </w:r>
          </w:p>
        </w:tc>
        <w:tc>
          <w:tcPr>
            <w:tcW w:w="861" w:type="dxa"/>
            <w:gridSpan w:val="3"/>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27355,9</w:t>
            </w:r>
          </w:p>
        </w:tc>
        <w:tc>
          <w:tcPr>
            <w:tcW w:w="709" w:type="dxa"/>
          </w:tcPr>
          <w:p w:rsidR="003843C6" w:rsidRPr="00247A68" w:rsidRDefault="00B36A9F"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4827,5</w:t>
            </w:r>
          </w:p>
        </w:tc>
        <w:tc>
          <w:tcPr>
            <w:tcW w:w="564" w:type="dxa"/>
          </w:tcPr>
          <w:p w:rsidR="003843C6" w:rsidRPr="00247A68" w:rsidRDefault="000546B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012DE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31720,8</w:t>
            </w:r>
          </w:p>
        </w:tc>
        <w:tc>
          <w:tcPr>
            <w:tcW w:w="853" w:type="dxa"/>
          </w:tcPr>
          <w:p w:rsidR="003843C6" w:rsidRPr="00247A68" w:rsidRDefault="00D139F4" w:rsidP="00A7020B">
            <w:pPr>
              <w:spacing w:after="0" w:line="240" w:lineRule="auto"/>
              <w:jc w:val="center"/>
              <w:rPr>
                <w:rFonts w:ascii="Times New Roman" w:hAnsi="Times New Roman"/>
                <w:sz w:val="20"/>
                <w:szCs w:val="20"/>
              </w:rPr>
            </w:pPr>
            <w:r w:rsidRPr="00247A68">
              <w:rPr>
                <w:rFonts w:ascii="Times New Roman" w:hAnsi="Times New Roman"/>
                <w:sz w:val="20"/>
                <w:szCs w:val="20"/>
              </w:rPr>
              <w:t>27279,9</w:t>
            </w:r>
          </w:p>
        </w:tc>
        <w:tc>
          <w:tcPr>
            <w:tcW w:w="850" w:type="dxa"/>
          </w:tcPr>
          <w:p w:rsidR="003843C6" w:rsidRPr="00247A68" w:rsidRDefault="00D139F4" w:rsidP="00A7020B">
            <w:pPr>
              <w:spacing w:after="0" w:line="240" w:lineRule="auto"/>
              <w:jc w:val="center"/>
              <w:rPr>
                <w:rFonts w:ascii="Times New Roman" w:hAnsi="Times New Roman"/>
                <w:sz w:val="20"/>
                <w:szCs w:val="20"/>
              </w:rPr>
            </w:pPr>
            <w:r w:rsidRPr="00247A68">
              <w:rPr>
                <w:rFonts w:ascii="Times New Roman" w:hAnsi="Times New Roman"/>
                <w:sz w:val="20"/>
                <w:szCs w:val="20"/>
              </w:rPr>
              <w:t>4440,9</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247A68" w:rsidRDefault="00B4790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B47902" w:rsidRPr="00247A68" w:rsidRDefault="00B47902"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012DE9" w:rsidRPr="00AA0D53" w:rsidTr="00B36A9F">
        <w:trPr>
          <w:cantSplit/>
          <w:trHeight w:val="236"/>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12,4</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7,5</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2,5</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A7020B">
            <w:pPr>
              <w:tabs>
                <w:tab w:val="right" w:pos="21546"/>
              </w:tabs>
              <w:spacing w:after="0" w:line="240" w:lineRule="auto"/>
              <w:jc w:val="center"/>
              <w:rPr>
                <w:rFonts w:ascii="Times New Roman" w:hAnsi="Times New Roman"/>
                <w:sz w:val="20"/>
                <w:szCs w:val="20"/>
              </w:rPr>
            </w:pPr>
          </w:p>
        </w:tc>
        <w:tc>
          <w:tcPr>
            <w:tcW w:w="2125" w:type="dxa"/>
            <w:gridSpan w:val="3"/>
          </w:tcPr>
          <w:p w:rsidR="00012DE9" w:rsidRPr="00AA0D53" w:rsidRDefault="00012DE9"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61" w:type="dxa"/>
            <w:gridSpan w:val="3"/>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564"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3"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0"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1"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A7020B">
            <w:pPr>
              <w:spacing w:after="0" w:line="240" w:lineRule="auto"/>
              <w:jc w:val="center"/>
              <w:rPr>
                <w:rFonts w:ascii="Times New Roman" w:hAnsi="Times New Roman"/>
                <w:sz w:val="20"/>
                <w:szCs w:val="20"/>
              </w:rPr>
            </w:pPr>
            <w:r w:rsidRPr="00247A68">
              <w:rPr>
                <w:rFonts w:ascii="Times New Roman" w:hAnsi="Times New Roman"/>
                <w:sz w:val="20"/>
                <w:szCs w:val="20"/>
              </w:rPr>
              <w:t>108,8</w:t>
            </w:r>
          </w:p>
        </w:tc>
      </w:tr>
      <w:tr w:rsidR="00012DE9" w:rsidRPr="00AA0D53" w:rsidTr="00711B23">
        <w:trPr>
          <w:cantSplit/>
          <w:trHeight w:val="152"/>
        </w:trPr>
        <w:tc>
          <w:tcPr>
            <w:tcW w:w="21688" w:type="dxa"/>
            <w:gridSpan w:val="31"/>
          </w:tcPr>
          <w:p w:rsidR="00012DE9" w:rsidRPr="00247A68" w:rsidRDefault="00012DE9"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 xml:space="preserve">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гимназия № 1</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2</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257,8</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252,6</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3</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4</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5</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6</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386,7</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379,0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7,7</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467,6</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458,1</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9,5</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лицей № 7</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8</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10</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ООШ № 11</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12</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22</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 xml:space="preserve">МБОУ </w:t>
            </w:r>
            <w:proofErr w:type="spellStart"/>
            <w:r w:rsidRPr="00247A68">
              <w:rPr>
                <w:rFonts w:ascii="Times New Roman" w:hAnsi="Times New Roman"/>
                <w:sz w:val="20"/>
                <w:szCs w:val="20"/>
              </w:rPr>
              <w:t>Углеродовская</w:t>
            </w:r>
            <w:proofErr w:type="spellEnd"/>
            <w:r w:rsidRPr="00247A68">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32" w:type="dxa"/>
            <w:gridSpan w:val="4"/>
          </w:tcPr>
          <w:p w:rsidR="00C029E1" w:rsidRPr="00247A68" w:rsidRDefault="00C029E1" w:rsidP="00A7020B">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Лиховская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Садковская</w:t>
            </w:r>
            <w:proofErr w:type="spellEnd"/>
            <w:r w:rsidRPr="00AA0D53">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19.</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Табунщиковская</w:t>
            </w:r>
            <w:proofErr w:type="spellEnd"/>
            <w:r w:rsidRPr="00AA0D53">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Платовская</w:t>
            </w:r>
            <w:proofErr w:type="spellEnd"/>
            <w:r w:rsidRPr="00AA0D53">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Шахтеновская</w:t>
            </w:r>
            <w:proofErr w:type="spellEnd"/>
            <w:r w:rsidRPr="00AA0D53">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Комиссаровская</w:t>
            </w:r>
            <w:proofErr w:type="spellEnd"/>
            <w:r w:rsidRPr="00AA0D53">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Божковская</w:t>
            </w:r>
            <w:proofErr w:type="spellEnd"/>
            <w:r w:rsidRPr="00AA0D53">
              <w:rPr>
                <w:rFonts w:ascii="Times New Roman" w:hAnsi="Times New Roman"/>
                <w:sz w:val="20"/>
                <w:szCs w:val="20"/>
              </w:rPr>
              <w:t xml:space="preserve">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Прохоровская</w:t>
            </w:r>
            <w:proofErr w:type="spellEnd"/>
            <w:r w:rsidRPr="00AA0D53">
              <w:rPr>
                <w:rFonts w:ascii="Times New Roman" w:hAnsi="Times New Roman"/>
                <w:sz w:val="20"/>
                <w:szCs w:val="20"/>
              </w:rPr>
              <w:t xml:space="preserve"> ООШ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0,9</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Замчаловская</w:t>
            </w:r>
            <w:proofErr w:type="spellEnd"/>
            <w:r w:rsidRPr="00AA0D53">
              <w:rPr>
                <w:rFonts w:ascii="Times New Roman" w:hAnsi="Times New Roman"/>
                <w:sz w:val="20"/>
                <w:szCs w:val="20"/>
              </w:rPr>
              <w:t xml:space="preserve"> ООШ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32" w:type="dxa"/>
            <w:gridSpan w:val="4"/>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w:t>
            </w:r>
            <w:proofErr w:type="spellStart"/>
            <w:r w:rsidRPr="00AA0D53">
              <w:rPr>
                <w:rFonts w:ascii="Times New Roman" w:hAnsi="Times New Roman"/>
                <w:sz w:val="20"/>
                <w:szCs w:val="20"/>
              </w:rPr>
              <w:t>Чичеринская</w:t>
            </w:r>
            <w:proofErr w:type="spellEnd"/>
            <w:r w:rsidRPr="00AA0D53">
              <w:rPr>
                <w:rFonts w:ascii="Times New Roman" w:hAnsi="Times New Roman"/>
                <w:sz w:val="20"/>
                <w:szCs w:val="20"/>
              </w:rPr>
              <w:t xml:space="preserve"> ООШ</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A7020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2549" w:type="dxa"/>
            <w:gridSpan w:val="5"/>
          </w:tcPr>
          <w:p w:rsidR="00C029E1" w:rsidRPr="00AA0D53" w:rsidRDefault="00C029E1" w:rsidP="00A7020B">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5930,2</w:t>
            </w:r>
          </w:p>
        </w:tc>
        <w:tc>
          <w:tcPr>
            <w:tcW w:w="854" w:type="dxa"/>
            <w:gridSpan w:val="2"/>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5810,7</w:t>
            </w:r>
          </w:p>
        </w:tc>
        <w:tc>
          <w:tcPr>
            <w:tcW w:w="709"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119,5</w:t>
            </w:r>
          </w:p>
        </w:tc>
        <w:tc>
          <w:tcPr>
            <w:tcW w:w="564"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A7020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7168,5</w:t>
            </w:r>
          </w:p>
        </w:tc>
        <w:tc>
          <w:tcPr>
            <w:tcW w:w="853"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7025,1</w:t>
            </w:r>
          </w:p>
        </w:tc>
        <w:tc>
          <w:tcPr>
            <w:tcW w:w="850" w:type="dxa"/>
          </w:tcPr>
          <w:p w:rsidR="00C029E1" w:rsidRPr="00247A68" w:rsidRDefault="00C029E1" w:rsidP="00A7020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143,4</w:t>
            </w:r>
          </w:p>
        </w:tc>
        <w:tc>
          <w:tcPr>
            <w:tcW w:w="709" w:type="dxa"/>
          </w:tcPr>
          <w:p w:rsidR="00C029E1" w:rsidRPr="00C029E1" w:rsidRDefault="00C029E1" w:rsidP="00A7020B">
            <w:pPr>
              <w:spacing w:after="0" w:line="240" w:lineRule="auto"/>
              <w:jc w:val="center"/>
              <w:rPr>
                <w:rFonts w:ascii="Times New Roman" w:hAnsi="Times New Roman"/>
                <w:color w:val="000000"/>
                <w:sz w:val="20"/>
                <w:szCs w:val="20"/>
              </w:rPr>
            </w:pPr>
            <w:r w:rsidRPr="00C029E1">
              <w:rPr>
                <w:rFonts w:ascii="Times New Roman" w:hAnsi="Times New Roman"/>
                <w:color w:val="000000"/>
                <w:sz w:val="20"/>
                <w:szCs w:val="20"/>
              </w:rPr>
              <w:t>0,0</w:t>
            </w:r>
          </w:p>
        </w:tc>
        <w:tc>
          <w:tcPr>
            <w:tcW w:w="850" w:type="dxa"/>
          </w:tcPr>
          <w:p w:rsidR="00C029E1" w:rsidRDefault="00C029E1" w:rsidP="00A7020B">
            <w:pPr>
              <w:spacing w:line="240" w:lineRule="auto"/>
              <w:jc w:val="center"/>
            </w:pPr>
            <w:r w:rsidRPr="00B4601A">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A7020B">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bl>
    <w:p w:rsidR="00B47902" w:rsidRPr="00AA0D53" w:rsidRDefault="00B47902" w:rsidP="00A7020B">
      <w:pPr>
        <w:tabs>
          <w:tab w:val="right" w:pos="21546"/>
        </w:tabs>
        <w:spacing w:after="0" w:line="240" w:lineRule="auto"/>
        <w:rPr>
          <w:rFonts w:ascii="Times New Roman" w:hAnsi="Times New Roman"/>
          <w:sz w:val="20"/>
          <w:szCs w:val="20"/>
        </w:rPr>
      </w:pPr>
    </w:p>
    <w:p w:rsidR="00B47902" w:rsidRPr="00B47902" w:rsidRDefault="00B47902" w:rsidP="00A7020B">
      <w:pPr>
        <w:tabs>
          <w:tab w:val="right" w:pos="21546"/>
        </w:tabs>
        <w:spacing w:after="0" w:line="240" w:lineRule="auto"/>
        <w:rPr>
          <w:rFonts w:ascii="Times New Roman" w:hAnsi="Times New Roman"/>
          <w:sz w:val="24"/>
          <w:szCs w:val="24"/>
        </w:rPr>
      </w:pPr>
    </w:p>
    <w:p w:rsidR="00B47902" w:rsidRPr="00B47902" w:rsidRDefault="00B47902" w:rsidP="00A7020B">
      <w:pPr>
        <w:tabs>
          <w:tab w:val="right" w:pos="21546"/>
        </w:tabs>
        <w:spacing w:after="0" w:line="240" w:lineRule="auto"/>
        <w:rPr>
          <w:rFonts w:ascii="Times New Roman" w:hAnsi="Times New Roman"/>
          <w:sz w:val="24"/>
          <w:szCs w:val="24"/>
        </w:rPr>
      </w:pPr>
    </w:p>
    <w:sectPr w:rsidR="00B47902" w:rsidRPr="00B47902" w:rsidSect="00736145">
      <w:pgSz w:w="23814" w:h="16840" w:orient="landscape" w:code="8"/>
      <w:pgMar w:top="1701" w:right="1134" w:bottom="567" w:left="1134" w:header="1588"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45" w:rsidRDefault="00736145">
      <w:pPr>
        <w:spacing w:after="0" w:line="240" w:lineRule="auto"/>
      </w:pPr>
      <w:r>
        <w:separator/>
      </w:r>
    </w:p>
  </w:endnote>
  <w:endnote w:type="continuationSeparator" w:id="0">
    <w:p w:rsidR="00736145" w:rsidRDefault="0073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45" w:rsidRDefault="00736145">
      <w:pPr>
        <w:spacing w:after="0" w:line="240" w:lineRule="auto"/>
      </w:pPr>
      <w:r>
        <w:separator/>
      </w:r>
    </w:p>
  </w:footnote>
  <w:footnote w:type="continuationSeparator" w:id="0">
    <w:p w:rsidR="00736145" w:rsidRDefault="00736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45" w:rsidRPr="00804769" w:rsidRDefault="00736145" w:rsidP="00E03229">
    <w:pPr>
      <w:pStyle w:val="af5"/>
      <w:jc w:val="center"/>
      <w:rPr>
        <w:sz w:val="28"/>
        <w:szCs w:val="28"/>
      </w:rPr>
    </w:pPr>
    <w:r w:rsidRPr="00804769">
      <w:rPr>
        <w:sz w:val="28"/>
        <w:szCs w:val="28"/>
      </w:rPr>
      <w:fldChar w:fldCharType="begin"/>
    </w:r>
    <w:r w:rsidRPr="00804769">
      <w:rPr>
        <w:sz w:val="28"/>
        <w:szCs w:val="28"/>
      </w:rPr>
      <w:instrText>PAGE   \* MERGEFORMAT</w:instrText>
    </w:r>
    <w:r w:rsidRPr="00804769">
      <w:rPr>
        <w:sz w:val="28"/>
        <w:szCs w:val="28"/>
      </w:rPr>
      <w:fldChar w:fldCharType="separate"/>
    </w:r>
    <w:r w:rsidR="00E6275C">
      <w:rPr>
        <w:noProof/>
        <w:sz w:val="28"/>
        <w:szCs w:val="28"/>
      </w:rPr>
      <w:t>53</w:t>
    </w:r>
    <w:r w:rsidRPr="00804769">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1">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6">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7">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5">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6"/>
  </w:num>
  <w:num w:numId="6">
    <w:abstractNumId w:val="10"/>
  </w:num>
  <w:num w:numId="7">
    <w:abstractNumId w:val="24"/>
  </w:num>
  <w:num w:numId="8">
    <w:abstractNumId w:val="15"/>
  </w:num>
  <w:num w:numId="9">
    <w:abstractNumId w:val="23"/>
  </w:num>
  <w:num w:numId="10">
    <w:abstractNumId w:val="28"/>
  </w:num>
  <w:num w:numId="11">
    <w:abstractNumId w:val="21"/>
  </w:num>
  <w:num w:numId="12">
    <w:abstractNumId w:val="5"/>
  </w:num>
  <w:num w:numId="13">
    <w:abstractNumId w:val="0"/>
  </w:num>
  <w:num w:numId="14">
    <w:abstractNumId w:val="17"/>
  </w:num>
  <w:num w:numId="15">
    <w:abstractNumId w:val="6"/>
  </w:num>
  <w:num w:numId="16">
    <w:abstractNumId w:val="20"/>
  </w:num>
  <w:num w:numId="17">
    <w:abstractNumId w:val="31"/>
  </w:num>
  <w:num w:numId="18">
    <w:abstractNumId w:val="29"/>
  </w:num>
  <w:num w:numId="19">
    <w:abstractNumId w:val="14"/>
  </w:num>
  <w:num w:numId="20">
    <w:abstractNumId w:val="22"/>
  </w:num>
  <w:num w:numId="21">
    <w:abstractNumId w:val="18"/>
  </w:num>
  <w:num w:numId="22">
    <w:abstractNumId w:val="27"/>
  </w:num>
  <w:num w:numId="23">
    <w:abstractNumId w:val="30"/>
  </w:num>
  <w:num w:numId="24">
    <w:abstractNumId w:val="32"/>
  </w:num>
  <w:num w:numId="25">
    <w:abstractNumId w:val="8"/>
  </w:num>
  <w:num w:numId="26">
    <w:abstractNumId w:val="7"/>
  </w:num>
  <w:num w:numId="27">
    <w:abstractNumId w:val="25"/>
  </w:num>
  <w:num w:numId="28">
    <w:abstractNumId w:val="33"/>
  </w:num>
  <w:num w:numId="29">
    <w:abstractNumId w:val="26"/>
  </w:num>
  <w:num w:numId="30">
    <w:abstractNumId w:val="13"/>
  </w:num>
  <w:num w:numId="31">
    <w:abstractNumId w:val="9"/>
  </w:num>
  <w:num w:numId="32">
    <w:abstractNumId w:val="36"/>
  </w:num>
  <w:num w:numId="33">
    <w:abstractNumId w:val="11"/>
  </w:num>
  <w:num w:numId="34">
    <w:abstractNumId w:val="12"/>
  </w:num>
  <w:num w:numId="35">
    <w:abstractNumId w:val="19"/>
  </w:num>
  <w:num w:numId="36">
    <w:abstractNumId w:val="37"/>
  </w:num>
  <w:num w:numId="37">
    <w:abstractNumId w:val="35"/>
  </w:num>
  <w:num w:numId="38">
    <w:abstractNumId w:val="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1A"/>
    <w:rsid w:val="00001471"/>
    <w:rsid w:val="00006516"/>
    <w:rsid w:val="000075DF"/>
    <w:rsid w:val="00012DE9"/>
    <w:rsid w:val="00017389"/>
    <w:rsid w:val="00021335"/>
    <w:rsid w:val="00023B46"/>
    <w:rsid w:val="0002420F"/>
    <w:rsid w:val="000265BF"/>
    <w:rsid w:val="00026C8B"/>
    <w:rsid w:val="00032522"/>
    <w:rsid w:val="00035AEA"/>
    <w:rsid w:val="00037416"/>
    <w:rsid w:val="0004314E"/>
    <w:rsid w:val="00043F6F"/>
    <w:rsid w:val="000448E0"/>
    <w:rsid w:val="00052335"/>
    <w:rsid w:val="000546B9"/>
    <w:rsid w:val="00056FE3"/>
    <w:rsid w:val="00060D41"/>
    <w:rsid w:val="00070B05"/>
    <w:rsid w:val="00081DDC"/>
    <w:rsid w:val="00084B3F"/>
    <w:rsid w:val="00087EAF"/>
    <w:rsid w:val="00092F62"/>
    <w:rsid w:val="00095239"/>
    <w:rsid w:val="00096AFB"/>
    <w:rsid w:val="000A1E19"/>
    <w:rsid w:val="000A3073"/>
    <w:rsid w:val="000A410E"/>
    <w:rsid w:val="000B4D66"/>
    <w:rsid w:val="000B665A"/>
    <w:rsid w:val="000B6BA2"/>
    <w:rsid w:val="000C4819"/>
    <w:rsid w:val="000C64D9"/>
    <w:rsid w:val="000C6ACF"/>
    <w:rsid w:val="000C7CC5"/>
    <w:rsid w:val="000D08A7"/>
    <w:rsid w:val="000D4678"/>
    <w:rsid w:val="000D70D5"/>
    <w:rsid w:val="000E47B8"/>
    <w:rsid w:val="000F0040"/>
    <w:rsid w:val="000F5B62"/>
    <w:rsid w:val="00101FAC"/>
    <w:rsid w:val="00105C52"/>
    <w:rsid w:val="00105DF6"/>
    <w:rsid w:val="001100CB"/>
    <w:rsid w:val="001128FD"/>
    <w:rsid w:val="001137BA"/>
    <w:rsid w:val="00115BCD"/>
    <w:rsid w:val="001163DE"/>
    <w:rsid w:val="00121C77"/>
    <w:rsid w:val="00134616"/>
    <w:rsid w:val="00134C9F"/>
    <w:rsid w:val="001469FC"/>
    <w:rsid w:val="00167CE7"/>
    <w:rsid w:val="00171AD7"/>
    <w:rsid w:val="00172AC8"/>
    <w:rsid w:val="001733E0"/>
    <w:rsid w:val="00176D5D"/>
    <w:rsid w:val="00177DA5"/>
    <w:rsid w:val="00186BEB"/>
    <w:rsid w:val="00192D88"/>
    <w:rsid w:val="00192F5E"/>
    <w:rsid w:val="001953E4"/>
    <w:rsid w:val="001A65FE"/>
    <w:rsid w:val="001A71A8"/>
    <w:rsid w:val="001B0095"/>
    <w:rsid w:val="001B0C1E"/>
    <w:rsid w:val="001B0FDF"/>
    <w:rsid w:val="001B197E"/>
    <w:rsid w:val="001B5D3D"/>
    <w:rsid w:val="001B6492"/>
    <w:rsid w:val="001C3D5B"/>
    <w:rsid w:val="001D6233"/>
    <w:rsid w:val="001D6315"/>
    <w:rsid w:val="001D6BDB"/>
    <w:rsid w:val="001E13F2"/>
    <w:rsid w:val="001E33AA"/>
    <w:rsid w:val="001F0ED6"/>
    <w:rsid w:val="001F586A"/>
    <w:rsid w:val="001F61E7"/>
    <w:rsid w:val="0020572F"/>
    <w:rsid w:val="0021163E"/>
    <w:rsid w:val="00211AD8"/>
    <w:rsid w:val="00213345"/>
    <w:rsid w:val="00215880"/>
    <w:rsid w:val="002164A9"/>
    <w:rsid w:val="00220A9B"/>
    <w:rsid w:val="00224764"/>
    <w:rsid w:val="00225B92"/>
    <w:rsid w:val="002310F8"/>
    <w:rsid w:val="00234979"/>
    <w:rsid w:val="00247A68"/>
    <w:rsid w:val="002622A5"/>
    <w:rsid w:val="00264393"/>
    <w:rsid w:val="002772CF"/>
    <w:rsid w:val="0028095F"/>
    <w:rsid w:val="00280E57"/>
    <w:rsid w:val="002872DC"/>
    <w:rsid w:val="00296CF9"/>
    <w:rsid w:val="002A028C"/>
    <w:rsid w:val="002A3318"/>
    <w:rsid w:val="002A527F"/>
    <w:rsid w:val="002B5C76"/>
    <w:rsid w:val="002B70C0"/>
    <w:rsid w:val="002C0EFB"/>
    <w:rsid w:val="002C5C18"/>
    <w:rsid w:val="002D44CA"/>
    <w:rsid w:val="002D4D29"/>
    <w:rsid w:val="002D59FF"/>
    <w:rsid w:val="002D7406"/>
    <w:rsid w:val="002E4C14"/>
    <w:rsid w:val="002E76B6"/>
    <w:rsid w:val="002F017C"/>
    <w:rsid w:val="002F0ACC"/>
    <w:rsid w:val="00301B75"/>
    <w:rsid w:val="00304DB4"/>
    <w:rsid w:val="0031531B"/>
    <w:rsid w:val="00321312"/>
    <w:rsid w:val="00323CB4"/>
    <w:rsid w:val="0032521A"/>
    <w:rsid w:val="00330075"/>
    <w:rsid w:val="003377F2"/>
    <w:rsid w:val="00341C06"/>
    <w:rsid w:val="003437C2"/>
    <w:rsid w:val="00343A68"/>
    <w:rsid w:val="003479C1"/>
    <w:rsid w:val="00347B68"/>
    <w:rsid w:val="00351649"/>
    <w:rsid w:val="003518F2"/>
    <w:rsid w:val="0035610B"/>
    <w:rsid w:val="003600E9"/>
    <w:rsid w:val="003615C0"/>
    <w:rsid w:val="00363A45"/>
    <w:rsid w:val="00366089"/>
    <w:rsid w:val="003721EE"/>
    <w:rsid w:val="00376481"/>
    <w:rsid w:val="003843C6"/>
    <w:rsid w:val="003851BF"/>
    <w:rsid w:val="00391910"/>
    <w:rsid w:val="003925D9"/>
    <w:rsid w:val="00394B32"/>
    <w:rsid w:val="00396661"/>
    <w:rsid w:val="003B4052"/>
    <w:rsid w:val="003B6BFD"/>
    <w:rsid w:val="003C37E9"/>
    <w:rsid w:val="003D3E49"/>
    <w:rsid w:val="003D72BB"/>
    <w:rsid w:val="003E2A94"/>
    <w:rsid w:val="003E5857"/>
    <w:rsid w:val="003F3F27"/>
    <w:rsid w:val="003F4E81"/>
    <w:rsid w:val="003F5645"/>
    <w:rsid w:val="00402041"/>
    <w:rsid w:val="004041AE"/>
    <w:rsid w:val="004042EC"/>
    <w:rsid w:val="004219D2"/>
    <w:rsid w:val="00422D2A"/>
    <w:rsid w:val="00436805"/>
    <w:rsid w:val="00437CF3"/>
    <w:rsid w:val="00437DE9"/>
    <w:rsid w:val="00440D62"/>
    <w:rsid w:val="004425FF"/>
    <w:rsid w:val="0044415D"/>
    <w:rsid w:val="0045374A"/>
    <w:rsid w:val="004550BC"/>
    <w:rsid w:val="00460BDE"/>
    <w:rsid w:val="004624D8"/>
    <w:rsid w:val="00463CAB"/>
    <w:rsid w:val="00474D66"/>
    <w:rsid w:val="00474ED0"/>
    <w:rsid w:val="00477CDB"/>
    <w:rsid w:val="0048174B"/>
    <w:rsid w:val="00487D5B"/>
    <w:rsid w:val="00493079"/>
    <w:rsid w:val="00493D3D"/>
    <w:rsid w:val="0049726E"/>
    <w:rsid w:val="00497979"/>
    <w:rsid w:val="004A2BF4"/>
    <w:rsid w:val="004B071C"/>
    <w:rsid w:val="004B50B7"/>
    <w:rsid w:val="004B5467"/>
    <w:rsid w:val="004B6D71"/>
    <w:rsid w:val="004C20AF"/>
    <w:rsid w:val="004C300B"/>
    <w:rsid w:val="004C5BAB"/>
    <w:rsid w:val="004C63C0"/>
    <w:rsid w:val="004D3498"/>
    <w:rsid w:val="004E16D5"/>
    <w:rsid w:val="004E2384"/>
    <w:rsid w:val="004E2D19"/>
    <w:rsid w:val="004E61C7"/>
    <w:rsid w:val="004F78D1"/>
    <w:rsid w:val="004F7AAA"/>
    <w:rsid w:val="00503048"/>
    <w:rsid w:val="005032C6"/>
    <w:rsid w:val="00505950"/>
    <w:rsid w:val="00506B98"/>
    <w:rsid w:val="00511156"/>
    <w:rsid w:val="00515808"/>
    <w:rsid w:val="0051715F"/>
    <w:rsid w:val="00520287"/>
    <w:rsid w:val="00524AA8"/>
    <w:rsid w:val="00530558"/>
    <w:rsid w:val="00534B33"/>
    <w:rsid w:val="00536E8E"/>
    <w:rsid w:val="005416F5"/>
    <w:rsid w:val="00545FE6"/>
    <w:rsid w:val="00547B30"/>
    <w:rsid w:val="00547E1B"/>
    <w:rsid w:val="005502D7"/>
    <w:rsid w:val="005512DB"/>
    <w:rsid w:val="00564B08"/>
    <w:rsid w:val="00572A59"/>
    <w:rsid w:val="005748BB"/>
    <w:rsid w:val="00576984"/>
    <w:rsid w:val="00582E7D"/>
    <w:rsid w:val="00586D54"/>
    <w:rsid w:val="005876F7"/>
    <w:rsid w:val="00590C3D"/>
    <w:rsid w:val="00592F9F"/>
    <w:rsid w:val="005A06F1"/>
    <w:rsid w:val="005B69D2"/>
    <w:rsid w:val="005B6C60"/>
    <w:rsid w:val="005B7DA6"/>
    <w:rsid w:val="005B7E0A"/>
    <w:rsid w:val="005C4056"/>
    <w:rsid w:val="005C57A9"/>
    <w:rsid w:val="005C7D29"/>
    <w:rsid w:val="005D5515"/>
    <w:rsid w:val="005E1727"/>
    <w:rsid w:val="005E5B19"/>
    <w:rsid w:val="005F0B3B"/>
    <w:rsid w:val="005F2666"/>
    <w:rsid w:val="00602111"/>
    <w:rsid w:val="00604944"/>
    <w:rsid w:val="00605559"/>
    <w:rsid w:val="00611016"/>
    <w:rsid w:val="00613DA9"/>
    <w:rsid w:val="00615D59"/>
    <w:rsid w:val="006208AA"/>
    <w:rsid w:val="00620A11"/>
    <w:rsid w:val="00621AC9"/>
    <w:rsid w:val="00622D86"/>
    <w:rsid w:val="00624AA8"/>
    <w:rsid w:val="00626BC5"/>
    <w:rsid w:val="00627FB6"/>
    <w:rsid w:val="00636245"/>
    <w:rsid w:val="00636D28"/>
    <w:rsid w:val="0064221E"/>
    <w:rsid w:val="006439D9"/>
    <w:rsid w:val="00645EC4"/>
    <w:rsid w:val="00654995"/>
    <w:rsid w:val="00655D82"/>
    <w:rsid w:val="00656D8A"/>
    <w:rsid w:val="006661B8"/>
    <w:rsid w:val="00671DAC"/>
    <w:rsid w:val="00685D5C"/>
    <w:rsid w:val="006876C2"/>
    <w:rsid w:val="00692F48"/>
    <w:rsid w:val="00694196"/>
    <w:rsid w:val="00694EC9"/>
    <w:rsid w:val="006A2F03"/>
    <w:rsid w:val="006A52D6"/>
    <w:rsid w:val="006B1E50"/>
    <w:rsid w:val="006B3D9D"/>
    <w:rsid w:val="006B4466"/>
    <w:rsid w:val="006B6B7E"/>
    <w:rsid w:val="006C510F"/>
    <w:rsid w:val="006D1D7E"/>
    <w:rsid w:val="006D45CC"/>
    <w:rsid w:val="006D71FF"/>
    <w:rsid w:val="006D79D7"/>
    <w:rsid w:val="006E1C0F"/>
    <w:rsid w:val="006E21F4"/>
    <w:rsid w:val="006E2239"/>
    <w:rsid w:val="006F6C84"/>
    <w:rsid w:val="007006E0"/>
    <w:rsid w:val="00701899"/>
    <w:rsid w:val="00701F04"/>
    <w:rsid w:val="00711B23"/>
    <w:rsid w:val="00723014"/>
    <w:rsid w:val="00724F90"/>
    <w:rsid w:val="00725EEE"/>
    <w:rsid w:val="00730BC5"/>
    <w:rsid w:val="00734B7C"/>
    <w:rsid w:val="00736145"/>
    <w:rsid w:val="00743EC1"/>
    <w:rsid w:val="007465E4"/>
    <w:rsid w:val="007524D5"/>
    <w:rsid w:val="0075626E"/>
    <w:rsid w:val="007608E1"/>
    <w:rsid w:val="00762FE9"/>
    <w:rsid w:val="0076372D"/>
    <w:rsid w:val="00765D8C"/>
    <w:rsid w:val="00765EAB"/>
    <w:rsid w:val="0076778A"/>
    <w:rsid w:val="00773694"/>
    <w:rsid w:val="00781753"/>
    <w:rsid w:val="00784609"/>
    <w:rsid w:val="00784E6D"/>
    <w:rsid w:val="0078585A"/>
    <w:rsid w:val="00792A1C"/>
    <w:rsid w:val="00797DC0"/>
    <w:rsid w:val="00797EFD"/>
    <w:rsid w:val="007A4653"/>
    <w:rsid w:val="007A5183"/>
    <w:rsid w:val="007A5970"/>
    <w:rsid w:val="007B472A"/>
    <w:rsid w:val="007B6699"/>
    <w:rsid w:val="007C6F5D"/>
    <w:rsid w:val="007D3200"/>
    <w:rsid w:val="007D4EE2"/>
    <w:rsid w:val="007E2757"/>
    <w:rsid w:val="007E68FE"/>
    <w:rsid w:val="007F1F75"/>
    <w:rsid w:val="007F2C99"/>
    <w:rsid w:val="007F4E3A"/>
    <w:rsid w:val="008044B1"/>
    <w:rsid w:val="00804769"/>
    <w:rsid w:val="008065D5"/>
    <w:rsid w:val="008151DB"/>
    <w:rsid w:val="00823CFC"/>
    <w:rsid w:val="00832614"/>
    <w:rsid w:val="00834DA4"/>
    <w:rsid w:val="00834E3E"/>
    <w:rsid w:val="00835CDB"/>
    <w:rsid w:val="00836D0A"/>
    <w:rsid w:val="0083793D"/>
    <w:rsid w:val="0084289C"/>
    <w:rsid w:val="00854DDD"/>
    <w:rsid w:val="00854EDB"/>
    <w:rsid w:val="008574D9"/>
    <w:rsid w:val="00857873"/>
    <w:rsid w:val="00864249"/>
    <w:rsid w:val="0086424D"/>
    <w:rsid w:val="00867D76"/>
    <w:rsid w:val="00875AEC"/>
    <w:rsid w:val="00881DE9"/>
    <w:rsid w:val="0088781D"/>
    <w:rsid w:val="00890509"/>
    <w:rsid w:val="00892BE2"/>
    <w:rsid w:val="00894A5F"/>
    <w:rsid w:val="00897F8A"/>
    <w:rsid w:val="008A6F1C"/>
    <w:rsid w:val="008A7527"/>
    <w:rsid w:val="008B057B"/>
    <w:rsid w:val="008C24AF"/>
    <w:rsid w:val="008C5ECC"/>
    <w:rsid w:val="008C5FC4"/>
    <w:rsid w:val="008C6843"/>
    <w:rsid w:val="008C727E"/>
    <w:rsid w:val="008C74BD"/>
    <w:rsid w:val="008E4788"/>
    <w:rsid w:val="008F314A"/>
    <w:rsid w:val="008F3A99"/>
    <w:rsid w:val="008F5B45"/>
    <w:rsid w:val="0091700F"/>
    <w:rsid w:val="00927110"/>
    <w:rsid w:val="0093300C"/>
    <w:rsid w:val="009356AE"/>
    <w:rsid w:val="00937089"/>
    <w:rsid w:val="00942242"/>
    <w:rsid w:val="009519EB"/>
    <w:rsid w:val="00953C3A"/>
    <w:rsid w:val="0096153F"/>
    <w:rsid w:val="009615B0"/>
    <w:rsid w:val="00961CBE"/>
    <w:rsid w:val="009650A5"/>
    <w:rsid w:val="0097304B"/>
    <w:rsid w:val="00980BFA"/>
    <w:rsid w:val="00984166"/>
    <w:rsid w:val="00993399"/>
    <w:rsid w:val="009A007F"/>
    <w:rsid w:val="009A13ED"/>
    <w:rsid w:val="009A464C"/>
    <w:rsid w:val="009A68CE"/>
    <w:rsid w:val="009A69D4"/>
    <w:rsid w:val="009B3E33"/>
    <w:rsid w:val="009B6684"/>
    <w:rsid w:val="009B755E"/>
    <w:rsid w:val="009B773B"/>
    <w:rsid w:val="009C0D42"/>
    <w:rsid w:val="009D1035"/>
    <w:rsid w:val="009D46DE"/>
    <w:rsid w:val="009D7404"/>
    <w:rsid w:val="009E2BD6"/>
    <w:rsid w:val="009E7C15"/>
    <w:rsid w:val="009F05FE"/>
    <w:rsid w:val="009F0F36"/>
    <w:rsid w:val="009F26CC"/>
    <w:rsid w:val="00A03BFF"/>
    <w:rsid w:val="00A13196"/>
    <w:rsid w:val="00A1726C"/>
    <w:rsid w:val="00A20D25"/>
    <w:rsid w:val="00A2177C"/>
    <w:rsid w:val="00A21B27"/>
    <w:rsid w:val="00A30171"/>
    <w:rsid w:val="00A301DC"/>
    <w:rsid w:val="00A31463"/>
    <w:rsid w:val="00A33726"/>
    <w:rsid w:val="00A37F47"/>
    <w:rsid w:val="00A4113E"/>
    <w:rsid w:val="00A425BB"/>
    <w:rsid w:val="00A45E65"/>
    <w:rsid w:val="00A467AB"/>
    <w:rsid w:val="00A46D01"/>
    <w:rsid w:val="00A47EE0"/>
    <w:rsid w:val="00A502C8"/>
    <w:rsid w:val="00A52D92"/>
    <w:rsid w:val="00A5414D"/>
    <w:rsid w:val="00A57E9D"/>
    <w:rsid w:val="00A63523"/>
    <w:rsid w:val="00A66F5F"/>
    <w:rsid w:val="00A672D2"/>
    <w:rsid w:val="00A7020B"/>
    <w:rsid w:val="00A712E9"/>
    <w:rsid w:val="00A74249"/>
    <w:rsid w:val="00A74889"/>
    <w:rsid w:val="00A771DC"/>
    <w:rsid w:val="00A77CD6"/>
    <w:rsid w:val="00A8041F"/>
    <w:rsid w:val="00A83EFC"/>
    <w:rsid w:val="00A86A0A"/>
    <w:rsid w:val="00A9109C"/>
    <w:rsid w:val="00A923D6"/>
    <w:rsid w:val="00A95236"/>
    <w:rsid w:val="00A968BA"/>
    <w:rsid w:val="00AA0D53"/>
    <w:rsid w:val="00AA595D"/>
    <w:rsid w:val="00AB2DE2"/>
    <w:rsid w:val="00AB419C"/>
    <w:rsid w:val="00AB5127"/>
    <w:rsid w:val="00AC582D"/>
    <w:rsid w:val="00AE1895"/>
    <w:rsid w:val="00AE4E6F"/>
    <w:rsid w:val="00AF6EBC"/>
    <w:rsid w:val="00B10068"/>
    <w:rsid w:val="00B10B26"/>
    <w:rsid w:val="00B157AC"/>
    <w:rsid w:val="00B23334"/>
    <w:rsid w:val="00B25496"/>
    <w:rsid w:val="00B26B33"/>
    <w:rsid w:val="00B275EE"/>
    <w:rsid w:val="00B313E8"/>
    <w:rsid w:val="00B349C1"/>
    <w:rsid w:val="00B36A9F"/>
    <w:rsid w:val="00B378C9"/>
    <w:rsid w:val="00B40A78"/>
    <w:rsid w:val="00B41619"/>
    <w:rsid w:val="00B4470F"/>
    <w:rsid w:val="00B47902"/>
    <w:rsid w:val="00B5477A"/>
    <w:rsid w:val="00B562B6"/>
    <w:rsid w:val="00B5745F"/>
    <w:rsid w:val="00B60E24"/>
    <w:rsid w:val="00B62D63"/>
    <w:rsid w:val="00B63561"/>
    <w:rsid w:val="00B66AAD"/>
    <w:rsid w:val="00B66B6B"/>
    <w:rsid w:val="00B672AF"/>
    <w:rsid w:val="00B6773A"/>
    <w:rsid w:val="00B720F1"/>
    <w:rsid w:val="00B723E0"/>
    <w:rsid w:val="00B73699"/>
    <w:rsid w:val="00B73DFB"/>
    <w:rsid w:val="00B74BCF"/>
    <w:rsid w:val="00B75CE7"/>
    <w:rsid w:val="00B804BC"/>
    <w:rsid w:val="00B81235"/>
    <w:rsid w:val="00B81B89"/>
    <w:rsid w:val="00B8239A"/>
    <w:rsid w:val="00BA2E29"/>
    <w:rsid w:val="00BA6CAC"/>
    <w:rsid w:val="00BC0374"/>
    <w:rsid w:val="00BD19A3"/>
    <w:rsid w:val="00BD311D"/>
    <w:rsid w:val="00BD64FD"/>
    <w:rsid w:val="00BF032F"/>
    <w:rsid w:val="00BF0CA3"/>
    <w:rsid w:val="00BF1664"/>
    <w:rsid w:val="00BF18DC"/>
    <w:rsid w:val="00BF1AAF"/>
    <w:rsid w:val="00BF5C54"/>
    <w:rsid w:val="00BF6BD9"/>
    <w:rsid w:val="00C029E1"/>
    <w:rsid w:val="00C120C0"/>
    <w:rsid w:val="00C26350"/>
    <w:rsid w:val="00C27C75"/>
    <w:rsid w:val="00C319A5"/>
    <w:rsid w:val="00C321DB"/>
    <w:rsid w:val="00C34509"/>
    <w:rsid w:val="00C34A33"/>
    <w:rsid w:val="00C400E5"/>
    <w:rsid w:val="00C41C37"/>
    <w:rsid w:val="00C42E13"/>
    <w:rsid w:val="00C45BFC"/>
    <w:rsid w:val="00C57B79"/>
    <w:rsid w:val="00C57DF4"/>
    <w:rsid w:val="00C640F0"/>
    <w:rsid w:val="00C65727"/>
    <w:rsid w:val="00C735AA"/>
    <w:rsid w:val="00C760E3"/>
    <w:rsid w:val="00C90FCA"/>
    <w:rsid w:val="00C932CB"/>
    <w:rsid w:val="00C950B5"/>
    <w:rsid w:val="00CA1ED3"/>
    <w:rsid w:val="00CA2398"/>
    <w:rsid w:val="00CA791C"/>
    <w:rsid w:val="00CB2A91"/>
    <w:rsid w:val="00CB2FDE"/>
    <w:rsid w:val="00CB4A8A"/>
    <w:rsid w:val="00CB5658"/>
    <w:rsid w:val="00CB712A"/>
    <w:rsid w:val="00CC20B0"/>
    <w:rsid w:val="00CC28E4"/>
    <w:rsid w:val="00CC36BC"/>
    <w:rsid w:val="00CC4EB7"/>
    <w:rsid w:val="00CC5D95"/>
    <w:rsid w:val="00CC745F"/>
    <w:rsid w:val="00CD38F3"/>
    <w:rsid w:val="00CD5F93"/>
    <w:rsid w:val="00CF24A7"/>
    <w:rsid w:val="00CF2774"/>
    <w:rsid w:val="00CF3307"/>
    <w:rsid w:val="00CF3956"/>
    <w:rsid w:val="00CF4D70"/>
    <w:rsid w:val="00D102F7"/>
    <w:rsid w:val="00D139F4"/>
    <w:rsid w:val="00D16624"/>
    <w:rsid w:val="00D16B13"/>
    <w:rsid w:val="00D20727"/>
    <w:rsid w:val="00D30A63"/>
    <w:rsid w:val="00D33C00"/>
    <w:rsid w:val="00D371AA"/>
    <w:rsid w:val="00D418C0"/>
    <w:rsid w:val="00D47533"/>
    <w:rsid w:val="00D475D6"/>
    <w:rsid w:val="00D5602D"/>
    <w:rsid w:val="00D566CF"/>
    <w:rsid w:val="00D6700F"/>
    <w:rsid w:val="00D7651D"/>
    <w:rsid w:val="00D77FB7"/>
    <w:rsid w:val="00D81D50"/>
    <w:rsid w:val="00D8291C"/>
    <w:rsid w:val="00D847CF"/>
    <w:rsid w:val="00D87028"/>
    <w:rsid w:val="00D925B9"/>
    <w:rsid w:val="00D9295D"/>
    <w:rsid w:val="00DA05B1"/>
    <w:rsid w:val="00DA093E"/>
    <w:rsid w:val="00DA64A9"/>
    <w:rsid w:val="00DB106F"/>
    <w:rsid w:val="00DB3C03"/>
    <w:rsid w:val="00DB41C0"/>
    <w:rsid w:val="00DB4258"/>
    <w:rsid w:val="00DC2A08"/>
    <w:rsid w:val="00DC2A5C"/>
    <w:rsid w:val="00DE03A6"/>
    <w:rsid w:val="00DE0E43"/>
    <w:rsid w:val="00DE7858"/>
    <w:rsid w:val="00DF077C"/>
    <w:rsid w:val="00DF1840"/>
    <w:rsid w:val="00DF1E17"/>
    <w:rsid w:val="00DF2A99"/>
    <w:rsid w:val="00DF5326"/>
    <w:rsid w:val="00DF60CC"/>
    <w:rsid w:val="00E03229"/>
    <w:rsid w:val="00E07A0B"/>
    <w:rsid w:val="00E134F0"/>
    <w:rsid w:val="00E1620A"/>
    <w:rsid w:val="00E36E47"/>
    <w:rsid w:val="00E4144E"/>
    <w:rsid w:val="00E42E7C"/>
    <w:rsid w:val="00E43E0F"/>
    <w:rsid w:val="00E4764B"/>
    <w:rsid w:val="00E56057"/>
    <w:rsid w:val="00E573A8"/>
    <w:rsid w:val="00E6275C"/>
    <w:rsid w:val="00E650A0"/>
    <w:rsid w:val="00E6573F"/>
    <w:rsid w:val="00E67436"/>
    <w:rsid w:val="00E71D57"/>
    <w:rsid w:val="00E735FB"/>
    <w:rsid w:val="00E738C7"/>
    <w:rsid w:val="00E73D36"/>
    <w:rsid w:val="00E74C23"/>
    <w:rsid w:val="00E778EC"/>
    <w:rsid w:val="00E7790A"/>
    <w:rsid w:val="00E81868"/>
    <w:rsid w:val="00E87359"/>
    <w:rsid w:val="00E93ECE"/>
    <w:rsid w:val="00E95C57"/>
    <w:rsid w:val="00E9778B"/>
    <w:rsid w:val="00EA13A1"/>
    <w:rsid w:val="00EA73D6"/>
    <w:rsid w:val="00EB5180"/>
    <w:rsid w:val="00EB54AE"/>
    <w:rsid w:val="00EC40D0"/>
    <w:rsid w:val="00ED06C8"/>
    <w:rsid w:val="00ED0C88"/>
    <w:rsid w:val="00ED0D60"/>
    <w:rsid w:val="00ED6343"/>
    <w:rsid w:val="00EE50F0"/>
    <w:rsid w:val="00EE599E"/>
    <w:rsid w:val="00EE69B0"/>
    <w:rsid w:val="00EF1F30"/>
    <w:rsid w:val="00EF24B3"/>
    <w:rsid w:val="00F019CC"/>
    <w:rsid w:val="00F0206A"/>
    <w:rsid w:val="00F076CB"/>
    <w:rsid w:val="00F10283"/>
    <w:rsid w:val="00F14450"/>
    <w:rsid w:val="00F17367"/>
    <w:rsid w:val="00F217B0"/>
    <w:rsid w:val="00F255DD"/>
    <w:rsid w:val="00F26710"/>
    <w:rsid w:val="00F26F55"/>
    <w:rsid w:val="00F30476"/>
    <w:rsid w:val="00F3239C"/>
    <w:rsid w:val="00F42577"/>
    <w:rsid w:val="00F447F6"/>
    <w:rsid w:val="00F6344A"/>
    <w:rsid w:val="00F668E5"/>
    <w:rsid w:val="00F66BF6"/>
    <w:rsid w:val="00F73477"/>
    <w:rsid w:val="00F73A24"/>
    <w:rsid w:val="00F80F5C"/>
    <w:rsid w:val="00F81BCB"/>
    <w:rsid w:val="00F81FBF"/>
    <w:rsid w:val="00F93D65"/>
    <w:rsid w:val="00FA056B"/>
    <w:rsid w:val="00FA39B3"/>
    <w:rsid w:val="00FA7BAC"/>
    <w:rsid w:val="00FB0745"/>
    <w:rsid w:val="00FB306B"/>
    <w:rsid w:val="00FC5D11"/>
    <w:rsid w:val="00FD63D5"/>
    <w:rsid w:val="00FE0C41"/>
    <w:rsid w:val="00FF0D7A"/>
    <w:rsid w:val="00FF2E99"/>
    <w:rsid w:val="00FF3077"/>
    <w:rsid w:val="00FF6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33474">
      <w:bodyDiv w:val="1"/>
      <w:marLeft w:val="0"/>
      <w:marRight w:val="0"/>
      <w:marTop w:val="0"/>
      <w:marBottom w:val="0"/>
      <w:divBdr>
        <w:top w:val="none" w:sz="0" w:space="0" w:color="auto"/>
        <w:left w:val="none" w:sz="0" w:space="0" w:color="auto"/>
        <w:bottom w:val="none" w:sz="0" w:space="0" w:color="auto"/>
        <w:right w:val="none" w:sz="0" w:space="0" w:color="auto"/>
      </w:divBdr>
    </w:div>
    <w:div w:id="12727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05FF80CD7416FADE935AB4B7995AC5ED6C6BF48BFA20B43ACB5E9FE8F2BE34D7FA5EE32CC52j5b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05FF80CD7416FADE935AB4B7995AC5ED6C6BF48BFA20B43ACB5E9FE8F2BE34D7FA5EE33C457j5b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5FF80CD7416FADE935AB4B7995AC5ED6C6BF48BFA20B43ACB5E9FE8F2BE34D7FA5EE34C557j5bB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05FF80CD7416FADE935AB4B7995AC5ED6C6BF48BFA20B43ACB5E9FE8F2BE34D7FA5EE37C8j5b1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391C-161D-4CE2-B840-CFD7C837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25559</Words>
  <Characters>145690</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170908</CharactersWithSpaces>
  <SharedDoc>false</SharedDoc>
  <HLinks>
    <vt:vector size="24" baseType="variant">
      <vt:variant>
        <vt:i4>7536745</vt:i4>
      </vt:variant>
      <vt:variant>
        <vt:i4>9</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6</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3</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0</vt:i4>
      </vt:variant>
      <vt:variant>
        <vt:i4>0</vt:i4>
      </vt:variant>
      <vt:variant>
        <vt:i4>5</vt:i4>
      </vt:variant>
      <vt:variant>
        <vt:lpwstr>consultantplus://offline/ref=505FF80CD7416FADE935AB4B7995AC5ED6C6BF48BFA20B43ACB5E9FE8F2BE34D7FA5EE37C8j5b1L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Пользователь</cp:lastModifiedBy>
  <cp:revision>3</cp:revision>
  <cp:lastPrinted>2024-04-22T07:06:00Z</cp:lastPrinted>
  <dcterms:created xsi:type="dcterms:W3CDTF">2024-04-22T06:45:00Z</dcterms:created>
  <dcterms:modified xsi:type="dcterms:W3CDTF">2024-04-22T07:08:00Z</dcterms:modified>
</cp:coreProperties>
</file>