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5461D" w:rsidRPr="002F16FB" w:rsidRDefault="0045461D" w:rsidP="0045461D">
      <w:pPr>
        <w:suppressAutoHyphens/>
        <w:spacing w:line="276" w:lineRule="auto"/>
        <w:jc w:val="center"/>
        <w:rPr>
          <w:noProof/>
          <w:sz w:val="28"/>
          <w:szCs w:val="28"/>
          <w:lang w:eastAsia="ar-SA"/>
        </w:rPr>
      </w:pPr>
      <w:r>
        <w:rPr>
          <w:noProof/>
          <w:sz w:val="28"/>
          <w:szCs w:val="28"/>
        </w:rPr>
        <w:drawing>
          <wp:inline distT="0" distB="0" distL="0" distR="0">
            <wp:extent cx="742950" cy="790575"/>
            <wp:effectExtent l="0" t="0" r="0" b="9525"/>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742950" cy="790575"/>
                    </a:xfrm>
                    <a:prstGeom prst="rect">
                      <a:avLst/>
                    </a:prstGeom>
                    <a:noFill/>
                    <a:ln>
                      <a:noFill/>
                    </a:ln>
                  </pic:spPr>
                </pic:pic>
              </a:graphicData>
            </a:graphic>
          </wp:inline>
        </w:drawing>
      </w:r>
    </w:p>
    <w:p w:rsidR="0045461D" w:rsidRPr="002F16FB" w:rsidRDefault="0045461D" w:rsidP="0045461D">
      <w:pPr>
        <w:tabs>
          <w:tab w:val="center" w:pos="3686"/>
        </w:tabs>
        <w:suppressAutoHyphens/>
        <w:jc w:val="center"/>
        <w:rPr>
          <w:b/>
          <w:sz w:val="28"/>
          <w:szCs w:val="28"/>
          <w:lang w:eastAsia="ar-SA"/>
        </w:rPr>
      </w:pPr>
      <w:r w:rsidRPr="002F16FB">
        <w:rPr>
          <w:b/>
          <w:sz w:val="28"/>
          <w:szCs w:val="28"/>
          <w:lang w:eastAsia="ar-SA"/>
        </w:rPr>
        <w:t>РОССИЙСКАЯ ФЕДЕРАЦИЯ</w:t>
      </w:r>
    </w:p>
    <w:p w:rsidR="0045461D" w:rsidRPr="002F16FB" w:rsidRDefault="0045461D" w:rsidP="0045461D">
      <w:pPr>
        <w:tabs>
          <w:tab w:val="center" w:pos="3686"/>
        </w:tabs>
        <w:suppressAutoHyphens/>
        <w:jc w:val="center"/>
        <w:rPr>
          <w:b/>
          <w:sz w:val="28"/>
          <w:szCs w:val="28"/>
          <w:lang w:eastAsia="ar-SA"/>
        </w:rPr>
      </w:pPr>
      <w:r w:rsidRPr="002F16FB">
        <w:rPr>
          <w:b/>
          <w:sz w:val="28"/>
          <w:szCs w:val="28"/>
          <w:lang w:eastAsia="ar-SA"/>
        </w:rPr>
        <w:t>РОСТОВСКАЯ ОБЛАСТЬ</w:t>
      </w:r>
    </w:p>
    <w:p w:rsidR="0045461D" w:rsidRPr="002F16FB" w:rsidRDefault="0045461D" w:rsidP="0045461D">
      <w:pPr>
        <w:suppressAutoHyphens/>
        <w:jc w:val="center"/>
        <w:rPr>
          <w:b/>
          <w:sz w:val="28"/>
          <w:szCs w:val="28"/>
          <w:lang w:eastAsia="ar-SA"/>
        </w:rPr>
      </w:pPr>
      <w:r w:rsidRPr="002F16FB">
        <w:rPr>
          <w:b/>
          <w:sz w:val="28"/>
          <w:szCs w:val="28"/>
          <w:lang w:eastAsia="ar-SA"/>
        </w:rPr>
        <w:t>МУНИЦИПАЛЬНОЕ ОБРАЗОВАНИЕ</w:t>
      </w:r>
    </w:p>
    <w:p w:rsidR="0045461D" w:rsidRPr="002F16FB" w:rsidRDefault="007B5384" w:rsidP="0045461D">
      <w:pPr>
        <w:tabs>
          <w:tab w:val="center" w:pos="3686"/>
        </w:tabs>
        <w:suppressAutoHyphens/>
        <w:jc w:val="center"/>
        <w:rPr>
          <w:b/>
          <w:sz w:val="28"/>
          <w:szCs w:val="28"/>
          <w:lang w:eastAsia="ar-SA"/>
        </w:rPr>
      </w:pPr>
      <w:r>
        <w:rPr>
          <w:b/>
          <w:sz w:val="28"/>
          <w:szCs w:val="28"/>
          <w:lang w:eastAsia="ar-SA"/>
        </w:rPr>
        <w:t>«</w:t>
      </w:r>
      <w:r w:rsidR="0045461D" w:rsidRPr="002F16FB">
        <w:rPr>
          <w:b/>
          <w:sz w:val="28"/>
          <w:szCs w:val="28"/>
          <w:lang w:eastAsia="ar-SA"/>
        </w:rPr>
        <w:t>КРАСНОСУЛИНСКИЙ РАЙОН</w:t>
      </w:r>
      <w:r>
        <w:rPr>
          <w:b/>
          <w:sz w:val="28"/>
          <w:szCs w:val="28"/>
          <w:lang w:eastAsia="ar-SA"/>
        </w:rPr>
        <w:t>»</w:t>
      </w:r>
    </w:p>
    <w:p w:rsidR="0045461D" w:rsidRPr="002F16FB" w:rsidRDefault="0045461D" w:rsidP="0045461D">
      <w:pPr>
        <w:tabs>
          <w:tab w:val="center" w:pos="3686"/>
        </w:tabs>
        <w:suppressAutoHyphens/>
        <w:jc w:val="center"/>
        <w:rPr>
          <w:b/>
          <w:sz w:val="28"/>
          <w:szCs w:val="28"/>
          <w:lang w:eastAsia="ar-SA"/>
        </w:rPr>
      </w:pPr>
      <w:r w:rsidRPr="002F16FB">
        <w:rPr>
          <w:b/>
          <w:sz w:val="28"/>
          <w:szCs w:val="28"/>
          <w:lang w:eastAsia="ar-SA"/>
        </w:rPr>
        <w:t>АДМИНИСТРАЦИЯ</w:t>
      </w:r>
    </w:p>
    <w:p w:rsidR="0045461D" w:rsidRPr="002F16FB" w:rsidRDefault="0045461D" w:rsidP="0045461D">
      <w:pPr>
        <w:tabs>
          <w:tab w:val="center" w:pos="3686"/>
        </w:tabs>
        <w:suppressAutoHyphens/>
        <w:jc w:val="center"/>
        <w:rPr>
          <w:b/>
          <w:sz w:val="28"/>
          <w:szCs w:val="28"/>
          <w:lang w:eastAsia="ar-SA"/>
        </w:rPr>
      </w:pPr>
      <w:r w:rsidRPr="002F16FB">
        <w:rPr>
          <w:b/>
          <w:sz w:val="28"/>
          <w:szCs w:val="28"/>
          <w:lang w:eastAsia="ar-SA"/>
        </w:rPr>
        <w:t>КРАСНОСУЛИНСКОГО РАЙОНА</w:t>
      </w:r>
    </w:p>
    <w:p w:rsidR="0045461D" w:rsidRPr="002F16FB" w:rsidRDefault="0045461D" w:rsidP="0017494C">
      <w:pPr>
        <w:tabs>
          <w:tab w:val="center" w:pos="3686"/>
        </w:tabs>
        <w:suppressAutoHyphens/>
        <w:spacing w:before="240" w:after="240"/>
        <w:jc w:val="center"/>
        <w:rPr>
          <w:b/>
          <w:sz w:val="36"/>
          <w:szCs w:val="28"/>
          <w:lang w:eastAsia="ar-SA"/>
        </w:rPr>
      </w:pPr>
      <w:r w:rsidRPr="002F16FB">
        <w:rPr>
          <w:b/>
          <w:sz w:val="36"/>
          <w:szCs w:val="28"/>
          <w:lang w:eastAsia="ar-SA"/>
        </w:rPr>
        <w:t>ПОСТАНОВЛЕНИЕ</w:t>
      </w:r>
    </w:p>
    <w:p w:rsidR="0045461D" w:rsidRPr="002D2351" w:rsidRDefault="00EF40C9" w:rsidP="0045461D">
      <w:pPr>
        <w:tabs>
          <w:tab w:val="center" w:pos="3686"/>
        </w:tabs>
        <w:suppressAutoHyphens/>
        <w:spacing w:after="120"/>
        <w:jc w:val="center"/>
        <w:rPr>
          <w:sz w:val="28"/>
          <w:szCs w:val="28"/>
          <w:lang w:eastAsia="ar-SA"/>
        </w:rPr>
      </w:pPr>
      <w:r>
        <w:rPr>
          <w:sz w:val="28"/>
          <w:szCs w:val="28"/>
          <w:lang w:eastAsia="ar-SA"/>
        </w:rPr>
        <w:t>от 2</w:t>
      </w:r>
      <w:r w:rsidR="007F5878">
        <w:rPr>
          <w:sz w:val="28"/>
          <w:szCs w:val="28"/>
          <w:lang w:eastAsia="ar-SA"/>
        </w:rPr>
        <w:t>9</w:t>
      </w:r>
      <w:r w:rsidR="00D12198">
        <w:rPr>
          <w:sz w:val="28"/>
          <w:szCs w:val="28"/>
          <w:lang w:eastAsia="ar-SA"/>
        </w:rPr>
        <w:t>.10.2025</w:t>
      </w:r>
      <w:r w:rsidR="0045461D" w:rsidRPr="002F16FB">
        <w:rPr>
          <w:sz w:val="28"/>
          <w:szCs w:val="28"/>
          <w:lang w:eastAsia="ar-SA"/>
        </w:rPr>
        <w:t xml:space="preserve"> № </w:t>
      </w:r>
      <w:r w:rsidR="00395F81">
        <w:rPr>
          <w:sz w:val="28"/>
          <w:szCs w:val="28"/>
          <w:lang w:eastAsia="ar-SA"/>
        </w:rPr>
        <w:t>7</w:t>
      </w:r>
      <w:r w:rsidR="00F95EF6">
        <w:rPr>
          <w:sz w:val="28"/>
          <w:szCs w:val="28"/>
          <w:lang w:eastAsia="ar-SA"/>
        </w:rPr>
        <w:t>72</w:t>
      </w:r>
    </w:p>
    <w:p w:rsidR="0045461D" w:rsidRPr="002F16FB" w:rsidRDefault="0045461D" w:rsidP="0017494C">
      <w:pPr>
        <w:tabs>
          <w:tab w:val="center" w:pos="3686"/>
        </w:tabs>
        <w:suppressAutoHyphens/>
        <w:spacing w:after="240"/>
        <w:jc w:val="center"/>
        <w:rPr>
          <w:sz w:val="28"/>
          <w:szCs w:val="28"/>
          <w:lang w:eastAsia="ar-SA"/>
        </w:rPr>
      </w:pPr>
      <w:r w:rsidRPr="002F16FB">
        <w:rPr>
          <w:sz w:val="28"/>
          <w:szCs w:val="28"/>
          <w:lang w:eastAsia="ar-SA"/>
        </w:rPr>
        <w:t>г. Красный Сулин</w:t>
      </w:r>
    </w:p>
    <w:p w:rsidR="00F95EF6" w:rsidRPr="00F95EF6" w:rsidRDefault="00F95EF6" w:rsidP="00F95EF6">
      <w:pPr>
        <w:spacing w:line="252" w:lineRule="auto"/>
        <w:ind w:left="1984" w:right="1984" w:firstLine="1"/>
        <w:jc w:val="center"/>
        <w:rPr>
          <w:b/>
          <w:sz w:val="28"/>
          <w:szCs w:val="28"/>
        </w:rPr>
      </w:pPr>
      <w:r w:rsidRPr="00F95EF6">
        <w:rPr>
          <w:b/>
          <w:sz w:val="28"/>
          <w:szCs w:val="28"/>
        </w:rPr>
        <w:t xml:space="preserve">О внесении изменений </w:t>
      </w:r>
    </w:p>
    <w:p w:rsidR="00F95EF6" w:rsidRPr="00F95EF6" w:rsidRDefault="00F95EF6" w:rsidP="00F95EF6">
      <w:pPr>
        <w:spacing w:line="252" w:lineRule="auto"/>
        <w:ind w:left="1984" w:right="1984" w:firstLine="1"/>
        <w:jc w:val="center"/>
        <w:rPr>
          <w:b/>
          <w:sz w:val="28"/>
          <w:szCs w:val="28"/>
        </w:rPr>
      </w:pPr>
      <w:r w:rsidRPr="00F95EF6">
        <w:rPr>
          <w:b/>
          <w:sz w:val="28"/>
          <w:szCs w:val="28"/>
        </w:rPr>
        <w:t>в приложения</w:t>
      </w:r>
      <w:r w:rsidR="00D257CC">
        <w:rPr>
          <w:b/>
          <w:sz w:val="28"/>
          <w:szCs w:val="28"/>
        </w:rPr>
        <w:t xml:space="preserve"> </w:t>
      </w:r>
      <w:r w:rsidRPr="00F95EF6">
        <w:rPr>
          <w:b/>
          <w:sz w:val="28"/>
          <w:szCs w:val="28"/>
        </w:rPr>
        <w:t xml:space="preserve">к постановлению </w:t>
      </w:r>
    </w:p>
    <w:p w:rsidR="00F95EF6" w:rsidRPr="00F95EF6" w:rsidRDefault="00F95EF6" w:rsidP="00F95EF6">
      <w:pPr>
        <w:spacing w:line="252" w:lineRule="auto"/>
        <w:ind w:left="1984" w:right="1984" w:firstLine="1"/>
        <w:jc w:val="center"/>
        <w:rPr>
          <w:b/>
          <w:sz w:val="28"/>
          <w:szCs w:val="28"/>
        </w:rPr>
      </w:pPr>
      <w:r w:rsidRPr="00F95EF6">
        <w:rPr>
          <w:b/>
          <w:sz w:val="28"/>
          <w:szCs w:val="28"/>
        </w:rPr>
        <w:t xml:space="preserve">Администрации Красносулинского района </w:t>
      </w:r>
    </w:p>
    <w:p w:rsidR="00F95EF6" w:rsidRDefault="00F95EF6" w:rsidP="00F95EF6">
      <w:pPr>
        <w:spacing w:line="252" w:lineRule="auto"/>
        <w:ind w:left="1984" w:right="1984" w:firstLine="1"/>
        <w:jc w:val="center"/>
        <w:rPr>
          <w:b/>
          <w:sz w:val="28"/>
          <w:szCs w:val="28"/>
        </w:rPr>
      </w:pPr>
      <w:r w:rsidRPr="00F95EF6">
        <w:rPr>
          <w:b/>
          <w:sz w:val="28"/>
          <w:szCs w:val="28"/>
        </w:rPr>
        <w:t>от 26.12.2017 № 1211</w:t>
      </w:r>
    </w:p>
    <w:p w:rsidR="00F95EF6" w:rsidRPr="00F95EF6" w:rsidRDefault="00F95EF6" w:rsidP="00F95EF6">
      <w:pPr>
        <w:spacing w:line="252" w:lineRule="auto"/>
        <w:ind w:left="1984" w:right="1984" w:firstLine="1"/>
        <w:jc w:val="center"/>
        <w:rPr>
          <w:b/>
          <w:sz w:val="28"/>
          <w:szCs w:val="28"/>
        </w:rPr>
      </w:pPr>
    </w:p>
    <w:p w:rsidR="00F95EF6" w:rsidRDefault="00F95EF6" w:rsidP="00F95EF6">
      <w:pPr>
        <w:spacing w:line="252" w:lineRule="auto"/>
        <w:ind w:firstLine="709"/>
        <w:jc w:val="both"/>
        <w:rPr>
          <w:sz w:val="28"/>
          <w:szCs w:val="28"/>
        </w:rPr>
      </w:pPr>
      <w:r w:rsidRPr="00F95EF6">
        <w:rPr>
          <w:sz w:val="28"/>
          <w:szCs w:val="28"/>
        </w:rPr>
        <w:t>В связи с произошедшими кадровыми изменениями</w:t>
      </w:r>
      <w:r w:rsidR="009754E8">
        <w:rPr>
          <w:sz w:val="28"/>
          <w:szCs w:val="28"/>
        </w:rPr>
        <w:t xml:space="preserve"> в Администрации Красносулинского района</w:t>
      </w:r>
      <w:r w:rsidRPr="00F95EF6">
        <w:rPr>
          <w:sz w:val="28"/>
          <w:szCs w:val="28"/>
        </w:rPr>
        <w:t xml:space="preserve">, руководствуясь статьей 35 Устава муниципального образования «Красносулинский район», Администрация Красносулинского района </w:t>
      </w:r>
    </w:p>
    <w:p w:rsidR="00F95EF6" w:rsidRPr="00F95EF6" w:rsidRDefault="00F95EF6" w:rsidP="00F95EF6">
      <w:pPr>
        <w:spacing w:line="252" w:lineRule="auto"/>
        <w:ind w:firstLine="709"/>
        <w:jc w:val="both"/>
        <w:rPr>
          <w:sz w:val="28"/>
          <w:szCs w:val="28"/>
        </w:rPr>
      </w:pPr>
    </w:p>
    <w:p w:rsidR="00F95EF6" w:rsidRDefault="00F95EF6" w:rsidP="00F95EF6">
      <w:pPr>
        <w:spacing w:line="252" w:lineRule="auto"/>
        <w:jc w:val="center"/>
        <w:rPr>
          <w:sz w:val="28"/>
          <w:szCs w:val="28"/>
        </w:rPr>
      </w:pPr>
      <w:r w:rsidRPr="00F95EF6">
        <w:rPr>
          <w:sz w:val="28"/>
          <w:szCs w:val="28"/>
        </w:rPr>
        <w:t>ПОСТАНОВЛЯЕТ:</w:t>
      </w:r>
    </w:p>
    <w:p w:rsidR="00F95EF6" w:rsidRPr="00F95EF6" w:rsidRDefault="00F95EF6" w:rsidP="00F95EF6">
      <w:pPr>
        <w:spacing w:line="252" w:lineRule="auto"/>
        <w:jc w:val="center"/>
        <w:rPr>
          <w:sz w:val="28"/>
          <w:szCs w:val="28"/>
        </w:rPr>
      </w:pPr>
    </w:p>
    <w:p w:rsidR="00F95EF6" w:rsidRPr="00F95EF6" w:rsidRDefault="00F95EF6" w:rsidP="00F95EF6">
      <w:pPr>
        <w:spacing w:line="252" w:lineRule="auto"/>
        <w:ind w:firstLine="709"/>
        <w:jc w:val="both"/>
        <w:rPr>
          <w:sz w:val="28"/>
          <w:szCs w:val="28"/>
        </w:rPr>
      </w:pPr>
      <w:r w:rsidRPr="00F95EF6">
        <w:rPr>
          <w:sz w:val="28"/>
          <w:szCs w:val="28"/>
        </w:rPr>
        <w:t>1. Внести в приложения к постановлению Администрации Красносулинского района от 26.12.2017 № 1211 «О создании Совета по подготовке доклада о достигнутых значениях показателей для оценки эффективности деятельности органов местного самоуправления муниципального образования «Красносулинский район» за отчетный год и их планируемых значениях на трехлетний период и принятию мер по повышению эффективности деятельности муниципального образования «Красносулинский район» следующие изменения:</w:t>
      </w:r>
    </w:p>
    <w:p w:rsidR="00F95EF6" w:rsidRPr="00F95EF6" w:rsidRDefault="00F95EF6" w:rsidP="00F95EF6">
      <w:pPr>
        <w:spacing w:line="252" w:lineRule="auto"/>
        <w:ind w:firstLine="709"/>
        <w:jc w:val="both"/>
        <w:rPr>
          <w:sz w:val="28"/>
          <w:szCs w:val="28"/>
        </w:rPr>
      </w:pPr>
      <w:r w:rsidRPr="00F95EF6">
        <w:rPr>
          <w:sz w:val="28"/>
          <w:szCs w:val="28"/>
        </w:rPr>
        <w:t>приложение № 2 к постановлению изложить в редакции согласно приложению № 1 к настоящему постановлению;</w:t>
      </w:r>
    </w:p>
    <w:p w:rsidR="00F95EF6" w:rsidRPr="00F95EF6" w:rsidRDefault="00F95EF6" w:rsidP="00F95EF6">
      <w:pPr>
        <w:spacing w:line="252" w:lineRule="auto"/>
        <w:ind w:firstLine="709"/>
        <w:jc w:val="both"/>
        <w:rPr>
          <w:sz w:val="28"/>
          <w:szCs w:val="28"/>
        </w:rPr>
      </w:pPr>
      <w:r w:rsidRPr="00F95EF6">
        <w:rPr>
          <w:sz w:val="28"/>
          <w:szCs w:val="28"/>
        </w:rPr>
        <w:t>приложение № 3 к постановлению изложить в редакции согласно приложению № 2 к настоящему постановлению.</w:t>
      </w:r>
    </w:p>
    <w:p w:rsidR="00F95EF6" w:rsidRPr="00F95EF6" w:rsidRDefault="00F95EF6" w:rsidP="00F95EF6">
      <w:pPr>
        <w:spacing w:line="252" w:lineRule="auto"/>
        <w:ind w:firstLine="709"/>
        <w:jc w:val="both"/>
        <w:rPr>
          <w:sz w:val="28"/>
          <w:szCs w:val="28"/>
        </w:rPr>
      </w:pPr>
      <w:r w:rsidRPr="00F95EF6">
        <w:rPr>
          <w:sz w:val="28"/>
          <w:szCs w:val="28"/>
        </w:rPr>
        <w:t xml:space="preserve">2. Постановление Администрации Красносулинского района от 25.03.2024 № 290 «О внесении изменений в приложения к постановлению </w:t>
      </w:r>
      <w:r w:rsidRPr="00F95EF6">
        <w:rPr>
          <w:sz w:val="28"/>
          <w:szCs w:val="28"/>
        </w:rPr>
        <w:lastRenderedPageBreak/>
        <w:t xml:space="preserve">Администрации Красносулинского района от 26.12.2017 № 1211» считать утратившим силу. </w:t>
      </w:r>
    </w:p>
    <w:p w:rsidR="00F95EF6" w:rsidRPr="00F95EF6" w:rsidRDefault="00F95EF6" w:rsidP="00F95EF6">
      <w:pPr>
        <w:spacing w:line="252" w:lineRule="auto"/>
        <w:ind w:firstLine="709"/>
        <w:jc w:val="both"/>
        <w:rPr>
          <w:sz w:val="28"/>
          <w:szCs w:val="28"/>
        </w:rPr>
      </w:pPr>
      <w:r w:rsidRPr="00F95EF6">
        <w:rPr>
          <w:sz w:val="28"/>
          <w:szCs w:val="28"/>
        </w:rPr>
        <w:t>3. </w:t>
      </w:r>
      <w:proofErr w:type="gramStart"/>
      <w:r w:rsidRPr="00F95EF6">
        <w:rPr>
          <w:sz w:val="28"/>
          <w:szCs w:val="28"/>
        </w:rPr>
        <w:t>Контроль за</w:t>
      </w:r>
      <w:proofErr w:type="gramEnd"/>
      <w:r w:rsidRPr="00F95EF6">
        <w:rPr>
          <w:sz w:val="28"/>
          <w:szCs w:val="28"/>
        </w:rPr>
        <w:t xml:space="preserve"> исполнением настоящего постановления возложить на управляющего делами Администрации Красносулинского района Кишкинову И.Ю.</w:t>
      </w:r>
    </w:p>
    <w:p w:rsidR="007F5878" w:rsidRDefault="007F5878" w:rsidP="00F95EF6">
      <w:pPr>
        <w:spacing w:line="252" w:lineRule="auto"/>
        <w:jc w:val="both"/>
        <w:rPr>
          <w:sz w:val="28"/>
          <w:szCs w:val="28"/>
        </w:rPr>
      </w:pPr>
    </w:p>
    <w:p w:rsidR="005C4A13" w:rsidRDefault="005C4A13" w:rsidP="00F95EF6">
      <w:pPr>
        <w:spacing w:line="252" w:lineRule="auto"/>
        <w:jc w:val="both"/>
        <w:rPr>
          <w:sz w:val="28"/>
          <w:szCs w:val="28"/>
        </w:rPr>
      </w:pPr>
    </w:p>
    <w:p w:rsidR="005C4A13" w:rsidRPr="007F5878" w:rsidRDefault="005C4A13" w:rsidP="00F95EF6">
      <w:pPr>
        <w:spacing w:line="252" w:lineRule="auto"/>
        <w:jc w:val="both"/>
        <w:rPr>
          <w:sz w:val="28"/>
          <w:szCs w:val="28"/>
        </w:rPr>
      </w:pPr>
    </w:p>
    <w:p w:rsidR="00E23A90" w:rsidRPr="007F5878" w:rsidRDefault="00E23A90" w:rsidP="00F95EF6">
      <w:pPr>
        <w:widowControl w:val="0"/>
        <w:tabs>
          <w:tab w:val="right" w:pos="9639"/>
        </w:tabs>
        <w:spacing w:line="252" w:lineRule="auto"/>
        <w:jc w:val="both"/>
        <w:rPr>
          <w:sz w:val="28"/>
          <w:szCs w:val="28"/>
        </w:rPr>
      </w:pPr>
      <w:r w:rsidRPr="007F5878">
        <w:rPr>
          <w:sz w:val="28"/>
          <w:szCs w:val="28"/>
        </w:rPr>
        <w:t>Глава Красносулинского района</w:t>
      </w:r>
      <w:r w:rsidRPr="007F5878">
        <w:rPr>
          <w:sz w:val="28"/>
          <w:szCs w:val="28"/>
        </w:rPr>
        <w:tab/>
        <w:t>И.С. Кирпичков</w:t>
      </w:r>
    </w:p>
    <w:p w:rsidR="007F5878" w:rsidRDefault="007F5878" w:rsidP="00F95EF6">
      <w:pPr>
        <w:spacing w:line="252" w:lineRule="auto"/>
        <w:ind w:firstLine="709"/>
        <w:jc w:val="both"/>
        <w:rPr>
          <w:sz w:val="28"/>
          <w:szCs w:val="28"/>
        </w:rPr>
      </w:pPr>
    </w:p>
    <w:p w:rsidR="005C4A13" w:rsidRDefault="005C4A13" w:rsidP="00F95EF6">
      <w:pPr>
        <w:spacing w:line="252" w:lineRule="auto"/>
        <w:ind w:firstLine="709"/>
        <w:jc w:val="both"/>
        <w:rPr>
          <w:sz w:val="28"/>
          <w:szCs w:val="28"/>
        </w:rPr>
      </w:pPr>
    </w:p>
    <w:p w:rsidR="005C4A13" w:rsidRDefault="005C4A13" w:rsidP="00F95EF6">
      <w:pPr>
        <w:spacing w:line="252" w:lineRule="auto"/>
        <w:ind w:firstLine="709"/>
        <w:jc w:val="both"/>
        <w:rPr>
          <w:sz w:val="28"/>
          <w:szCs w:val="28"/>
        </w:rPr>
      </w:pPr>
    </w:p>
    <w:p w:rsidR="005C4A13" w:rsidRDefault="005C4A13" w:rsidP="00F95EF6">
      <w:pPr>
        <w:spacing w:line="252" w:lineRule="auto"/>
        <w:ind w:firstLine="709"/>
        <w:jc w:val="both"/>
        <w:rPr>
          <w:sz w:val="28"/>
          <w:szCs w:val="28"/>
        </w:rPr>
      </w:pPr>
    </w:p>
    <w:p w:rsidR="004F5A9F" w:rsidRPr="007F5878" w:rsidRDefault="004F5A9F" w:rsidP="00F95EF6">
      <w:pPr>
        <w:widowControl w:val="0"/>
        <w:spacing w:line="252" w:lineRule="auto"/>
        <w:jc w:val="both"/>
        <w:rPr>
          <w:sz w:val="28"/>
          <w:szCs w:val="28"/>
        </w:rPr>
      </w:pPr>
      <w:r w:rsidRPr="007F5878">
        <w:rPr>
          <w:sz w:val="28"/>
          <w:szCs w:val="28"/>
        </w:rPr>
        <w:t>Постановление вносит</w:t>
      </w:r>
    </w:p>
    <w:p w:rsidR="00D257CC" w:rsidRPr="00D257CC" w:rsidRDefault="00D257CC" w:rsidP="00D257CC">
      <w:pPr>
        <w:widowControl w:val="0"/>
        <w:spacing w:line="252" w:lineRule="auto"/>
        <w:jc w:val="both"/>
        <w:rPr>
          <w:sz w:val="28"/>
          <w:szCs w:val="28"/>
        </w:rPr>
      </w:pPr>
      <w:r w:rsidRPr="00D257CC">
        <w:rPr>
          <w:sz w:val="28"/>
          <w:szCs w:val="28"/>
        </w:rPr>
        <w:t xml:space="preserve">отдел по </w:t>
      </w:r>
      <w:proofErr w:type="gramStart"/>
      <w:r w:rsidRPr="00D257CC">
        <w:rPr>
          <w:sz w:val="28"/>
          <w:szCs w:val="28"/>
        </w:rPr>
        <w:t>организационно-кадровой</w:t>
      </w:r>
      <w:proofErr w:type="gramEnd"/>
      <w:r w:rsidRPr="00D257CC">
        <w:rPr>
          <w:sz w:val="28"/>
          <w:szCs w:val="28"/>
        </w:rPr>
        <w:t xml:space="preserve"> </w:t>
      </w:r>
    </w:p>
    <w:p w:rsidR="00D257CC" w:rsidRPr="00D257CC" w:rsidRDefault="00D257CC" w:rsidP="00D257CC">
      <w:pPr>
        <w:widowControl w:val="0"/>
        <w:spacing w:line="252" w:lineRule="auto"/>
        <w:jc w:val="both"/>
        <w:rPr>
          <w:sz w:val="28"/>
          <w:szCs w:val="28"/>
        </w:rPr>
      </w:pPr>
      <w:r w:rsidRPr="00D257CC">
        <w:rPr>
          <w:sz w:val="28"/>
          <w:szCs w:val="28"/>
        </w:rPr>
        <w:t>работе и противодействию коррупции</w:t>
      </w:r>
    </w:p>
    <w:p w:rsidR="005C4A13" w:rsidRDefault="005C4A13">
      <w:pPr>
        <w:rPr>
          <w:sz w:val="28"/>
          <w:szCs w:val="28"/>
        </w:rPr>
      </w:pPr>
      <w:r>
        <w:rPr>
          <w:sz w:val="28"/>
          <w:szCs w:val="28"/>
        </w:rPr>
        <w:br w:type="page"/>
      </w:r>
    </w:p>
    <w:p w:rsidR="005C4A13" w:rsidRDefault="005C4A13" w:rsidP="005C4A13">
      <w:pPr>
        <w:tabs>
          <w:tab w:val="left" w:pos="1740"/>
        </w:tabs>
        <w:ind w:left="5670"/>
        <w:jc w:val="center"/>
        <w:rPr>
          <w:sz w:val="28"/>
          <w:szCs w:val="28"/>
        </w:rPr>
      </w:pPr>
      <w:r w:rsidRPr="005C4A13">
        <w:rPr>
          <w:sz w:val="28"/>
          <w:szCs w:val="28"/>
        </w:rPr>
        <w:lastRenderedPageBreak/>
        <w:t>Приложение</w:t>
      </w:r>
      <w:r w:rsidR="00D257CC">
        <w:rPr>
          <w:sz w:val="28"/>
          <w:szCs w:val="28"/>
        </w:rPr>
        <w:t xml:space="preserve"> № 1</w:t>
      </w:r>
    </w:p>
    <w:p w:rsidR="005C4A13" w:rsidRPr="005C4A13" w:rsidRDefault="005C4A13" w:rsidP="005C4A13">
      <w:pPr>
        <w:tabs>
          <w:tab w:val="left" w:pos="1740"/>
        </w:tabs>
        <w:ind w:left="5670"/>
        <w:jc w:val="center"/>
        <w:rPr>
          <w:sz w:val="28"/>
          <w:szCs w:val="28"/>
        </w:rPr>
      </w:pPr>
      <w:r w:rsidRPr="005C4A13">
        <w:rPr>
          <w:sz w:val="28"/>
          <w:szCs w:val="28"/>
        </w:rPr>
        <w:t>к постановлению</w:t>
      </w:r>
    </w:p>
    <w:p w:rsidR="005C4A13" w:rsidRDefault="005C4A13" w:rsidP="005C4A13">
      <w:pPr>
        <w:tabs>
          <w:tab w:val="left" w:pos="1740"/>
        </w:tabs>
        <w:ind w:left="5670"/>
        <w:jc w:val="center"/>
        <w:rPr>
          <w:sz w:val="28"/>
          <w:szCs w:val="28"/>
        </w:rPr>
      </w:pPr>
      <w:r w:rsidRPr="005C4A13">
        <w:rPr>
          <w:sz w:val="28"/>
          <w:szCs w:val="28"/>
        </w:rPr>
        <w:t>Администрации Красносулинского</w:t>
      </w:r>
      <w:r>
        <w:rPr>
          <w:sz w:val="28"/>
          <w:szCs w:val="28"/>
        </w:rPr>
        <w:t xml:space="preserve"> </w:t>
      </w:r>
      <w:r w:rsidRPr="005C4A13">
        <w:rPr>
          <w:sz w:val="28"/>
          <w:szCs w:val="28"/>
        </w:rPr>
        <w:t xml:space="preserve">района </w:t>
      </w:r>
    </w:p>
    <w:p w:rsidR="005C4A13" w:rsidRDefault="005C4A13" w:rsidP="005C4A13">
      <w:pPr>
        <w:tabs>
          <w:tab w:val="left" w:pos="1740"/>
        </w:tabs>
        <w:ind w:left="5670"/>
        <w:jc w:val="center"/>
        <w:rPr>
          <w:sz w:val="28"/>
          <w:szCs w:val="28"/>
        </w:rPr>
      </w:pPr>
      <w:r>
        <w:rPr>
          <w:sz w:val="28"/>
          <w:szCs w:val="28"/>
        </w:rPr>
        <w:t xml:space="preserve">от 29.10.2025 </w:t>
      </w:r>
      <w:r w:rsidRPr="005C4A13">
        <w:rPr>
          <w:sz w:val="28"/>
          <w:szCs w:val="28"/>
        </w:rPr>
        <w:t>№</w:t>
      </w:r>
      <w:r w:rsidR="00D257CC">
        <w:rPr>
          <w:sz w:val="28"/>
          <w:szCs w:val="28"/>
        </w:rPr>
        <w:t xml:space="preserve"> 772</w:t>
      </w:r>
    </w:p>
    <w:p w:rsidR="00D257CC" w:rsidRPr="005C4A13" w:rsidRDefault="00D257CC" w:rsidP="005C4A13">
      <w:pPr>
        <w:tabs>
          <w:tab w:val="left" w:pos="1740"/>
        </w:tabs>
        <w:ind w:left="5670"/>
        <w:jc w:val="center"/>
        <w:rPr>
          <w:sz w:val="28"/>
          <w:szCs w:val="28"/>
        </w:rPr>
      </w:pPr>
    </w:p>
    <w:p w:rsidR="00D257CC" w:rsidRPr="00D257CC" w:rsidRDefault="00D257CC" w:rsidP="00D257CC">
      <w:pPr>
        <w:tabs>
          <w:tab w:val="left" w:pos="1740"/>
        </w:tabs>
        <w:ind w:left="5670"/>
        <w:jc w:val="center"/>
        <w:rPr>
          <w:sz w:val="28"/>
          <w:szCs w:val="28"/>
        </w:rPr>
      </w:pPr>
      <w:r w:rsidRPr="00D257CC">
        <w:rPr>
          <w:sz w:val="28"/>
          <w:szCs w:val="28"/>
        </w:rPr>
        <w:t>Приложение № 2</w:t>
      </w:r>
    </w:p>
    <w:p w:rsidR="00D257CC" w:rsidRPr="00D257CC" w:rsidRDefault="00D257CC" w:rsidP="00D257CC">
      <w:pPr>
        <w:tabs>
          <w:tab w:val="left" w:pos="1740"/>
        </w:tabs>
        <w:ind w:left="5670"/>
        <w:jc w:val="center"/>
        <w:rPr>
          <w:sz w:val="28"/>
          <w:szCs w:val="28"/>
        </w:rPr>
      </w:pPr>
      <w:r w:rsidRPr="00D257CC">
        <w:rPr>
          <w:sz w:val="28"/>
          <w:szCs w:val="28"/>
        </w:rPr>
        <w:t>к постановлению</w:t>
      </w:r>
    </w:p>
    <w:p w:rsidR="00D257CC" w:rsidRPr="00D257CC" w:rsidRDefault="00D257CC" w:rsidP="00D257CC">
      <w:pPr>
        <w:tabs>
          <w:tab w:val="left" w:pos="1740"/>
        </w:tabs>
        <w:ind w:left="5670"/>
        <w:jc w:val="center"/>
        <w:rPr>
          <w:sz w:val="28"/>
          <w:szCs w:val="28"/>
        </w:rPr>
      </w:pPr>
      <w:r w:rsidRPr="00D257CC">
        <w:rPr>
          <w:sz w:val="28"/>
          <w:szCs w:val="28"/>
        </w:rPr>
        <w:t>Администрации</w:t>
      </w:r>
    </w:p>
    <w:p w:rsidR="00D257CC" w:rsidRPr="00D257CC" w:rsidRDefault="00D257CC" w:rsidP="00D257CC">
      <w:pPr>
        <w:tabs>
          <w:tab w:val="left" w:pos="1740"/>
        </w:tabs>
        <w:ind w:left="5670"/>
        <w:jc w:val="center"/>
        <w:rPr>
          <w:sz w:val="28"/>
          <w:szCs w:val="28"/>
        </w:rPr>
      </w:pPr>
      <w:r w:rsidRPr="00D257CC">
        <w:rPr>
          <w:sz w:val="28"/>
          <w:szCs w:val="28"/>
        </w:rPr>
        <w:t>Красносулинского района</w:t>
      </w:r>
    </w:p>
    <w:p w:rsidR="00D257CC" w:rsidRPr="00D257CC" w:rsidRDefault="00D257CC" w:rsidP="00D257CC">
      <w:pPr>
        <w:tabs>
          <w:tab w:val="left" w:pos="1740"/>
        </w:tabs>
        <w:ind w:left="5670"/>
        <w:jc w:val="center"/>
        <w:rPr>
          <w:sz w:val="28"/>
          <w:szCs w:val="28"/>
        </w:rPr>
      </w:pPr>
      <w:r w:rsidRPr="00D257CC">
        <w:rPr>
          <w:sz w:val="28"/>
          <w:szCs w:val="28"/>
        </w:rPr>
        <w:t>от 26.12.2017 № 1211</w:t>
      </w:r>
    </w:p>
    <w:p w:rsidR="00D257CC" w:rsidRPr="00D257CC" w:rsidRDefault="00D257CC" w:rsidP="00D257CC">
      <w:pPr>
        <w:ind w:firstLine="5812"/>
        <w:rPr>
          <w:szCs w:val="28"/>
        </w:rPr>
      </w:pPr>
    </w:p>
    <w:p w:rsidR="00D257CC" w:rsidRPr="00D257CC" w:rsidRDefault="00D257CC" w:rsidP="00D257CC">
      <w:pPr>
        <w:jc w:val="center"/>
        <w:rPr>
          <w:color w:val="auto"/>
          <w:sz w:val="28"/>
          <w:szCs w:val="28"/>
        </w:rPr>
      </w:pPr>
      <w:r w:rsidRPr="00D257CC">
        <w:rPr>
          <w:color w:val="auto"/>
          <w:sz w:val="28"/>
          <w:szCs w:val="28"/>
        </w:rPr>
        <w:t xml:space="preserve">СОСТАВ </w:t>
      </w:r>
    </w:p>
    <w:p w:rsidR="00D257CC" w:rsidRPr="00D257CC" w:rsidRDefault="00D257CC" w:rsidP="00D257CC">
      <w:pPr>
        <w:jc w:val="center"/>
        <w:rPr>
          <w:color w:val="auto"/>
          <w:sz w:val="28"/>
          <w:szCs w:val="28"/>
        </w:rPr>
      </w:pPr>
      <w:r w:rsidRPr="00D257CC">
        <w:rPr>
          <w:color w:val="auto"/>
          <w:sz w:val="28"/>
          <w:szCs w:val="28"/>
        </w:rPr>
        <w:t xml:space="preserve">Совета по подготовке доклада о достигнутых значениях </w:t>
      </w:r>
    </w:p>
    <w:p w:rsidR="00D257CC" w:rsidRPr="00D257CC" w:rsidRDefault="00D257CC" w:rsidP="00D257CC">
      <w:pPr>
        <w:jc w:val="center"/>
        <w:rPr>
          <w:color w:val="auto"/>
          <w:sz w:val="28"/>
          <w:szCs w:val="28"/>
        </w:rPr>
      </w:pPr>
      <w:r w:rsidRPr="00D257CC">
        <w:rPr>
          <w:color w:val="auto"/>
          <w:sz w:val="28"/>
          <w:szCs w:val="28"/>
        </w:rPr>
        <w:t xml:space="preserve">показателей для оценки эффективности деятельности органов местного самоуправления муниципального образования «Красносулинский район» </w:t>
      </w:r>
    </w:p>
    <w:p w:rsidR="00D257CC" w:rsidRPr="00D257CC" w:rsidRDefault="00D257CC" w:rsidP="00D257CC">
      <w:pPr>
        <w:jc w:val="center"/>
        <w:rPr>
          <w:color w:val="auto"/>
          <w:sz w:val="28"/>
          <w:szCs w:val="28"/>
        </w:rPr>
      </w:pPr>
      <w:r w:rsidRPr="00D257CC">
        <w:rPr>
          <w:color w:val="auto"/>
          <w:sz w:val="28"/>
          <w:szCs w:val="28"/>
        </w:rPr>
        <w:t xml:space="preserve">за отчетный год и их планируемых </w:t>
      </w:r>
      <w:proofErr w:type="gramStart"/>
      <w:r w:rsidRPr="00D257CC">
        <w:rPr>
          <w:color w:val="auto"/>
          <w:sz w:val="28"/>
          <w:szCs w:val="28"/>
        </w:rPr>
        <w:t>значениях</w:t>
      </w:r>
      <w:proofErr w:type="gramEnd"/>
      <w:r w:rsidRPr="00D257CC">
        <w:rPr>
          <w:color w:val="auto"/>
          <w:sz w:val="28"/>
          <w:szCs w:val="28"/>
        </w:rPr>
        <w:t xml:space="preserve"> на 3-летний период и </w:t>
      </w:r>
    </w:p>
    <w:p w:rsidR="00D257CC" w:rsidRPr="00D257CC" w:rsidRDefault="00D257CC" w:rsidP="00D257CC">
      <w:pPr>
        <w:jc w:val="center"/>
        <w:rPr>
          <w:color w:val="auto"/>
          <w:sz w:val="28"/>
          <w:szCs w:val="28"/>
        </w:rPr>
      </w:pPr>
      <w:r w:rsidRPr="00D257CC">
        <w:rPr>
          <w:color w:val="auto"/>
          <w:sz w:val="28"/>
          <w:szCs w:val="28"/>
        </w:rPr>
        <w:t xml:space="preserve">принятию мер по повышению эффективности деятельности органов </w:t>
      </w:r>
    </w:p>
    <w:p w:rsidR="00D257CC" w:rsidRPr="00D257CC" w:rsidRDefault="00D257CC" w:rsidP="00D257CC">
      <w:pPr>
        <w:jc w:val="center"/>
        <w:rPr>
          <w:color w:val="auto"/>
          <w:sz w:val="28"/>
          <w:szCs w:val="28"/>
        </w:rPr>
      </w:pPr>
      <w:r w:rsidRPr="00D257CC">
        <w:rPr>
          <w:color w:val="auto"/>
          <w:sz w:val="28"/>
          <w:szCs w:val="28"/>
        </w:rPr>
        <w:t xml:space="preserve">местного самоуправления Красносулинского района в рамках реализации </w:t>
      </w:r>
    </w:p>
    <w:p w:rsidR="00D257CC" w:rsidRPr="00D257CC" w:rsidRDefault="00D257CC" w:rsidP="00D257CC">
      <w:pPr>
        <w:jc w:val="center"/>
        <w:rPr>
          <w:color w:val="auto"/>
          <w:sz w:val="28"/>
          <w:szCs w:val="28"/>
        </w:rPr>
      </w:pPr>
      <w:r w:rsidRPr="00D257CC">
        <w:rPr>
          <w:color w:val="auto"/>
          <w:sz w:val="28"/>
          <w:szCs w:val="28"/>
        </w:rPr>
        <w:t xml:space="preserve">Указа Президента Российской Федерации от 28.04.2008 № 607 </w:t>
      </w:r>
    </w:p>
    <w:p w:rsidR="00D257CC" w:rsidRPr="00D257CC" w:rsidRDefault="00D257CC" w:rsidP="00D257CC">
      <w:pPr>
        <w:jc w:val="center"/>
        <w:rPr>
          <w:color w:val="auto"/>
          <w:sz w:val="28"/>
          <w:szCs w:val="28"/>
        </w:rPr>
      </w:pPr>
      <w:r w:rsidRPr="00D257CC">
        <w:rPr>
          <w:color w:val="auto"/>
          <w:sz w:val="28"/>
          <w:szCs w:val="28"/>
        </w:rPr>
        <w:t xml:space="preserve">«Об оценке эффективности деятельности органов местного </w:t>
      </w:r>
    </w:p>
    <w:p w:rsidR="00D257CC" w:rsidRPr="00D257CC" w:rsidRDefault="00D257CC" w:rsidP="00D257CC">
      <w:pPr>
        <w:jc w:val="center"/>
        <w:rPr>
          <w:color w:val="auto"/>
          <w:sz w:val="28"/>
          <w:szCs w:val="28"/>
        </w:rPr>
      </w:pPr>
      <w:r w:rsidRPr="00D257CC">
        <w:rPr>
          <w:color w:val="auto"/>
          <w:sz w:val="28"/>
          <w:szCs w:val="28"/>
        </w:rPr>
        <w:t>самоуправления городских округов и муниципальных районов»</w:t>
      </w:r>
    </w:p>
    <w:p w:rsidR="00D257CC" w:rsidRPr="00D257CC" w:rsidRDefault="00D257CC" w:rsidP="00D257CC">
      <w:pPr>
        <w:ind w:firstLine="567"/>
        <w:jc w:val="center"/>
        <w:rPr>
          <w:color w:val="auto"/>
          <w:szCs w:val="28"/>
        </w:rPr>
      </w:pPr>
    </w:p>
    <w:tbl>
      <w:tblPr>
        <w:tblW w:w="9639" w:type="dxa"/>
        <w:tblInd w:w="57" w:type="dxa"/>
        <w:tblLayout w:type="fixed"/>
        <w:tblCellMar>
          <w:left w:w="57" w:type="dxa"/>
          <w:bottom w:w="57" w:type="dxa"/>
          <w:right w:w="57" w:type="dxa"/>
        </w:tblCellMar>
        <w:tblLook w:val="01E0" w:firstRow="1" w:lastRow="1" w:firstColumn="1" w:lastColumn="1" w:noHBand="0" w:noVBand="0"/>
      </w:tblPr>
      <w:tblGrid>
        <w:gridCol w:w="1985"/>
        <w:gridCol w:w="283"/>
        <w:gridCol w:w="7371"/>
      </w:tblGrid>
      <w:tr w:rsidR="00D257CC" w:rsidRPr="00D257CC" w:rsidTr="00D257CC">
        <w:trPr>
          <w:trHeight w:val="20"/>
        </w:trPr>
        <w:tc>
          <w:tcPr>
            <w:tcW w:w="1985" w:type="dxa"/>
            <w:tcMar>
              <w:bottom w:w="85" w:type="dxa"/>
            </w:tcMar>
          </w:tcPr>
          <w:p w:rsidR="00D257CC" w:rsidRPr="00D257CC" w:rsidRDefault="00D257CC" w:rsidP="00D257CC">
            <w:pPr>
              <w:rPr>
                <w:color w:val="auto"/>
                <w:sz w:val="28"/>
                <w:szCs w:val="28"/>
                <w:lang w:eastAsia="en-US"/>
              </w:rPr>
            </w:pPr>
            <w:r w:rsidRPr="00D257CC">
              <w:rPr>
                <w:color w:val="auto"/>
                <w:sz w:val="28"/>
                <w:szCs w:val="28"/>
                <w:lang w:eastAsia="en-US"/>
              </w:rPr>
              <w:t>Кирпичков</w:t>
            </w:r>
          </w:p>
          <w:p w:rsidR="00D257CC" w:rsidRPr="00D257CC" w:rsidRDefault="00D257CC" w:rsidP="00D257CC">
            <w:pPr>
              <w:rPr>
                <w:color w:val="auto"/>
                <w:sz w:val="28"/>
                <w:szCs w:val="28"/>
                <w:lang w:eastAsia="en-US"/>
              </w:rPr>
            </w:pPr>
            <w:r w:rsidRPr="00D257CC">
              <w:rPr>
                <w:color w:val="auto"/>
                <w:sz w:val="28"/>
                <w:szCs w:val="28"/>
                <w:lang w:eastAsia="en-US"/>
              </w:rPr>
              <w:t>Иван Сергеевич</w:t>
            </w:r>
          </w:p>
        </w:tc>
        <w:tc>
          <w:tcPr>
            <w:tcW w:w="283" w:type="dxa"/>
          </w:tcPr>
          <w:p w:rsidR="00D257CC" w:rsidRPr="00D257CC" w:rsidRDefault="00D257CC" w:rsidP="00D257CC">
            <w:pPr>
              <w:rPr>
                <w:color w:val="auto"/>
                <w:sz w:val="28"/>
                <w:szCs w:val="28"/>
                <w:lang w:eastAsia="en-US"/>
              </w:rPr>
            </w:pPr>
            <w:r w:rsidRPr="00D257CC">
              <w:rPr>
                <w:color w:val="auto"/>
                <w:sz w:val="28"/>
                <w:szCs w:val="28"/>
                <w:lang w:eastAsia="en-US"/>
              </w:rPr>
              <w:t>–</w:t>
            </w:r>
          </w:p>
        </w:tc>
        <w:tc>
          <w:tcPr>
            <w:tcW w:w="7371" w:type="dxa"/>
            <w:tcMar>
              <w:bottom w:w="85" w:type="dxa"/>
            </w:tcMar>
          </w:tcPr>
          <w:p w:rsidR="00D257CC" w:rsidRPr="00D257CC" w:rsidRDefault="00D257CC" w:rsidP="00D257CC">
            <w:pPr>
              <w:jc w:val="both"/>
              <w:rPr>
                <w:color w:val="auto"/>
                <w:sz w:val="28"/>
                <w:szCs w:val="28"/>
                <w:lang w:eastAsia="en-US"/>
              </w:rPr>
            </w:pPr>
            <w:r w:rsidRPr="00D257CC">
              <w:rPr>
                <w:color w:val="auto"/>
                <w:sz w:val="28"/>
                <w:szCs w:val="28"/>
                <w:lang w:eastAsia="en-US"/>
              </w:rPr>
              <w:t>Глава Красносулинского района, председатель Совета;</w:t>
            </w:r>
          </w:p>
        </w:tc>
      </w:tr>
      <w:tr w:rsidR="00D257CC" w:rsidRPr="00D257CC" w:rsidTr="00D257CC">
        <w:trPr>
          <w:trHeight w:val="20"/>
        </w:trPr>
        <w:tc>
          <w:tcPr>
            <w:tcW w:w="1985" w:type="dxa"/>
            <w:tcMar>
              <w:bottom w:w="85" w:type="dxa"/>
            </w:tcMar>
          </w:tcPr>
          <w:p w:rsidR="00D257CC" w:rsidRPr="00D257CC" w:rsidRDefault="00D257CC" w:rsidP="00D257CC">
            <w:pPr>
              <w:rPr>
                <w:color w:val="auto"/>
                <w:sz w:val="28"/>
                <w:szCs w:val="28"/>
                <w:lang w:eastAsia="en-US"/>
              </w:rPr>
            </w:pPr>
            <w:proofErr w:type="spellStart"/>
            <w:r w:rsidRPr="00D257CC">
              <w:rPr>
                <w:color w:val="auto"/>
                <w:sz w:val="28"/>
                <w:szCs w:val="28"/>
                <w:lang w:eastAsia="en-US"/>
              </w:rPr>
              <w:t>Салимова</w:t>
            </w:r>
            <w:proofErr w:type="spellEnd"/>
            <w:r w:rsidRPr="00D257CC">
              <w:rPr>
                <w:color w:val="auto"/>
                <w:sz w:val="28"/>
                <w:szCs w:val="28"/>
                <w:lang w:eastAsia="en-US"/>
              </w:rPr>
              <w:t xml:space="preserve"> </w:t>
            </w:r>
          </w:p>
          <w:p w:rsidR="00D257CC" w:rsidRPr="00D257CC" w:rsidRDefault="00D257CC" w:rsidP="00D257CC">
            <w:pPr>
              <w:rPr>
                <w:color w:val="auto"/>
                <w:sz w:val="28"/>
                <w:szCs w:val="28"/>
                <w:lang w:eastAsia="en-US"/>
              </w:rPr>
            </w:pPr>
            <w:r w:rsidRPr="00D257CC">
              <w:rPr>
                <w:color w:val="auto"/>
                <w:sz w:val="28"/>
                <w:szCs w:val="28"/>
                <w:lang w:eastAsia="en-US"/>
              </w:rPr>
              <w:t>Виктория Николаевна</w:t>
            </w:r>
          </w:p>
        </w:tc>
        <w:tc>
          <w:tcPr>
            <w:tcW w:w="283" w:type="dxa"/>
          </w:tcPr>
          <w:p w:rsidR="00D257CC" w:rsidRPr="00D257CC" w:rsidRDefault="00D257CC" w:rsidP="00D257CC">
            <w:pPr>
              <w:rPr>
                <w:color w:val="auto"/>
                <w:sz w:val="28"/>
                <w:szCs w:val="28"/>
                <w:lang w:eastAsia="en-US"/>
              </w:rPr>
            </w:pPr>
            <w:r w:rsidRPr="00D257CC">
              <w:rPr>
                <w:color w:val="auto"/>
                <w:sz w:val="28"/>
                <w:szCs w:val="28"/>
                <w:lang w:eastAsia="en-US"/>
              </w:rPr>
              <w:t>–</w:t>
            </w:r>
          </w:p>
        </w:tc>
        <w:tc>
          <w:tcPr>
            <w:tcW w:w="7371" w:type="dxa"/>
            <w:tcMar>
              <w:bottom w:w="85" w:type="dxa"/>
            </w:tcMar>
          </w:tcPr>
          <w:p w:rsidR="00D257CC" w:rsidRPr="00D257CC" w:rsidRDefault="00D257CC" w:rsidP="00D257CC">
            <w:pPr>
              <w:jc w:val="both"/>
              <w:rPr>
                <w:color w:val="auto"/>
                <w:sz w:val="28"/>
                <w:szCs w:val="28"/>
                <w:lang w:eastAsia="en-US"/>
              </w:rPr>
            </w:pPr>
            <w:r w:rsidRPr="00D257CC">
              <w:rPr>
                <w:color w:val="auto"/>
                <w:sz w:val="28"/>
                <w:szCs w:val="28"/>
                <w:lang w:eastAsia="en-US"/>
              </w:rPr>
              <w:t>первый заместитель главы Администрации Красносулинского района по вопросам экономического развития и внутренней политике, заместитель председателя Совета;</w:t>
            </w:r>
          </w:p>
        </w:tc>
      </w:tr>
      <w:tr w:rsidR="00D257CC" w:rsidRPr="00D257CC" w:rsidTr="00D257CC">
        <w:trPr>
          <w:trHeight w:val="20"/>
        </w:trPr>
        <w:tc>
          <w:tcPr>
            <w:tcW w:w="1985" w:type="dxa"/>
            <w:tcMar>
              <w:bottom w:w="85" w:type="dxa"/>
            </w:tcMar>
          </w:tcPr>
          <w:p w:rsidR="00D257CC" w:rsidRPr="00D257CC" w:rsidRDefault="00D257CC" w:rsidP="00D257CC">
            <w:pPr>
              <w:rPr>
                <w:color w:val="auto"/>
                <w:sz w:val="28"/>
                <w:szCs w:val="28"/>
                <w:lang w:eastAsia="en-US"/>
              </w:rPr>
            </w:pPr>
            <w:r w:rsidRPr="00D257CC">
              <w:rPr>
                <w:color w:val="auto"/>
                <w:sz w:val="28"/>
                <w:szCs w:val="28"/>
                <w:lang w:eastAsia="en-US"/>
              </w:rPr>
              <w:t xml:space="preserve">Волкова </w:t>
            </w:r>
          </w:p>
          <w:p w:rsidR="00D257CC" w:rsidRPr="00D257CC" w:rsidRDefault="00D257CC" w:rsidP="00D257CC">
            <w:pPr>
              <w:rPr>
                <w:color w:val="auto"/>
                <w:sz w:val="28"/>
                <w:szCs w:val="28"/>
                <w:lang w:eastAsia="en-US"/>
              </w:rPr>
            </w:pPr>
            <w:r w:rsidRPr="00D257CC">
              <w:rPr>
                <w:color w:val="auto"/>
                <w:sz w:val="28"/>
                <w:szCs w:val="28"/>
                <w:lang w:eastAsia="en-US"/>
              </w:rPr>
              <w:t xml:space="preserve">Наталья </w:t>
            </w:r>
          </w:p>
          <w:p w:rsidR="00D257CC" w:rsidRPr="00D257CC" w:rsidRDefault="00D257CC" w:rsidP="00D257CC">
            <w:pPr>
              <w:rPr>
                <w:color w:val="auto"/>
                <w:sz w:val="28"/>
                <w:szCs w:val="28"/>
                <w:lang w:eastAsia="en-US"/>
              </w:rPr>
            </w:pPr>
            <w:r w:rsidRPr="00D257CC">
              <w:rPr>
                <w:color w:val="auto"/>
                <w:sz w:val="28"/>
                <w:szCs w:val="28"/>
                <w:lang w:eastAsia="en-US"/>
              </w:rPr>
              <w:t>Викторовна</w:t>
            </w:r>
          </w:p>
        </w:tc>
        <w:tc>
          <w:tcPr>
            <w:tcW w:w="283" w:type="dxa"/>
          </w:tcPr>
          <w:p w:rsidR="00D257CC" w:rsidRPr="00D257CC" w:rsidRDefault="00D257CC" w:rsidP="00D257CC">
            <w:pPr>
              <w:rPr>
                <w:color w:val="auto"/>
                <w:sz w:val="28"/>
                <w:szCs w:val="28"/>
                <w:lang w:eastAsia="en-US"/>
              </w:rPr>
            </w:pPr>
            <w:r w:rsidRPr="00D257CC">
              <w:rPr>
                <w:color w:val="auto"/>
                <w:sz w:val="28"/>
                <w:szCs w:val="28"/>
                <w:lang w:eastAsia="en-US"/>
              </w:rPr>
              <w:t>–</w:t>
            </w:r>
          </w:p>
        </w:tc>
        <w:tc>
          <w:tcPr>
            <w:tcW w:w="7371" w:type="dxa"/>
            <w:tcMar>
              <w:bottom w:w="85" w:type="dxa"/>
            </w:tcMar>
          </w:tcPr>
          <w:p w:rsidR="00D257CC" w:rsidRPr="00D257CC" w:rsidRDefault="00D257CC" w:rsidP="00D257CC">
            <w:pPr>
              <w:jc w:val="both"/>
              <w:rPr>
                <w:color w:val="auto"/>
                <w:sz w:val="28"/>
                <w:szCs w:val="28"/>
                <w:lang w:eastAsia="en-US"/>
              </w:rPr>
            </w:pPr>
            <w:r w:rsidRPr="00D257CC">
              <w:rPr>
                <w:color w:val="auto"/>
                <w:sz w:val="28"/>
                <w:szCs w:val="28"/>
                <w:lang w:eastAsia="en-US"/>
              </w:rPr>
              <w:t>начальник отдела по организационно-кадровой работе и противодействию коррупции Администрации Красносулинского района, секретарь Совета;</w:t>
            </w:r>
          </w:p>
        </w:tc>
      </w:tr>
      <w:tr w:rsidR="00D257CC" w:rsidRPr="00D257CC" w:rsidTr="00D257CC">
        <w:trPr>
          <w:trHeight w:val="20"/>
        </w:trPr>
        <w:tc>
          <w:tcPr>
            <w:tcW w:w="9639" w:type="dxa"/>
            <w:gridSpan w:val="3"/>
          </w:tcPr>
          <w:p w:rsidR="00D257CC" w:rsidRPr="00D257CC" w:rsidRDefault="00D257CC" w:rsidP="00D257CC">
            <w:pPr>
              <w:ind w:firstLine="709"/>
              <w:jc w:val="both"/>
              <w:rPr>
                <w:color w:val="auto"/>
                <w:sz w:val="28"/>
                <w:szCs w:val="28"/>
                <w:lang w:eastAsia="en-US"/>
              </w:rPr>
            </w:pPr>
            <w:r w:rsidRPr="00D257CC">
              <w:rPr>
                <w:color w:val="auto"/>
                <w:sz w:val="28"/>
                <w:szCs w:val="28"/>
                <w:lang w:eastAsia="en-US"/>
              </w:rPr>
              <w:t>члены Совета:</w:t>
            </w:r>
          </w:p>
        </w:tc>
      </w:tr>
      <w:tr w:rsidR="00D257CC" w:rsidRPr="00D257CC" w:rsidTr="00D257CC">
        <w:tblPrEx>
          <w:tblLook w:val="04A0" w:firstRow="1" w:lastRow="0" w:firstColumn="1" w:lastColumn="0" w:noHBand="0" w:noVBand="1"/>
        </w:tblPrEx>
        <w:trPr>
          <w:trHeight w:val="20"/>
        </w:trPr>
        <w:tc>
          <w:tcPr>
            <w:tcW w:w="1985" w:type="dxa"/>
            <w:shd w:val="clear" w:color="auto" w:fill="auto"/>
            <w:tcMar>
              <w:bottom w:w="85" w:type="dxa"/>
            </w:tcMar>
          </w:tcPr>
          <w:p w:rsidR="00D257CC" w:rsidRPr="00D257CC" w:rsidRDefault="00D257CC" w:rsidP="00D257CC">
            <w:pPr>
              <w:rPr>
                <w:color w:val="auto"/>
                <w:sz w:val="28"/>
                <w:szCs w:val="28"/>
                <w:lang w:eastAsia="en-US"/>
              </w:rPr>
            </w:pPr>
            <w:r w:rsidRPr="00D257CC">
              <w:rPr>
                <w:color w:val="auto"/>
                <w:sz w:val="28"/>
                <w:szCs w:val="28"/>
                <w:lang w:eastAsia="en-US"/>
              </w:rPr>
              <w:t xml:space="preserve">Матвиенко </w:t>
            </w:r>
          </w:p>
          <w:p w:rsidR="00D257CC" w:rsidRPr="00D257CC" w:rsidRDefault="00D257CC" w:rsidP="00D257CC">
            <w:pPr>
              <w:rPr>
                <w:color w:val="auto"/>
                <w:sz w:val="28"/>
                <w:szCs w:val="28"/>
                <w:lang w:eastAsia="en-US"/>
              </w:rPr>
            </w:pPr>
            <w:r w:rsidRPr="00D257CC">
              <w:rPr>
                <w:color w:val="auto"/>
                <w:sz w:val="28"/>
                <w:szCs w:val="28"/>
                <w:lang w:eastAsia="en-US"/>
              </w:rPr>
              <w:t xml:space="preserve">Лада </w:t>
            </w:r>
          </w:p>
          <w:p w:rsidR="00D257CC" w:rsidRPr="00D257CC" w:rsidRDefault="00D257CC" w:rsidP="00D257CC">
            <w:pPr>
              <w:rPr>
                <w:color w:val="auto"/>
                <w:sz w:val="28"/>
                <w:szCs w:val="28"/>
                <w:lang w:eastAsia="en-US"/>
              </w:rPr>
            </w:pPr>
            <w:r w:rsidRPr="00D257CC">
              <w:rPr>
                <w:color w:val="auto"/>
                <w:sz w:val="28"/>
                <w:szCs w:val="28"/>
                <w:lang w:eastAsia="en-US"/>
              </w:rPr>
              <w:t>Святославовна</w:t>
            </w:r>
          </w:p>
        </w:tc>
        <w:tc>
          <w:tcPr>
            <w:tcW w:w="283" w:type="dxa"/>
          </w:tcPr>
          <w:p w:rsidR="00D257CC" w:rsidRPr="00D257CC" w:rsidRDefault="00D257CC" w:rsidP="00D257CC">
            <w:pPr>
              <w:rPr>
                <w:color w:val="auto"/>
                <w:sz w:val="28"/>
                <w:szCs w:val="28"/>
                <w:lang w:eastAsia="en-US"/>
              </w:rPr>
            </w:pPr>
            <w:r w:rsidRPr="00D257CC">
              <w:rPr>
                <w:color w:val="auto"/>
                <w:sz w:val="28"/>
                <w:szCs w:val="28"/>
                <w:lang w:eastAsia="en-US"/>
              </w:rPr>
              <w:t>–</w:t>
            </w:r>
          </w:p>
        </w:tc>
        <w:tc>
          <w:tcPr>
            <w:tcW w:w="7371" w:type="dxa"/>
            <w:shd w:val="clear" w:color="auto" w:fill="auto"/>
            <w:tcMar>
              <w:bottom w:w="85" w:type="dxa"/>
            </w:tcMar>
          </w:tcPr>
          <w:p w:rsidR="00D257CC" w:rsidRPr="00D257CC" w:rsidRDefault="00D257CC" w:rsidP="00D257CC">
            <w:pPr>
              <w:jc w:val="both"/>
              <w:rPr>
                <w:color w:val="auto"/>
                <w:sz w:val="28"/>
                <w:szCs w:val="28"/>
                <w:lang w:eastAsia="en-US"/>
              </w:rPr>
            </w:pPr>
            <w:r w:rsidRPr="00D257CC">
              <w:rPr>
                <w:color w:val="auto"/>
                <w:sz w:val="28"/>
                <w:szCs w:val="28"/>
                <w:lang w:eastAsia="en-US"/>
              </w:rPr>
              <w:t>заместитель главы Администрации Красносулинского района по вопросам социального развития;</w:t>
            </w:r>
          </w:p>
        </w:tc>
      </w:tr>
      <w:tr w:rsidR="00D257CC" w:rsidRPr="00D257CC" w:rsidTr="00D257CC">
        <w:tblPrEx>
          <w:tblLook w:val="04A0" w:firstRow="1" w:lastRow="0" w:firstColumn="1" w:lastColumn="0" w:noHBand="0" w:noVBand="1"/>
        </w:tblPrEx>
        <w:trPr>
          <w:trHeight w:val="20"/>
        </w:trPr>
        <w:tc>
          <w:tcPr>
            <w:tcW w:w="1985" w:type="dxa"/>
            <w:shd w:val="clear" w:color="auto" w:fill="auto"/>
            <w:tcMar>
              <w:bottom w:w="85" w:type="dxa"/>
            </w:tcMar>
          </w:tcPr>
          <w:p w:rsidR="00D257CC" w:rsidRPr="00D257CC" w:rsidRDefault="00D257CC" w:rsidP="00D257CC">
            <w:pPr>
              <w:rPr>
                <w:color w:val="auto"/>
                <w:sz w:val="28"/>
                <w:szCs w:val="28"/>
                <w:lang w:eastAsia="en-US"/>
              </w:rPr>
            </w:pPr>
            <w:r w:rsidRPr="00D257CC">
              <w:rPr>
                <w:color w:val="auto"/>
                <w:sz w:val="28"/>
                <w:szCs w:val="28"/>
                <w:lang w:eastAsia="en-US"/>
              </w:rPr>
              <w:t xml:space="preserve">Сухин </w:t>
            </w:r>
          </w:p>
          <w:p w:rsidR="00D257CC" w:rsidRPr="00D257CC" w:rsidRDefault="00D257CC" w:rsidP="00D257CC">
            <w:pPr>
              <w:rPr>
                <w:color w:val="auto"/>
                <w:sz w:val="28"/>
                <w:szCs w:val="28"/>
                <w:lang w:eastAsia="en-US"/>
              </w:rPr>
            </w:pPr>
            <w:r w:rsidRPr="00D257CC">
              <w:rPr>
                <w:color w:val="auto"/>
                <w:sz w:val="28"/>
                <w:szCs w:val="28"/>
                <w:lang w:eastAsia="en-US"/>
              </w:rPr>
              <w:t xml:space="preserve">Алексей </w:t>
            </w:r>
          </w:p>
          <w:p w:rsidR="00D257CC" w:rsidRPr="00D257CC" w:rsidRDefault="00D257CC" w:rsidP="00D257CC">
            <w:pPr>
              <w:rPr>
                <w:color w:val="auto"/>
                <w:sz w:val="28"/>
                <w:szCs w:val="28"/>
                <w:lang w:eastAsia="en-US"/>
              </w:rPr>
            </w:pPr>
            <w:r w:rsidRPr="00D257CC">
              <w:rPr>
                <w:color w:val="auto"/>
                <w:sz w:val="28"/>
                <w:szCs w:val="28"/>
                <w:lang w:eastAsia="en-US"/>
              </w:rPr>
              <w:t>Николаевич</w:t>
            </w:r>
          </w:p>
        </w:tc>
        <w:tc>
          <w:tcPr>
            <w:tcW w:w="283" w:type="dxa"/>
          </w:tcPr>
          <w:p w:rsidR="00D257CC" w:rsidRPr="00D257CC" w:rsidRDefault="00D257CC" w:rsidP="00D257CC">
            <w:pPr>
              <w:rPr>
                <w:color w:val="auto"/>
                <w:sz w:val="28"/>
                <w:szCs w:val="28"/>
                <w:lang w:eastAsia="en-US"/>
              </w:rPr>
            </w:pPr>
            <w:r w:rsidRPr="00D257CC">
              <w:rPr>
                <w:color w:val="auto"/>
                <w:sz w:val="28"/>
                <w:szCs w:val="28"/>
                <w:lang w:eastAsia="en-US"/>
              </w:rPr>
              <w:t>–</w:t>
            </w:r>
          </w:p>
        </w:tc>
        <w:tc>
          <w:tcPr>
            <w:tcW w:w="7371" w:type="dxa"/>
            <w:shd w:val="clear" w:color="auto" w:fill="auto"/>
            <w:tcMar>
              <w:bottom w:w="85" w:type="dxa"/>
            </w:tcMar>
          </w:tcPr>
          <w:p w:rsidR="00D257CC" w:rsidRPr="00D257CC" w:rsidRDefault="00D257CC" w:rsidP="00D257CC">
            <w:pPr>
              <w:jc w:val="both"/>
              <w:rPr>
                <w:color w:val="auto"/>
                <w:sz w:val="28"/>
                <w:szCs w:val="28"/>
                <w:lang w:eastAsia="en-US"/>
              </w:rPr>
            </w:pPr>
            <w:r w:rsidRPr="00D257CC">
              <w:rPr>
                <w:color w:val="auto"/>
                <w:sz w:val="28"/>
                <w:szCs w:val="28"/>
                <w:lang w:eastAsia="en-US"/>
              </w:rPr>
              <w:t>заместитель главы Администрации Красносулинского района – начальник отдела сельского хозяйства и охраны окружающей среды;</w:t>
            </w:r>
          </w:p>
        </w:tc>
      </w:tr>
      <w:tr w:rsidR="00D257CC" w:rsidRPr="00D257CC" w:rsidTr="00D257CC">
        <w:tblPrEx>
          <w:tblLook w:val="04A0" w:firstRow="1" w:lastRow="0" w:firstColumn="1" w:lastColumn="0" w:noHBand="0" w:noVBand="1"/>
        </w:tblPrEx>
        <w:trPr>
          <w:cantSplit/>
          <w:trHeight w:val="20"/>
        </w:trPr>
        <w:tc>
          <w:tcPr>
            <w:tcW w:w="1985" w:type="dxa"/>
            <w:shd w:val="clear" w:color="auto" w:fill="auto"/>
            <w:tcMar>
              <w:bottom w:w="85" w:type="dxa"/>
            </w:tcMar>
          </w:tcPr>
          <w:p w:rsidR="00D257CC" w:rsidRPr="00D257CC" w:rsidRDefault="00D257CC" w:rsidP="00D257CC">
            <w:pPr>
              <w:rPr>
                <w:color w:val="auto"/>
                <w:sz w:val="28"/>
                <w:szCs w:val="28"/>
                <w:lang w:eastAsia="en-US"/>
              </w:rPr>
            </w:pPr>
            <w:r w:rsidRPr="00D257CC">
              <w:rPr>
                <w:color w:val="auto"/>
                <w:sz w:val="28"/>
                <w:szCs w:val="28"/>
                <w:lang w:eastAsia="en-US"/>
              </w:rPr>
              <w:t>Шаповалов</w:t>
            </w:r>
          </w:p>
          <w:p w:rsidR="00D257CC" w:rsidRPr="00D257CC" w:rsidRDefault="00D257CC" w:rsidP="00D257CC">
            <w:pPr>
              <w:rPr>
                <w:color w:val="auto"/>
                <w:sz w:val="28"/>
                <w:szCs w:val="28"/>
                <w:lang w:eastAsia="en-US"/>
              </w:rPr>
            </w:pPr>
            <w:r w:rsidRPr="00D257CC">
              <w:rPr>
                <w:color w:val="auto"/>
                <w:sz w:val="28"/>
                <w:szCs w:val="28"/>
                <w:lang w:eastAsia="en-US"/>
              </w:rPr>
              <w:t xml:space="preserve">Валерий </w:t>
            </w:r>
          </w:p>
          <w:p w:rsidR="00D257CC" w:rsidRPr="00D257CC" w:rsidRDefault="00D257CC" w:rsidP="00D257CC">
            <w:pPr>
              <w:rPr>
                <w:color w:val="auto"/>
                <w:sz w:val="28"/>
                <w:szCs w:val="28"/>
                <w:lang w:eastAsia="en-US"/>
              </w:rPr>
            </w:pPr>
            <w:r w:rsidRPr="00D257CC">
              <w:rPr>
                <w:color w:val="auto"/>
                <w:sz w:val="28"/>
                <w:szCs w:val="28"/>
                <w:lang w:eastAsia="en-US"/>
              </w:rPr>
              <w:t>Борисович</w:t>
            </w:r>
          </w:p>
        </w:tc>
        <w:tc>
          <w:tcPr>
            <w:tcW w:w="283" w:type="dxa"/>
          </w:tcPr>
          <w:p w:rsidR="00D257CC" w:rsidRPr="00D257CC" w:rsidRDefault="00D257CC" w:rsidP="00D257CC">
            <w:pPr>
              <w:rPr>
                <w:color w:val="auto"/>
                <w:sz w:val="28"/>
                <w:szCs w:val="28"/>
                <w:lang w:eastAsia="en-US"/>
              </w:rPr>
            </w:pPr>
            <w:r w:rsidRPr="00D257CC">
              <w:rPr>
                <w:color w:val="auto"/>
                <w:sz w:val="28"/>
                <w:szCs w:val="28"/>
                <w:lang w:eastAsia="en-US"/>
              </w:rPr>
              <w:t>–</w:t>
            </w:r>
          </w:p>
        </w:tc>
        <w:tc>
          <w:tcPr>
            <w:tcW w:w="7371" w:type="dxa"/>
            <w:shd w:val="clear" w:color="auto" w:fill="auto"/>
            <w:tcMar>
              <w:bottom w:w="85" w:type="dxa"/>
            </w:tcMar>
          </w:tcPr>
          <w:p w:rsidR="00D257CC" w:rsidRPr="00D257CC" w:rsidRDefault="00D257CC" w:rsidP="00D257CC">
            <w:pPr>
              <w:jc w:val="both"/>
              <w:rPr>
                <w:color w:val="auto"/>
                <w:sz w:val="28"/>
                <w:szCs w:val="28"/>
                <w:lang w:eastAsia="en-US"/>
              </w:rPr>
            </w:pPr>
            <w:r w:rsidRPr="00D257CC">
              <w:rPr>
                <w:color w:val="auto"/>
                <w:sz w:val="28"/>
                <w:szCs w:val="28"/>
                <w:lang w:eastAsia="en-US"/>
              </w:rPr>
              <w:t>заместитель главы Администрации Красносулинского района по вопросам жилищно-коммунального хозяйства, транспорта и благоустройства;</w:t>
            </w:r>
          </w:p>
        </w:tc>
      </w:tr>
      <w:tr w:rsidR="00D257CC" w:rsidRPr="00D257CC" w:rsidTr="00D257CC">
        <w:tblPrEx>
          <w:tblLook w:val="04A0" w:firstRow="1" w:lastRow="0" w:firstColumn="1" w:lastColumn="0" w:noHBand="0" w:noVBand="1"/>
        </w:tblPrEx>
        <w:trPr>
          <w:cantSplit/>
          <w:trHeight w:val="20"/>
        </w:trPr>
        <w:tc>
          <w:tcPr>
            <w:tcW w:w="1985" w:type="dxa"/>
            <w:shd w:val="clear" w:color="auto" w:fill="auto"/>
            <w:tcMar>
              <w:bottom w:w="85" w:type="dxa"/>
            </w:tcMar>
          </w:tcPr>
          <w:p w:rsidR="00D257CC" w:rsidRPr="00D257CC" w:rsidRDefault="00D257CC" w:rsidP="00D257CC">
            <w:pPr>
              <w:rPr>
                <w:color w:val="auto"/>
                <w:sz w:val="28"/>
                <w:szCs w:val="28"/>
                <w:lang w:eastAsia="en-US"/>
              </w:rPr>
            </w:pPr>
            <w:r w:rsidRPr="00D257CC">
              <w:rPr>
                <w:color w:val="auto"/>
                <w:sz w:val="28"/>
                <w:szCs w:val="28"/>
                <w:lang w:eastAsia="en-US"/>
              </w:rPr>
              <w:lastRenderedPageBreak/>
              <w:t xml:space="preserve">Бисаинов </w:t>
            </w:r>
          </w:p>
          <w:p w:rsidR="00D257CC" w:rsidRPr="00D257CC" w:rsidRDefault="00D257CC" w:rsidP="00D257CC">
            <w:pPr>
              <w:rPr>
                <w:color w:val="auto"/>
                <w:sz w:val="28"/>
                <w:szCs w:val="28"/>
                <w:lang w:eastAsia="en-US"/>
              </w:rPr>
            </w:pPr>
            <w:r w:rsidRPr="00D257CC">
              <w:rPr>
                <w:color w:val="auto"/>
                <w:sz w:val="28"/>
                <w:szCs w:val="28"/>
                <w:lang w:eastAsia="en-US"/>
              </w:rPr>
              <w:t xml:space="preserve">Алексей </w:t>
            </w:r>
          </w:p>
          <w:p w:rsidR="00D257CC" w:rsidRPr="00D257CC" w:rsidRDefault="00D257CC" w:rsidP="00D257CC">
            <w:pPr>
              <w:rPr>
                <w:color w:val="auto"/>
                <w:sz w:val="28"/>
                <w:szCs w:val="28"/>
                <w:lang w:eastAsia="en-US"/>
              </w:rPr>
            </w:pPr>
            <w:proofErr w:type="spellStart"/>
            <w:r w:rsidRPr="00D257CC">
              <w:rPr>
                <w:color w:val="auto"/>
                <w:sz w:val="28"/>
                <w:szCs w:val="28"/>
                <w:lang w:eastAsia="en-US"/>
              </w:rPr>
              <w:t>Ромазанович</w:t>
            </w:r>
            <w:proofErr w:type="spellEnd"/>
          </w:p>
        </w:tc>
        <w:tc>
          <w:tcPr>
            <w:tcW w:w="283" w:type="dxa"/>
          </w:tcPr>
          <w:p w:rsidR="00D257CC" w:rsidRPr="00D257CC" w:rsidRDefault="00D257CC" w:rsidP="00D257CC">
            <w:pPr>
              <w:rPr>
                <w:color w:val="auto"/>
                <w:sz w:val="28"/>
                <w:szCs w:val="28"/>
                <w:lang w:eastAsia="en-US"/>
              </w:rPr>
            </w:pPr>
            <w:r w:rsidRPr="00D257CC">
              <w:rPr>
                <w:color w:val="auto"/>
                <w:sz w:val="28"/>
                <w:szCs w:val="28"/>
                <w:lang w:eastAsia="en-US"/>
              </w:rPr>
              <w:t>–</w:t>
            </w:r>
          </w:p>
        </w:tc>
        <w:tc>
          <w:tcPr>
            <w:tcW w:w="7371" w:type="dxa"/>
            <w:shd w:val="clear" w:color="auto" w:fill="auto"/>
            <w:tcMar>
              <w:bottom w:w="85" w:type="dxa"/>
            </w:tcMar>
          </w:tcPr>
          <w:p w:rsidR="00D257CC" w:rsidRPr="00D257CC" w:rsidRDefault="00D257CC" w:rsidP="00D257CC">
            <w:pPr>
              <w:jc w:val="both"/>
              <w:rPr>
                <w:color w:val="auto"/>
                <w:sz w:val="28"/>
                <w:szCs w:val="28"/>
                <w:lang w:eastAsia="en-US"/>
              </w:rPr>
            </w:pPr>
            <w:r w:rsidRPr="00D257CC">
              <w:rPr>
                <w:color w:val="auto"/>
                <w:sz w:val="28"/>
                <w:szCs w:val="28"/>
                <w:lang w:eastAsia="en-US"/>
              </w:rPr>
              <w:t>заместитель главы Администрации Красносулинск</w:t>
            </w:r>
            <w:r>
              <w:rPr>
                <w:color w:val="auto"/>
                <w:sz w:val="28"/>
                <w:szCs w:val="28"/>
                <w:lang w:eastAsia="en-US"/>
              </w:rPr>
              <w:t>ого района – главный архитектор;</w:t>
            </w:r>
          </w:p>
        </w:tc>
      </w:tr>
      <w:tr w:rsidR="00D257CC" w:rsidRPr="00D257CC" w:rsidTr="00D257CC">
        <w:tblPrEx>
          <w:tblLook w:val="04A0" w:firstRow="1" w:lastRow="0" w:firstColumn="1" w:lastColumn="0" w:noHBand="0" w:noVBand="1"/>
        </w:tblPrEx>
        <w:trPr>
          <w:trHeight w:val="20"/>
        </w:trPr>
        <w:tc>
          <w:tcPr>
            <w:tcW w:w="1985" w:type="dxa"/>
            <w:shd w:val="clear" w:color="auto" w:fill="auto"/>
            <w:tcMar>
              <w:bottom w:w="85" w:type="dxa"/>
            </w:tcMar>
          </w:tcPr>
          <w:p w:rsidR="00D257CC" w:rsidRPr="00D257CC" w:rsidRDefault="00D257CC" w:rsidP="00D257CC">
            <w:pPr>
              <w:rPr>
                <w:color w:val="auto"/>
                <w:sz w:val="28"/>
                <w:szCs w:val="28"/>
                <w:lang w:eastAsia="en-US"/>
              </w:rPr>
            </w:pPr>
            <w:r w:rsidRPr="00D257CC">
              <w:rPr>
                <w:color w:val="auto"/>
                <w:sz w:val="28"/>
                <w:szCs w:val="28"/>
                <w:lang w:eastAsia="en-US"/>
              </w:rPr>
              <w:t>Кишкинова</w:t>
            </w:r>
          </w:p>
          <w:p w:rsidR="00D257CC" w:rsidRPr="00D257CC" w:rsidRDefault="00D257CC" w:rsidP="00D257CC">
            <w:pPr>
              <w:rPr>
                <w:color w:val="auto"/>
                <w:sz w:val="28"/>
                <w:szCs w:val="28"/>
                <w:lang w:eastAsia="en-US"/>
              </w:rPr>
            </w:pPr>
            <w:r w:rsidRPr="00D257CC">
              <w:rPr>
                <w:color w:val="auto"/>
                <w:sz w:val="28"/>
                <w:szCs w:val="28"/>
                <w:lang w:eastAsia="en-US"/>
              </w:rPr>
              <w:t xml:space="preserve">Ирина </w:t>
            </w:r>
          </w:p>
          <w:p w:rsidR="00D257CC" w:rsidRPr="00D257CC" w:rsidRDefault="00D257CC" w:rsidP="00D257CC">
            <w:pPr>
              <w:rPr>
                <w:color w:val="auto"/>
                <w:sz w:val="28"/>
                <w:szCs w:val="28"/>
                <w:lang w:eastAsia="en-US"/>
              </w:rPr>
            </w:pPr>
            <w:r w:rsidRPr="00D257CC">
              <w:rPr>
                <w:color w:val="auto"/>
                <w:sz w:val="28"/>
                <w:szCs w:val="28"/>
                <w:lang w:eastAsia="en-US"/>
              </w:rPr>
              <w:t>Юрьевна</w:t>
            </w:r>
          </w:p>
        </w:tc>
        <w:tc>
          <w:tcPr>
            <w:tcW w:w="283" w:type="dxa"/>
          </w:tcPr>
          <w:p w:rsidR="00D257CC" w:rsidRPr="00D257CC" w:rsidRDefault="00D257CC" w:rsidP="00D257CC">
            <w:pPr>
              <w:rPr>
                <w:color w:val="auto"/>
                <w:sz w:val="28"/>
                <w:szCs w:val="28"/>
                <w:lang w:eastAsia="en-US"/>
              </w:rPr>
            </w:pPr>
            <w:r w:rsidRPr="00D257CC">
              <w:rPr>
                <w:color w:val="auto"/>
                <w:sz w:val="28"/>
                <w:szCs w:val="28"/>
                <w:lang w:eastAsia="en-US"/>
              </w:rPr>
              <w:t>–</w:t>
            </w:r>
          </w:p>
        </w:tc>
        <w:tc>
          <w:tcPr>
            <w:tcW w:w="7371" w:type="dxa"/>
            <w:shd w:val="clear" w:color="auto" w:fill="auto"/>
            <w:tcMar>
              <w:bottom w:w="85" w:type="dxa"/>
            </w:tcMar>
          </w:tcPr>
          <w:p w:rsidR="00D257CC" w:rsidRPr="00D257CC" w:rsidRDefault="00D257CC" w:rsidP="00D257CC">
            <w:pPr>
              <w:jc w:val="both"/>
              <w:rPr>
                <w:color w:val="auto"/>
                <w:sz w:val="28"/>
                <w:szCs w:val="28"/>
                <w:lang w:eastAsia="en-US"/>
              </w:rPr>
            </w:pPr>
            <w:r w:rsidRPr="00D257CC">
              <w:rPr>
                <w:color w:val="auto"/>
                <w:sz w:val="28"/>
                <w:szCs w:val="28"/>
                <w:lang w:eastAsia="en-US"/>
              </w:rPr>
              <w:t>управляющий делами Администрации Красносулинского района;</w:t>
            </w:r>
          </w:p>
        </w:tc>
      </w:tr>
      <w:tr w:rsidR="00D257CC" w:rsidRPr="00D257CC" w:rsidTr="00D257CC">
        <w:tblPrEx>
          <w:tblLook w:val="04A0" w:firstRow="1" w:lastRow="0" w:firstColumn="1" w:lastColumn="0" w:noHBand="0" w:noVBand="1"/>
        </w:tblPrEx>
        <w:trPr>
          <w:trHeight w:val="20"/>
        </w:trPr>
        <w:tc>
          <w:tcPr>
            <w:tcW w:w="1985" w:type="dxa"/>
            <w:shd w:val="clear" w:color="auto" w:fill="auto"/>
            <w:tcMar>
              <w:bottom w:w="85" w:type="dxa"/>
            </w:tcMar>
          </w:tcPr>
          <w:p w:rsidR="00D257CC" w:rsidRPr="00D257CC" w:rsidRDefault="00D257CC" w:rsidP="00D257CC">
            <w:pPr>
              <w:rPr>
                <w:color w:val="auto"/>
                <w:sz w:val="28"/>
                <w:szCs w:val="28"/>
                <w:lang w:eastAsia="en-US"/>
              </w:rPr>
            </w:pPr>
            <w:r w:rsidRPr="00D257CC">
              <w:rPr>
                <w:color w:val="auto"/>
                <w:sz w:val="28"/>
                <w:szCs w:val="28"/>
                <w:lang w:eastAsia="en-US"/>
              </w:rPr>
              <w:t>Васильев</w:t>
            </w:r>
          </w:p>
          <w:p w:rsidR="00D257CC" w:rsidRPr="00D257CC" w:rsidRDefault="00D257CC" w:rsidP="00D257CC">
            <w:pPr>
              <w:rPr>
                <w:color w:val="auto"/>
                <w:sz w:val="28"/>
                <w:szCs w:val="28"/>
                <w:lang w:eastAsia="en-US"/>
              </w:rPr>
            </w:pPr>
            <w:r w:rsidRPr="00D257CC">
              <w:rPr>
                <w:color w:val="auto"/>
                <w:sz w:val="28"/>
                <w:szCs w:val="28"/>
                <w:lang w:eastAsia="en-US"/>
              </w:rPr>
              <w:t>Сергей Александрович</w:t>
            </w:r>
          </w:p>
        </w:tc>
        <w:tc>
          <w:tcPr>
            <w:tcW w:w="283" w:type="dxa"/>
          </w:tcPr>
          <w:p w:rsidR="00D257CC" w:rsidRPr="00D257CC" w:rsidRDefault="00D257CC" w:rsidP="00D257CC">
            <w:pPr>
              <w:rPr>
                <w:color w:val="auto"/>
                <w:sz w:val="28"/>
                <w:szCs w:val="28"/>
                <w:lang w:eastAsia="en-US"/>
              </w:rPr>
            </w:pPr>
            <w:r w:rsidRPr="00D257CC">
              <w:rPr>
                <w:color w:val="auto"/>
                <w:sz w:val="28"/>
                <w:szCs w:val="28"/>
                <w:lang w:eastAsia="en-US"/>
              </w:rPr>
              <w:t>–</w:t>
            </w:r>
          </w:p>
        </w:tc>
        <w:tc>
          <w:tcPr>
            <w:tcW w:w="7371" w:type="dxa"/>
            <w:shd w:val="clear" w:color="auto" w:fill="auto"/>
            <w:tcMar>
              <w:bottom w:w="85" w:type="dxa"/>
            </w:tcMar>
          </w:tcPr>
          <w:p w:rsidR="00D257CC" w:rsidRPr="00D257CC" w:rsidRDefault="00D257CC" w:rsidP="00D257CC">
            <w:pPr>
              <w:jc w:val="both"/>
              <w:rPr>
                <w:color w:val="auto"/>
                <w:sz w:val="28"/>
                <w:szCs w:val="28"/>
                <w:lang w:eastAsia="en-US"/>
              </w:rPr>
            </w:pPr>
            <w:proofErr w:type="spellStart"/>
            <w:r w:rsidRPr="00D257CC">
              <w:rPr>
                <w:color w:val="auto"/>
                <w:sz w:val="28"/>
                <w:szCs w:val="28"/>
                <w:lang w:eastAsia="en-US"/>
              </w:rPr>
              <w:t>и.о</w:t>
            </w:r>
            <w:proofErr w:type="spellEnd"/>
            <w:r w:rsidRPr="00D257CC">
              <w:rPr>
                <w:color w:val="auto"/>
                <w:sz w:val="28"/>
                <w:szCs w:val="28"/>
                <w:lang w:eastAsia="en-US"/>
              </w:rPr>
              <w:t>.</w:t>
            </w:r>
            <w:r w:rsidR="00330885">
              <w:rPr>
                <w:color w:val="auto"/>
                <w:sz w:val="28"/>
                <w:szCs w:val="28"/>
                <w:lang w:eastAsia="en-US"/>
              </w:rPr>
              <w:t xml:space="preserve"> </w:t>
            </w:r>
            <w:r w:rsidRPr="00D257CC">
              <w:rPr>
                <w:color w:val="auto"/>
                <w:sz w:val="28"/>
                <w:szCs w:val="28"/>
                <w:lang w:eastAsia="en-US"/>
              </w:rPr>
              <w:t>начальника Финансово-экономического управления Администрации Красносулинского района;</w:t>
            </w:r>
          </w:p>
          <w:p w:rsidR="00D257CC" w:rsidRPr="00D257CC" w:rsidRDefault="00D257CC" w:rsidP="00D257CC">
            <w:pPr>
              <w:jc w:val="both"/>
              <w:rPr>
                <w:color w:val="auto"/>
                <w:sz w:val="28"/>
                <w:szCs w:val="28"/>
                <w:lang w:eastAsia="en-US"/>
              </w:rPr>
            </w:pPr>
          </w:p>
        </w:tc>
      </w:tr>
      <w:tr w:rsidR="00D257CC" w:rsidRPr="00D257CC" w:rsidTr="00D257CC">
        <w:tblPrEx>
          <w:tblLook w:val="04A0" w:firstRow="1" w:lastRow="0" w:firstColumn="1" w:lastColumn="0" w:noHBand="0" w:noVBand="1"/>
        </w:tblPrEx>
        <w:trPr>
          <w:trHeight w:val="20"/>
        </w:trPr>
        <w:tc>
          <w:tcPr>
            <w:tcW w:w="1985" w:type="dxa"/>
            <w:shd w:val="clear" w:color="auto" w:fill="auto"/>
            <w:tcMar>
              <w:bottom w:w="85" w:type="dxa"/>
            </w:tcMar>
          </w:tcPr>
          <w:p w:rsidR="00D257CC" w:rsidRPr="00D257CC" w:rsidRDefault="00D257CC" w:rsidP="00D257CC">
            <w:pPr>
              <w:rPr>
                <w:color w:val="auto"/>
                <w:sz w:val="28"/>
                <w:szCs w:val="28"/>
                <w:lang w:eastAsia="en-US"/>
              </w:rPr>
            </w:pPr>
            <w:r w:rsidRPr="00D257CC">
              <w:rPr>
                <w:color w:val="auto"/>
                <w:sz w:val="28"/>
                <w:szCs w:val="28"/>
                <w:lang w:eastAsia="en-US"/>
              </w:rPr>
              <w:t>Захарова</w:t>
            </w:r>
          </w:p>
          <w:p w:rsidR="00D257CC" w:rsidRPr="00D257CC" w:rsidRDefault="00D257CC" w:rsidP="00D257CC">
            <w:pPr>
              <w:rPr>
                <w:color w:val="auto"/>
                <w:sz w:val="28"/>
                <w:szCs w:val="28"/>
                <w:lang w:eastAsia="en-US"/>
              </w:rPr>
            </w:pPr>
            <w:r w:rsidRPr="00D257CC">
              <w:rPr>
                <w:color w:val="auto"/>
                <w:sz w:val="28"/>
                <w:szCs w:val="28"/>
                <w:lang w:eastAsia="en-US"/>
              </w:rPr>
              <w:t xml:space="preserve">Лидия </w:t>
            </w:r>
          </w:p>
          <w:p w:rsidR="00D257CC" w:rsidRPr="00D257CC" w:rsidRDefault="00D257CC" w:rsidP="00D257CC">
            <w:pPr>
              <w:rPr>
                <w:color w:val="auto"/>
                <w:sz w:val="28"/>
                <w:szCs w:val="28"/>
                <w:lang w:eastAsia="en-US"/>
              </w:rPr>
            </w:pPr>
            <w:proofErr w:type="spellStart"/>
            <w:r w:rsidRPr="00D257CC">
              <w:rPr>
                <w:color w:val="auto"/>
                <w:sz w:val="28"/>
                <w:szCs w:val="28"/>
                <w:lang w:eastAsia="en-US"/>
              </w:rPr>
              <w:t>Хамитовна</w:t>
            </w:r>
            <w:proofErr w:type="spellEnd"/>
          </w:p>
        </w:tc>
        <w:tc>
          <w:tcPr>
            <w:tcW w:w="283" w:type="dxa"/>
          </w:tcPr>
          <w:p w:rsidR="00D257CC" w:rsidRPr="00D257CC" w:rsidRDefault="00D257CC" w:rsidP="00D257CC">
            <w:pPr>
              <w:rPr>
                <w:color w:val="auto"/>
                <w:sz w:val="28"/>
                <w:szCs w:val="28"/>
                <w:lang w:eastAsia="en-US"/>
              </w:rPr>
            </w:pPr>
            <w:r w:rsidRPr="00D257CC">
              <w:rPr>
                <w:color w:val="auto"/>
                <w:sz w:val="28"/>
                <w:szCs w:val="28"/>
                <w:lang w:eastAsia="en-US"/>
              </w:rPr>
              <w:t>–</w:t>
            </w:r>
          </w:p>
        </w:tc>
        <w:tc>
          <w:tcPr>
            <w:tcW w:w="7371" w:type="dxa"/>
            <w:shd w:val="clear" w:color="auto" w:fill="auto"/>
            <w:tcMar>
              <w:bottom w:w="85" w:type="dxa"/>
            </w:tcMar>
          </w:tcPr>
          <w:p w:rsidR="00D257CC" w:rsidRPr="00D257CC" w:rsidRDefault="00D257CC" w:rsidP="00D257CC">
            <w:pPr>
              <w:jc w:val="both"/>
              <w:rPr>
                <w:color w:val="auto"/>
                <w:sz w:val="28"/>
                <w:szCs w:val="28"/>
                <w:lang w:eastAsia="en-US"/>
              </w:rPr>
            </w:pPr>
            <w:r w:rsidRPr="00D257CC">
              <w:rPr>
                <w:color w:val="auto"/>
                <w:sz w:val="28"/>
                <w:szCs w:val="28"/>
                <w:lang w:eastAsia="en-US"/>
              </w:rPr>
              <w:t>начальник Отдела культуры и искусства Красносулинского района;</w:t>
            </w:r>
          </w:p>
        </w:tc>
      </w:tr>
      <w:tr w:rsidR="00D257CC" w:rsidRPr="00D257CC" w:rsidTr="00D257CC">
        <w:tblPrEx>
          <w:tblLook w:val="04A0" w:firstRow="1" w:lastRow="0" w:firstColumn="1" w:lastColumn="0" w:noHBand="0" w:noVBand="1"/>
        </w:tblPrEx>
        <w:trPr>
          <w:trHeight w:val="20"/>
        </w:trPr>
        <w:tc>
          <w:tcPr>
            <w:tcW w:w="1985" w:type="dxa"/>
            <w:shd w:val="clear" w:color="auto" w:fill="auto"/>
            <w:tcMar>
              <w:bottom w:w="85" w:type="dxa"/>
            </w:tcMar>
          </w:tcPr>
          <w:p w:rsidR="00D257CC" w:rsidRPr="00D257CC" w:rsidRDefault="00D257CC" w:rsidP="00D257CC">
            <w:pPr>
              <w:rPr>
                <w:color w:val="auto"/>
                <w:sz w:val="28"/>
                <w:szCs w:val="28"/>
                <w:lang w:eastAsia="en-US"/>
              </w:rPr>
            </w:pPr>
            <w:r w:rsidRPr="00D257CC">
              <w:rPr>
                <w:color w:val="auto"/>
                <w:sz w:val="28"/>
                <w:szCs w:val="28"/>
                <w:lang w:eastAsia="en-US"/>
              </w:rPr>
              <w:t>Дремина</w:t>
            </w:r>
          </w:p>
          <w:p w:rsidR="00D257CC" w:rsidRPr="00D257CC" w:rsidRDefault="00D257CC" w:rsidP="00D257CC">
            <w:pPr>
              <w:rPr>
                <w:color w:val="auto"/>
                <w:sz w:val="28"/>
                <w:szCs w:val="28"/>
                <w:lang w:eastAsia="en-US"/>
              </w:rPr>
            </w:pPr>
            <w:r w:rsidRPr="00D257CC">
              <w:rPr>
                <w:color w:val="auto"/>
                <w:sz w:val="28"/>
                <w:szCs w:val="28"/>
                <w:lang w:eastAsia="en-US"/>
              </w:rPr>
              <w:t xml:space="preserve">Мирослава </w:t>
            </w:r>
          </w:p>
          <w:p w:rsidR="00D257CC" w:rsidRPr="00D257CC" w:rsidRDefault="00D257CC" w:rsidP="00D257CC">
            <w:pPr>
              <w:rPr>
                <w:color w:val="auto"/>
                <w:sz w:val="28"/>
                <w:szCs w:val="28"/>
                <w:lang w:eastAsia="en-US"/>
              </w:rPr>
            </w:pPr>
            <w:r w:rsidRPr="00D257CC">
              <w:rPr>
                <w:color w:val="auto"/>
                <w:sz w:val="28"/>
                <w:szCs w:val="28"/>
                <w:lang w:eastAsia="en-US"/>
              </w:rPr>
              <w:t>Петровна</w:t>
            </w:r>
          </w:p>
        </w:tc>
        <w:tc>
          <w:tcPr>
            <w:tcW w:w="283" w:type="dxa"/>
          </w:tcPr>
          <w:p w:rsidR="00D257CC" w:rsidRPr="00D257CC" w:rsidRDefault="00D257CC" w:rsidP="00D257CC">
            <w:pPr>
              <w:rPr>
                <w:color w:val="auto"/>
                <w:sz w:val="28"/>
                <w:szCs w:val="28"/>
                <w:lang w:eastAsia="en-US"/>
              </w:rPr>
            </w:pPr>
            <w:r w:rsidRPr="00D257CC">
              <w:rPr>
                <w:color w:val="auto"/>
                <w:sz w:val="28"/>
                <w:szCs w:val="28"/>
                <w:lang w:eastAsia="en-US"/>
              </w:rPr>
              <w:t>–</w:t>
            </w:r>
          </w:p>
        </w:tc>
        <w:tc>
          <w:tcPr>
            <w:tcW w:w="7371" w:type="dxa"/>
            <w:shd w:val="clear" w:color="auto" w:fill="auto"/>
            <w:tcMar>
              <w:bottom w:w="85" w:type="dxa"/>
            </w:tcMar>
          </w:tcPr>
          <w:p w:rsidR="00D257CC" w:rsidRPr="00D257CC" w:rsidRDefault="00D257CC" w:rsidP="00D257CC">
            <w:pPr>
              <w:jc w:val="both"/>
              <w:rPr>
                <w:color w:val="auto"/>
                <w:sz w:val="28"/>
                <w:szCs w:val="28"/>
                <w:lang w:eastAsia="en-US"/>
              </w:rPr>
            </w:pPr>
            <w:r w:rsidRPr="00D257CC">
              <w:rPr>
                <w:color w:val="auto"/>
                <w:sz w:val="28"/>
                <w:szCs w:val="28"/>
                <w:lang w:eastAsia="en-US"/>
              </w:rPr>
              <w:t>начальник управления образования Красносулинского района;</w:t>
            </w:r>
          </w:p>
        </w:tc>
      </w:tr>
      <w:tr w:rsidR="00D257CC" w:rsidRPr="00D257CC" w:rsidTr="00D257CC">
        <w:tblPrEx>
          <w:tblLook w:val="04A0" w:firstRow="1" w:lastRow="0" w:firstColumn="1" w:lastColumn="0" w:noHBand="0" w:noVBand="1"/>
        </w:tblPrEx>
        <w:trPr>
          <w:trHeight w:val="20"/>
        </w:trPr>
        <w:tc>
          <w:tcPr>
            <w:tcW w:w="1985" w:type="dxa"/>
            <w:shd w:val="clear" w:color="auto" w:fill="auto"/>
            <w:tcMar>
              <w:bottom w:w="85" w:type="dxa"/>
            </w:tcMar>
          </w:tcPr>
          <w:p w:rsidR="00D257CC" w:rsidRPr="00D257CC" w:rsidRDefault="00D257CC" w:rsidP="00D257CC">
            <w:pPr>
              <w:rPr>
                <w:color w:val="auto"/>
                <w:sz w:val="28"/>
                <w:szCs w:val="28"/>
                <w:lang w:eastAsia="en-US"/>
              </w:rPr>
            </w:pPr>
            <w:proofErr w:type="spellStart"/>
            <w:r w:rsidRPr="00D257CC">
              <w:rPr>
                <w:color w:val="auto"/>
                <w:sz w:val="28"/>
                <w:szCs w:val="28"/>
                <w:lang w:eastAsia="en-US"/>
              </w:rPr>
              <w:t>Каравайцева</w:t>
            </w:r>
            <w:proofErr w:type="spellEnd"/>
          </w:p>
          <w:p w:rsidR="00D257CC" w:rsidRPr="00D257CC" w:rsidRDefault="00D257CC" w:rsidP="00D257CC">
            <w:pPr>
              <w:rPr>
                <w:color w:val="auto"/>
                <w:sz w:val="28"/>
                <w:szCs w:val="28"/>
                <w:lang w:eastAsia="en-US"/>
              </w:rPr>
            </w:pPr>
            <w:r w:rsidRPr="00D257CC">
              <w:rPr>
                <w:color w:val="auto"/>
                <w:sz w:val="28"/>
                <w:szCs w:val="28"/>
                <w:lang w:eastAsia="en-US"/>
              </w:rPr>
              <w:t>Елена Александровна</w:t>
            </w:r>
          </w:p>
        </w:tc>
        <w:tc>
          <w:tcPr>
            <w:tcW w:w="283" w:type="dxa"/>
          </w:tcPr>
          <w:p w:rsidR="00D257CC" w:rsidRPr="00D257CC" w:rsidRDefault="00D257CC" w:rsidP="00D257CC">
            <w:pPr>
              <w:rPr>
                <w:color w:val="auto"/>
                <w:sz w:val="28"/>
                <w:szCs w:val="28"/>
                <w:lang w:eastAsia="en-US"/>
              </w:rPr>
            </w:pPr>
            <w:r w:rsidRPr="00D257CC">
              <w:rPr>
                <w:color w:val="auto"/>
                <w:sz w:val="28"/>
                <w:szCs w:val="28"/>
                <w:lang w:eastAsia="en-US"/>
              </w:rPr>
              <w:t>–</w:t>
            </w:r>
          </w:p>
        </w:tc>
        <w:tc>
          <w:tcPr>
            <w:tcW w:w="7371" w:type="dxa"/>
            <w:shd w:val="clear" w:color="auto" w:fill="auto"/>
            <w:tcMar>
              <w:bottom w:w="85" w:type="dxa"/>
            </w:tcMar>
          </w:tcPr>
          <w:p w:rsidR="00D257CC" w:rsidRPr="00D257CC" w:rsidRDefault="00D257CC" w:rsidP="00D257CC">
            <w:pPr>
              <w:jc w:val="both"/>
              <w:rPr>
                <w:color w:val="auto"/>
                <w:sz w:val="28"/>
                <w:szCs w:val="28"/>
                <w:lang w:eastAsia="en-US"/>
              </w:rPr>
            </w:pPr>
            <w:r w:rsidRPr="00D257CC">
              <w:rPr>
                <w:color w:val="auto"/>
                <w:sz w:val="28"/>
                <w:szCs w:val="28"/>
                <w:lang w:eastAsia="en-US"/>
              </w:rPr>
              <w:t>начальник Управления земельно-имущественных отношений и муниципального заказа Красносулинского района;</w:t>
            </w:r>
          </w:p>
        </w:tc>
      </w:tr>
      <w:tr w:rsidR="00D257CC" w:rsidRPr="00D257CC" w:rsidTr="00D257CC">
        <w:tblPrEx>
          <w:tblLook w:val="04A0" w:firstRow="1" w:lastRow="0" w:firstColumn="1" w:lastColumn="0" w:noHBand="0" w:noVBand="1"/>
        </w:tblPrEx>
        <w:trPr>
          <w:trHeight w:val="20"/>
        </w:trPr>
        <w:tc>
          <w:tcPr>
            <w:tcW w:w="1985" w:type="dxa"/>
            <w:shd w:val="clear" w:color="auto" w:fill="auto"/>
            <w:tcMar>
              <w:bottom w:w="85" w:type="dxa"/>
            </w:tcMar>
          </w:tcPr>
          <w:p w:rsidR="00D257CC" w:rsidRPr="00D257CC" w:rsidRDefault="00D257CC" w:rsidP="00D257CC">
            <w:pPr>
              <w:rPr>
                <w:color w:val="auto"/>
                <w:sz w:val="28"/>
                <w:szCs w:val="28"/>
                <w:lang w:eastAsia="en-US"/>
              </w:rPr>
            </w:pPr>
            <w:r w:rsidRPr="00D257CC">
              <w:rPr>
                <w:color w:val="auto"/>
                <w:sz w:val="28"/>
                <w:szCs w:val="28"/>
                <w:lang w:eastAsia="en-US"/>
              </w:rPr>
              <w:t>Кравченко</w:t>
            </w:r>
          </w:p>
          <w:p w:rsidR="00D257CC" w:rsidRPr="00D257CC" w:rsidRDefault="00D257CC" w:rsidP="00D257CC">
            <w:pPr>
              <w:rPr>
                <w:color w:val="auto"/>
                <w:sz w:val="28"/>
                <w:szCs w:val="28"/>
                <w:lang w:eastAsia="en-US"/>
              </w:rPr>
            </w:pPr>
            <w:r w:rsidRPr="00D257CC">
              <w:rPr>
                <w:color w:val="auto"/>
                <w:sz w:val="28"/>
                <w:szCs w:val="28"/>
                <w:lang w:eastAsia="en-US"/>
              </w:rPr>
              <w:t xml:space="preserve">Любовь </w:t>
            </w:r>
          </w:p>
          <w:p w:rsidR="00D257CC" w:rsidRPr="00D257CC" w:rsidRDefault="00D257CC" w:rsidP="00D257CC">
            <w:pPr>
              <w:rPr>
                <w:color w:val="auto"/>
                <w:sz w:val="28"/>
                <w:szCs w:val="28"/>
                <w:lang w:eastAsia="en-US"/>
              </w:rPr>
            </w:pPr>
            <w:r w:rsidRPr="00D257CC">
              <w:rPr>
                <w:color w:val="auto"/>
                <w:sz w:val="28"/>
                <w:szCs w:val="28"/>
                <w:lang w:eastAsia="en-US"/>
              </w:rPr>
              <w:t>Георгиевна</w:t>
            </w:r>
          </w:p>
        </w:tc>
        <w:tc>
          <w:tcPr>
            <w:tcW w:w="283" w:type="dxa"/>
          </w:tcPr>
          <w:p w:rsidR="00D257CC" w:rsidRPr="00D257CC" w:rsidRDefault="00D257CC" w:rsidP="00D257CC">
            <w:pPr>
              <w:rPr>
                <w:color w:val="auto"/>
                <w:sz w:val="28"/>
                <w:szCs w:val="28"/>
                <w:lang w:eastAsia="en-US"/>
              </w:rPr>
            </w:pPr>
            <w:r w:rsidRPr="00D257CC">
              <w:rPr>
                <w:color w:val="auto"/>
                <w:sz w:val="28"/>
                <w:szCs w:val="28"/>
                <w:lang w:eastAsia="en-US"/>
              </w:rPr>
              <w:t>–</w:t>
            </w:r>
          </w:p>
        </w:tc>
        <w:tc>
          <w:tcPr>
            <w:tcW w:w="7371" w:type="dxa"/>
            <w:shd w:val="clear" w:color="auto" w:fill="auto"/>
            <w:tcMar>
              <w:bottom w:w="85" w:type="dxa"/>
            </w:tcMar>
          </w:tcPr>
          <w:p w:rsidR="00D257CC" w:rsidRPr="00D257CC" w:rsidRDefault="00D257CC" w:rsidP="00D257CC">
            <w:pPr>
              <w:jc w:val="both"/>
              <w:rPr>
                <w:color w:val="auto"/>
                <w:sz w:val="28"/>
                <w:szCs w:val="28"/>
                <w:lang w:eastAsia="en-US"/>
              </w:rPr>
            </w:pPr>
            <w:r w:rsidRPr="00D257CC">
              <w:rPr>
                <w:color w:val="auto"/>
                <w:sz w:val="28"/>
                <w:szCs w:val="28"/>
                <w:lang w:eastAsia="en-US"/>
              </w:rPr>
              <w:t>председатель Общественной палаты Красносулинского района (по согласованию).</w:t>
            </w:r>
          </w:p>
        </w:tc>
      </w:tr>
    </w:tbl>
    <w:p w:rsidR="005C4A13" w:rsidRDefault="005C4A13" w:rsidP="005C4A13">
      <w:pPr>
        <w:autoSpaceDE w:val="0"/>
        <w:autoSpaceDN w:val="0"/>
        <w:adjustRightInd w:val="0"/>
        <w:rPr>
          <w:sz w:val="28"/>
          <w:szCs w:val="28"/>
        </w:rPr>
      </w:pPr>
    </w:p>
    <w:p w:rsidR="00D257CC" w:rsidRPr="005C4A13" w:rsidRDefault="00D257CC" w:rsidP="005C4A13">
      <w:pPr>
        <w:autoSpaceDE w:val="0"/>
        <w:autoSpaceDN w:val="0"/>
        <w:adjustRightInd w:val="0"/>
        <w:rPr>
          <w:sz w:val="28"/>
          <w:szCs w:val="28"/>
        </w:rPr>
      </w:pPr>
    </w:p>
    <w:p w:rsidR="005C4A13" w:rsidRPr="005C4A13" w:rsidRDefault="005C4A13" w:rsidP="005C4A13">
      <w:pPr>
        <w:autoSpaceDE w:val="0"/>
        <w:autoSpaceDN w:val="0"/>
        <w:adjustRightInd w:val="0"/>
        <w:rPr>
          <w:sz w:val="28"/>
          <w:szCs w:val="28"/>
        </w:rPr>
      </w:pPr>
    </w:p>
    <w:p w:rsidR="005C4A13" w:rsidRPr="005C4A13" w:rsidRDefault="005C4A13" w:rsidP="005C4A13">
      <w:pPr>
        <w:autoSpaceDE w:val="0"/>
        <w:autoSpaceDN w:val="0"/>
        <w:adjustRightInd w:val="0"/>
        <w:rPr>
          <w:sz w:val="28"/>
          <w:szCs w:val="28"/>
        </w:rPr>
      </w:pPr>
      <w:r w:rsidRPr="005C4A13">
        <w:rPr>
          <w:sz w:val="28"/>
          <w:szCs w:val="28"/>
        </w:rPr>
        <w:t>Управляющий делами</w:t>
      </w:r>
    </w:p>
    <w:p w:rsidR="00D257CC" w:rsidRDefault="005C4A13" w:rsidP="005C4A13">
      <w:pPr>
        <w:widowControl w:val="0"/>
        <w:tabs>
          <w:tab w:val="right" w:pos="9639"/>
        </w:tabs>
        <w:rPr>
          <w:sz w:val="28"/>
          <w:szCs w:val="28"/>
        </w:rPr>
      </w:pPr>
      <w:r w:rsidRPr="005C4A13">
        <w:rPr>
          <w:sz w:val="28"/>
          <w:szCs w:val="28"/>
        </w:rPr>
        <w:t>Администрации района</w:t>
      </w:r>
      <w:r>
        <w:rPr>
          <w:sz w:val="28"/>
          <w:szCs w:val="28"/>
        </w:rPr>
        <w:t xml:space="preserve"> </w:t>
      </w:r>
      <w:r w:rsidRPr="005C4A13">
        <w:rPr>
          <w:sz w:val="28"/>
          <w:szCs w:val="28"/>
        </w:rPr>
        <w:tab/>
      </w:r>
      <w:r>
        <w:rPr>
          <w:sz w:val="28"/>
          <w:szCs w:val="28"/>
        </w:rPr>
        <w:t xml:space="preserve"> </w:t>
      </w:r>
      <w:r w:rsidR="009754E8">
        <w:rPr>
          <w:sz w:val="28"/>
          <w:szCs w:val="28"/>
        </w:rPr>
        <w:t>И.</w:t>
      </w:r>
      <w:r w:rsidRPr="005C4A13">
        <w:rPr>
          <w:sz w:val="28"/>
          <w:szCs w:val="28"/>
        </w:rPr>
        <w:t>Ю. Кишкинова</w:t>
      </w:r>
    </w:p>
    <w:p w:rsidR="00D257CC" w:rsidRDefault="00D257CC">
      <w:pPr>
        <w:rPr>
          <w:sz w:val="28"/>
          <w:szCs w:val="28"/>
        </w:rPr>
      </w:pPr>
      <w:r>
        <w:rPr>
          <w:sz w:val="28"/>
          <w:szCs w:val="28"/>
        </w:rPr>
        <w:br w:type="page"/>
      </w:r>
    </w:p>
    <w:p w:rsidR="00D257CC" w:rsidRDefault="00D257CC" w:rsidP="00D257CC">
      <w:pPr>
        <w:tabs>
          <w:tab w:val="left" w:pos="1740"/>
        </w:tabs>
        <w:ind w:left="5670"/>
        <w:jc w:val="center"/>
        <w:rPr>
          <w:sz w:val="28"/>
          <w:szCs w:val="28"/>
        </w:rPr>
      </w:pPr>
      <w:r w:rsidRPr="005C4A13">
        <w:rPr>
          <w:sz w:val="28"/>
          <w:szCs w:val="28"/>
        </w:rPr>
        <w:lastRenderedPageBreak/>
        <w:t>Приложение</w:t>
      </w:r>
      <w:r w:rsidR="001219E7">
        <w:rPr>
          <w:sz w:val="28"/>
          <w:szCs w:val="28"/>
        </w:rPr>
        <w:t xml:space="preserve"> № 2</w:t>
      </w:r>
      <w:bookmarkStart w:id="0" w:name="_GoBack"/>
      <w:bookmarkEnd w:id="0"/>
    </w:p>
    <w:p w:rsidR="00D257CC" w:rsidRPr="005C4A13" w:rsidRDefault="00D257CC" w:rsidP="00D257CC">
      <w:pPr>
        <w:tabs>
          <w:tab w:val="left" w:pos="1740"/>
        </w:tabs>
        <w:ind w:left="5670"/>
        <w:jc w:val="center"/>
        <w:rPr>
          <w:sz w:val="28"/>
          <w:szCs w:val="28"/>
        </w:rPr>
      </w:pPr>
      <w:r w:rsidRPr="005C4A13">
        <w:rPr>
          <w:sz w:val="28"/>
          <w:szCs w:val="28"/>
        </w:rPr>
        <w:t>к постановлению</w:t>
      </w:r>
    </w:p>
    <w:p w:rsidR="00D257CC" w:rsidRDefault="00D257CC" w:rsidP="00D257CC">
      <w:pPr>
        <w:tabs>
          <w:tab w:val="left" w:pos="1740"/>
        </w:tabs>
        <w:ind w:left="5670"/>
        <w:jc w:val="center"/>
        <w:rPr>
          <w:sz w:val="28"/>
          <w:szCs w:val="28"/>
        </w:rPr>
      </w:pPr>
      <w:r w:rsidRPr="005C4A13">
        <w:rPr>
          <w:sz w:val="28"/>
          <w:szCs w:val="28"/>
        </w:rPr>
        <w:t>Администрации Красносулинского</w:t>
      </w:r>
      <w:r>
        <w:rPr>
          <w:sz w:val="28"/>
          <w:szCs w:val="28"/>
        </w:rPr>
        <w:t xml:space="preserve"> </w:t>
      </w:r>
      <w:r w:rsidRPr="005C4A13">
        <w:rPr>
          <w:sz w:val="28"/>
          <w:szCs w:val="28"/>
        </w:rPr>
        <w:t xml:space="preserve">района </w:t>
      </w:r>
    </w:p>
    <w:p w:rsidR="00D257CC" w:rsidRDefault="00D257CC" w:rsidP="00D257CC">
      <w:pPr>
        <w:tabs>
          <w:tab w:val="left" w:pos="1740"/>
        </w:tabs>
        <w:ind w:left="5670"/>
        <w:jc w:val="center"/>
        <w:rPr>
          <w:sz w:val="28"/>
          <w:szCs w:val="28"/>
        </w:rPr>
      </w:pPr>
      <w:r>
        <w:rPr>
          <w:sz w:val="28"/>
          <w:szCs w:val="28"/>
        </w:rPr>
        <w:t xml:space="preserve">от 29.10.2025 </w:t>
      </w:r>
      <w:r w:rsidRPr="005C4A13">
        <w:rPr>
          <w:sz w:val="28"/>
          <w:szCs w:val="28"/>
        </w:rPr>
        <w:t>№</w:t>
      </w:r>
      <w:r>
        <w:rPr>
          <w:sz w:val="28"/>
          <w:szCs w:val="28"/>
        </w:rPr>
        <w:t xml:space="preserve"> 772</w:t>
      </w:r>
    </w:p>
    <w:p w:rsidR="00D257CC" w:rsidRPr="005C4A13" w:rsidRDefault="00D257CC" w:rsidP="00D257CC">
      <w:pPr>
        <w:tabs>
          <w:tab w:val="left" w:pos="1740"/>
        </w:tabs>
        <w:ind w:left="5670"/>
        <w:jc w:val="center"/>
        <w:rPr>
          <w:sz w:val="28"/>
          <w:szCs w:val="28"/>
        </w:rPr>
      </w:pPr>
    </w:p>
    <w:p w:rsidR="00D257CC" w:rsidRPr="00D257CC" w:rsidRDefault="00D257CC" w:rsidP="00D257CC">
      <w:pPr>
        <w:tabs>
          <w:tab w:val="left" w:pos="1740"/>
        </w:tabs>
        <w:ind w:left="5670"/>
        <w:jc w:val="center"/>
        <w:rPr>
          <w:sz w:val="28"/>
          <w:szCs w:val="28"/>
        </w:rPr>
      </w:pPr>
      <w:r w:rsidRPr="00D257CC">
        <w:rPr>
          <w:sz w:val="28"/>
          <w:szCs w:val="28"/>
        </w:rPr>
        <w:t>Приложение №</w:t>
      </w:r>
      <w:r>
        <w:rPr>
          <w:sz w:val="28"/>
          <w:szCs w:val="28"/>
        </w:rPr>
        <w:t xml:space="preserve"> </w:t>
      </w:r>
      <w:r w:rsidRPr="00D257CC">
        <w:rPr>
          <w:sz w:val="28"/>
          <w:szCs w:val="28"/>
        </w:rPr>
        <w:t>3</w:t>
      </w:r>
    </w:p>
    <w:p w:rsidR="00D257CC" w:rsidRPr="00D257CC" w:rsidRDefault="00D257CC" w:rsidP="00D257CC">
      <w:pPr>
        <w:tabs>
          <w:tab w:val="left" w:pos="1740"/>
        </w:tabs>
        <w:ind w:left="5670"/>
        <w:jc w:val="center"/>
        <w:rPr>
          <w:sz w:val="28"/>
          <w:szCs w:val="28"/>
        </w:rPr>
      </w:pPr>
      <w:r w:rsidRPr="00D257CC">
        <w:rPr>
          <w:sz w:val="28"/>
          <w:szCs w:val="28"/>
        </w:rPr>
        <w:t>к постановлению</w:t>
      </w:r>
    </w:p>
    <w:p w:rsidR="00D257CC" w:rsidRPr="00D257CC" w:rsidRDefault="00D257CC" w:rsidP="00D257CC">
      <w:pPr>
        <w:tabs>
          <w:tab w:val="left" w:pos="1740"/>
        </w:tabs>
        <w:ind w:left="5670"/>
        <w:jc w:val="center"/>
        <w:rPr>
          <w:sz w:val="28"/>
          <w:szCs w:val="28"/>
        </w:rPr>
      </w:pPr>
      <w:r w:rsidRPr="00D257CC">
        <w:rPr>
          <w:sz w:val="28"/>
          <w:szCs w:val="28"/>
        </w:rPr>
        <w:t>Администрации</w:t>
      </w:r>
    </w:p>
    <w:p w:rsidR="00D257CC" w:rsidRPr="00D257CC" w:rsidRDefault="00D257CC" w:rsidP="00D257CC">
      <w:pPr>
        <w:tabs>
          <w:tab w:val="left" w:pos="1740"/>
        </w:tabs>
        <w:ind w:left="5670"/>
        <w:jc w:val="center"/>
        <w:rPr>
          <w:sz w:val="28"/>
          <w:szCs w:val="28"/>
        </w:rPr>
      </w:pPr>
      <w:r w:rsidRPr="00D257CC">
        <w:rPr>
          <w:sz w:val="28"/>
          <w:szCs w:val="28"/>
        </w:rPr>
        <w:t>Красносулинского района</w:t>
      </w:r>
    </w:p>
    <w:p w:rsidR="00D257CC" w:rsidRPr="00D257CC" w:rsidRDefault="00D257CC" w:rsidP="00D257CC">
      <w:pPr>
        <w:tabs>
          <w:tab w:val="left" w:pos="1740"/>
        </w:tabs>
        <w:ind w:left="5670"/>
        <w:jc w:val="center"/>
        <w:rPr>
          <w:sz w:val="28"/>
          <w:szCs w:val="28"/>
        </w:rPr>
      </w:pPr>
      <w:r w:rsidRPr="00D257CC">
        <w:rPr>
          <w:sz w:val="28"/>
          <w:szCs w:val="28"/>
        </w:rPr>
        <w:t>от 26.12.2017 № 1211</w:t>
      </w:r>
    </w:p>
    <w:p w:rsidR="00D257CC" w:rsidRPr="00D257CC" w:rsidRDefault="00D257CC" w:rsidP="00D257CC">
      <w:pPr>
        <w:tabs>
          <w:tab w:val="left" w:pos="1740"/>
        </w:tabs>
        <w:ind w:left="5670"/>
        <w:jc w:val="center"/>
        <w:rPr>
          <w:sz w:val="28"/>
          <w:szCs w:val="28"/>
        </w:rPr>
      </w:pPr>
    </w:p>
    <w:p w:rsidR="00D257CC" w:rsidRPr="00D257CC" w:rsidRDefault="00D257CC" w:rsidP="00D257CC">
      <w:pPr>
        <w:jc w:val="center"/>
        <w:rPr>
          <w:sz w:val="28"/>
          <w:szCs w:val="28"/>
        </w:rPr>
      </w:pPr>
      <w:r w:rsidRPr="00D257CC">
        <w:rPr>
          <w:sz w:val="28"/>
          <w:szCs w:val="28"/>
        </w:rPr>
        <w:t>ПЕРЕЧЕНЬ</w:t>
      </w:r>
    </w:p>
    <w:p w:rsidR="00D257CC" w:rsidRPr="00D257CC" w:rsidRDefault="00D257CC" w:rsidP="00D257CC">
      <w:pPr>
        <w:jc w:val="center"/>
        <w:rPr>
          <w:sz w:val="28"/>
          <w:szCs w:val="28"/>
        </w:rPr>
      </w:pPr>
      <w:r w:rsidRPr="00D257CC">
        <w:rPr>
          <w:sz w:val="28"/>
          <w:szCs w:val="28"/>
        </w:rPr>
        <w:t>показателей для оценки местного самоуправления муниципального образования «Красносулинский район» и ответственных</w:t>
      </w:r>
    </w:p>
    <w:p w:rsidR="00D257CC" w:rsidRPr="00D257CC" w:rsidRDefault="00D257CC" w:rsidP="00D257CC">
      <w:pPr>
        <w:jc w:val="center"/>
        <w:rPr>
          <w:sz w:val="28"/>
          <w:szCs w:val="28"/>
        </w:rPr>
      </w:pPr>
      <w:r w:rsidRPr="00D257CC">
        <w:rPr>
          <w:sz w:val="28"/>
          <w:szCs w:val="28"/>
        </w:rPr>
        <w:t>за представление значений показателей</w:t>
      </w:r>
    </w:p>
    <w:p w:rsidR="00D257CC" w:rsidRPr="00D257CC" w:rsidRDefault="00D257CC" w:rsidP="00D257CC">
      <w:pPr>
        <w:tabs>
          <w:tab w:val="left" w:pos="1740"/>
        </w:tabs>
        <w:ind w:left="5670"/>
        <w:jc w:val="center"/>
        <w:rPr>
          <w:sz w:val="28"/>
          <w:szCs w:val="28"/>
        </w:rPr>
      </w:pPr>
    </w:p>
    <w:tbl>
      <w:tblPr>
        <w:tblStyle w:val="116"/>
        <w:tblW w:w="9654" w:type="dxa"/>
        <w:tblInd w:w="108" w:type="dxa"/>
        <w:tblLook w:val="04A0" w:firstRow="1" w:lastRow="0" w:firstColumn="1" w:lastColumn="0" w:noHBand="0" w:noVBand="1"/>
      </w:tblPr>
      <w:tblGrid>
        <w:gridCol w:w="582"/>
        <w:gridCol w:w="3828"/>
        <w:gridCol w:w="5244"/>
      </w:tblGrid>
      <w:tr w:rsidR="00D257CC" w:rsidRPr="00D257CC" w:rsidTr="00D257CC">
        <w:trPr>
          <w:trHeight w:val="20"/>
        </w:trPr>
        <w:tc>
          <w:tcPr>
            <w:tcW w:w="582" w:type="dxa"/>
          </w:tcPr>
          <w:p w:rsidR="00D257CC" w:rsidRPr="00D257CC" w:rsidRDefault="00D257CC" w:rsidP="00D257CC">
            <w:pPr>
              <w:ind w:left="-93" w:right="-108"/>
              <w:jc w:val="center"/>
              <w:rPr>
                <w:szCs w:val="24"/>
              </w:rPr>
            </w:pPr>
            <w:r w:rsidRPr="00D257CC">
              <w:rPr>
                <w:szCs w:val="24"/>
              </w:rPr>
              <w:t>№</w:t>
            </w:r>
          </w:p>
          <w:p w:rsidR="00D257CC" w:rsidRPr="00D257CC" w:rsidRDefault="00D257CC" w:rsidP="00D257CC">
            <w:pPr>
              <w:ind w:left="-93" w:right="-108"/>
              <w:jc w:val="center"/>
              <w:rPr>
                <w:szCs w:val="24"/>
              </w:rPr>
            </w:pPr>
            <w:proofErr w:type="gramStart"/>
            <w:r w:rsidRPr="00D257CC">
              <w:rPr>
                <w:szCs w:val="24"/>
              </w:rPr>
              <w:t>п</w:t>
            </w:r>
            <w:proofErr w:type="gramEnd"/>
            <w:r w:rsidRPr="00D257CC">
              <w:rPr>
                <w:szCs w:val="24"/>
              </w:rPr>
              <w:t>/п</w:t>
            </w:r>
          </w:p>
        </w:tc>
        <w:tc>
          <w:tcPr>
            <w:tcW w:w="3828" w:type="dxa"/>
          </w:tcPr>
          <w:p w:rsidR="00D257CC" w:rsidRPr="00D257CC" w:rsidRDefault="00D257CC" w:rsidP="00D257CC">
            <w:pPr>
              <w:jc w:val="center"/>
              <w:rPr>
                <w:szCs w:val="24"/>
              </w:rPr>
            </w:pPr>
            <w:r w:rsidRPr="00D257CC">
              <w:rPr>
                <w:szCs w:val="24"/>
              </w:rPr>
              <w:t xml:space="preserve">Ф.И.О. </w:t>
            </w:r>
            <w:proofErr w:type="gramStart"/>
            <w:r w:rsidRPr="00D257CC">
              <w:rPr>
                <w:szCs w:val="24"/>
              </w:rPr>
              <w:t>ответственного</w:t>
            </w:r>
            <w:proofErr w:type="gramEnd"/>
            <w:r w:rsidRPr="00D257CC">
              <w:rPr>
                <w:szCs w:val="24"/>
              </w:rPr>
              <w:t xml:space="preserve"> за представление показателей</w:t>
            </w:r>
          </w:p>
        </w:tc>
        <w:tc>
          <w:tcPr>
            <w:tcW w:w="5244" w:type="dxa"/>
          </w:tcPr>
          <w:p w:rsidR="00D257CC" w:rsidRPr="00D257CC" w:rsidRDefault="00D257CC" w:rsidP="00D257CC">
            <w:pPr>
              <w:jc w:val="center"/>
              <w:rPr>
                <w:szCs w:val="24"/>
              </w:rPr>
            </w:pPr>
            <w:r w:rsidRPr="00D257CC">
              <w:rPr>
                <w:szCs w:val="24"/>
              </w:rPr>
              <w:t>№/№ показателей</w:t>
            </w:r>
          </w:p>
        </w:tc>
      </w:tr>
      <w:tr w:rsidR="00D257CC" w:rsidRPr="00D257CC" w:rsidTr="00D257CC">
        <w:trPr>
          <w:trHeight w:val="20"/>
        </w:trPr>
        <w:tc>
          <w:tcPr>
            <w:tcW w:w="582" w:type="dxa"/>
            <w:noWrap/>
          </w:tcPr>
          <w:p w:rsidR="00D257CC" w:rsidRPr="00D257CC" w:rsidRDefault="00D257CC" w:rsidP="00D257CC">
            <w:pPr>
              <w:ind w:left="-93" w:right="-108"/>
              <w:jc w:val="center"/>
              <w:rPr>
                <w:szCs w:val="24"/>
              </w:rPr>
            </w:pPr>
            <w:r w:rsidRPr="00D257CC">
              <w:rPr>
                <w:szCs w:val="24"/>
              </w:rPr>
              <w:t>1.</w:t>
            </w:r>
          </w:p>
        </w:tc>
        <w:tc>
          <w:tcPr>
            <w:tcW w:w="3828" w:type="dxa"/>
          </w:tcPr>
          <w:p w:rsidR="00D257CC" w:rsidRPr="00D257CC" w:rsidRDefault="00D257CC" w:rsidP="00D257CC">
            <w:pPr>
              <w:rPr>
                <w:szCs w:val="24"/>
              </w:rPr>
            </w:pPr>
            <w:proofErr w:type="spellStart"/>
            <w:r w:rsidRPr="00D257CC">
              <w:rPr>
                <w:szCs w:val="24"/>
              </w:rPr>
              <w:t>Салимова</w:t>
            </w:r>
            <w:proofErr w:type="spellEnd"/>
            <w:r w:rsidRPr="00D257CC">
              <w:rPr>
                <w:szCs w:val="24"/>
              </w:rPr>
              <w:t xml:space="preserve"> В.Н.</w:t>
            </w:r>
          </w:p>
        </w:tc>
        <w:tc>
          <w:tcPr>
            <w:tcW w:w="5244" w:type="dxa"/>
          </w:tcPr>
          <w:p w:rsidR="00D257CC" w:rsidRPr="00D257CC" w:rsidRDefault="00D257CC" w:rsidP="00D257CC">
            <w:pPr>
              <w:rPr>
                <w:szCs w:val="24"/>
              </w:rPr>
            </w:pPr>
            <w:r w:rsidRPr="00D257CC">
              <w:rPr>
                <w:szCs w:val="24"/>
              </w:rPr>
              <w:t>1, 2, 3, 24, 33</w:t>
            </w:r>
          </w:p>
        </w:tc>
      </w:tr>
      <w:tr w:rsidR="00D257CC" w:rsidRPr="00D257CC" w:rsidTr="00D257CC">
        <w:trPr>
          <w:trHeight w:val="20"/>
        </w:trPr>
        <w:tc>
          <w:tcPr>
            <w:tcW w:w="582" w:type="dxa"/>
            <w:noWrap/>
          </w:tcPr>
          <w:p w:rsidR="00D257CC" w:rsidRPr="00D257CC" w:rsidRDefault="00D257CC" w:rsidP="00D257CC">
            <w:pPr>
              <w:ind w:left="-93" w:right="-108"/>
              <w:jc w:val="center"/>
              <w:rPr>
                <w:szCs w:val="24"/>
              </w:rPr>
            </w:pPr>
            <w:r w:rsidRPr="00D257CC">
              <w:rPr>
                <w:szCs w:val="24"/>
              </w:rPr>
              <w:t>2.</w:t>
            </w:r>
          </w:p>
        </w:tc>
        <w:tc>
          <w:tcPr>
            <w:tcW w:w="3828" w:type="dxa"/>
          </w:tcPr>
          <w:p w:rsidR="00D257CC" w:rsidRPr="00D257CC" w:rsidRDefault="00D257CC" w:rsidP="00D257CC">
            <w:pPr>
              <w:rPr>
                <w:szCs w:val="24"/>
              </w:rPr>
            </w:pPr>
            <w:r w:rsidRPr="00D257CC">
              <w:rPr>
                <w:szCs w:val="24"/>
              </w:rPr>
              <w:t>Матвиенко Л.С.</w:t>
            </w:r>
          </w:p>
        </w:tc>
        <w:tc>
          <w:tcPr>
            <w:tcW w:w="5244" w:type="dxa"/>
          </w:tcPr>
          <w:p w:rsidR="00D257CC" w:rsidRPr="00D257CC" w:rsidRDefault="00D257CC" w:rsidP="00D257CC">
            <w:pPr>
              <w:rPr>
                <w:szCs w:val="24"/>
              </w:rPr>
            </w:pPr>
            <w:r w:rsidRPr="00D257CC">
              <w:rPr>
                <w:szCs w:val="24"/>
              </w:rPr>
              <w:t>8, 23, 34</w:t>
            </w:r>
          </w:p>
        </w:tc>
      </w:tr>
      <w:tr w:rsidR="00D257CC" w:rsidRPr="00D257CC" w:rsidTr="00D257CC">
        <w:trPr>
          <w:trHeight w:val="20"/>
        </w:trPr>
        <w:tc>
          <w:tcPr>
            <w:tcW w:w="582" w:type="dxa"/>
            <w:noWrap/>
          </w:tcPr>
          <w:p w:rsidR="00D257CC" w:rsidRPr="00D257CC" w:rsidRDefault="00D257CC" w:rsidP="00D257CC">
            <w:pPr>
              <w:ind w:left="-93" w:right="-108"/>
              <w:jc w:val="center"/>
              <w:rPr>
                <w:szCs w:val="24"/>
              </w:rPr>
            </w:pPr>
            <w:r w:rsidRPr="00D257CC">
              <w:rPr>
                <w:szCs w:val="24"/>
              </w:rPr>
              <w:t>3.</w:t>
            </w:r>
          </w:p>
        </w:tc>
        <w:tc>
          <w:tcPr>
            <w:tcW w:w="3828" w:type="dxa"/>
          </w:tcPr>
          <w:p w:rsidR="00D257CC" w:rsidRPr="00D257CC" w:rsidRDefault="00D257CC" w:rsidP="00D257CC">
            <w:pPr>
              <w:rPr>
                <w:szCs w:val="24"/>
              </w:rPr>
            </w:pPr>
            <w:r w:rsidRPr="00D257CC">
              <w:rPr>
                <w:szCs w:val="24"/>
              </w:rPr>
              <w:t>Сухин А.Н.</w:t>
            </w:r>
          </w:p>
        </w:tc>
        <w:tc>
          <w:tcPr>
            <w:tcW w:w="5244" w:type="dxa"/>
          </w:tcPr>
          <w:p w:rsidR="00D257CC" w:rsidRPr="00D257CC" w:rsidRDefault="00D257CC" w:rsidP="00D257CC">
            <w:pPr>
              <w:rPr>
                <w:szCs w:val="24"/>
              </w:rPr>
            </w:pPr>
            <w:r w:rsidRPr="00D257CC">
              <w:rPr>
                <w:szCs w:val="24"/>
              </w:rPr>
              <w:t>5</w:t>
            </w:r>
          </w:p>
        </w:tc>
      </w:tr>
      <w:tr w:rsidR="00D257CC" w:rsidRPr="00D257CC" w:rsidTr="00D257CC">
        <w:trPr>
          <w:trHeight w:val="20"/>
        </w:trPr>
        <w:tc>
          <w:tcPr>
            <w:tcW w:w="582" w:type="dxa"/>
            <w:noWrap/>
          </w:tcPr>
          <w:p w:rsidR="00D257CC" w:rsidRPr="00D257CC" w:rsidRDefault="00D257CC" w:rsidP="00D257CC">
            <w:pPr>
              <w:ind w:left="-93" w:right="-108"/>
              <w:jc w:val="center"/>
              <w:rPr>
                <w:szCs w:val="24"/>
              </w:rPr>
            </w:pPr>
            <w:r w:rsidRPr="00D257CC">
              <w:rPr>
                <w:szCs w:val="24"/>
              </w:rPr>
              <w:t>4.</w:t>
            </w:r>
          </w:p>
        </w:tc>
        <w:tc>
          <w:tcPr>
            <w:tcW w:w="3828" w:type="dxa"/>
          </w:tcPr>
          <w:p w:rsidR="00D257CC" w:rsidRPr="00D257CC" w:rsidRDefault="00D257CC" w:rsidP="00D257CC">
            <w:pPr>
              <w:rPr>
                <w:szCs w:val="24"/>
              </w:rPr>
            </w:pPr>
            <w:r w:rsidRPr="00D257CC">
              <w:rPr>
                <w:szCs w:val="24"/>
              </w:rPr>
              <w:t>Шаповалов В.Б.</w:t>
            </w:r>
          </w:p>
        </w:tc>
        <w:tc>
          <w:tcPr>
            <w:tcW w:w="5244" w:type="dxa"/>
          </w:tcPr>
          <w:p w:rsidR="00D257CC" w:rsidRPr="00D257CC" w:rsidRDefault="00D257CC" w:rsidP="00D257CC">
            <w:pPr>
              <w:rPr>
                <w:szCs w:val="24"/>
              </w:rPr>
            </w:pPr>
            <w:r w:rsidRPr="00D257CC">
              <w:rPr>
                <w:szCs w:val="24"/>
              </w:rPr>
              <w:t>6, 7, 27, 28, 39, 40</w:t>
            </w:r>
          </w:p>
        </w:tc>
      </w:tr>
      <w:tr w:rsidR="00D257CC" w:rsidRPr="00D257CC" w:rsidTr="00D257CC">
        <w:trPr>
          <w:trHeight w:val="20"/>
        </w:trPr>
        <w:tc>
          <w:tcPr>
            <w:tcW w:w="582" w:type="dxa"/>
            <w:noWrap/>
          </w:tcPr>
          <w:p w:rsidR="00D257CC" w:rsidRPr="00D257CC" w:rsidRDefault="00D257CC" w:rsidP="00D257CC">
            <w:pPr>
              <w:ind w:left="-93" w:right="-108"/>
              <w:jc w:val="center"/>
              <w:rPr>
                <w:szCs w:val="24"/>
              </w:rPr>
            </w:pPr>
            <w:r w:rsidRPr="00D257CC">
              <w:rPr>
                <w:szCs w:val="24"/>
              </w:rPr>
              <w:t>5.</w:t>
            </w:r>
          </w:p>
        </w:tc>
        <w:tc>
          <w:tcPr>
            <w:tcW w:w="3828" w:type="dxa"/>
          </w:tcPr>
          <w:p w:rsidR="00D257CC" w:rsidRPr="00D257CC" w:rsidRDefault="00D257CC" w:rsidP="00D257CC">
            <w:pPr>
              <w:rPr>
                <w:szCs w:val="24"/>
              </w:rPr>
            </w:pPr>
            <w:r w:rsidRPr="00D257CC">
              <w:rPr>
                <w:szCs w:val="24"/>
              </w:rPr>
              <w:t>Кишкинова И.Ю.</w:t>
            </w:r>
          </w:p>
        </w:tc>
        <w:tc>
          <w:tcPr>
            <w:tcW w:w="5244" w:type="dxa"/>
          </w:tcPr>
          <w:p w:rsidR="00D257CC" w:rsidRPr="00D257CC" w:rsidRDefault="00D257CC" w:rsidP="00D257CC">
            <w:pPr>
              <w:rPr>
                <w:szCs w:val="24"/>
              </w:rPr>
            </w:pPr>
            <w:r w:rsidRPr="00D257CC">
              <w:rPr>
                <w:szCs w:val="24"/>
              </w:rPr>
              <w:t>37</w:t>
            </w:r>
          </w:p>
        </w:tc>
      </w:tr>
      <w:tr w:rsidR="00D257CC" w:rsidRPr="00D257CC" w:rsidTr="00D257CC">
        <w:trPr>
          <w:trHeight w:val="20"/>
        </w:trPr>
        <w:tc>
          <w:tcPr>
            <w:tcW w:w="582" w:type="dxa"/>
            <w:noWrap/>
          </w:tcPr>
          <w:p w:rsidR="00D257CC" w:rsidRPr="00D257CC" w:rsidRDefault="00D257CC" w:rsidP="00D257CC">
            <w:pPr>
              <w:ind w:left="-93" w:right="-108"/>
              <w:jc w:val="center"/>
              <w:rPr>
                <w:szCs w:val="24"/>
              </w:rPr>
            </w:pPr>
            <w:r w:rsidRPr="00D257CC">
              <w:rPr>
                <w:szCs w:val="24"/>
              </w:rPr>
              <w:t>6.</w:t>
            </w:r>
          </w:p>
        </w:tc>
        <w:tc>
          <w:tcPr>
            <w:tcW w:w="3828" w:type="dxa"/>
          </w:tcPr>
          <w:p w:rsidR="00D257CC" w:rsidRPr="00D257CC" w:rsidRDefault="00D257CC" w:rsidP="00D257CC">
            <w:pPr>
              <w:rPr>
                <w:szCs w:val="24"/>
              </w:rPr>
            </w:pPr>
            <w:r w:rsidRPr="00D257CC">
              <w:rPr>
                <w:szCs w:val="24"/>
              </w:rPr>
              <w:t>Дремина М.П.</w:t>
            </w:r>
          </w:p>
        </w:tc>
        <w:tc>
          <w:tcPr>
            <w:tcW w:w="5244" w:type="dxa"/>
          </w:tcPr>
          <w:p w:rsidR="00D257CC" w:rsidRPr="00D257CC" w:rsidRDefault="00D257CC" w:rsidP="00D257CC">
            <w:pPr>
              <w:rPr>
                <w:szCs w:val="24"/>
              </w:rPr>
            </w:pPr>
            <w:r w:rsidRPr="00D257CC">
              <w:rPr>
                <w:szCs w:val="24"/>
              </w:rPr>
              <w:t>9, 10, 11, 13, 14, 15, 16, 17, 18, 19</w:t>
            </w:r>
          </w:p>
        </w:tc>
      </w:tr>
      <w:tr w:rsidR="00D257CC" w:rsidRPr="00D257CC" w:rsidTr="00D257CC">
        <w:trPr>
          <w:trHeight w:val="20"/>
        </w:trPr>
        <w:tc>
          <w:tcPr>
            <w:tcW w:w="582" w:type="dxa"/>
            <w:noWrap/>
          </w:tcPr>
          <w:p w:rsidR="00D257CC" w:rsidRPr="00D257CC" w:rsidRDefault="00D257CC" w:rsidP="00D257CC">
            <w:pPr>
              <w:ind w:left="-93" w:right="-108"/>
              <w:jc w:val="center"/>
              <w:rPr>
                <w:szCs w:val="24"/>
              </w:rPr>
            </w:pPr>
            <w:r w:rsidRPr="00D257CC">
              <w:rPr>
                <w:szCs w:val="24"/>
              </w:rPr>
              <w:t>7.</w:t>
            </w:r>
          </w:p>
        </w:tc>
        <w:tc>
          <w:tcPr>
            <w:tcW w:w="3828" w:type="dxa"/>
          </w:tcPr>
          <w:p w:rsidR="00D257CC" w:rsidRPr="00D257CC" w:rsidRDefault="00D257CC" w:rsidP="00D257CC">
            <w:pPr>
              <w:rPr>
                <w:szCs w:val="24"/>
              </w:rPr>
            </w:pPr>
            <w:proofErr w:type="spellStart"/>
            <w:r w:rsidRPr="00D257CC">
              <w:rPr>
                <w:szCs w:val="24"/>
              </w:rPr>
              <w:t>Каравайцева</w:t>
            </w:r>
            <w:proofErr w:type="spellEnd"/>
            <w:r w:rsidRPr="00D257CC">
              <w:rPr>
                <w:szCs w:val="24"/>
              </w:rPr>
              <w:t xml:space="preserve"> Е.А.</w:t>
            </w:r>
          </w:p>
        </w:tc>
        <w:tc>
          <w:tcPr>
            <w:tcW w:w="5244" w:type="dxa"/>
          </w:tcPr>
          <w:p w:rsidR="00D257CC" w:rsidRPr="00D257CC" w:rsidRDefault="00D257CC" w:rsidP="00D257CC">
            <w:pPr>
              <w:rPr>
                <w:szCs w:val="24"/>
              </w:rPr>
            </w:pPr>
            <w:r w:rsidRPr="00D257CC">
              <w:rPr>
                <w:szCs w:val="24"/>
              </w:rPr>
              <w:t>4, 25, 26, 29, 30, 32</w:t>
            </w:r>
          </w:p>
        </w:tc>
      </w:tr>
      <w:tr w:rsidR="00D257CC" w:rsidRPr="00D257CC" w:rsidTr="00D257CC">
        <w:trPr>
          <w:trHeight w:val="20"/>
        </w:trPr>
        <w:tc>
          <w:tcPr>
            <w:tcW w:w="582" w:type="dxa"/>
            <w:noWrap/>
          </w:tcPr>
          <w:p w:rsidR="00D257CC" w:rsidRPr="00D257CC" w:rsidRDefault="00D257CC" w:rsidP="00D257CC">
            <w:pPr>
              <w:ind w:left="-93" w:right="-108"/>
              <w:jc w:val="center"/>
              <w:rPr>
                <w:szCs w:val="24"/>
              </w:rPr>
            </w:pPr>
            <w:r w:rsidRPr="00D257CC">
              <w:rPr>
                <w:szCs w:val="24"/>
              </w:rPr>
              <w:t>8.</w:t>
            </w:r>
          </w:p>
        </w:tc>
        <w:tc>
          <w:tcPr>
            <w:tcW w:w="3828" w:type="dxa"/>
          </w:tcPr>
          <w:p w:rsidR="00D257CC" w:rsidRPr="00D257CC" w:rsidRDefault="00D257CC" w:rsidP="00D257CC">
            <w:pPr>
              <w:rPr>
                <w:szCs w:val="24"/>
              </w:rPr>
            </w:pPr>
            <w:r w:rsidRPr="00D257CC">
              <w:rPr>
                <w:szCs w:val="24"/>
              </w:rPr>
              <w:t>Захарова Л.Х.</w:t>
            </w:r>
          </w:p>
        </w:tc>
        <w:tc>
          <w:tcPr>
            <w:tcW w:w="5244" w:type="dxa"/>
          </w:tcPr>
          <w:p w:rsidR="00D257CC" w:rsidRPr="00D257CC" w:rsidRDefault="00D257CC" w:rsidP="00D257CC">
            <w:pPr>
              <w:rPr>
                <w:szCs w:val="24"/>
              </w:rPr>
            </w:pPr>
            <w:r w:rsidRPr="00D257CC">
              <w:rPr>
                <w:szCs w:val="24"/>
              </w:rPr>
              <w:t>20, 21, 22</w:t>
            </w:r>
          </w:p>
        </w:tc>
      </w:tr>
      <w:tr w:rsidR="00D257CC" w:rsidRPr="00D257CC" w:rsidTr="00D257CC">
        <w:trPr>
          <w:trHeight w:val="20"/>
        </w:trPr>
        <w:tc>
          <w:tcPr>
            <w:tcW w:w="582" w:type="dxa"/>
            <w:noWrap/>
          </w:tcPr>
          <w:p w:rsidR="00D257CC" w:rsidRPr="00D257CC" w:rsidRDefault="00D257CC" w:rsidP="00D257CC">
            <w:pPr>
              <w:ind w:left="-93" w:right="-108"/>
              <w:jc w:val="center"/>
              <w:rPr>
                <w:szCs w:val="24"/>
              </w:rPr>
            </w:pPr>
            <w:r w:rsidRPr="00D257CC">
              <w:rPr>
                <w:szCs w:val="24"/>
              </w:rPr>
              <w:t>9.</w:t>
            </w:r>
          </w:p>
        </w:tc>
        <w:tc>
          <w:tcPr>
            <w:tcW w:w="3828" w:type="dxa"/>
          </w:tcPr>
          <w:p w:rsidR="00D257CC" w:rsidRPr="00D257CC" w:rsidRDefault="00D257CC" w:rsidP="00D257CC">
            <w:pPr>
              <w:rPr>
                <w:szCs w:val="24"/>
              </w:rPr>
            </w:pPr>
            <w:r w:rsidRPr="00D257CC">
              <w:rPr>
                <w:szCs w:val="24"/>
              </w:rPr>
              <w:t>Васильев С.А.</w:t>
            </w:r>
          </w:p>
        </w:tc>
        <w:tc>
          <w:tcPr>
            <w:tcW w:w="5244" w:type="dxa"/>
          </w:tcPr>
          <w:p w:rsidR="00D257CC" w:rsidRPr="00D257CC" w:rsidRDefault="00D257CC" w:rsidP="00D257CC">
            <w:pPr>
              <w:rPr>
                <w:szCs w:val="24"/>
              </w:rPr>
            </w:pPr>
            <w:r w:rsidRPr="00D257CC">
              <w:rPr>
                <w:szCs w:val="24"/>
              </w:rPr>
              <w:t>31, 35, 35.1, 38</w:t>
            </w:r>
          </w:p>
        </w:tc>
      </w:tr>
      <w:tr w:rsidR="00D257CC" w:rsidRPr="00D257CC" w:rsidTr="00D257CC">
        <w:trPr>
          <w:trHeight w:val="20"/>
        </w:trPr>
        <w:tc>
          <w:tcPr>
            <w:tcW w:w="582" w:type="dxa"/>
            <w:noWrap/>
          </w:tcPr>
          <w:p w:rsidR="00D257CC" w:rsidRPr="00D257CC" w:rsidRDefault="00D257CC" w:rsidP="00D257CC">
            <w:pPr>
              <w:ind w:left="-93" w:right="-108"/>
              <w:jc w:val="center"/>
              <w:rPr>
                <w:szCs w:val="24"/>
              </w:rPr>
            </w:pPr>
            <w:r w:rsidRPr="00D257CC">
              <w:rPr>
                <w:szCs w:val="24"/>
              </w:rPr>
              <w:t>10.</w:t>
            </w:r>
          </w:p>
        </w:tc>
        <w:tc>
          <w:tcPr>
            <w:tcW w:w="3828" w:type="dxa"/>
          </w:tcPr>
          <w:p w:rsidR="00D257CC" w:rsidRPr="00D257CC" w:rsidRDefault="00D257CC" w:rsidP="00D257CC">
            <w:pPr>
              <w:rPr>
                <w:szCs w:val="24"/>
              </w:rPr>
            </w:pPr>
            <w:r w:rsidRPr="00D257CC">
              <w:rPr>
                <w:szCs w:val="24"/>
              </w:rPr>
              <w:t>Бисаинов А.Р.</w:t>
            </w:r>
          </w:p>
        </w:tc>
        <w:tc>
          <w:tcPr>
            <w:tcW w:w="5244" w:type="dxa"/>
          </w:tcPr>
          <w:p w:rsidR="00D257CC" w:rsidRPr="00D257CC" w:rsidRDefault="00D257CC" w:rsidP="00D257CC">
            <w:pPr>
              <w:rPr>
                <w:szCs w:val="24"/>
              </w:rPr>
            </w:pPr>
            <w:r w:rsidRPr="00D257CC">
              <w:rPr>
                <w:szCs w:val="24"/>
              </w:rPr>
              <w:t>36</w:t>
            </w:r>
          </w:p>
        </w:tc>
      </w:tr>
    </w:tbl>
    <w:p w:rsidR="00D257CC" w:rsidRDefault="00D257CC" w:rsidP="00D257CC">
      <w:pPr>
        <w:autoSpaceDE w:val="0"/>
        <w:autoSpaceDN w:val="0"/>
        <w:adjustRightInd w:val="0"/>
        <w:rPr>
          <w:sz w:val="28"/>
          <w:szCs w:val="28"/>
        </w:rPr>
      </w:pPr>
    </w:p>
    <w:p w:rsidR="00D257CC" w:rsidRPr="005C4A13" w:rsidRDefault="00D257CC" w:rsidP="00D257CC">
      <w:pPr>
        <w:autoSpaceDE w:val="0"/>
        <w:autoSpaceDN w:val="0"/>
        <w:adjustRightInd w:val="0"/>
        <w:rPr>
          <w:sz w:val="28"/>
          <w:szCs w:val="28"/>
        </w:rPr>
      </w:pPr>
    </w:p>
    <w:p w:rsidR="00D257CC" w:rsidRPr="005C4A13" w:rsidRDefault="00D257CC" w:rsidP="00D257CC">
      <w:pPr>
        <w:autoSpaceDE w:val="0"/>
        <w:autoSpaceDN w:val="0"/>
        <w:adjustRightInd w:val="0"/>
        <w:rPr>
          <w:sz w:val="28"/>
          <w:szCs w:val="28"/>
        </w:rPr>
      </w:pPr>
    </w:p>
    <w:p w:rsidR="00D257CC" w:rsidRPr="005C4A13" w:rsidRDefault="00D257CC" w:rsidP="00D257CC">
      <w:pPr>
        <w:autoSpaceDE w:val="0"/>
        <w:autoSpaceDN w:val="0"/>
        <w:adjustRightInd w:val="0"/>
        <w:rPr>
          <w:sz w:val="28"/>
          <w:szCs w:val="28"/>
        </w:rPr>
      </w:pPr>
      <w:r w:rsidRPr="005C4A13">
        <w:rPr>
          <w:sz w:val="28"/>
          <w:szCs w:val="28"/>
        </w:rPr>
        <w:t>Управляющий делами</w:t>
      </w:r>
    </w:p>
    <w:p w:rsidR="00D257CC" w:rsidRPr="005C4A13" w:rsidRDefault="00D257CC" w:rsidP="00D257CC">
      <w:pPr>
        <w:widowControl w:val="0"/>
        <w:tabs>
          <w:tab w:val="right" w:pos="9639"/>
        </w:tabs>
        <w:rPr>
          <w:sz w:val="28"/>
          <w:szCs w:val="28"/>
        </w:rPr>
      </w:pPr>
      <w:r w:rsidRPr="005C4A13">
        <w:rPr>
          <w:sz w:val="28"/>
          <w:szCs w:val="28"/>
        </w:rPr>
        <w:t>Администрации района</w:t>
      </w:r>
      <w:r>
        <w:rPr>
          <w:sz w:val="28"/>
          <w:szCs w:val="28"/>
        </w:rPr>
        <w:t xml:space="preserve"> </w:t>
      </w:r>
      <w:r w:rsidRPr="005C4A13">
        <w:rPr>
          <w:sz w:val="28"/>
          <w:szCs w:val="28"/>
        </w:rPr>
        <w:tab/>
      </w:r>
      <w:r>
        <w:rPr>
          <w:sz w:val="28"/>
          <w:szCs w:val="28"/>
        </w:rPr>
        <w:t xml:space="preserve"> </w:t>
      </w:r>
      <w:r w:rsidR="00330885">
        <w:rPr>
          <w:sz w:val="28"/>
          <w:szCs w:val="28"/>
        </w:rPr>
        <w:t>И.</w:t>
      </w:r>
      <w:r w:rsidRPr="005C4A13">
        <w:rPr>
          <w:sz w:val="28"/>
          <w:szCs w:val="28"/>
        </w:rPr>
        <w:t>Ю. Кишкинова</w:t>
      </w:r>
    </w:p>
    <w:p w:rsidR="005C0220" w:rsidRPr="005C4A13" w:rsidRDefault="005C0220" w:rsidP="005C4A13">
      <w:pPr>
        <w:widowControl w:val="0"/>
        <w:tabs>
          <w:tab w:val="right" w:pos="9639"/>
        </w:tabs>
        <w:rPr>
          <w:sz w:val="28"/>
          <w:szCs w:val="28"/>
        </w:rPr>
      </w:pPr>
    </w:p>
    <w:sectPr w:rsidR="005C0220" w:rsidRPr="005C4A13" w:rsidSect="00EF4B2E">
      <w:headerReference w:type="default" r:id="rId10"/>
      <w:type w:val="continuous"/>
      <w:pgSz w:w="11909" w:h="16834"/>
      <w:pgMar w:top="1134" w:right="567" w:bottom="1134" w:left="1701" w:header="1021" w:footer="0" w:gutter="0"/>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95EF6" w:rsidRDefault="00F95EF6" w:rsidP="00AA0297">
      <w:r>
        <w:separator/>
      </w:r>
    </w:p>
  </w:endnote>
  <w:endnote w:type="continuationSeparator" w:id="0">
    <w:p w:rsidR="00F95EF6" w:rsidRDefault="00F95EF6" w:rsidP="00AA02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XO Thames">
    <w:altName w:val="Times New Roman"/>
    <w:charset w:val="CC"/>
    <w:family w:val="roman"/>
    <w:pitch w:val="variable"/>
    <w:sig w:usb0="00000001" w:usb1="0000285A" w:usb2="00000000" w:usb3="00000000" w:csb0="00000015"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AFF" w:usb1="C0007843" w:usb2="00000009" w:usb3="00000000" w:csb0="000001FF" w:csb1="00000000"/>
  </w:font>
  <w:font w:name="Consolas">
    <w:panose1 w:val="020B0609020204030204"/>
    <w:charset w:val="CC"/>
    <w:family w:val="modern"/>
    <w:pitch w:val="fixed"/>
    <w:sig w:usb0="E10002FF" w:usb1="4000FCFF" w:usb2="00000009" w:usb3="00000000" w:csb0="0000019F" w:csb1="00000000"/>
  </w:font>
  <w:font w:name="Arial">
    <w:panose1 w:val="020B0604020202020204"/>
    <w:charset w:val="CC"/>
    <w:family w:val="swiss"/>
    <w:pitch w:val="variable"/>
    <w:sig w:usb0="20002A87" w:usb1="00000000" w:usb2="00000000" w:usb3="00000000" w:csb0="000001FF" w:csb1="00000000"/>
  </w:font>
  <w:font w:name="Calibri">
    <w:panose1 w:val="020F0502020204030204"/>
    <w:charset w:val="CC"/>
    <w:family w:val="swiss"/>
    <w:pitch w:val="variable"/>
    <w:sig w:usb0="E00002FF" w:usb1="4000ACFF" w:usb2="00000001" w:usb3="00000000" w:csb0="0000019F" w:csb1="00000000"/>
  </w:font>
  <w:font w:name="Microsoft YaHei">
    <w:panose1 w:val="020B0503020204020204"/>
    <w:charset w:val="86"/>
    <w:family w:val="swiss"/>
    <w:pitch w:val="variable"/>
    <w:sig w:usb0="80000287" w:usb1="280F3C52" w:usb2="00000016" w:usb3="00000000" w:csb0="0004001F" w:csb1="00000000"/>
  </w:font>
  <w:font w:name="Mangal">
    <w:panose1 w:val="02040503050203030202"/>
    <w:charset w:val="00"/>
    <w:family w:val="roman"/>
    <w:pitch w:val="variable"/>
    <w:sig w:usb0="00008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 w:name="PMingLiU">
    <w:altName w:val="新細明體"/>
    <w:panose1 w:val="02020500000000000000"/>
    <w:charset w:val="88"/>
    <w:family w:val="roman"/>
    <w:pitch w:val="variable"/>
    <w:sig w:usb0="A00002FF" w:usb1="28CFFCFA" w:usb2="00000016" w:usb3="00000000" w:csb0="00100001"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StarSymbol">
    <w:altName w:val="MS Gothic"/>
    <w:charset w:val="80"/>
    <w:family w:val="auto"/>
    <w:pitch w:val="default"/>
  </w:font>
  <w:font w:name="SimSun">
    <w:altName w:val="宋体"/>
    <w:panose1 w:val="02010600030101010101"/>
    <w:charset w:val="86"/>
    <w:family w:val="auto"/>
    <w:pitch w:val="variable"/>
    <w:sig w:usb0="00000003" w:usb1="288F0000" w:usb2="00000016" w:usb3="00000000" w:csb0="00040001" w:csb1="00000000"/>
  </w:font>
  <w:font w:name="Lucida Sans Unicode">
    <w:panose1 w:val="020B0602030504020204"/>
    <w:charset w:val="CC"/>
    <w:family w:val="swiss"/>
    <w:pitch w:val="variable"/>
    <w:sig w:usb0="80000AFF" w:usb1="0000396B" w:usb2="00000000" w:usb3="00000000" w:csb0="000000B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95EF6" w:rsidRDefault="00F95EF6" w:rsidP="00AA0297">
      <w:r>
        <w:separator/>
      </w:r>
    </w:p>
  </w:footnote>
  <w:footnote w:type="continuationSeparator" w:id="0">
    <w:p w:rsidR="00F95EF6" w:rsidRDefault="00F95EF6" w:rsidP="00AA029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70050838"/>
    </w:sdtPr>
    <w:sdtEndPr>
      <w:rPr>
        <w:sz w:val="28"/>
        <w:szCs w:val="28"/>
      </w:rPr>
    </w:sdtEndPr>
    <w:sdtContent>
      <w:p w:rsidR="00F95EF6" w:rsidRPr="00EF4B2E" w:rsidRDefault="00F95EF6" w:rsidP="00EF4B2E">
        <w:pPr>
          <w:pStyle w:val="af1"/>
          <w:jc w:val="center"/>
          <w:rPr>
            <w:sz w:val="28"/>
            <w:szCs w:val="28"/>
          </w:rPr>
        </w:pPr>
        <w:r w:rsidRPr="00EF4B2E">
          <w:rPr>
            <w:sz w:val="28"/>
            <w:szCs w:val="28"/>
          </w:rPr>
          <w:fldChar w:fldCharType="begin"/>
        </w:r>
        <w:r w:rsidRPr="00EF4B2E">
          <w:rPr>
            <w:sz w:val="28"/>
            <w:szCs w:val="28"/>
          </w:rPr>
          <w:instrText>PAGE   \* MERGEFORMAT</w:instrText>
        </w:r>
        <w:r w:rsidRPr="00EF4B2E">
          <w:rPr>
            <w:sz w:val="28"/>
            <w:szCs w:val="28"/>
          </w:rPr>
          <w:fldChar w:fldCharType="separate"/>
        </w:r>
        <w:r w:rsidR="001219E7">
          <w:rPr>
            <w:noProof/>
            <w:sz w:val="28"/>
            <w:szCs w:val="28"/>
          </w:rPr>
          <w:t>5</w:t>
        </w:r>
        <w:r w:rsidRPr="00EF4B2E">
          <w:rPr>
            <w:sz w:val="28"/>
            <w:szCs w:val="28"/>
          </w:rPr>
          <w:fldChar w:fldCharType="end"/>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BE026B1"/>
    <w:multiLevelType w:val="singleLevel"/>
    <w:tmpl w:val="8BE026B1"/>
    <w:lvl w:ilvl="0">
      <w:start w:val="2"/>
      <w:numFmt w:val="decimal"/>
      <w:suff w:val="space"/>
      <w:lvlText w:val="%1."/>
      <w:lvlJc w:val="left"/>
      <w:pPr>
        <w:ind w:left="0" w:firstLine="0"/>
      </w:pPr>
    </w:lvl>
  </w:abstractNum>
  <w:abstractNum w:abstractNumId="1">
    <w:nsid w:val="8F0E81CE"/>
    <w:multiLevelType w:val="singleLevel"/>
    <w:tmpl w:val="8F0E81CE"/>
    <w:lvl w:ilvl="0">
      <w:start w:val="2"/>
      <w:numFmt w:val="decimal"/>
      <w:suff w:val="space"/>
      <w:lvlText w:val="%1."/>
      <w:lvlJc w:val="left"/>
      <w:pPr>
        <w:ind w:left="0" w:firstLine="0"/>
      </w:pPr>
    </w:lvl>
  </w:abstractNum>
  <w:abstractNum w:abstractNumId="2">
    <w:nsid w:val="CBC78EB8"/>
    <w:multiLevelType w:val="singleLevel"/>
    <w:tmpl w:val="CBC78EB8"/>
    <w:lvl w:ilvl="0">
      <w:start w:val="2"/>
      <w:numFmt w:val="decimal"/>
      <w:suff w:val="space"/>
      <w:lvlText w:val="%1."/>
      <w:lvlJc w:val="left"/>
      <w:pPr>
        <w:ind w:left="0" w:firstLine="0"/>
      </w:pPr>
    </w:lvl>
  </w:abstractNum>
  <w:abstractNum w:abstractNumId="3">
    <w:nsid w:val="F49AD26C"/>
    <w:multiLevelType w:val="singleLevel"/>
    <w:tmpl w:val="F49AD26C"/>
    <w:lvl w:ilvl="0">
      <w:start w:val="1"/>
      <w:numFmt w:val="decimal"/>
      <w:suff w:val="space"/>
      <w:lvlText w:val="%1."/>
      <w:lvlJc w:val="left"/>
      <w:pPr>
        <w:ind w:left="0" w:firstLine="0"/>
      </w:pPr>
    </w:lvl>
  </w:abstractNum>
  <w:abstractNum w:abstractNumId="4">
    <w:nsid w:val="00000001"/>
    <w:multiLevelType w:val="multilevel"/>
    <w:tmpl w:val="00000001"/>
    <w:name w:val="WW8Num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5">
    <w:nsid w:val="00000002"/>
    <w:multiLevelType w:val="multilevel"/>
    <w:tmpl w:val="00000002"/>
    <w:name w:val="WW8Num2"/>
    <w:lvl w:ilvl="0">
      <w:start w:val="2"/>
      <w:numFmt w:val="decimal"/>
      <w:lvlText w:val="%1."/>
      <w:lvlJc w:val="left"/>
      <w:pPr>
        <w:tabs>
          <w:tab w:val="num" w:pos="360"/>
        </w:tabs>
        <w:ind w:left="360" w:hanging="360"/>
      </w:pPr>
    </w:lvl>
    <w:lvl w:ilvl="1">
      <w:start w:val="2"/>
      <w:numFmt w:val="decimal"/>
      <w:lvlText w:val="%1.%2."/>
      <w:lvlJc w:val="left"/>
      <w:pPr>
        <w:tabs>
          <w:tab w:val="num" w:pos="1155"/>
        </w:tabs>
        <w:ind w:left="1155" w:hanging="360"/>
      </w:pPr>
    </w:lvl>
    <w:lvl w:ilvl="2">
      <w:start w:val="1"/>
      <w:numFmt w:val="decimal"/>
      <w:lvlText w:val="%1.%2.%3."/>
      <w:lvlJc w:val="left"/>
      <w:pPr>
        <w:tabs>
          <w:tab w:val="num" w:pos="1950"/>
        </w:tabs>
        <w:ind w:left="1950" w:hanging="360"/>
      </w:pPr>
    </w:lvl>
    <w:lvl w:ilvl="3">
      <w:start w:val="1"/>
      <w:numFmt w:val="decimal"/>
      <w:lvlText w:val="%1.%2.%3.%4."/>
      <w:lvlJc w:val="left"/>
      <w:pPr>
        <w:tabs>
          <w:tab w:val="num" w:pos="2745"/>
        </w:tabs>
        <w:ind w:left="2745" w:hanging="360"/>
      </w:pPr>
    </w:lvl>
    <w:lvl w:ilvl="4">
      <w:start w:val="1"/>
      <w:numFmt w:val="decimal"/>
      <w:lvlText w:val="%1.%2.%3.%4.%5."/>
      <w:lvlJc w:val="left"/>
      <w:pPr>
        <w:tabs>
          <w:tab w:val="num" w:pos="3540"/>
        </w:tabs>
        <w:ind w:left="3540" w:hanging="360"/>
      </w:pPr>
    </w:lvl>
    <w:lvl w:ilvl="5">
      <w:start w:val="1"/>
      <w:numFmt w:val="decimal"/>
      <w:lvlText w:val="%1.%2.%3.%4.%5.%6."/>
      <w:lvlJc w:val="left"/>
      <w:pPr>
        <w:tabs>
          <w:tab w:val="num" w:pos="4335"/>
        </w:tabs>
        <w:ind w:left="4335" w:hanging="360"/>
      </w:pPr>
    </w:lvl>
    <w:lvl w:ilvl="6">
      <w:start w:val="1"/>
      <w:numFmt w:val="decimal"/>
      <w:lvlText w:val="%1.%2.%3.%4.%5.%6.%7."/>
      <w:lvlJc w:val="left"/>
      <w:pPr>
        <w:tabs>
          <w:tab w:val="num" w:pos="5130"/>
        </w:tabs>
        <w:ind w:left="5130" w:hanging="360"/>
      </w:pPr>
    </w:lvl>
    <w:lvl w:ilvl="7">
      <w:start w:val="1"/>
      <w:numFmt w:val="decimal"/>
      <w:lvlText w:val="%1.%2.%3.%4.%5.%6.%7.%8."/>
      <w:lvlJc w:val="left"/>
      <w:pPr>
        <w:tabs>
          <w:tab w:val="num" w:pos="5925"/>
        </w:tabs>
        <w:ind w:left="5925" w:hanging="360"/>
      </w:pPr>
    </w:lvl>
    <w:lvl w:ilvl="8">
      <w:start w:val="1"/>
      <w:numFmt w:val="decimal"/>
      <w:lvlText w:val="%1.%2.%3.%4.%5.%6.%7.%8.%9."/>
      <w:lvlJc w:val="left"/>
      <w:pPr>
        <w:tabs>
          <w:tab w:val="num" w:pos="6720"/>
        </w:tabs>
        <w:ind w:left="6720" w:hanging="360"/>
      </w:pPr>
    </w:lvl>
  </w:abstractNum>
  <w:abstractNum w:abstractNumId="6">
    <w:nsid w:val="00000003"/>
    <w:multiLevelType w:val="multilevel"/>
    <w:tmpl w:val="00000003"/>
    <w:name w:val="WW8Num3"/>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7">
    <w:nsid w:val="14F77A92"/>
    <w:multiLevelType w:val="multilevel"/>
    <w:tmpl w:val="14F77A92"/>
    <w:lvl w:ilvl="0">
      <w:start w:val="2"/>
      <w:numFmt w:val="decimal"/>
      <w:lvlText w:val="%1."/>
      <w:lvlJc w:val="left"/>
      <w:pPr>
        <w:ind w:left="1069" w:hanging="360"/>
      </w:pPr>
      <w:rPr>
        <w:color w:val="auto"/>
      </w:rPr>
    </w:lvl>
    <w:lvl w:ilvl="1">
      <w:start w:val="1"/>
      <w:numFmt w:val="lowerLetter"/>
      <w:lvlText w:val="%2."/>
      <w:lvlJc w:val="left"/>
      <w:pPr>
        <w:ind w:left="1789" w:hanging="360"/>
      </w:p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abstractNum w:abstractNumId="8">
    <w:nsid w:val="367F653C"/>
    <w:multiLevelType w:val="multilevel"/>
    <w:tmpl w:val="E862A848"/>
    <w:lvl w:ilvl="0">
      <w:start w:val="1"/>
      <w:numFmt w:val="decimal"/>
      <w:lvlText w:val="%1."/>
      <w:lvlJc w:val="left"/>
      <w:pPr>
        <w:tabs>
          <w:tab w:val="num" w:pos="0"/>
        </w:tabs>
        <w:ind w:left="720" w:hanging="360"/>
      </w:pPr>
      <w:rPr>
        <w:sz w:val="28"/>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9">
    <w:nsid w:val="4A027DF0"/>
    <w:multiLevelType w:val="hybridMultilevel"/>
    <w:tmpl w:val="659A46E4"/>
    <w:lvl w:ilvl="0" w:tplc="55CC045A">
      <w:start w:val="1"/>
      <w:numFmt w:val="decimal"/>
      <w:lvlText w:val="%1."/>
      <w:lvlJc w:val="left"/>
      <w:pPr>
        <w:ind w:left="1684" w:hanging="975"/>
      </w:p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abstractNum w:abstractNumId="10">
    <w:nsid w:val="4A6B31C0"/>
    <w:multiLevelType w:val="multilevel"/>
    <w:tmpl w:val="2F1824CE"/>
    <w:lvl w:ilvl="0">
      <w:start w:val="1"/>
      <w:numFmt w:val="decimal"/>
      <w:lvlText w:val="%1."/>
      <w:lvlJc w:val="left"/>
      <w:pPr>
        <w:ind w:left="1069" w:hanging="360"/>
      </w:pPr>
    </w:lvl>
    <w:lvl w:ilvl="1">
      <w:start w:val="1"/>
      <w:numFmt w:val="decimal"/>
      <w:isLgl/>
      <w:lvlText w:val="%1.%2."/>
      <w:lvlJc w:val="left"/>
      <w:pPr>
        <w:ind w:left="1429" w:hanging="720"/>
      </w:pPr>
    </w:lvl>
    <w:lvl w:ilvl="2">
      <w:start w:val="1"/>
      <w:numFmt w:val="decimal"/>
      <w:isLgl/>
      <w:lvlText w:val="%1.%2.%3."/>
      <w:lvlJc w:val="left"/>
      <w:pPr>
        <w:ind w:left="1429" w:hanging="720"/>
      </w:pPr>
    </w:lvl>
    <w:lvl w:ilvl="3">
      <w:start w:val="1"/>
      <w:numFmt w:val="decimal"/>
      <w:isLgl/>
      <w:lvlText w:val="%1.%2.%3.%4."/>
      <w:lvlJc w:val="left"/>
      <w:pPr>
        <w:ind w:left="1789" w:hanging="1080"/>
      </w:pPr>
    </w:lvl>
    <w:lvl w:ilvl="4">
      <w:start w:val="1"/>
      <w:numFmt w:val="decimal"/>
      <w:isLgl/>
      <w:lvlText w:val="%1.%2.%3.%4.%5."/>
      <w:lvlJc w:val="left"/>
      <w:pPr>
        <w:ind w:left="1789" w:hanging="1080"/>
      </w:pPr>
    </w:lvl>
    <w:lvl w:ilvl="5">
      <w:start w:val="1"/>
      <w:numFmt w:val="decimal"/>
      <w:isLgl/>
      <w:lvlText w:val="%1.%2.%3.%4.%5.%6."/>
      <w:lvlJc w:val="left"/>
      <w:pPr>
        <w:ind w:left="2149" w:hanging="1440"/>
      </w:pPr>
    </w:lvl>
    <w:lvl w:ilvl="6">
      <w:start w:val="1"/>
      <w:numFmt w:val="decimal"/>
      <w:isLgl/>
      <w:lvlText w:val="%1.%2.%3.%4.%5.%6.%7."/>
      <w:lvlJc w:val="left"/>
      <w:pPr>
        <w:ind w:left="2509" w:hanging="1800"/>
      </w:pPr>
    </w:lvl>
    <w:lvl w:ilvl="7">
      <w:start w:val="1"/>
      <w:numFmt w:val="decimal"/>
      <w:isLgl/>
      <w:lvlText w:val="%1.%2.%3.%4.%5.%6.%7.%8."/>
      <w:lvlJc w:val="left"/>
      <w:pPr>
        <w:ind w:left="2509" w:hanging="1800"/>
      </w:pPr>
    </w:lvl>
    <w:lvl w:ilvl="8">
      <w:start w:val="1"/>
      <w:numFmt w:val="decimal"/>
      <w:isLgl/>
      <w:lvlText w:val="%1.%2.%3.%4.%5.%6.%7.%8.%9."/>
      <w:lvlJc w:val="left"/>
      <w:pPr>
        <w:ind w:left="2869" w:hanging="2160"/>
      </w:pPr>
    </w:lvl>
  </w:abstractNum>
  <w:abstractNum w:abstractNumId="11">
    <w:nsid w:val="52B22E60"/>
    <w:multiLevelType w:val="hybridMultilevel"/>
    <w:tmpl w:val="F4200E02"/>
    <w:lvl w:ilvl="0" w:tplc="D200E8A0">
      <w:start w:val="1"/>
      <w:numFmt w:val="decimal"/>
      <w:lvlText w:val="%1."/>
      <w:lvlJc w:val="left"/>
      <w:pPr>
        <w:ind w:left="1871" w:hanging="1020"/>
      </w:pPr>
    </w:lvl>
    <w:lvl w:ilvl="1" w:tplc="04190019">
      <w:start w:val="1"/>
      <w:numFmt w:val="lowerLetter"/>
      <w:lvlText w:val="%2."/>
      <w:lvlJc w:val="left"/>
      <w:pPr>
        <w:ind w:left="1931" w:hanging="360"/>
      </w:pPr>
    </w:lvl>
    <w:lvl w:ilvl="2" w:tplc="0419001B">
      <w:start w:val="1"/>
      <w:numFmt w:val="lowerRoman"/>
      <w:lvlText w:val="%3."/>
      <w:lvlJc w:val="right"/>
      <w:pPr>
        <w:ind w:left="2651" w:hanging="180"/>
      </w:pPr>
    </w:lvl>
    <w:lvl w:ilvl="3" w:tplc="0419000F">
      <w:start w:val="1"/>
      <w:numFmt w:val="decimal"/>
      <w:lvlText w:val="%4."/>
      <w:lvlJc w:val="left"/>
      <w:pPr>
        <w:ind w:left="3371" w:hanging="360"/>
      </w:pPr>
    </w:lvl>
    <w:lvl w:ilvl="4" w:tplc="04190019">
      <w:start w:val="1"/>
      <w:numFmt w:val="lowerLetter"/>
      <w:lvlText w:val="%5."/>
      <w:lvlJc w:val="left"/>
      <w:pPr>
        <w:ind w:left="4091" w:hanging="360"/>
      </w:pPr>
    </w:lvl>
    <w:lvl w:ilvl="5" w:tplc="0419001B">
      <w:start w:val="1"/>
      <w:numFmt w:val="lowerRoman"/>
      <w:lvlText w:val="%6."/>
      <w:lvlJc w:val="right"/>
      <w:pPr>
        <w:ind w:left="4811" w:hanging="180"/>
      </w:pPr>
    </w:lvl>
    <w:lvl w:ilvl="6" w:tplc="0419000F">
      <w:start w:val="1"/>
      <w:numFmt w:val="decimal"/>
      <w:lvlText w:val="%7."/>
      <w:lvlJc w:val="left"/>
      <w:pPr>
        <w:ind w:left="5531" w:hanging="360"/>
      </w:pPr>
    </w:lvl>
    <w:lvl w:ilvl="7" w:tplc="04190019">
      <w:start w:val="1"/>
      <w:numFmt w:val="lowerLetter"/>
      <w:lvlText w:val="%8."/>
      <w:lvlJc w:val="left"/>
      <w:pPr>
        <w:ind w:left="6251" w:hanging="360"/>
      </w:pPr>
    </w:lvl>
    <w:lvl w:ilvl="8" w:tplc="0419001B">
      <w:start w:val="1"/>
      <w:numFmt w:val="lowerRoman"/>
      <w:lvlText w:val="%9."/>
      <w:lvlJc w:val="right"/>
      <w:pPr>
        <w:ind w:left="6971" w:hanging="180"/>
      </w:pPr>
    </w:lvl>
  </w:abstractNum>
  <w:abstractNum w:abstractNumId="12">
    <w:nsid w:val="566778A9"/>
    <w:multiLevelType w:val="hybridMultilevel"/>
    <w:tmpl w:val="734490DE"/>
    <w:lvl w:ilvl="0" w:tplc="6BB69CB0">
      <w:start w:val="1"/>
      <w:numFmt w:val="decimal"/>
      <w:lvlText w:val="%1."/>
      <w:lvlJc w:val="left"/>
      <w:pPr>
        <w:ind w:left="1699" w:hanging="990"/>
      </w:pPr>
      <w:rPr>
        <w:rFonts w:ascii="Times New Roman" w:eastAsia="Times New Roman" w:hAnsi="Times New Roman" w:cs="Times New Roman"/>
        <w:sz w:val="28"/>
        <w:szCs w:val="28"/>
      </w:r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abstractNum w:abstractNumId="13">
    <w:nsid w:val="58742FD7"/>
    <w:multiLevelType w:val="multilevel"/>
    <w:tmpl w:val="035AF286"/>
    <w:lvl w:ilvl="0">
      <w:start w:val="1"/>
      <w:numFmt w:val="decimal"/>
      <w:pStyle w:val="2"/>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nsid w:val="69036C49"/>
    <w:multiLevelType w:val="hybridMultilevel"/>
    <w:tmpl w:val="76A4D482"/>
    <w:lvl w:ilvl="0" w:tplc="753044CA">
      <w:start w:val="1"/>
      <w:numFmt w:val="decimal"/>
      <w:lvlText w:val="%1."/>
      <w:lvlJc w:val="left"/>
      <w:pPr>
        <w:ind w:left="1065" w:hanging="360"/>
      </w:pPr>
    </w:lvl>
    <w:lvl w:ilvl="1" w:tplc="04190019">
      <w:start w:val="1"/>
      <w:numFmt w:val="lowerLetter"/>
      <w:lvlText w:val="%2."/>
      <w:lvlJc w:val="left"/>
      <w:pPr>
        <w:ind w:left="1785" w:hanging="360"/>
      </w:pPr>
    </w:lvl>
    <w:lvl w:ilvl="2" w:tplc="0419001B">
      <w:start w:val="1"/>
      <w:numFmt w:val="lowerRoman"/>
      <w:lvlText w:val="%3."/>
      <w:lvlJc w:val="right"/>
      <w:pPr>
        <w:ind w:left="2505" w:hanging="180"/>
      </w:pPr>
    </w:lvl>
    <w:lvl w:ilvl="3" w:tplc="0419000F">
      <w:start w:val="1"/>
      <w:numFmt w:val="decimal"/>
      <w:lvlText w:val="%4."/>
      <w:lvlJc w:val="left"/>
      <w:pPr>
        <w:ind w:left="3225" w:hanging="360"/>
      </w:pPr>
    </w:lvl>
    <w:lvl w:ilvl="4" w:tplc="04190019">
      <w:start w:val="1"/>
      <w:numFmt w:val="lowerLetter"/>
      <w:lvlText w:val="%5."/>
      <w:lvlJc w:val="left"/>
      <w:pPr>
        <w:ind w:left="3945" w:hanging="360"/>
      </w:pPr>
    </w:lvl>
    <w:lvl w:ilvl="5" w:tplc="0419001B">
      <w:start w:val="1"/>
      <w:numFmt w:val="lowerRoman"/>
      <w:lvlText w:val="%6."/>
      <w:lvlJc w:val="right"/>
      <w:pPr>
        <w:ind w:left="4665" w:hanging="180"/>
      </w:pPr>
    </w:lvl>
    <w:lvl w:ilvl="6" w:tplc="0419000F">
      <w:start w:val="1"/>
      <w:numFmt w:val="decimal"/>
      <w:lvlText w:val="%7."/>
      <w:lvlJc w:val="left"/>
      <w:pPr>
        <w:ind w:left="5385" w:hanging="360"/>
      </w:pPr>
    </w:lvl>
    <w:lvl w:ilvl="7" w:tplc="04190019">
      <w:start w:val="1"/>
      <w:numFmt w:val="lowerLetter"/>
      <w:lvlText w:val="%8."/>
      <w:lvlJc w:val="left"/>
      <w:pPr>
        <w:ind w:left="6105" w:hanging="360"/>
      </w:pPr>
    </w:lvl>
    <w:lvl w:ilvl="8" w:tplc="0419001B">
      <w:start w:val="1"/>
      <w:numFmt w:val="lowerRoman"/>
      <w:lvlText w:val="%9."/>
      <w:lvlJc w:val="right"/>
      <w:pPr>
        <w:ind w:left="6825" w:hanging="180"/>
      </w:pPr>
    </w:lvl>
  </w:abstractNum>
  <w:abstractNum w:abstractNumId="15">
    <w:nsid w:val="7DF84A83"/>
    <w:multiLevelType w:val="singleLevel"/>
    <w:tmpl w:val="7DF84A83"/>
    <w:lvl w:ilvl="0">
      <w:start w:val="7"/>
      <w:numFmt w:val="decimal"/>
      <w:suff w:val="space"/>
      <w:lvlText w:val="%1."/>
      <w:lvlJc w:val="left"/>
      <w:pPr>
        <w:ind w:left="0" w:firstLine="0"/>
      </w:pPr>
    </w:lvl>
  </w:abstractNum>
  <w:num w:numId="1">
    <w:abstractNumId w:val="13"/>
  </w:num>
  <w:num w:numId="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7"/>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0"/>
    <w:lvlOverride w:ilvl="0">
      <w:startOverride w:val="2"/>
    </w:lvlOverride>
  </w:num>
  <w:num w:numId="9">
    <w:abstractNumId w:val="15"/>
    <w:lvlOverride w:ilvl="0">
      <w:startOverride w:val="7"/>
    </w:lvlOverride>
  </w:num>
  <w:num w:numId="10">
    <w:abstractNumId w:val="1"/>
    <w:lvlOverride w:ilvl="0">
      <w:startOverride w:val="2"/>
    </w:lvlOverride>
  </w:num>
  <w:num w:numId="11">
    <w:abstractNumId w:val="2"/>
    <w:lvlOverride w:ilvl="0">
      <w:startOverride w:val="2"/>
    </w:lvlOverride>
  </w:num>
  <w:num w:numId="1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3"/>
    <w:lvlOverride w:ilvl="0">
      <w:startOverride w:val="1"/>
    </w:lvlOverride>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09"/>
  <w:characterSpacingControl w:val="doNotCompress"/>
  <w:hdrShapeDefaults>
    <o:shapedefaults v:ext="edit" spidmax="11980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F6C1C"/>
    <w:rsid w:val="000008F2"/>
    <w:rsid w:val="00001F05"/>
    <w:rsid w:val="00002A60"/>
    <w:rsid w:val="000072C2"/>
    <w:rsid w:val="00012D58"/>
    <w:rsid w:val="0001499B"/>
    <w:rsid w:val="0001689C"/>
    <w:rsid w:val="000171C3"/>
    <w:rsid w:val="0002145C"/>
    <w:rsid w:val="000313F1"/>
    <w:rsid w:val="00036834"/>
    <w:rsid w:val="000421A9"/>
    <w:rsid w:val="00044AD8"/>
    <w:rsid w:val="000467A4"/>
    <w:rsid w:val="0005441B"/>
    <w:rsid w:val="00057012"/>
    <w:rsid w:val="00057A6B"/>
    <w:rsid w:val="00061386"/>
    <w:rsid w:val="00062477"/>
    <w:rsid w:val="000624FD"/>
    <w:rsid w:val="00067FCD"/>
    <w:rsid w:val="00070F56"/>
    <w:rsid w:val="00071F53"/>
    <w:rsid w:val="0008231C"/>
    <w:rsid w:val="00082A03"/>
    <w:rsid w:val="000853EA"/>
    <w:rsid w:val="000859E2"/>
    <w:rsid w:val="00095808"/>
    <w:rsid w:val="000A1493"/>
    <w:rsid w:val="000A1D4F"/>
    <w:rsid w:val="000A7612"/>
    <w:rsid w:val="000B1484"/>
    <w:rsid w:val="000B2BF0"/>
    <w:rsid w:val="000B316F"/>
    <w:rsid w:val="000B3498"/>
    <w:rsid w:val="000B53C8"/>
    <w:rsid w:val="000B599C"/>
    <w:rsid w:val="000C4330"/>
    <w:rsid w:val="000C4505"/>
    <w:rsid w:val="000C5DED"/>
    <w:rsid w:val="000D0951"/>
    <w:rsid w:val="000D1D94"/>
    <w:rsid w:val="000D5681"/>
    <w:rsid w:val="000D741A"/>
    <w:rsid w:val="000E24F1"/>
    <w:rsid w:val="000E443E"/>
    <w:rsid w:val="000F4675"/>
    <w:rsid w:val="000F4875"/>
    <w:rsid w:val="000F7152"/>
    <w:rsid w:val="00100005"/>
    <w:rsid w:val="001035E9"/>
    <w:rsid w:val="00105495"/>
    <w:rsid w:val="00105549"/>
    <w:rsid w:val="00105E2C"/>
    <w:rsid w:val="001074F4"/>
    <w:rsid w:val="00110CA2"/>
    <w:rsid w:val="00115856"/>
    <w:rsid w:val="001219E7"/>
    <w:rsid w:val="001247DB"/>
    <w:rsid w:val="0012598F"/>
    <w:rsid w:val="00126917"/>
    <w:rsid w:val="001306F3"/>
    <w:rsid w:val="0013104F"/>
    <w:rsid w:val="00133B8B"/>
    <w:rsid w:val="001368AC"/>
    <w:rsid w:val="00145269"/>
    <w:rsid w:val="00153CB3"/>
    <w:rsid w:val="0015459B"/>
    <w:rsid w:val="00155489"/>
    <w:rsid w:val="00155F13"/>
    <w:rsid w:val="001565C6"/>
    <w:rsid w:val="00163271"/>
    <w:rsid w:val="0016396B"/>
    <w:rsid w:val="001648C7"/>
    <w:rsid w:val="00166332"/>
    <w:rsid w:val="00167873"/>
    <w:rsid w:val="00171212"/>
    <w:rsid w:val="00173B3C"/>
    <w:rsid w:val="0017440E"/>
    <w:rsid w:val="0017494C"/>
    <w:rsid w:val="00177FD3"/>
    <w:rsid w:val="00180D27"/>
    <w:rsid w:val="001815D1"/>
    <w:rsid w:val="00181C7E"/>
    <w:rsid w:val="00182B45"/>
    <w:rsid w:val="001908ED"/>
    <w:rsid w:val="001923A2"/>
    <w:rsid w:val="00197AC4"/>
    <w:rsid w:val="001A1053"/>
    <w:rsid w:val="001A208B"/>
    <w:rsid w:val="001A2E49"/>
    <w:rsid w:val="001A75F9"/>
    <w:rsid w:val="001B1D4F"/>
    <w:rsid w:val="001B25E7"/>
    <w:rsid w:val="001C05F3"/>
    <w:rsid w:val="001C0755"/>
    <w:rsid w:val="001C191B"/>
    <w:rsid w:val="001D0636"/>
    <w:rsid w:val="001D0AC3"/>
    <w:rsid w:val="001D4674"/>
    <w:rsid w:val="001D526A"/>
    <w:rsid w:val="001E061D"/>
    <w:rsid w:val="001E38B4"/>
    <w:rsid w:val="001E4B0D"/>
    <w:rsid w:val="001E63CF"/>
    <w:rsid w:val="001E758D"/>
    <w:rsid w:val="001E7DDA"/>
    <w:rsid w:val="001F0268"/>
    <w:rsid w:val="001F43BD"/>
    <w:rsid w:val="0020061A"/>
    <w:rsid w:val="0020065B"/>
    <w:rsid w:val="00200A96"/>
    <w:rsid w:val="002033DB"/>
    <w:rsid w:val="00203CA7"/>
    <w:rsid w:val="00212DBB"/>
    <w:rsid w:val="00213D0C"/>
    <w:rsid w:val="0021417B"/>
    <w:rsid w:val="00214A30"/>
    <w:rsid w:val="00216CC7"/>
    <w:rsid w:val="002201C8"/>
    <w:rsid w:val="00220375"/>
    <w:rsid w:val="00223B80"/>
    <w:rsid w:val="00224B70"/>
    <w:rsid w:val="0022549D"/>
    <w:rsid w:val="00231772"/>
    <w:rsid w:val="00243100"/>
    <w:rsid w:val="002444FF"/>
    <w:rsid w:val="00261A9D"/>
    <w:rsid w:val="002641EB"/>
    <w:rsid w:val="0026623C"/>
    <w:rsid w:val="0027064E"/>
    <w:rsid w:val="00272B30"/>
    <w:rsid w:val="00274716"/>
    <w:rsid w:val="00275C90"/>
    <w:rsid w:val="002828DC"/>
    <w:rsid w:val="00284E3C"/>
    <w:rsid w:val="00286841"/>
    <w:rsid w:val="002933BD"/>
    <w:rsid w:val="00297349"/>
    <w:rsid w:val="002A0EDC"/>
    <w:rsid w:val="002B346C"/>
    <w:rsid w:val="002B421A"/>
    <w:rsid w:val="002B47A3"/>
    <w:rsid w:val="002B7C03"/>
    <w:rsid w:val="002C0D3C"/>
    <w:rsid w:val="002C136B"/>
    <w:rsid w:val="002C7059"/>
    <w:rsid w:val="002C719D"/>
    <w:rsid w:val="002D05A3"/>
    <w:rsid w:val="002D2351"/>
    <w:rsid w:val="002D405D"/>
    <w:rsid w:val="002D4465"/>
    <w:rsid w:val="002D7EDE"/>
    <w:rsid w:val="002E18D6"/>
    <w:rsid w:val="002E1BD4"/>
    <w:rsid w:val="002E1CCE"/>
    <w:rsid w:val="002E628B"/>
    <w:rsid w:val="002E6D93"/>
    <w:rsid w:val="002E777D"/>
    <w:rsid w:val="002F1BEE"/>
    <w:rsid w:val="002F4294"/>
    <w:rsid w:val="002F60F8"/>
    <w:rsid w:val="002F6AE5"/>
    <w:rsid w:val="002F6F47"/>
    <w:rsid w:val="00301409"/>
    <w:rsid w:val="00301BF1"/>
    <w:rsid w:val="00301CBD"/>
    <w:rsid w:val="00304B54"/>
    <w:rsid w:val="00305DDB"/>
    <w:rsid w:val="00311336"/>
    <w:rsid w:val="00311C38"/>
    <w:rsid w:val="003146CD"/>
    <w:rsid w:val="00314FB4"/>
    <w:rsid w:val="00326F56"/>
    <w:rsid w:val="003307F6"/>
    <w:rsid w:val="00330885"/>
    <w:rsid w:val="00330B29"/>
    <w:rsid w:val="00341F2F"/>
    <w:rsid w:val="00343AE0"/>
    <w:rsid w:val="00344478"/>
    <w:rsid w:val="00344DFD"/>
    <w:rsid w:val="00346805"/>
    <w:rsid w:val="00352DAC"/>
    <w:rsid w:val="003532D8"/>
    <w:rsid w:val="003563BC"/>
    <w:rsid w:val="0036090B"/>
    <w:rsid w:val="00361943"/>
    <w:rsid w:val="00363602"/>
    <w:rsid w:val="00365231"/>
    <w:rsid w:val="003668D2"/>
    <w:rsid w:val="00367E9C"/>
    <w:rsid w:val="00385D10"/>
    <w:rsid w:val="00386007"/>
    <w:rsid w:val="00387A4D"/>
    <w:rsid w:val="00387B40"/>
    <w:rsid w:val="003939CF"/>
    <w:rsid w:val="00395F81"/>
    <w:rsid w:val="00396FBA"/>
    <w:rsid w:val="003A3F47"/>
    <w:rsid w:val="003A4558"/>
    <w:rsid w:val="003A4C08"/>
    <w:rsid w:val="003A699A"/>
    <w:rsid w:val="003B1396"/>
    <w:rsid w:val="003B63ED"/>
    <w:rsid w:val="003C083B"/>
    <w:rsid w:val="003C2E08"/>
    <w:rsid w:val="003C56F7"/>
    <w:rsid w:val="003C7F69"/>
    <w:rsid w:val="003D3893"/>
    <w:rsid w:val="003D66C6"/>
    <w:rsid w:val="003E2AAC"/>
    <w:rsid w:val="003E501A"/>
    <w:rsid w:val="003F24AA"/>
    <w:rsid w:val="003F7FEF"/>
    <w:rsid w:val="0040004E"/>
    <w:rsid w:val="004027B8"/>
    <w:rsid w:val="00405998"/>
    <w:rsid w:val="004072B5"/>
    <w:rsid w:val="004140EF"/>
    <w:rsid w:val="00414FA7"/>
    <w:rsid w:val="00420C13"/>
    <w:rsid w:val="004253EF"/>
    <w:rsid w:val="00427088"/>
    <w:rsid w:val="00430492"/>
    <w:rsid w:val="00433260"/>
    <w:rsid w:val="00434B39"/>
    <w:rsid w:val="00443E00"/>
    <w:rsid w:val="00445F1D"/>
    <w:rsid w:val="004462E3"/>
    <w:rsid w:val="00452652"/>
    <w:rsid w:val="00453BE5"/>
    <w:rsid w:val="0045461D"/>
    <w:rsid w:val="004549ED"/>
    <w:rsid w:val="00455829"/>
    <w:rsid w:val="004564B8"/>
    <w:rsid w:val="00456836"/>
    <w:rsid w:val="0046799A"/>
    <w:rsid w:val="00471482"/>
    <w:rsid w:val="00472BCE"/>
    <w:rsid w:val="00473256"/>
    <w:rsid w:val="00475CB4"/>
    <w:rsid w:val="004808DF"/>
    <w:rsid w:val="00481FEF"/>
    <w:rsid w:val="00486C1B"/>
    <w:rsid w:val="00487221"/>
    <w:rsid w:val="004909FB"/>
    <w:rsid w:val="004A2F84"/>
    <w:rsid w:val="004A3498"/>
    <w:rsid w:val="004B2731"/>
    <w:rsid w:val="004B3B14"/>
    <w:rsid w:val="004B4DD4"/>
    <w:rsid w:val="004B5E7D"/>
    <w:rsid w:val="004B6AF5"/>
    <w:rsid w:val="004B7782"/>
    <w:rsid w:val="004C1A17"/>
    <w:rsid w:val="004C27CE"/>
    <w:rsid w:val="004C2C58"/>
    <w:rsid w:val="004D1139"/>
    <w:rsid w:val="004D25C1"/>
    <w:rsid w:val="004D3B71"/>
    <w:rsid w:val="004D3EA9"/>
    <w:rsid w:val="004D5575"/>
    <w:rsid w:val="004D6119"/>
    <w:rsid w:val="004D6456"/>
    <w:rsid w:val="004E05C9"/>
    <w:rsid w:val="004E09BD"/>
    <w:rsid w:val="004E2255"/>
    <w:rsid w:val="004F4DE9"/>
    <w:rsid w:val="004F53EE"/>
    <w:rsid w:val="004F5A9F"/>
    <w:rsid w:val="004F74E3"/>
    <w:rsid w:val="005007E1"/>
    <w:rsid w:val="00501038"/>
    <w:rsid w:val="00513F4F"/>
    <w:rsid w:val="00515974"/>
    <w:rsid w:val="005175EB"/>
    <w:rsid w:val="00517FAB"/>
    <w:rsid w:val="00520510"/>
    <w:rsid w:val="00524343"/>
    <w:rsid w:val="00524BF1"/>
    <w:rsid w:val="00524CAC"/>
    <w:rsid w:val="00540257"/>
    <w:rsid w:val="00545761"/>
    <w:rsid w:val="005470BF"/>
    <w:rsid w:val="005579F1"/>
    <w:rsid w:val="00562C66"/>
    <w:rsid w:val="00565BCD"/>
    <w:rsid w:val="00567739"/>
    <w:rsid w:val="00572213"/>
    <w:rsid w:val="005723D9"/>
    <w:rsid w:val="00573329"/>
    <w:rsid w:val="00581C42"/>
    <w:rsid w:val="00586AA4"/>
    <w:rsid w:val="00590892"/>
    <w:rsid w:val="00590DFC"/>
    <w:rsid w:val="00594687"/>
    <w:rsid w:val="00597583"/>
    <w:rsid w:val="005A1224"/>
    <w:rsid w:val="005A1BD8"/>
    <w:rsid w:val="005A2F69"/>
    <w:rsid w:val="005A323B"/>
    <w:rsid w:val="005A4953"/>
    <w:rsid w:val="005B01D6"/>
    <w:rsid w:val="005B3620"/>
    <w:rsid w:val="005B5BA3"/>
    <w:rsid w:val="005B67F5"/>
    <w:rsid w:val="005C0220"/>
    <w:rsid w:val="005C4A13"/>
    <w:rsid w:val="005D2914"/>
    <w:rsid w:val="005D3FDE"/>
    <w:rsid w:val="005D5E89"/>
    <w:rsid w:val="005E08A5"/>
    <w:rsid w:val="005E26B6"/>
    <w:rsid w:val="005F0E96"/>
    <w:rsid w:val="005F1EFD"/>
    <w:rsid w:val="005F2733"/>
    <w:rsid w:val="005F7638"/>
    <w:rsid w:val="0060260E"/>
    <w:rsid w:val="00602930"/>
    <w:rsid w:val="00603918"/>
    <w:rsid w:val="00604AFA"/>
    <w:rsid w:val="00607CF5"/>
    <w:rsid w:val="00610BC7"/>
    <w:rsid w:val="00623B32"/>
    <w:rsid w:val="00624A2F"/>
    <w:rsid w:val="00627A89"/>
    <w:rsid w:val="0063031C"/>
    <w:rsid w:val="00630378"/>
    <w:rsid w:val="00635166"/>
    <w:rsid w:val="00637B69"/>
    <w:rsid w:val="006411B8"/>
    <w:rsid w:val="006440E8"/>
    <w:rsid w:val="0064478D"/>
    <w:rsid w:val="00647CAF"/>
    <w:rsid w:val="00653436"/>
    <w:rsid w:val="00657C68"/>
    <w:rsid w:val="00657E27"/>
    <w:rsid w:val="006611E9"/>
    <w:rsid w:val="00662029"/>
    <w:rsid w:val="0066294D"/>
    <w:rsid w:val="006669DC"/>
    <w:rsid w:val="00670DBA"/>
    <w:rsid w:val="00675DD5"/>
    <w:rsid w:val="006774A2"/>
    <w:rsid w:val="0068074B"/>
    <w:rsid w:val="00685B4B"/>
    <w:rsid w:val="006905F0"/>
    <w:rsid w:val="00697037"/>
    <w:rsid w:val="006976E4"/>
    <w:rsid w:val="006A4BFD"/>
    <w:rsid w:val="006A53C3"/>
    <w:rsid w:val="006A7126"/>
    <w:rsid w:val="006B03C4"/>
    <w:rsid w:val="006B1EE3"/>
    <w:rsid w:val="006B4E5A"/>
    <w:rsid w:val="006B66C4"/>
    <w:rsid w:val="006D0AD6"/>
    <w:rsid w:val="006D2B25"/>
    <w:rsid w:val="006D6019"/>
    <w:rsid w:val="006D7F66"/>
    <w:rsid w:val="006E3ACD"/>
    <w:rsid w:val="006F3207"/>
    <w:rsid w:val="006F5CF0"/>
    <w:rsid w:val="00700311"/>
    <w:rsid w:val="007016C9"/>
    <w:rsid w:val="007023B6"/>
    <w:rsid w:val="0070361F"/>
    <w:rsid w:val="00704C8A"/>
    <w:rsid w:val="007162F7"/>
    <w:rsid w:val="00716804"/>
    <w:rsid w:val="0072284E"/>
    <w:rsid w:val="00724940"/>
    <w:rsid w:val="007268FD"/>
    <w:rsid w:val="00726CF1"/>
    <w:rsid w:val="0073023B"/>
    <w:rsid w:val="00733343"/>
    <w:rsid w:val="00735AF7"/>
    <w:rsid w:val="00736900"/>
    <w:rsid w:val="00741C80"/>
    <w:rsid w:val="00743089"/>
    <w:rsid w:val="0074469B"/>
    <w:rsid w:val="00747D4F"/>
    <w:rsid w:val="007514DA"/>
    <w:rsid w:val="0075591A"/>
    <w:rsid w:val="007634D3"/>
    <w:rsid w:val="0076586A"/>
    <w:rsid w:val="00765C16"/>
    <w:rsid w:val="007706EC"/>
    <w:rsid w:val="00775799"/>
    <w:rsid w:val="007815F9"/>
    <w:rsid w:val="0078457D"/>
    <w:rsid w:val="00785B33"/>
    <w:rsid w:val="00786DEE"/>
    <w:rsid w:val="00787A8D"/>
    <w:rsid w:val="007A481F"/>
    <w:rsid w:val="007A5940"/>
    <w:rsid w:val="007B44F5"/>
    <w:rsid w:val="007B5384"/>
    <w:rsid w:val="007B77BC"/>
    <w:rsid w:val="007C0112"/>
    <w:rsid w:val="007C24AB"/>
    <w:rsid w:val="007C4438"/>
    <w:rsid w:val="007C5940"/>
    <w:rsid w:val="007D28AA"/>
    <w:rsid w:val="007D3CA8"/>
    <w:rsid w:val="007D3EBC"/>
    <w:rsid w:val="007D70F5"/>
    <w:rsid w:val="007E0AF9"/>
    <w:rsid w:val="007E1009"/>
    <w:rsid w:val="007E278B"/>
    <w:rsid w:val="007E5D21"/>
    <w:rsid w:val="007E745B"/>
    <w:rsid w:val="007E7C2D"/>
    <w:rsid w:val="007F1CC0"/>
    <w:rsid w:val="007F2379"/>
    <w:rsid w:val="007F30B6"/>
    <w:rsid w:val="007F5878"/>
    <w:rsid w:val="0080037B"/>
    <w:rsid w:val="008025F8"/>
    <w:rsid w:val="00805208"/>
    <w:rsid w:val="0080546E"/>
    <w:rsid w:val="00806CCB"/>
    <w:rsid w:val="00811480"/>
    <w:rsid w:val="008176E8"/>
    <w:rsid w:val="00821B3F"/>
    <w:rsid w:val="008226AF"/>
    <w:rsid w:val="00822FF4"/>
    <w:rsid w:val="0082367C"/>
    <w:rsid w:val="008246EC"/>
    <w:rsid w:val="008313CB"/>
    <w:rsid w:val="00832689"/>
    <w:rsid w:val="00834FE3"/>
    <w:rsid w:val="0083633F"/>
    <w:rsid w:val="00841082"/>
    <w:rsid w:val="0084383F"/>
    <w:rsid w:val="00857EE7"/>
    <w:rsid w:val="00863BA4"/>
    <w:rsid w:val="00867AC6"/>
    <w:rsid w:val="0087159D"/>
    <w:rsid w:val="00874856"/>
    <w:rsid w:val="00875DB1"/>
    <w:rsid w:val="008765D2"/>
    <w:rsid w:val="008779CD"/>
    <w:rsid w:val="00890EC3"/>
    <w:rsid w:val="008915B1"/>
    <w:rsid w:val="008932DB"/>
    <w:rsid w:val="0089772B"/>
    <w:rsid w:val="00897BBF"/>
    <w:rsid w:val="008A5AF3"/>
    <w:rsid w:val="008A64A8"/>
    <w:rsid w:val="008A6EAA"/>
    <w:rsid w:val="008B7A63"/>
    <w:rsid w:val="008C27BD"/>
    <w:rsid w:val="008C776F"/>
    <w:rsid w:val="008D0140"/>
    <w:rsid w:val="008D0723"/>
    <w:rsid w:val="008D33DB"/>
    <w:rsid w:val="008D4469"/>
    <w:rsid w:val="008D4B6E"/>
    <w:rsid w:val="008D4FC0"/>
    <w:rsid w:val="008D5E6E"/>
    <w:rsid w:val="008D742B"/>
    <w:rsid w:val="008E6873"/>
    <w:rsid w:val="008E757E"/>
    <w:rsid w:val="008F117F"/>
    <w:rsid w:val="008F18FD"/>
    <w:rsid w:val="008F5C52"/>
    <w:rsid w:val="00900515"/>
    <w:rsid w:val="00901D1C"/>
    <w:rsid w:val="009049FD"/>
    <w:rsid w:val="00905975"/>
    <w:rsid w:val="00906E23"/>
    <w:rsid w:val="009110F7"/>
    <w:rsid w:val="00912BC0"/>
    <w:rsid w:val="0091417F"/>
    <w:rsid w:val="00914BAF"/>
    <w:rsid w:val="009201F9"/>
    <w:rsid w:val="00926A22"/>
    <w:rsid w:val="00937122"/>
    <w:rsid w:val="00940DFF"/>
    <w:rsid w:val="009425F2"/>
    <w:rsid w:val="00944C80"/>
    <w:rsid w:val="00954188"/>
    <w:rsid w:val="00955B07"/>
    <w:rsid w:val="009606D0"/>
    <w:rsid w:val="0096546E"/>
    <w:rsid w:val="0097064A"/>
    <w:rsid w:val="009730D6"/>
    <w:rsid w:val="00973375"/>
    <w:rsid w:val="009754E8"/>
    <w:rsid w:val="009826FF"/>
    <w:rsid w:val="00982E51"/>
    <w:rsid w:val="0098645B"/>
    <w:rsid w:val="00990867"/>
    <w:rsid w:val="00990A7D"/>
    <w:rsid w:val="00994CF0"/>
    <w:rsid w:val="00996850"/>
    <w:rsid w:val="00997104"/>
    <w:rsid w:val="009977E4"/>
    <w:rsid w:val="009A0F74"/>
    <w:rsid w:val="009A6B77"/>
    <w:rsid w:val="009B219B"/>
    <w:rsid w:val="009B2AFC"/>
    <w:rsid w:val="009B3F32"/>
    <w:rsid w:val="009C4A68"/>
    <w:rsid w:val="009C4C6F"/>
    <w:rsid w:val="009C4F49"/>
    <w:rsid w:val="009C692A"/>
    <w:rsid w:val="009D2C95"/>
    <w:rsid w:val="009D2DDE"/>
    <w:rsid w:val="009D38C8"/>
    <w:rsid w:val="009D3AAF"/>
    <w:rsid w:val="009D4A6C"/>
    <w:rsid w:val="009E0084"/>
    <w:rsid w:val="009F1732"/>
    <w:rsid w:val="009F5784"/>
    <w:rsid w:val="00A02692"/>
    <w:rsid w:val="00A03936"/>
    <w:rsid w:val="00A12DCD"/>
    <w:rsid w:val="00A23910"/>
    <w:rsid w:val="00A26612"/>
    <w:rsid w:val="00A26BF2"/>
    <w:rsid w:val="00A31F87"/>
    <w:rsid w:val="00A41B18"/>
    <w:rsid w:val="00A4237E"/>
    <w:rsid w:val="00A45CE0"/>
    <w:rsid w:val="00A52414"/>
    <w:rsid w:val="00A54917"/>
    <w:rsid w:val="00A54DF5"/>
    <w:rsid w:val="00A55D5F"/>
    <w:rsid w:val="00A561C6"/>
    <w:rsid w:val="00A571DF"/>
    <w:rsid w:val="00A61ACF"/>
    <w:rsid w:val="00A61E33"/>
    <w:rsid w:val="00A6242C"/>
    <w:rsid w:val="00A708DD"/>
    <w:rsid w:val="00A7648A"/>
    <w:rsid w:val="00A77A67"/>
    <w:rsid w:val="00A8528A"/>
    <w:rsid w:val="00A90759"/>
    <w:rsid w:val="00A96F61"/>
    <w:rsid w:val="00AA0297"/>
    <w:rsid w:val="00AA156F"/>
    <w:rsid w:val="00AB0048"/>
    <w:rsid w:val="00AB0617"/>
    <w:rsid w:val="00AB0D80"/>
    <w:rsid w:val="00AB3F74"/>
    <w:rsid w:val="00AB74ED"/>
    <w:rsid w:val="00AC0C18"/>
    <w:rsid w:val="00AC5DA3"/>
    <w:rsid w:val="00AC60CA"/>
    <w:rsid w:val="00AD21AF"/>
    <w:rsid w:val="00AD3B95"/>
    <w:rsid w:val="00AD6579"/>
    <w:rsid w:val="00AE06F5"/>
    <w:rsid w:val="00AE167D"/>
    <w:rsid w:val="00AF00F8"/>
    <w:rsid w:val="00AF24A9"/>
    <w:rsid w:val="00AF473E"/>
    <w:rsid w:val="00B06FCE"/>
    <w:rsid w:val="00B070D9"/>
    <w:rsid w:val="00B11F09"/>
    <w:rsid w:val="00B1734F"/>
    <w:rsid w:val="00B21EC8"/>
    <w:rsid w:val="00B242BC"/>
    <w:rsid w:val="00B26096"/>
    <w:rsid w:val="00B26CE0"/>
    <w:rsid w:val="00B32544"/>
    <w:rsid w:val="00B33D55"/>
    <w:rsid w:val="00B3627A"/>
    <w:rsid w:val="00B43150"/>
    <w:rsid w:val="00B4385E"/>
    <w:rsid w:val="00B44289"/>
    <w:rsid w:val="00B46930"/>
    <w:rsid w:val="00B50E83"/>
    <w:rsid w:val="00B55513"/>
    <w:rsid w:val="00B607FA"/>
    <w:rsid w:val="00B630C3"/>
    <w:rsid w:val="00B658D1"/>
    <w:rsid w:val="00B705E5"/>
    <w:rsid w:val="00B767CE"/>
    <w:rsid w:val="00B81BBE"/>
    <w:rsid w:val="00B824A9"/>
    <w:rsid w:val="00B86784"/>
    <w:rsid w:val="00B86A1E"/>
    <w:rsid w:val="00B8769C"/>
    <w:rsid w:val="00B96C27"/>
    <w:rsid w:val="00BA0C15"/>
    <w:rsid w:val="00BA24BE"/>
    <w:rsid w:val="00BA2F89"/>
    <w:rsid w:val="00BA6364"/>
    <w:rsid w:val="00BB5BEE"/>
    <w:rsid w:val="00BB734D"/>
    <w:rsid w:val="00BC49D1"/>
    <w:rsid w:val="00BC591C"/>
    <w:rsid w:val="00BC7AD3"/>
    <w:rsid w:val="00BD2F1C"/>
    <w:rsid w:val="00BD33CF"/>
    <w:rsid w:val="00BE1D6B"/>
    <w:rsid w:val="00BE5A03"/>
    <w:rsid w:val="00BE6AD7"/>
    <w:rsid w:val="00BF412F"/>
    <w:rsid w:val="00BF4562"/>
    <w:rsid w:val="00BF4D15"/>
    <w:rsid w:val="00BF6C1C"/>
    <w:rsid w:val="00BF799B"/>
    <w:rsid w:val="00BF7DE2"/>
    <w:rsid w:val="00C005A0"/>
    <w:rsid w:val="00C02BC2"/>
    <w:rsid w:val="00C07A9E"/>
    <w:rsid w:val="00C102BB"/>
    <w:rsid w:val="00C11ADD"/>
    <w:rsid w:val="00C16384"/>
    <w:rsid w:val="00C174B0"/>
    <w:rsid w:val="00C176C2"/>
    <w:rsid w:val="00C177CB"/>
    <w:rsid w:val="00C17B26"/>
    <w:rsid w:val="00C225F0"/>
    <w:rsid w:val="00C24243"/>
    <w:rsid w:val="00C26474"/>
    <w:rsid w:val="00C268A3"/>
    <w:rsid w:val="00C4146D"/>
    <w:rsid w:val="00C43AC8"/>
    <w:rsid w:val="00C45707"/>
    <w:rsid w:val="00C46664"/>
    <w:rsid w:val="00C47593"/>
    <w:rsid w:val="00C51905"/>
    <w:rsid w:val="00C52483"/>
    <w:rsid w:val="00C54DFF"/>
    <w:rsid w:val="00C5694F"/>
    <w:rsid w:val="00C604B7"/>
    <w:rsid w:val="00C60804"/>
    <w:rsid w:val="00C619EF"/>
    <w:rsid w:val="00C62ABF"/>
    <w:rsid w:val="00C64640"/>
    <w:rsid w:val="00C67B92"/>
    <w:rsid w:val="00C74F9B"/>
    <w:rsid w:val="00C817B5"/>
    <w:rsid w:val="00C872FC"/>
    <w:rsid w:val="00CB0981"/>
    <w:rsid w:val="00CB09AE"/>
    <w:rsid w:val="00CB2089"/>
    <w:rsid w:val="00CB3AB1"/>
    <w:rsid w:val="00CB42ED"/>
    <w:rsid w:val="00CB44B4"/>
    <w:rsid w:val="00CB4DA8"/>
    <w:rsid w:val="00CB728B"/>
    <w:rsid w:val="00CC2628"/>
    <w:rsid w:val="00CC2629"/>
    <w:rsid w:val="00CC2FBD"/>
    <w:rsid w:val="00CC457A"/>
    <w:rsid w:val="00CC5ED9"/>
    <w:rsid w:val="00CC665D"/>
    <w:rsid w:val="00CD0A81"/>
    <w:rsid w:val="00CD50CD"/>
    <w:rsid w:val="00CE08DF"/>
    <w:rsid w:val="00CE3684"/>
    <w:rsid w:val="00CE51C9"/>
    <w:rsid w:val="00CE73F2"/>
    <w:rsid w:val="00CE765A"/>
    <w:rsid w:val="00CF5C05"/>
    <w:rsid w:val="00CF78BD"/>
    <w:rsid w:val="00CF7BB6"/>
    <w:rsid w:val="00D01BE5"/>
    <w:rsid w:val="00D01EB6"/>
    <w:rsid w:val="00D039F8"/>
    <w:rsid w:val="00D05E2F"/>
    <w:rsid w:val="00D05F94"/>
    <w:rsid w:val="00D06CAD"/>
    <w:rsid w:val="00D07164"/>
    <w:rsid w:val="00D07C5C"/>
    <w:rsid w:val="00D10441"/>
    <w:rsid w:val="00D1063B"/>
    <w:rsid w:val="00D10826"/>
    <w:rsid w:val="00D10D61"/>
    <w:rsid w:val="00D12198"/>
    <w:rsid w:val="00D14026"/>
    <w:rsid w:val="00D205C8"/>
    <w:rsid w:val="00D21A65"/>
    <w:rsid w:val="00D23BE7"/>
    <w:rsid w:val="00D25230"/>
    <w:rsid w:val="00D257CC"/>
    <w:rsid w:val="00D31001"/>
    <w:rsid w:val="00D338F8"/>
    <w:rsid w:val="00D401AD"/>
    <w:rsid w:val="00D43E7B"/>
    <w:rsid w:val="00D4408E"/>
    <w:rsid w:val="00D47760"/>
    <w:rsid w:val="00D53DBA"/>
    <w:rsid w:val="00D546A3"/>
    <w:rsid w:val="00D551ED"/>
    <w:rsid w:val="00D60EB9"/>
    <w:rsid w:val="00D67B47"/>
    <w:rsid w:val="00D72042"/>
    <w:rsid w:val="00D72A86"/>
    <w:rsid w:val="00D72FAB"/>
    <w:rsid w:val="00D72FBF"/>
    <w:rsid w:val="00D73020"/>
    <w:rsid w:val="00D74A67"/>
    <w:rsid w:val="00D75F16"/>
    <w:rsid w:val="00D76635"/>
    <w:rsid w:val="00D80C43"/>
    <w:rsid w:val="00D81A26"/>
    <w:rsid w:val="00D859CB"/>
    <w:rsid w:val="00D900B1"/>
    <w:rsid w:val="00D9010A"/>
    <w:rsid w:val="00D90C0F"/>
    <w:rsid w:val="00D93E35"/>
    <w:rsid w:val="00D95C28"/>
    <w:rsid w:val="00D95DCE"/>
    <w:rsid w:val="00D95EDF"/>
    <w:rsid w:val="00DA5AB4"/>
    <w:rsid w:val="00DB1135"/>
    <w:rsid w:val="00DB2F88"/>
    <w:rsid w:val="00DB45A3"/>
    <w:rsid w:val="00DB5C18"/>
    <w:rsid w:val="00DC113F"/>
    <w:rsid w:val="00DC588B"/>
    <w:rsid w:val="00DC7B51"/>
    <w:rsid w:val="00DD1DE2"/>
    <w:rsid w:val="00DE543B"/>
    <w:rsid w:val="00DE708C"/>
    <w:rsid w:val="00DF1FF7"/>
    <w:rsid w:val="00DF4918"/>
    <w:rsid w:val="00DF63F5"/>
    <w:rsid w:val="00E0523E"/>
    <w:rsid w:val="00E0755A"/>
    <w:rsid w:val="00E14106"/>
    <w:rsid w:val="00E239D5"/>
    <w:rsid w:val="00E23A90"/>
    <w:rsid w:val="00E2423C"/>
    <w:rsid w:val="00E24B88"/>
    <w:rsid w:val="00E33C96"/>
    <w:rsid w:val="00E40860"/>
    <w:rsid w:val="00E425AD"/>
    <w:rsid w:val="00E42F54"/>
    <w:rsid w:val="00E450C5"/>
    <w:rsid w:val="00E50981"/>
    <w:rsid w:val="00E51AB7"/>
    <w:rsid w:val="00E56235"/>
    <w:rsid w:val="00E61B06"/>
    <w:rsid w:val="00E63EF3"/>
    <w:rsid w:val="00E64495"/>
    <w:rsid w:val="00E664CF"/>
    <w:rsid w:val="00E66B07"/>
    <w:rsid w:val="00E730D0"/>
    <w:rsid w:val="00E76243"/>
    <w:rsid w:val="00E8079D"/>
    <w:rsid w:val="00E8094C"/>
    <w:rsid w:val="00E82B8E"/>
    <w:rsid w:val="00E83AF8"/>
    <w:rsid w:val="00E84CA7"/>
    <w:rsid w:val="00E868FC"/>
    <w:rsid w:val="00E90789"/>
    <w:rsid w:val="00E96A21"/>
    <w:rsid w:val="00EA273A"/>
    <w:rsid w:val="00EA3400"/>
    <w:rsid w:val="00EA46E8"/>
    <w:rsid w:val="00EB267A"/>
    <w:rsid w:val="00EC061D"/>
    <w:rsid w:val="00EC3086"/>
    <w:rsid w:val="00ED3B4C"/>
    <w:rsid w:val="00ED6C44"/>
    <w:rsid w:val="00EE66A6"/>
    <w:rsid w:val="00EF01EB"/>
    <w:rsid w:val="00EF40C9"/>
    <w:rsid w:val="00EF4B2E"/>
    <w:rsid w:val="00EF6723"/>
    <w:rsid w:val="00F00818"/>
    <w:rsid w:val="00F022DA"/>
    <w:rsid w:val="00F02953"/>
    <w:rsid w:val="00F052BE"/>
    <w:rsid w:val="00F07CAB"/>
    <w:rsid w:val="00F11099"/>
    <w:rsid w:val="00F13705"/>
    <w:rsid w:val="00F13C54"/>
    <w:rsid w:val="00F20F64"/>
    <w:rsid w:val="00F2141A"/>
    <w:rsid w:val="00F23482"/>
    <w:rsid w:val="00F23539"/>
    <w:rsid w:val="00F256E4"/>
    <w:rsid w:val="00F25F04"/>
    <w:rsid w:val="00F263E1"/>
    <w:rsid w:val="00F27C18"/>
    <w:rsid w:val="00F3316A"/>
    <w:rsid w:val="00F33CF3"/>
    <w:rsid w:val="00F40C0B"/>
    <w:rsid w:val="00F4106E"/>
    <w:rsid w:val="00F466A3"/>
    <w:rsid w:val="00F46910"/>
    <w:rsid w:val="00F52475"/>
    <w:rsid w:val="00F56BCD"/>
    <w:rsid w:val="00F62773"/>
    <w:rsid w:val="00F63094"/>
    <w:rsid w:val="00F639F2"/>
    <w:rsid w:val="00F64306"/>
    <w:rsid w:val="00F65E46"/>
    <w:rsid w:val="00F70EAF"/>
    <w:rsid w:val="00F7328D"/>
    <w:rsid w:val="00F7517E"/>
    <w:rsid w:val="00F90A99"/>
    <w:rsid w:val="00F94DD6"/>
    <w:rsid w:val="00F95E83"/>
    <w:rsid w:val="00F95EF6"/>
    <w:rsid w:val="00F9709C"/>
    <w:rsid w:val="00FA4F76"/>
    <w:rsid w:val="00FB07DB"/>
    <w:rsid w:val="00FB232A"/>
    <w:rsid w:val="00FB2DE6"/>
    <w:rsid w:val="00FB2FEB"/>
    <w:rsid w:val="00FB587B"/>
    <w:rsid w:val="00FB5FBB"/>
    <w:rsid w:val="00FB6B1E"/>
    <w:rsid w:val="00FB7A43"/>
    <w:rsid w:val="00FC09AD"/>
    <w:rsid w:val="00FC1166"/>
    <w:rsid w:val="00FC3AE5"/>
    <w:rsid w:val="00FC7C80"/>
    <w:rsid w:val="00FD1587"/>
    <w:rsid w:val="00FD3F13"/>
    <w:rsid w:val="00FD49E5"/>
    <w:rsid w:val="00FE0824"/>
    <w:rsid w:val="00FE1A66"/>
    <w:rsid w:val="00FE4F37"/>
    <w:rsid w:val="00FE5827"/>
    <w:rsid w:val="00FE5FF9"/>
    <w:rsid w:val="00FE7B61"/>
    <w:rsid w:val="00FF0806"/>
    <w:rsid w:val="00FF47B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1980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color w:val="000000"/>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uiPriority="9" w:qFormat="1"/>
    <w:lsdException w:name="heading 8" w:uiPriority="9" w:qFormat="1"/>
    <w:lsdException w:name="heading 9" w:uiPriority="9" w:qFormat="1"/>
    <w:lsdException w:name="toc 1" w:semiHidden="0" w:uiPriority="39" w:unhideWhenUsed="0"/>
    <w:lsdException w:name="toc 2" w:semiHidden="0" w:uiPriority="39" w:unhideWhenUsed="0"/>
    <w:lsdException w:name="toc 3" w:semiHidden="0" w:uiPriority="39" w:unhideWhenUsed="0"/>
    <w:lsdException w:name="toc 4" w:semiHidden="0" w:uiPriority="39" w:unhideWhenUsed="0"/>
    <w:lsdException w:name="toc 5" w:semiHidden="0" w:uiPriority="39" w:unhideWhenUsed="0"/>
    <w:lsdException w:name="toc 6" w:semiHidden="0" w:uiPriority="39" w:unhideWhenUsed="0"/>
    <w:lsdException w:name="toc 7" w:semiHidden="0" w:uiPriority="39" w:unhideWhenUsed="0"/>
    <w:lsdException w:name="toc 8" w:semiHidden="0" w:uiPriority="39" w:unhideWhenUsed="0"/>
    <w:lsdException w:name="toc 9" w:semiHidden="0" w:uiPriority="39" w:unhideWhenUsed="0"/>
    <w:lsdException w:name="footnote text" w:uiPriority="0"/>
    <w:lsdException w:name="header" w:uiPriority="0" w:qFormat="1"/>
    <w:lsdException w:name="caption" w:uiPriority="35" w:qFormat="1"/>
    <w:lsdException w:name="endnote text" w:uiPriority="0"/>
    <w:lsdException w:name="Title" w:semiHidden="0" w:uiPriority="10" w:unhideWhenUsed="0" w:qFormat="1"/>
    <w:lsdException w:name="Default Paragraph Font" w:uiPriority="1"/>
    <w:lsdException w:name="Subtitle" w:semiHidden="0" w:uiPriority="11" w:unhideWhenUsed="0" w:qFormat="1"/>
    <w:lsdException w:name="Hyperlink" w:semiHidden="0" w:unhideWhenUsed="0"/>
    <w:lsdException w:name="Strong" w:semiHidden="0" w:uiPriority="22" w:unhideWhenUsed="0" w:qFormat="1"/>
    <w:lsdException w:name="Emphasis" w:semiHidden="0" w:uiPriority="20" w:unhideWhenUsed="0" w:qFormat="1"/>
    <w:lsdException w:name="Normal (Web)" w:qFormat="1"/>
    <w:lsdException w:name="HTML Preformatted" w:uiPriority="0"/>
    <w:lsdException w:name="Table Grid" w:uiPriority="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Pr>
      <w:sz w:val="24"/>
    </w:rPr>
  </w:style>
  <w:style w:type="paragraph" w:styleId="1">
    <w:name w:val="heading 1"/>
    <w:next w:val="a"/>
    <w:link w:val="10"/>
    <w:uiPriority w:val="9"/>
    <w:qFormat/>
    <w:pPr>
      <w:spacing w:before="120" w:after="120"/>
      <w:jc w:val="both"/>
      <w:outlineLvl w:val="0"/>
    </w:pPr>
    <w:rPr>
      <w:rFonts w:ascii="XO Thames" w:hAnsi="XO Thames"/>
      <w:b/>
      <w:sz w:val="32"/>
    </w:rPr>
  </w:style>
  <w:style w:type="paragraph" w:styleId="20">
    <w:name w:val="heading 2"/>
    <w:next w:val="a"/>
    <w:link w:val="21"/>
    <w:uiPriority w:val="9"/>
    <w:qFormat/>
    <w:pPr>
      <w:spacing w:before="120" w:after="120"/>
      <w:jc w:val="both"/>
      <w:outlineLvl w:val="1"/>
    </w:pPr>
    <w:rPr>
      <w:rFonts w:ascii="XO Thames" w:hAnsi="XO Thames"/>
      <w:b/>
      <w:sz w:val="28"/>
    </w:rPr>
  </w:style>
  <w:style w:type="paragraph" w:styleId="3">
    <w:name w:val="heading 3"/>
    <w:next w:val="a"/>
    <w:link w:val="30"/>
    <w:uiPriority w:val="9"/>
    <w:qFormat/>
    <w:pPr>
      <w:spacing w:before="120" w:after="120"/>
      <w:jc w:val="both"/>
      <w:outlineLvl w:val="2"/>
    </w:pPr>
    <w:rPr>
      <w:rFonts w:ascii="XO Thames" w:hAnsi="XO Thames"/>
      <w:b/>
      <w:sz w:val="26"/>
    </w:rPr>
  </w:style>
  <w:style w:type="paragraph" w:styleId="4">
    <w:name w:val="heading 4"/>
    <w:basedOn w:val="a"/>
    <w:next w:val="a"/>
    <w:link w:val="40"/>
    <w:uiPriority w:val="9"/>
    <w:qFormat/>
    <w:pPr>
      <w:keepNext/>
      <w:keepLines/>
      <w:spacing w:before="40"/>
      <w:outlineLvl w:val="3"/>
    </w:pPr>
    <w:rPr>
      <w:rFonts w:asciiTheme="majorHAnsi" w:hAnsiTheme="majorHAnsi"/>
      <w:i/>
      <w:color w:val="365F91" w:themeColor="accent1" w:themeShade="BF"/>
      <w:sz w:val="20"/>
    </w:rPr>
  </w:style>
  <w:style w:type="paragraph" w:styleId="5">
    <w:name w:val="heading 5"/>
    <w:next w:val="a"/>
    <w:link w:val="50"/>
    <w:uiPriority w:val="9"/>
    <w:qFormat/>
    <w:pPr>
      <w:spacing w:before="120" w:after="120"/>
      <w:jc w:val="both"/>
      <w:outlineLvl w:val="4"/>
    </w:pPr>
    <w:rPr>
      <w:rFonts w:ascii="XO Thames" w:hAnsi="XO Thames"/>
      <w:b/>
      <w:sz w:val="22"/>
    </w:rPr>
  </w:style>
  <w:style w:type="paragraph" w:styleId="6">
    <w:name w:val="heading 6"/>
    <w:basedOn w:val="a"/>
    <w:next w:val="a"/>
    <w:link w:val="60"/>
    <w:uiPriority w:val="9"/>
    <w:qFormat/>
    <w:pPr>
      <w:keepNext/>
      <w:keepLines/>
      <w:spacing w:before="40"/>
      <w:outlineLvl w:val="5"/>
    </w:pPr>
    <w:rPr>
      <w:rFonts w:asciiTheme="majorHAnsi" w:hAnsiTheme="majorHAnsi"/>
      <w:color w:val="243F60" w:themeColor="accent1" w:themeShade="7F"/>
      <w:sz w:val="20"/>
    </w:rPr>
  </w:style>
  <w:style w:type="paragraph" w:styleId="7">
    <w:name w:val="heading 7"/>
    <w:basedOn w:val="a"/>
    <w:next w:val="a"/>
    <w:link w:val="70"/>
    <w:uiPriority w:val="9"/>
    <w:unhideWhenUsed/>
    <w:qFormat/>
    <w:rsid w:val="00AA0297"/>
    <w:pPr>
      <w:keepNext/>
      <w:jc w:val="center"/>
      <w:outlineLvl w:val="6"/>
    </w:pPr>
    <w:rPr>
      <w:b/>
      <w:bCs/>
      <w:color w:val="auto"/>
      <w:sz w:val="28"/>
      <w:szCs w:val="28"/>
      <w:lang w:eastAsia="ar-SA"/>
    </w:rPr>
  </w:style>
  <w:style w:type="paragraph" w:styleId="9">
    <w:name w:val="heading 9"/>
    <w:basedOn w:val="a"/>
    <w:next w:val="a"/>
    <w:uiPriority w:val="9"/>
    <w:semiHidden/>
    <w:unhideWhenUsed/>
    <w:qFormat/>
    <w:rsid w:val="00E23A90"/>
    <w:pPr>
      <w:keepNext/>
      <w:keepLines/>
      <w:spacing w:before="200"/>
      <w:outlineLvl w:val="8"/>
    </w:pPr>
    <w:rPr>
      <w:rFonts w:asciiTheme="majorHAnsi" w:eastAsiaTheme="majorEastAsia" w:hAnsiTheme="majorHAnsi" w:cstheme="majorBidi"/>
      <w:i/>
      <w:iCs/>
      <w:color w:val="404040" w:themeColor="text1" w:themeTint="BF"/>
      <w:sz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Обычный1"/>
    <w:rPr>
      <w:sz w:val="24"/>
    </w:rPr>
  </w:style>
  <w:style w:type="character" w:customStyle="1" w:styleId="10">
    <w:name w:val="Заголовок 1 Знак"/>
    <w:link w:val="1"/>
    <w:uiPriority w:val="9"/>
    <w:rPr>
      <w:rFonts w:ascii="XO Thames" w:hAnsi="XO Thames"/>
      <w:b/>
      <w:sz w:val="32"/>
    </w:rPr>
  </w:style>
  <w:style w:type="character" w:customStyle="1" w:styleId="21">
    <w:name w:val="Заголовок 2 Знак"/>
    <w:link w:val="20"/>
    <w:uiPriority w:val="9"/>
    <w:rPr>
      <w:rFonts w:ascii="XO Thames" w:hAnsi="XO Thames"/>
      <w:b/>
      <w:sz w:val="28"/>
    </w:rPr>
  </w:style>
  <w:style w:type="character" w:customStyle="1" w:styleId="30">
    <w:name w:val="Заголовок 3 Знак"/>
    <w:link w:val="3"/>
    <w:uiPriority w:val="9"/>
    <w:rPr>
      <w:rFonts w:ascii="XO Thames" w:hAnsi="XO Thames"/>
      <w:b/>
      <w:sz w:val="26"/>
    </w:rPr>
  </w:style>
  <w:style w:type="character" w:customStyle="1" w:styleId="40">
    <w:name w:val="Заголовок 4 Знак"/>
    <w:basedOn w:val="11"/>
    <w:link w:val="4"/>
    <w:uiPriority w:val="9"/>
    <w:rPr>
      <w:rFonts w:asciiTheme="majorHAnsi" w:hAnsiTheme="majorHAnsi"/>
      <w:i/>
      <w:color w:val="365F91" w:themeColor="accent1" w:themeShade="BF"/>
      <w:sz w:val="20"/>
    </w:rPr>
  </w:style>
  <w:style w:type="character" w:customStyle="1" w:styleId="50">
    <w:name w:val="Заголовок 5 Знак"/>
    <w:link w:val="5"/>
    <w:uiPriority w:val="9"/>
    <w:rPr>
      <w:rFonts w:ascii="XO Thames" w:hAnsi="XO Thames"/>
      <w:b/>
      <w:sz w:val="22"/>
    </w:rPr>
  </w:style>
  <w:style w:type="character" w:customStyle="1" w:styleId="60">
    <w:name w:val="Заголовок 6 Знак"/>
    <w:basedOn w:val="11"/>
    <w:link w:val="6"/>
    <w:uiPriority w:val="9"/>
    <w:rPr>
      <w:rFonts w:asciiTheme="majorHAnsi" w:hAnsiTheme="majorHAnsi"/>
      <w:color w:val="243F60" w:themeColor="accent1" w:themeShade="7F"/>
      <w:sz w:val="20"/>
    </w:rPr>
  </w:style>
  <w:style w:type="character" w:customStyle="1" w:styleId="70">
    <w:name w:val="Заголовок 7 Знак"/>
    <w:basedOn w:val="a0"/>
    <w:link w:val="7"/>
    <w:uiPriority w:val="9"/>
    <w:rsid w:val="00AA0297"/>
    <w:rPr>
      <w:b/>
      <w:bCs/>
      <w:color w:val="auto"/>
      <w:sz w:val="28"/>
      <w:szCs w:val="28"/>
      <w:lang w:eastAsia="ar-SA"/>
    </w:rPr>
  </w:style>
  <w:style w:type="paragraph" w:styleId="22">
    <w:name w:val="toc 2"/>
    <w:next w:val="a"/>
    <w:link w:val="23"/>
    <w:uiPriority w:val="39"/>
    <w:pPr>
      <w:ind w:left="200"/>
    </w:pPr>
    <w:rPr>
      <w:rFonts w:ascii="XO Thames" w:hAnsi="XO Thames"/>
      <w:sz w:val="28"/>
    </w:rPr>
  </w:style>
  <w:style w:type="character" w:customStyle="1" w:styleId="23">
    <w:name w:val="Оглавление 2 Знак"/>
    <w:link w:val="22"/>
    <w:uiPriority w:val="39"/>
    <w:rPr>
      <w:rFonts w:ascii="XO Thames" w:hAnsi="XO Thames"/>
      <w:sz w:val="28"/>
    </w:rPr>
  </w:style>
  <w:style w:type="paragraph" w:styleId="41">
    <w:name w:val="toc 4"/>
    <w:next w:val="a"/>
    <w:link w:val="42"/>
    <w:uiPriority w:val="39"/>
    <w:pPr>
      <w:ind w:left="600"/>
    </w:pPr>
    <w:rPr>
      <w:rFonts w:ascii="XO Thames" w:hAnsi="XO Thames"/>
      <w:sz w:val="28"/>
    </w:rPr>
  </w:style>
  <w:style w:type="character" w:customStyle="1" w:styleId="42">
    <w:name w:val="Оглавление 4 Знак"/>
    <w:link w:val="41"/>
    <w:uiPriority w:val="39"/>
    <w:rPr>
      <w:rFonts w:ascii="XO Thames" w:hAnsi="XO Thames"/>
      <w:sz w:val="28"/>
    </w:rPr>
  </w:style>
  <w:style w:type="paragraph" w:styleId="61">
    <w:name w:val="toc 6"/>
    <w:next w:val="a"/>
    <w:link w:val="62"/>
    <w:uiPriority w:val="39"/>
    <w:pPr>
      <w:ind w:left="1000"/>
    </w:pPr>
    <w:rPr>
      <w:rFonts w:ascii="XO Thames" w:hAnsi="XO Thames"/>
      <w:sz w:val="28"/>
    </w:rPr>
  </w:style>
  <w:style w:type="character" w:customStyle="1" w:styleId="62">
    <w:name w:val="Оглавление 6 Знак"/>
    <w:link w:val="61"/>
    <w:uiPriority w:val="39"/>
    <w:rPr>
      <w:rFonts w:ascii="XO Thames" w:hAnsi="XO Thames"/>
      <w:sz w:val="28"/>
    </w:rPr>
  </w:style>
  <w:style w:type="paragraph" w:styleId="71">
    <w:name w:val="toc 7"/>
    <w:next w:val="a"/>
    <w:link w:val="72"/>
    <w:uiPriority w:val="39"/>
    <w:pPr>
      <w:ind w:left="1200"/>
    </w:pPr>
    <w:rPr>
      <w:rFonts w:ascii="XO Thames" w:hAnsi="XO Thames"/>
      <w:sz w:val="28"/>
    </w:rPr>
  </w:style>
  <w:style w:type="character" w:customStyle="1" w:styleId="72">
    <w:name w:val="Оглавление 7 Знак"/>
    <w:link w:val="71"/>
    <w:uiPriority w:val="39"/>
    <w:rPr>
      <w:rFonts w:ascii="XO Thames" w:hAnsi="XO Thames"/>
      <w:sz w:val="28"/>
    </w:rPr>
  </w:style>
  <w:style w:type="paragraph" w:styleId="a3">
    <w:name w:val="Body Text"/>
    <w:basedOn w:val="a"/>
    <w:link w:val="a4"/>
    <w:uiPriority w:val="99"/>
    <w:pPr>
      <w:spacing w:line="240" w:lineRule="atLeast"/>
      <w:jc w:val="center"/>
    </w:pPr>
    <w:rPr>
      <w:b/>
    </w:rPr>
  </w:style>
  <w:style w:type="character" w:customStyle="1" w:styleId="a4">
    <w:name w:val="Основной текст Знак"/>
    <w:basedOn w:val="11"/>
    <w:link w:val="a3"/>
    <w:uiPriority w:val="99"/>
    <w:rPr>
      <w:b/>
      <w:sz w:val="24"/>
    </w:rPr>
  </w:style>
  <w:style w:type="paragraph" w:styleId="31">
    <w:name w:val="Body Text 3"/>
    <w:basedOn w:val="a"/>
    <w:link w:val="32"/>
    <w:uiPriority w:val="99"/>
    <w:pPr>
      <w:spacing w:line="240" w:lineRule="atLeast"/>
      <w:jc w:val="center"/>
    </w:pPr>
    <w:rPr>
      <w:b/>
      <w:sz w:val="28"/>
    </w:rPr>
  </w:style>
  <w:style w:type="character" w:customStyle="1" w:styleId="32">
    <w:name w:val="Основной текст 3 Знак"/>
    <w:basedOn w:val="11"/>
    <w:link w:val="31"/>
    <w:uiPriority w:val="99"/>
    <w:rPr>
      <w:b/>
      <w:sz w:val="28"/>
    </w:rPr>
  </w:style>
  <w:style w:type="paragraph" w:styleId="33">
    <w:name w:val="toc 3"/>
    <w:next w:val="a"/>
    <w:link w:val="34"/>
    <w:uiPriority w:val="39"/>
    <w:pPr>
      <w:ind w:left="400"/>
    </w:pPr>
    <w:rPr>
      <w:rFonts w:ascii="XO Thames" w:hAnsi="XO Thames"/>
      <w:sz w:val="28"/>
    </w:rPr>
  </w:style>
  <w:style w:type="character" w:customStyle="1" w:styleId="34">
    <w:name w:val="Оглавление 3 Знак"/>
    <w:link w:val="33"/>
    <w:uiPriority w:val="39"/>
    <w:rPr>
      <w:rFonts w:ascii="XO Thames" w:hAnsi="XO Thames"/>
      <w:sz w:val="28"/>
    </w:rPr>
  </w:style>
  <w:style w:type="paragraph" w:customStyle="1" w:styleId="12">
    <w:name w:val="Гиперссылка1"/>
    <w:basedOn w:val="13"/>
    <w:link w:val="a5"/>
    <w:rPr>
      <w:color w:val="868788"/>
    </w:rPr>
  </w:style>
  <w:style w:type="paragraph" w:customStyle="1" w:styleId="13">
    <w:name w:val="Основной шрифт абзаца1"/>
  </w:style>
  <w:style w:type="character" w:styleId="a5">
    <w:name w:val="Hyperlink"/>
    <w:basedOn w:val="a0"/>
    <w:link w:val="12"/>
    <w:uiPriority w:val="99"/>
    <w:rPr>
      <w:strike w:val="0"/>
      <w:color w:val="868788"/>
      <w:u w:val="none"/>
    </w:rPr>
  </w:style>
  <w:style w:type="paragraph" w:customStyle="1" w:styleId="Footnote">
    <w:name w:val="Footnote"/>
    <w:link w:val="Footnote1"/>
    <w:pPr>
      <w:ind w:firstLine="851"/>
      <w:jc w:val="both"/>
    </w:pPr>
    <w:rPr>
      <w:rFonts w:ascii="XO Thames" w:hAnsi="XO Thames"/>
      <w:sz w:val="22"/>
    </w:rPr>
  </w:style>
  <w:style w:type="character" w:customStyle="1" w:styleId="Footnote1">
    <w:name w:val="Footnote1"/>
    <w:link w:val="Footnote"/>
    <w:rPr>
      <w:rFonts w:ascii="XO Thames" w:hAnsi="XO Thames"/>
      <w:sz w:val="22"/>
    </w:rPr>
  </w:style>
  <w:style w:type="paragraph" w:styleId="14">
    <w:name w:val="toc 1"/>
    <w:next w:val="a"/>
    <w:link w:val="15"/>
    <w:uiPriority w:val="39"/>
    <w:rPr>
      <w:rFonts w:ascii="XO Thames" w:hAnsi="XO Thames"/>
      <w:b/>
      <w:sz w:val="28"/>
    </w:rPr>
  </w:style>
  <w:style w:type="character" w:customStyle="1" w:styleId="15">
    <w:name w:val="Оглавление 1 Знак"/>
    <w:link w:val="14"/>
    <w:uiPriority w:val="39"/>
    <w:rPr>
      <w:rFonts w:ascii="XO Thames" w:hAnsi="XO Thames"/>
      <w:b/>
      <w:sz w:val="28"/>
    </w:rPr>
  </w:style>
  <w:style w:type="paragraph" w:customStyle="1" w:styleId="HeaderandFooter">
    <w:name w:val="Header and Footer"/>
    <w:link w:val="HeaderandFooter1"/>
    <w:pPr>
      <w:jc w:val="both"/>
    </w:pPr>
    <w:rPr>
      <w:rFonts w:ascii="XO Thames" w:hAnsi="XO Thames"/>
    </w:rPr>
  </w:style>
  <w:style w:type="character" w:customStyle="1" w:styleId="HeaderandFooter1">
    <w:name w:val="Header and Footer1"/>
    <w:link w:val="HeaderandFooter"/>
    <w:rPr>
      <w:rFonts w:ascii="XO Thames" w:hAnsi="XO Thames"/>
      <w:sz w:val="20"/>
    </w:rPr>
  </w:style>
  <w:style w:type="paragraph" w:styleId="90">
    <w:name w:val="toc 9"/>
    <w:next w:val="a"/>
    <w:link w:val="91"/>
    <w:uiPriority w:val="39"/>
    <w:pPr>
      <w:ind w:left="1600"/>
    </w:pPr>
    <w:rPr>
      <w:rFonts w:ascii="XO Thames" w:hAnsi="XO Thames"/>
      <w:sz w:val="28"/>
    </w:rPr>
  </w:style>
  <w:style w:type="character" w:customStyle="1" w:styleId="91">
    <w:name w:val="Оглавление 9 Знак"/>
    <w:link w:val="90"/>
    <w:uiPriority w:val="39"/>
    <w:rPr>
      <w:rFonts w:ascii="XO Thames" w:hAnsi="XO Thames"/>
      <w:sz w:val="28"/>
    </w:rPr>
  </w:style>
  <w:style w:type="paragraph" w:styleId="a6">
    <w:name w:val="Balloon Text"/>
    <w:basedOn w:val="a"/>
    <w:link w:val="a7"/>
    <w:uiPriority w:val="99"/>
    <w:rPr>
      <w:rFonts w:ascii="Tahoma" w:hAnsi="Tahoma"/>
      <w:sz w:val="16"/>
    </w:rPr>
  </w:style>
  <w:style w:type="character" w:customStyle="1" w:styleId="a7">
    <w:name w:val="Текст выноски Знак"/>
    <w:basedOn w:val="11"/>
    <w:link w:val="a6"/>
    <w:uiPriority w:val="99"/>
    <w:rPr>
      <w:rFonts w:ascii="Tahoma" w:hAnsi="Tahoma"/>
      <w:sz w:val="16"/>
    </w:rPr>
  </w:style>
  <w:style w:type="paragraph" w:styleId="8">
    <w:name w:val="toc 8"/>
    <w:next w:val="a"/>
    <w:link w:val="80"/>
    <w:uiPriority w:val="39"/>
    <w:pPr>
      <w:ind w:left="1400"/>
    </w:pPr>
    <w:rPr>
      <w:rFonts w:ascii="XO Thames" w:hAnsi="XO Thames"/>
      <w:sz w:val="28"/>
    </w:rPr>
  </w:style>
  <w:style w:type="character" w:customStyle="1" w:styleId="80">
    <w:name w:val="Оглавление 8 Знак"/>
    <w:link w:val="8"/>
    <w:uiPriority w:val="39"/>
    <w:rPr>
      <w:rFonts w:ascii="XO Thames" w:hAnsi="XO Thames"/>
      <w:sz w:val="28"/>
    </w:rPr>
  </w:style>
  <w:style w:type="paragraph" w:styleId="51">
    <w:name w:val="toc 5"/>
    <w:next w:val="a"/>
    <w:link w:val="52"/>
    <w:uiPriority w:val="39"/>
    <w:pPr>
      <w:ind w:left="800"/>
    </w:pPr>
    <w:rPr>
      <w:rFonts w:ascii="XO Thames" w:hAnsi="XO Thames"/>
      <w:sz w:val="28"/>
    </w:rPr>
  </w:style>
  <w:style w:type="character" w:customStyle="1" w:styleId="52">
    <w:name w:val="Оглавление 5 Знак"/>
    <w:link w:val="51"/>
    <w:uiPriority w:val="39"/>
    <w:rPr>
      <w:rFonts w:ascii="XO Thames" w:hAnsi="XO Thames"/>
      <w:sz w:val="28"/>
    </w:rPr>
  </w:style>
  <w:style w:type="paragraph" w:styleId="a8">
    <w:name w:val="Subtitle"/>
    <w:next w:val="a"/>
    <w:link w:val="a9"/>
    <w:uiPriority w:val="11"/>
    <w:qFormat/>
    <w:pPr>
      <w:jc w:val="both"/>
    </w:pPr>
    <w:rPr>
      <w:rFonts w:ascii="XO Thames" w:hAnsi="XO Thames"/>
      <w:i/>
      <w:sz w:val="24"/>
    </w:rPr>
  </w:style>
  <w:style w:type="character" w:customStyle="1" w:styleId="a9">
    <w:name w:val="Подзаголовок Знак"/>
    <w:link w:val="a8"/>
    <w:uiPriority w:val="11"/>
    <w:rPr>
      <w:rFonts w:ascii="XO Thames" w:hAnsi="XO Thames"/>
      <w:i/>
      <w:sz w:val="24"/>
    </w:rPr>
  </w:style>
  <w:style w:type="paragraph" w:styleId="aa">
    <w:name w:val="Title"/>
    <w:next w:val="a"/>
    <w:link w:val="ab"/>
    <w:uiPriority w:val="10"/>
    <w:qFormat/>
    <w:pPr>
      <w:spacing w:before="567" w:after="567"/>
      <w:jc w:val="center"/>
    </w:pPr>
    <w:rPr>
      <w:rFonts w:ascii="XO Thames" w:hAnsi="XO Thames"/>
      <w:b/>
      <w:caps/>
      <w:sz w:val="40"/>
    </w:rPr>
  </w:style>
  <w:style w:type="character" w:customStyle="1" w:styleId="ab">
    <w:name w:val="Название Знак"/>
    <w:link w:val="aa"/>
    <w:uiPriority w:val="10"/>
    <w:rPr>
      <w:rFonts w:ascii="XO Thames" w:hAnsi="XO Thames"/>
      <w:b/>
      <w:caps/>
      <w:sz w:val="40"/>
    </w:rPr>
  </w:style>
  <w:style w:type="table" w:styleId="ac">
    <w:name w:val="Table Grid"/>
    <w:basedOn w:val="a1"/>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210">
    <w:name w:val="Основной текст 21"/>
    <w:basedOn w:val="a"/>
    <w:uiPriority w:val="99"/>
    <w:rsid w:val="008D4FC0"/>
    <w:pPr>
      <w:jc w:val="both"/>
    </w:pPr>
    <w:rPr>
      <w:color w:val="auto"/>
      <w:sz w:val="28"/>
    </w:rPr>
  </w:style>
  <w:style w:type="paragraph" w:styleId="HTML">
    <w:name w:val="HTML Preformatted"/>
    <w:basedOn w:val="a"/>
    <w:link w:val="HTML1"/>
    <w:semiHidden/>
    <w:unhideWhenUsed/>
    <w:rsid w:val="00AA02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pPr>
    <w:rPr>
      <w:rFonts w:ascii="Courier New" w:hAnsi="Courier New"/>
      <w:color w:val="auto"/>
      <w:sz w:val="20"/>
      <w:szCs w:val="24"/>
      <w:lang w:eastAsia="ar-SA"/>
    </w:rPr>
  </w:style>
  <w:style w:type="character" w:customStyle="1" w:styleId="HTML1">
    <w:name w:val="Стандартный HTML Знак1"/>
    <w:link w:val="HTML"/>
    <w:semiHidden/>
    <w:locked/>
    <w:rsid w:val="00AA0297"/>
    <w:rPr>
      <w:rFonts w:ascii="Courier New" w:hAnsi="Courier New"/>
      <w:color w:val="auto"/>
      <w:szCs w:val="24"/>
      <w:lang w:eastAsia="ar-SA"/>
    </w:rPr>
  </w:style>
  <w:style w:type="character" w:customStyle="1" w:styleId="HTML0">
    <w:name w:val="Стандартный HTML Знак"/>
    <w:basedOn w:val="a0"/>
    <w:semiHidden/>
    <w:rsid w:val="00AA0297"/>
    <w:rPr>
      <w:rFonts w:ascii="Consolas" w:hAnsi="Consolas"/>
    </w:rPr>
  </w:style>
  <w:style w:type="character" w:customStyle="1" w:styleId="ad">
    <w:name w:val="Текст сноски Знак"/>
    <w:basedOn w:val="a0"/>
    <w:link w:val="ae"/>
    <w:semiHidden/>
    <w:rsid w:val="00AA0297"/>
    <w:rPr>
      <w:rFonts w:ascii="Arial" w:hAnsi="Arial" w:cs="Arial"/>
      <w:color w:val="auto"/>
      <w:szCs w:val="24"/>
    </w:rPr>
  </w:style>
  <w:style w:type="paragraph" w:styleId="ae">
    <w:name w:val="footnote text"/>
    <w:basedOn w:val="a"/>
    <w:link w:val="ad"/>
    <w:semiHidden/>
    <w:unhideWhenUsed/>
    <w:rsid w:val="00AA0297"/>
    <w:pPr>
      <w:widowControl w:val="0"/>
      <w:autoSpaceDE w:val="0"/>
      <w:autoSpaceDN w:val="0"/>
      <w:adjustRightInd w:val="0"/>
    </w:pPr>
    <w:rPr>
      <w:rFonts w:ascii="Arial" w:hAnsi="Arial" w:cs="Arial"/>
      <w:color w:val="auto"/>
      <w:sz w:val="20"/>
      <w:szCs w:val="24"/>
    </w:rPr>
  </w:style>
  <w:style w:type="paragraph" w:styleId="af">
    <w:name w:val="annotation text"/>
    <w:basedOn w:val="a"/>
    <w:link w:val="16"/>
    <w:uiPriority w:val="99"/>
    <w:semiHidden/>
    <w:unhideWhenUsed/>
    <w:rsid w:val="00AA0297"/>
    <w:pPr>
      <w:suppressAutoHyphens/>
    </w:pPr>
    <w:rPr>
      <w:color w:val="auto"/>
      <w:sz w:val="20"/>
      <w:szCs w:val="24"/>
      <w:lang w:eastAsia="ar-SA"/>
    </w:rPr>
  </w:style>
  <w:style w:type="character" w:customStyle="1" w:styleId="16">
    <w:name w:val="Текст примечания Знак1"/>
    <w:link w:val="af"/>
    <w:semiHidden/>
    <w:locked/>
    <w:rsid w:val="00AA0297"/>
    <w:rPr>
      <w:color w:val="auto"/>
      <w:szCs w:val="24"/>
      <w:lang w:eastAsia="ar-SA"/>
    </w:rPr>
  </w:style>
  <w:style w:type="character" w:customStyle="1" w:styleId="af0">
    <w:name w:val="Текст примечания Знак"/>
    <w:basedOn w:val="a0"/>
    <w:uiPriority w:val="99"/>
    <w:semiHidden/>
    <w:rsid w:val="00AA0297"/>
  </w:style>
  <w:style w:type="paragraph" w:styleId="af1">
    <w:name w:val="header"/>
    <w:aliases w:val="ВерхКолонтитул,ВерхКолонтитул1,ВерхКолонтитул2,ВерхКолонтитул3,ВерхКолонтитул4"/>
    <w:basedOn w:val="a"/>
    <w:link w:val="af2"/>
    <w:unhideWhenUsed/>
    <w:qFormat/>
    <w:rsid w:val="00AA0297"/>
    <w:pPr>
      <w:tabs>
        <w:tab w:val="center" w:pos="4677"/>
        <w:tab w:val="right" w:pos="9355"/>
      </w:tabs>
    </w:pPr>
    <w:rPr>
      <w:color w:val="auto"/>
      <w:szCs w:val="24"/>
    </w:rPr>
  </w:style>
  <w:style w:type="character" w:customStyle="1" w:styleId="af2">
    <w:name w:val="Верхний колонтитул Знак"/>
    <w:aliases w:val="ВерхКолонтитул Знак,ВерхКолонтитул1 Знак,ВерхКолонтитул2 Знак,ВерхКолонтитул3 Знак,ВерхКолонтитул4 Знак"/>
    <w:basedOn w:val="a0"/>
    <w:link w:val="af1"/>
    <w:rsid w:val="00AA0297"/>
    <w:rPr>
      <w:color w:val="auto"/>
      <w:sz w:val="24"/>
      <w:szCs w:val="24"/>
    </w:rPr>
  </w:style>
  <w:style w:type="paragraph" w:styleId="af3">
    <w:name w:val="footer"/>
    <w:aliases w:val=" Знак,Знак3"/>
    <w:basedOn w:val="a"/>
    <w:link w:val="af4"/>
    <w:uiPriority w:val="99"/>
    <w:unhideWhenUsed/>
    <w:rsid w:val="00AA0297"/>
    <w:pPr>
      <w:tabs>
        <w:tab w:val="center" w:pos="4677"/>
        <w:tab w:val="right" w:pos="9355"/>
      </w:tabs>
    </w:pPr>
    <w:rPr>
      <w:color w:val="auto"/>
      <w:szCs w:val="24"/>
    </w:rPr>
  </w:style>
  <w:style w:type="character" w:customStyle="1" w:styleId="af4">
    <w:name w:val="Нижний колонтитул Знак"/>
    <w:aliases w:val=" Знак Знак,Знак3 Знак"/>
    <w:basedOn w:val="a0"/>
    <w:link w:val="af3"/>
    <w:uiPriority w:val="99"/>
    <w:rsid w:val="00AA0297"/>
    <w:rPr>
      <w:color w:val="auto"/>
      <w:sz w:val="24"/>
      <w:szCs w:val="24"/>
    </w:rPr>
  </w:style>
  <w:style w:type="character" w:customStyle="1" w:styleId="af5">
    <w:name w:val="Текст концевой сноски Знак"/>
    <w:basedOn w:val="a0"/>
    <w:link w:val="af6"/>
    <w:semiHidden/>
    <w:rsid w:val="00AA0297"/>
    <w:rPr>
      <w:color w:val="auto"/>
      <w:sz w:val="24"/>
      <w:szCs w:val="24"/>
    </w:rPr>
  </w:style>
  <w:style w:type="paragraph" w:styleId="af6">
    <w:name w:val="endnote text"/>
    <w:basedOn w:val="a"/>
    <w:link w:val="af5"/>
    <w:semiHidden/>
    <w:unhideWhenUsed/>
    <w:rsid w:val="00AA0297"/>
    <w:rPr>
      <w:color w:val="auto"/>
      <w:szCs w:val="24"/>
    </w:rPr>
  </w:style>
  <w:style w:type="paragraph" w:styleId="2">
    <w:name w:val="List Bullet 2"/>
    <w:basedOn w:val="a"/>
    <w:autoRedefine/>
    <w:uiPriority w:val="99"/>
    <w:unhideWhenUsed/>
    <w:rsid w:val="00AA0297"/>
    <w:pPr>
      <w:numPr>
        <w:numId w:val="1"/>
      </w:numPr>
      <w:ind w:left="0" w:firstLine="355"/>
      <w:jc w:val="both"/>
    </w:pPr>
    <w:rPr>
      <w:color w:val="auto"/>
      <w:sz w:val="28"/>
      <w:szCs w:val="28"/>
    </w:rPr>
  </w:style>
  <w:style w:type="character" w:customStyle="1" w:styleId="af7">
    <w:name w:val="Основной текст с отступом Знак"/>
    <w:basedOn w:val="a0"/>
    <w:link w:val="af8"/>
    <w:rsid w:val="00AA0297"/>
    <w:rPr>
      <w:color w:val="auto"/>
      <w:sz w:val="28"/>
      <w:szCs w:val="24"/>
    </w:rPr>
  </w:style>
  <w:style w:type="paragraph" w:styleId="af8">
    <w:name w:val="Body Text Indent"/>
    <w:basedOn w:val="a"/>
    <w:link w:val="af7"/>
    <w:uiPriority w:val="99"/>
    <w:unhideWhenUsed/>
    <w:rsid w:val="00AA0297"/>
    <w:pPr>
      <w:ind w:firstLine="709"/>
      <w:jc w:val="both"/>
    </w:pPr>
    <w:rPr>
      <w:color w:val="auto"/>
      <w:sz w:val="28"/>
      <w:szCs w:val="24"/>
    </w:rPr>
  </w:style>
  <w:style w:type="character" w:customStyle="1" w:styleId="af9">
    <w:name w:val="Красная строка Знак"/>
    <w:basedOn w:val="a4"/>
    <w:link w:val="afa"/>
    <w:uiPriority w:val="99"/>
    <w:semiHidden/>
    <w:rsid w:val="00AA0297"/>
    <w:rPr>
      <w:rFonts w:ascii="Arial" w:hAnsi="Arial" w:cs="Arial"/>
      <w:b/>
      <w:color w:val="auto"/>
      <w:sz w:val="24"/>
      <w:szCs w:val="24"/>
    </w:rPr>
  </w:style>
  <w:style w:type="paragraph" w:styleId="afa">
    <w:name w:val="Body Text First Indent"/>
    <w:basedOn w:val="a"/>
    <w:link w:val="af9"/>
    <w:uiPriority w:val="99"/>
    <w:semiHidden/>
    <w:unhideWhenUsed/>
    <w:rsid w:val="00AA0297"/>
    <w:pPr>
      <w:ind w:firstLine="210"/>
    </w:pPr>
    <w:rPr>
      <w:rFonts w:ascii="Arial" w:hAnsi="Arial" w:cs="Arial"/>
      <w:b/>
      <w:color w:val="auto"/>
      <w:szCs w:val="24"/>
    </w:rPr>
  </w:style>
  <w:style w:type="character" w:customStyle="1" w:styleId="24">
    <w:name w:val="Основной текст 2 Знак"/>
    <w:basedOn w:val="a0"/>
    <w:link w:val="25"/>
    <w:uiPriority w:val="99"/>
    <w:rsid w:val="00AA0297"/>
    <w:rPr>
      <w:rFonts w:ascii="Arial" w:hAnsi="Arial" w:cs="Arial"/>
      <w:color w:val="auto"/>
      <w:sz w:val="24"/>
      <w:szCs w:val="24"/>
    </w:rPr>
  </w:style>
  <w:style w:type="paragraph" w:styleId="25">
    <w:name w:val="Body Text 2"/>
    <w:basedOn w:val="a"/>
    <w:link w:val="24"/>
    <w:uiPriority w:val="99"/>
    <w:unhideWhenUsed/>
    <w:rsid w:val="00AA0297"/>
    <w:pPr>
      <w:spacing w:after="120" w:line="480" w:lineRule="auto"/>
    </w:pPr>
    <w:rPr>
      <w:rFonts w:ascii="Arial" w:hAnsi="Arial" w:cs="Arial"/>
      <w:color w:val="auto"/>
      <w:szCs w:val="24"/>
    </w:rPr>
  </w:style>
  <w:style w:type="character" w:customStyle="1" w:styleId="26">
    <w:name w:val="Основной текст с отступом 2 Знак"/>
    <w:basedOn w:val="a0"/>
    <w:link w:val="27"/>
    <w:uiPriority w:val="99"/>
    <w:rsid w:val="00AA0297"/>
    <w:rPr>
      <w:rFonts w:ascii="Arial" w:hAnsi="Arial" w:cs="Arial"/>
      <w:color w:val="auto"/>
      <w:sz w:val="28"/>
      <w:szCs w:val="28"/>
    </w:rPr>
  </w:style>
  <w:style w:type="paragraph" w:styleId="27">
    <w:name w:val="Body Text Indent 2"/>
    <w:basedOn w:val="a"/>
    <w:link w:val="26"/>
    <w:uiPriority w:val="99"/>
    <w:unhideWhenUsed/>
    <w:rsid w:val="00AA0297"/>
    <w:pPr>
      <w:widowControl w:val="0"/>
      <w:ind w:left="884"/>
    </w:pPr>
    <w:rPr>
      <w:rFonts w:ascii="Arial" w:hAnsi="Arial" w:cs="Arial"/>
      <w:color w:val="auto"/>
      <w:sz w:val="28"/>
      <w:szCs w:val="28"/>
    </w:rPr>
  </w:style>
  <w:style w:type="paragraph" w:styleId="35">
    <w:name w:val="Body Text Indent 3"/>
    <w:basedOn w:val="a"/>
    <w:link w:val="36"/>
    <w:uiPriority w:val="99"/>
    <w:unhideWhenUsed/>
    <w:rsid w:val="00AA0297"/>
    <w:pPr>
      <w:spacing w:after="120"/>
      <w:ind w:left="283"/>
    </w:pPr>
    <w:rPr>
      <w:rFonts w:ascii="Arial" w:hAnsi="Arial" w:cs="Arial"/>
      <w:color w:val="auto"/>
      <w:sz w:val="16"/>
      <w:szCs w:val="16"/>
    </w:rPr>
  </w:style>
  <w:style w:type="character" w:customStyle="1" w:styleId="36">
    <w:name w:val="Основной текст с отступом 3 Знак"/>
    <w:basedOn w:val="a0"/>
    <w:link w:val="35"/>
    <w:uiPriority w:val="99"/>
    <w:rsid w:val="00AA0297"/>
    <w:rPr>
      <w:rFonts w:ascii="Arial" w:hAnsi="Arial" w:cs="Arial"/>
      <w:color w:val="auto"/>
      <w:sz w:val="16"/>
      <w:szCs w:val="16"/>
    </w:rPr>
  </w:style>
  <w:style w:type="character" w:customStyle="1" w:styleId="afb">
    <w:name w:val="Схема документа Знак"/>
    <w:basedOn w:val="a0"/>
    <w:link w:val="afc"/>
    <w:uiPriority w:val="99"/>
    <w:rsid w:val="00AA0297"/>
    <w:rPr>
      <w:rFonts w:ascii="Tahoma" w:hAnsi="Tahoma" w:cs="Tahoma"/>
      <w:color w:val="auto"/>
      <w:sz w:val="24"/>
      <w:szCs w:val="24"/>
      <w:shd w:val="clear" w:color="auto" w:fill="000080"/>
      <w:lang w:eastAsia="ar-SA"/>
    </w:rPr>
  </w:style>
  <w:style w:type="paragraph" w:styleId="afc">
    <w:name w:val="Document Map"/>
    <w:basedOn w:val="a"/>
    <w:link w:val="afb"/>
    <w:uiPriority w:val="99"/>
    <w:unhideWhenUsed/>
    <w:rsid w:val="00AA0297"/>
    <w:pPr>
      <w:shd w:val="clear" w:color="auto" w:fill="000080"/>
    </w:pPr>
    <w:rPr>
      <w:rFonts w:ascii="Tahoma" w:hAnsi="Tahoma" w:cs="Tahoma"/>
      <w:color w:val="auto"/>
      <w:szCs w:val="24"/>
      <w:lang w:eastAsia="ar-SA"/>
    </w:rPr>
  </w:style>
  <w:style w:type="character" w:customStyle="1" w:styleId="afd">
    <w:name w:val="Текст Знак"/>
    <w:basedOn w:val="a0"/>
    <w:link w:val="afe"/>
    <w:uiPriority w:val="99"/>
    <w:semiHidden/>
    <w:rsid w:val="00AA0297"/>
    <w:rPr>
      <w:rFonts w:ascii="Consolas" w:hAnsi="Consolas"/>
      <w:color w:val="auto"/>
      <w:sz w:val="21"/>
      <w:szCs w:val="24"/>
    </w:rPr>
  </w:style>
  <w:style w:type="paragraph" w:styleId="afe">
    <w:name w:val="Plain Text"/>
    <w:basedOn w:val="a"/>
    <w:link w:val="afd"/>
    <w:uiPriority w:val="99"/>
    <w:semiHidden/>
    <w:unhideWhenUsed/>
    <w:rsid w:val="00AA0297"/>
    <w:pPr>
      <w:spacing w:before="64" w:after="64"/>
    </w:pPr>
    <w:rPr>
      <w:rFonts w:ascii="Consolas" w:hAnsi="Consolas"/>
      <w:color w:val="auto"/>
      <w:sz w:val="21"/>
      <w:szCs w:val="24"/>
    </w:rPr>
  </w:style>
  <w:style w:type="paragraph" w:styleId="aff">
    <w:name w:val="annotation subject"/>
    <w:basedOn w:val="af"/>
    <w:next w:val="af"/>
    <w:link w:val="17"/>
    <w:uiPriority w:val="99"/>
    <w:semiHidden/>
    <w:unhideWhenUsed/>
    <w:rsid w:val="00AA0297"/>
    <w:pPr>
      <w:suppressAutoHyphens w:val="0"/>
    </w:pPr>
    <w:rPr>
      <w:b/>
      <w:bCs/>
      <w:color w:val="000000"/>
      <w:lang w:eastAsia="ru-RU"/>
    </w:rPr>
  </w:style>
  <w:style w:type="character" w:customStyle="1" w:styleId="17">
    <w:name w:val="Тема примечания Знак1"/>
    <w:link w:val="aff"/>
    <w:semiHidden/>
    <w:locked/>
    <w:rsid w:val="00AA0297"/>
    <w:rPr>
      <w:b/>
      <w:bCs/>
      <w:szCs w:val="24"/>
    </w:rPr>
  </w:style>
  <w:style w:type="character" w:customStyle="1" w:styleId="aff0">
    <w:name w:val="Тема примечания Знак"/>
    <w:basedOn w:val="af0"/>
    <w:uiPriority w:val="99"/>
    <w:semiHidden/>
    <w:rsid w:val="00AA0297"/>
    <w:rPr>
      <w:b/>
      <w:bCs/>
    </w:rPr>
  </w:style>
  <w:style w:type="paragraph" w:styleId="aff1">
    <w:name w:val="No Spacing"/>
    <w:uiPriority w:val="1"/>
    <w:qFormat/>
    <w:rsid w:val="00AA0297"/>
    <w:rPr>
      <w:color w:val="auto"/>
      <w:sz w:val="24"/>
      <w:szCs w:val="24"/>
    </w:rPr>
  </w:style>
  <w:style w:type="paragraph" w:styleId="aff2">
    <w:name w:val="List Paragraph"/>
    <w:basedOn w:val="a"/>
    <w:uiPriority w:val="34"/>
    <w:qFormat/>
    <w:rsid w:val="00AA0297"/>
    <w:pPr>
      <w:spacing w:after="200" w:line="276" w:lineRule="auto"/>
      <w:ind w:left="720"/>
    </w:pPr>
    <w:rPr>
      <w:rFonts w:ascii="Calibri" w:hAnsi="Calibri" w:cs="Calibri"/>
      <w:color w:val="auto"/>
      <w:sz w:val="22"/>
      <w:szCs w:val="22"/>
      <w:lang w:eastAsia="en-US"/>
    </w:rPr>
  </w:style>
  <w:style w:type="paragraph" w:customStyle="1" w:styleId="18">
    <w:name w:val="Заголовок1"/>
    <w:basedOn w:val="a"/>
    <w:next w:val="a3"/>
    <w:rsid w:val="00AA0297"/>
    <w:pPr>
      <w:keepNext/>
      <w:suppressAutoHyphens/>
      <w:spacing w:before="240" w:after="120"/>
    </w:pPr>
    <w:rPr>
      <w:rFonts w:ascii="Arial" w:eastAsia="Microsoft YaHei" w:hAnsi="Arial" w:cs="Mangal"/>
      <w:color w:val="auto"/>
      <w:sz w:val="28"/>
      <w:szCs w:val="28"/>
      <w:lang w:eastAsia="ar-SA"/>
    </w:rPr>
  </w:style>
  <w:style w:type="paragraph" w:customStyle="1" w:styleId="19">
    <w:name w:val="Название1"/>
    <w:basedOn w:val="a"/>
    <w:uiPriority w:val="99"/>
    <w:rsid w:val="00AA0297"/>
    <w:pPr>
      <w:suppressLineNumbers/>
      <w:suppressAutoHyphens/>
      <w:spacing w:before="120" w:after="120"/>
    </w:pPr>
    <w:rPr>
      <w:rFonts w:cs="Mangal"/>
      <w:i/>
      <w:iCs/>
      <w:color w:val="auto"/>
      <w:szCs w:val="24"/>
      <w:lang w:eastAsia="ar-SA"/>
    </w:rPr>
  </w:style>
  <w:style w:type="paragraph" w:customStyle="1" w:styleId="1a">
    <w:name w:val="Указатель1"/>
    <w:basedOn w:val="a"/>
    <w:uiPriority w:val="99"/>
    <w:rsid w:val="00AA0297"/>
    <w:pPr>
      <w:suppressLineNumbers/>
      <w:suppressAutoHyphens/>
    </w:pPr>
    <w:rPr>
      <w:rFonts w:cs="Mangal"/>
      <w:color w:val="auto"/>
      <w:szCs w:val="24"/>
      <w:lang w:eastAsia="ar-SA"/>
    </w:rPr>
  </w:style>
  <w:style w:type="paragraph" w:customStyle="1" w:styleId="ConsPlusNonformat">
    <w:name w:val="ConsPlusNonformat"/>
    <w:rsid w:val="00AA0297"/>
    <w:pPr>
      <w:widowControl w:val="0"/>
      <w:suppressAutoHyphens/>
      <w:autoSpaceDE w:val="0"/>
    </w:pPr>
    <w:rPr>
      <w:rFonts w:ascii="Courier New" w:hAnsi="Courier New" w:cs="Courier New"/>
      <w:color w:val="auto"/>
      <w:sz w:val="24"/>
      <w:szCs w:val="24"/>
      <w:lang w:eastAsia="ar-SA"/>
    </w:rPr>
  </w:style>
  <w:style w:type="paragraph" w:customStyle="1" w:styleId="ConsPlusNormal">
    <w:name w:val="ConsPlusNormal"/>
    <w:uiPriority w:val="99"/>
    <w:rsid w:val="00AA0297"/>
    <w:pPr>
      <w:widowControl w:val="0"/>
      <w:suppressAutoHyphens/>
      <w:autoSpaceDE w:val="0"/>
      <w:ind w:firstLine="720"/>
    </w:pPr>
    <w:rPr>
      <w:rFonts w:ascii="Arial" w:hAnsi="Arial" w:cs="Arial"/>
      <w:color w:val="auto"/>
      <w:sz w:val="24"/>
      <w:szCs w:val="24"/>
      <w:lang w:eastAsia="ar-SA"/>
    </w:rPr>
  </w:style>
  <w:style w:type="paragraph" w:customStyle="1" w:styleId="1b">
    <w:name w:val="Без интервала1"/>
    <w:uiPriority w:val="99"/>
    <w:rsid w:val="00AA0297"/>
    <w:pPr>
      <w:suppressAutoHyphens/>
    </w:pPr>
    <w:rPr>
      <w:rFonts w:ascii="Calibri" w:hAnsi="Calibri" w:cs="Calibri"/>
      <w:color w:val="auto"/>
      <w:sz w:val="22"/>
      <w:szCs w:val="22"/>
      <w:lang w:eastAsia="ar-SA"/>
    </w:rPr>
  </w:style>
  <w:style w:type="paragraph" w:customStyle="1" w:styleId="1c">
    <w:name w:val="Текст1"/>
    <w:basedOn w:val="a"/>
    <w:rsid w:val="00AA0297"/>
    <w:pPr>
      <w:suppressAutoHyphens/>
    </w:pPr>
    <w:rPr>
      <w:rFonts w:ascii="Consolas" w:hAnsi="Consolas" w:cs="Consolas"/>
      <w:color w:val="auto"/>
      <w:sz w:val="21"/>
      <w:szCs w:val="21"/>
      <w:lang w:eastAsia="ar-SA"/>
    </w:rPr>
  </w:style>
  <w:style w:type="paragraph" w:customStyle="1" w:styleId="1d">
    <w:name w:val="Абзац списка1"/>
    <w:basedOn w:val="a"/>
    <w:uiPriority w:val="99"/>
    <w:rsid w:val="00AA0297"/>
    <w:pPr>
      <w:suppressAutoHyphens/>
      <w:ind w:left="720"/>
    </w:pPr>
    <w:rPr>
      <w:color w:val="auto"/>
      <w:szCs w:val="24"/>
      <w:lang w:eastAsia="ar-SA"/>
    </w:rPr>
  </w:style>
  <w:style w:type="paragraph" w:customStyle="1" w:styleId="ConsPlusTitle">
    <w:name w:val="ConsPlusTitle"/>
    <w:rsid w:val="00AA0297"/>
    <w:pPr>
      <w:widowControl w:val="0"/>
      <w:suppressAutoHyphens/>
      <w:autoSpaceDE w:val="0"/>
    </w:pPr>
    <w:rPr>
      <w:b/>
      <w:bCs/>
      <w:color w:val="auto"/>
      <w:sz w:val="24"/>
      <w:szCs w:val="24"/>
      <w:lang w:eastAsia="ar-SA"/>
    </w:rPr>
  </w:style>
  <w:style w:type="paragraph" w:customStyle="1" w:styleId="1e">
    <w:name w:val="Цветной список — акцент 1"/>
    <w:basedOn w:val="a"/>
    <w:rsid w:val="00AA0297"/>
    <w:pPr>
      <w:suppressAutoHyphens/>
      <w:ind w:left="720"/>
    </w:pPr>
    <w:rPr>
      <w:color w:val="auto"/>
      <w:sz w:val="28"/>
      <w:szCs w:val="28"/>
      <w:lang w:eastAsia="ar-SA"/>
    </w:rPr>
  </w:style>
  <w:style w:type="paragraph" w:customStyle="1" w:styleId="1f">
    <w:name w:val="Текст примечания1"/>
    <w:basedOn w:val="a"/>
    <w:rsid w:val="00AA0297"/>
    <w:pPr>
      <w:suppressAutoHyphens/>
    </w:pPr>
    <w:rPr>
      <w:color w:val="auto"/>
      <w:sz w:val="20"/>
      <w:szCs w:val="24"/>
      <w:lang w:eastAsia="ar-SA"/>
    </w:rPr>
  </w:style>
  <w:style w:type="paragraph" w:customStyle="1" w:styleId="ConsPlusCell">
    <w:name w:val="ConsPlusCell"/>
    <w:uiPriority w:val="99"/>
    <w:rsid w:val="00AA0297"/>
    <w:pPr>
      <w:widowControl w:val="0"/>
      <w:suppressAutoHyphens/>
      <w:autoSpaceDE w:val="0"/>
    </w:pPr>
    <w:rPr>
      <w:rFonts w:ascii="Arial" w:hAnsi="Arial" w:cs="Arial"/>
      <w:color w:val="auto"/>
      <w:sz w:val="24"/>
      <w:szCs w:val="24"/>
      <w:lang w:eastAsia="ar-SA"/>
    </w:rPr>
  </w:style>
  <w:style w:type="paragraph" w:customStyle="1" w:styleId="1f0">
    <w:name w:val="Знак1"/>
    <w:basedOn w:val="a"/>
    <w:uiPriority w:val="99"/>
    <w:rsid w:val="00AA0297"/>
    <w:pPr>
      <w:suppressAutoHyphens/>
      <w:spacing w:before="100" w:after="100"/>
    </w:pPr>
    <w:rPr>
      <w:rFonts w:ascii="Tahoma" w:hAnsi="Tahoma" w:cs="Tahoma"/>
      <w:color w:val="auto"/>
      <w:sz w:val="20"/>
      <w:szCs w:val="24"/>
      <w:lang w:val="en-US" w:eastAsia="ar-SA"/>
    </w:rPr>
  </w:style>
  <w:style w:type="paragraph" w:customStyle="1" w:styleId="aff3">
    <w:name w:val="Содержимое таблицы"/>
    <w:basedOn w:val="a"/>
    <w:uiPriority w:val="99"/>
    <w:rsid w:val="00AA0297"/>
    <w:pPr>
      <w:suppressLineNumbers/>
      <w:suppressAutoHyphens/>
    </w:pPr>
    <w:rPr>
      <w:color w:val="auto"/>
      <w:szCs w:val="24"/>
      <w:lang w:eastAsia="ar-SA"/>
    </w:rPr>
  </w:style>
  <w:style w:type="paragraph" w:customStyle="1" w:styleId="aff4">
    <w:name w:val="Заголовок таблицы"/>
    <w:basedOn w:val="aff3"/>
    <w:qFormat/>
    <w:rsid w:val="00AA0297"/>
    <w:pPr>
      <w:jc w:val="center"/>
    </w:pPr>
    <w:rPr>
      <w:b/>
      <w:bCs/>
    </w:rPr>
  </w:style>
  <w:style w:type="paragraph" w:customStyle="1" w:styleId="aff5">
    <w:name w:val="Содержимое врезки"/>
    <w:basedOn w:val="a3"/>
    <w:uiPriority w:val="99"/>
    <w:rsid w:val="00AA0297"/>
    <w:pPr>
      <w:suppressAutoHyphens/>
      <w:spacing w:after="120" w:line="240" w:lineRule="auto"/>
      <w:jc w:val="left"/>
    </w:pPr>
    <w:rPr>
      <w:b w:val="0"/>
      <w:color w:val="auto"/>
      <w:szCs w:val="24"/>
      <w:lang w:eastAsia="ar-SA"/>
    </w:rPr>
  </w:style>
  <w:style w:type="paragraph" w:customStyle="1" w:styleId="ConsNonformat">
    <w:name w:val="ConsNonformat"/>
    <w:uiPriority w:val="99"/>
    <w:rsid w:val="00AA0297"/>
    <w:pPr>
      <w:widowControl w:val="0"/>
      <w:autoSpaceDE w:val="0"/>
      <w:autoSpaceDN w:val="0"/>
      <w:adjustRightInd w:val="0"/>
    </w:pPr>
    <w:rPr>
      <w:rFonts w:ascii="Courier New" w:hAnsi="Courier New" w:cs="Courier New"/>
      <w:color w:val="auto"/>
      <w:sz w:val="24"/>
      <w:szCs w:val="24"/>
    </w:rPr>
  </w:style>
  <w:style w:type="paragraph" w:customStyle="1" w:styleId="s1">
    <w:name w:val="s_1"/>
    <w:basedOn w:val="a"/>
    <w:uiPriority w:val="99"/>
    <w:rsid w:val="00AA0297"/>
    <w:pPr>
      <w:spacing w:before="100" w:beforeAutospacing="1" w:after="100" w:afterAutospacing="1"/>
    </w:pPr>
    <w:rPr>
      <w:color w:val="auto"/>
      <w:szCs w:val="24"/>
    </w:rPr>
  </w:style>
  <w:style w:type="paragraph" w:customStyle="1" w:styleId="s16">
    <w:name w:val="s_16"/>
    <w:basedOn w:val="a"/>
    <w:rsid w:val="00AA0297"/>
    <w:pPr>
      <w:spacing w:before="100" w:beforeAutospacing="1" w:after="100" w:afterAutospacing="1"/>
    </w:pPr>
    <w:rPr>
      <w:color w:val="auto"/>
      <w:szCs w:val="24"/>
    </w:rPr>
  </w:style>
  <w:style w:type="paragraph" w:customStyle="1" w:styleId="110">
    <w:name w:val="Без интервала11"/>
    <w:uiPriority w:val="99"/>
    <w:rsid w:val="00AA0297"/>
    <w:pPr>
      <w:suppressAutoHyphens/>
    </w:pPr>
    <w:rPr>
      <w:rFonts w:ascii="Calibri" w:hAnsi="Calibri" w:cs="Calibri"/>
      <w:color w:val="auto"/>
      <w:sz w:val="22"/>
      <w:szCs w:val="22"/>
      <w:lang w:eastAsia="ar-SA"/>
    </w:rPr>
  </w:style>
  <w:style w:type="paragraph" w:customStyle="1" w:styleId="28">
    <w:name w:val="Без интервала2"/>
    <w:rsid w:val="00AA0297"/>
    <w:rPr>
      <w:rFonts w:ascii="Calibri" w:hAnsi="Calibri"/>
      <w:color w:val="auto"/>
      <w:sz w:val="22"/>
      <w:szCs w:val="22"/>
    </w:rPr>
  </w:style>
  <w:style w:type="paragraph" w:customStyle="1" w:styleId="aff6">
    <w:name w:val="Знак"/>
    <w:basedOn w:val="a"/>
    <w:rsid w:val="00AA0297"/>
    <w:pPr>
      <w:spacing w:after="160" w:line="240" w:lineRule="exact"/>
    </w:pPr>
    <w:rPr>
      <w:rFonts w:ascii="Verdana" w:hAnsi="Verdana"/>
      <w:color w:val="auto"/>
      <w:sz w:val="20"/>
      <w:szCs w:val="24"/>
      <w:lang w:val="en-US" w:eastAsia="en-US"/>
    </w:rPr>
  </w:style>
  <w:style w:type="paragraph" w:customStyle="1" w:styleId="Postan">
    <w:name w:val="Postan"/>
    <w:basedOn w:val="a"/>
    <w:rsid w:val="00AA0297"/>
    <w:pPr>
      <w:jc w:val="center"/>
    </w:pPr>
    <w:rPr>
      <w:color w:val="auto"/>
      <w:sz w:val="28"/>
      <w:szCs w:val="24"/>
    </w:rPr>
  </w:style>
  <w:style w:type="paragraph" w:customStyle="1" w:styleId="aff7">
    <w:name w:val="Внимание: Криминал!!"/>
    <w:basedOn w:val="a"/>
    <w:next w:val="a"/>
    <w:uiPriority w:val="99"/>
    <w:rsid w:val="00AA0297"/>
    <w:pPr>
      <w:widowControl w:val="0"/>
      <w:autoSpaceDE w:val="0"/>
      <w:autoSpaceDN w:val="0"/>
      <w:adjustRightInd w:val="0"/>
      <w:jc w:val="both"/>
    </w:pPr>
    <w:rPr>
      <w:rFonts w:ascii="Arial" w:hAnsi="Arial" w:cs="Arial"/>
      <w:color w:val="auto"/>
      <w:szCs w:val="24"/>
    </w:rPr>
  </w:style>
  <w:style w:type="paragraph" w:customStyle="1" w:styleId="aff8">
    <w:name w:val="Внимание: недобросовестность!"/>
    <w:basedOn w:val="a"/>
    <w:next w:val="a"/>
    <w:uiPriority w:val="99"/>
    <w:rsid w:val="00AA0297"/>
    <w:pPr>
      <w:widowControl w:val="0"/>
      <w:autoSpaceDE w:val="0"/>
      <w:autoSpaceDN w:val="0"/>
      <w:adjustRightInd w:val="0"/>
      <w:jc w:val="both"/>
    </w:pPr>
    <w:rPr>
      <w:rFonts w:ascii="Arial" w:hAnsi="Arial" w:cs="Arial"/>
      <w:color w:val="auto"/>
      <w:szCs w:val="24"/>
    </w:rPr>
  </w:style>
  <w:style w:type="paragraph" w:customStyle="1" w:styleId="aff9">
    <w:name w:val="Основное меню (преемственное)"/>
    <w:basedOn w:val="a"/>
    <w:next w:val="a"/>
    <w:uiPriority w:val="99"/>
    <w:rsid w:val="00AA0297"/>
    <w:pPr>
      <w:widowControl w:val="0"/>
      <w:autoSpaceDE w:val="0"/>
      <w:autoSpaceDN w:val="0"/>
      <w:adjustRightInd w:val="0"/>
      <w:jc w:val="both"/>
    </w:pPr>
    <w:rPr>
      <w:rFonts w:ascii="Verdana" w:hAnsi="Verdana" w:cs="Verdana"/>
      <w:color w:val="auto"/>
      <w:szCs w:val="24"/>
    </w:rPr>
  </w:style>
  <w:style w:type="paragraph" w:customStyle="1" w:styleId="affa">
    <w:name w:val="Заголовок статьи"/>
    <w:basedOn w:val="a"/>
    <w:next w:val="a"/>
    <w:uiPriority w:val="99"/>
    <w:rsid w:val="00AA0297"/>
    <w:pPr>
      <w:widowControl w:val="0"/>
      <w:tabs>
        <w:tab w:val="num" w:pos="720"/>
      </w:tabs>
      <w:autoSpaceDE w:val="0"/>
      <w:autoSpaceDN w:val="0"/>
      <w:adjustRightInd w:val="0"/>
      <w:ind w:left="1612" w:hanging="892"/>
      <w:jc w:val="both"/>
    </w:pPr>
    <w:rPr>
      <w:rFonts w:ascii="Arial" w:hAnsi="Arial" w:cs="Arial"/>
      <w:color w:val="auto"/>
      <w:szCs w:val="24"/>
    </w:rPr>
  </w:style>
  <w:style w:type="paragraph" w:customStyle="1" w:styleId="affb">
    <w:name w:val="Интерактивный заголовок"/>
    <w:basedOn w:val="aa"/>
    <w:next w:val="a"/>
    <w:uiPriority w:val="99"/>
    <w:rsid w:val="00AA0297"/>
    <w:pPr>
      <w:widowControl w:val="0"/>
      <w:autoSpaceDE w:val="0"/>
      <w:autoSpaceDN w:val="0"/>
      <w:adjustRightInd w:val="0"/>
      <w:spacing w:before="0" w:after="0"/>
      <w:jc w:val="both"/>
    </w:pPr>
    <w:rPr>
      <w:rFonts w:ascii="Arial" w:hAnsi="Arial" w:cs="Arial"/>
      <w:b w:val="0"/>
      <w:caps w:val="0"/>
      <w:color w:val="auto"/>
      <w:sz w:val="24"/>
      <w:szCs w:val="24"/>
      <w:u w:val="single"/>
    </w:rPr>
  </w:style>
  <w:style w:type="paragraph" w:customStyle="1" w:styleId="affc">
    <w:name w:val="Интерфейс"/>
    <w:basedOn w:val="a"/>
    <w:next w:val="a"/>
    <w:uiPriority w:val="99"/>
    <w:rsid w:val="00AA0297"/>
    <w:pPr>
      <w:widowControl w:val="0"/>
      <w:autoSpaceDE w:val="0"/>
      <w:autoSpaceDN w:val="0"/>
      <w:adjustRightInd w:val="0"/>
      <w:jc w:val="both"/>
    </w:pPr>
    <w:rPr>
      <w:rFonts w:ascii="Arial" w:hAnsi="Arial" w:cs="Arial"/>
      <w:color w:val="ECE9D8"/>
      <w:sz w:val="22"/>
      <w:szCs w:val="22"/>
    </w:rPr>
  </w:style>
  <w:style w:type="paragraph" w:customStyle="1" w:styleId="affd">
    <w:name w:val="Комментарий"/>
    <w:basedOn w:val="a"/>
    <w:next w:val="a"/>
    <w:uiPriority w:val="99"/>
    <w:rsid w:val="00AA0297"/>
    <w:pPr>
      <w:widowControl w:val="0"/>
      <w:autoSpaceDE w:val="0"/>
      <w:autoSpaceDN w:val="0"/>
      <w:adjustRightInd w:val="0"/>
      <w:ind w:left="170"/>
      <w:jc w:val="both"/>
    </w:pPr>
    <w:rPr>
      <w:rFonts w:ascii="Arial" w:hAnsi="Arial" w:cs="Arial"/>
      <w:i/>
      <w:iCs/>
      <w:color w:val="800080"/>
      <w:szCs w:val="24"/>
    </w:rPr>
  </w:style>
  <w:style w:type="paragraph" w:customStyle="1" w:styleId="affe">
    <w:name w:val="Информация об изменениях документа"/>
    <w:basedOn w:val="affd"/>
    <w:next w:val="a"/>
    <w:uiPriority w:val="99"/>
    <w:rsid w:val="00AA0297"/>
    <w:pPr>
      <w:ind w:left="0"/>
    </w:pPr>
  </w:style>
  <w:style w:type="paragraph" w:customStyle="1" w:styleId="afff">
    <w:name w:val="Текст (лев. подпись)"/>
    <w:basedOn w:val="a"/>
    <w:next w:val="a"/>
    <w:uiPriority w:val="99"/>
    <w:rsid w:val="00AA0297"/>
    <w:pPr>
      <w:widowControl w:val="0"/>
      <w:autoSpaceDE w:val="0"/>
      <w:autoSpaceDN w:val="0"/>
      <w:adjustRightInd w:val="0"/>
    </w:pPr>
    <w:rPr>
      <w:rFonts w:ascii="Arial" w:hAnsi="Arial" w:cs="Arial"/>
      <w:color w:val="auto"/>
      <w:szCs w:val="24"/>
    </w:rPr>
  </w:style>
  <w:style w:type="paragraph" w:customStyle="1" w:styleId="afff0">
    <w:name w:val="Колонтитул (левый)"/>
    <w:basedOn w:val="afff"/>
    <w:next w:val="a"/>
    <w:uiPriority w:val="99"/>
    <w:rsid w:val="00AA0297"/>
    <w:pPr>
      <w:jc w:val="both"/>
    </w:pPr>
    <w:rPr>
      <w:sz w:val="16"/>
      <w:szCs w:val="16"/>
    </w:rPr>
  </w:style>
  <w:style w:type="paragraph" w:customStyle="1" w:styleId="afff1">
    <w:name w:val="Текст (прав. подпись)"/>
    <w:basedOn w:val="a"/>
    <w:next w:val="a"/>
    <w:uiPriority w:val="99"/>
    <w:rsid w:val="00AA0297"/>
    <w:pPr>
      <w:widowControl w:val="0"/>
      <w:autoSpaceDE w:val="0"/>
      <w:autoSpaceDN w:val="0"/>
      <w:adjustRightInd w:val="0"/>
      <w:jc w:val="right"/>
    </w:pPr>
    <w:rPr>
      <w:rFonts w:ascii="Arial" w:hAnsi="Arial" w:cs="Arial"/>
      <w:color w:val="auto"/>
      <w:szCs w:val="24"/>
    </w:rPr>
  </w:style>
  <w:style w:type="paragraph" w:customStyle="1" w:styleId="afff2">
    <w:name w:val="Колонтитул (правый)"/>
    <w:basedOn w:val="afff1"/>
    <w:next w:val="a"/>
    <w:uiPriority w:val="99"/>
    <w:rsid w:val="00AA0297"/>
    <w:pPr>
      <w:jc w:val="both"/>
    </w:pPr>
    <w:rPr>
      <w:sz w:val="16"/>
      <w:szCs w:val="16"/>
    </w:rPr>
  </w:style>
  <w:style w:type="paragraph" w:customStyle="1" w:styleId="afff3">
    <w:name w:val="Комментарий пользователя"/>
    <w:basedOn w:val="affd"/>
    <w:next w:val="a"/>
    <w:uiPriority w:val="99"/>
    <w:rsid w:val="00AA0297"/>
    <w:pPr>
      <w:ind w:left="0"/>
      <w:jc w:val="left"/>
    </w:pPr>
    <w:rPr>
      <w:i w:val="0"/>
      <w:iCs w:val="0"/>
      <w:color w:val="000080"/>
    </w:rPr>
  </w:style>
  <w:style w:type="paragraph" w:customStyle="1" w:styleId="afff4">
    <w:name w:val="Куда обратиться?"/>
    <w:basedOn w:val="a"/>
    <w:next w:val="a"/>
    <w:uiPriority w:val="99"/>
    <w:rsid w:val="00AA0297"/>
    <w:pPr>
      <w:widowControl w:val="0"/>
      <w:autoSpaceDE w:val="0"/>
      <w:autoSpaceDN w:val="0"/>
      <w:adjustRightInd w:val="0"/>
      <w:jc w:val="both"/>
    </w:pPr>
    <w:rPr>
      <w:rFonts w:ascii="Arial" w:hAnsi="Arial" w:cs="Arial"/>
      <w:color w:val="auto"/>
      <w:szCs w:val="24"/>
    </w:rPr>
  </w:style>
  <w:style w:type="paragraph" w:customStyle="1" w:styleId="afff5">
    <w:name w:val="Моноширинный"/>
    <w:basedOn w:val="a"/>
    <w:next w:val="a"/>
    <w:uiPriority w:val="99"/>
    <w:rsid w:val="00AA0297"/>
    <w:pPr>
      <w:widowControl w:val="0"/>
      <w:autoSpaceDE w:val="0"/>
      <w:autoSpaceDN w:val="0"/>
      <w:adjustRightInd w:val="0"/>
      <w:jc w:val="both"/>
    </w:pPr>
    <w:rPr>
      <w:rFonts w:ascii="Courier New" w:hAnsi="Courier New" w:cs="Courier New"/>
      <w:color w:val="auto"/>
      <w:szCs w:val="24"/>
    </w:rPr>
  </w:style>
  <w:style w:type="paragraph" w:customStyle="1" w:styleId="afff6">
    <w:name w:val="Необходимые документы"/>
    <w:basedOn w:val="a"/>
    <w:next w:val="a"/>
    <w:uiPriority w:val="99"/>
    <w:rsid w:val="00AA0297"/>
    <w:pPr>
      <w:widowControl w:val="0"/>
      <w:autoSpaceDE w:val="0"/>
      <w:autoSpaceDN w:val="0"/>
      <w:adjustRightInd w:val="0"/>
      <w:ind w:left="118"/>
      <w:jc w:val="both"/>
    </w:pPr>
    <w:rPr>
      <w:rFonts w:ascii="Arial" w:hAnsi="Arial" w:cs="Arial"/>
      <w:color w:val="auto"/>
      <w:szCs w:val="24"/>
    </w:rPr>
  </w:style>
  <w:style w:type="paragraph" w:customStyle="1" w:styleId="afff7">
    <w:name w:val="Нормальный (таблица)"/>
    <w:basedOn w:val="a"/>
    <w:next w:val="a"/>
    <w:uiPriority w:val="99"/>
    <w:rsid w:val="00AA0297"/>
    <w:pPr>
      <w:widowControl w:val="0"/>
      <w:autoSpaceDE w:val="0"/>
      <w:autoSpaceDN w:val="0"/>
      <w:adjustRightInd w:val="0"/>
      <w:jc w:val="both"/>
    </w:pPr>
    <w:rPr>
      <w:rFonts w:ascii="Arial" w:hAnsi="Arial" w:cs="Arial"/>
      <w:color w:val="auto"/>
      <w:szCs w:val="24"/>
    </w:rPr>
  </w:style>
  <w:style w:type="paragraph" w:customStyle="1" w:styleId="afff8">
    <w:name w:val="Объект"/>
    <w:basedOn w:val="a"/>
    <w:next w:val="a"/>
    <w:uiPriority w:val="99"/>
    <w:rsid w:val="00AA0297"/>
    <w:pPr>
      <w:widowControl w:val="0"/>
      <w:autoSpaceDE w:val="0"/>
      <w:autoSpaceDN w:val="0"/>
      <w:adjustRightInd w:val="0"/>
      <w:jc w:val="both"/>
    </w:pPr>
    <w:rPr>
      <w:rFonts w:ascii="Arial" w:hAnsi="Arial" w:cs="Arial"/>
      <w:color w:val="auto"/>
      <w:szCs w:val="24"/>
    </w:rPr>
  </w:style>
  <w:style w:type="paragraph" w:customStyle="1" w:styleId="afff9">
    <w:name w:val="Таблицы (моноширинный)"/>
    <w:basedOn w:val="a"/>
    <w:next w:val="a"/>
    <w:uiPriority w:val="99"/>
    <w:rsid w:val="00AA0297"/>
    <w:pPr>
      <w:widowControl w:val="0"/>
      <w:autoSpaceDE w:val="0"/>
      <w:autoSpaceDN w:val="0"/>
      <w:adjustRightInd w:val="0"/>
      <w:jc w:val="both"/>
    </w:pPr>
    <w:rPr>
      <w:rFonts w:ascii="Courier New" w:hAnsi="Courier New" w:cs="Courier New"/>
      <w:color w:val="auto"/>
      <w:szCs w:val="24"/>
    </w:rPr>
  </w:style>
  <w:style w:type="paragraph" w:customStyle="1" w:styleId="afffa">
    <w:name w:val="Оглавление"/>
    <w:basedOn w:val="afff9"/>
    <w:next w:val="a"/>
    <w:uiPriority w:val="99"/>
    <w:rsid w:val="00AA0297"/>
    <w:pPr>
      <w:ind w:left="140"/>
    </w:pPr>
    <w:rPr>
      <w:rFonts w:ascii="Arial" w:hAnsi="Arial" w:cs="Arial"/>
    </w:rPr>
  </w:style>
  <w:style w:type="paragraph" w:customStyle="1" w:styleId="afffb">
    <w:name w:val="Переменная часть"/>
    <w:basedOn w:val="aff9"/>
    <w:next w:val="a"/>
    <w:uiPriority w:val="99"/>
    <w:rsid w:val="00AA0297"/>
    <w:rPr>
      <w:rFonts w:ascii="Arial" w:hAnsi="Arial" w:cs="Arial"/>
      <w:sz w:val="20"/>
      <w:szCs w:val="20"/>
    </w:rPr>
  </w:style>
  <w:style w:type="paragraph" w:customStyle="1" w:styleId="afffc">
    <w:name w:val="Постоянная часть"/>
    <w:basedOn w:val="aff9"/>
    <w:next w:val="a"/>
    <w:uiPriority w:val="99"/>
    <w:rsid w:val="00AA0297"/>
    <w:rPr>
      <w:rFonts w:ascii="Arial" w:hAnsi="Arial" w:cs="Arial"/>
      <w:sz w:val="22"/>
      <w:szCs w:val="22"/>
    </w:rPr>
  </w:style>
  <w:style w:type="paragraph" w:customStyle="1" w:styleId="afffd">
    <w:name w:val="Прижатый влево"/>
    <w:basedOn w:val="a"/>
    <w:next w:val="a"/>
    <w:uiPriority w:val="99"/>
    <w:rsid w:val="00AA0297"/>
    <w:pPr>
      <w:widowControl w:val="0"/>
      <w:autoSpaceDE w:val="0"/>
      <w:autoSpaceDN w:val="0"/>
      <w:adjustRightInd w:val="0"/>
    </w:pPr>
    <w:rPr>
      <w:rFonts w:ascii="Arial" w:hAnsi="Arial" w:cs="Arial"/>
      <w:color w:val="auto"/>
      <w:szCs w:val="24"/>
    </w:rPr>
  </w:style>
  <w:style w:type="paragraph" w:customStyle="1" w:styleId="afffe">
    <w:name w:val="Пример."/>
    <w:basedOn w:val="a"/>
    <w:next w:val="a"/>
    <w:uiPriority w:val="99"/>
    <w:rsid w:val="00AA0297"/>
    <w:pPr>
      <w:widowControl w:val="0"/>
      <w:autoSpaceDE w:val="0"/>
      <w:autoSpaceDN w:val="0"/>
      <w:adjustRightInd w:val="0"/>
      <w:ind w:left="118" w:firstLine="602"/>
      <w:jc w:val="both"/>
    </w:pPr>
    <w:rPr>
      <w:rFonts w:ascii="Arial" w:hAnsi="Arial" w:cs="Arial"/>
      <w:color w:val="auto"/>
      <w:szCs w:val="24"/>
    </w:rPr>
  </w:style>
  <w:style w:type="paragraph" w:customStyle="1" w:styleId="affff">
    <w:name w:val="Примечание."/>
    <w:basedOn w:val="affd"/>
    <w:next w:val="a"/>
    <w:uiPriority w:val="99"/>
    <w:rsid w:val="00AA0297"/>
    <w:pPr>
      <w:ind w:left="0"/>
    </w:pPr>
    <w:rPr>
      <w:i w:val="0"/>
      <w:iCs w:val="0"/>
      <w:color w:val="auto"/>
    </w:rPr>
  </w:style>
  <w:style w:type="paragraph" w:customStyle="1" w:styleId="affff0">
    <w:name w:val="Словарная статья"/>
    <w:basedOn w:val="a"/>
    <w:next w:val="a"/>
    <w:uiPriority w:val="99"/>
    <w:rsid w:val="00AA0297"/>
    <w:pPr>
      <w:widowControl w:val="0"/>
      <w:autoSpaceDE w:val="0"/>
      <w:autoSpaceDN w:val="0"/>
      <w:adjustRightInd w:val="0"/>
      <w:ind w:right="118"/>
      <w:jc w:val="both"/>
    </w:pPr>
    <w:rPr>
      <w:rFonts w:ascii="Arial" w:hAnsi="Arial" w:cs="Arial"/>
      <w:color w:val="auto"/>
      <w:szCs w:val="24"/>
    </w:rPr>
  </w:style>
  <w:style w:type="paragraph" w:customStyle="1" w:styleId="affff1">
    <w:name w:val="Текст (справка)"/>
    <w:basedOn w:val="a"/>
    <w:next w:val="a"/>
    <w:uiPriority w:val="99"/>
    <w:rsid w:val="00AA0297"/>
    <w:pPr>
      <w:widowControl w:val="0"/>
      <w:autoSpaceDE w:val="0"/>
      <w:autoSpaceDN w:val="0"/>
      <w:adjustRightInd w:val="0"/>
      <w:ind w:left="170" w:right="170"/>
    </w:pPr>
    <w:rPr>
      <w:rFonts w:ascii="Arial" w:hAnsi="Arial" w:cs="Arial"/>
      <w:color w:val="auto"/>
      <w:szCs w:val="24"/>
    </w:rPr>
  </w:style>
  <w:style w:type="paragraph" w:customStyle="1" w:styleId="affff2">
    <w:name w:val="Текст в таблице"/>
    <w:basedOn w:val="afff7"/>
    <w:next w:val="a"/>
    <w:uiPriority w:val="99"/>
    <w:rsid w:val="00AA0297"/>
    <w:pPr>
      <w:ind w:firstLine="500"/>
    </w:pPr>
  </w:style>
  <w:style w:type="paragraph" w:customStyle="1" w:styleId="affff3">
    <w:name w:val="Технический комментарий"/>
    <w:basedOn w:val="a"/>
    <w:next w:val="a"/>
    <w:uiPriority w:val="99"/>
    <w:rsid w:val="00AA0297"/>
    <w:pPr>
      <w:widowControl w:val="0"/>
      <w:autoSpaceDE w:val="0"/>
      <w:autoSpaceDN w:val="0"/>
      <w:adjustRightInd w:val="0"/>
    </w:pPr>
    <w:rPr>
      <w:rFonts w:ascii="Arial" w:hAnsi="Arial" w:cs="Arial"/>
      <w:color w:val="auto"/>
      <w:szCs w:val="24"/>
    </w:rPr>
  </w:style>
  <w:style w:type="paragraph" w:customStyle="1" w:styleId="affff4">
    <w:name w:val="Центрированный (таблица)"/>
    <w:basedOn w:val="afff7"/>
    <w:next w:val="a"/>
    <w:uiPriority w:val="99"/>
    <w:rsid w:val="00AA0297"/>
    <w:pPr>
      <w:jc w:val="center"/>
    </w:pPr>
  </w:style>
  <w:style w:type="paragraph" w:customStyle="1" w:styleId="affff5">
    <w:name w:val="Знак Знак Знак Знак"/>
    <w:basedOn w:val="a"/>
    <w:uiPriority w:val="99"/>
    <w:rsid w:val="00AA0297"/>
    <w:pPr>
      <w:spacing w:before="100" w:beforeAutospacing="1" w:after="100" w:afterAutospacing="1"/>
      <w:jc w:val="both"/>
    </w:pPr>
    <w:rPr>
      <w:rFonts w:ascii="Tahoma" w:hAnsi="Tahoma" w:cs="Tahoma"/>
      <w:color w:val="auto"/>
      <w:sz w:val="20"/>
      <w:szCs w:val="24"/>
      <w:lang w:val="en-US" w:eastAsia="en-US"/>
    </w:rPr>
  </w:style>
  <w:style w:type="paragraph" w:customStyle="1" w:styleId="1f1">
    <w:name w:val="Стиль1"/>
    <w:basedOn w:val="a"/>
    <w:uiPriority w:val="99"/>
    <w:rsid w:val="00AA0297"/>
    <w:pPr>
      <w:tabs>
        <w:tab w:val="num" w:pos="2340"/>
      </w:tabs>
      <w:ind w:left="2340" w:hanging="360"/>
    </w:pPr>
    <w:rPr>
      <w:rFonts w:ascii="Arial" w:hAnsi="Arial" w:cs="Arial"/>
      <w:color w:val="auto"/>
      <w:sz w:val="20"/>
      <w:szCs w:val="24"/>
    </w:rPr>
  </w:style>
  <w:style w:type="paragraph" w:customStyle="1" w:styleId="consnormal">
    <w:name w:val="consnormal"/>
    <w:basedOn w:val="a"/>
    <w:uiPriority w:val="99"/>
    <w:rsid w:val="00AA0297"/>
    <w:pPr>
      <w:spacing w:before="75" w:after="75"/>
    </w:pPr>
    <w:rPr>
      <w:rFonts w:ascii="Arial" w:hAnsi="Arial" w:cs="Arial"/>
      <w:color w:val="auto"/>
      <w:sz w:val="20"/>
      <w:szCs w:val="24"/>
    </w:rPr>
  </w:style>
  <w:style w:type="paragraph" w:customStyle="1" w:styleId="ConsCell">
    <w:name w:val="ConsCell"/>
    <w:uiPriority w:val="99"/>
    <w:rsid w:val="00AA0297"/>
    <w:pPr>
      <w:widowControl w:val="0"/>
      <w:autoSpaceDE w:val="0"/>
      <w:autoSpaceDN w:val="0"/>
      <w:adjustRightInd w:val="0"/>
      <w:ind w:right="19772"/>
    </w:pPr>
    <w:rPr>
      <w:rFonts w:ascii="Arial" w:hAnsi="Arial" w:cs="Arial"/>
      <w:color w:val="auto"/>
      <w:sz w:val="24"/>
      <w:szCs w:val="24"/>
    </w:rPr>
  </w:style>
  <w:style w:type="paragraph" w:customStyle="1" w:styleId="ConsPlusDocList">
    <w:name w:val="ConsPlusDocList"/>
    <w:uiPriority w:val="99"/>
    <w:rsid w:val="00AA0297"/>
    <w:pPr>
      <w:widowControl w:val="0"/>
      <w:autoSpaceDE w:val="0"/>
      <w:autoSpaceDN w:val="0"/>
      <w:adjustRightInd w:val="0"/>
    </w:pPr>
    <w:rPr>
      <w:rFonts w:ascii="Courier New" w:hAnsi="Courier New" w:cs="Courier New"/>
      <w:color w:val="auto"/>
      <w:sz w:val="24"/>
      <w:szCs w:val="24"/>
    </w:rPr>
  </w:style>
  <w:style w:type="paragraph" w:customStyle="1" w:styleId="29">
    <w:name w:val="Знак2 Знак Знак Знак Знак Знак Знак Знак Знак Знак Знак Знак Знак Знак Знак Знак"/>
    <w:basedOn w:val="a"/>
    <w:uiPriority w:val="99"/>
    <w:rsid w:val="00AA0297"/>
    <w:pPr>
      <w:spacing w:before="100" w:beforeAutospacing="1" w:after="100" w:afterAutospacing="1"/>
    </w:pPr>
    <w:rPr>
      <w:rFonts w:ascii="Tahoma" w:hAnsi="Tahoma" w:cs="Tahoma"/>
      <w:color w:val="auto"/>
      <w:sz w:val="20"/>
      <w:szCs w:val="24"/>
      <w:lang w:val="en-US" w:eastAsia="en-US"/>
    </w:rPr>
  </w:style>
  <w:style w:type="paragraph" w:customStyle="1" w:styleId="affff6">
    <w:name w:val="Знак Знак Знак"/>
    <w:basedOn w:val="a"/>
    <w:uiPriority w:val="99"/>
    <w:rsid w:val="00AA0297"/>
    <w:pPr>
      <w:spacing w:before="100" w:beforeAutospacing="1" w:after="100" w:afterAutospacing="1"/>
    </w:pPr>
    <w:rPr>
      <w:rFonts w:ascii="Tahoma" w:hAnsi="Tahoma" w:cs="Tahoma"/>
      <w:color w:val="auto"/>
      <w:sz w:val="20"/>
      <w:szCs w:val="24"/>
      <w:lang w:val="en-US" w:eastAsia="en-US"/>
    </w:rPr>
  </w:style>
  <w:style w:type="paragraph" w:customStyle="1" w:styleId="affff7">
    <w:name w:val="Знак Знак Знак Знак Знак Знак Знак Знак Знак"/>
    <w:basedOn w:val="a"/>
    <w:uiPriority w:val="99"/>
    <w:rsid w:val="00AA0297"/>
    <w:pPr>
      <w:spacing w:before="100" w:beforeAutospacing="1" w:after="100" w:afterAutospacing="1"/>
    </w:pPr>
    <w:rPr>
      <w:rFonts w:ascii="Tahoma" w:hAnsi="Tahoma" w:cs="Tahoma"/>
      <w:color w:val="auto"/>
      <w:sz w:val="20"/>
      <w:szCs w:val="24"/>
      <w:lang w:val="en-US" w:eastAsia="en-US"/>
    </w:rPr>
  </w:style>
  <w:style w:type="paragraph" w:customStyle="1" w:styleId="1f2">
    <w:name w:val="Знак Знак Знак1"/>
    <w:basedOn w:val="a"/>
    <w:uiPriority w:val="99"/>
    <w:rsid w:val="00AA0297"/>
    <w:pPr>
      <w:spacing w:before="100" w:beforeAutospacing="1" w:after="100" w:afterAutospacing="1"/>
    </w:pPr>
    <w:rPr>
      <w:rFonts w:ascii="Tahoma" w:hAnsi="Tahoma" w:cs="Tahoma"/>
      <w:color w:val="auto"/>
      <w:sz w:val="20"/>
      <w:szCs w:val="24"/>
      <w:lang w:val="en-US" w:eastAsia="en-US"/>
    </w:rPr>
  </w:style>
  <w:style w:type="paragraph" w:customStyle="1" w:styleId="2a">
    <w:name w:val="Знак2"/>
    <w:basedOn w:val="a"/>
    <w:uiPriority w:val="99"/>
    <w:rsid w:val="00AA0297"/>
    <w:pPr>
      <w:spacing w:before="100" w:beforeAutospacing="1" w:after="100" w:afterAutospacing="1"/>
    </w:pPr>
    <w:rPr>
      <w:rFonts w:ascii="Tahoma" w:hAnsi="Tahoma" w:cs="Tahoma"/>
      <w:color w:val="auto"/>
      <w:sz w:val="20"/>
      <w:szCs w:val="24"/>
      <w:lang w:val="en-US" w:eastAsia="en-US"/>
    </w:rPr>
  </w:style>
  <w:style w:type="paragraph" w:customStyle="1" w:styleId="ConsTitle">
    <w:name w:val="ConsTitle"/>
    <w:uiPriority w:val="99"/>
    <w:rsid w:val="00AA0297"/>
    <w:pPr>
      <w:widowControl w:val="0"/>
      <w:autoSpaceDE w:val="0"/>
      <w:autoSpaceDN w:val="0"/>
      <w:adjustRightInd w:val="0"/>
      <w:ind w:right="19772"/>
    </w:pPr>
    <w:rPr>
      <w:rFonts w:ascii="Arial" w:hAnsi="Arial" w:cs="Arial"/>
      <w:b/>
      <w:bCs/>
      <w:color w:val="auto"/>
      <w:sz w:val="24"/>
      <w:szCs w:val="24"/>
    </w:rPr>
  </w:style>
  <w:style w:type="paragraph" w:customStyle="1" w:styleId="ConsNormal0">
    <w:name w:val="ConsNormal"/>
    <w:rsid w:val="00AA0297"/>
    <w:pPr>
      <w:widowControl w:val="0"/>
      <w:autoSpaceDE w:val="0"/>
      <w:autoSpaceDN w:val="0"/>
      <w:adjustRightInd w:val="0"/>
      <w:ind w:right="19772" w:firstLine="720"/>
    </w:pPr>
    <w:rPr>
      <w:rFonts w:ascii="Arial" w:hAnsi="Arial" w:cs="Arial"/>
      <w:color w:val="auto"/>
      <w:sz w:val="24"/>
      <w:szCs w:val="24"/>
    </w:rPr>
  </w:style>
  <w:style w:type="paragraph" w:customStyle="1" w:styleId="contentheader2cols">
    <w:name w:val="contentheader2cols"/>
    <w:basedOn w:val="a"/>
    <w:uiPriority w:val="99"/>
    <w:rsid w:val="00AA0297"/>
    <w:pPr>
      <w:spacing w:before="51"/>
      <w:ind w:left="257"/>
    </w:pPr>
    <w:rPr>
      <w:rFonts w:ascii="Arial" w:hAnsi="Arial" w:cs="Arial"/>
      <w:b/>
      <w:bCs/>
      <w:color w:val="3560A7"/>
      <w:sz w:val="22"/>
      <w:szCs w:val="22"/>
    </w:rPr>
  </w:style>
  <w:style w:type="paragraph" w:customStyle="1" w:styleId="default">
    <w:name w:val="default"/>
    <w:basedOn w:val="a"/>
    <w:uiPriority w:val="99"/>
    <w:rsid w:val="00AA0297"/>
    <w:pPr>
      <w:spacing w:before="64" w:after="64"/>
    </w:pPr>
    <w:rPr>
      <w:rFonts w:ascii="Arial" w:hAnsi="Arial" w:cs="Arial"/>
      <w:color w:val="auto"/>
      <w:sz w:val="20"/>
      <w:szCs w:val="24"/>
    </w:rPr>
  </w:style>
  <w:style w:type="paragraph" w:customStyle="1" w:styleId="a30">
    <w:name w:val="a3"/>
    <w:basedOn w:val="a"/>
    <w:uiPriority w:val="99"/>
    <w:rsid w:val="00AA0297"/>
    <w:pPr>
      <w:spacing w:before="64" w:after="64"/>
    </w:pPr>
    <w:rPr>
      <w:rFonts w:ascii="Arial" w:hAnsi="Arial" w:cs="Arial"/>
      <w:color w:val="auto"/>
      <w:sz w:val="20"/>
      <w:szCs w:val="24"/>
    </w:rPr>
  </w:style>
  <w:style w:type="paragraph" w:customStyle="1" w:styleId="Default0">
    <w:name w:val="Default"/>
    <w:rsid w:val="00AA0297"/>
    <w:pPr>
      <w:autoSpaceDE w:val="0"/>
      <w:autoSpaceDN w:val="0"/>
      <w:adjustRightInd w:val="0"/>
    </w:pPr>
    <w:rPr>
      <w:rFonts w:ascii="Arial" w:hAnsi="Arial" w:cs="Arial"/>
      <w:color w:val="auto"/>
      <w:sz w:val="24"/>
      <w:szCs w:val="24"/>
      <w:lang w:eastAsia="en-US"/>
    </w:rPr>
  </w:style>
  <w:style w:type="paragraph" w:customStyle="1" w:styleId="1f3">
    <w:name w:val="Знак1 Знак Знак Знак"/>
    <w:basedOn w:val="a"/>
    <w:uiPriority w:val="99"/>
    <w:rsid w:val="00AA0297"/>
    <w:pPr>
      <w:spacing w:before="100" w:beforeAutospacing="1" w:after="100" w:afterAutospacing="1"/>
    </w:pPr>
    <w:rPr>
      <w:rFonts w:ascii="Tahoma" w:hAnsi="Tahoma" w:cs="Tahoma"/>
      <w:color w:val="auto"/>
      <w:sz w:val="20"/>
      <w:szCs w:val="24"/>
      <w:lang w:val="en-US" w:eastAsia="en-US"/>
    </w:rPr>
  </w:style>
  <w:style w:type="paragraph" w:customStyle="1" w:styleId="111">
    <w:name w:val="Знак11"/>
    <w:basedOn w:val="a"/>
    <w:uiPriority w:val="99"/>
    <w:rsid w:val="00AA0297"/>
    <w:pPr>
      <w:spacing w:before="100" w:beforeAutospacing="1" w:after="100" w:afterAutospacing="1"/>
    </w:pPr>
    <w:rPr>
      <w:rFonts w:ascii="Tahoma" w:hAnsi="Tahoma" w:cs="Tahoma"/>
      <w:color w:val="auto"/>
      <w:sz w:val="20"/>
      <w:szCs w:val="24"/>
      <w:lang w:val="en-US" w:eastAsia="en-US"/>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uiPriority w:val="99"/>
    <w:rsid w:val="00AA0297"/>
    <w:pPr>
      <w:spacing w:before="100" w:beforeAutospacing="1" w:after="100" w:afterAutospacing="1"/>
    </w:pPr>
    <w:rPr>
      <w:rFonts w:ascii="Tahoma" w:hAnsi="Tahoma" w:cs="Tahoma"/>
      <w:color w:val="auto"/>
      <w:sz w:val="20"/>
      <w:szCs w:val="24"/>
      <w:lang w:val="en-US" w:eastAsia="en-US"/>
    </w:rPr>
  </w:style>
  <w:style w:type="paragraph" w:customStyle="1" w:styleId="affff8">
    <w:name w:val="Адресат"/>
    <w:basedOn w:val="a"/>
    <w:uiPriority w:val="99"/>
    <w:rsid w:val="00AA0297"/>
    <w:pPr>
      <w:ind w:firstLine="567"/>
      <w:jc w:val="both"/>
    </w:pPr>
    <w:rPr>
      <w:rFonts w:ascii="Arial" w:hAnsi="Arial" w:cs="Arial"/>
      <w:color w:val="auto"/>
      <w:sz w:val="28"/>
      <w:szCs w:val="28"/>
    </w:rPr>
  </w:style>
  <w:style w:type="paragraph" w:customStyle="1" w:styleId="affff9">
    <w:name w:val="Основной"/>
    <w:basedOn w:val="a"/>
    <w:uiPriority w:val="99"/>
    <w:rsid w:val="00AA0297"/>
    <w:pPr>
      <w:widowControl w:val="0"/>
      <w:ind w:firstLine="720"/>
      <w:jc w:val="both"/>
    </w:pPr>
    <w:rPr>
      <w:rFonts w:ascii="Arial" w:hAnsi="Arial" w:cs="Arial"/>
      <w:color w:val="auto"/>
      <w:sz w:val="28"/>
      <w:szCs w:val="28"/>
    </w:rPr>
  </w:style>
  <w:style w:type="paragraph" w:customStyle="1" w:styleId="1f4">
    <w:name w:val="Знак Знак Знак Знак1"/>
    <w:basedOn w:val="a"/>
    <w:uiPriority w:val="99"/>
    <w:rsid w:val="00AA0297"/>
    <w:pPr>
      <w:spacing w:before="100" w:beforeAutospacing="1" w:after="100" w:afterAutospacing="1"/>
      <w:jc w:val="both"/>
    </w:pPr>
    <w:rPr>
      <w:rFonts w:ascii="Tahoma" w:hAnsi="Tahoma" w:cs="Tahoma"/>
      <w:color w:val="auto"/>
      <w:sz w:val="20"/>
      <w:szCs w:val="24"/>
      <w:lang w:val="en-US" w:eastAsia="en-US"/>
    </w:rPr>
  </w:style>
  <w:style w:type="paragraph" w:customStyle="1" w:styleId="2b">
    <w:name w:val="Знак Знак Знак Знак2"/>
    <w:basedOn w:val="a"/>
    <w:uiPriority w:val="99"/>
    <w:rsid w:val="00AA0297"/>
    <w:pPr>
      <w:spacing w:before="100" w:beforeAutospacing="1" w:after="100" w:afterAutospacing="1"/>
      <w:jc w:val="both"/>
    </w:pPr>
    <w:rPr>
      <w:rFonts w:ascii="Tahoma" w:hAnsi="Tahoma" w:cs="Tahoma"/>
      <w:color w:val="auto"/>
      <w:sz w:val="20"/>
      <w:szCs w:val="24"/>
      <w:lang w:val="en-US" w:eastAsia="en-US"/>
    </w:rPr>
  </w:style>
  <w:style w:type="paragraph" w:customStyle="1" w:styleId="63">
    <w:name w:val="Знак Знак Знак Знак6"/>
    <w:basedOn w:val="a"/>
    <w:uiPriority w:val="99"/>
    <w:rsid w:val="00AA0297"/>
    <w:pPr>
      <w:spacing w:before="100" w:beforeAutospacing="1" w:after="100" w:afterAutospacing="1"/>
      <w:jc w:val="both"/>
    </w:pPr>
    <w:rPr>
      <w:rFonts w:ascii="Tahoma" w:hAnsi="Tahoma"/>
      <w:color w:val="auto"/>
      <w:sz w:val="20"/>
      <w:szCs w:val="24"/>
      <w:lang w:val="en-US" w:eastAsia="en-US"/>
    </w:rPr>
  </w:style>
  <w:style w:type="paragraph" w:customStyle="1" w:styleId="affffa">
    <w:name w:val="Знак Знак Знак Знак Знак Знак"/>
    <w:basedOn w:val="a"/>
    <w:uiPriority w:val="99"/>
    <w:rsid w:val="00AA0297"/>
    <w:pPr>
      <w:spacing w:before="100" w:beforeAutospacing="1" w:after="100" w:afterAutospacing="1"/>
      <w:jc w:val="both"/>
    </w:pPr>
    <w:rPr>
      <w:rFonts w:ascii="Tahoma" w:hAnsi="Tahoma"/>
      <w:color w:val="auto"/>
      <w:sz w:val="20"/>
      <w:szCs w:val="24"/>
      <w:lang w:val="en-US" w:eastAsia="en-US"/>
    </w:rPr>
  </w:style>
  <w:style w:type="paragraph" w:customStyle="1" w:styleId="53">
    <w:name w:val="Знак Знак Знак Знак5"/>
    <w:basedOn w:val="a"/>
    <w:uiPriority w:val="99"/>
    <w:rsid w:val="00AA0297"/>
    <w:pPr>
      <w:spacing w:before="100" w:beforeAutospacing="1" w:after="100" w:afterAutospacing="1"/>
      <w:jc w:val="both"/>
    </w:pPr>
    <w:rPr>
      <w:rFonts w:ascii="Tahoma" w:hAnsi="Tahoma"/>
      <w:color w:val="auto"/>
      <w:sz w:val="20"/>
      <w:szCs w:val="24"/>
      <w:lang w:val="en-US" w:eastAsia="en-US"/>
    </w:rPr>
  </w:style>
  <w:style w:type="paragraph" w:customStyle="1" w:styleId="2c">
    <w:name w:val="Знак Знак Знак Знак Знак Знак2"/>
    <w:basedOn w:val="a"/>
    <w:uiPriority w:val="99"/>
    <w:rsid w:val="00AA0297"/>
    <w:pPr>
      <w:spacing w:before="100" w:beforeAutospacing="1" w:after="100" w:afterAutospacing="1"/>
      <w:jc w:val="both"/>
    </w:pPr>
    <w:rPr>
      <w:rFonts w:ascii="Tahoma" w:hAnsi="Tahoma"/>
      <w:color w:val="auto"/>
      <w:sz w:val="20"/>
      <w:szCs w:val="24"/>
      <w:lang w:val="en-US" w:eastAsia="en-US"/>
    </w:rPr>
  </w:style>
  <w:style w:type="paragraph" w:customStyle="1" w:styleId="43">
    <w:name w:val="Знак Знак Знак Знак4"/>
    <w:basedOn w:val="a"/>
    <w:uiPriority w:val="99"/>
    <w:rsid w:val="00AA0297"/>
    <w:pPr>
      <w:spacing w:before="100" w:beforeAutospacing="1" w:after="100" w:afterAutospacing="1"/>
      <w:jc w:val="both"/>
    </w:pPr>
    <w:rPr>
      <w:rFonts w:ascii="Tahoma" w:hAnsi="Tahoma"/>
      <w:color w:val="auto"/>
      <w:sz w:val="20"/>
      <w:szCs w:val="24"/>
      <w:lang w:val="en-US" w:eastAsia="en-US"/>
    </w:rPr>
  </w:style>
  <w:style w:type="paragraph" w:customStyle="1" w:styleId="37">
    <w:name w:val="Знак Знак Знак Знак3"/>
    <w:basedOn w:val="a"/>
    <w:uiPriority w:val="99"/>
    <w:rsid w:val="00AA0297"/>
    <w:pPr>
      <w:spacing w:before="100" w:beforeAutospacing="1" w:after="100" w:afterAutospacing="1"/>
      <w:jc w:val="both"/>
    </w:pPr>
    <w:rPr>
      <w:rFonts w:ascii="Tahoma" w:hAnsi="Tahoma"/>
      <w:color w:val="auto"/>
      <w:sz w:val="20"/>
      <w:szCs w:val="24"/>
      <w:lang w:val="en-US" w:eastAsia="en-US"/>
    </w:rPr>
  </w:style>
  <w:style w:type="paragraph" w:customStyle="1" w:styleId="1f5">
    <w:name w:val="Знак Знак Знак Знак Знак Знак1"/>
    <w:basedOn w:val="a"/>
    <w:uiPriority w:val="99"/>
    <w:rsid w:val="00AA0297"/>
    <w:pPr>
      <w:spacing w:before="100" w:beforeAutospacing="1" w:after="100" w:afterAutospacing="1"/>
      <w:jc w:val="both"/>
    </w:pPr>
    <w:rPr>
      <w:rFonts w:ascii="Tahoma" w:hAnsi="Tahoma"/>
      <w:color w:val="auto"/>
      <w:sz w:val="20"/>
      <w:szCs w:val="24"/>
      <w:lang w:val="en-US" w:eastAsia="en-US"/>
    </w:rPr>
  </w:style>
  <w:style w:type="paragraph" w:customStyle="1" w:styleId="130">
    <w:name w:val="Знак13"/>
    <w:basedOn w:val="a"/>
    <w:uiPriority w:val="99"/>
    <w:rsid w:val="00AA0297"/>
    <w:pPr>
      <w:spacing w:before="100" w:beforeAutospacing="1" w:after="100" w:afterAutospacing="1"/>
    </w:pPr>
    <w:rPr>
      <w:rFonts w:ascii="Tahoma" w:hAnsi="Tahoma"/>
      <w:color w:val="auto"/>
      <w:sz w:val="20"/>
      <w:szCs w:val="24"/>
      <w:lang w:val="en-US" w:eastAsia="en-US"/>
    </w:rPr>
  </w:style>
  <w:style w:type="paragraph" w:customStyle="1" w:styleId="2d">
    <w:name w:val="Абзац списка2"/>
    <w:basedOn w:val="a"/>
    <w:rsid w:val="00AA0297"/>
    <w:pPr>
      <w:spacing w:after="200" w:line="276" w:lineRule="auto"/>
      <w:ind w:left="720"/>
    </w:pPr>
    <w:rPr>
      <w:rFonts w:ascii="Calibri" w:hAnsi="Calibri" w:cs="Calibri"/>
      <w:color w:val="auto"/>
      <w:sz w:val="22"/>
      <w:szCs w:val="22"/>
      <w:lang w:eastAsia="en-US"/>
    </w:rPr>
  </w:style>
  <w:style w:type="paragraph" w:customStyle="1" w:styleId="120">
    <w:name w:val="Знак12"/>
    <w:basedOn w:val="a"/>
    <w:uiPriority w:val="99"/>
    <w:rsid w:val="00AA0297"/>
    <w:pPr>
      <w:spacing w:before="100" w:beforeAutospacing="1" w:after="100" w:afterAutospacing="1"/>
    </w:pPr>
    <w:rPr>
      <w:rFonts w:ascii="Tahoma" w:hAnsi="Tahoma"/>
      <w:color w:val="auto"/>
      <w:sz w:val="20"/>
      <w:szCs w:val="24"/>
      <w:lang w:val="en-US" w:eastAsia="en-US"/>
    </w:rPr>
  </w:style>
  <w:style w:type="paragraph" w:customStyle="1" w:styleId="211">
    <w:name w:val="Основной текст с отступом 21"/>
    <w:basedOn w:val="a"/>
    <w:uiPriority w:val="99"/>
    <w:rsid w:val="00AA0297"/>
    <w:pPr>
      <w:ind w:firstLine="720"/>
      <w:jc w:val="both"/>
    </w:pPr>
    <w:rPr>
      <w:color w:val="auto"/>
      <w:sz w:val="28"/>
      <w:szCs w:val="24"/>
    </w:rPr>
  </w:style>
  <w:style w:type="paragraph" w:customStyle="1" w:styleId="consplusnormal0">
    <w:name w:val="consplusnormal"/>
    <w:basedOn w:val="a"/>
    <w:uiPriority w:val="99"/>
    <w:rsid w:val="00AA0297"/>
    <w:pPr>
      <w:spacing w:before="100" w:beforeAutospacing="1" w:after="100" w:afterAutospacing="1"/>
    </w:pPr>
    <w:rPr>
      <w:color w:val="auto"/>
      <w:szCs w:val="24"/>
    </w:rPr>
  </w:style>
  <w:style w:type="paragraph" w:customStyle="1" w:styleId="Style1">
    <w:name w:val="Style1"/>
    <w:basedOn w:val="a"/>
    <w:uiPriority w:val="99"/>
    <w:rsid w:val="00AA0297"/>
    <w:pPr>
      <w:widowControl w:val="0"/>
      <w:autoSpaceDE w:val="0"/>
      <w:autoSpaceDN w:val="0"/>
      <w:adjustRightInd w:val="0"/>
      <w:spacing w:line="326" w:lineRule="exact"/>
    </w:pPr>
    <w:rPr>
      <w:color w:val="auto"/>
      <w:szCs w:val="24"/>
    </w:rPr>
  </w:style>
  <w:style w:type="character" w:customStyle="1" w:styleId="affffb">
    <w:name w:val="Основной текст_"/>
    <w:link w:val="1f6"/>
    <w:locked/>
    <w:rsid w:val="00AA0297"/>
    <w:rPr>
      <w:b/>
      <w:bCs/>
      <w:spacing w:val="-3"/>
      <w:shd w:val="clear" w:color="auto" w:fill="FFFFFF"/>
    </w:rPr>
  </w:style>
  <w:style w:type="paragraph" w:customStyle="1" w:styleId="1f6">
    <w:name w:val="Основной текст1"/>
    <w:basedOn w:val="a"/>
    <w:link w:val="affffb"/>
    <w:rsid w:val="00AA0297"/>
    <w:pPr>
      <w:widowControl w:val="0"/>
      <w:shd w:val="clear" w:color="auto" w:fill="FFFFFF"/>
      <w:spacing w:before="600" w:line="278" w:lineRule="exact"/>
      <w:jc w:val="center"/>
    </w:pPr>
    <w:rPr>
      <w:b/>
      <w:bCs/>
      <w:spacing w:val="-3"/>
      <w:sz w:val="20"/>
    </w:rPr>
  </w:style>
  <w:style w:type="paragraph" w:customStyle="1" w:styleId="38">
    <w:name w:val="Абзац списка3"/>
    <w:basedOn w:val="a"/>
    <w:rsid w:val="00AA0297"/>
    <w:pPr>
      <w:suppressAutoHyphens/>
    </w:pPr>
    <w:rPr>
      <w:rFonts w:eastAsia="PMingLiU"/>
      <w:color w:val="auto"/>
      <w:kern w:val="2"/>
      <w:sz w:val="20"/>
      <w:szCs w:val="24"/>
      <w:lang w:eastAsia="ar-SA"/>
    </w:rPr>
  </w:style>
  <w:style w:type="paragraph" w:customStyle="1" w:styleId="220">
    <w:name w:val="Основной текст 22"/>
    <w:basedOn w:val="a"/>
    <w:uiPriority w:val="99"/>
    <w:rsid w:val="00AA0297"/>
    <w:pPr>
      <w:spacing w:line="360" w:lineRule="auto"/>
      <w:ind w:firstLine="720"/>
      <w:jc w:val="both"/>
    </w:pPr>
    <w:rPr>
      <w:color w:val="auto"/>
      <w:szCs w:val="24"/>
    </w:rPr>
  </w:style>
  <w:style w:type="paragraph" w:customStyle="1" w:styleId="44">
    <w:name w:val="Абзац списка4"/>
    <w:basedOn w:val="a"/>
    <w:rsid w:val="00AA0297"/>
    <w:pPr>
      <w:spacing w:line="276" w:lineRule="auto"/>
      <w:ind w:left="720" w:firstLine="709"/>
      <w:contextualSpacing/>
      <w:jc w:val="both"/>
    </w:pPr>
    <w:rPr>
      <w:color w:val="auto"/>
      <w:sz w:val="28"/>
      <w:szCs w:val="22"/>
      <w:lang w:eastAsia="en-US"/>
    </w:rPr>
  </w:style>
  <w:style w:type="paragraph" w:customStyle="1" w:styleId="ListParagraph1">
    <w:name w:val="List Paragraph1"/>
    <w:basedOn w:val="a"/>
    <w:uiPriority w:val="99"/>
    <w:rsid w:val="00AA0297"/>
    <w:pPr>
      <w:suppressAutoHyphens/>
    </w:pPr>
    <w:rPr>
      <w:rFonts w:eastAsia="PMingLiU"/>
      <w:color w:val="auto"/>
      <w:kern w:val="2"/>
      <w:sz w:val="20"/>
      <w:szCs w:val="24"/>
      <w:lang w:eastAsia="ar-SA"/>
    </w:rPr>
  </w:style>
  <w:style w:type="paragraph" w:customStyle="1" w:styleId="54">
    <w:name w:val="Абзац списка5"/>
    <w:basedOn w:val="a"/>
    <w:rsid w:val="00AA0297"/>
    <w:pPr>
      <w:spacing w:line="276" w:lineRule="auto"/>
      <w:ind w:left="720" w:firstLine="709"/>
      <w:contextualSpacing/>
      <w:jc w:val="both"/>
    </w:pPr>
    <w:rPr>
      <w:color w:val="auto"/>
      <w:sz w:val="28"/>
      <w:szCs w:val="22"/>
      <w:lang w:eastAsia="en-US"/>
    </w:rPr>
  </w:style>
  <w:style w:type="paragraph" w:customStyle="1" w:styleId="64">
    <w:name w:val="Абзац списка6"/>
    <w:basedOn w:val="a"/>
    <w:rsid w:val="00AA0297"/>
    <w:pPr>
      <w:spacing w:line="276" w:lineRule="auto"/>
      <w:ind w:left="720" w:firstLine="709"/>
      <w:contextualSpacing/>
      <w:jc w:val="both"/>
    </w:pPr>
    <w:rPr>
      <w:color w:val="auto"/>
      <w:sz w:val="28"/>
      <w:szCs w:val="22"/>
      <w:lang w:eastAsia="en-US"/>
    </w:rPr>
  </w:style>
  <w:style w:type="paragraph" w:customStyle="1" w:styleId="73">
    <w:name w:val="Абзац списка7"/>
    <w:basedOn w:val="a"/>
    <w:rsid w:val="00AA0297"/>
    <w:pPr>
      <w:spacing w:line="276" w:lineRule="auto"/>
      <w:ind w:left="720" w:firstLine="709"/>
      <w:contextualSpacing/>
      <w:jc w:val="both"/>
    </w:pPr>
    <w:rPr>
      <w:color w:val="auto"/>
      <w:sz w:val="28"/>
      <w:szCs w:val="22"/>
      <w:lang w:eastAsia="en-US"/>
    </w:rPr>
  </w:style>
  <w:style w:type="paragraph" w:customStyle="1" w:styleId="81">
    <w:name w:val="Абзац списка8"/>
    <w:basedOn w:val="a"/>
    <w:rsid w:val="00AA0297"/>
    <w:pPr>
      <w:spacing w:line="276" w:lineRule="auto"/>
      <w:ind w:left="720" w:firstLine="709"/>
      <w:contextualSpacing/>
      <w:jc w:val="both"/>
    </w:pPr>
    <w:rPr>
      <w:color w:val="auto"/>
      <w:sz w:val="28"/>
      <w:szCs w:val="22"/>
      <w:lang w:eastAsia="en-US"/>
    </w:rPr>
  </w:style>
  <w:style w:type="paragraph" w:customStyle="1" w:styleId="92">
    <w:name w:val="Абзац списка9"/>
    <w:basedOn w:val="a"/>
    <w:rsid w:val="00AA0297"/>
    <w:pPr>
      <w:spacing w:line="276" w:lineRule="auto"/>
      <w:ind w:left="720" w:firstLine="709"/>
      <w:contextualSpacing/>
      <w:jc w:val="both"/>
    </w:pPr>
    <w:rPr>
      <w:color w:val="auto"/>
      <w:sz w:val="28"/>
      <w:szCs w:val="22"/>
      <w:lang w:eastAsia="en-US"/>
    </w:rPr>
  </w:style>
  <w:style w:type="paragraph" w:customStyle="1" w:styleId="2e">
    <w:name w:val="Заголовок2"/>
    <w:basedOn w:val="aff9"/>
    <w:next w:val="a"/>
    <w:rsid w:val="00AA0297"/>
    <w:rPr>
      <w:rFonts w:ascii="Arial" w:hAnsi="Arial" w:cs="Arial"/>
      <w:b/>
      <w:bCs/>
      <w:color w:val="C0C0C0"/>
    </w:rPr>
  </w:style>
  <w:style w:type="paragraph" w:customStyle="1" w:styleId="Style4">
    <w:name w:val="Style4"/>
    <w:basedOn w:val="a"/>
    <w:uiPriority w:val="99"/>
    <w:rsid w:val="00AA0297"/>
    <w:pPr>
      <w:widowControl w:val="0"/>
      <w:autoSpaceDE w:val="0"/>
      <w:autoSpaceDN w:val="0"/>
      <w:adjustRightInd w:val="0"/>
    </w:pPr>
    <w:rPr>
      <w:color w:val="auto"/>
      <w:szCs w:val="24"/>
    </w:rPr>
  </w:style>
  <w:style w:type="paragraph" w:customStyle="1" w:styleId="2Char">
    <w:name w:val="Знак2 Знак Знак Знак Знак Знак Знак Знак Знак Знак Знак Знак Знак Знак Знак Знак Char"/>
    <w:basedOn w:val="a"/>
    <w:uiPriority w:val="99"/>
    <w:rsid w:val="00AA0297"/>
    <w:pPr>
      <w:spacing w:after="160" w:line="240" w:lineRule="exact"/>
    </w:pPr>
    <w:rPr>
      <w:rFonts w:ascii="Tahoma" w:hAnsi="Tahoma" w:cs="Tahoma"/>
      <w:color w:val="auto"/>
      <w:sz w:val="20"/>
      <w:szCs w:val="24"/>
      <w:lang w:val="en-US" w:eastAsia="en-US"/>
    </w:rPr>
  </w:style>
  <w:style w:type="paragraph" w:customStyle="1" w:styleId="msonormalcxspmiddle">
    <w:name w:val="msonormalcxspmiddle"/>
    <w:basedOn w:val="a"/>
    <w:uiPriority w:val="99"/>
    <w:rsid w:val="00AA0297"/>
    <w:pPr>
      <w:spacing w:before="100" w:beforeAutospacing="1" w:after="100" w:afterAutospacing="1"/>
    </w:pPr>
    <w:rPr>
      <w:color w:val="auto"/>
      <w:szCs w:val="24"/>
    </w:rPr>
  </w:style>
  <w:style w:type="paragraph" w:customStyle="1" w:styleId="Style24">
    <w:name w:val="Style24"/>
    <w:basedOn w:val="a"/>
    <w:uiPriority w:val="99"/>
    <w:rsid w:val="00AA0297"/>
    <w:pPr>
      <w:widowControl w:val="0"/>
      <w:autoSpaceDE w:val="0"/>
      <w:autoSpaceDN w:val="0"/>
      <w:adjustRightInd w:val="0"/>
      <w:spacing w:line="324" w:lineRule="exact"/>
      <w:jc w:val="both"/>
    </w:pPr>
    <w:rPr>
      <w:color w:val="auto"/>
      <w:szCs w:val="24"/>
    </w:rPr>
  </w:style>
  <w:style w:type="paragraph" w:customStyle="1" w:styleId="Style26">
    <w:name w:val="Style26"/>
    <w:basedOn w:val="a"/>
    <w:uiPriority w:val="99"/>
    <w:rsid w:val="00AA0297"/>
    <w:pPr>
      <w:widowControl w:val="0"/>
      <w:autoSpaceDE w:val="0"/>
      <w:autoSpaceDN w:val="0"/>
      <w:adjustRightInd w:val="0"/>
      <w:spacing w:line="323" w:lineRule="exact"/>
      <w:ind w:firstLine="691"/>
      <w:jc w:val="both"/>
    </w:pPr>
    <w:rPr>
      <w:color w:val="auto"/>
      <w:szCs w:val="24"/>
    </w:rPr>
  </w:style>
  <w:style w:type="paragraph" w:customStyle="1" w:styleId="Style39">
    <w:name w:val="Style39"/>
    <w:basedOn w:val="a"/>
    <w:uiPriority w:val="99"/>
    <w:rsid w:val="00AA0297"/>
    <w:pPr>
      <w:widowControl w:val="0"/>
      <w:autoSpaceDE w:val="0"/>
      <w:autoSpaceDN w:val="0"/>
      <w:adjustRightInd w:val="0"/>
      <w:spacing w:line="322" w:lineRule="exact"/>
      <w:ind w:firstLine="533"/>
      <w:jc w:val="both"/>
    </w:pPr>
    <w:rPr>
      <w:color w:val="auto"/>
      <w:szCs w:val="24"/>
    </w:rPr>
  </w:style>
  <w:style w:type="paragraph" w:customStyle="1" w:styleId="Style79">
    <w:name w:val="Style79"/>
    <w:basedOn w:val="a"/>
    <w:uiPriority w:val="99"/>
    <w:rsid w:val="00AA0297"/>
    <w:pPr>
      <w:widowControl w:val="0"/>
      <w:autoSpaceDE w:val="0"/>
      <w:autoSpaceDN w:val="0"/>
      <w:adjustRightInd w:val="0"/>
      <w:spacing w:line="324" w:lineRule="exact"/>
      <w:ind w:firstLine="605"/>
    </w:pPr>
    <w:rPr>
      <w:color w:val="auto"/>
      <w:szCs w:val="24"/>
    </w:rPr>
  </w:style>
  <w:style w:type="paragraph" w:customStyle="1" w:styleId="xl65">
    <w:name w:val="xl65"/>
    <w:basedOn w:val="a"/>
    <w:uiPriority w:val="99"/>
    <w:rsid w:val="00AA029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auto"/>
      <w:szCs w:val="24"/>
    </w:rPr>
  </w:style>
  <w:style w:type="paragraph" w:customStyle="1" w:styleId="xl66">
    <w:name w:val="xl66"/>
    <w:basedOn w:val="a"/>
    <w:uiPriority w:val="99"/>
    <w:rsid w:val="00AA0297"/>
    <w:pPr>
      <w:pBdr>
        <w:top w:val="single" w:sz="4" w:space="0" w:color="auto"/>
        <w:left w:val="single" w:sz="4" w:space="0" w:color="auto"/>
        <w:bottom w:val="single" w:sz="4" w:space="0" w:color="auto"/>
        <w:right w:val="single" w:sz="4" w:space="0" w:color="auto"/>
      </w:pBdr>
      <w:spacing w:before="100" w:beforeAutospacing="1" w:after="100" w:afterAutospacing="1"/>
    </w:pPr>
    <w:rPr>
      <w:color w:val="auto"/>
      <w:szCs w:val="24"/>
    </w:rPr>
  </w:style>
  <w:style w:type="paragraph" w:customStyle="1" w:styleId="xl67">
    <w:name w:val="xl67"/>
    <w:basedOn w:val="a"/>
    <w:uiPriority w:val="99"/>
    <w:rsid w:val="00AA0297"/>
    <w:pPr>
      <w:pBdr>
        <w:top w:val="single" w:sz="4" w:space="0" w:color="auto"/>
        <w:left w:val="single" w:sz="4" w:space="0" w:color="auto"/>
        <w:bottom w:val="single" w:sz="4" w:space="0" w:color="auto"/>
        <w:right w:val="single" w:sz="4" w:space="0" w:color="auto"/>
      </w:pBdr>
      <w:spacing w:before="100" w:beforeAutospacing="1" w:after="100" w:afterAutospacing="1"/>
    </w:pPr>
    <w:rPr>
      <w:color w:val="auto"/>
      <w:szCs w:val="24"/>
    </w:rPr>
  </w:style>
  <w:style w:type="paragraph" w:customStyle="1" w:styleId="xl68">
    <w:name w:val="xl68"/>
    <w:basedOn w:val="a"/>
    <w:uiPriority w:val="99"/>
    <w:rsid w:val="00AA0297"/>
    <w:pPr>
      <w:pBdr>
        <w:top w:val="single" w:sz="4" w:space="0" w:color="auto"/>
        <w:left w:val="single" w:sz="4" w:space="0" w:color="auto"/>
        <w:bottom w:val="single" w:sz="4" w:space="0" w:color="auto"/>
        <w:right w:val="single" w:sz="4" w:space="0" w:color="auto"/>
      </w:pBdr>
      <w:spacing w:before="100" w:beforeAutospacing="1" w:after="100" w:afterAutospacing="1"/>
    </w:pPr>
    <w:rPr>
      <w:b/>
      <w:bCs/>
      <w:color w:val="auto"/>
      <w:szCs w:val="24"/>
    </w:rPr>
  </w:style>
  <w:style w:type="paragraph" w:customStyle="1" w:styleId="xl69">
    <w:name w:val="xl69"/>
    <w:basedOn w:val="a"/>
    <w:uiPriority w:val="99"/>
    <w:rsid w:val="00AA0297"/>
    <w:pPr>
      <w:pBdr>
        <w:top w:val="single" w:sz="4" w:space="0" w:color="auto"/>
        <w:left w:val="single" w:sz="4" w:space="0" w:color="auto"/>
        <w:bottom w:val="single" w:sz="4" w:space="0" w:color="auto"/>
        <w:right w:val="single" w:sz="4" w:space="0" w:color="auto"/>
      </w:pBdr>
      <w:spacing w:before="100" w:beforeAutospacing="1" w:after="100" w:afterAutospacing="1"/>
    </w:pPr>
    <w:rPr>
      <w:color w:val="auto"/>
      <w:szCs w:val="24"/>
    </w:rPr>
  </w:style>
  <w:style w:type="paragraph" w:customStyle="1" w:styleId="xl70">
    <w:name w:val="xl70"/>
    <w:basedOn w:val="a"/>
    <w:uiPriority w:val="99"/>
    <w:rsid w:val="00AA0297"/>
    <w:pPr>
      <w:spacing w:before="100" w:beforeAutospacing="1" w:after="100" w:afterAutospacing="1"/>
    </w:pPr>
    <w:rPr>
      <w:color w:val="auto"/>
      <w:szCs w:val="24"/>
    </w:rPr>
  </w:style>
  <w:style w:type="paragraph" w:customStyle="1" w:styleId="xl71">
    <w:name w:val="xl71"/>
    <w:basedOn w:val="a"/>
    <w:uiPriority w:val="99"/>
    <w:rsid w:val="00AA0297"/>
    <w:pPr>
      <w:pBdr>
        <w:top w:val="single" w:sz="4" w:space="0" w:color="auto"/>
        <w:left w:val="single" w:sz="4" w:space="0" w:color="auto"/>
        <w:bottom w:val="single" w:sz="4" w:space="0" w:color="auto"/>
        <w:right w:val="single" w:sz="4" w:space="0" w:color="auto"/>
      </w:pBdr>
      <w:spacing w:before="100" w:beforeAutospacing="1" w:after="100" w:afterAutospacing="1"/>
    </w:pPr>
    <w:rPr>
      <w:b/>
      <w:bCs/>
      <w:color w:val="auto"/>
      <w:szCs w:val="24"/>
    </w:rPr>
  </w:style>
  <w:style w:type="paragraph" w:customStyle="1" w:styleId="xl72">
    <w:name w:val="xl72"/>
    <w:basedOn w:val="a"/>
    <w:uiPriority w:val="99"/>
    <w:rsid w:val="00AA0297"/>
    <w:pPr>
      <w:pBdr>
        <w:top w:val="single" w:sz="4" w:space="0" w:color="auto"/>
        <w:left w:val="single" w:sz="4" w:space="0" w:color="auto"/>
        <w:bottom w:val="single" w:sz="4" w:space="0" w:color="auto"/>
        <w:right w:val="single" w:sz="4" w:space="0" w:color="auto"/>
      </w:pBdr>
      <w:spacing w:before="100" w:beforeAutospacing="1" w:after="100" w:afterAutospacing="1"/>
    </w:pPr>
    <w:rPr>
      <w:color w:val="auto"/>
      <w:szCs w:val="24"/>
    </w:rPr>
  </w:style>
  <w:style w:type="paragraph" w:customStyle="1" w:styleId="xl73">
    <w:name w:val="xl73"/>
    <w:basedOn w:val="a"/>
    <w:uiPriority w:val="99"/>
    <w:rsid w:val="00AA0297"/>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pPr>
    <w:rPr>
      <w:color w:val="auto"/>
      <w:szCs w:val="24"/>
    </w:rPr>
  </w:style>
  <w:style w:type="paragraph" w:customStyle="1" w:styleId="xl74">
    <w:name w:val="xl74"/>
    <w:basedOn w:val="a"/>
    <w:uiPriority w:val="99"/>
    <w:rsid w:val="00AA0297"/>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pPr>
    <w:rPr>
      <w:b/>
      <w:bCs/>
      <w:color w:val="auto"/>
      <w:szCs w:val="24"/>
    </w:rPr>
  </w:style>
  <w:style w:type="paragraph" w:customStyle="1" w:styleId="xl75">
    <w:name w:val="xl75"/>
    <w:basedOn w:val="a"/>
    <w:uiPriority w:val="99"/>
    <w:rsid w:val="00AA0297"/>
    <w:pPr>
      <w:pBdr>
        <w:top w:val="single" w:sz="4" w:space="0" w:color="auto"/>
        <w:left w:val="single" w:sz="4" w:space="0" w:color="auto"/>
        <w:bottom w:val="single" w:sz="4" w:space="0" w:color="auto"/>
        <w:right w:val="single" w:sz="4" w:space="0" w:color="auto"/>
      </w:pBdr>
      <w:spacing w:before="100" w:beforeAutospacing="1" w:after="100" w:afterAutospacing="1"/>
    </w:pPr>
    <w:rPr>
      <w:color w:val="auto"/>
      <w:szCs w:val="24"/>
    </w:rPr>
  </w:style>
  <w:style w:type="paragraph" w:customStyle="1" w:styleId="xl76">
    <w:name w:val="xl76"/>
    <w:basedOn w:val="a"/>
    <w:uiPriority w:val="99"/>
    <w:rsid w:val="00AA0297"/>
    <w:pPr>
      <w:pBdr>
        <w:top w:val="single" w:sz="4" w:space="0" w:color="auto"/>
        <w:left w:val="single" w:sz="4" w:space="0" w:color="auto"/>
        <w:bottom w:val="single" w:sz="4" w:space="0" w:color="auto"/>
        <w:right w:val="single" w:sz="4" w:space="0" w:color="auto"/>
      </w:pBdr>
      <w:spacing w:before="100" w:beforeAutospacing="1" w:after="100" w:afterAutospacing="1"/>
    </w:pPr>
    <w:rPr>
      <w:b/>
      <w:bCs/>
      <w:color w:val="auto"/>
      <w:szCs w:val="24"/>
    </w:rPr>
  </w:style>
  <w:style w:type="paragraph" w:customStyle="1" w:styleId="xl77">
    <w:name w:val="xl77"/>
    <w:basedOn w:val="a"/>
    <w:uiPriority w:val="99"/>
    <w:rsid w:val="00AA0297"/>
    <w:pPr>
      <w:pBdr>
        <w:top w:val="single" w:sz="4" w:space="0" w:color="auto"/>
        <w:left w:val="single" w:sz="4" w:space="0" w:color="auto"/>
        <w:bottom w:val="single" w:sz="4" w:space="0" w:color="auto"/>
        <w:right w:val="single" w:sz="4" w:space="0" w:color="auto"/>
      </w:pBdr>
      <w:spacing w:before="100" w:beforeAutospacing="1" w:after="100" w:afterAutospacing="1"/>
    </w:pPr>
    <w:rPr>
      <w:color w:val="auto"/>
      <w:szCs w:val="24"/>
    </w:rPr>
  </w:style>
  <w:style w:type="paragraph" w:customStyle="1" w:styleId="xl78">
    <w:name w:val="xl78"/>
    <w:basedOn w:val="a"/>
    <w:uiPriority w:val="99"/>
    <w:rsid w:val="00AA0297"/>
    <w:pPr>
      <w:pBdr>
        <w:top w:val="single" w:sz="4" w:space="0" w:color="auto"/>
        <w:left w:val="single" w:sz="4" w:space="0" w:color="auto"/>
        <w:bottom w:val="single" w:sz="4" w:space="0" w:color="auto"/>
        <w:right w:val="single" w:sz="4" w:space="0" w:color="auto"/>
      </w:pBdr>
      <w:spacing w:before="100" w:beforeAutospacing="1" w:after="100" w:afterAutospacing="1"/>
    </w:pPr>
    <w:rPr>
      <w:color w:val="auto"/>
      <w:szCs w:val="24"/>
    </w:rPr>
  </w:style>
  <w:style w:type="paragraph" w:customStyle="1" w:styleId="xl79">
    <w:name w:val="xl79"/>
    <w:basedOn w:val="a"/>
    <w:uiPriority w:val="99"/>
    <w:rsid w:val="00AA0297"/>
    <w:pPr>
      <w:pBdr>
        <w:top w:val="single" w:sz="4" w:space="0" w:color="auto"/>
        <w:left w:val="single" w:sz="4" w:space="0" w:color="auto"/>
        <w:bottom w:val="single" w:sz="4" w:space="0" w:color="auto"/>
        <w:right w:val="single" w:sz="4" w:space="0" w:color="auto"/>
      </w:pBdr>
      <w:spacing w:before="100" w:beforeAutospacing="1" w:after="100" w:afterAutospacing="1"/>
    </w:pPr>
    <w:rPr>
      <w:b/>
      <w:bCs/>
      <w:color w:val="auto"/>
      <w:szCs w:val="24"/>
    </w:rPr>
  </w:style>
  <w:style w:type="paragraph" w:customStyle="1" w:styleId="xl80">
    <w:name w:val="xl80"/>
    <w:basedOn w:val="a"/>
    <w:uiPriority w:val="99"/>
    <w:rsid w:val="00AA0297"/>
    <w:pPr>
      <w:pBdr>
        <w:top w:val="single" w:sz="4" w:space="0" w:color="auto"/>
        <w:left w:val="single" w:sz="4" w:space="0" w:color="auto"/>
        <w:bottom w:val="single" w:sz="4" w:space="0" w:color="auto"/>
        <w:right w:val="single" w:sz="4" w:space="0" w:color="auto"/>
      </w:pBdr>
      <w:spacing w:before="100" w:beforeAutospacing="1" w:after="100" w:afterAutospacing="1"/>
    </w:pPr>
    <w:rPr>
      <w:color w:val="auto"/>
      <w:szCs w:val="24"/>
    </w:rPr>
  </w:style>
  <w:style w:type="paragraph" w:customStyle="1" w:styleId="xl81">
    <w:name w:val="xl81"/>
    <w:basedOn w:val="a"/>
    <w:uiPriority w:val="99"/>
    <w:rsid w:val="00AA029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color w:val="auto"/>
      <w:szCs w:val="24"/>
    </w:rPr>
  </w:style>
  <w:style w:type="paragraph" w:customStyle="1" w:styleId="xl82">
    <w:name w:val="xl82"/>
    <w:basedOn w:val="a"/>
    <w:uiPriority w:val="99"/>
    <w:rsid w:val="00AA029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auto"/>
      <w:szCs w:val="24"/>
    </w:rPr>
  </w:style>
  <w:style w:type="paragraph" w:customStyle="1" w:styleId="xl83">
    <w:name w:val="xl83"/>
    <w:basedOn w:val="a"/>
    <w:uiPriority w:val="99"/>
    <w:rsid w:val="00AA0297"/>
    <w:pPr>
      <w:pBdr>
        <w:top w:val="single" w:sz="4" w:space="0" w:color="auto"/>
        <w:left w:val="single" w:sz="4" w:space="0" w:color="auto"/>
        <w:bottom w:val="single" w:sz="4" w:space="0" w:color="auto"/>
        <w:right w:val="single" w:sz="4" w:space="0" w:color="auto"/>
      </w:pBdr>
      <w:spacing w:before="100" w:beforeAutospacing="1" w:after="100" w:afterAutospacing="1"/>
    </w:pPr>
    <w:rPr>
      <w:color w:val="auto"/>
      <w:szCs w:val="24"/>
    </w:rPr>
  </w:style>
  <w:style w:type="paragraph" w:customStyle="1" w:styleId="xl84">
    <w:name w:val="xl84"/>
    <w:basedOn w:val="a"/>
    <w:uiPriority w:val="99"/>
    <w:rsid w:val="00AA0297"/>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pPr>
    <w:rPr>
      <w:color w:val="auto"/>
      <w:szCs w:val="24"/>
    </w:rPr>
  </w:style>
  <w:style w:type="paragraph" w:customStyle="1" w:styleId="xl85">
    <w:name w:val="xl85"/>
    <w:basedOn w:val="a"/>
    <w:uiPriority w:val="99"/>
    <w:rsid w:val="00AA0297"/>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pPr>
    <w:rPr>
      <w:color w:val="auto"/>
      <w:szCs w:val="24"/>
    </w:rPr>
  </w:style>
  <w:style w:type="paragraph" w:customStyle="1" w:styleId="xl86">
    <w:name w:val="xl86"/>
    <w:basedOn w:val="a"/>
    <w:uiPriority w:val="99"/>
    <w:rsid w:val="00AA0297"/>
    <w:pPr>
      <w:pBdr>
        <w:top w:val="single" w:sz="4" w:space="0" w:color="auto"/>
        <w:left w:val="single" w:sz="4" w:space="0" w:color="auto"/>
        <w:bottom w:val="single" w:sz="4" w:space="0" w:color="auto"/>
        <w:right w:val="single" w:sz="4" w:space="0" w:color="auto"/>
      </w:pBdr>
      <w:spacing w:before="100" w:beforeAutospacing="1" w:after="100" w:afterAutospacing="1"/>
    </w:pPr>
    <w:rPr>
      <w:color w:val="auto"/>
      <w:szCs w:val="24"/>
    </w:rPr>
  </w:style>
  <w:style w:type="paragraph" w:customStyle="1" w:styleId="xl87">
    <w:name w:val="xl87"/>
    <w:basedOn w:val="a"/>
    <w:uiPriority w:val="99"/>
    <w:rsid w:val="00AA029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auto"/>
      <w:szCs w:val="24"/>
    </w:rPr>
  </w:style>
  <w:style w:type="paragraph" w:customStyle="1" w:styleId="xl88">
    <w:name w:val="xl88"/>
    <w:basedOn w:val="a"/>
    <w:uiPriority w:val="99"/>
    <w:rsid w:val="00AA0297"/>
    <w:pPr>
      <w:pBdr>
        <w:top w:val="single" w:sz="4" w:space="0" w:color="auto"/>
        <w:left w:val="single" w:sz="4" w:space="0" w:color="auto"/>
        <w:bottom w:val="single" w:sz="4" w:space="0" w:color="auto"/>
        <w:right w:val="single" w:sz="4" w:space="0" w:color="auto"/>
      </w:pBdr>
      <w:spacing w:before="100" w:beforeAutospacing="1" w:after="100" w:afterAutospacing="1"/>
    </w:pPr>
    <w:rPr>
      <w:b/>
      <w:bCs/>
      <w:color w:val="auto"/>
      <w:szCs w:val="24"/>
    </w:rPr>
  </w:style>
  <w:style w:type="paragraph" w:customStyle="1" w:styleId="xl89">
    <w:name w:val="xl89"/>
    <w:basedOn w:val="a"/>
    <w:uiPriority w:val="99"/>
    <w:rsid w:val="00AA029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color w:val="auto"/>
      <w:szCs w:val="24"/>
    </w:rPr>
  </w:style>
  <w:style w:type="paragraph" w:customStyle="1" w:styleId="xl90">
    <w:name w:val="xl90"/>
    <w:basedOn w:val="a"/>
    <w:uiPriority w:val="99"/>
    <w:rsid w:val="00AA029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auto"/>
      <w:szCs w:val="24"/>
    </w:rPr>
  </w:style>
  <w:style w:type="paragraph" w:customStyle="1" w:styleId="xl91">
    <w:name w:val="xl91"/>
    <w:basedOn w:val="a"/>
    <w:uiPriority w:val="99"/>
    <w:rsid w:val="00AA0297"/>
    <w:pPr>
      <w:pBdr>
        <w:top w:val="single" w:sz="4" w:space="0" w:color="auto"/>
        <w:left w:val="single" w:sz="4" w:space="0" w:color="auto"/>
        <w:bottom w:val="single" w:sz="4" w:space="0" w:color="auto"/>
        <w:right w:val="single" w:sz="4" w:space="0" w:color="auto"/>
      </w:pBdr>
      <w:spacing w:before="100" w:beforeAutospacing="1" w:after="100" w:afterAutospacing="1"/>
    </w:pPr>
    <w:rPr>
      <w:color w:val="auto"/>
      <w:szCs w:val="24"/>
    </w:rPr>
  </w:style>
  <w:style w:type="paragraph" w:customStyle="1" w:styleId="xl92">
    <w:name w:val="xl92"/>
    <w:basedOn w:val="a"/>
    <w:uiPriority w:val="99"/>
    <w:rsid w:val="00AA0297"/>
    <w:pPr>
      <w:pBdr>
        <w:top w:val="single" w:sz="4" w:space="0" w:color="auto"/>
        <w:left w:val="single" w:sz="4" w:space="0" w:color="auto"/>
        <w:bottom w:val="single" w:sz="4" w:space="0" w:color="auto"/>
        <w:right w:val="single" w:sz="4" w:space="0" w:color="auto"/>
      </w:pBdr>
      <w:spacing w:before="100" w:beforeAutospacing="1" w:after="100" w:afterAutospacing="1"/>
    </w:pPr>
    <w:rPr>
      <w:color w:val="auto"/>
      <w:szCs w:val="24"/>
    </w:rPr>
  </w:style>
  <w:style w:type="paragraph" w:customStyle="1" w:styleId="xl93">
    <w:name w:val="xl93"/>
    <w:basedOn w:val="a"/>
    <w:uiPriority w:val="99"/>
    <w:rsid w:val="00AA029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color w:val="auto"/>
      <w:szCs w:val="24"/>
    </w:rPr>
  </w:style>
  <w:style w:type="paragraph" w:customStyle="1" w:styleId="xl94">
    <w:name w:val="xl94"/>
    <w:basedOn w:val="a"/>
    <w:uiPriority w:val="99"/>
    <w:rsid w:val="00AA029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auto"/>
      <w:szCs w:val="24"/>
    </w:rPr>
  </w:style>
  <w:style w:type="paragraph" w:customStyle="1" w:styleId="xl95">
    <w:name w:val="xl95"/>
    <w:basedOn w:val="a"/>
    <w:uiPriority w:val="99"/>
    <w:rsid w:val="00AA029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auto"/>
      <w:szCs w:val="24"/>
    </w:rPr>
  </w:style>
  <w:style w:type="paragraph" w:customStyle="1" w:styleId="xl96">
    <w:name w:val="xl96"/>
    <w:basedOn w:val="a"/>
    <w:uiPriority w:val="99"/>
    <w:rsid w:val="00AA0297"/>
    <w:pPr>
      <w:pBdr>
        <w:top w:val="single" w:sz="4" w:space="0" w:color="auto"/>
        <w:left w:val="single" w:sz="4" w:space="0" w:color="auto"/>
        <w:right w:val="single" w:sz="4" w:space="0" w:color="auto"/>
      </w:pBdr>
      <w:spacing w:before="100" w:beforeAutospacing="1" w:after="100" w:afterAutospacing="1"/>
      <w:jc w:val="center"/>
    </w:pPr>
    <w:rPr>
      <w:color w:val="auto"/>
      <w:szCs w:val="24"/>
    </w:rPr>
  </w:style>
  <w:style w:type="paragraph" w:customStyle="1" w:styleId="xl97">
    <w:name w:val="xl97"/>
    <w:basedOn w:val="a"/>
    <w:uiPriority w:val="99"/>
    <w:rsid w:val="00AA0297"/>
    <w:pPr>
      <w:pBdr>
        <w:left w:val="single" w:sz="4" w:space="0" w:color="auto"/>
        <w:right w:val="single" w:sz="4" w:space="0" w:color="auto"/>
      </w:pBdr>
      <w:spacing w:before="100" w:beforeAutospacing="1" w:after="100" w:afterAutospacing="1"/>
      <w:jc w:val="center"/>
    </w:pPr>
    <w:rPr>
      <w:color w:val="auto"/>
      <w:szCs w:val="24"/>
    </w:rPr>
  </w:style>
  <w:style w:type="paragraph" w:customStyle="1" w:styleId="xl98">
    <w:name w:val="xl98"/>
    <w:basedOn w:val="a"/>
    <w:uiPriority w:val="99"/>
    <w:rsid w:val="00AA0297"/>
    <w:pPr>
      <w:pBdr>
        <w:top w:val="single" w:sz="4" w:space="0" w:color="auto"/>
        <w:left w:val="single" w:sz="4" w:space="0" w:color="auto"/>
        <w:right w:val="single" w:sz="4" w:space="0" w:color="auto"/>
      </w:pBdr>
      <w:shd w:val="clear" w:color="auto" w:fill="FFFFFF"/>
      <w:spacing w:before="100" w:beforeAutospacing="1" w:after="100" w:afterAutospacing="1"/>
      <w:jc w:val="center"/>
    </w:pPr>
    <w:rPr>
      <w:color w:val="auto"/>
      <w:szCs w:val="24"/>
    </w:rPr>
  </w:style>
  <w:style w:type="paragraph" w:customStyle="1" w:styleId="xl99">
    <w:name w:val="xl99"/>
    <w:basedOn w:val="a"/>
    <w:uiPriority w:val="99"/>
    <w:rsid w:val="00AA0297"/>
    <w:pPr>
      <w:pBdr>
        <w:left w:val="single" w:sz="4" w:space="0" w:color="auto"/>
        <w:right w:val="single" w:sz="4" w:space="0" w:color="auto"/>
      </w:pBdr>
      <w:shd w:val="clear" w:color="auto" w:fill="FFFFFF"/>
      <w:spacing w:before="100" w:beforeAutospacing="1" w:after="100" w:afterAutospacing="1"/>
      <w:jc w:val="center"/>
    </w:pPr>
    <w:rPr>
      <w:color w:val="auto"/>
      <w:szCs w:val="24"/>
    </w:rPr>
  </w:style>
  <w:style w:type="paragraph" w:customStyle="1" w:styleId="xl100">
    <w:name w:val="xl100"/>
    <w:basedOn w:val="a"/>
    <w:uiPriority w:val="99"/>
    <w:rsid w:val="00AA0297"/>
    <w:pPr>
      <w:pBdr>
        <w:top w:val="single" w:sz="4" w:space="0" w:color="auto"/>
        <w:left w:val="single" w:sz="4" w:space="0" w:color="auto"/>
        <w:right w:val="single" w:sz="4" w:space="0" w:color="auto"/>
      </w:pBdr>
      <w:spacing w:before="100" w:beforeAutospacing="1" w:after="100" w:afterAutospacing="1"/>
      <w:jc w:val="center"/>
    </w:pPr>
    <w:rPr>
      <w:color w:val="auto"/>
      <w:szCs w:val="24"/>
    </w:rPr>
  </w:style>
  <w:style w:type="paragraph" w:customStyle="1" w:styleId="xl101">
    <w:name w:val="xl101"/>
    <w:basedOn w:val="a"/>
    <w:uiPriority w:val="99"/>
    <w:rsid w:val="00AA0297"/>
    <w:pPr>
      <w:pBdr>
        <w:left w:val="single" w:sz="4" w:space="0" w:color="auto"/>
        <w:right w:val="single" w:sz="4" w:space="0" w:color="auto"/>
      </w:pBdr>
      <w:spacing w:before="100" w:beforeAutospacing="1" w:after="100" w:afterAutospacing="1"/>
      <w:jc w:val="center"/>
    </w:pPr>
    <w:rPr>
      <w:color w:val="auto"/>
      <w:szCs w:val="24"/>
    </w:rPr>
  </w:style>
  <w:style w:type="paragraph" w:customStyle="1" w:styleId="xl102">
    <w:name w:val="xl102"/>
    <w:basedOn w:val="a"/>
    <w:uiPriority w:val="99"/>
    <w:rsid w:val="00AA0297"/>
    <w:pPr>
      <w:pBdr>
        <w:left w:val="single" w:sz="4" w:space="0" w:color="auto"/>
        <w:right w:val="single" w:sz="4" w:space="0" w:color="auto"/>
      </w:pBdr>
      <w:spacing w:before="100" w:beforeAutospacing="1" w:after="100" w:afterAutospacing="1"/>
      <w:jc w:val="center"/>
    </w:pPr>
    <w:rPr>
      <w:color w:val="auto"/>
      <w:szCs w:val="24"/>
    </w:rPr>
  </w:style>
  <w:style w:type="paragraph" w:customStyle="1" w:styleId="xl103">
    <w:name w:val="xl103"/>
    <w:basedOn w:val="a"/>
    <w:uiPriority w:val="99"/>
    <w:rsid w:val="00AA029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auto"/>
      <w:szCs w:val="24"/>
    </w:rPr>
  </w:style>
  <w:style w:type="paragraph" w:customStyle="1" w:styleId="xl104">
    <w:name w:val="xl104"/>
    <w:basedOn w:val="a"/>
    <w:uiPriority w:val="99"/>
    <w:rsid w:val="00AA029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auto"/>
      <w:szCs w:val="24"/>
    </w:rPr>
  </w:style>
  <w:style w:type="paragraph" w:customStyle="1" w:styleId="xl105">
    <w:name w:val="xl105"/>
    <w:basedOn w:val="a"/>
    <w:uiPriority w:val="99"/>
    <w:rsid w:val="00AA029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auto"/>
      <w:szCs w:val="24"/>
    </w:rPr>
  </w:style>
  <w:style w:type="paragraph" w:customStyle="1" w:styleId="xl106">
    <w:name w:val="xl106"/>
    <w:basedOn w:val="a"/>
    <w:uiPriority w:val="99"/>
    <w:rsid w:val="00AA0297"/>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jc w:val="center"/>
    </w:pPr>
    <w:rPr>
      <w:color w:val="auto"/>
      <w:szCs w:val="24"/>
    </w:rPr>
  </w:style>
  <w:style w:type="paragraph" w:customStyle="1" w:styleId="xl107">
    <w:name w:val="xl107"/>
    <w:basedOn w:val="a"/>
    <w:uiPriority w:val="99"/>
    <w:rsid w:val="00AA0297"/>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jc w:val="center"/>
    </w:pPr>
    <w:rPr>
      <w:color w:val="auto"/>
      <w:szCs w:val="24"/>
    </w:rPr>
  </w:style>
  <w:style w:type="paragraph" w:customStyle="1" w:styleId="xl108">
    <w:name w:val="xl108"/>
    <w:basedOn w:val="a"/>
    <w:uiPriority w:val="99"/>
    <w:rsid w:val="00AA0297"/>
    <w:pPr>
      <w:pBdr>
        <w:top w:val="single" w:sz="4" w:space="0" w:color="auto"/>
        <w:bottom w:val="single" w:sz="4" w:space="0" w:color="auto"/>
      </w:pBdr>
      <w:spacing w:before="100" w:beforeAutospacing="1" w:after="100" w:afterAutospacing="1"/>
      <w:jc w:val="center"/>
    </w:pPr>
    <w:rPr>
      <w:color w:val="auto"/>
      <w:szCs w:val="24"/>
    </w:rPr>
  </w:style>
  <w:style w:type="paragraph" w:customStyle="1" w:styleId="xl109">
    <w:name w:val="xl109"/>
    <w:basedOn w:val="a"/>
    <w:uiPriority w:val="99"/>
    <w:rsid w:val="00AA0297"/>
    <w:pPr>
      <w:pBdr>
        <w:top w:val="single" w:sz="4" w:space="0" w:color="auto"/>
        <w:bottom w:val="single" w:sz="4" w:space="0" w:color="auto"/>
      </w:pBdr>
      <w:spacing w:before="100" w:beforeAutospacing="1" w:after="100" w:afterAutospacing="1"/>
    </w:pPr>
    <w:rPr>
      <w:color w:val="auto"/>
      <w:szCs w:val="24"/>
    </w:rPr>
  </w:style>
  <w:style w:type="paragraph" w:customStyle="1" w:styleId="xl110">
    <w:name w:val="xl110"/>
    <w:basedOn w:val="a"/>
    <w:uiPriority w:val="99"/>
    <w:rsid w:val="00AA0297"/>
    <w:pPr>
      <w:pBdr>
        <w:top w:val="single" w:sz="4" w:space="0" w:color="auto"/>
        <w:bottom w:val="single" w:sz="4" w:space="0" w:color="auto"/>
      </w:pBdr>
      <w:spacing w:before="100" w:beforeAutospacing="1" w:after="100" w:afterAutospacing="1"/>
    </w:pPr>
    <w:rPr>
      <w:color w:val="auto"/>
      <w:szCs w:val="24"/>
    </w:rPr>
  </w:style>
  <w:style w:type="paragraph" w:customStyle="1" w:styleId="xl111">
    <w:name w:val="xl111"/>
    <w:basedOn w:val="a"/>
    <w:uiPriority w:val="99"/>
    <w:rsid w:val="00AA0297"/>
    <w:pPr>
      <w:pBdr>
        <w:bottom w:val="single" w:sz="4" w:space="0" w:color="auto"/>
      </w:pBdr>
      <w:spacing w:before="100" w:beforeAutospacing="1" w:after="100" w:afterAutospacing="1"/>
    </w:pPr>
    <w:rPr>
      <w:color w:val="auto"/>
      <w:szCs w:val="24"/>
    </w:rPr>
  </w:style>
  <w:style w:type="paragraph" w:customStyle="1" w:styleId="xl112">
    <w:name w:val="xl112"/>
    <w:basedOn w:val="a"/>
    <w:uiPriority w:val="99"/>
    <w:rsid w:val="00AA0297"/>
    <w:pPr>
      <w:pBdr>
        <w:top w:val="single" w:sz="4" w:space="0" w:color="auto"/>
        <w:bottom w:val="single" w:sz="4" w:space="0" w:color="auto"/>
      </w:pBdr>
      <w:shd w:val="clear" w:color="auto" w:fill="FFFFFF"/>
      <w:spacing w:before="100" w:beforeAutospacing="1" w:after="100" w:afterAutospacing="1"/>
    </w:pPr>
    <w:rPr>
      <w:color w:val="auto"/>
      <w:szCs w:val="24"/>
    </w:rPr>
  </w:style>
  <w:style w:type="paragraph" w:customStyle="1" w:styleId="xl113">
    <w:name w:val="xl113"/>
    <w:basedOn w:val="a"/>
    <w:uiPriority w:val="99"/>
    <w:rsid w:val="00AA0297"/>
    <w:pPr>
      <w:pBdr>
        <w:top w:val="single" w:sz="4" w:space="0" w:color="auto"/>
        <w:bottom w:val="single" w:sz="4" w:space="0" w:color="auto"/>
      </w:pBdr>
      <w:spacing w:before="100" w:beforeAutospacing="1" w:after="100" w:afterAutospacing="1"/>
    </w:pPr>
    <w:rPr>
      <w:color w:val="auto"/>
      <w:szCs w:val="24"/>
    </w:rPr>
  </w:style>
  <w:style w:type="paragraph" w:customStyle="1" w:styleId="xl114">
    <w:name w:val="xl114"/>
    <w:basedOn w:val="a"/>
    <w:uiPriority w:val="99"/>
    <w:rsid w:val="00AA0297"/>
    <w:pPr>
      <w:pBdr>
        <w:top w:val="single" w:sz="4" w:space="0" w:color="auto"/>
        <w:left w:val="single" w:sz="4" w:space="0" w:color="auto"/>
        <w:bottom w:val="single" w:sz="4" w:space="0" w:color="auto"/>
        <w:right w:val="single" w:sz="4" w:space="0" w:color="auto"/>
      </w:pBdr>
      <w:shd w:val="clear" w:color="auto" w:fill="F2DCDB"/>
      <w:spacing w:before="100" w:beforeAutospacing="1" w:after="100" w:afterAutospacing="1"/>
    </w:pPr>
    <w:rPr>
      <w:color w:val="auto"/>
      <w:szCs w:val="24"/>
    </w:rPr>
  </w:style>
  <w:style w:type="paragraph" w:customStyle="1" w:styleId="xl115">
    <w:name w:val="xl115"/>
    <w:basedOn w:val="a"/>
    <w:uiPriority w:val="99"/>
    <w:rsid w:val="00AA0297"/>
    <w:pPr>
      <w:pBdr>
        <w:top w:val="single" w:sz="4" w:space="0" w:color="auto"/>
        <w:left w:val="single" w:sz="4" w:space="0" w:color="auto"/>
        <w:right w:val="single" w:sz="4" w:space="0" w:color="auto"/>
      </w:pBdr>
      <w:shd w:val="clear" w:color="auto" w:fill="EBF1DE"/>
      <w:spacing w:before="100" w:beforeAutospacing="1" w:after="100" w:afterAutospacing="1"/>
    </w:pPr>
    <w:rPr>
      <w:color w:val="auto"/>
      <w:szCs w:val="24"/>
    </w:rPr>
  </w:style>
  <w:style w:type="paragraph" w:customStyle="1" w:styleId="xl116">
    <w:name w:val="xl116"/>
    <w:basedOn w:val="a"/>
    <w:uiPriority w:val="99"/>
    <w:rsid w:val="00AA0297"/>
    <w:pPr>
      <w:pBdr>
        <w:top w:val="single" w:sz="4" w:space="0" w:color="auto"/>
        <w:left w:val="single" w:sz="4" w:space="0" w:color="auto"/>
        <w:bottom w:val="single" w:sz="4" w:space="0" w:color="auto"/>
        <w:right w:val="single" w:sz="4" w:space="0" w:color="auto"/>
      </w:pBdr>
      <w:spacing w:before="100" w:beforeAutospacing="1" w:after="100" w:afterAutospacing="1"/>
    </w:pPr>
    <w:rPr>
      <w:color w:val="auto"/>
      <w:szCs w:val="24"/>
    </w:rPr>
  </w:style>
  <w:style w:type="paragraph" w:customStyle="1" w:styleId="xl117">
    <w:name w:val="xl117"/>
    <w:basedOn w:val="a"/>
    <w:uiPriority w:val="99"/>
    <w:rsid w:val="00AA0297"/>
    <w:pPr>
      <w:pBdr>
        <w:top w:val="single" w:sz="4" w:space="0" w:color="auto"/>
        <w:left w:val="single" w:sz="4" w:space="0" w:color="auto"/>
        <w:right w:val="single" w:sz="4" w:space="0" w:color="auto"/>
      </w:pBdr>
      <w:spacing w:before="100" w:beforeAutospacing="1" w:after="100" w:afterAutospacing="1"/>
      <w:jc w:val="center"/>
    </w:pPr>
    <w:rPr>
      <w:color w:val="auto"/>
      <w:szCs w:val="24"/>
    </w:rPr>
  </w:style>
  <w:style w:type="paragraph" w:customStyle="1" w:styleId="xl118">
    <w:name w:val="xl118"/>
    <w:basedOn w:val="a"/>
    <w:uiPriority w:val="99"/>
    <w:rsid w:val="00AA0297"/>
    <w:pPr>
      <w:pBdr>
        <w:left w:val="single" w:sz="4" w:space="0" w:color="auto"/>
        <w:right w:val="single" w:sz="4" w:space="0" w:color="auto"/>
      </w:pBdr>
      <w:spacing w:before="100" w:beforeAutospacing="1" w:after="100" w:afterAutospacing="1"/>
      <w:jc w:val="center"/>
    </w:pPr>
    <w:rPr>
      <w:color w:val="auto"/>
      <w:szCs w:val="24"/>
    </w:rPr>
  </w:style>
  <w:style w:type="paragraph" w:customStyle="1" w:styleId="xl119">
    <w:name w:val="xl119"/>
    <w:basedOn w:val="a"/>
    <w:uiPriority w:val="99"/>
    <w:rsid w:val="00AA0297"/>
    <w:pPr>
      <w:pBdr>
        <w:left w:val="single" w:sz="4" w:space="0" w:color="auto"/>
        <w:bottom w:val="single" w:sz="4" w:space="0" w:color="auto"/>
        <w:right w:val="single" w:sz="4" w:space="0" w:color="auto"/>
      </w:pBdr>
      <w:spacing w:before="100" w:beforeAutospacing="1" w:after="100" w:afterAutospacing="1"/>
      <w:jc w:val="center"/>
    </w:pPr>
    <w:rPr>
      <w:color w:val="auto"/>
      <w:szCs w:val="24"/>
    </w:rPr>
  </w:style>
  <w:style w:type="paragraph" w:customStyle="1" w:styleId="xl120">
    <w:name w:val="xl120"/>
    <w:basedOn w:val="a"/>
    <w:uiPriority w:val="99"/>
    <w:rsid w:val="00AA0297"/>
    <w:pPr>
      <w:pBdr>
        <w:top w:val="single" w:sz="4" w:space="0" w:color="auto"/>
      </w:pBdr>
      <w:shd w:val="clear" w:color="auto" w:fill="EBF1DE"/>
      <w:spacing w:before="100" w:beforeAutospacing="1" w:after="100" w:afterAutospacing="1"/>
      <w:jc w:val="center"/>
    </w:pPr>
    <w:rPr>
      <w:color w:val="auto"/>
      <w:szCs w:val="24"/>
    </w:rPr>
  </w:style>
  <w:style w:type="paragraph" w:customStyle="1" w:styleId="xl121">
    <w:name w:val="xl121"/>
    <w:basedOn w:val="a"/>
    <w:uiPriority w:val="99"/>
    <w:rsid w:val="00AA0297"/>
    <w:pPr>
      <w:shd w:val="clear" w:color="auto" w:fill="EBF1DE"/>
      <w:spacing w:before="100" w:beforeAutospacing="1" w:after="100" w:afterAutospacing="1"/>
      <w:jc w:val="center"/>
    </w:pPr>
    <w:rPr>
      <w:color w:val="auto"/>
      <w:szCs w:val="24"/>
    </w:rPr>
  </w:style>
  <w:style w:type="paragraph" w:customStyle="1" w:styleId="xl122">
    <w:name w:val="xl122"/>
    <w:basedOn w:val="a"/>
    <w:uiPriority w:val="99"/>
    <w:rsid w:val="00AA0297"/>
    <w:pPr>
      <w:pBdr>
        <w:bottom w:val="single" w:sz="4" w:space="0" w:color="auto"/>
      </w:pBdr>
      <w:shd w:val="clear" w:color="auto" w:fill="EBF1DE"/>
      <w:spacing w:before="100" w:beforeAutospacing="1" w:after="100" w:afterAutospacing="1"/>
      <w:jc w:val="center"/>
    </w:pPr>
    <w:rPr>
      <w:color w:val="auto"/>
      <w:szCs w:val="24"/>
    </w:rPr>
  </w:style>
  <w:style w:type="paragraph" w:customStyle="1" w:styleId="xl123">
    <w:name w:val="xl123"/>
    <w:basedOn w:val="a"/>
    <w:uiPriority w:val="99"/>
    <w:rsid w:val="00AA0297"/>
    <w:pPr>
      <w:pBdr>
        <w:top w:val="single" w:sz="4" w:space="0" w:color="auto"/>
      </w:pBdr>
      <w:shd w:val="clear" w:color="auto" w:fill="EBF1DE"/>
      <w:spacing w:before="100" w:beforeAutospacing="1" w:after="100" w:afterAutospacing="1"/>
      <w:jc w:val="center"/>
    </w:pPr>
    <w:rPr>
      <w:color w:val="auto"/>
      <w:szCs w:val="24"/>
    </w:rPr>
  </w:style>
  <w:style w:type="paragraph" w:customStyle="1" w:styleId="xl124">
    <w:name w:val="xl124"/>
    <w:basedOn w:val="a"/>
    <w:uiPriority w:val="99"/>
    <w:rsid w:val="00AA0297"/>
    <w:pPr>
      <w:shd w:val="clear" w:color="auto" w:fill="EBF1DE"/>
      <w:spacing w:before="100" w:beforeAutospacing="1" w:after="100" w:afterAutospacing="1"/>
      <w:jc w:val="center"/>
    </w:pPr>
    <w:rPr>
      <w:color w:val="auto"/>
      <w:szCs w:val="24"/>
    </w:rPr>
  </w:style>
  <w:style w:type="paragraph" w:customStyle="1" w:styleId="xl125">
    <w:name w:val="xl125"/>
    <w:basedOn w:val="a"/>
    <w:uiPriority w:val="99"/>
    <w:rsid w:val="00AA0297"/>
    <w:pPr>
      <w:pBdr>
        <w:bottom w:val="single" w:sz="4" w:space="0" w:color="auto"/>
      </w:pBdr>
      <w:shd w:val="clear" w:color="auto" w:fill="EBF1DE"/>
      <w:spacing w:before="100" w:beforeAutospacing="1" w:after="100" w:afterAutospacing="1"/>
      <w:jc w:val="center"/>
    </w:pPr>
    <w:rPr>
      <w:color w:val="auto"/>
      <w:szCs w:val="24"/>
    </w:rPr>
  </w:style>
  <w:style w:type="paragraph" w:customStyle="1" w:styleId="xl126">
    <w:name w:val="xl126"/>
    <w:basedOn w:val="a"/>
    <w:uiPriority w:val="99"/>
    <w:rsid w:val="00AA029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auto"/>
      <w:szCs w:val="24"/>
    </w:rPr>
  </w:style>
  <w:style w:type="paragraph" w:customStyle="1" w:styleId="xl127">
    <w:name w:val="xl127"/>
    <w:basedOn w:val="a"/>
    <w:uiPriority w:val="99"/>
    <w:rsid w:val="00AA0297"/>
    <w:pPr>
      <w:pBdr>
        <w:top w:val="single" w:sz="4" w:space="0" w:color="auto"/>
        <w:left w:val="single" w:sz="4" w:space="0" w:color="auto"/>
        <w:bottom w:val="single" w:sz="4" w:space="0" w:color="auto"/>
      </w:pBdr>
      <w:spacing w:before="100" w:beforeAutospacing="1" w:after="100" w:afterAutospacing="1"/>
      <w:jc w:val="center"/>
    </w:pPr>
    <w:rPr>
      <w:b/>
      <w:bCs/>
      <w:i/>
      <w:iCs/>
      <w:color w:val="auto"/>
      <w:sz w:val="32"/>
      <w:szCs w:val="32"/>
    </w:rPr>
  </w:style>
  <w:style w:type="paragraph" w:customStyle="1" w:styleId="xl128">
    <w:name w:val="xl128"/>
    <w:basedOn w:val="a"/>
    <w:uiPriority w:val="99"/>
    <w:rsid w:val="00AA0297"/>
    <w:pPr>
      <w:pBdr>
        <w:top w:val="single" w:sz="4" w:space="0" w:color="auto"/>
        <w:bottom w:val="single" w:sz="4" w:space="0" w:color="auto"/>
      </w:pBdr>
      <w:spacing w:before="100" w:beforeAutospacing="1" w:after="100" w:afterAutospacing="1"/>
      <w:jc w:val="center"/>
    </w:pPr>
    <w:rPr>
      <w:b/>
      <w:bCs/>
      <w:i/>
      <w:iCs/>
      <w:color w:val="auto"/>
      <w:sz w:val="32"/>
      <w:szCs w:val="32"/>
    </w:rPr>
  </w:style>
  <w:style w:type="paragraph" w:customStyle="1" w:styleId="xl129">
    <w:name w:val="xl129"/>
    <w:basedOn w:val="a"/>
    <w:uiPriority w:val="99"/>
    <w:rsid w:val="00AA0297"/>
    <w:pPr>
      <w:pBdr>
        <w:top w:val="single" w:sz="4" w:space="0" w:color="auto"/>
        <w:bottom w:val="single" w:sz="4" w:space="0" w:color="auto"/>
        <w:right w:val="single" w:sz="4" w:space="0" w:color="auto"/>
      </w:pBdr>
      <w:spacing w:before="100" w:beforeAutospacing="1" w:after="100" w:afterAutospacing="1"/>
      <w:jc w:val="center"/>
    </w:pPr>
    <w:rPr>
      <w:b/>
      <w:bCs/>
      <w:i/>
      <w:iCs/>
      <w:color w:val="auto"/>
      <w:sz w:val="32"/>
      <w:szCs w:val="32"/>
    </w:rPr>
  </w:style>
  <w:style w:type="paragraph" w:customStyle="1" w:styleId="xl130">
    <w:name w:val="xl130"/>
    <w:basedOn w:val="a"/>
    <w:uiPriority w:val="99"/>
    <w:rsid w:val="00AA0297"/>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color w:val="auto"/>
      <w:szCs w:val="24"/>
    </w:rPr>
  </w:style>
  <w:style w:type="paragraph" w:customStyle="1" w:styleId="xl131">
    <w:name w:val="xl131"/>
    <w:basedOn w:val="a"/>
    <w:uiPriority w:val="99"/>
    <w:rsid w:val="00AA0297"/>
    <w:pPr>
      <w:pBdr>
        <w:top w:val="single" w:sz="4" w:space="0" w:color="auto"/>
        <w:left w:val="single" w:sz="4" w:space="0" w:color="auto"/>
      </w:pBdr>
      <w:shd w:val="clear" w:color="auto" w:fill="EBF1DE"/>
      <w:spacing w:before="100" w:beforeAutospacing="1" w:after="100" w:afterAutospacing="1"/>
      <w:jc w:val="center"/>
    </w:pPr>
    <w:rPr>
      <w:b/>
      <w:bCs/>
      <w:i/>
      <w:iCs/>
      <w:color w:val="auto"/>
      <w:sz w:val="32"/>
      <w:szCs w:val="32"/>
    </w:rPr>
  </w:style>
  <w:style w:type="paragraph" w:customStyle="1" w:styleId="xl132">
    <w:name w:val="xl132"/>
    <w:basedOn w:val="a"/>
    <w:uiPriority w:val="99"/>
    <w:rsid w:val="00AA0297"/>
    <w:pPr>
      <w:pBdr>
        <w:left w:val="single" w:sz="4" w:space="0" w:color="auto"/>
      </w:pBdr>
      <w:shd w:val="clear" w:color="auto" w:fill="EBF1DE"/>
      <w:spacing w:before="100" w:beforeAutospacing="1" w:after="100" w:afterAutospacing="1"/>
      <w:jc w:val="center"/>
    </w:pPr>
    <w:rPr>
      <w:b/>
      <w:bCs/>
      <w:i/>
      <w:iCs/>
      <w:color w:val="auto"/>
      <w:sz w:val="32"/>
      <w:szCs w:val="32"/>
    </w:rPr>
  </w:style>
  <w:style w:type="paragraph" w:customStyle="1" w:styleId="xl133">
    <w:name w:val="xl133"/>
    <w:basedOn w:val="a"/>
    <w:uiPriority w:val="99"/>
    <w:rsid w:val="00AA0297"/>
    <w:pPr>
      <w:pBdr>
        <w:left w:val="single" w:sz="4" w:space="0" w:color="auto"/>
        <w:bottom w:val="single" w:sz="4" w:space="0" w:color="auto"/>
      </w:pBdr>
      <w:shd w:val="clear" w:color="auto" w:fill="EBF1DE"/>
      <w:spacing w:before="100" w:beforeAutospacing="1" w:after="100" w:afterAutospacing="1"/>
      <w:jc w:val="center"/>
    </w:pPr>
    <w:rPr>
      <w:b/>
      <w:bCs/>
      <w:i/>
      <w:iCs/>
      <w:color w:val="auto"/>
      <w:sz w:val="32"/>
      <w:szCs w:val="32"/>
    </w:rPr>
  </w:style>
  <w:style w:type="paragraph" w:customStyle="1" w:styleId="xl134">
    <w:name w:val="xl134"/>
    <w:basedOn w:val="a"/>
    <w:uiPriority w:val="99"/>
    <w:rsid w:val="00AA029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auto"/>
      <w:szCs w:val="24"/>
    </w:rPr>
  </w:style>
  <w:style w:type="paragraph" w:customStyle="1" w:styleId="xl135">
    <w:name w:val="xl135"/>
    <w:basedOn w:val="a"/>
    <w:uiPriority w:val="99"/>
    <w:rsid w:val="00AA029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auto"/>
      <w:szCs w:val="24"/>
    </w:rPr>
  </w:style>
  <w:style w:type="paragraph" w:customStyle="1" w:styleId="xl136">
    <w:name w:val="xl136"/>
    <w:basedOn w:val="a"/>
    <w:uiPriority w:val="99"/>
    <w:rsid w:val="00AA0297"/>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color w:val="auto"/>
      <w:szCs w:val="24"/>
    </w:rPr>
  </w:style>
  <w:style w:type="paragraph" w:customStyle="1" w:styleId="xl137">
    <w:name w:val="xl137"/>
    <w:basedOn w:val="a"/>
    <w:uiPriority w:val="99"/>
    <w:rsid w:val="00AA0297"/>
    <w:pPr>
      <w:pBdr>
        <w:top w:val="single" w:sz="4" w:space="0" w:color="auto"/>
        <w:left w:val="single" w:sz="4" w:space="0" w:color="auto"/>
        <w:right w:val="single" w:sz="4" w:space="0" w:color="auto"/>
      </w:pBdr>
      <w:spacing w:before="100" w:beforeAutospacing="1" w:after="100" w:afterAutospacing="1"/>
    </w:pPr>
    <w:rPr>
      <w:color w:val="auto"/>
      <w:szCs w:val="24"/>
    </w:rPr>
  </w:style>
  <w:style w:type="paragraph" w:customStyle="1" w:styleId="xl138">
    <w:name w:val="xl138"/>
    <w:basedOn w:val="a"/>
    <w:uiPriority w:val="99"/>
    <w:rsid w:val="00AA0297"/>
    <w:pPr>
      <w:pBdr>
        <w:left w:val="single" w:sz="4" w:space="0" w:color="auto"/>
        <w:right w:val="single" w:sz="4" w:space="0" w:color="auto"/>
      </w:pBdr>
      <w:spacing w:before="100" w:beforeAutospacing="1" w:after="100" w:afterAutospacing="1"/>
    </w:pPr>
    <w:rPr>
      <w:color w:val="auto"/>
      <w:szCs w:val="24"/>
    </w:rPr>
  </w:style>
  <w:style w:type="paragraph" w:customStyle="1" w:styleId="xl139">
    <w:name w:val="xl139"/>
    <w:basedOn w:val="a"/>
    <w:uiPriority w:val="99"/>
    <w:rsid w:val="00AA0297"/>
    <w:pPr>
      <w:pBdr>
        <w:left w:val="single" w:sz="4" w:space="0" w:color="auto"/>
        <w:bottom w:val="single" w:sz="4" w:space="0" w:color="auto"/>
        <w:right w:val="single" w:sz="4" w:space="0" w:color="auto"/>
      </w:pBdr>
      <w:spacing w:before="100" w:beforeAutospacing="1" w:after="100" w:afterAutospacing="1"/>
    </w:pPr>
    <w:rPr>
      <w:color w:val="auto"/>
      <w:szCs w:val="24"/>
    </w:rPr>
  </w:style>
  <w:style w:type="paragraph" w:customStyle="1" w:styleId="xl140">
    <w:name w:val="xl140"/>
    <w:basedOn w:val="a"/>
    <w:uiPriority w:val="99"/>
    <w:rsid w:val="00AA029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auto"/>
      <w:szCs w:val="24"/>
    </w:rPr>
  </w:style>
  <w:style w:type="paragraph" w:customStyle="1" w:styleId="xl141">
    <w:name w:val="xl141"/>
    <w:basedOn w:val="a"/>
    <w:uiPriority w:val="99"/>
    <w:rsid w:val="00AA0297"/>
    <w:pPr>
      <w:pBdr>
        <w:top w:val="single" w:sz="4" w:space="0" w:color="auto"/>
        <w:left w:val="single" w:sz="4" w:space="0" w:color="auto"/>
        <w:right w:val="single" w:sz="4" w:space="0" w:color="auto"/>
      </w:pBdr>
      <w:spacing w:before="100" w:beforeAutospacing="1" w:after="100" w:afterAutospacing="1"/>
      <w:jc w:val="center"/>
    </w:pPr>
    <w:rPr>
      <w:color w:val="auto"/>
      <w:szCs w:val="24"/>
    </w:rPr>
  </w:style>
  <w:style w:type="paragraph" w:customStyle="1" w:styleId="xl142">
    <w:name w:val="xl142"/>
    <w:basedOn w:val="a"/>
    <w:uiPriority w:val="99"/>
    <w:rsid w:val="00AA0297"/>
    <w:pPr>
      <w:pBdr>
        <w:top w:val="single" w:sz="4" w:space="0" w:color="auto"/>
        <w:left w:val="single" w:sz="4" w:space="0" w:color="auto"/>
        <w:right w:val="single" w:sz="4" w:space="0" w:color="auto"/>
      </w:pBdr>
      <w:shd w:val="clear" w:color="auto" w:fill="FFFFFF"/>
      <w:spacing w:before="100" w:beforeAutospacing="1" w:after="100" w:afterAutospacing="1"/>
      <w:jc w:val="center"/>
    </w:pPr>
    <w:rPr>
      <w:color w:val="auto"/>
      <w:szCs w:val="24"/>
    </w:rPr>
  </w:style>
  <w:style w:type="paragraph" w:customStyle="1" w:styleId="xl143">
    <w:name w:val="xl143"/>
    <w:basedOn w:val="a"/>
    <w:uiPriority w:val="99"/>
    <w:rsid w:val="00AA029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auto"/>
      <w:szCs w:val="24"/>
    </w:rPr>
  </w:style>
  <w:style w:type="paragraph" w:customStyle="1" w:styleId="xl144">
    <w:name w:val="xl144"/>
    <w:basedOn w:val="a"/>
    <w:uiPriority w:val="99"/>
    <w:rsid w:val="00AA0297"/>
    <w:pPr>
      <w:pBdr>
        <w:top w:val="single" w:sz="4" w:space="0" w:color="auto"/>
        <w:left w:val="single" w:sz="4" w:space="0" w:color="auto"/>
        <w:right w:val="single" w:sz="4" w:space="0" w:color="auto"/>
      </w:pBdr>
      <w:spacing w:before="100" w:beforeAutospacing="1" w:after="100" w:afterAutospacing="1"/>
    </w:pPr>
    <w:rPr>
      <w:color w:val="auto"/>
      <w:szCs w:val="24"/>
    </w:rPr>
  </w:style>
  <w:style w:type="paragraph" w:customStyle="1" w:styleId="xl145">
    <w:name w:val="xl145"/>
    <w:basedOn w:val="a"/>
    <w:uiPriority w:val="99"/>
    <w:rsid w:val="00AA0297"/>
    <w:pPr>
      <w:pBdr>
        <w:left w:val="single" w:sz="4" w:space="0" w:color="auto"/>
        <w:right w:val="single" w:sz="4" w:space="0" w:color="auto"/>
      </w:pBdr>
      <w:spacing w:before="100" w:beforeAutospacing="1" w:after="100" w:afterAutospacing="1"/>
    </w:pPr>
    <w:rPr>
      <w:color w:val="auto"/>
      <w:szCs w:val="24"/>
    </w:rPr>
  </w:style>
  <w:style w:type="paragraph" w:customStyle="1" w:styleId="xl146">
    <w:name w:val="xl146"/>
    <w:basedOn w:val="a"/>
    <w:uiPriority w:val="99"/>
    <w:rsid w:val="00AA0297"/>
    <w:pPr>
      <w:pBdr>
        <w:left w:val="single" w:sz="4" w:space="0" w:color="auto"/>
        <w:bottom w:val="single" w:sz="4" w:space="0" w:color="auto"/>
        <w:right w:val="single" w:sz="4" w:space="0" w:color="auto"/>
      </w:pBdr>
      <w:spacing w:before="100" w:beforeAutospacing="1" w:after="100" w:afterAutospacing="1"/>
    </w:pPr>
    <w:rPr>
      <w:color w:val="auto"/>
      <w:szCs w:val="24"/>
    </w:rPr>
  </w:style>
  <w:style w:type="paragraph" w:customStyle="1" w:styleId="xl147">
    <w:name w:val="xl147"/>
    <w:basedOn w:val="a"/>
    <w:uiPriority w:val="99"/>
    <w:rsid w:val="00AA0297"/>
    <w:pPr>
      <w:pBdr>
        <w:top w:val="single" w:sz="4" w:space="0" w:color="auto"/>
        <w:bottom w:val="single" w:sz="4" w:space="0" w:color="auto"/>
      </w:pBdr>
      <w:spacing w:before="100" w:beforeAutospacing="1" w:after="100" w:afterAutospacing="1"/>
      <w:jc w:val="center"/>
    </w:pPr>
    <w:rPr>
      <w:color w:val="auto"/>
      <w:szCs w:val="24"/>
    </w:rPr>
  </w:style>
  <w:style w:type="paragraph" w:customStyle="1" w:styleId="xl148">
    <w:name w:val="xl148"/>
    <w:basedOn w:val="a"/>
    <w:uiPriority w:val="99"/>
    <w:rsid w:val="00AA0297"/>
    <w:pPr>
      <w:pBdr>
        <w:top w:val="single" w:sz="4" w:space="0" w:color="auto"/>
        <w:bottom w:val="single" w:sz="4" w:space="0" w:color="auto"/>
        <w:right w:val="single" w:sz="4" w:space="0" w:color="auto"/>
      </w:pBdr>
      <w:spacing w:before="100" w:beforeAutospacing="1" w:after="100" w:afterAutospacing="1"/>
      <w:jc w:val="center"/>
    </w:pPr>
    <w:rPr>
      <w:color w:val="auto"/>
      <w:szCs w:val="24"/>
    </w:rPr>
  </w:style>
  <w:style w:type="paragraph" w:customStyle="1" w:styleId="230">
    <w:name w:val="Абзац списка23"/>
    <w:basedOn w:val="a"/>
    <w:rsid w:val="00AA0297"/>
    <w:pPr>
      <w:spacing w:after="200" w:line="276" w:lineRule="auto"/>
      <w:ind w:left="720"/>
      <w:contextualSpacing/>
    </w:pPr>
    <w:rPr>
      <w:rFonts w:ascii="Calibri" w:hAnsi="Calibri" w:cs="Calibri"/>
      <w:color w:val="auto"/>
      <w:sz w:val="22"/>
      <w:szCs w:val="22"/>
    </w:rPr>
  </w:style>
  <w:style w:type="paragraph" w:customStyle="1" w:styleId="131">
    <w:name w:val="Без интервала13"/>
    <w:rsid w:val="00AA0297"/>
    <w:rPr>
      <w:color w:val="auto"/>
      <w:sz w:val="24"/>
      <w:szCs w:val="24"/>
    </w:rPr>
  </w:style>
  <w:style w:type="paragraph" w:customStyle="1" w:styleId="212">
    <w:name w:val="Абзац списка21"/>
    <w:basedOn w:val="a"/>
    <w:uiPriority w:val="99"/>
    <w:rsid w:val="00AA0297"/>
    <w:pPr>
      <w:spacing w:after="200" w:line="276" w:lineRule="auto"/>
      <w:ind w:left="720"/>
      <w:contextualSpacing/>
    </w:pPr>
    <w:rPr>
      <w:rFonts w:ascii="Calibri" w:hAnsi="Calibri" w:cs="Calibri"/>
      <w:color w:val="auto"/>
      <w:sz w:val="22"/>
      <w:szCs w:val="22"/>
    </w:rPr>
  </w:style>
  <w:style w:type="paragraph" w:customStyle="1" w:styleId="39">
    <w:name w:val="Без интервала3"/>
    <w:rsid w:val="00AA0297"/>
    <w:rPr>
      <w:color w:val="auto"/>
      <w:sz w:val="24"/>
      <w:szCs w:val="24"/>
    </w:rPr>
  </w:style>
  <w:style w:type="paragraph" w:customStyle="1" w:styleId="45">
    <w:name w:val="Без интервала4"/>
    <w:rsid w:val="00AA0297"/>
    <w:rPr>
      <w:color w:val="auto"/>
      <w:sz w:val="24"/>
      <w:szCs w:val="24"/>
    </w:rPr>
  </w:style>
  <w:style w:type="paragraph" w:customStyle="1" w:styleId="55">
    <w:name w:val="Без интервала5"/>
    <w:rsid w:val="00AA0297"/>
    <w:rPr>
      <w:color w:val="auto"/>
      <w:sz w:val="24"/>
      <w:szCs w:val="24"/>
    </w:rPr>
  </w:style>
  <w:style w:type="paragraph" w:customStyle="1" w:styleId="65">
    <w:name w:val="Без интервала6"/>
    <w:rsid w:val="00AA0297"/>
    <w:rPr>
      <w:color w:val="auto"/>
      <w:sz w:val="24"/>
      <w:szCs w:val="24"/>
    </w:rPr>
  </w:style>
  <w:style w:type="paragraph" w:customStyle="1" w:styleId="1f7">
    <w:name w:val="1"/>
    <w:basedOn w:val="a"/>
    <w:rsid w:val="00AA0297"/>
    <w:pPr>
      <w:spacing w:after="160" w:line="240" w:lineRule="exact"/>
    </w:pPr>
    <w:rPr>
      <w:rFonts w:ascii="Verdana" w:hAnsi="Verdana"/>
      <w:color w:val="auto"/>
      <w:sz w:val="20"/>
      <w:szCs w:val="24"/>
      <w:lang w:val="en-US" w:eastAsia="en-US"/>
    </w:rPr>
  </w:style>
  <w:style w:type="paragraph" w:customStyle="1" w:styleId="221">
    <w:name w:val="Абзац списка22"/>
    <w:basedOn w:val="a"/>
    <w:rsid w:val="00AA0297"/>
    <w:pPr>
      <w:spacing w:after="200" w:line="276" w:lineRule="auto"/>
      <w:ind w:left="720"/>
      <w:contextualSpacing/>
    </w:pPr>
    <w:rPr>
      <w:rFonts w:ascii="Calibri" w:hAnsi="Calibri" w:cs="Calibri"/>
      <w:color w:val="auto"/>
      <w:sz w:val="22"/>
      <w:szCs w:val="22"/>
    </w:rPr>
  </w:style>
  <w:style w:type="paragraph" w:customStyle="1" w:styleId="121">
    <w:name w:val="Без интервала12"/>
    <w:rsid w:val="00AA0297"/>
    <w:rPr>
      <w:color w:val="auto"/>
      <w:sz w:val="24"/>
      <w:szCs w:val="24"/>
    </w:rPr>
  </w:style>
  <w:style w:type="paragraph" w:customStyle="1" w:styleId="74">
    <w:name w:val="Без интервала7"/>
    <w:rsid w:val="00AA0297"/>
    <w:rPr>
      <w:color w:val="auto"/>
      <w:sz w:val="24"/>
      <w:szCs w:val="24"/>
    </w:rPr>
  </w:style>
  <w:style w:type="paragraph" w:customStyle="1" w:styleId="82">
    <w:name w:val="Без интервала8"/>
    <w:rsid w:val="00AA0297"/>
    <w:rPr>
      <w:color w:val="auto"/>
      <w:sz w:val="24"/>
      <w:szCs w:val="24"/>
    </w:rPr>
  </w:style>
  <w:style w:type="paragraph" w:customStyle="1" w:styleId="100">
    <w:name w:val="Абзац списка10"/>
    <w:basedOn w:val="a"/>
    <w:rsid w:val="00AA0297"/>
    <w:pPr>
      <w:spacing w:after="200" w:line="276" w:lineRule="auto"/>
      <w:ind w:left="720"/>
      <w:contextualSpacing/>
    </w:pPr>
    <w:rPr>
      <w:rFonts w:ascii="Calibri" w:hAnsi="Calibri" w:cs="Calibri"/>
      <w:color w:val="auto"/>
      <w:sz w:val="22"/>
      <w:szCs w:val="22"/>
    </w:rPr>
  </w:style>
  <w:style w:type="paragraph" w:customStyle="1" w:styleId="93">
    <w:name w:val="Без интервала9"/>
    <w:rsid w:val="00AA0297"/>
    <w:rPr>
      <w:color w:val="auto"/>
      <w:sz w:val="24"/>
      <w:szCs w:val="24"/>
    </w:rPr>
  </w:style>
  <w:style w:type="paragraph" w:customStyle="1" w:styleId="112">
    <w:name w:val="Абзац списка11"/>
    <w:basedOn w:val="a"/>
    <w:rsid w:val="00AA0297"/>
    <w:pPr>
      <w:spacing w:after="200" w:line="276" w:lineRule="auto"/>
      <w:ind w:left="720"/>
      <w:contextualSpacing/>
    </w:pPr>
    <w:rPr>
      <w:rFonts w:ascii="Calibri" w:hAnsi="Calibri" w:cs="Calibri"/>
      <w:color w:val="auto"/>
      <w:sz w:val="22"/>
      <w:szCs w:val="22"/>
    </w:rPr>
  </w:style>
  <w:style w:type="paragraph" w:customStyle="1" w:styleId="101">
    <w:name w:val="Без интервала10"/>
    <w:rsid w:val="00AA0297"/>
    <w:rPr>
      <w:color w:val="auto"/>
      <w:sz w:val="24"/>
      <w:szCs w:val="24"/>
    </w:rPr>
  </w:style>
  <w:style w:type="paragraph" w:customStyle="1" w:styleId="122">
    <w:name w:val="Абзац списка12"/>
    <w:basedOn w:val="a"/>
    <w:rsid w:val="00AA0297"/>
    <w:pPr>
      <w:spacing w:after="200" w:line="276" w:lineRule="auto"/>
      <w:ind w:left="720"/>
      <w:contextualSpacing/>
    </w:pPr>
    <w:rPr>
      <w:rFonts w:ascii="Calibri" w:hAnsi="Calibri" w:cs="Calibri"/>
      <w:color w:val="auto"/>
      <w:sz w:val="22"/>
      <w:szCs w:val="22"/>
    </w:rPr>
  </w:style>
  <w:style w:type="paragraph" w:customStyle="1" w:styleId="140">
    <w:name w:val="Без интервала14"/>
    <w:rsid w:val="00AA0297"/>
    <w:rPr>
      <w:color w:val="auto"/>
      <w:sz w:val="24"/>
      <w:szCs w:val="24"/>
    </w:rPr>
  </w:style>
  <w:style w:type="paragraph" w:customStyle="1" w:styleId="132">
    <w:name w:val="Абзац списка13"/>
    <w:basedOn w:val="a"/>
    <w:rsid w:val="00AA0297"/>
    <w:pPr>
      <w:spacing w:after="200" w:line="276" w:lineRule="auto"/>
      <w:ind w:left="720"/>
      <w:contextualSpacing/>
    </w:pPr>
    <w:rPr>
      <w:rFonts w:ascii="Calibri" w:hAnsi="Calibri" w:cs="Calibri"/>
      <w:color w:val="auto"/>
      <w:sz w:val="22"/>
      <w:szCs w:val="22"/>
    </w:rPr>
  </w:style>
  <w:style w:type="paragraph" w:customStyle="1" w:styleId="150">
    <w:name w:val="Без интервала15"/>
    <w:rsid w:val="00AA0297"/>
    <w:rPr>
      <w:color w:val="auto"/>
      <w:sz w:val="24"/>
      <w:szCs w:val="24"/>
    </w:rPr>
  </w:style>
  <w:style w:type="character" w:customStyle="1" w:styleId="213">
    <w:name w:val="Основной текст 2 Знак1"/>
    <w:basedOn w:val="a0"/>
    <w:uiPriority w:val="99"/>
    <w:rsid w:val="00AA0297"/>
  </w:style>
  <w:style w:type="character" w:customStyle="1" w:styleId="214">
    <w:name w:val="Основной текст с отступом 2 Знак1"/>
    <w:basedOn w:val="a0"/>
    <w:uiPriority w:val="99"/>
    <w:rsid w:val="00AA0297"/>
  </w:style>
  <w:style w:type="character" w:customStyle="1" w:styleId="310">
    <w:name w:val="Основной текст с отступом 3 Знак1"/>
    <w:basedOn w:val="a0"/>
    <w:uiPriority w:val="99"/>
    <w:rsid w:val="00AA0297"/>
    <w:rPr>
      <w:sz w:val="16"/>
      <w:szCs w:val="16"/>
    </w:rPr>
  </w:style>
  <w:style w:type="character" w:customStyle="1" w:styleId="1f8">
    <w:name w:val="Схема документа Знак1"/>
    <w:basedOn w:val="a0"/>
    <w:uiPriority w:val="99"/>
    <w:rsid w:val="00AA0297"/>
    <w:rPr>
      <w:rFonts w:ascii="Tahoma" w:hAnsi="Tahoma" w:cs="Tahoma" w:hint="default"/>
      <w:sz w:val="16"/>
      <w:szCs w:val="16"/>
    </w:rPr>
  </w:style>
  <w:style w:type="character" w:customStyle="1" w:styleId="1f9">
    <w:name w:val="Текст Знак1"/>
    <w:basedOn w:val="a0"/>
    <w:rsid w:val="00AA0297"/>
    <w:rPr>
      <w:rFonts w:ascii="Consolas" w:hAnsi="Consolas" w:hint="default"/>
      <w:sz w:val="21"/>
      <w:szCs w:val="21"/>
    </w:rPr>
  </w:style>
  <w:style w:type="character" w:customStyle="1" w:styleId="Footnote0">
    <w:name w:val="Footnote_0"/>
    <w:locked/>
    <w:rsid w:val="00AA0297"/>
    <w:rPr>
      <w:rFonts w:ascii="XO Thames" w:hAnsi="XO Thames" w:hint="default"/>
      <w:sz w:val="22"/>
    </w:rPr>
  </w:style>
  <w:style w:type="character" w:customStyle="1" w:styleId="HeaderandFooter0">
    <w:name w:val="Header and Footer_0"/>
    <w:locked/>
    <w:rsid w:val="00AA0297"/>
    <w:rPr>
      <w:rFonts w:ascii="XO Thames" w:hAnsi="XO Thames" w:hint="default"/>
    </w:rPr>
  </w:style>
  <w:style w:type="character" w:customStyle="1" w:styleId="WW8Num1z0">
    <w:name w:val="WW8Num1z0"/>
    <w:rsid w:val="00AA0297"/>
    <w:rPr>
      <w:rFonts w:ascii="Symbol" w:hAnsi="Symbol" w:hint="default"/>
    </w:rPr>
  </w:style>
  <w:style w:type="character" w:customStyle="1" w:styleId="WW8Num1z1">
    <w:name w:val="WW8Num1z1"/>
    <w:rsid w:val="00AA0297"/>
    <w:rPr>
      <w:rFonts w:ascii="Courier New" w:hAnsi="Courier New" w:cs="Courier New" w:hint="default"/>
    </w:rPr>
  </w:style>
  <w:style w:type="character" w:customStyle="1" w:styleId="WW8Num1z2">
    <w:name w:val="WW8Num1z2"/>
    <w:rsid w:val="00AA0297"/>
    <w:rPr>
      <w:rFonts w:ascii="Wingdings" w:hAnsi="Wingdings" w:hint="default"/>
    </w:rPr>
  </w:style>
  <w:style w:type="character" w:customStyle="1" w:styleId="WW8Num3z0">
    <w:name w:val="WW8Num3z0"/>
    <w:rsid w:val="00AA0297"/>
    <w:rPr>
      <w:rFonts w:ascii="Symbol" w:hAnsi="Symbol" w:hint="default"/>
    </w:rPr>
  </w:style>
  <w:style w:type="character" w:customStyle="1" w:styleId="WW8Num3z1">
    <w:name w:val="WW8Num3z1"/>
    <w:rsid w:val="00AA0297"/>
    <w:rPr>
      <w:rFonts w:ascii="Courier New" w:hAnsi="Courier New" w:cs="Courier New" w:hint="default"/>
    </w:rPr>
  </w:style>
  <w:style w:type="character" w:customStyle="1" w:styleId="WW8Num3z2">
    <w:name w:val="WW8Num3z2"/>
    <w:rsid w:val="00AA0297"/>
    <w:rPr>
      <w:rFonts w:ascii="Wingdings" w:hAnsi="Wingdings" w:hint="default"/>
    </w:rPr>
  </w:style>
  <w:style w:type="character" w:customStyle="1" w:styleId="WW8Num5z0">
    <w:name w:val="WW8Num5z0"/>
    <w:rsid w:val="00AA0297"/>
    <w:rPr>
      <w:rFonts w:ascii="Symbol" w:hAnsi="Symbol" w:hint="default"/>
    </w:rPr>
  </w:style>
  <w:style w:type="character" w:customStyle="1" w:styleId="WW8Num5z1">
    <w:name w:val="WW8Num5z1"/>
    <w:rsid w:val="00AA0297"/>
    <w:rPr>
      <w:rFonts w:ascii="Courier New" w:hAnsi="Courier New" w:cs="Courier New" w:hint="default"/>
    </w:rPr>
  </w:style>
  <w:style w:type="character" w:customStyle="1" w:styleId="WW8Num5z2">
    <w:name w:val="WW8Num5z2"/>
    <w:rsid w:val="00AA0297"/>
    <w:rPr>
      <w:rFonts w:ascii="Wingdings" w:hAnsi="Wingdings" w:hint="default"/>
    </w:rPr>
  </w:style>
  <w:style w:type="character" w:customStyle="1" w:styleId="WW8Num6z0">
    <w:name w:val="WW8Num6z0"/>
    <w:rsid w:val="00AA0297"/>
    <w:rPr>
      <w:rFonts w:ascii="Symbol" w:hAnsi="Symbol" w:hint="default"/>
    </w:rPr>
  </w:style>
  <w:style w:type="character" w:customStyle="1" w:styleId="WW8Num6z1">
    <w:name w:val="WW8Num6z1"/>
    <w:rsid w:val="00AA0297"/>
    <w:rPr>
      <w:rFonts w:ascii="Courier New" w:hAnsi="Courier New" w:cs="Courier New" w:hint="default"/>
    </w:rPr>
  </w:style>
  <w:style w:type="character" w:customStyle="1" w:styleId="WW8Num6z2">
    <w:name w:val="WW8Num6z2"/>
    <w:rsid w:val="00AA0297"/>
    <w:rPr>
      <w:rFonts w:ascii="Wingdings" w:hAnsi="Wingdings" w:hint="default"/>
    </w:rPr>
  </w:style>
  <w:style w:type="character" w:customStyle="1" w:styleId="WW8Num7z0">
    <w:name w:val="WW8Num7z0"/>
    <w:rsid w:val="00AA0297"/>
    <w:rPr>
      <w:rFonts w:ascii="Symbol" w:hAnsi="Symbol" w:hint="default"/>
    </w:rPr>
  </w:style>
  <w:style w:type="character" w:customStyle="1" w:styleId="WW8Num7z1">
    <w:name w:val="WW8Num7z1"/>
    <w:rsid w:val="00AA0297"/>
    <w:rPr>
      <w:rFonts w:ascii="Courier New" w:hAnsi="Courier New" w:cs="Courier New" w:hint="default"/>
    </w:rPr>
  </w:style>
  <w:style w:type="character" w:customStyle="1" w:styleId="WW8Num7z2">
    <w:name w:val="WW8Num7z2"/>
    <w:rsid w:val="00AA0297"/>
    <w:rPr>
      <w:rFonts w:ascii="Wingdings" w:hAnsi="Wingdings" w:hint="default"/>
    </w:rPr>
  </w:style>
  <w:style w:type="character" w:customStyle="1" w:styleId="1fa">
    <w:name w:val="Знак примечания1"/>
    <w:rsid w:val="00AA0297"/>
    <w:rPr>
      <w:sz w:val="16"/>
    </w:rPr>
  </w:style>
  <w:style w:type="character" w:customStyle="1" w:styleId="1fb">
    <w:name w:val="Текст выноски Знак1"/>
    <w:locked/>
    <w:rsid w:val="00AA0297"/>
    <w:rPr>
      <w:rFonts w:ascii="Tahoma" w:hAnsi="Tahoma" w:cs="Times New Roman" w:hint="default"/>
      <w:sz w:val="16"/>
      <w:lang w:val="ru-RU" w:eastAsia="ar-SA" w:bidi="ar-SA"/>
    </w:rPr>
  </w:style>
  <w:style w:type="character" w:customStyle="1" w:styleId="apple-converted-space">
    <w:name w:val="apple-converted-space"/>
    <w:rsid w:val="00AA0297"/>
  </w:style>
  <w:style w:type="character" w:customStyle="1" w:styleId="66">
    <w:name w:val="Знак Знак6"/>
    <w:rsid w:val="00AA0297"/>
    <w:rPr>
      <w:sz w:val="24"/>
      <w:lang w:eastAsia="ar-SA" w:bidi="ar-SA"/>
    </w:rPr>
  </w:style>
  <w:style w:type="character" w:customStyle="1" w:styleId="1fc">
    <w:name w:val="Основной текст Знак1"/>
    <w:rsid w:val="00AA0297"/>
    <w:rPr>
      <w:sz w:val="28"/>
    </w:rPr>
  </w:style>
  <w:style w:type="character" w:customStyle="1" w:styleId="affffc">
    <w:name w:val="Цветовое выделение"/>
    <w:rsid w:val="00AA0297"/>
    <w:rPr>
      <w:b/>
      <w:bCs w:val="0"/>
      <w:color w:val="000080"/>
    </w:rPr>
  </w:style>
  <w:style w:type="character" w:customStyle="1" w:styleId="affffd">
    <w:name w:val="Гипертекстовая ссылка"/>
    <w:rsid w:val="00AA0297"/>
    <w:rPr>
      <w:rFonts w:ascii="Times New Roman" w:hAnsi="Times New Roman" w:cs="Times New Roman" w:hint="default"/>
      <w:b/>
      <w:bCs/>
      <w:color w:val="008000"/>
    </w:rPr>
  </w:style>
  <w:style w:type="character" w:customStyle="1" w:styleId="affffe">
    <w:name w:val="Активная гипертекстовая ссылка"/>
    <w:rsid w:val="00AA0297"/>
    <w:rPr>
      <w:rFonts w:ascii="Times New Roman" w:hAnsi="Times New Roman" w:cs="Times New Roman" w:hint="default"/>
      <w:b/>
      <w:bCs/>
      <w:color w:val="008000"/>
      <w:u w:val="single"/>
    </w:rPr>
  </w:style>
  <w:style w:type="character" w:customStyle="1" w:styleId="afffff">
    <w:name w:val="Заголовок своего сообщения"/>
    <w:rsid w:val="00AA0297"/>
    <w:rPr>
      <w:rFonts w:ascii="Times New Roman" w:hAnsi="Times New Roman" w:cs="Times New Roman" w:hint="default"/>
      <w:b/>
      <w:bCs/>
      <w:color w:val="000080"/>
    </w:rPr>
  </w:style>
  <w:style w:type="character" w:customStyle="1" w:styleId="afffff0">
    <w:name w:val="Заголовок чужого сообщения"/>
    <w:rsid w:val="00AA0297"/>
    <w:rPr>
      <w:rFonts w:ascii="Times New Roman" w:hAnsi="Times New Roman" w:cs="Times New Roman" w:hint="default"/>
      <w:b/>
      <w:bCs/>
      <w:color w:val="FF0000"/>
    </w:rPr>
  </w:style>
  <w:style w:type="character" w:customStyle="1" w:styleId="afffff1">
    <w:name w:val="Найденные слова"/>
    <w:rsid w:val="00AA0297"/>
    <w:rPr>
      <w:rFonts w:ascii="Times New Roman" w:hAnsi="Times New Roman" w:cs="Times New Roman" w:hint="default"/>
      <w:b/>
      <w:bCs/>
      <w:color w:val="000080"/>
    </w:rPr>
  </w:style>
  <w:style w:type="character" w:customStyle="1" w:styleId="afffff2">
    <w:name w:val="Не вступил в силу"/>
    <w:rsid w:val="00AA0297"/>
    <w:rPr>
      <w:rFonts w:ascii="Times New Roman" w:hAnsi="Times New Roman" w:cs="Times New Roman" w:hint="default"/>
      <w:b/>
      <w:bCs/>
      <w:color w:val="008080"/>
    </w:rPr>
  </w:style>
  <w:style w:type="character" w:customStyle="1" w:styleId="afffff3">
    <w:name w:val="Опечатки"/>
    <w:rsid w:val="00AA0297"/>
    <w:rPr>
      <w:color w:val="FF0000"/>
    </w:rPr>
  </w:style>
  <w:style w:type="character" w:customStyle="1" w:styleId="afffff4">
    <w:name w:val="Продолжение ссылки"/>
    <w:rsid w:val="00AA0297"/>
    <w:rPr>
      <w:rFonts w:ascii="Times New Roman" w:hAnsi="Times New Roman" w:cs="Times New Roman" w:hint="default"/>
      <w:b/>
      <w:bCs/>
      <w:color w:val="008000"/>
    </w:rPr>
  </w:style>
  <w:style w:type="character" w:customStyle="1" w:styleId="afffff5">
    <w:name w:val="Сравнение редакций"/>
    <w:rsid w:val="00AA0297"/>
    <w:rPr>
      <w:rFonts w:ascii="Times New Roman" w:hAnsi="Times New Roman" w:cs="Times New Roman" w:hint="default"/>
      <w:b/>
      <w:bCs/>
      <w:color w:val="000080"/>
    </w:rPr>
  </w:style>
  <w:style w:type="character" w:customStyle="1" w:styleId="afffff6">
    <w:name w:val="Сравнение редакций. Добавленный фрагмент"/>
    <w:rsid w:val="00AA0297"/>
    <w:rPr>
      <w:color w:val="0000FF"/>
    </w:rPr>
  </w:style>
  <w:style w:type="character" w:customStyle="1" w:styleId="afffff7">
    <w:name w:val="Сравнение редакций. Удаленный фрагмент"/>
    <w:rsid w:val="00AA0297"/>
    <w:rPr>
      <w:strike/>
      <w:color w:val="808000"/>
    </w:rPr>
  </w:style>
  <w:style w:type="character" w:customStyle="1" w:styleId="afffff8">
    <w:name w:val="Утратил силу"/>
    <w:rsid w:val="00AA0297"/>
    <w:rPr>
      <w:rFonts w:ascii="Times New Roman" w:hAnsi="Times New Roman" w:cs="Times New Roman" w:hint="default"/>
      <w:b/>
      <w:bCs/>
      <w:strike/>
      <w:color w:val="808000"/>
    </w:rPr>
  </w:style>
  <w:style w:type="character" w:customStyle="1" w:styleId="2f">
    <w:name w:val="Основной текст Знак2"/>
    <w:aliases w:val="Основной текст Знак Знак1"/>
    <w:uiPriority w:val="99"/>
    <w:locked/>
    <w:rsid w:val="00AA0297"/>
    <w:rPr>
      <w:sz w:val="28"/>
    </w:rPr>
  </w:style>
  <w:style w:type="character" w:customStyle="1" w:styleId="FooterChar">
    <w:name w:val="Footer Char"/>
    <w:locked/>
    <w:rsid w:val="00AA0297"/>
    <w:rPr>
      <w:lang w:val="ru-RU" w:eastAsia="ru-RU" w:bidi="ar-SA"/>
    </w:rPr>
  </w:style>
  <w:style w:type="character" w:customStyle="1" w:styleId="FooterChar1">
    <w:name w:val="Footer Char1"/>
    <w:locked/>
    <w:rsid w:val="00AA0297"/>
    <w:rPr>
      <w:lang w:val="ru-RU" w:eastAsia="ru-RU" w:bidi="ar-SA"/>
    </w:rPr>
  </w:style>
  <w:style w:type="character" w:customStyle="1" w:styleId="FontStyle11">
    <w:name w:val="Font Style11"/>
    <w:rsid w:val="00AA0297"/>
    <w:rPr>
      <w:rFonts w:ascii="Times New Roman" w:hAnsi="Times New Roman" w:cs="Times New Roman" w:hint="default"/>
      <w:sz w:val="26"/>
      <w:szCs w:val="26"/>
    </w:rPr>
  </w:style>
  <w:style w:type="character" w:customStyle="1" w:styleId="caps">
    <w:name w:val="caps"/>
    <w:rsid w:val="00AA0297"/>
    <w:rPr>
      <w:rFonts w:ascii="Times New Roman" w:hAnsi="Times New Roman" w:cs="Times New Roman" w:hint="default"/>
    </w:rPr>
  </w:style>
  <w:style w:type="character" w:customStyle="1" w:styleId="1fd">
    <w:name w:val="Название Знак1"/>
    <w:rsid w:val="00AA0297"/>
    <w:rPr>
      <w:rFonts w:ascii="Cambria" w:eastAsia="Times New Roman" w:hAnsi="Cambria" w:cs="Times New Roman" w:hint="default"/>
      <w:color w:val="17365D"/>
      <w:spacing w:val="5"/>
      <w:kern w:val="28"/>
      <w:sz w:val="52"/>
      <w:szCs w:val="52"/>
    </w:rPr>
  </w:style>
  <w:style w:type="character" w:customStyle="1" w:styleId="1fe">
    <w:name w:val="Подзаголовок Знак1"/>
    <w:rsid w:val="00AA0297"/>
    <w:rPr>
      <w:rFonts w:ascii="Cambria" w:eastAsia="Times New Roman" w:hAnsi="Cambria" w:cs="Times New Roman" w:hint="default"/>
      <w:i/>
      <w:iCs/>
      <w:color w:val="4F81BD"/>
      <w:spacing w:val="15"/>
      <w:sz w:val="24"/>
      <w:szCs w:val="24"/>
    </w:rPr>
  </w:style>
  <w:style w:type="character" w:customStyle="1" w:styleId="311">
    <w:name w:val="Основной текст 3 Знак1"/>
    <w:uiPriority w:val="99"/>
    <w:rsid w:val="00AA0297"/>
    <w:rPr>
      <w:sz w:val="16"/>
      <w:szCs w:val="16"/>
    </w:rPr>
  </w:style>
  <w:style w:type="character" w:customStyle="1" w:styleId="FontStyle25">
    <w:name w:val="Font Style25"/>
    <w:uiPriority w:val="99"/>
    <w:rsid w:val="00AA0297"/>
    <w:rPr>
      <w:rFonts w:ascii="Times New Roman" w:hAnsi="Times New Roman" w:cs="Times New Roman" w:hint="default"/>
      <w:sz w:val="26"/>
      <w:szCs w:val="26"/>
    </w:rPr>
  </w:style>
  <w:style w:type="character" w:customStyle="1" w:styleId="FontStyle162">
    <w:name w:val="Font Style162"/>
    <w:uiPriority w:val="99"/>
    <w:rsid w:val="00AA0297"/>
    <w:rPr>
      <w:rFonts w:ascii="Times New Roman" w:hAnsi="Times New Roman" w:cs="Times New Roman" w:hint="default"/>
      <w:sz w:val="26"/>
      <w:szCs w:val="26"/>
    </w:rPr>
  </w:style>
  <w:style w:type="character" w:customStyle="1" w:styleId="FontStyle35">
    <w:name w:val="Font Style35"/>
    <w:uiPriority w:val="99"/>
    <w:rsid w:val="00AA0297"/>
    <w:rPr>
      <w:rFonts w:ascii="Times New Roman" w:hAnsi="Times New Roman" w:cs="Times New Roman" w:hint="default"/>
      <w:sz w:val="22"/>
      <w:szCs w:val="22"/>
    </w:rPr>
  </w:style>
  <w:style w:type="character" w:customStyle="1" w:styleId="wmi-callto">
    <w:name w:val="wmi-callto"/>
    <w:rsid w:val="00AA0297"/>
  </w:style>
  <w:style w:type="numbering" w:customStyle="1" w:styleId="1ff">
    <w:name w:val="Нет списка1"/>
    <w:next w:val="a2"/>
    <w:uiPriority w:val="99"/>
    <w:semiHidden/>
    <w:unhideWhenUsed/>
    <w:rsid w:val="00C64640"/>
  </w:style>
  <w:style w:type="numbering" w:customStyle="1" w:styleId="113">
    <w:name w:val="Нет списка11"/>
    <w:next w:val="a2"/>
    <w:uiPriority w:val="99"/>
    <w:semiHidden/>
    <w:unhideWhenUsed/>
    <w:rsid w:val="00C64640"/>
  </w:style>
  <w:style w:type="character" w:customStyle="1" w:styleId="Absatz-Standardschriftart">
    <w:name w:val="Absatz-Standardschriftart"/>
    <w:rsid w:val="00C64640"/>
  </w:style>
  <w:style w:type="character" w:customStyle="1" w:styleId="WW-Absatz-Standardschriftart">
    <w:name w:val="WW-Absatz-Standardschriftart"/>
    <w:rsid w:val="00C64640"/>
  </w:style>
  <w:style w:type="character" w:customStyle="1" w:styleId="WW-Absatz-Standardschriftart1">
    <w:name w:val="WW-Absatz-Standardschriftart1"/>
    <w:rsid w:val="00C64640"/>
  </w:style>
  <w:style w:type="character" w:customStyle="1" w:styleId="WW-Absatz-Standardschriftart11">
    <w:name w:val="WW-Absatz-Standardschriftart11"/>
    <w:rsid w:val="00C64640"/>
  </w:style>
  <w:style w:type="character" w:customStyle="1" w:styleId="WW-Absatz-Standardschriftart111">
    <w:name w:val="WW-Absatz-Standardschriftart111"/>
    <w:rsid w:val="00C64640"/>
  </w:style>
  <w:style w:type="character" w:customStyle="1" w:styleId="WW-Absatz-Standardschriftart1111">
    <w:name w:val="WW-Absatz-Standardschriftart1111"/>
    <w:rsid w:val="00C64640"/>
  </w:style>
  <w:style w:type="character" w:customStyle="1" w:styleId="WW-Absatz-Standardschriftart11111">
    <w:name w:val="WW-Absatz-Standardschriftart11111"/>
    <w:rsid w:val="00C64640"/>
  </w:style>
  <w:style w:type="character" w:customStyle="1" w:styleId="WW-Absatz-Standardschriftart111111">
    <w:name w:val="WW-Absatz-Standardschriftart111111"/>
    <w:rsid w:val="00C64640"/>
  </w:style>
  <w:style w:type="character" w:customStyle="1" w:styleId="WW-Absatz-Standardschriftart1111111">
    <w:name w:val="WW-Absatz-Standardschriftart1111111"/>
    <w:rsid w:val="00C64640"/>
  </w:style>
  <w:style w:type="character" w:customStyle="1" w:styleId="WW-Absatz-Standardschriftart11111111">
    <w:name w:val="WW-Absatz-Standardschriftart11111111"/>
    <w:rsid w:val="00C64640"/>
  </w:style>
  <w:style w:type="character" w:customStyle="1" w:styleId="WW-Absatz-Standardschriftart111111111">
    <w:name w:val="WW-Absatz-Standardschriftart111111111"/>
    <w:rsid w:val="00C64640"/>
  </w:style>
  <w:style w:type="character" w:customStyle="1" w:styleId="WW8Num4z0">
    <w:name w:val="WW8Num4z0"/>
    <w:rsid w:val="00C64640"/>
    <w:rPr>
      <w:rFonts w:ascii="Times New Roman" w:eastAsia="Times New Roman" w:hAnsi="Times New Roman" w:cs="Times New Roman"/>
      <w:sz w:val="26"/>
    </w:rPr>
  </w:style>
  <w:style w:type="character" w:customStyle="1" w:styleId="WW8Num4z1">
    <w:name w:val="WW8Num4z1"/>
    <w:rsid w:val="00C64640"/>
    <w:rPr>
      <w:rFonts w:ascii="Courier New" w:hAnsi="Courier New" w:cs="Courier New"/>
    </w:rPr>
  </w:style>
  <w:style w:type="character" w:customStyle="1" w:styleId="WW8Num4z2">
    <w:name w:val="WW8Num4z2"/>
    <w:rsid w:val="00C64640"/>
    <w:rPr>
      <w:rFonts w:ascii="Wingdings" w:hAnsi="Wingdings"/>
    </w:rPr>
  </w:style>
  <w:style w:type="character" w:customStyle="1" w:styleId="WW8Num4z3">
    <w:name w:val="WW8Num4z3"/>
    <w:rsid w:val="00C64640"/>
    <w:rPr>
      <w:rFonts w:ascii="Symbol" w:hAnsi="Symbol"/>
    </w:rPr>
  </w:style>
  <w:style w:type="character" w:customStyle="1" w:styleId="2f0">
    <w:name w:val="Основной шрифт абзаца2"/>
    <w:rsid w:val="00C64640"/>
  </w:style>
  <w:style w:type="character" w:customStyle="1" w:styleId="WW-Absatz-Standardschriftart1111111111">
    <w:name w:val="WW-Absatz-Standardschriftart1111111111"/>
    <w:rsid w:val="00C64640"/>
  </w:style>
  <w:style w:type="character" w:customStyle="1" w:styleId="WW-Absatz-Standardschriftart11111111111">
    <w:name w:val="WW-Absatz-Standardschriftart11111111111"/>
    <w:rsid w:val="00C64640"/>
  </w:style>
  <w:style w:type="character" w:customStyle="1" w:styleId="WW-Absatz-Standardschriftart111111111111">
    <w:name w:val="WW-Absatz-Standardschriftart111111111111"/>
    <w:rsid w:val="00C64640"/>
  </w:style>
  <w:style w:type="character" w:customStyle="1" w:styleId="WW-Absatz-Standardschriftart1111111111111">
    <w:name w:val="WW-Absatz-Standardschriftart1111111111111"/>
    <w:rsid w:val="00C64640"/>
  </w:style>
  <w:style w:type="character" w:customStyle="1" w:styleId="WW-Absatz-Standardschriftart11111111111111">
    <w:name w:val="WW-Absatz-Standardschriftart11111111111111"/>
    <w:rsid w:val="00C64640"/>
  </w:style>
  <w:style w:type="character" w:customStyle="1" w:styleId="WW-Absatz-Standardschriftart111111111111111">
    <w:name w:val="WW-Absatz-Standardschriftart111111111111111"/>
    <w:rsid w:val="00C64640"/>
  </w:style>
  <w:style w:type="character" w:customStyle="1" w:styleId="WW-Absatz-Standardschriftart1111111111111111">
    <w:name w:val="WW-Absatz-Standardschriftart1111111111111111"/>
    <w:rsid w:val="00C64640"/>
  </w:style>
  <w:style w:type="character" w:customStyle="1" w:styleId="WW-Absatz-Standardschriftart11111111111111111">
    <w:name w:val="WW-Absatz-Standardschriftart11111111111111111"/>
    <w:rsid w:val="00C64640"/>
  </w:style>
  <w:style w:type="character" w:customStyle="1" w:styleId="WW-Absatz-Standardschriftart111111111111111111">
    <w:name w:val="WW-Absatz-Standardschriftart111111111111111111"/>
    <w:rsid w:val="00C64640"/>
  </w:style>
  <w:style w:type="character" w:customStyle="1" w:styleId="WW-Absatz-Standardschriftart1111111111111111111">
    <w:name w:val="WW-Absatz-Standardschriftart1111111111111111111"/>
    <w:rsid w:val="00C64640"/>
  </w:style>
  <w:style w:type="character" w:customStyle="1" w:styleId="WW-Absatz-Standardschriftart11111111111111111111">
    <w:name w:val="WW-Absatz-Standardschriftart11111111111111111111"/>
    <w:rsid w:val="00C64640"/>
  </w:style>
  <w:style w:type="character" w:customStyle="1" w:styleId="WW-Absatz-Standardschriftart111111111111111111111">
    <w:name w:val="WW-Absatz-Standardschriftart111111111111111111111"/>
    <w:rsid w:val="00C64640"/>
  </w:style>
  <w:style w:type="character" w:customStyle="1" w:styleId="WW-Absatz-Standardschriftart1111111111111111111111">
    <w:name w:val="WW-Absatz-Standardschriftart1111111111111111111111"/>
    <w:rsid w:val="00C64640"/>
  </w:style>
  <w:style w:type="character" w:customStyle="1" w:styleId="WW-Absatz-Standardschriftart11111111111111111111111">
    <w:name w:val="WW-Absatz-Standardschriftart11111111111111111111111"/>
    <w:rsid w:val="00C64640"/>
  </w:style>
  <w:style w:type="character" w:customStyle="1" w:styleId="WW-Absatz-Standardschriftart111111111111111111111111">
    <w:name w:val="WW-Absatz-Standardschriftart111111111111111111111111"/>
    <w:rsid w:val="00C64640"/>
  </w:style>
  <w:style w:type="character" w:customStyle="1" w:styleId="WW-Absatz-Standardschriftart1111111111111111111111111">
    <w:name w:val="WW-Absatz-Standardschriftart1111111111111111111111111"/>
    <w:rsid w:val="00C64640"/>
  </w:style>
  <w:style w:type="character" w:customStyle="1" w:styleId="WW-Absatz-Standardschriftart11111111111111111111111111">
    <w:name w:val="WW-Absatz-Standardschriftart11111111111111111111111111"/>
    <w:rsid w:val="00C64640"/>
  </w:style>
  <w:style w:type="character" w:customStyle="1" w:styleId="WW-Absatz-Standardschriftart111111111111111111111111111">
    <w:name w:val="WW-Absatz-Standardschriftart111111111111111111111111111"/>
    <w:rsid w:val="00C64640"/>
  </w:style>
  <w:style w:type="character" w:customStyle="1" w:styleId="WW-Absatz-Standardschriftart1111111111111111111111111111">
    <w:name w:val="WW-Absatz-Standardschriftart1111111111111111111111111111"/>
    <w:rsid w:val="00C64640"/>
  </w:style>
  <w:style w:type="character" w:customStyle="1" w:styleId="WW-Absatz-Standardschriftart11111111111111111111111111111">
    <w:name w:val="WW-Absatz-Standardschriftart11111111111111111111111111111"/>
    <w:rsid w:val="00C64640"/>
  </w:style>
  <w:style w:type="character" w:customStyle="1" w:styleId="WW-Absatz-Standardschriftart111111111111111111111111111111">
    <w:name w:val="WW-Absatz-Standardschriftart111111111111111111111111111111"/>
    <w:rsid w:val="00C64640"/>
  </w:style>
  <w:style w:type="character" w:customStyle="1" w:styleId="WW-Absatz-Standardschriftart1111111111111111111111111111111">
    <w:name w:val="WW-Absatz-Standardschriftart1111111111111111111111111111111"/>
    <w:rsid w:val="00C64640"/>
  </w:style>
  <w:style w:type="character" w:customStyle="1" w:styleId="WW-Absatz-Standardschriftart11111111111111111111111111111111">
    <w:name w:val="WW-Absatz-Standardschriftart11111111111111111111111111111111"/>
    <w:rsid w:val="00C64640"/>
  </w:style>
  <w:style w:type="character" w:customStyle="1" w:styleId="WW-Absatz-Standardschriftart111111111111111111111111111111111">
    <w:name w:val="WW-Absatz-Standardschriftart111111111111111111111111111111111"/>
    <w:rsid w:val="00C64640"/>
  </w:style>
  <w:style w:type="character" w:customStyle="1" w:styleId="afffff9">
    <w:name w:val="Маркеры списка"/>
    <w:rsid w:val="00C64640"/>
    <w:rPr>
      <w:rFonts w:ascii="StarSymbol" w:eastAsia="StarSymbol" w:hAnsi="StarSymbol" w:cs="StarSymbol"/>
      <w:sz w:val="18"/>
      <w:szCs w:val="18"/>
    </w:rPr>
  </w:style>
  <w:style w:type="character" w:customStyle="1" w:styleId="WW-Absatz-Standardschriftart1111111111111111111111111111111111">
    <w:name w:val="WW-Absatz-Standardschriftart1111111111111111111111111111111111"/>
    <w:rsid w:val="00C64640"/>
  </w:style>
  <w:style w:type="character" w:customStyle="1" w:styleId="WW-Absatz-Standardschriftart11111111111111111111111111111111111">
    <w:name w:val="WW-Absatz-Standardschriftart11111111111111111111111111111111111"/>
    <w:rsid w:val="00C64640"/>
  </w:style>
  <w:style w:type="character" w:customStyle="1" w:styleId="WW8Num2z1">
    <w:name w:val="WW8Num2z1"/>
    <w:rsid w:val="00C64640"/>
    <w:rPr>
      <w:rFonts w:ascii="SimSun" w:eastAsia="SimSun" w:hAnsi="SimSun"/>
    </w:rPr>
  </w:style>
  <w:style w:type="character" w:customStyle="1" w:styleId="WW8Num6z3">
    <w:name w:val="WW8Num6z3"/>
    <w:rsid w:val="00C64640"/>
    <w:rPr>
      <w:rFonts w:ascii="Symbol" w:hAnsi="Symbol"/>
    </w:rPr>
  </w:style>
  <w:style w:type="character" w:customStyle="1" w:styleId="WW8Num7z3">
    <w:name w:val="WW8Num7z3"/>
    <w:rsid w:val="00C64640"/>
    <w:rPr>
      <w:rFonts w:ascii="Symbol" w:hAnsi="Symbol"/>
    </w:rPr>
  </w:style>
  <w:style w:type="character" w:customStyle="1" w:styleId="WW8Num8z0">
    <w:name w:val="WW8Num8z0"/>
    <w:rsid w:val="00C64640"/>
    <w:rPr>
      <w:rFonts w:ascii="Wingdings" w:hAnsi="Wingdings"/>
    </w:rPr>
  </w:style>
  <w:style w:type="character" w:customStyle="1" w:styleId="WW8Num8z1">
    <w:name w:val="WW8Num8z1"/>
    <w:rsid w:val="00C64640"/>
    <w:rPr>
      <w:rFonts w:ascii="Courier New" w:hAnsi="Courier New" w:cs="Courier New"/>
    </w:rPr>
  </w:style>
  <w:style w:type="character" w:customStyle="1" w:styleId="WW8Num8z3">
    <w:name w:val="WW8Num8z3"/>
    <w:rsid w:val="00C64640"/>
    <w:rPr>
      <w:rFonts w:ascii="Symbol" w:hAnsi="Symbol"/>
    </w:rPr>
  </w:style>
  <w:style w:type="character" w:customStyle="1" w:styleId="WW8Num9z0">
    <w:name w:val="WW8Num9z0"/>
    <w:rsid w:val="00C64640"/>
    <w:rPr>
      <w:rFonts w:ascii="SimSun" w:eastAsia="SimSun" w:hAnsi="SimSun"/>
    </w:rPr>
  </w:style>
  <w:style w:type="character" w:customStyle="1" w:styleId="WW8Num13z0">
    <w:name w:val="WW8Num13z0"/>
    <w:rsid w:val="00C64640"/>
    <w:rPr>
      <w:rFonts w:ascii="SimSun" w:eastAsia="SimSun" w:hAnsi="SimSun"/>
    </w:rPr>
  </w:style>
  <w:style w:type="character" w:customStyle="1" w:styleId="WW8Num13z1">
    <w:name w:val="WW8Num13z1"/>
    <w:rsid w:val="00C64640"/>
    <w:rPr>
      <w:rFonts w:ascii="Courier New" w:hAnsi="Courier New" w:cs="Courier New"/>
    </w:rPr>
  </w:style>
  <w:style w:type="character" w:customStyle="1" w:styleId="WW8Num13z2">
    <w:name w:val="WW8Num13z2"/>
    <w:rsid w:val="00C64640"/>
    <w:rPr>
      <w:rFonts w:ascii="Wingdings" w:hAnsi="Wingdings"/>
    </w:rPr>
  </w:style>
  <w:style w:type="character" w:customStyle="1" w:styleId="WW8Num13z3">
    <w:name w:val="WW8Num13z3"/>
    <w:rsid w:val="00C64640"/>
    <w:rPr>
      <w:rFonts w:ascii="Symbol" w:hAnsi="Symbol"/>
    </w:rPr>
  </w:style>
  <w:style w:type="character" w:customStyle="1" w:styleId="WW8Num16z0">
    <w:name w:val="WW8Num16z0"/>
    <w:rsid w:val="00C64640"/>
    <w:rPr>
      <w:rFonts w:ascii="SimSun" w:eastAsia="SimSun" w:hAnsi="SimSun"/>
    </w:rPr>
  </w:style>
  <w:style w:type="character" w:customStyle="1" w:styleId="WW8Num16z1">
    <w:name w:val="WW8Num16z1"/>
    <w:rsid w:val="00C64640"/>
    <w:rPr>
      <w:rFonts w:ascii="Courier New" w:hAnsi="Courier New" w:cs="Courier New"/>
    </w:rPr>
  </w:style>
  <w:style w:type="character" w:customStyle="1" w:styleId="WW8Num16z2">
    <w:name w:val="WW8Num16z2"/>
    <w:rsid w:val="00C64640"/>
    <w:rPr>
      <w:rFonts w:ascii="Wingdings" w:hAnsi="Wingdings"/>
    </w:rPr>
  </w:style>
  <w:style w:type="character" w:customStyle="1" w:styleId="WW8Num16z3">
    <w:name w:val="WW8Num16z3"/>
    <w:rsid w:val="00C64640"/>
    <w:rPr>
      <w:rFonts w:ascii="Symbol" w:hAnsi="Symbol"/>
    </w:rPr>
  </w:style>
  <w:style w:type="character" w:customStyle="1" w:styleId="WW8Num18z0">
    <w:name w:val="WW8Num18z0"/>
    <w:rsid w:val="00C64640"/>
    <w:rPr>
      <w:rFonts w:ascii="SimSun" w:eastAsia="SimSun" w:hAnsi="SimSun"/>
    </w:rPr>
  </w:style>
  <w:style w:type="character" w:customStyle="1" w:styleId="WW8Num18z2">
    <w:name w:val="WW8Num18z2"/>
    <w:rsid w:val="00C64640"/>
    <w:rPr>
      <w:rFonts w:ascii="Wingdings" w:hAnsi="Wingdings"/>
    </w:rPr>
  </w:style>
  <w:style w:type="character" w:customStyle="1" w:styleId="WW8Num18z3">
    <w:name w:val="WW8Num18z3"/>
    <w:rsid w:val="00C64640"/>
    <w:rPr>
      <w:rFonts w:ascii="Symbol" w:hAnsi="Symbol"/>
    </w:rPr>
  </w:style>
  <w:style w:type="character" w:customStyle="1" w:styleId="WW8Num18z4">
    <w:name w:val="WW8Num18z4"/>
    <w:rsid w:val="00C64640"/>
    <w:rPr>
      <w:rFonts w:ascii="Courier New" w:hAnsi="Courier New" w:cs="Courier New"/>
    </w:rPr>
  </w:style>
  <w:style w:type="character" w:customStyle="1" w:styleId="WW8Num19z0">
    <w:name w:val="WW8Num19z0"/>
    <w:rsid w:val="00C64640"/>
    <w:rPr>
      <w:rFonts w:ascii="SimSun" w:eastAsia="SimSun" w:hAnsi="SimSun"/>
    </w:rPr>
  </w:style>
  <w:style w:type="character" w:customStyle="1" w:styleId="WW8Num19z1">
    <w:name w:val="WW8Num19z1"/>
    <w:rsid w:val="00C64640"/>
    <w:rPr>
      <w:rFonts w:ascii="Courier New" w:hAnsi="Courier New" w:cs="Courier New"/>
    </w:rPr>
  </w:style>
  <w:style w:type="character" w:customStyle="1" w:styleId="WW8Num19z2">
    <w:name w:val="WW8Num19z2"/>
    <w:rsid w:val="00C64640"/>
    <w:rPr>
      <w:rFonts w:ascii="Wingdings" w:hAnsi="Wingdings"/>
    </w:rPr>
  </w:style>
  <w:style w:type="character" w:customStyle="1" w:styleId="WW8Num19z3">
    <w:name w:val="WW8Num19z3"/>
    <w:rsid w:val="00C64640"/>
    <w:rPr>
      <w:rFonts w:ascii="Symbol" w:hAnsi="Symbol"/>
    </w:rPr>
  </w:style>
  <w:style w:type="character" w:customStyle="1" w:styleId="WW8Num20z0">
    <w:name w:val="WW8Num20z0"/>
    <w:rsid w:val="00C64640"/>
    <w:rPr>
      <w:rFonts w:ascii="SimSun" w:eastAsia="SimSun" w:hAnsi="SimSun"/>
    </w:rPr>
  </w:style>
  <w:style w:type="character" w:customStyle="1" w:styleId="WW8Num20z2">
    <w:name w:val="WW8Num20z2"/>
    <w:rsid w:val="00C64640"/>
    <w:rPr>
      <w:rFonts w:ascii="Wingdings" w:hAnsi="Wingdings"/>
    </w:rPr>
  </w:style>
  <w:style w:type="character" w:customStyle="1" w:styleId="WW8Num20z3">
    <w:name w:val="WW8Num20z3"/>
    <w:rsid w:val="00C64640"/>
    <w:rPr>
      <w:rFonts w:ascii="Symbol" w:hAnsi="Symbol"/>
    </w:rPr>
  </w:style>
  <w:style w:type="character" w:customStyle="1" w:styleId="WW8Num20z4">
    <w:name w:val="WW8Num20z4"/>
    <w:rsid w:val="00C64640"/>
    <w:rPr>
      <w:rFonts w:ascii="Courier New" w:hAnsi="Courier New" w:cs="Courier New"/>
    </w:rPr>
  </w:style>
  <w:style w:type="character" w:customStyle="1" w:styleId="WW8Num21z0">
    <w:name w:val="WW8Num21z0"/>
    <w:rsid w:val="00C64640"/>
    <w:rPr>
      <w:rFonts w:ascii="SimSun" w:eastAsia="SimSun" w:hAnsi="SimSun"/>
    </w:rPr>
  </w:style>
  <w:style w:type="character" w:customStyle="1" w:styleId="WW8Num21z1">
    <w:name w:val="WW8Num21z1"/>
    <w:rsid w:val="00C64640"/>
    <w:rPr>
      <w:rFonts w:ascii="Courier New" w:hAnsi="Courier New" w:cs="Courier New"/>
    </w:rPr>
  </w:style>
  <w:style w:type="character" w:customStyle="1" w:styleId="WW8Num21z2">
    <w:name w:val="WW8Num21z2"/>
    <w:rsid w:val="00C64640"/>
    <w:rPr>
      <w:rFonts w:ascii="Wingdings" w:hAnsi="Wingdings"/>
    </w:rPr>
  </w:style>
  <w:style w:type="character" w:customStyle="1" w:styleId="WW8Num21z3">
    <w:name w:val="WW8Num21z3"/>
    <w:rsid w:val="00C64640"/>
    <w:rPr>
      <w:rFonts w:ascii="Symbol" w:hAnsi="Symbol"/>
    </w:rPr>
  </w:style>
  <w:style w:type="character" w:customStyle="1" w:styleId="WW8Num22z0">
    <w:name w:val="WW8Num22z0"/>
    <w:rsid w:val="00C64640"/>
    <w:rPr>
      <w:rFonts w:ascii="SimSun" w:eastAsia="SimSun" w:hAnsi="SimSun"/>
    </w:rPr>
  </w:style>
  <w:style w:type="character" w:customStyle="1" w:styleId="WW8Num22z1">
    <w:name w:val="WW8Num22z1"/>
    <w:rsid w:val="00C64640"/>
    <w:rPr>
      <w:rFonts w:ascii="Courier New" w:hAnsi="Courier New" w:cs="Courier New"/>
    </w:rPr>
  </w:style>
  <w:style w:type="character" w:customStyle="1" w:styleId="WW8Num22z2">
    <w:name w:val="WW8Num22z2"/>
    <w:rsid w:val="00C64640"/>
    <w:rPr>
      <w:rFonts w:ascii="Wingdings" w:hAnsi="Wingdings"/>
    </w:rPr>
  </w:style>
  <w:style w:type="character" w:customStyle="1" w:styleId="WW8Num22z3">
    <w:name w:val="WW8Num22z3"/>
    <w:rsid w:val="00C64640"/>
    <w:rPr>
      <w:rFonts w:ascii="Symbol" w:hAnsi="Symbol"/>
    </w:rPr>
  </w:style>
  <w:style w:type="character" w:customStyle="1" w:styleId="WW8Num23z0">
    <w:name w:val="WW8Num23z0"/>
    <w:rsid w:val="00C64640"/>
    <w:rPr>
      <w:rFonts w:ascii="SimSun" w:eastAsia="SimSun" w:hAnsi="SimSun"/>
    </w:rPr>
  </w:style>
  <w:style w:type="character" w:customStyle="1" w:styleId="WW8Num23z1">
    <w:name w:val="WW8Num23z1"/>
    <w:rsid w:val="00C64640"/>
    <w:rPr>
      <w:rFonts w:ascii="Courier New" w:hAnsi="Courier New" w:cs="Courier New"/>
    </w:rPr>
  </w:style>
  <w:style w:type="character" w:customStyle="1" w:styleId="WW8Num23z2">
    <w:name w:val="WW8Num23z2"/>
    <w:rsid w:val="00C64640"/>
    <w:rPr>
      <w:rFonts w:ascii="Wingdings" w:hAnsi="Wingdings"/>
    </w:rPr>
  </w:style>
  <w:style w:type="character" w:customStyle="1" w:styleId="WW8Num23z3">
    <w:name w:val="WW8Num23z3"/>
    <w:rsid w:val="00C64640"/>
    <w:rPr>
      <w:rFonts w:ascii="Symbol" w:hAnsi="Symbol"/>
    </w:rPr>
  </w:style>
  <w:style w:type="character" w:customStyle="1" w:styleId="WW8Num25z0">
    <w:name w:val="WW8Num25z0"/>
    <w:rsid w:val="00C64640"/>
    <w:rPr>
      <w:rFonts w:ascii="Wingdings" w:hAnsi="Wingdings"/>
    </w:rPr>
  </w:style>
  <w:style w:type="character" w:customStyle="1" w:styleId="WW8Num25z1">
    <w:name w:val="WW8Num25z1"/>
    <w:rsid w:val="00C64640"/>
    <w:rPr>
      <w:rFonts w:ascii="Courier New" w:hAnsi="Courier New" w:cs="Courier New"/>
    </w:rPr>
  </w:style>
  <w:style w:type="character" w:customStyle="1" w:styleId="WW8Num25z3">
    <w:name w:val="WW8Num25z3"/>
    <w:rsid w:val="00C64640"/>
    <w:rPr>
      <w:rFonts w:ascii="Symbol" w:hAnsi="Symbol"/>
    </w:rPr>
  </w:style>
  <w:style w:type="character" w:customStyle="1" w:styleId="WW8Num26z1">
    <w:name w:val="WW8Num26z1"/>
    <w:rsid w:val="00C64640"/>
    <w:rPr>
      <w:rFonts w:ascii="SimSun" w:eastAsia="SimSun" w:hAnsi="SimSun"/>
    </w:rPr>
  </w:style>
  <w:style w:type="paragraph" w:customStyle="1" w:styleId="afffffa">
    <w:name w:val="Заголовок"/>
    <w:basedOn w:val="a"/>
    <w:next w:val="a3"/>
    <w:rsid w:val="00C64640"/>
    <w:pPr>
      <w:keepNext/>
      <w:spacing w:before="240" w:after="120"/>
    </w:pPr>
    <w:rPr>
      <w:rFonts w:ascii="Arial" w:eastAsia="Lucida Sans Unicode" w:hAnsi="Arial" w:cs="Tahoma"/>
      <w:color w:val="auto"/>
      <w:sz w:val="28"/>
      <w:szCs w:val="28"/>
      <w:lang w:eastAsia="ar-SA"/>
    </w:rPr>
  </w:style>
  <w:style w:type="paragraph" w:styleId="afffffb">
    <w:name w:val="List"/>
    <w:basedOn w:val="a3"/>
    <w:uiPriority w:val="99"/>
    <w:rsid w:val="00C64640"/>
    <w:pPr>
      <w:spacing w:after="120" w:line="240" w:lineRule="auto"/>
      <w:jc w:val="left"/>
    </w:pPr>
    <w:rPr>
      <w:rFonts w:ascii="Arial" w:hAnsi="Arial" w:cs="Tahoma"/>
      <w:b w:val="0"/>
      <w:color w:val="auto"/>
      <w:szCs w:val="24"/>
      <w:lang w:eastAsia="ar-SA"/>
    </w:rPr>
  </w:style>
  <w:style w:type="paragraph" w:customStyle="1" w:styleId="2f1">
    <w:name w:val="Название2"/>
    <w:basedOn w:val="a"/>
    <w:uiPriority w:val="99"/>
    <w:rsid w:val="00C64640"/>
    <w:pPr>
      <w:suppressLineNumbers/>
      <w:spacing w:before="120" w:after="120"/>
    </w:pPr>
    <w:rPr>
      <w:rFonts w:ascii="Arial" w:hAnsi="Arial" w:cs="Tahoma"/>
      <w:i/>
      <w:iCs/>
      <w:color w:val="auto"/>
      <w:sz w:val="20"/>
      <w:szCs w:val="24"/>
      <w:lang w:eastAsia="ar-SA"/>
    </w:rPr>
  </w:style>
  <w:style w:type="paragraph" w:customStyle="1" w:styleId="2f2">
    <w:name w:val="Указатель2"/>
    <w:basedOn w:val="a"/>
    <w:uiPriority w:val="99"/>
    <w:rsid w:val="00C64640"/>
    <w:pPr>
      <w:suppressLineNumbers/>
    </w:pPr>
    <w:rPr>
      <w:rFonts w:ascii="Arial" w:hAnsi="Arial" w:cs="Tahoma"/>
      <w:color w:val="auto"/>
      <w:szCs w:val="24"/>
      <w:lang w:eastAsia="ar-SA"/>
    </w:rPr>
  </w:style>
  <w:style w:type="paragraph" w:customStyle="1" w:styleId="215">
    <w:name w:val="Маркированный список 21"/>
    <w:basedOn w:val="a"/>
    <w:uiPriority w:val="99"/>
    <w:rsid w:val="00C64640"/>
    <w:pPr>
      <w:suppressAutoHyphens/>
      <w:ind w:firstLine="355"/>
    </w:pPr>
    <w:rPr>
      <w:color w:val="auto"/>
      <w:szCs w:val="28"/>
      <w:lang w:eastAsia="ar-SA"/>
    </w:rPr>
  </w:style>
  <w:style w:type="paragraph" w:customStyle="1" w:styleId="222">
    <w:name w:val="Маркированный список 22"/>
    <w:basedOn w:val="a"/>
    <w:uiPriority w:val="99"/>
    <w:rsid w:val="00C64640"/>
    <w:pPr>
      <w:jc w:val="center"/>
    </w:pPr>
    <w:rPr>
      <w:b/>
      <w:color w:val="auto"/>
      <w:szCs w:val="28"/>
      <w:lang w:eastAsia="ar-SA"/>
    </w:rPr>
  </w:style>
  <w:style w:type="paragraph" w:customStyle="1" w:styleId="Web">
    <w:name w:val="Обычный (Web)"/>
    <w:basedOn w:val="a"/>
    <w:uiPriority w:val="99"/>
    <w:rsid w:val="00C64640"/>
    <w:pPr>
      <w:suppressAutoHyphens/>
    </w:pPr>
    <w:rPr>
      <w:color w:val="auto"/>
      <w:szCs w:val="24"/>
      <w:lang w:eastAsia="ar-SA"/>
    </w:rPr>
  </w:style>
  <w:style w:type="paragraph" w:customStyle="1" w:styleId="231">
    <w:name w:val="Маркированный список 23"/>
    <w:basedOn w:val="a"/>
    <w:uiPriority w:val="99"/>
    <w:rsid w:val="00C64640"/>
    <w:pPr>
      <w:suppressAutoHyphens/>
      <w:ind w:firstLine="355"/>
      <w:jc w:val="both"/>
    </w:pPr>
    <w:rPr>
      <w:color w:val="auto"/>
      <w:sz w:val="28"/>
      <w:szCs w:val="28"/>
      <w:lang w:eastAsia="ar-SA"/>
    </w:rPr>
  </w:style>
  <w:style w:type="character" w:styleId="afffffc">
    <w:name w:val="page number"/>
    <w:uiPriority w:val="99"/>
    <w:rsid w:val="00C64640"/>
  </w:style>
  <w:style w:type="character" w:customStyle="1" w:styleId="afffffd">
    <w:name w:val="Символ нумерации"/>
    <w:rsid w:val="00C64640"/>
  </w:style>
  <w:style w:type="character" w:customStyle="1" w:styleId="WW8Num5z3">
    <w:name w:val="WW8Num5z3"/>
    <w:rsid w:val="00C64640"/>
    <w:rPr>
      <w:rFonts w:ascii="Symbol" w:hAnsi="Symbol"/>
    </w:rPr>
  </w:style>
  <w:style w:type="character" w:customStyle="1" w:styleId="WW8Num11z0">
    <w:name w:val="WW8Num11z0"/>
    <w:rsid w:val="00C64640"/>
    <w:rPr>
      <w:sz w:val="28"/>
      <w:szCs w:val="28"/>
    </w:rPr>
  </w:style>
  <w:style w:type="character" w:customStyle="1" w:styleId="WW8Num17z0">
    <w:name w:val="WW8Num17z0"/>
    <w:rsid w:val="00C64640"/>
    <w:rPr>
      <w:rFonts w:ascii="SimSun" w:eastAsia="SimSun" w:hAnsi="SimSun"/>
    </w:rPr>
  </w:style>
  <w:style w:type="character" w:customStyle="1" w:styleId="WW8Num17z1">
    <w:name w:val="WW8Num17z1"/>
    <w:rsid w:val="00C64640"/>
    <w:rPr>
      <w:rFonts w:ascii="Courier New" w:hAnsi="Courier New" w:cs="Courier New"/>
    </w:rPr>
  </w:style>
  <w:style w:type="character" w:customStyle="1" w:styleId="WW8Num17z2">
    <w:name w:val="WW8Num17z2"/>
    <w:rsid w:val="00C64640"/>
    <w:rPr>
      <w:rFonts w:ascii="Wingdings" w:hAnsi="Wingdings"/>
    </w:rPr>
  </w:style>
  <w:style w:type="character" w:customStyle="1" w:styleId="WW8Num17z3">
    <w:name w:val="WW8Num17z3"/>
    <w:rsid w:val="00C64640"/>
    <w:rPr>
      <w:rFonts w:ascii="Symbol" w:hAnsi="Symbol"/>
    </w:rPr>
  </w:style>
  <w:style w:type="paragraph" w:customStyle="1" w:styleId="312">
    <w:name w:val="Основной текст 31"/>
    <w:basedOn w:val="a"/>
    <w:uiPriority w:val="99"/>
    <w:rsid w:val="00C64640"/>
    <w:pPr>
      <w:suppressAutoHyphens/>
      <w:spacing w:line="360" w:lineRule="auto"/>
      <w:jc w:val="both"/>
    </w:pPr>
    <w:rPr>
      <w:b/>
      <w:color w:val="auto"/>
      <w:szCs w:val="24"/>
      <w:lang w:eastAsia="ar-SA"/>
    </w:rPr>
  </w:style>
  <w:style w:type="paragraph" w:customStyle="1" w:styleId="313">
    <w:name w:val="Основной текст с отступом 31"/>
    <w:basedOn w:val="a"/>
    <w:uiPriority w:val="99"/>
    <w:rsid w:val="00C64640"/>
    <w:pPr>
      <w:suppressAutoHyphens/>
      <w:spacing w:line="360" w:lineRule="auto"/>
      <w:ind w:firstLine="360"/>
      <w:jc w:val="both"/>
    </w:pPr>
    <w:rPr>
      <w:color w:val="auto"/>
      <w:sz w:val="28"/>
      <w:szCs w:val="24"/>
      <w:lang w:eastAsia="ar-SA"/>
    </w:rPr>
  </w:style>
  <w:style w:type="paragraph" w:customStyle="1" w:styleId="1ff0">
    <w:name w:val="Нумерованный список1"/>
    <w:basedOn w:val="a"/>
    <w:uiPriority w:val="99"/>
    <w:rsid w:val="00C64640"/>
    <w:pPr>
      <w:tabs>
        <w:tab w:val="left" w:pos="747"/>
      </w:tabs>
      <w:suppressAutoHyphens/>
      <w:spacing w:after="20" w:line="360" w:lineRule="auto"/>
      <w:ind w:left="747" w:hanging="180"/>
      <w:jc w:val="both"/>
    </w:pPr>
    <w:rPr>
      <w:color w:val="auto"/>
      <w:sz w:val="28"/>
      <w:lang w:eastAsia="ar-SA"/>
    </w:rPr>
  </w:style>
  <w:style w:type="paragraph" w:customStyle="1" w:styleId="1ff1">
    <w:name w:val="Название объекта1"/>
    <w:basedOn w:val="a"/>
    <w:next w:val="a"/>
    <w:uiPriority w:val="99"/>
    <w:rsid w:val="00C64640"/>
    <w:pPr>
      <w:suppressAutoHyphens/>
      <w:jc w:val="center"/>
    </w:pPr>
    <w:rPr>
      <w:b/>
      <w:bCs/>
      <w:color w:val="auto"/>
      <w:sz w:val="28"/>
      <w:szCs w:val="24"/>
      <w:lang w:eastAsia="ar-SA"/>
    </w:rPr>
  </w:style>
  <w:style w:type="paragraph" w:customStyle="1" w:styleId="afffffe">
    <w:name w:val="Перечень с номером"/>
    <w:basedOn w:val="a3"/>
    <w:uiPriority w:val="99"/>
    <w:rsid w:val="00C64640"/>
    <w:pPr>
      <w:tabs>
        <w:tab w:val="left" w:pos="1440"/>
      </w:tabs>
      <w:suppressAutoHyphens/>
      <w:spacing w:before="120" w:line="240" w:lineRule="auto"/>
      <w:ind w:left="1440" w:hanging="360"/>
      <w:jc w:val="both"/>
    </w:pPr>
    <w:rPr>
      <w:b w:val="0"/>
      <w:color w:val="auto"/>
      <w:sz w:val="28"/>
      <w:szCs w:val="28"/>
      <w:lang w:eastAsia="ar-SA"/>
    </w:rPr>
  </w:style>
  <w:style w:type="paragraph" w:customStyle="1" w:styleId="affffff">
    <w:name w:val="ФЦПРО_раздел"/>
    <w:basedOn w:val="a"/>
    <w:uiPriority w:val="99"/>
    <w:rsid w:val="00C64640"/>
    <w:pPr>
      <w:keepNext/>
      <w:tabs>
        <w:tab w:val="left" w:pos="1620"/>
      </w:tabs>
      <w:suppressAutoHyphens/>
      <w:spacing w:before="240" w:line="360" w:lineRule="auto"/>
      <w:ind w:left="1620" w:hanging="720"/>
    </w:pPr>
    <w:rPr>
      <w:rFonts w:cs="Arial"/>
      <w:b/>
      <w:bCs/>
      <w:color w:val="auto"/>
      <w:kern w:val="1"/>
      <w:sz w:val="32"/>
      <w:szCs w:val="32"/>
      <w:lang w:eastAsia="ar-SA"/>
    </w:rPr>
  </w:style>
  <w:style w:type="paragraph" w:customStyle="1" w:styleId="affffff0">
    <w:name w:val="Простой"/>
    <w:basedOn w:val="a"/>
    <w:uiPriority w:val="99"/>
    <w:rsid w:val="00C64640"/>
    <w:pPr>
      <w:suppressAutoHyphens/>
    </w:pPr>
    <w:rPr>
      <w:color w:val="auto"/>
      <w:spacing w:val="-5"/>
      <w:sz w:val="20"/>
      <w:lang w:eastAsia="ar-SA"/>
    </w:rPr>
  </w:style>
  <w:style w:type="paragraph" w:styleId="affffff1">
    <w:name w:val="Normal (Web)"/>
    <w:aliases w:val="Обычный (веб) Знак,Обычный (веб) Знак1 Знак,Обычный (веб) Знак2 Знак Знак,Обычный (веб) Знак Знак1 Знак Знак,Обычный (веб) Знак1 Знак Знак1 Знак,Обычный (веб) Знак Знак Знак Знак Знак,Обычный (веб) Знак2 Знак Знак Знак1 Знак Знак"/>
    <w:basedOn w:val="a"/>
    <w:uiPriority w:val="99"/>
    <w:qFormat/>
    <w:rsid w:val="00C64640"/>
    <w:pPr>
      <w:suppressAutoHyphens/>
      <w:spacing w:before="100" w:after="100"/>
      <w:jc w:val="both"/>
    </w:pPr>
    <w:rPr>
      <w:color w:val="auto"/>
      <w:szCs w:val="24"/>
      <w:lang w:eastAsia="ar-SA"/>
    </w:rPr>
  </w:style>
  <w:style w:type="paragraph" w:customStyle="1" w:styleId="114">
    <w:name w:val="ФЦПРО_раздел11"/>
    <w:basedOn w:val="a"/>
    <w:next w:val="a"/>
    <w:uiPriority w:val="99"/>
    <w:rsid w:val="00C64640"/>
    <w:pPr>
      <w:keepNext/>
      <w:tabs>
        <w:tab w:val="left" w:pos="0"/>
        <w:tab w:val="left" w:pos="737"/>
      </w:tabs>
      <w:suppressAutoHyphens/>
      <w:spacing w:before="240" w:after="240" w:line="360" w:lineRule="auto"/>
      <w:ind w:left="750" w:hanging="465"/>
    </w:pPr>
    <w:rPr>
      <w:rFonts w:cs="Arial"/>
      <w:b/>
      <w:bCs/>
      <w:color w:val="auto"/>
      <w:kern w:val="1"/>
      <w:sz w:val="28"/>
      <w:szCs w:val="24"/>
      <w:lang w:eastAsia="ar-SA"/>
    </w:rPr>
  </w:style>
  <w:style w:type="paragraph" w:customStyle="1" w:styleId="Style2">
    <w:name w:val="Style2"/>
    <w:basedOn w:val="a"/>
    <w:uiPriority w:val="99"/>
    <w:rsid w:val="00C64640"/>
    <w:pPr>
      <w:widowControl w:val="0"/>
      <w:autoSpaceDE w:val="0"/>
      <w:autoSpaceDN w:val="0"/>
      <w:adjustRightInd w:val="0"/>
      <w:spacing w:line="231" w:lineRule="exact"/>
      <w:ind w:firstLine="389"/>
      <w:jc w:val="both"/>
    </w:pPr>
    <w:rPr>
      <w:color w:val="auto"/>
      <w:szCs w:val="24"/>
    </w:rPr>
  </w:style>
  <w:style w:type="paragraph" w:customStyle="1" w:styleId="Style3">
    <w:name w:val="Style3"/>
    <w:basedOn w:val="a"/>
    <w:uiPriority w:val="99"/>
    <w:rsid w:val="00C64640"/>
    <w:pPr>
      <w:widowControl w:val="0"/>
      <w:autoSpaceDE w:val="0"/>
      <w:autoSpaceDN w:val="0"/>
      <w:adjustRightInd w:val="0"/>
      <w:spacing w:line="226" w:lineRule="exact"/>
      <w:jc w:val="center"/>
    </w:pPr>
    <w:rPr>
      <w:color w:val="auto"/>
      <w:szCs w:val="24"/>
    </w:rPr>
  </w:style>
  <w:style w:type="character" w:customStyle="1" w:styleId="FontStyle12">
    <w:name w:val="Font Style12"/>
    <w:rsid w:val="00C64640"/>
    <w:rPr>
      <w:rFonts w:ascii="Times New Roman" w:hAnsi="Times New Roman" w:cs="Times New Roman"/>
      <w:sz w:val="18"/>
      <w:szCs w:val="18"/>
    </w:rPr>
  </w:style>
  <w:style w:type="character" w:styleId="affffff2">
    <w:name w:val="FollowedHyperlink"/>
    <w:uiPriority w:val="99"/>
    <w:rsid w:val="00C64640"/>
    <w:rPr>
      <w:color w:val="800080"/>
      <w:u w:val="single"/>
    </w:rPr>
  </w:style>
  <w:style w:type="paragraph" w:customStyle="1" w:styleId="font5">
    <w:name w:val="font5"/>
    <w:basedOn w:val="a"/>
    <w:uiPriority w:val="99"/>
    <w:rsid w:val="00C64640"/>
    <w:pPr>
      <w:spacing w:before="100" w:beforeAutospacing="1" w:after="100" w:afterAutospacing="1"/>
    </w:pPr>
    <w:rPr>
      <w:color w:val="auto"/>
      <w:sz w:val="22"/>
      <w:szCs w:val="22"/>
    </w:rPr>
  </w:style>
  <w:style w:type="paragraph" w:customStyle="1" w:styleId="font6">
    <w:name w:val="font6"/>
    <w:basedOn w:val="a"/>
    <w:uiPriority w:val="99"/>
    <w:rsid w:val="00C64640"/>
    <w:pPr>
      <w:spacing w:before="100" w:beforeAutospacing="1" w:after="100" w:afterAutospacing="1"/>
    </w:pPr>
    <w:rPr>
      <w:i/>
      <w:iCs/>
      <w:color w:val="auto"/>
      <w:sz w:val="26"/>
      <w:szCs w:val="26"/>
    </w:rPr>
  </w:style>
  <w:style w:type="paragraph" w:customStyle="1" w:styleId="xl149">
    <w:name w:val="xl149"/>
    <w:basedOn w:val="a"/>
    <w:uiPriority w:val="99"/>
    <w:rsid w:val="00C64640"/>
    <w:pPr>
      <w:pBdr>
        <w:left w:val="single" w:sz="4" w:space="0" w:color="auto"/>
        <w:bottom w:val="single" w:sz="4" w:space="0" w:color="auto"/>
        <w:right w:val="single" w:sz="4" w:space="0" w:color="auto"/>
      </w:pBdr>
      <w:spacing w:before="100" w:beforeAutospacing="1" w:after="100" w:afterAutospacing="1"/>
    </w:pPr>
    <w:rPr>
      <w:color w:val="auto"/>
      <w:sz w:val="18"/>
      <w:szCs w:val="18"/>
    </w:rPr>
  </w:style>
  <w:style w:type="paragraph" w:customStyle="1" w:styleId="xl150">
    <w:name w:val="xl150"/>
    <w:basedOn w:val="a"/>
    <w:uiPriority w:val="99"/>
    <w:rsid w:val="00C64640"/>
    <w:pPr>
      <w:pBdr>
        <w:top w:val="single" w:sz="4" w:space="0" w:color="auto"/>
        <w:left w:val="single" w:sz="4" w:space="0" w:color="auto"/>
        <w:right w:val="single" w:sz="4" w:space="0" w:color="auto"/>
      </w:pBdr>
      <w:spacing w:before="100" w:beforeAutospacing="1" w:after="100" w:afterAutospacing="1"/>
      <w:textAlignment w:val="top"/>
    </w:pPr>
    <w:rPr>
      <w:color w:val="auto"/>
      <w:sz w:val="22"/>
      <w:szCs w:val="22"/>
    </w:rPr>
  </w:style>
  <w:style w:type="paragraph" w:customStyle="1" w:styleId="xl151">
    <w:name w:val="xl151"/>
    <w:basedOn w:val="a"/>
    <w:uiPriority w:val="99"/>
    <w:rsid w:val="00C64640"/>
    <w:pPr>
      <w:pBdr>
        <w:left w:val="single" w:sz="4" w:space="0" w:color="auto"/>
        <w:right w:val="single" w:sz="4" w:space="0" w:color="auto"/>
      </w:pBdr>
      <w:spacing w:before="100" w:beforeAutospacing="1" w:after="100" w:afterAutospacing="1"/>
      <w:textAlignment w:val="top"/>
    </w:pPr>
    <w:rPr>
      <w:color w:val="auto"/>
      <w:sz w:val="22"/>
      <w:szCs w:val="22"/>
    </w:rPr>
  </w:style>
  <w:style w:type="paragraph" w:customStyle="1" w:styleId="xl152">
    <w:name w:val="xl152"/>
    <w:basedOn w:val="a"/>
    <w:uiPriority w:val="99"/>
    <w:rsid w:val="00C64640"/>
    <w:pPr>
      <w:pBdr>
        <w:left w:val="single" w:sz="4" w:space="0" w:color="000000"/>
        <w:right w:val="single" w:sz="4" w:space="0" w:color="000000"/>
      </w:pBdr>
      <w:spacing w:before="100" w:beforeAutospacing="1" w:after="100" w:afterAutospacing="1"/>
      <w:textAlignment w:val="top"/>
    </w:pPr>
    <w:rPr>
      <w:color w:val="auto"/>
      <w:szCs w:val="24"/>
    </w:rPr>
  </w:style>
  <w:style w:type="paragraph" w:customStyle="1" w:styleId="xl153">
    <w:name w:val="xl153"/>
    <w:basedOn w:val="a"/>
    <w:uiPriority w:val="99"/>
    <w:rsid w:val="00C64640"/>
    <w:pPr>
      <w:pBdr>
        <w:left w:val="single" w:sz="4" w:space="0" w:color="000000"/>
        <w:right w:val="single" w:sz="4" w:space="0" w:color="000000"/>
      </w:pBdr>
      <w:spacing w:before="100" w:beforeAutospacing="1" w:after="100" w:afterAutospacing="1"/>
      <w:jc w:val="center"/>
      <w:textAlignment w:val="top"/>
    </w:pPr>
    <w:rPr>
      <w:color w:val="auto"/>
      <w:szCs w:val="24"/>
    </w:rPr>
  </w:style>
  <w:style w:type="paragraph" w:customStyle="1" w:styleId="xl154">
    <w:name w:val="xl154"/>
    <w:basedOn w:val="a"/>
    <w:uiPriority w:val="99"/>
    <w:rsid w:val="00C64640"/>
    <w:pPr>
      <w:pBdr>
        <w:top w:val="single" w:sz="4" w:space="0" w:color="000000"/>
        <w:left w:val="single" w:sz="4" w:space="0" w:color="000000"/>
        <w:bottom w:val="single" w:sz="4" w:space="0" w:color="000000"/>
      </w:pBdr>
      <w:spacing w:before="100" w:beforeAutospacing="1" w:after="100" w:afterAutospacing="1"/>
      <w:jc w:val="center"/>
      <w:textAlignment w:val="center"/>
    </w:pPr>
    <w:rPr>
      <w:b/>
      <w:bCs/>
      <w:color w:val="auto"/>
      <w:szCs w:val="24"/>
    </w:rPr>
  </w:style>
  <w:style w:type="paragraph" w:customStyle="1" w:styleId="xl155">
    <w:name w:val="xl155"/>
    <w:basedOn w:val="a"/>
    <w:uiPriority w:val="99"/>
    <w:rsid w:val="00C64640"/>
    <w:pPr>
      <w:spacing w:before="100" w:beforeAutospacing="1" w:after="100" w:afterAutospacing="1"/>
      <w:textAlignment w:val="center"/>
    </w:pPr>
    <w:rPr>
      <w:b/>
      <w:bCs/>
      <w:color w:val="auto"/>
      <w:szCs w:val="24"/>
    </w:rPr>
  </w:style>
  <w:style w:type="paragraph" w:customStyle="1" w:styleId="xl156">
    <w:name w:val="xl156"/>
    <w:basedOn w:val="a"/>
    <w:uiPriority w:val="99"/>
    <w:rsid w:val="00C64640"/>
    <w:pPr>
      <w:pBdr>
        <w:top w:val="single" w:sz="4" w:space="0" w:color="auto"/>
        <w:left w:val="single" w:sz="4" w:space="0" w:color="auto"/>
        <w:right w:val="single" w:sz="4" w:space="0" w:color="000000"/>
      </w:pBdr>
      <w:spacing w:before="100" w:beforeAutospacing="1" w:after="100" w:afterAutospacing="1"/>
      <w:textAlignment w:val="top"/>
    </w:pPr>
    <w:rPr>
      <w:color w:val="auto"/>
      <w:sz w:val="22"/>
      <w:szCs w:val="22"/>
    </w:rPr>
  </w:style>
  <w:style w:type="paragraph" w:customStyle="1" w:styleId="xl157">
    <w:name w:val="xl157"/>
    <w:basedOn w:val="a"/>
    <w:uiPriority w:val="99"/>
    <w:rsid w:val="00C64640"/>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b/>
      <w:bCs/>
      <w:color w:val="auto"/>
      <w:szCs w:val="24"/>
    </w:rPr>
  </w:style>
  <w:style w:type="paragraph" w:customStyle="1" w:styleId="xl158">
    <w:name w:val="xl158"/>
    <w:basedOn w:val="a"/>
    <w:uiPriority w:val="99"/>
    <w:rsid w:val="00C64640"/>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b/>
      <w:bCs/>
      <w:color w:val="auto"/>
      <w:szCs w:val="24"/>
    </w:rPr>
  </w:style>
  <w:style w:type="paragraph" w:customStyle="1" w:styleId="xl159">
    <w:name w:val="xl159"/>
    <w:basedOn w:val="a"/>
    <w:uiPriority w:val="99"/>
    <w:rsid w:val="00C64640"/>
    <w:pPr>
      <w:pBdr>
        <w:top w:val="single" w:sz="4" w:space="0" w:color="000000"/>
        <w:left w:val="single" w:sz="4" w:space="0" w:color="000000"/>
        <w:bottom w:val="single" w:sz="4" w:space="0" w:color="000000"/>
      </w:pBdr>
      <w:spacing w:before="100" w:beforeAutospacing="1" w:after="100" w:afterAutospacing="1"/>
      <w:jc w:val="center"/>
      <w:textAlignment w:val="center"/>
    </w:pPr>
    <w:rPr>
      <w:b/>
      <w:bCs/>
      <w:color w:val="auto"/>
      <w:szCs w:val="24"/>
    </w:rPr>
  </w:style>
  <w:style w:type="paragraph" w:customStyle="1" w:styleId="xl160">
    <w:name w:val="xl160"/>
    <w:basedOn w:val="a"/>
    <w:uiPriority w:val="99"/>
    <w:rsid w:val="00C64640"/>
    <w:pPr>
      <w:pBdr>
        <w:top w:val="single" w:sz="4" w:space="0" w:color="auto"/>
        <w:left w:val="single" w:sz="4" w:space="0" w:color="auto"/>
        <w:bottom w:val="single" w:sz="4" w:space="0" w:color="auto"/>
      </w:pBdr>
      <w:spacing w:before="100" w:beforeAutospacing="1" w:after="100" w:afterAutospacing="1"/>
      <w:jc w:val="center"/>
      <w:textAlignment w:val="center"/>
    </w:pPr>
    <w:rPr>
      <w:b/>
      <w:bCs/>
      <w:color w:val="auto"/>
      <w:szCs w:val="24"/>
    </w:rPr>
  </w:style>
  <w:style w:type="paragraph" w:customStyle="1" w:styleId="xl161">
    <w:name w:val="xl161"/>
    <w:basedOn w:val="a"/>
    <w:uiPriority w:val="99"/>
    <w:rsid w:val="00C64640"/>
    <w:pPr>
      <w:pBdr>
        <w:top w:val="single" w:sz="4" w:space="0" w:color="000000"/>
        <w:left w:val="single" w:sz="4" w:space="0" w:color="000000"/>
        <w:right w:val="single" w:sz="4" w:space="0" w:color="000000"/>
      </w:pBdr>
      <w:spacing w:before="100" w:beforeAutospacing="1" w:after="100" w:afterAutospacing="1"/>
      <w:jc w:val="center"/>
      <w:textAlignment w:val="center"/>
    </w:pPr>
    <w:rPr>
      <w:b/>
      <w:bCs/>
      <w:color w:val="auto"/>
      <w:szCs w:val="24"/>
    </w:rPr>
  </w:style>
  <w:style w:type="paragraph" w:customStyle="1" w:styleId="xl162">
    <w:name w:val="xl162"/>
    <w:basedOn w:val="a"/>
    <w:uiPriority w:val="99"/>
    <w:rsid w:val="00C64640"/>
    <w:pPr>
      <w:pBdr>
        <w:top w:val="single" w:sz="4" w:space="0" w:color="000000"/>
        <w:left w:val="single" w:sz="4" w:space="0" w:color="000000"/>
        <w:right w:val="single" w:sz="4" w:space="0" w:color="000000"/>
      </w:pBdr>
      <w:spacing w:before="100" w:beforeAutospacing="1" w:after="100" w:afterAutospacing="1"/>
      <w:jc w:val="center"/>
      <w:textAlignment w:val="center"/>
    </w:pPr>
    <w:rPr>
      <w:b/>
      <w:bCs/>
      <w:color w:val="auto"/>
      <w:szCs w:val="24"/>
    </w:rPr>
  </w:style>
  <w:style w:type="paragraph" w:customStyle="1" w:styleId="xl163">
    <w:name w:val="xl163"/>
    <w:basedOn w:val="a"/>
    <w:uiPriority w:val="99"/>
    <w:rsid w:val="00C64640"/>
    <w:pPr>
      <w:pBdr>
        <w:top w:val="single" w:sz="4" w:space="0" w:color="000000"/>
        <w:left w:val="single" w:sz="4" w:space="0" w:color="000000"/>
      </w:pBdr>
      <w:spacing w:before="100" w:beforeAutospacing="1" w:after="100" w:afterAutospacing="1"/>
      <w:jc w:val="center"/>
      <w:textAlignment w:val="center"/>
    </w:pPr>
    <w:rPr>
      <w:b/>
      <w:bCs/>
      <w:color w:val="auto"/>
      <w:szCs w:val="24"/>
    </w:rPr>
  </w:style>
  <w:style w:type="paragraph" w:customStyle="1" w:styleId="xl164">
    <w:name w:val="xl164"/>
    <w:basedOn w:val="a"/>
    <w:uiPriority w:val="99"/>
    <w:rsid w:val="00C64640"/>
    <w:pPr>
      <w:pBdr>
        <w:top w:val="single" w:sz="4" w:space="0" w:color="auto"/>
        <w:left w:val="single" w:sz="4" w:space="0" w:color="auto"/>
      </w:pBdr>
      <w:spacing w:before="100" w:beforeAutospacing="1" w:after="100" w:afterAutospacing="1"/>
      <w:jc w:val="center"/>
      <w:textAlignment w:val="center"/>
    </w:pPr>
    <w:rPr>
      <w:b/>
      <w:bCs/>
      <w:color w:val="auto"/>
      <w:szCs w:val="24"/>
    </w:rPr>
  </w:style>
  <w:style w:type="paragraph" w:customStyle="1" w:styleId="xl165">
    <w:name w:val="xl165"/>
    <w:basedOn w:val="a"/>
    <w:uiPriority w:val="99"/>
    <w:rsid w:val="00C64640"/>
    <w:pPr>
      <w:pBdr>
        <w:top w:val="single" w:sz="4" w:space="0" w:color="auto"/>
        <w:left w:val="single" w:sz="4" w:space="0" w:color="auto"/>
        <w:right w:val="single" w:sz="4" w:space="0" w:color="auto"/>
      </w:pBdr>
      <w:spacing w:before="100" w:beforeAutospacing="1" w:after="100" w:afterAutospacing="1"/>
      <w:jc w:val="center"/>
      <w:textAlignment w:val="center"/>
    </w:pPr>
    <w:rPr>
      <w:b/>
      <w:bCs/>
      <w:color w:val="auto"/>
      <w:szCs w:val="24"/>
    </w:rPr>
  </w:style>
  <w:style w:type="paragraph" w:customStyle="1" w:styleId="xl166">
    <w:name w:val="xl166"/>
    <w:basedOn w:val="a"/>
    <w:uiPriority w:val="99"/>
    <w:rsid w:val="00C6464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auto"/>
      <w:szCs w:val="24"/>
    </w:rPr>
  </w:style>
  <w:style w:type="paragraph" w:customStyle="1" w:styleId="xl167">
    <w:name w:val="xl167"/>
    <w:basedOn w:val="a"/>
    <w:uiPriority w:val="99"/>
    <w:rsid w:val="00C6464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color w:val="auto"/>
      <w:szCs w:val="24"/>
    </w:rPr>
  </w:style>
  <w:style w:type="paragraph" w:customStyle="1" w:styleId="xl168">
    <w:name w:val="xl168"/>
    <w:basedOn w:val="a"/>
    <w:uiPriority w:val="99"/>
    <w:rsid w:val="00C6464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auto"/>
      <w:szCs w:val="24"/>
    </w:rPr>
  </w:style>
  <w:style w:type="paragraph" w:customStyle="1" w:styleId="xl169">
    <w:name w:val="xl169"/>
    <w:basedOn w:val="a"/>
    <w:uiPriority w:val="99"/>
    <w:rsid w:val="00C64640"/>
    <w:pPr>
      <w:pBdr>
        <w:top w:val="single" w:sz="4" w:space="0" w:color="000000"/>
        <w:left w:val="single" w:sz="4" w:space="0" w:color="000000"/>
        <w:right w:val="single" w:sz="4" w:space="0" w:color="000000"/>
      </w:pBdr>
      <w:spacing w:before="100" w:beforeAutospacing="1" w:after="100" w:afterAutospacing="1"/>
      <w:jc w:val="center"/>
      <w:textAlignment w:val="top"/>
    </w:pPr>
    <w:rPr>
      <w:color w:val="auto"/>
      <w:sz w:val="22"/>
      <w:szCs w:val="22"/>
    </w:rPr>
  </w:style>
  <w:style w:type="paragraph" w:customStyle="1" w:styleId="xl170">
    <w:name w:val="xl170"/>
    <w:basedOn w:val="a"/>
    <w:uiPriority w:val="99"/>
    <w:rsid w:val="00C64640"/>
    <w:pPr>
      <w:pBdr>
        <w:top w:val="single" w:sz="4" w:space="0" w:color="auto"/>
        <w:left w:val="single" w:sz="4" w:space="0" w:color="auto"/>
      </w:pBdr>
      <w:spacing w:before="100" w:beforeAutospacing="1" w:after="100" w:afterAutospacing="1"/>
    </w:pPr>
    <w:rPr>
      <w:color w:val="auto"/>
      <w:sz w:val="18"/>
      <w:szCs w:val="18"/>
    </w:rPr>
  </w:style>
  <w:style w:type="paragraph" w:customStyle="1" w:styleId="xl171">
    <w:name w:val="xl171"/>
    <w:basedOn w:val="a"/>
    <w:uiPriority w:val="99"/>
    <w:rsid w:val="00C64640"/>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color w:val="auto"/>
      <w:szCs w:val="24"/>
    </w:rPr>
  </w:style>
  <w:style w:type="paragraph" w:customStyle="1" w:styleId="xl172">
    <w:name w:val="xl172"/>
    <w:basedOn w:val="a"/>
    <w:uiPriority w:val="99"/>
    <w:rsid w:val="00C6464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color w:val="auto"/>
      <w:sz w:val="22"/>
      <w:szCs w:val="22"/>
    </w:rPr>
  </w:style>
  <w:style w:type="paragraph" w:customStyle="1" w:styleId="xl173">
    <w:name w:val="xl173"/>
    <w:basedOn w:val="a"/>
    <w:uiPriority w:val="99"/>
    <w:rsid w:val="00C6464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color w:val="auto"/>
      <w:szCs w:val="24"/>
    </w:rPr>
  </w:style>
  <w:style w:type="paragraph" w:customStyle="1" w:styleId="xl174">
    <w:name w:val="xl174"/>
    <w:basedOn w:val="a"/>
    <w:uiPriority w:val="99"/>
    <w:rsid w:val="00C64640"/>
    <w:pPr>
      <w:spacing w:before="100" w:beforeAutospacing="1" w:after="100" w:afterAutospacing="1"/>
      <w:jc w:val="center"/>
    </w:pPr>
    <w:rPr>
      <w:b/>
      <w:bCs/>
      <w:color w:val="auto"/>
      <w:szCs w:val="24"/>
    </w:rPr>
  </w:style>
  <w:style w:type="paragraph" w:customStyle="1" w:styleId="xl175">
    <w:name w:val="xl175"/>
    <w:basedOn w:val="a"/>
    <w:uiPriority w:val="99"/>
    <w:rsid w:val="00C64640"/>
    <w:pPr>
      <w:spacing w:before="100" w:beforeAutospacing="1" w:after="100" w:afterAutospacing="1"/>
    </w:pPr>
    <w:rPr>
      <w:b/>
      <w:bCs/>
      <w:color w:val="auto"/>
      <w:szCs w:val="24"/>
    </w:rPr>
  </w:style>
  <w:style w:type="paragraph" w:customStyle="1" w:styleId="xl176">
    <w:name w:val="xl176"/>
    <w:basedOn w:val="a"/>
    <w:uiPriority w:val="99"/>
    <w:rsid w:val="00C64640"/>
    <w:pPr>
      <w:pBdr>
        <w:top w:val="single" w:sz="4" w:space="0" w:color="000000"/>
        <w:left w:val="single" w:sz="4" w:space="0" w:color="000000"/>
        <w:bottom w:val="single" w:sz="4" w:space="0" w:color="auto"/>
        <w:right w:val="single" w:sz="4" w:space="0" w:color="000000"/>
      </w:pBdr>
      <w:spacing w:before="100" w:beforeAutospacing="1" w:after="100" w:afterAutospacing="1"/>
    </w:pPr>
    <w:rPr>
      <w:b/>
      <w:bCs/>
      <w:color w:val="auto"/>
      <w:szCs w:val="24"/>
    </w:rPr>
  </w:style>
  <w:style w:type="paragraph" w:customStyle="1" w:styleId="xl177">
    <w:name w:val="xl177"/>
    <w:basedOn w:val="a"/>
    <w:uiPriority w:val="99"/>
    <w:rsid w:val="00C64640"/>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b/>
      <w:bCs/>
      <w:color w:val="auto"/>
      <w:szCs w:val="24"/>
    </w:rPr>
  </w:style>
  <w:style w:type="paragraph" w:customStyle="1" w:styleId="xl178">
    <w:name w:val="xl178"/>
    <w:basedOn w:val="a"/>
    <w:uiPriority w:val="99"/>
    <w:rsid w:val="00C64640"/>
    <w:pPr>
      <w:pBdr>
        <w:top w:val="single" w:sz="4" w:space="0" w:color="000000"/>
        <w:left w:val="single" w:sz="4" w:space="0" w:color="000000"/>
        <w:bottom w:val="single" w:sz="4" w:space="0" w:color="auto"/>
        <w:right w:val="single" w:sz="4" w:space="0" w:color="000000"/>
      </w:pBdr>
      <w:spacing w:before="100" w:beforeAutospacing="1" w:after="100" w:afterAutospacing="1"/>
      <w:jc w:val="center"/>
    </w:pPr>
    <w:rPr>
      <w:b/>
      <w:bCs/>
      <w:color w:val="auto"/>
      <w:szCs w:val="24"/>
    </w:rPr>
  </w:style>
  <w:style w:type="paragraph" w:customStyle="1" w:styleId="xl179">
    <w:name w:val="xl179"/>
    <w:basedOn w:val="a"/>
    <w:uiPriority w:val="99"/>
    <w:rsid w:val="00C6464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auto"/>
      <w:szCs w:val="24"/>
    </w:rPr>
  </w:style>
  <w:style w:type="paragraph" w:customStyle="1" w:styleId="xl180">
    <w:name w:val="xl180"/>
    <w:basedOn w:val="a"/>
    <w:uiPriority w:val="99"/>
    <w:rsid w:val="00C6464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auto"/>
      <w:szCs w:val="24"/>
    </w:rPr>
  </w:style>
  <w:style w:type="paragraph" w:customStyle="1" w:styleId="xl181">
    <w:name w:val="xl181"/>
    <w:basedOn w:val="a"/>
    <w:uiPriority w:val="99"/>
    <w:rsid w:val="00C6464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auto"/>
      <w:szCs w:val="24"/>
    </w:rPr>
  </w:style>
  <w:style w:type="paragraph" w:customStyle="1" w:styleId="xl182">
    <w:name w:val="xl182"/>
    <w:basedOn w:val="a"/>
    <w:uiPriority w:val="99"/>
    <w:rsid w:val="00C64640"/>
    <w:pPr>
      <w:pBdr>
        <w:left w:val="single" w:sz="4" w:space="0" w:color="000000"/>
        <w:bottom w:val="single" w:sz="4" w:space="0" w:color="000000"/>
        <w:right w:val="single" w:sz="4" w:space="0" w:color="000000"/>
      </w:pBdr>
      <w:spacing w:before="100" w:beforeAutospacing="1" w:after="100" w:afterAutospacing="1"/>
      <w:jc w:val="center"/>
      <w:textAlignment w:val="center"/>
    </w:pPr>
    <w:rPr>
      <w:b/>
      <w:bCs/>
      <w:color w:val="auto"/>
      <w:szCs w:val="24"/>
    </w:rPr>
  </w:style>
  <w:style w:type="paragraph" w:customStyle="1" w:styleId="xl183">
    <w:name w:val="xl183"/>
    <w:basedOn w:val="a"/>
    <w:uiPriority w:val="99"/>
    <w:rsid w:val="00C64640"/>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color w:val="auto"/>
      <w:szCs w:val="24"/>
    </w:rPr>
  </w:style>
  <w:style w:type="paragraph" w:customStyle="1" w:styleId="xl184">
    <w:name w:val="xl184"/>
    <w:basedOn w:val="a"/>
    <w:uiPriority w:val="99"/>
    <w:rsid w:val="00C64640"/>
    <w:pPr>
      <w:pBdr>
        <w:top w:val="single" w:sz="4" w:space="0" w:color="000000"/>
        <w:left w:val="single" w:sz="4" w:space="0" w:color="000000"/>
        <w:bottom w:val="single" w:sz="4" w:space="0" w:color="000000"/>
      </w:pBdr>
      <w:spacing w:before="100" w:beforeAutospacing="1" w:after="100" w:afterAutospacing="1"/>
      <w:jc w:val="center"/>
    </w:pPr>
    <w:rPr>
      <w:color w:val="auto"/>
      <w:szCs w:val="24"/>
    </w:rPr>
  </w:style>
  <w:style w:type="paragraph" w:customStyle="1" w:styleId="xl185">
    <w:name w:val="xl185"/>
    <w:basedOn w:val="a"/>
    <w:uiPriority w:val="99"/>
    <w:rsid w:val="00C64640"/>
    <w:pPr>
      <w:pBdr>
        <w:top w:val="single" w:sz="4" w:space="0" w:color="auto"/>
        <w:left w:val="single" w:sz="4" w:space="0" w:color="auto"/>
        <w:bottom w:val="single" w:sz="4" w:space="0" w:color="auto"/>
      </w:pBdr>
      <w:spacing w:before="100" w:beforeAutospacing="1" w:after="100" w:afterAutospacing="1"/>
      <w:jc w:val="center"/>
    </w:pPr>
    <w:rPr>
      <w:color w:val="auto"/>
      <w:szCs w:val="24"/>
    </w:rPr>
  </w:style>
  <w:style w:type="paragraph" w:customStyle="1" w:styleId="xl186">
    <w:name w:val="xl186"/>
    <w:basedOn w:val="a"/>
    <w:uiPriority w:val="99"/>
    <w:rsid w:val="00C64640"/>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b/>
      <w:bCs/>
      <w:color w:val="auto"/>
      <w:szCs w:val="24"/>
    </w:rPr>
  </w:style>
  <w:style w:type="paragraph" w:customStyle="1" w:styleId="xl187">
    <w:name w:val="xl187"/>
    <w:basedOn w:val="a"/>
    <w:uiPriority w:val="99"/>
    <w:rsid w:val="00C64640"/>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color w:val="auto"/>
      <w:szCs w:val="24"/>
    </w:rPr>
  </w:style>
  <w:style w:type="paragraph" w:customStyle="1" w:styleId="xl188">
    <w:name w:val="xl188"/>
    <w:basedOn w:val="a"/>
    <w:uiPriority w:val="99"/>
    <w:rsid w:val="00C64640"/>
    <w:pPr>
      <w:pBdr>
        <w:top w:val="single" w:sz="4" w:space="0" w:color="000000"/>
        <w:left w:val="single" w:sz="4" w:space="0" w:color="000000"/>
        <w:bottom w:val="single" w:sz="4" w:space="0" w:color="000000"/>
      </w:pBdr>
      <w:spacing w:before="100" w:beforeAutospacing="1" w:after="100" w:afterAutospacing="1"/>
      <w:jc w:val="center"/>
      <w:textAlignment w:val="center"/>
    </w:pPr>
    <w:rPr>
      <w:color w:val="auto"/>
      <w:szCs w:val="24"/>
    </w:rPr>
  </w:style>
  <w:style w:type="paragraph" w:customStyle="1" w:styleId="xl189">
    <w:name w:val="xl189"/>
    <w:basedOn w:val="a"/>
    <w:uiPriority w:val="99"/>
    <w:rsid w:val="00C64640"/>
    <w:pPr>
      <w:pBdr>
        <w:top w:val="single" w:sz="4" w:space="0" w:color="auto"/>
        <w:left w:val="single" w:sz="4" w:space="0" w:color="auto"/>
        <w:bottom w:val="single" w:sz="4" w:space="0" w:color="auto"/>
      </w:pBdr>
      <w:spacing w:before="100" w:beforeAutospacing="1" w:after="100" w:afterAutospacing="1"/>
    </w:pPr>
    <w:rPr>
      <w:color w:val="auto"/>
      <w:sz w:val="18"/>
      <w:szCs w:val="18"/>
    </w:rPr>
  </w:style>
  <w:style w:type="paragraph" w:customStyle="1" w:styleId="xl190">
    <w:name w:val="xl190"/>
    <w:basedOn w:val="a"/>
    <w:uiPriority w:val="99"/>
    <w:rsid w:val="00C64640"/>
    <w:pPr>
      <w:pBdr>
        <w:top w:val="single" w:sz="4" w:space="0" w:color="auto"/>
        <w:left w:val="single" w:sz="4" w:space="0" w:color="auto"/>
        <w:bottom w:val="single" w:sz="4" w:space="0" w:color="auto"/>
        <w:right w:val="single" w:sz="4" w:space="0" w:color="auto"/>
      </w:pBdr>
      <w:spacing w:before="100" w:beforeAutospacing="1" w:after="100" w:afterAutospacing="1"/>
    </w:pPr>
    <w:rPr>
      <w:color w:val="auto"/>
      <w:sz w:val="18"/>
      <w:szCs w:val="18"/>
    </w:rPr>
  </w:style>
  <w:style w:type="paragraph" w:customStyle="1" w:styleId="xl191">
    <w:name w:val="xl191"/>
    <w:basedOn w:val="a"/>
    <w:uiPriority w:val="99"/>
    <w:rsid w:val="00C64640"/>
    <w:pPr>
      <w:pBdr>
        <w:top w:val="single" w:sz="4" w:space="0" w:color="000000"/>
        <w:left w:val="single" w:sz="4" w:space="0" w:color="000000"/>
        <w:right w:val="single" w:sz="4" w:space="0" w:color="000000"/>
      </w:pBdr>
      <w:spacing w:before="100" w:beforeAutospacing="1" w:after="100" w:afterAutospacing="1"/>
      <w:jc w:val="center"/>
      <w:textAlignment w:val="center"/>
    </w:pPr>
    <w:rPr>
      <w:b/>
      <w:bCs/>
      <w:color w:val="auto"/>
      <w:szCs w:val="24"/>
    </w:rPr>
  </w:style>
  <w:style w:type="paragraph" w:customStyle="1" w:styleId="xl192">
    <w:name w:val="xl192"/>
    <w:basedOn w:val="a"/>
    <w:uiPriority w:val="99"/>
    <w:rsid w:val="00C64640"/>
    <w:pPr>
      <w:pBdr>
        <w:top w:val="single" w:sz="4" w:space="0" w:color="000000"/>
        <w:left w:val="single" w:sz="4" w:space="0" w:color="000000"/>
        <w:right w:val="single" w:sz="4" w:space="0" w:color="000000"/>
      </w:pBdr>
      <w:spacing w:before="100" w:beforeAutospacing="1" w:after="100" w:afterAutospacing="1"/>
      <w:jc w:val="center"/>
      <w:textAlignment w:val="center"/>
    </w:pPr>
    <w:rPr>
      <w:color w:val="auto"/>
      <w:szCs w:val="24"/>
    </w:rPr>
  </w:style>
  <w:style w:type="paragraph" w:customStyle="1" w:styleId="xl193">
    <w:name w:val="xl193"/>
    <w:basedOn w:val="a"/>
    <w:uiPriority w:val="99"/>
    <w:rsid w:val="00C6464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auto"/>
      <w:szCs w:val="24"/>
    </w:rPr>
  </w:style>
  <w:style w:type="paragraph" w:customStyle="1" w:styleId="xl194">
    <w:name w:val="xl194"/>
    <w:basedOn w:val="a"/>
    <w:uiPriority w:val="99"/>
    <w:rsid w:val="00C6464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auto"/>
      <w:szCs w:val="24"/>
    </w:rPr>
  </w:style>
  <w:style w:type="paragraph" w:customStyle="1" w:styleId="xl195">
    <w:name w:val="xl195"/>
    <w:basedOn w:val="a"/>
    <w:uiPriority w:val="99"/>
    <w:rsid w:val="00C6464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auto"/>
      <w:szCs w:val="24"/>
    </w:rPr>
  </w:style>
  <w:style w:type="paragraph" w:customStyle="1" w:styleId="xl196">
    <w:name w:val="xl196"/>
    <w:basedOn w:val="a"/>
    <w:uiPriority w:val="99"/>
    <w:rsid w:val="00C6464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color w:val="auto"/>
      <w:szCs w:val="24"/>
    </w:rPr>
  </w:style>
  <w:style w:type="paragraph" w:customStyle="1" w:styleId="xl197">
    <w:name w:val="xl197"/>
    <w:basedOn w:val="a"/>
    <w:uiPriority w:val="99"/>
    <w:rsid w:val="00C6464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auto"/>
      <w:szCs w:val="24"/>
    </w:rPr>
  </w:style>
  <w:style w:type="paragraph" w:customStyle="1" w:styleId="xl198">
    <w:name w:val="xl198"/>
    <w:basedOn w:val="a"/>
    <w:uiPriority w:val="99"/>
    <w:rsid w:val="00C64640"/>
    <w:pPr>
      <w:pBdr>
        <w:top w:val="single" w:sz="4" w:space="0" w:color="auto"/>
        <w:left w:val="single" w:sz="4" w:space="0" w:color="auto"/>
        <w:bottom w:val="single" w:sz="4" w:space="0" w:color="auto"/>
        <w:right w:val="single" w:sz="4" w:space="0" w:color="auto"/>
      </w:pBdr>
      <w:spacing w:before="100" w:beforeAutospacing="1" w:after="100" w:afterAutospacing="1"/>
    </w:pPr>
    <w:rPr>
      <w:color w:val="auto"/>
      <w:szCs w:val="24"/>
    </w:rPr>
  </w:style>
  <w:style w:type="paragraph" w:customStyle="1" w:styleId="xl199">
    <w:name w:val="xl199"/>
    <w:basedOn w:val="a"/>
    <w:uiPriority w:val="99"/>
    <w:rsid w:val="00C6464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b/>
      <w:bCs/>
      <w:color w:val="auto"/>
      <w:szCs w:val="24"/>
    </w:rPr>
  </w:style>
  <w:style w:type="paragraph" w:customStyle="1" w:styleId="xl200">
    <w:name w:val="xl200"/>
    <w:basedOn w:val="a"/>
    <w:uiPriority w:val="99"/>
    <w:rsid w:val="00C6464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auto"/>
      <w:szCs w:val="24"/>
    </w:rPr>
  </w:style>
  <w:style w:type="paragraph" w:customStyle="1" w:styleId="xl201">
    <w:name w:val="xl201"/>
    <w:basedOn w:val="a"/>
    <w:uiPriority w:val="99"/>
    <w:rsid w:val="00C6464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auto"/>
      <w:sz w:val="21"/>
      <w:szCs w:val="21"/>
    </w:rPr>
  </w:style>
  <w:style w:type="paragraph" w:customStyle="1" w:styleId="xl202">
    <w:name w:val="xl202"/>
    <w:basedOn w:val="a"/>
    <w:uiPriority w:val="99"/>
    <w:rsid w:val="00C6464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color w:val="auto"/>
      <w:szCs w:val="24"/>
    </w:rPr>
  </w:style>
  <w:style w:type="paragraph" w:customStyle="1" w:styleId="xl203">
    <w:name w:val="xl203"/>
    <w:basedOn w:val="a"/>
    <w:uiPriority w:val="99"/>
    <w:rsid w:val="00C6464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auto"/>
      <w:szCs w:val="24"/>
    </w:rPr>
  </w:style>
  <w:style w:type="paragraph" w:customStyle="1" w:styleId="xl204">
    <w:name w:val="xl204"/>
    <w:basedOn w:val="a"/>
    <w:uiPriority w:val="99"/>
    <w:rsid w:val="00C64640"/>
    <w:pPr>
      <w:pBdr>
        <w:left w:val="single" w:sz="4" w:space="0" w:color="000000"/>
        <w:bottom w:val="single" w:sz="4" w:space="0" w:color="000000"/>
        <w:right w:val="single" w:sz="4" w:space="0" w:color="000000"/>
      </w:pBdr>
      <w:spacing w:before="100" w:beforeAutospacing="1" w:after="100" w:afterAutospacing="1"/>
      <w:jc w:val="center"/>
      <w:textAlignment w:val="center"/>
    </w:pPr>
    <w:rPr>
      <w:b/>
      <w:bCs/>
      <w:color w:val="auto"/>
      <w:szCs w:val="24"/>
    </w:rPr>
  </w:style>
  <w:style w:type="paragraph" w:customStyle="1" w:styleId="xl205">
    <w:name w:val="xl205"/>
    <w:basedOn w:val="a"/>
    <w:uiPriority w:val="99"/>
    <w:rsid w:val="00C64640"/>
    <w:pPr>
      <w:pBdr>
        <w:left w:val="single" w:sz="4" w:space="0" w:color="000000"/>
        <w:bottom w:val="single" w:sz="4" w:space="0" w:color="000000"/>
        <w:right w:val="single" w:sz="4" w:space="0" w:color="000000"/>
      </w:pBdr>
      <w:spacing w:before="100" w:beforeAutospacing="1" w:after="100" w:afterAutospacing="1"/>
      <w:jc w:val="center"/>
      <w:textAlignment w:val="center"/>
    </w:pPr>
    <w:rPr>
      <w:b/>
      <w:bCs/>
      <w:color w:val="auto"/>
      <w:szCs w:val="24"/>
    </w:rPr>
  </w:style>
  <w:style w:type="paragraph" w:customStyle="1" w:styleId="xl206">
    <w:name w:val="xl206"/>
    <w:basedOn w:val="a"/>
    <w:uiPriority w:val="99"/>
    <w:rsid w:val="00C64640"/>
    <w:pPr>
      <w:pBdr>
        <w:left w:val="single" w:sz="4" w:space="0" w:color="auto"/>
        <w:bottom w:val="single" w:sz="4" w:space="0" w:color="auto"/>
        <w:right w:val="single" w:sz="4" w:space="0" w:color="auto"/>
      </w:pBdr>
      <w:spacing w:before="100" w:beforeAutospacing="1" w:after="100" w:afterAutospacing="1"/>
      <w:jc w:val="center"/>
      <w:textAlignment w:val="center"/>
    </w:pPr>
    <w:rPr>
      <w:color w:val="auto"/>
      <w:szCs w:val="24"/>
    </w:rPr>
  </w:style>
  <w:style w:type="paragraph" w:customStyle="1" w:styleId="xl207">
    <w:name w:val="xl207"/>
    <w:basedOn w:val="a"/>
    <w:uiPriority w:val="99"/>
    <w:rsid w:val="00C64640"/>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b/>
      <w:bCs/>
      <w:color w:val="auto"/>
      <w:szCs w:val="24"/>
    </w:rPr>
  </w:style>
  <w:style w:type="paragraph" w:customStyle="1" w:styleId="xl208">
    <w:name w:val="xl208"/>
    <w:basedOn w:val="a"/>
    <w:uiPriority w:val="99"/>
    <w:rsid w:val="00C64640"/>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color w:val="auto"/>
      <w:szCs w:val="24"/>
    </w:rPr>
  </w:style>
  <w:style w:type="paragraph" w:customStyle="1" w:styleId="xl209">
    <w:name w:val="xl209"/>
    <w:basedOn w:val="a"/>
    <w:uiPriority w:val="99"/>
    <w:rsid w:val="00C64640"/>
    <w:pPr>
      <w:pBdr>
        <w:top w:val="single" w:sz="4" w:space="0" w:color="000000"/>
        <w:left w:val="single" w:sz="4" w:space="0" w:color="000000"/>
        <w:bottom w:val="single" w:sz="4" w:space="0" w:color="000000"/>
      </w:pBdr>
      <w:spacing w:before="100" w:beforeAutospacing="1" w:after="100" w:afterAutospacing="1"/>
      <w:jc w:val="center"/>
      <w:textAlignment w:val="center"/>
    </w:pPr>
    <w:rPr>
      <w:color w:val="auto"/>
      <w:szCs w:val="24"/>
    </w:rPr>
  </w:style>
  <w:style w:type="paragraph" w:customStyle="1" w:styleId="xl210">
    <w:name w:val="xl210"/>
    <w:basedOn w:val="a"/>
    <w:uiPriority w:val="99"/>
    <w:rsid w:val="00C64640"/>
    <w:pPr>
      <w:pBdr>
        <w:top w:val="single" w:sz="4" w:space="0" w:color="auto"/>
        <w:left w:val="single" w:sz="4" w:space="0" w:color="auto"/>
        <w:bottom w:val="single" w:sz="4" w:space="0" w:color="auto"/>
      </w:pBdr>
      <w:spacing w:before="100" w:beforeAutospacing="1" w:after="100" w:afterAutospacing="1"/>
      <w:jc w:val="center"/>
      <w:textAlignment w:val="center"/>
    </w:pPr>
    <w:rPr>
      <w:color w:val="auto"/>
      <w:szCs w:val="24"/>
    </w:rPr>
  </w:style>
  <w:style w:type="paragraph" w:customStyle="1" w:styleId="xl211">
    <w:name w:val="xl211"/>
    <w:basedOn w:val="a"/>
    <w:uiPriority w:val="99"/>
    <w:rsid w:val="00C64640"/>
    <w:pPr>
      <w:pBdr>
        <w:top w:val="single" w:sz="4" w:space="0" w:color="000000"/>
        <w:left w:val="single" w:sz="4" w:space="0" w:color="000000"/>
        <w:right w:val="single" w:sz="4" w:space="0" w:color="000000"/>
      </w:pBdr>
      <w:spacing w:before="100" w:beforeAutospacing="1" w:after="100" w:afterAutospacing="1"/>
      <w:jc w:val="center"/>
      <w:textAlignment w:val="center"/>
    </w:pPr>
    <w:rPr>
      <w:b/>
      <w:bCs/>
      <w:color w:val="auto"/>
      <w:szCs w:val="24"/>
    </w:rPr>
  </w:style>
  <w:style w:type="paragraph" w:customStyle="1" w:styleId="xl212">
    <w:name w:val="xl212"/>
    <w:basedOn w:val="a"/>
    <w:uiPriority w:val="99"/>
    <w:rsid w:val="00C64640"/>
    <w:pPr>
      <w:pBdr>
        <w:top w:val="single" w:sz="4" w:space="0" w:color="000000"/>
        <w:left w:val="single" w:sz="4" w:space="0" w:color="000000"/>
        <w:right w:val="single" w:sz="4" w:space="0" w:color="000000"/>
      </w:pBdr>
      <w:spacing w:before="100" w:beforeAutospacing="1" w:after="100" w:afterAutospacing="1"/>
      <w:jc w:val="center"/>
      <w:textAlignment w:val="center"/>
    </w:pPr>
    <w:rPr>
      <w:color w:val="auto"/>
      <w:szCs w:val="24"/>
    </w:rPr>
  </w:style>
  <w:style w:type="paragraph" w:customStyle="1" w:styleId="xl213">
    <w:name w:val="xl213"/>
    <w:basedOn w:val="a"/>
    <w:uiPriority w:val="99"/>
    <w:rsid w:val="00C64640"/>
    <w:pPr>
      <w:pBdr>
        <w:top w:val="single" w:sz="4" w:space="0" w:color="000000"/>
        <w:left w:val="single" w:sz="4" w:space="0" w:color="000000"/>
      </w:pBdr>
      <w:spacing w:before="100" w:beforeAutospacing="1" w:after="100" w:afterAutospacing="1"/>
      <w:jc w:val="center"/>
      <w:textAlignment w:val="center"/>
    </w:pPr>
    <w:rPr>
      <w:color w:val="auto"/>
      <w:szCs w:val="24"/>
    </w:rPr>
  </w:style>
  <w:style w:type="paragraph" w:customStyle="1" w:styleId="xl214">
    <w:name w:val="xl214"/>
    <w:basedOn w:val="a"/>
    <w:uiPriority w:val="99"/>
    <w:rsid w:val="00C64640"/>
    <w:pPr>
      <w:pBdr>
        <w:top w:val="single" w:sz="4" w:space="0" w:color="auto"/>
        <w:left w:val="single" w:sz="4" w:space="0" w:color="auto"/>
      </w:pBdr>
      <w:spacing w:before="100" w:beforeAutospacing="1" w:after="100" w:afterAutospacing="1"/>
      <w:jc w:val="center"/>
      <w:textAlignment w:val="center"/>
    </w:pPr>
    <w:rPr>
      <w:color w:val="auto"/>
      <w:szCs w:val="24"/>
    </w:rPr>
  </w:style>
  <w:style w:type="paragraph" w:customStyle="1" w:styleId="xl215">
    <w:name w:val="xl215"/>
    <w:basedOn w:val="a"/>
    <w:uiPriority w:val="99"/>
    <w:rsid w:val="00C64640"/>
    <w:pPr>
      <w:pBdr>
        <w:top w:val="single" w:sz="4" w:space="0" w:color="auto"/>
        <w:left w:val="single" w:sz="4" w:space="0" w:color="auto"/>
        <w:right w:val="single" w:sz="4" w:space="0" w:color="auto"/>
      </w:pBdr>
      <w:spacing w:before="100" w:beforeAutospacing="1" w:after="100" w:afterAutospacing="1"/>
      <w:jc w:val="center"/>
      <w:textAlignment w:val="center"/>
    </w:pPr>
    <w:rPr>
      <w:color w:val="auto"/>
      <w:szCs w:val="24"/>
    </w:rPr>
  </w:style>
  <w:style w:type="paragraph" w:customStyle="1" w:styleId="xl216">
    <w:name w:val="xl216"/>
    <w:basedOn w:val="a"/>
    <w:uiPriority w:val="99"/>
    <w:rsid w:val="00C64640"/>
    <w:pPr>
      <w:pBdr>
        <w:top w:val="single" w:sz="4" w:space="0" w:color="000000"/>
        <w:left w:val="single" w:sz="4" w:space="0" w:color="000000"/>
        <w:right w:val="single" w:sz="4" w:space="0" w:color="000000"/>
      </w:pBdr>
      <w:spacing w:before="100" w:beforeAutospacing="1" w:after="100" w:afterAutospacing="1"/>
      <w:jc w:val="center"/>
    </w:pPr>
    <w:rPr>
      <w:color w:val="auto"/>
      <w:szCs w:val="24"/>
    </w:rPr>
  </w:style>
  <w:style w:type="paragraph" w:customStyle="1" w:styleId="xl217">
    <w:name w:val="xl217"/>
    <w:basedOn w:val="a"/>
    <w:uiPriority w:val="99"/>
    <w:rsid w:val="00C64640"/>
    <w:pPr>
      <w:pBdr>
        <w:top w:val="single" w:sz="4" w:space="0" w:color="000000"/>
        <w:left w:val="single" w:sz="4" w:space="0" w:color="000000"/>
      </w:pBdr>
      <w:spacing w:before="100" w:beforeAutospacing="1" w:after="100" w:afterAutospacing="1"/>
    </w:pPr>
    <w:rPr>
      <w:color w:val="auto"/>
      <w:szCs w:val="24"/>
    </w:rPr>
  </w:style>
  <w:style w:type="paragraph" w:customStyle="1" w:styleId="xl218">
    <w:name w:val="xl218"/>
    <w:basedOn w:val="a"/>
    <w:uiPriority w:val="99"/>
    <w:rsid w:val="00C64640"/>
    <w:pPr>
      <w:pBdr>
        <w:top w:val="single" w:sz="4" w:space="0" w:color="auto"/>
        <w:left w:val="single" w:sz="4" w:space="0" w:color="auto"/>
      </w:pBdr>
      <w:spacing w:before="100" w:beforeAutospacing="1" w:after="100" w:afterAutospacing="1"/>
    </w:pPr>
    <w:rPr>
      <w:color w:val="auto"/>
      <w:szCs w:val="24"/>
    </w:rPr>
  </w:style>
  <w:style w:type="paragraph" w:customStyle="1" w:styleId="xl219">
    <w:name w:val="xl219"/>
    <w:basedOn w:val="a"/>
    <w:uiPriority w:val="99"/>
    <w:rsid w:val="00C64640"/>
    <w:pPr>
      <w:pBdr>
        <w:top w:val="single" w:sz="4" w:space="0" w:color="auto"/>
        <w:left w:val="single" w:sz="4" w:space="0" w:color="auto"/>
        <w:right w:val="single" w:sz="4" w:space="0" w:color="auto"/>
      </w:pBdr>
      <w:spacing w:before="100" w:beforeAutospacing="1" w:after="100" w:afterAutospacing="1"/>
    </w:pPr>
    <w:rPr>
      <w:color w:val="auto"/>
      <w:szCs w:val="24"/>
    </w:rPr>
  </w:style>
  <w:style w:type="paragraph" w:customStyle="1" w:styleId="xl220">
    <w:name w:val="xl220"/>
    <w:basedOn w:val="a"/>
    <w:uiPriority w:val="99"/>
    <w:rsid w:val="00C64640"/>
    <w:pPr>
      <w:pBdr>
        <w:top w:val="single" w:sz="4" w:space="0" w:color="000000"/>
        <w:left w:val="single" w:sz="4" w:space="0" w:color="000000"/>
        <w:bottom w:val="single" w:sz="4" w:space="0" w:color="000000"/>
      </w:pBdr>
      <w:spacing w:before="100" w:beforeAutospacing="1" w:after="100" w:afterAutospacing="1"/>
      <w:jc w:val="center"/>
    </w:pPr>
    <w:rPr>
      <w:b/>
      <w:bCs/>
      <w:color w:val="auto"/>
      <w:szCs w:val="24"/>
    </w:rPr>
  </w:style>
  <w:style w:type="paragraph" w:customStyle="1" w:styleId="xl221">
    <w:name w:val="xl221"/>
    <w:basedOn w:val="a"/>
    <w:uiPriority w:val="99"/>
    <w:rsid w:val="00C64640"/>
    <w:pPr>
      <w:pBdr>
        <w:top w:val="single" w:sz="4" w:space="0" w:color="000000"/>
        <w:left w:val="single" w:sz="4" w:space="0" w:color="000000"/>
        <w:right w:val="single" w:sz="4" w:space="0" w:color="000000"/>
      </w:pBdr>
      <w:spacing w:before="100" w:beforeAutospacing="1" w:after="100" w:afterAutospacing="1"/>
      <w:jc w:val="center"/>
    </w:pPr>
    <w:rPr>
      <w:b/>
      <w:bCs/>
      <w:color w:val="auto"/>
      <w:szCs w:val="24"/>
    </w:rPr>
  </w:style>
  <w:style w:type="paragraph" w:customStyle="1" w:styleId="xl222">
    <w:name w:val="xl222"/>
    <w:basedOn w:val="a"/>
    <w:uiPriority w:val="99"/>
    <w:rsid w:val="00C64640"/>
    <w:pPr>
      <w:pBdr>
        <w:left w:val="single" w:sz="4" w:space="0" w:color="000000"/>
        <w:bottom w:val="single" w:sz="4" w:space="0" w:color="000000"/>
        <w:right w:val="single" w:sz="4" w:space="0" w:color="000000"/>
      </w:pBdr>
      <w:spacing w:before="100" w:beforeAutospacing="1" w:after="100" w:afterAutospacing="1"/>
      <w:jc w:val="center"/>
    </w:pPr>
    <w:rPr>
      <w:b/>
      <w:bCs/>
      <w:color w:val="auto"/>
      <w:szCs w:val="24"/>
    </w:rPr>
  </w:style>
  <w:style w:type="paragraph" w:customStyle="1" w:styleId="xl223">
    <w:name w:val="xl223"/>
    <w:basedOn w:val="a"/>
    <w:uiPriority w:val="99"/>
    <w:rsid w:val="00C64640"/>
    <w:pPr>
      <w:pBdr>
        <w:top w:val="single" w:sz="4" w:space="0" w:color="auto"/>
        <w:left w:val="single" w:sz="4" w:space="0" w:color="auto"/>
        <w:bottom w:val="single" w:sz="4" w:space="0" w:color="auto"/>
        <w:right w:val="single" w:sz="4" w:space="0" w:color="auto"/>
      </w:pBdr>
      <w:spacing w:before="100" w:beforeAutospacing="1" w:after="100" w:afterAutospacing="1"/>
    </w:pPr>
    <w:rPr>
      <w:b/>
      <w:bCs/>
      <w:color w:val="auto"/>
      <w:szCs w:val="24"/>
    </w:rPr>
  </w:style>
  <w:style w:type="paragraph" w:customStyle="1" w:styleId="xl224">
    <w:name w:val="xl224"/>
    <w:basedOn w:val="a"/>
    <w:uiPriority w:val="99"/>
    <w:rsid w:val="00C6464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auto"/>
      <w:szCs w:val="24"/>
    </w:rPr>
  </w:style>
  <w:style w:type="paragraph" w:customStyle="1" w:styleId="xl225">
    <w:name w:val="xl225"/>
    <w:basedOn w:val="a"/>
    <w:uiPriority w:val="99"/>
    <w:rsid w:val="00C64640"/>
    <w:pPr>
      <w:pBdr>
        <w:top w:val="single" w:sz="4" w:space="0" w:color="auto"/>
        <w:left w:val="single" w:sz="4" w:space="0" w:color="auto"/>
      </w:pBdr>
      <w:spacing w:before="100" w:beforeAutospacing="1" w:after="100" w:afterAutospacing="1"/>
      <w:jc w:val="center"/>
      <w:textAlignment w:val="center"/>
    </w:pPr>
    <w:rPr>
      <w:color w:val="auto"/>
      <w:szCs w:val="24"/>
    </w:rPr>
  </w:style>
  <w:style w:type="paragraph" w:customStyle="1" w:styleId="xl226">
    <w:name w:val="xl226"/>
    <w:basedOn w:val="a"/>
    <w:uiPriority w:val="99"/>
    <w:rsid w:val="00C64640"/>
    <w:pPr>
      <w:pBdr>
        <w:top w:val="single" w:sz="4" w:space="0" w:color="auto"/>
      </w:pBdr>
      <w:spacing w:before="100" w:beforeAutospacing="1" w:after="100" w:afterAutospacing="1"/>
      <w:jc w:val="center"/>
      <w:textAlignment w:val="center"/>
    </w:pPr>
    <w:rPr>
      <w:color w:val="auto"/>
      <w:szCs w:val="24"/>
    </w:rPr>
  </w:style>
  <w:style w:type="paragraph" w:customStyle="1" w:styleId="xl227">
    <w:name w:val="xl227"/>
    <w:basedOn w:val="a"/>
    <w:uiPriority w:val="99"/>
    <w:rsid w:val="00C64640"/>
    <w:pPr>
      <w:pBdr>
        <w:top w:val="single" w:sz="4" w:space="0" w:color="auto"/>
        <w:left w:val="single" w:sz="4" w:space="0" w:color="auto"/>
        <w:bottom w:val="single" w:sz="4" w:space="0" w:color="auto"/>
      </w:pBdr>
      <w:spacing w:before="100" w:beforeAutospacing="1" w:after="100" w:afterAutospacing="1"/>
      <w:jc w:val="center"/>
      <w:textAlignment w:val="center"/>
    </w:pPr>
    <w:rPr>
      <w:color w:val="auto"/>
      <w:szCs w:val="24"/>
    </w:rPr>
  </w:style>
  <w:style w:type="paragraph" w:customStyle="1" w:styleId="xl228">
    <w:name w:val="xl228"/>
    <w:basedOn w:val="a"/>
    <w:uiPriority w:val="99"/>
    <w:rsid w:val="00C64640"/>
    <w:pPr>
      <w:pBdr>
        <w:top w:val="single" w:sz="4" w:space="0" w:color="auto"/>
        <w:bottom w:val="single" w:sz="4" w:space="0" w:color="auto"/>
      </w:pBdr>
      <w:spacing w:before="100" w:beforeAutospacing="1" w:after="100" w:afterAutospacing="1"/>
      <w:jc w:val="center"/>
      <w:textAlignment w:val="center"/>
    </w:pPr>
    <w:rPr>
      <w:color w:val="auto"/>
      <w:szCs w:val="24"/>
    </w:rPr>
  </w:style>
  <w:style w:type="paragraph" w:customStyle="1" w:styleId="xl229">
    <w:name w:val="xl229"/>
    <w:basedOn w:val="a"/>
    <w:uiPriority w:val="99"/>
    <w:rsid w:val="00C64640"/>
    <w:pPr>
      <w:pBdr>
        <w:top w:val="single" w:sz="4" w:space="0" w:color="auto"/>
        <w:bottom w:val="single" w:sz="4" w:space="0" w:color="auto"/>
        <w:right w:val="single" w:sz="4" w:space="0" w:color="auto"/>
      </w:pBdr>
      <w:spacing w:before="100" w:beforeAutospacing="1" w:after="100" w:afterAutospacing="1"/>
      <w:jc w:val="center"/>
      <w:textAlignment w:val="center"/>
    </w:pPr>
    <w:rPr>
      <w:color w:val="auto"/>
      <w:szCs w:val="24"/>
    </w:rPr>
  </w:style>
  <w:style w:type="paragraph" w:customStyle="1" w:styleId="xl230">
    <w:name w:val="xl230"/>
    <w:basedOn w:val="a"/>
    <w:uiPriority w:val="99"/>
    <w:rsid w:val="00C64640"/>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color w:val="auto"/>
      <w:szCs w:val="24"/>
    </w:rPr>
  </w:style>
  <w:style w:type="paragraph" w:customStyle="1" w:styleId="xl231">
    <w:name w:val="xl231"/>
    <w:basedOn w:val="a"/>
    <w:uiPriority w:val="99"/>
    <w:rsid w:val="00C64640"/>
    <w:pPr>
      <w:pBdr>
        <w:left w:val="single" w:sz="4" w:space="0" w:color="000000"/>
        <w:bottom w:val="single" w:sz="4" w:space="0" w:color="000000"/>
        <w:right w:val="single" w:sz="4" w:space="0" w:color="000000"/>
      </w:pBdr>
      <w:spacing w:before="100" w:beforeAutospacing="1" w:after="100" w:afterAutospacing="1"/>
      <w:jc w:val="center"/>
      <w:textAlignment w:val="center"/>
    </w:pPr>
    <w:rPr>
      <w:color w:val="auto"/>
      <w:szCs w:val="24"/>
    </w:rPr>
  </w:style>
  <w:style w:type="paragraph" w:customStyle="1" w:styleId="xl232">
    <w:name w:val="xl232"/>
    <w:basedOn w:val="a"/>
    <w:uiPriority w:val="99"/>
    <w:rsid w:val="00C64640"/>
    <w:pPr>
      <w:spacing w:before="100" w:beforeAutospacing="1" w:after="100" w:afterAutospacing="1"/>
      <w:jc w:val="center"/>
      <w:textAlignment w:val="center"/>
    </w:pPr>
    <w:rPr>
      <w:color w:val="auto"/>
      <w:szCs w:val="24"/>
    </w:rPr>
  </w:style>
  <w:style w:type="paragraph" w:customStyle="1" w:styleId="xl233">
    <w:name w:val="xl233"/>
    <w:basedOn w:val="a"/>
    <w:uiPriority w:val="99"/>
    <w:rsid w:val="00C64640"/>
    <w:pPr>
      <w:pBdr>
        <w:top w:val="single" w:sz="4" w:space="0" w:color="000000"/>
        <w:left w:val="single" w:sz="4" w:space="0" w:color="000000"/>
        <w:bottom w:val="single" w:sz="4" w:space="0" w:color="000000"/>
      </w:pBdr>
      <w:spacing w:before="100" w:beforeAutospacing="1" w:after="100" w:afterAutospacing="1"/>
      <w:jc w:val="center"/>
      <w:textAlignment w:val="center"/>
    </w:pPr>
    <w:rPr>
      <w:color w:val="auto"/>
      <w:szCs w:val="24"/>
    </w:rPr>
  </w:style>
  <w:style w:type="paragraph" w:customStyle="1" w:styleId="xl234">
    <w:name w:val="xl234"/>
    <w:basedOn w:val="a"/>
    <w:uiPriority w:val="99"/>
    <w:rsid w:val="00C6464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auto"/>
      <w:sz w:val="28"/>
      <w:szCs w:val="28"/>
    </w:rPr>
  </w:style>
  <w:style w:type="paragraph" w:customStyle="1" w:styleId="xl235">
    <w:name w:val="xl235"/>
    <w:basedOn w:val="a"/>
    <w:uiPriority w:val="99"/>
    <w:rsid w:val="00C64640"/>
    <w:pPr>
      <w:pBdr>
        <w:top w:val="single" w:sz="4" w:space="0" w:color="000000"/>
        <w:left w:val="single" w:sz="4" w:space="0" w:color="000000"/>
        <w:bottom w:val="single" w:sz="4" w:space="0" w:color="000000"/>
      </w:pBdr>
      <w:spacing w:before="100" w:beforeAutospacing="1" w:after="100" w:afterAutospacing="1"/>
      <w:jc w:val="center"/>
      <w:textAlignment w:val="center"/>
    </w:pPr>
    <w:rPr>
      <w:color w:val="auto"/>
      <w:szCs w:val="24"/>
    </w:rPr>
  </w:style>
  <w:style w:type="paragraph" w:customStyle="1" w:styleId="xl236">
    <w:name w:val="xl236"/>
    <w:basedOn w:val="a"/>
    <w:uiPriority w:val="99"/>
    <w:rsid w:val="00C64640"/>
    <w:pPr>
      <w:pBdr>
        <w:top w:val="single" w:sz="4" w:space="0" w:color="auto"/>
        <w:left w:val="single" w:sz="4" w:space="0" w:color="000000"/>
      </w:pBdr>
      <w:spacing w:before="100" w:beforeAutospacing="1" w:after="100" w:afterAutospacing="1"/>
      <w:jc w:val="center"/>
      <w:textAlignment w:val="center"/>
    </w:pPr>
    <w:rPr>
      <w:b/>
      <w:bCs/>
      <w:i/>
      <w:iCs/>
      <w:color w:val="auto"/>
      <w:szCs w:val="24"/>
    </w:rPr>
  </w:style>
  <w:style w:type="paragraph" w:customStyle="1" w:styleId="xl237">
    <w:name w:val="xl237"/>
    <w:basedOn w:val="a"/>
    <w:uiPriority w:val="99"/>
    <w:rsid w:val="00C64640"/>
    <w:pPr>
      <w:pBdr>
        <w:top w:val="single" w:sz="4" w:space="0" w:color="auto"/>
      </w:pBdr>
      <w:spacing w:before="100" w:beforeAutospacing="1" w:after="100" w:afterAutospacing="1"/>
      <w:jc w:val="center"/>
      <w:textAlignment w:val="center"/>
    </w:pPr>
    <w:rPr>
      <w:b/>
      <w:bCs/>
      <w:i/>
      <w:iCs/>
      <w:color w:val="auto"/>
      <w:szCs w:val="24"/>
    </w:rPr>
  </w:style>
  <w:style w:type="paragraph" w:customStyle="1" w:styleId="xl238">
    <w:name w:val="xl238"/>
    <w:basedOn w:val="a"/>
    <w:uiPriority w:val="99"/>
    <w:rsid w:val="00C64640"/>
    <w:pPr>
      <w:pBdr>
        <w:top w:val="single" w:sz="4" w:space="0" w:color="auto"/>
        <w:right w:val="single" w:sz="4" w:space="0" w:color="auto"/>
      </w:pBdr>
      <w:spacing w:before="100" w:beforeAutospacing="1" w:after="100" w:afterAutospacing="1"/>
      <w:jc w:val="center"/>
      <w:textAlignment w:val="center"/>
    </w:pPr>
    <w:rPr>
      <w:b/>
      <w:bCs/>
      <w:i/>
      <w:iCs/>
      <w:color w:val="auto"/>
      <w:szCs w:val="24"/>
    </w:rPr>
  </w:style>
  <w:style w:type="paragraph" w:customStyle="1" w:styleId="xl239">
    <w:name w:val="xl239"/>
    <w:basedOn w:val="a"/>
    <w:uiPriority w:val="99"/>
    <w:rsid w:val="00C64640"/>
    <w:pPr>
      <w:pBdr>
        <w:top w:val="single" w:sz="4" w:space="0" w:color="auto"/>
        <w:left w:val="single" w:sz="4" w:space="0" w:color="auto"/>
        <w:right w:val="single" w:sz="4" w:space="0" w:color="000000"/>
      </w:pBdr>
      <w:spacing w:before="100" w:beforeAutospacing="1" w:after="100" w:afterAutospacing="1"/>
      <w:jc w:val="center"/>
      <w:textAlignment w:val="top"/>
    </w:pPr>
    <w:rPr>
      <w:color w:val="auto"/>
      <w:sz w:val="22"/>
      <w:szCs w:val="22"/>
    </w:rPr>
  </w:style>
  <w:style w:type="paragraph" w:customStyle="1" w:styleId="xl240">
    <w:name w:val="xl240"/>
    <w:basedOn w:val="a"/>
    <w:uiPriority w:val="99"/>
    <w:rsid w:val="00C64640"/>
    <w:pPr>
      <w:pBdr>
        <w:left w:val="single" w:sz="4" w:space="0" w:color="auto"/>
        <w:right w:val="single" w:sz="4" w:space="0" w:color="000000"/>
      </w:pBdr>
      <w:spacing w:before="100" w:beforeAutospacing="1" w:after="100" w:afterAutospacing="1"/>
      <w:jc w:val="center"/>
      <w:textAlignment w:val="top"/>
    </w:pPr>
    <w:rPr>
      <w:color w:val="auto"/>
      <w:sz w:val="22"/>
      <w:szCs w:val="22"/>
    </w:rPr>
  </w:style>
  <w:style w:type="paragraph" w:customStyle="1" w:styleId="xl241">
    <w:name w:val="xl241"/>
    <w:basedOn w:val="a"/>
    <w:uiPriority w:val="99"/>
    <w:rsid w:val="00C64640"/>
    <w:pPr>
      <w:pBdr>
        <w:top w:val="single" w:sz="4" w:space="0" w:color="000000"/>
        <w:left w:val="single" w:sz="4" w:space="0" w:color="000000"/>
        <w:bottom w:val="single" w:sz="4" w:space="0" w:color="000000"/>
        <w:right w:val="single" w:sz="4" w:space="0" w:color="000000"/>
      </w:pBdr>
      <w:spacing w:before="100" w:beforeAutospacing="1" w:after="100" w:afterAutospacing="1"/>
      <w:textAlignment w:val="top"/>
    </w:pPr>
    <w:rPr>
      <w:color w:val="auto"/>
      <w:szCs w:val="24"/>
    </w:rPr>
  </w:style>
  <w:style w:type="paragraph" w:customStyle="1" w:styleId="xl242">
    <w:name w:val="xl242"/>
    <w:basedOn w:val="a"/>
    <w:uiPriority w:val="99"/>
    <w:rsid w:val="00C64640"/>
    <w:pPr>
      <w:pBdr>
        <w:top w:val="single" w:sz="4" w:space="0" w:color="000000"/>
        <w:left w:val="single" w:sz="4" w:space="0" w:color="000000"/>
        <w:right w:val="single" w:sz="4" w:space="0" w:color="000000"/>
      </w:pBdr>
      <w:spacing w:before="100" w:beforeAutospacing="1" w:after="100" w:afterAutospacing="1"/>
      <w:jc w:val="center"/>
      <w:textAlignment w:val="top"/>
    </w:pPr>
    <w:rPr>
      <w:color w:val="auto"/>
      <w:szCs w:val="24"/>
    </w:rPr>
  </w:style>
  <w:style w:type="paragraph" w:customStyle="1" w:styleId="xl243">
    <w:name w:val="xl243"/>
    <w:basedOn w:val="a"/>
    <w:uiPriority w:val="99"/>
    <w:rsid w:val="00C6464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i/>
      <w:iCs/>
      <w:color w:val="auto"/>
      <w:szCs w:val="24"/>
    </w:rPr>
  </w:style>
  <w:style w:type="paragraph" w:customStyle="1" w:styleId="xl244">
    <w:name w:val="xl244"/>
    <w:basedOn w:val="a"/>
    <w:uiPriority w:val="99"/>
    <w:rsid w:val="00C64640"/>
    <w:pPr>
      <w:pBdr>
        <w:top w:val="single" w:sz="4" w:space="0" w:color="auto"/>
        <w:left w:val="single" w:sz="4" w:space="0" w:color="auto"/>
        <w:right w:val="single" w:sz="4" w:space="0" w:color="000000"/>
      </w:pBdr>
      <w:spacing w:before="100" w:beforeAutospacing="1" w:after="100" w:afterAutospacing="1"/>
      <w:jc w:val="center"/>
      <w:textAlignment w:val="top"/>
    </w:pPr>
    <w:rPr>
      <w:color w:val="auto"/>
      <w:sz w:val="22"/>
      <w:szCs w:val="22"/>
    </w:rPr>
  </w:style>
  <w:style w:type="paragraph" w:customStyle="1" w:styleId="xl245">
    <w:name w:val="xl245"/>
    <w:basedOn w:val="a"/>
    <w:uiPriority w:val="99"/>
    <w:rsid w:val="00C64640"/>
    <w:pPr>
      <w:pBdr>
        <w:left w:val="single" w:sz="4" w:space="0" w:color="auto"/>
        <w:bottom w:val="single" w:sz="4" w:space="0" w:color="auto"/>
        <w:right w:val="single" w:sz="4" w:space="0" w:color="000000"/>
      </w:pBdr>
      <w:spacing w:before="100" w:beforeAutospacing="1" w:after="100" w:afterAutospacing="1"/>
      <w:jc w:val="center"/>
      <w:textAlignment w:val="top"/>
    </w:pPr>
    <w:rPr>
      <w:color w:val="auto"/>
      <w:sz w:val="22"/>
      <w:szCs w:val="22"/>
    </w:rPr>
  </w:style>
  <w:style w:type="paragraph" w:customStyle="1" w:styleId="xl246">
    <w:name w:val="xl246"/>
    <w:basedOn w:val="a"/>
    <w:uiPriority w:val="99"/>
    <w:rsid w:val="00C64640"/>
    <w:pPr>
      <w:pBdr>
        <w:top w:val="single" w:sz="4" w:space="0" w:color="000000"/>
        <w:left w:val="single" w:sz="4" w:space="0" w:color="000000"/>
        <w:bottom w:val="single" w:sz="4" w:space="0" w:color="000000"/>
        <w:right w:val="single" w:sz="4" w:space="0" w:color="000000"/>
      </w:pBdr>
      <w:spacing w:before="100" w:beforeAutospacing="1" w:after="100" w:afterAutospacing="1"/>
      <w:textAlignment w:val="center"/>
    </w:pPr>
    <w:rPr>
      <w:color w:val="auto"/>
      <w:szCs w:val="24"/>
    </w:rPr>
  </w:style>
  <w:style w:type="paragraph" w:customStyle="1" w:styleId="xl247">
    <w:name w:val="xl247"/>
    <w:basedOn w:val="a"/>
    <w:uiPriority w:val="99"/>
    <w:rsid w:val="00C64640"/>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top"/>
    </w:pPr>
    <w:rPr>
      <w:color w:val="auto"/>
      <w:szCs w:val="24"/>
    </w:rPr>
  </w:style>
  <w:style w:type="paragraph" w:customStyle="1" w:styleId="xl248">
    <w:name w:val="xl248"/>
    <w:basedOn w:val="a"/>
    <w:uiPriority w:val="99"/>
    <w:rsid w:val="00C6464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auto"/>
      <w:szCs w:val="24"/>
    </w:rPr>
  </w:style>
  <w:style w:type="paragraph" w:customStyle="1" w:styleId="xl249">
    <w:name w:val="xl249"/>
    <w:basedOn w:val="a"/>
    <w:uiPriority w:val="99"/>
    <w:rsid w:val="00C64640"/>
    <w:pPr>
      <w:pBdr>
        <w:left w:val="single" w:sz="4" w:space="0" w:color="auto"/>
        <w:bottom w:val="single" w:sz="4" w:space="0" w:color="auto"/>
        <w:right w:val="single" w:sz="4" w:space="0" w:color="auto"/>
      </w:pBdr>
      <w:spacing w:before="100" w:beforeAutospacing="1" w:after="100" w:afterAutospacing="1"/>
      <w:jc w:val="center"/>
      <w:textAlignment w:val="center"/>
    </w:pPr>
    <w:rPr>
      <w:color w:val="auto"/>
      <w:szCs w:val="24"/>
    </w:rPr>
  </w:style>
  <w:style w:type="paragraph" w:customStyle="1" w:styleId="xl250">
    <w:name w:val="xl250"/>
    <w:basedOn w:val="a"/>
    <w:uiPriority w:val="99"/>
    <w:rsid w:val="00C64640"/>
    <w:pPr>
      <w:pBdr>
        <w:left w:val="single" w:sz="4" w:space="0" w:color="auto"/>
        <w:bottom w:val="single" w:sz="4" w:space="0" w:color="auto"/>
        <w:right w:val="single" w:sz="4" w:space="0" w:color="000000"/>
      </w:pBdr>
      <w:spacing w:before="100" w:beforeAutospacing="1" w:after="100" w:afterAutospacing="1"/>
      <w:jc w:val="center"/>
      <w:textAlignment w:val="top"/>
    </w:pPr>
    <w:rPr>
      <w:color w:val="auto"/>
      <w:sz w:val="22"/>
      <w:szCs w:val="22"/>
    </w:rPr>
  </w:style>
  <w:style w:type="paragraph" w:customStyle="1" w:styleId="xl251">
    <w:name w:val="xl251"/>
    <w:basedOn w:val="a"/>
    <w:uiPriority w:val="99"/>
    <w:rsid w:val="00C6464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i/>
      <w:iCs/>
      <w:color w:val="auto"/>
      <w:szCs w:val="24"/>
    </w:rPr>
  </w:style>
  <w:style w:type="paragraph" w:customStyle="1" w:styleId="xl252">
    <w:name w:val="xl252"/>
    <w:basedOn w:val="a"/>
    <w:uiPriority w:val="99"/>
    <w:rsid w:val="00C6464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auto"/>
      <w:szCs w:val="24"/>
    </w:rPr>
  </w:style>
  <w:style w:type="paragraph" w:customStyle="1" w:styleId="xl253">
    <w:name w:val="xl253"/>
    <w:basedOn w:val="a"/>
    <w:uiPriority w:val="99"/>
    <w:rsid w:val="00C64640"/>
    <w:pPr>
      <w:pBdr>
        <w:left w:val="single" w:sz="4" w:space="0" w:color="000000"/>
      </w:pBdr>
      <w:spacing w:before="100" w:beforeAutospacing="1" w:after="100" w:afterAutospacing="1"/>
      <w:jc w:val="center"/>
      <w:textAlignment w:val="center"/>
    </w:pPr>
    <w:rPr>
      <w:color w:val="auto"/>
      <w:szCs w:val="24"/>
    </w:rPr>
  </w:style>
  <w:style w:type="paragraph" w:customStyle="1" w:styleId="xl254">
    <w:name w:val="xl254"/>
    <w:basedOn w:val="a"/>
    <w:uiPriority w:val="99"/>
    <w:rsid w:val="00C64640"/>
    <w:pPr>
      <w:spacing w:before="100" w:beforeAutospacing="1" w:after="100" w:afterAutospacing="1"/>
      <w:jc w:val="center"/>
      <w:textAlignment w:val="center"/>
    </w:pPr>
    <w:rPr>
      <w:color w:val="auto"/>
      <w:szCs w:val="24"/>
    </w:rPr>
  </w:style>
  <w:style w:type="paragraph" w:customStyle="1" w:styleId="xl255">
    <w:name w:val="xl255"/>
    <w:basedOn w:val="a"/>
    <w:uiPriority w:val="99"/>
    <w:rsid w:val="00C64640"/>
    <w:pPr>
      <w:pBdr>
        <w:right w:val="single" w:sz="4" w:space="0" w:color="auto"/>
      </w:pBdr>
      <w:spacing w:before="100" w:beforeAutospacing="1" w:after="100" w:afterAutospacing="1"/>
      <w:jc w:val="center"/>
      <w:textAlignment w:val="center"/>
    </w:pPr>
    <w:rPr>
      <w:color w:val="auto"/>
      <w:szCs w:val="24"/>
    </w:rPr>
  </w:style>
  <w:style w:type="paragraph" w:customStyle="1" w:styleId="xl256">
    <w:name w:val="xl256"/>
    <w:basedOn w:val="a"/>
    <w:uiPriority w:val="99"/>
    <w:rsid w:val="00C64640"/>
    <w:pPr>
      <w:pBdr>
        <w:top w:val="single" w:sz="4" w:space="0" w:color="auto"/>
        <w:right w:val="single" w:sz="4" w:space="0" w:color="auto"/>
      </w:pBdr>
      <w:spacing w:before="100" w:beforeAutospacing="1" w:after="100" w:afterAutospacing="1"/>
      <w:jc w:val="center"/>
      <w:textAlignment w:val="center"/>
    </w:pPr>
    <w:rPr>
      <w:color w:val="auto"/>
      <w:szCs w:val="24"/>
    </w:rPr>
  </w:style>
  <w:style w:type="paragraph" w:customStyle="1" w:styleId="xl257">
    <w:name w:val="xl257"/>
    <w:basedOn w:val="a"/>
    <w:uiPriority w:val="99"/>
    <w:rsid w:val="00C64640"/>
    <w:pPr>
      <w:pBdr>
        <w:left w:val="single" w:sz="4" w:space="0" w:color="auto"/>
      </w:pBdr>
      <w:spacing w:before="100" w:beforeAutospacing="1" w:after="100" w:afterAutospacing="1"/>
      <w:jc w:val="center"/>
      <w:textAlignment w:val="center"/>
    </w:pPr>
    <w:rPr>
      <w:color w:val="auto"/>
      <w:szCs w:val="24"/>
    </w:rPr>
  </w:style>
  <w:style w:type="paragraph" w:customStyle="1" w:styleId="xl258">
    <w:name w:val="xl258"/>
    <w:basedOn w:val="a"/>
    <w:uiPriority w:val="99"/>
    <w:rsid w:val="00C64640"/>
    <w:pPr>
      <w:pBdr>
        <w:left w:val="single" w:sz="4" w:space="0" w:color="auto"/>
        <w:bottom w:val="single" w:sz="4" w:space="0" w:color="auto"/>
      </w:pBdr>
      <w:spacing w:before="100" w:beforeAutospacing="1" w:after="100" w:afterAutospacing="1"/>
      <w:jc w:val="center"/>
      <w:textAlignment w:val="center"/>
    </w:pPr>
    <w:rPr>
      <w:color w:val="auto"/>
      <w:szCs w:val="24"/>
    </w:rPr>
  </w:style>
  <w:style w:type="paragraph" w:customStyle="1" w:styleId="xl259">
    <w:name w:val="xl259"/>
    <w:basedOn w:val="a"/>
    <w:uiPriority w:val="99"/>
    <w:rsid w:val="00C64640"/>
    <w:pPr>
      <w:pBdr>
        <w:bottom w:val="single" w:sz="4" w:space="0" w:color="auto"/>
      </w:pBdr>
      <w:spacing w:before="100" w:beforeAutospacing="1" w:after="100" w:afterAutospacing="1"/>
      <w:jc w:val="center"/>
      <w:textAlignment w:val="center"/>
    </w:pPr>
    <w:rPr>
      <w:color w:val="auto"/>
      <w:szCs w:val="24"/>
    </w:rPr>
  </w:style>
  <w:style w:type="paragraph" w:customStyle="1" w:styleId="xl260">
    <w:name w:val="xl260"/>
    <w:basedOn w:val="a"/>
    <w:uiPriority w:val="99"/>
    <w:rsid w:val="00C64640"/>
    <w:pPr>
      <w:pBdr>
        <w:bottom w:val="single" w:sz="4" w:space="0" w:color="auto"/>
        <w:right w:val="single" w:sz="4" w:space="0" w:color="auto"/>
      </w:pBdr>
      <w:spacing w:before="100" w:beforeAutospacing="1" w:after="100" w:afterAutospacing="1"/>
      <w:jc w:val="center"/>
      <w:textAlignment w:val="center"/>
    </w:pPr>
    <w:rPr>
      <w:color w:val="auto"/>
      <w:szCs w:val="24"/>
    </w:rPr>
  </w:style>
  <w:style w:type="paragraph" w:customStyle="1" w:styleId="xl261">
    <w:name w:val="xl261"/>
    <w:basedOn w:val="a"/>
    <w:uiPriority w:val="99"/>
    <w:rsid w:val="00C64640"/>
    <w:pPr>
      <w:pBdr>
        <w:left w:val="single" w:sz="4" w:space="0" w:color="000000"/>
        <w:bottom w:val="single" w:sz="4" w:space="0" w:color="000000"/>
      </w:pBdr>
      <w:spacing w:before="100" w:beforeAutospacing="1" w:after="100" w:afterAutospacing="1"/>
      <w:jc w:val="center"/>
      <w:textAlignment w:val="top"/>
    </w:pPr>
    <w:rPr>
      <w:color w:val="auto"/>
      <w:sz w:val="22"/>
      <w:szCs w:val="22"/>
    </w:rPr>
  </w:style>
  <w:style w:type="paragraph" w:customStyle="1" w:styleId="xl262">
    <w:name w:val="xl262"/>
    <w:basedOn w:val="a"/>
    <w:uiPriority w:val="99"/>
    <w:rsid w:val="00C64640"/>
    <w:pPr>
      <w:pBdr>
        <w:bottom w:val="single" w:sz="4" w:space="0" w:color="000000"/>
      </w:pBdr>
      <w:spacing w:before="100" w:beforeAutospacing="1" w:after="100" w:afterAutospacing="1"/>
      <w:jc w:val="center"/>
      <w:textAlignment w:val="center"/>
    </w:pPr>
    <w:rPr>
      <w:color w:val="auto"/>
      <w:szCs w:val="24"/>
    </w:rPr>
  </w:style>
  <w:style w:type="paragraph" w:customStyle="1" w:styleId="xl263">
    <w:name w:val="xl263"/>
    <w:basedOn w:val="a"/>
    <w:uiPriority w:val="99"/>
    <w:rsid w:val="00C64640"/>
    <w:pPr>
      <w:pBdr>
        <w:top w:val="single" w:sz="4" w:space="0" w:color="000000"/>
        <w:bottom w:val="single" w:sz="4" w:space="0" w:color="000000"/>
      </w:pBdr>
      <w:spacing w:before="100" w:beforeAutospacing="1" w:after="100" w:afterAutospacing="1"/>
      <w:jc w:val="center"/>
      <w:textAlignment w:val="center"/>
    </w:pPr>
    <w:rPr>
      <w:color w:val="auto"/>
      <w:szCs w:val="24"/>
    </w:rPr>
  </w:style>
  <w:style w:type="paragraph" w:customStyle="1" w:styleId="xl264">
    <w:name w:val="xl264"/>
    <w:basedOn w:val="a"/>
    <w:uiPriority w:val="99"/>
    <w:rsid w:val="00C64640"/>
    <w:pPr>
      <w:pBdr>
        <w:top w:val="single" w:sz="4" w:space="0" w:color="auto"/>
        <w:left w:val="single" w:sz="4" w:space="0" w:color="000000"/>
      </w:pBdr>
      <w:spacing w:before="100" w:beforeAutospacing="1" w:after="100" w:afterAutospacing="1"/>
      <w:jc w:val="center"/>
      <w:textAlignment w:val="center"/>
    </w:pPr>
    <w:rPr>
      <w:i/>
      <w:iCs/>
      <w:color w:val="auto"/>
      <w:szCs w:val="24"/>
    </w:rPr>
  </w:style>
  <w:style w:type="paragraph" w:customStyle="1" w:styleId="xl265">
    <w:name w:val="xl265"/>
    <w:basedOn w:val="a"/>
    <w:uiPriority w:val="99"/>
    <w:rsid w:val="00C64640"/>
    <w:pPr>
      <w:pBdr>
        <w:top w:val="single" w:sz="4" w:space="0" w:color="auto"/>
      </w:pBdr>
      <w:spacing w:before="100" w:beforeAutospacing="1" w:after="100" w:afterAutospacing="1"/>
      <w:jc w:val="center"/>
      <w:textAlignment w:val="center"/>
    </w:pPr>
    <w:rPr>
      <w:i/>
      <w:iCs/>
      <w:color w:val="auto"/>
      <w:szCs w:val="24"/>
    </w:rPr>
  </w:style>
  <w:style w:type="paragraph" w:customStyle="1" w:styleId="xl266">
    <w:name w:val="xl266"/>
    <w:basedOn w:val="a"/>
    <w:uiPriority w:val="99"/>
    <w:rsid w:val="00C64640"/>
    <w:pPr>
      <w:pBdr>
        <w:top w:val="single" w:sz="4" w:space="0" w:color="auto"/>
        <w:right w:val="single" w:sz="4" w:space="0" w:color="auto"/>
      </w:pBdr>
      <w:spacing w:before="100" w:beforeAutospacing="1" w:after="100" w:afterAutospacing="1"/>
      <w:jc w:val="center"/>
      <w:textAlignment w:val="center"/>
    </w:pPr>
    <w:rPr>
      <w:i/>
      <w:iCs/>
      <w:color w:val="auto"/>
      <w:szCs w:val="24"/>
    </w:rPr>
  </w:style>
  <w:style w:type="paragraph" w:customStyle="1" w:styleId="xl267">
    <w:name w:val="xl267"/>
    <w:basedOn w:val="a"/>
    <w:uiPriority w:val="99"/>
    <w:rsid w:val="00C64640"/>
    <w:pPr>
      <w:pBdr>
        <w:top w:val="single" w:sz="4" w:space="0" w:color="auto"/>
        <w:left w:val="single" w:sz="4" w:space="0" w:color="000000"/>
      </w:pBdr>
      <w:spacing w:before="100" w:beforeAutospacing="1" w:after="100" w:afterAutospacing="1"/>
      <w:jc w:val="center"/>
      <w:textAlignment w:val="center"/>
    </w:pPr>
    <w:rPr>
      <w:color w:val="auto"/>
      <w:szCs w:val="24"/>
    </w:rPr>
  </w:style>
  <w:style w:type="paragraph" w:customStyle="1" w:styleId="xl268">
    <w:name w:val="xl268"/>
    <w:basedOn w:val="a"/>
    <w:uiPriority w:val="99"/>
    <w:rsid w:val="00C64640"/>
    <w:pPr>
      <w:pBdr>
        <w:left w:val="single" w:sz="4" w:space="0" w:color="000000"/>
      </w:pBdr>
      <w:spacing w:before="100" w:beforeAutospacing="1" w:after="100" w:afterAutospacing="1"/>
      <w:jc w:val="center"/>
      <w:textAlignment w:val="center"/>
    </w:pPr>
    <w:rPr>
      <w:i/>
      <w:iCs/>
      <w:color w:val="auto"/>
      <w:szCs w:val="24"/>
    </w:rPr>
  </w:style>
  <w:style w:type="paragraph" w:customStyle="1" w:styleId="xl269">
    <w:name w:val="xl269"/>
    <w:basedOn w:val="a"/>
    <w:uiPriority w:val="99"/>
    <w:rsid w:val="00C64640"/>
    <w:pPr>
      <w:spacing w:before="100" w:beforeAutospacing="1" w:after="100" w:afterAutospacing="1"/>
      <w:jc w:val="center"/>
      <w:textAlignment w:val="center"/>
    </w:pPr>
    <w:rPr>
      <w:i/>
      <w:iCs/>
      <w:color w:val="auto"/>
      <w:szCs w:val="24"/>
    </w:rPr>
  </w:style>
  <w:style w:type="paragraph" w:customStyle="1" w:styleId="xl270">
    <w:name w:val="xl270"/>
    <w:basedOn w:val="a"/>
    <w:uiPriority w:val="99"/>
    <w:rsid w:val="00C64640"/>
    <w:pPr>
      <w:pBdr>
        <w:right w:val="single" w:sz="4" w:space="0" w:color="auto"/>
      </w:pBdr>
      <w:spacing w:before="100" w:beforeAutospacing="1" w:after="100" w:afterAutospacing="1"/>
      <w:jc w:val="center"/>
      <w:textAlignment w:val="center"/>
    </w:pPr>
    <w:rPr>
      <w:i/>
      <w:iCs/>
      <w:color w:val="auto"/>
      <w:szCs w:val="24"/>
    </w:rPr>
  </w:style>
  <w:style w:type="paragraph" w:customStyle="1" w:styleId="xl271">
    <w:name w:val="xl271"/>
    <w:basedOn w:val="a"/>
    <w:uiPriority w:val="99"/>
    <w:rsid w:val="00C64640"/>
    <w:pPr>
      <w:pBdr>
        <w:top w:val="single" w:sz="4" w:space="0" w:color="000000"/>
        <w:left w:val="single" w:sz="4" w:space="0" w:color="000000"/>
        <w:right w:val="single" w:sz="4" w:space="0" w:color="000000"/>
      </w:pBdr>
      <w:spacing w:before="100" w:beforeAutospacing="1" w:after="100" w:afterAutospacing="1"/>
      <w:jc w:val="center"/>
    </w:pPr>
    <w:rPr>
      <w:color w:val="auto"/>
      <w:sz w:val="22"/>
      <w:szCs w:val="22"/>
    </w:rPr>
  </w:style>
  <w:style w:type="paragraph" w:customStyle="1" w:styleId="xl272">
    <w:name w:val="xl272"/>
    <w:basedOn w:val="a"/>
    <w:uiPriority w:val="99"/>
    <w:rsid w:val="00C64640"/>
    <w:pPr>
      <w:pBdr>
        <w:left w:val="single" w:sz="4" w:space="0" w:color="000000"/>
        <w:right w:val="single" w:sz="4" w:space="0" w:color="000000"/>
      </w:pBdr>
      <w:spacing w:before="100" w:beforeAutospacing="1" w:after="100" w:afterAutospacing="1"/>
      <w:jc w:val="center"/>
    </w:pPr>
    <w:rPr>
      <w:color w:val="auto"/>
      <w:sz w:val="22"/>
      <w:szCs w:val="22"/>
    </w:rPr>
  </w:style>
  <w:style w:type="paragraph" w:customStyle="1" w:styleId="xl273">
    <w:name w:val="xl273"/>
    <w:basedOn w:val="a"/>
    <w:uiPriority w:val="99"/>
    <w:rsid w:val="00C64640"/>
    <w:pPr>
      <w:pBdr>
        <w:left w:val="single" w:sz="4" w:space="0" w:color="000000"/>
        <w:bottom w:val="single" w:sz="4" w:space="0" w:color="000000"/>
        <w:right w:val="single" w:sz="4" w:space="0" w:color="000000"/>
      </w:pBdr>
      <w:spacing w:before="100" w:beforeAutospacing="1" w:after="100" w:afterAutospacing="1"/>
      <w:jc w:val="center"/>
    </w:pPr>
    <w:rPr>
      <w:color w:val="auto"/>
      <w:sz w:val="22"/>
      <w:szCs w:val="22"/>
    </w:rPr>
  </w:style>
  <w:style w:type="paragraph" w:customStyle="1" w:styleId="xl274">
    <w:name w:val="xl274"/>
    <w:basedOn w:val="a"/>
    <w:uiPriority w:val="99"/>
    <w:rsid w:val="00C64640"/>
    <w:pPr>
      <w:pBdr>
        <w:left w:val="single" w:sz="4" w:space="0" w:color="000000"/>
        <w:bottom w:val="single" w:sz="4" w:space="0" w:color="000000"/>
      </w:pBdr>
      <w:spacing w:before="100" w:beforeAutospacing="1" w:after="100" w:afterAutospacing="1"/>
      <w:jc w:val="center"/>
      <w:textAlignment w:val="center"/>
    </w:pPr>
    <w:rPr>
      <w:color w:val="auto"/>
      <w:szCs w:val="24"/>
    </w:rPr>
  </w:style>
  <w:style w:type="paragraph" w:customStyle="1" w:styleId="xl275">
    <w:name w:val="xl275"/>
    <w:basedOn w:val="a"/>
    <w:uiPriority w:val="99"/>
    <w:rsid w:val="00C64640"/>
    <w:pPr>
      <w:pBdr>
        <w:top w:val="single" w:sz="4" w:space="0" w:color="auto"/>
        <w:left w:val="single" w:sz="4" w:space="0" w:color="auto"/>
        <w:right w:val="single" w:sz="4" w:space="0" w:color="auto"/>
      </w:pBdr>
      <w:spacing w:before="100" w:beforeAutospacing="1" w:after="100" w:afterAutospacing="1"/>
      <w:jc w:val="center"/>
      <w:textAlignment w:val="center"/>
    </w:pPr>
    <w:rPr>
      <w:color w:val="auto"/>
      <w:szCs w:val="24"/>
    </w:rPr>
  </w:style>
  <w:style w:type="paragraph" w:customStyle="1" w:styleId="xl276">
    <w:name w:val="xl276"/>
    <w:basedOn w:val="a"/>
    <w:uiPriority w:val="99"/>
    <w:rsid w:val="00C6464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i/>
      <w:iCs/>
      <w:color w:val="auto"/>
      <w:szCs w:val="24"/>
    </w:rPr>
  </w:style>
  <w:style w:type="paragraph" w:customStyle="1" w:styleId="xl277">
    <w:name w:val="xl277"/>
    <w:basedOn w:val="a"/>
    <w:uiPriority w:val="99"/>
    <w:rsid w:val="00C64640"/>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color w:val="auto"/>
      <w:szCs w:val="24"/>
    </w:rPr>
  </w:style>
  <w:style w:type="paragraph" w:customStyle="1" w:styleId="xl278">
    <w:name w:val="xl278"/>
    <w:basedOn w:val="a"/>
    <w:uiPriority w:val="99"/>
    <w:rsid w:val="00C64640"/>
    <w:pPr>
      <w:pBdr>
        <w:top w:val="single" w:sz="4" w:space="0" w:color="000000"/>
        <w:left w:val="single" w:sz="4" w:space="0" w:color="000000"/>
        <w:right w:val="single" w:sz="4" w:space="0" w:color="000000"/>
      </w:pBdr>
      <w:spacing w:before="100" w:beforeAutospacing="1" w:after="100" w:afterAutospacing="1"/>
      <w:textAlignment w:val="top"/>
    </w:pPr>
    <w:rPr>
      <w:color w:val="auto"/>
      <w:szCs w:val="24"/>
    </w:rPr>
  </w:style>
  <w:style w:type="paragraph" w:customStyle="1" w:styleId="xl279">
    <w:name w:val="xl279"/>
    <w:basedOn w:val="a"/>
    <w:uiPriority w:val="99"/>
    <w:rsid w:val="00C64640"/>
    <w:pPr>
      <w:pBdr>
        <w:left w:val="single" w:sz="4" w:space="0" w:color="000000"/>
        <w:bottom w:val="single" w:sz="4" w:space="0" w:color="000000"/>
        <w:right w:val="single" w:sz="4" w:space="0" w:color="000000"/>
      </w:pBdr>
      <w:spacing w:before="100" w:beforeAutospacing="1" w:after="100" w:afterAutospacing="1"/>
      <w:textAlignment w:val="top"/>
    </w:pPr>
    <w:rPr>
      <w:color w:val="auto"/>
      <w:szCs w:val="24"/>
    </w:rPr>
  </w:style>
  <w:style w:type="paragraph" w:customStyle="1" w:styleId="xl280">
    <w:name w:val="xl280"/>
    <w:basedOn w:val="a"/>
    <w:uiPriority w:val="99"/>
    <w:rsid w:val="00C64640"/>
    <w:pPr>
      <w:pBdr>
        <w:left w:val="single" w:sz="4" w:space="0" w:color="000000"/>
      </w:pBdr>
      <w:spacing w:before="100" w:beforeAutospacing="1" w:after="100" w:afterAutospacing="1"/>
      <w:jc w:val="center"/>
      <w:textAlignment w:val="center"/>
    </w:pPr>
    <w:rPr>
      <w:color w:val="auto"/>
      <w:szCs w:val="24"/>
    </w:rPr>
  </w:style>
  <w:style w:type="paragraph" w:customStyle="1" w:styleId="xl281">
    <w:name w:val="xl281"/>
    <w:basedOn w:val="a"/>
    <w:uiPriority w:val="99"/>
    <w:rsid w:val="00C64640"/>
    <w:pPr>
      <w:pBdr>
        <w:right w:val="single" w:sz="4" w:space="0" w:color="auto"/>
      </w:pBdr>
      <w:spacing w:before="100" w:beforeAutospacing="1" w:after="100" w:afterAutospacing="1"/>
      <w:jc w:val="center"/>
      <w:textAlignment w:val="center"/>
    </w:pPr>
    <w:rPr>
      <w:color w:val="auto"/>
      <w:szCs w:val="24"/>
    </w:rPr>
  </w:style>
  <w:style w:type="paragraph" w:customStyle="1" w:styleId="xl282">
    <w:name w:val="xl282"/>
    <w:basedOn w:val="a"/>
    <w:uiPriority w:val="99"/>
    <w:rsid w:val="00C64640"/>
    <w:pPr>
      <w:pBdr>
        <w:left w:val="single" w:sz="4" w:space="0" w:color="000000"/>
        <w:right w:val="single" w:sz="4" w:space="0" w:color="000000"/>
      </w:pBdr>
      <w:spacing w:before="100" w:beforeAutospacing="1" w:after="100" w:afterAutospacing="1"/>
      <w:jc w:val="center"/>
      <w:textAlignment w:val="top"/>
    </w:pPr>
    <w:rPr>
      <w:color w:val="auto"/>
      <w:sz w:val="22"/>
      <w:szCs w:val="22"/>
    </w:rPr>
  </w:style>
  <w:style w:type="paragraph" w:customStyle="1" w:styleId="xl283">
    <w:name w:val="xl283"/>
    <w:basedOn w:val="a"/>
    <w:uiPriority w:val="99"/>
    <w:rsid w:val="00C64640"/>
    <w:pPr>
      <w:pBdr>
        <w:top w:val="single" w:sz="4" w:space="0" w:color="000000"/>
        <w:left w:val="single" w:sz="4" w:space="0" w:color="000000"/>
        <w:bottom w:val="single" w:sz="4" w:space="0" w:color="000000"/>
        <w:right w:val="single" w:sz="4" w:space="0" w:color="000000"/>
      </w:pBdr>
      <w:spacing w:before="100" w:beforeAutospacing="1" w:after="100" w:afterAutospacing="1"/>
      <w:textAlignment w:val="center"/>
    </w:pPr>
    <w:rPr>
      <w:b/>
      <w:bCs/>
      <w:color w:val="auto"/>
      <w:szCs w:val="24"/>
    </w:rPr>
  </w:style>
  <w:style w:type="paragraph" w:customStyle="1" w:styleId="xl284">
    <w:name w:val="xl284"/>
    <w:basedOn w:val="a"/>
    <w:uiPriority w:val="99"/>
    <w:rsid w:val="00C64640"/>
    <w:pPr>
      <w:pBdr>
        <w:top w:val="single" w:sz="4" w:space="0" w:color="auto"/>
        <w:left w:val="single" w:sz="4" w:space="0" w:color="000000"/>
      </w:pBdr>
      <w:spacing w:before="100" w:beforeAutospacing="1" w:after="100" w:afterAutospacing="1"/>
      <w:jc w:val="center"/>
      <w:textAlignment w:val="center"/>
    </w:pPr>
    <w:rPr>
      <w:color w:val="auto"/>
      <w:szCs w:val="24"/>
    </w:rPr>
  </w:style>
  <w:style w:type="paragraph" w:customStyle="1" w:styleId="xl285">
    <w:name w:val="xl285"/>
    <w:basedOn w:val="a"/>
    <w:uiPriority w:val="99"/>
    <w:rsid w:val="00C64640"/>
    <w:pPr>
      <w:pBdr>
        <w:top w:val="single" w:sz="4" w:space="0" w:color="auto"/>
      </w:pBdr>
      <w:spacing w:before="100" w:beforeAutospacing="1" w:after="100" w:afterAutospacing="1"/>
      <w:jc w:val="center"/>
      <w:textAlignment w:val="center"/>
    </w:pPr>
    <w:rPr>
      <w:color w:val="auto"/>
      <w:szCs w:val="24"/>
    </w:rPr>
  </w:style>
  <w:style w:type="paragraph" w:customStyle="1" w:styleId="xl286">
    <w:name w:val="xl286"/>
    <w:basedOn w:val="a"/>
    <w:uiPriority w:val="99"/>
    <w:rsid w:val="00C64640"/>
    <w:pPr>
      <w:pBdr>
        <w:top w:val="single" w:sz="4" w:space="0" w:color="auto"/>
        <w:right w:val="single" w:sz="4" w:space="0" w:color="auto"/>
      </w:pBdr>
      <w:spacing w:before="100" w:beforeAutospacing="1" w:after="100" w:afterAutospacing="1"/>
      <w:jc w:val="center"/>
      <w:textAlignment w:val="center"/>
    </w:pPr>
    <w:rPr>
      <w:color w:val="auto"/>
      <w:szCs w:val="24"/>
    </w:rPr>
  </w:style>
  <w:style w:type="paragraph" w:customStyle="1" w:styleId="xl287">
    <w:name w:val="xl287"/>
    <w:basedOn w:val="a"/>
    <w:uiPriority w:val="99"/>
    <w:rsid w:val="00C64640"/>
    <w:pPr>
      <w:pBdr>
        <w:left w:val="single" w:sz="4" w:space="0" w:color="000000"/>
      </w:pBdr>
      <w:spacing w:before="100" w:beforeAutospacing="1" w:after="100" w:afterAutospacing="1"/>
      <w:jc w:val="center"/>
      <w:textAlignment w:val="top"/>
    </w:pPr>
    <w:rPr>
      <w:i/>
      <w:iCs/>
      <w:color w:val="auto"/>
      <w:szCs w:val="24"/>
    </w:rPr>
  </w:style>
  <w:style w:type="paragraph" w:customStyle="1" w:styleId="xl288">
    <w:name w:val="xl288"/>
    <w:basedOn w:val="a"/>
    <w:uiPriority w:val="99"/>
    <w:rsid w:val="00C64640"/>
    <w:pPr>
      <w:spacing w:before="100" w:beforeAutospacing="1" w:after="100" w:afterAutospacing="1"/>
      <w:jc w:val="center"/>
      <w:textAlignment w:val="top"/>
    </w:pPr>
    <w:rPr>
      <w:i/>
      <w:iCs/>
      <w:color w:val="auto"/>
      <w:szCs w:val="24"/>
    </w:rPr>
  </w:style>
  <w:style w:type="paragraph" w:customStyle="1" w:styleId="xl289">
    <w:name w:val="xl289"/>
    <w:basedOn w:val="a"/>
    <w:uiPriority w:val="99"/>
    <w:rsid w:val="00C64640"/>
    <w:pPr>
      <w:pBdr>
        <w:right w:val="single" w:sz="4" w:space="0" w:color="auto"/>
      </w:pBdr>
      <w:spacing w:before="100" w:beforeAutospacing="1" w:after="100" w:afterAutospacing="1"/>
      <w:jc w:val="center"/>
      <w:textAlignment w:val="top"/>
    </w:pPr>
    <w:rPr>
      <w:i/>
      <w:iCs/>
      <w:color w:val="auto"/>
      <w:szCs w:val="24"/>
    </w:rPr>
  </w:style>
  <w:style w:type="paragraph" w:customStyle="1" w:styleId="xl290">
    <w:name w:val="xl290"/>
    <w:basedOn w:val="a"/>
    <w:uiPriority w:val="99"/>
    <w:rsid w:val="00C64640"/>
    <w:pPr>
      <w:pBdr>
        <w:top w:val="single" w:sz="4" w:space="0" w:color="000000"/>
        <w:left w:val="single" w:sz="4" w:space="0" w:color="000000"/>
        <w:right w:val="single" w:sz="4" w:space="0" w:color="000000"/>
      </w:pBdr>
      <w:spacing w:before="100" w:beforeAutospacing="1" w:after="100" w:afterAutospacing="1"/>
      <w:textAlignment w:val="center"/>
    </w:pPr>
    <w:rPr>
      <w:b/>
      <w:bCs/>
      <w:color w:val="auto"/>
      <w:szCs w:val="24"/>
    </w:rPr>
  </w:style>
  <w:style w:type="paragraph" w:customStyle="1" w:styleId="xl291">
    <w:name w:val="xl291"/>
    <w:basedOn w:val="a"/>
    <w:uiPriority w:val="99"/>
    <w:rsid w:val="00C6464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i/>
      <w:iCs/>
      <w:color w:val="auto"/>
      <w:szCs w:val="24"/>
    </w:rPr>
  </w:style>
  <w:style w:type="paragraph" w:customStyle="1" w:styleId="xl292">
    <w:name w:val="xl292"/>
    <w:basedOn w:val="a"/>
    <w:uiPriority w:val="99"/>
    <w:rsid w:val="00C64640"/>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color w:val="auto"/>
      <w:szCs w:val="24"/>
    </w:rPr>
  </w:style>
  <w:style w:type="paragraph" w:customStyle="1" w:styleId="xl293">
    <w:name w:val="xl293"/>
    <w:basedOn w:val="a"/>
    <w:uiPriority w:val="99"/>
    <w:rsid w:val="00C64640"/>
    <w:pPr>
      <w:pBdr>
        <w:left w:val="single" w:sz="4" w:space="0" w:color="auto"/>
        <w:right w:val="single" w:sz="4" w:space="0" w:color="000000"/>
      </w:pBdr>
      <w:spacing w:before="100" w:beforeAutospacing="1" w:after="100" w:afterAutospacing="1"/>
      <w:jc w:val="center"/>
      <w:textAlignment w:val="top"/>
    </w:pPr>
    <w:rPr>
      <w:color w:val="auto"/>
      <w:sz w:val="22"/>
      <w:szCs w:val="22"/>
    </w:rPr>
  </w:style>
  <w:style w:type="paragraph" w:customStyle="1" w:styleId="xl294">
    <w:name w:val="xl294"/>
    <w:basedOn w:val="a"/>
    <w:uiPriority w:val="99"/>
    <w:rsid w:val="00C64640"/>
    <w:pPr>
      <w:pBdr>
        <w:top w:val="single" w:sz="4" w:space="0" w:color="auto"/>
        <w:left w:val="single" w:sz="4" w:space="0" w:color="auto"/>
        <w:right w:val="single" w:sz="4" w:space="0" w:color="auto"/>
      </w:pBdr>
      <w:spacing w:before="100" w:beforeAutospacing="1" w:after="100" w:afterAutospacing="1"/>
      <w:jc w:val="center"/>
      <w:textAlignment w:val="center"/>
    </w:pPr>
    <w:rPr>
      <w:i/>
      <w:iCs/>
      <w:color w:val="auto"/>
      <w:szCs w:val="24"/>
    </w:rPr>
  </w:style>
  <w:style w:type="paragraph" w:customStyle="1" w:styleId="xl295">
    <w:name w:val="xl295"/>
    <w:basedOn w:val="a"/>
    <w:uiPriority w:val="99"/>
    <w:rsid w:val="00C64640"/>
    <w:pPr>
      <w:pBdr>
        <w:top w:val="single" w:sz="4" w:space="0" w:color="000000"/>
        <w:left w:val="single" w:sz="4" w:space="0" w:color="000000"/>
        <w:bottom w:val="single" w:sz="4" w:space="0" w:color="000000"/>
        <w:right w:val="single" w:sz="4" w:space="0" w:color="000000"/>
      </w:pBdr>
      <w:spacing w:before="100" w:beforeAutospacing="1" w:after="100" w:afterAutospacing="1"/>
      <w:textAlignment w:val="center"/>
    </w:pPr>
    <w:rPr>
      <w:color w:val="auto"/>
      <w:szCs w:val="24"/>
    </w:rPr>
  </w:style>
  <w:style w:type="paragraph" w:customStyle="1" w:styleId="xl296">
    <w:name w:val="xl296"/>
    <w:basedOn w:val="a"/>
    <w:uiPriority w:val="99"/>
    <w:rsid w:val="00C64640"/>
    <w:pPr>
      <w:pBdr>
        <w:left w:val="single" w:sz="4" w:space="0" w:color="000000"/>
      </w:pBdr>
      <w:spacing w:before="100" w:beforeAutospacing="1" w:after="100" w:afterAutospacing="1"/>
      <w:jc w:val="center"/>
      <w:textAlignment w:val="center"/>
    </w:pPr>
    <w:rPr>
      <w:b/>
      <w:bCs/>
      <w:color w:val="auto"/>
      <w:sz w:val="28"/>
      <w:szCs w:val="28"/>
    </w:rPr>
  </w:style>
  <w:style w:type="paragraph" w:customStyle="1" w:styleId="xl297">
    <w:name w:val="xl297"/>
    <w:basedOn w:val="a"/>
    <w:uiPriority w:val="99"/>
    <w:rsid w:val="00C64640"/>
    <w:pPr>
      <w:spacing w:before="100" w:beforeAutospacing="1" w:after="100" w:afterAutospacing="1"/>
      <w:jc w:val="center"/>
      <w:textAlignment w:val="center"/>
    </w:pPr>
    <w:rPr>
      <w:b/>
      <w:bCs/>
      <w:color w:val="auto"/>
      <w:sz w:val="28"/>
      <w:szCs w:val="28"/>
    </w:rPr>
  </w:style>
  <w:style w:type="paragraph" w:customStyle="1" w:styleId="xl298">
    <w:name w:val="xl298"/>
    <w:basedOn w:val="a"/>
    <w:uiPriority w:val="99"/>
    <w:rsid w:val="00C64640"/>
    <w:pPr>
      <w:pBdr>
        <w:right w:val="single" w:sz="4" w:space="0" w:color="auto"/>
      </w:pBdr>
      <w:spacing w:before="100" w:beforeAutospacing="1" w:after="100" w:afterAutospacing="1"/>
      <w:jc w:val="center"/>
      <w:textAlignment w:val="center"/>
    </w:pPr>
    <w:rPr>
      <w:b/>
      <w:bCs/>
      <w:color w:val="auto"/>
      <w:sz w:val="28"/>
      <w:szCs w:val="28"/>
    </w:rPr>
  </w:style>
  <w:style w:type="paragraph" w:customStyle="1" w:styleId="xl299">
    <w:name w:val="xl299"/>
    <w:basedOn w:val="a"/>
    <w:uiPriority w:val="99"/>
    <w:rsid w:val="00C64640"/>
    <w:pPr>
      <w:pBdr>
        <w:top w:val="single" w:sz="4" w:space="0" w:color="000000"/>
        <w:bottom w:val="single" w:sz="4" w:space="0" w:color="000000"/>
      </w:pBdr>
      <w:spacing w:before="100" w:beforeAutospacing="1" w:after="100" w:afterAutospacing="1"/>
      <w:jc w:val="center"/>
      <w:textAlignment w:val="center"/>
    </w:pPr>
    <w:rPr>
      <w:color w:val="auto"/>
      <w:szCs w:val="24"/>
    </w:rPr>
  </w:style>
  <w:style w:type="paragraph" w:customStyle="1" w:styleId="xl300">
    <w:name w:val="xl300"/>
    <w:basedOn w:val="a"/>
    <w:uiPriority w:val="99"/>
    <w:rsid w:val="00C64640"/>
    <w:pPr>
      <w:pBdr>
        <w:top w:val="single" w:sz="4" w:space="0" w:color="000000"/>
        <w:bottom w:val="single" w:sz="4" w:space="0" w:color="000000"/>
        <w:right w:val="single" w:sz="4" w:space="0" w:color="auto"/>
      </w:pBdr>
      <w:spacing w:before="100" w:beforeAutospacing="1" w:after="100" w:afterAutospacing="1"/>
      <w:jc w:val="center"/>
      <w:textAlignment w:val="center"/>
    </w:pPr>
    <w:rPr>
      <w:color w:val="auto"/>
      <w:szCs w:val="24"/>
    </w:rPr>
  </w:style>
  <w:style w:type="paragraph" w:customStyle="1" w:styleId="xl301">
    <w:name w:val="xl301"/>
    <w:basedOn w:val="a"/>
    <w:uiPriority w:val="99"/>
    <w:rsid w:val="00C64640"/>
    <w:pPr>
      <w:pBdr>
        <w:left w:val="single" w:sz="4" w:space="0" w:color="000000"/>
        <w:bottom w:val="single" w:sz="4" w:space="0" w:color="000000"/>
        <w:right w:val="single" w:sz="4" w:space="0" w:color="000000"/>
      </w:pBdr>
      <w:spacing w:before="100" w:beforeAutospacing="1" w:after="100" w:afterAutospacing="1"/>
      <w:textAlignment w:val="center"/>
    </w:pPr>
    <w:rPr>
      <w:b/>
      <w:bCs/>
      <w:color w:val="auto"/>
      <w:szCs w:val="24"/>
    </w:rPr>
  </w:style>
  <w:style w:type="paragraph" w:customStyle="1" w:styleId="xl302">
    <w:name w:val="xl302"/>
    <w:basedOn w:val="a"/>
    <w:uiPriority w:val="99"/>
    <w:rsid w:val="00C64640"/>
    <w:pPr>
      <w:pBdr>
        <w:top w:val="single" w:sz="4" w:space="0" w:color="000000"/>
        <w:left w:val="single" w:sz="4" w:space="0" w:color="000000"/>
        <w:bottom w:val="single" w:sz="4" w:space="0" w:color="000000"/>
        <w:right w:val="single" w:sz="4" w:space="0" w:color="000000"/>
      </w:pBdr>
      <w:spacing w:before="100" w:beforeAutospacing="1" w:after="100" w:afterAutospacing="1"/>
      <w:textAlignment w:val="center"/>
    </w:pPr>
    <w:rPr>
      <w:color w:val="auto"/>
      <w:szCs w:val="24"/>
    </w:rPr>
  </w:style>
  <w:style w:type="paragraph" w:customStyle="1" w:styleId="xl303">
    <w:name w:val="xl303"/>
    <w:basedOn w:val="a"/>
    <w:uiPriority w:val="99"/>
    <w:rsid w:val="00C64640"/>
    <w:pPr>
      <w:pBdr>
        <w:left w:val="single" w:sz="4" w:space="0" w:color="000000"/>
        <w:bottom w:val="single" w:sz="4" w:space="0" w:color="000000"/>
      </w:pBdr>
      <w:spacing w:before="100" w:beforeAutospacing="1" w:after="100" w:afterAutospacing="1"/>
      <w:jc w:val="center"/>
      <w:textAlignment w:val="center"/>
    </w:pPr>
    <w:rPr>
      <w:color w:val="auto"/>
      <w:szCs w:val="24"/>
    </w:rPr>
  </w:style>
  <w:style w:type="paragraph" w:customStyle="1" w:styleId="xl304">
    <w:name w:val="xl304"/>
    <w:basedOn w:val="a"/>
    <w:uiPriority w:val="99"/>
    <w:rsid w:val="00C64640"/>
    <w:pPr>
      <w:pBdr>
        <w:bottom w:val="single" w:sz="4" w:space="0" w:color="000000"/>
      </w:pBdr>
      <w:spacing w:before="100" w:beforeAutospacing="1" w:after="100" w:afterAutospacing="1"/>
      <w:jc w:val="center"/>
      <w:textAlignment w:val="center"/>
    </w:pPr>
    <w:rPr>
      <w:color w:val="auto"/>
      <w:szCs w:val="24"/>
    </w:rPr>
  </w:style>
  <w:style w:type="paragraph" w:customStyle="1" w:styleId="xl305">
    <w:name w:val="xl305"/>
    <w:basedOn w:val="a"/>
    <w:uiPriority w:val="99"/>
    <w:rsid w:val="00C64640"/>
    <w:pPr>
      <w:pBdr>
        <w:bottom w:val="single" w:sz="4" w:space="0" w:color="000000"/>
        <w:right w:val="single" w:sz="4" w:space="0" w:color="auto"/>
      </w:pBdr>
      <w:spacing w:before="100" w:beforeAutospacing="1" w:after="100" w:afterAutospacing="1"/>
      <w:jc w:val="center"/>
      <w:textAlignment w:val="center"/>
    </w:pPr>
    <w:rPr>
      <w:color w:val="auto"/>
      <w:szCs w:val="24"/>
    </w:rPr>
  </w:style>
  <w:style w:type="paragraph" w:customStyle="1" w:styleId="xl306">
    <w:name w:val="xl306"/>
    <w:basedOn w:val="a"/>
    <w:uiPriority w:val="99"/>
    <w:rsid w:val="00C64640"/>
    <w:pPr>
      <w:pBdr>
        <w:top w:val="single" w:sz="4" w:space="0" w:color="000000"/>
        <w:left w:val="single" w:sz="4" w:space="0" w:color="000000"/>
        <w:bottom w:val="single" w:sz="4" w:space="0" w:color="auto"/>
        <w:right w:val="single" w:sz="4" w:space="0" w:color="000000"/>
      </w:pBdr>
      <w:spacing w:before="100" w:beforeAutospacing="1" w:after="100" w:afterAutospacing="1"/>
      <w:textAlignment w:val="center"/>
    </w:pPr>
    <w:rPr>
      <w:b/>
      <w:bCs/>
      <w:color w:val="auto"/>
      <w:szCs w:val="24"/>
    </w:rPr>
  </w:style>
  <w:style w:type="paragraph" w:customStyle="1" w:styleId="xl307">
    <w:name w:val="xl307"/>
    <w:basedOn w:val="a"/>
    <w:uiPriority w:val="99"/>
    <w:rsid w:val="00C64640"/>
    <w:pPr>
      <w:pBdr>
        <w:top w:val="single" w:sz="4" w:space="0" w:color="auto"/>
        <w:left w:val="single" w:sz="4" w:space="0" w:color="000000"/>
        <w:bottom w:val="single" w:sz="4" w:space="0" w:color="000000"/>
      </w:pBdr>
      <w:spacing w:before="100" w:beforeAutospacing="1" w:after="100" w:afterAutospacing="1"/>
    </w:pPr>
    <w:rPr>
      <w:b/>
      <w:bCs/>
      <w:color w:val="auto"/>
      <w:sz w:val="28"/>
      <w:szCs w:val="28"/>
    </w:rPr>
  </w:style>
  <w:style w:type="paragraph" w:customStyle="1" w:styleId="xl308">
    <w:name w:val="xl308"/>
    <w:basedOn w:val="a"/>
    <w:uiPriority w:val="99"/>
    <w:rsid w:val="00C64640"/>
    <w:pPr>
      <w:pBdr>
        <w:top w:val="single" w:sz="4" w:space="0" w:color="auto"/>
        <w:bottom w:val="single" w:sz="4" w:space="0" w:color="000000"/>
      </w:pBdr>
      <w:spacing w:before="100" w:beforeAutospacing="1" w:after="100" w:afterAutospacing="1"/>
    </w:pPr>
    <w:rPr>
      <w:b/>
      <w:bCs/>
      <w:color w:val="auto"/>
      <w:sz w:val="28"/>
      <w:szCs w:val="28"/>
    </w:rPr>
  </w:style>
  <w:style w:type="paragraph" w:customStyle="1" w:styleId="xl309">
    <w:name w:val="xl309"/>
    <w:basedOn w:val="a"/>
    <w:uiPriority w:val="99"/>
    <w:rsid w:val="00C64640"/>
    <w:pPr>
      <w:pBdr>
        <w:top w:val="single" w:sz="4" w:space="0" w:color="auto"/>
        <w:bottom w:val="single" w:sz="4" w:space="0" w:color="000000"/>
        <w:right w:val="single" w:sz="4" w:space="0" w:color="000000"/>
      </w:pBdr>
      <w:spacing w:before="100" w:beforeAutospacing="1" w:after="100" w:afterAutospacing="1"/>
    </w:pPr>
    <w:rPr>
      <w:b/>
      <w:bCs/>
      <w:color w:val="auto"/>
      <w:sz w:val="28"/>
      <w:szCs w:val="28"/>
    </w:rPr>
  </w:style>
  <w:style w:type="paragraph" w:customStyle="1" w:styleId="xl310">
    <w:name w:val="xl310"/>
    <w:basedOn w:val="a"/>
    <w:uiPriority w:val="99"/>
    <w:rsid w:val="00C64640"/>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auto"/>
      <w:szCs w:val="24"/>
    </w:rPr>
  </w:style>
  <w:style w:type="paragraph" w:customStyle="1" w:styleId="xl311">
    <w:name w:val="xl311"/>
    <w:basedOn w:val="a"/>
    <w:uiPriority w:val="99"/>
    <w:rsid w:val="00C6464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auto"/>
      <w:sz w:val="28"/>
      <w:szCs w:val="28"/>
    </w:rPr>
  </w:style>
  <w:style w:type="paragraph" w:customStyle="1" w:styleId="xl312">
    <w:name w:val="xl312"/>
    <w:basedOn w:val="a"/>
    <w:uiPriority w:val="99"/>
    <w:rsid w:val="00C64640"/>
    <w:pPr>
      <w:spacing w:before="100" w:beforeAutospacing="1" w:after="100" w:afterAutospacing="1"/>
      <w:textAlignment w:val="center"/>
    </w:pPr>
    <w:rPr>
      <w:color w:val="auto"/>
      <w:szCs w:val="24"/>
    </w:rPr>
  </w:style>
  <w:style w:type="paragraph" w:customStyle="1" w:styleId="xl313">
    <w:name w:val="xl313"/>
    <w:basedOn w:val="a"/>
    <w:uiPriority w:val="99"/>
    <w:rsid w:val="00C64640"/>
    <w:pPr>
      <w:spacing w:before="100" w:beforeAutospacing="1" w:after="100" w:afterAutospacing="1"/>
      <w:textAlignment w:val="center"/>
    </w:pPr>
    <w:rPr>
      <w:color w:val="auto"/>
      <w:szCs w:val="24"/>
    </w:rPr>
  </w:style>
  <w:style w:type="paragraph" w:customStyle="1" w:styleId="xl314">
    <w:name w:val="xl314"/>
    <w:basedOn w:val="a"/>
    <w:uiPriority w:val="99"/>
    <w:rsid w:val="00C64640"/>
    <w:pPr>
      <w:pBdr>
        <w:top w:val="single" w:sz="4" w:space="0" w:color="000000"/>
        <w:left w:val="single" w:sz="4" w:space="0" w:color="000000"/>
      </w:pBdr>
      <w:spacing w:before="100" w:beforeAutospacing="1" w:after="100" w:afterAutospacing="1"/>
      <w:jc w:val="center"/>
      <w:textAlignment w:val="center"/>
    </w:pPr>
    <w:rPr>
      <w:color w:val="auto"/>
      <w:szCs w:val="24"/>
    </w:rPr>
  </w:style>
  <w:style w:type="paragraph" w:customStyle="1" w:styleId="xl315">
    <w:name w:val="xl315"/>
    <w:basedOn w:val="a"/>
    <w:uiPriority w:val="99"/>
    <w:rsid w:val="00C64640"/>
    <w:pPr>
      <w:pBdr>
        <w:top w:val="single" w:sz="4" w:space="0" w:color="000000"/>
      </w:pBdr>
      <w:spacing w:before="100" w:beforeAutospacing="1" w:after="100" w:afterAutospacing="1"/>
      <w:jc w:val="center"/>
      <w:textAlignment w:val="center"/>
    </w:pPr>
    <w:rPr>
      <w:color w:val="auto"/>
      <w:szCs w:val="24"/>
    </w:rPr>
  </w:style>
  <w:style w:type="paragraph" w:customStyle="1" w:styleId="xl316">
    <w:name w:val="xl316"/>
    <w:basedOn w:val="a"/>
    <w:uiPriority w:val="99"/>
    <w:rsid w:val="00C64640"/>
    <w:pPr>
      <w:pBdr>
        <w:top w:val="single" w:sz="4" w:space="0" w:color="000000"/>
        <w:right w:val="single" w:sz="4" w:space="0" w:color="auto"/>
      </w:pBdr>
      <w:spacing w:before="100" w:beforeAutospacing="1" w:after="100" w:afterAutospacing="1"/>
      <w:jc w:val="center"/>
      <w:textAlignment w:val="center"/>
    </w:pPr>
    <w:rPr>
      <w:color w:val="auto"/>
      <w:szCs w:val="24"/>
    </w:rPr>
  </w:style>
  <w:style w:type="paragraph" w:customStyle="1" w:styleId="xl317">
    <w:name w:val="xl317"/>
    <w:basedOn w:val="a"/>
    <w:uiPriority w:val="99"/>
    <w:rsid w:val="00C6464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auto"/>
      <w:sz w:val="28"/>
      <w:szCs w:val="28"/>
    </w:rPr>
  </w:style>
  <w:style w:type="paragraph" w:customStyle="1" w:styleId="xl318">
    <w:name w:val="xl318"/>
    <w:basedOn w:val="a"/>
    <w:uiPriority w:val="99"/>
    <w:rsid w:val="00C64640"/>
    <w:pPr>
      <w:pBdr>
        <w:top w:val="single" w:sz="4" w:space="0" w:color="auto"/>
        <w:left w:val="single" w:sz="4" w:space="0" w:color="auto"/>
        <w:bottom w:val="single" w:sz="4" w:space="0" w:color="auto"/>
        <w:right w:val="single" w:sz="4" w:space="0" w:color="auto"/>
      </w:pBdr>
      <w:spacing w:before="100" w:beforeAutospacing="1" w:after="100" w:afterAutospacing="1"/>
    </w:pPr>
    <w:rPr>
      <w:color w:val="auto"/>
      <w:szCs w:val="24"/>
    </w:rPr>
  </w:style>
  <w:style w:type="paragraph" w:customStyle="1" w:styleId="xl319">
    <w:name w:val="xl319"/>
    <w:basedOn w:val="a"/>
    <w:uiPriority w:val="99"/>
    <w:rsid w:val="00C64640"/>
    <w:pPr>
      <w:pBdr>
        <w:top w:val="single" w:sz="4" w:space="0" w:color="auto"/>
        <w:left w:val="single" w:sz="4" w:space="0" w:color="auto"/>
        <w:bottom w:val="single" w:sz="4" w:space="0" w:color="auto"/>
      </w:pBdr>
      <w:spacing w:before="100" w:beforeAutospacing="1" w:after="100" w:afterAutospacing="1"/>
      <w:jc w:val="center"/>
    </w:pPr>
    <w:rPr>
      <w:b/>
      <w:bCs/>
      <w:color w:val="auto"/>
      <w:sz w:val="28"/>
      <w:szCs w:val="28"/>
    </w:rPr>
  </w:style>
  <w:style w:type="paragraph" w:customStyle="1" w:styleId="xl320">
    <w:name w:val="xl320"/>
    <w:basedOn w:val="a"/>
    <w:uiPriority w:val="99"/>
    <w:rsid w:val="00C64640"/>
    <w:pPr>
      <w:pBdr>
        <w:top w:val="single" w:sz="4" w:space="0" w:color="auto"/>
        <w:bottom w:val="single" w:sz="4" w:space="0" w:color="auto"/>
      </w:pBdr>
      <w:spacing w:before="100" w:beforeAutospacing="1" w:after="100" w:afterAutospacing="1"/>
      <w:jc w:val="center"/>
    </w:pPr>
    <w:rPr>
      <w:b/>
      <w:bCs/>
      <w:color w:val="auto"/>
      <w:sz w:val="28"/>
      <w:szCs w:val="28"/>
    </w:rPr>
  </w:style>
  <w:style w:type="paragraph" w:customStyle="1" w:styleId="xl321">
    <w:name w:val="xl321"/>
    <w:basedOn w:val="a"/>
    <w:uiPriority w:val="99"/>
    <w:rsid w:val="00C64640"/>
    <w:pPr>
      <w:pBdr>
        <w:top w:val="single" w:sz="4" w:space="0" w:color="auto"/>
        <w:bottom w:val="single" w:sz="4" w:space="0" w:color="auto"/>
        <w:right w:val="single" w:sz="4" w:space="0" w:color="auto"/>
      </w:pBdr>
      <w:spacing w:before="100" w:beforeAutospacing="1" w:after="100" w:afterAutospacing="1"/>
      <w:jc w:val="center"/>
    </w:pPr>
    <w:rPr>
      <w:b/>
      <w:bCs/>
      <w:color w:val="auto"/>
      <w:sz w:val="28"/>
      <w:szCs w:val="28"/>
    </w:rPr>
  </w:style>
  <w:style w:type="paragraph" w:customStyle="1" w:styleId="xl322">
    <w:name w:val="xl322"/>
    <w:basedOn w:val="a"/>
    <w:uiPriority w:val="99"/>
    <w:rsid w:val="00C64640"/>
    <w:pPr>
      <w:pBdr>
        <w:top w:val="single" w:sz="4" w:space="0" w:color="000000"/>
        <w:left w:val="single" w:sz="4" w:space="0" w:color="000000"/>
        <w:right w:val="single" w:sz="4" w:space="0" w:color="000000"/>
      </w:pBdr>
      <w:spacing w:before="100" w:beforeAutospacing="1" w:after="100" w:afterAutospacing="1"/>
      <w:jc w:val="center"/>
      <w:textAlignment w:val="center"/>
    </w:pPr>
    <w:rPr>
      <w:color w:val="auto"/>
      <w:szCs w:val="24"/>
    </w:rPr>
  </w:style>
  <w:style w:type="paragraph" w:customStyle="1" w:styleId="xl323">
    <w:name w:val="xl323"/>
    <w:basedOn w:val="a"/>
    <w:uiPriority w:val="99"/>
    <w:rsid w:val="00C64640"/>
    <w:pPr>
      <w:pBdr>
        <w:top w:val="single" w:sz="4" w:space="0" w:color="auto"/>
        <w:left w:val="single" w:sz="4" w:space="0" w:color="auto"/>
        <w:bottom w:val="single" w:sz="4" w:space="0" w:color="auto"/>
      </w:pBdr>
      <w:spacing w:before="100" w:beforeAutospacing="1" w:after="100" w:afterAutospacing="1"/>
      <w:jc w:val="center"/>
      <w:textAlignment w:val="center"/>
    </w:pPr>
    <w:rPr>
      <w:color w:val="auto"/>
      <w:szCs w:val="24"/>
    </w:rPr>
  </w:style>
  <w:style w:type="paragraph" w:customStyle="1" w:styleId="xl324">
    <w:name w:val="xl324"/>
    <w:basedOn w:val="a"/>
    <w:uiPriority w:val="99"/>
    <w:rsid w:val="00C64640"/>
    <w:pPr>
      <w:pBdr>
        <w:top w:val="single" w:sz="4" w:space="0" w:color="auto"/>
        <w:bottom w:val="single" w:sz="4" w:space="0" w:color="auto"/>
      </w:pBdr>
      <w:spacing w:before="100" w:beforeAutospacing="1" w:after="100" w:afterAutospacing="1"/>
      <w:jc w:val="center"/>
      <w:textAlignment w:val="center"/>
    </w:pPr>
    <w:rPr>
      <w:color w:val="auto"/>
      <w:szCs w:val="24"/>
    </w:rPr>
  </w:style>
  <w:style w:type="paragraph" w:customStyle="1" w:styleId="xl325">
    <w:name w:val="xl325"/>
    <w:basedOn w:val="a"/>
    <w:uiPriority w:val="99"/>
    <w:rsid w:val="00C64640"/>
    <w:pPr>
      <w:pBdr>
        <w:top w:val="single" w:sz="4" w:space="0" w:color="auto"/>
        <w:bottom w:val="single" w:sz="4" w:space="0" w:color="auto"/>
        <w:right w:val="single" w:sz="4" w:space="0" w:color="auto"/>
      </w:pBdr>
      <w:spacing w:before="100" w:beforeAutospacing="1" w:after="100" w:afterAutospacing="1"/>
      <w:jc w:val="center"/>
      <w:textAlignment w:val="center"/>
    </w:pPr>
    <w:rPr>
      <w:color w:val="auto"/>
      <w:szCs w:val="24"/>
    </w:rPr>
  </w:style>
  <w:style w:type="paragraph" w:customStyle="1" w:styleId="xl326">
    <w:name w:val="xl326"/>
    <w:basedOn w:val="a"/>
    <w:uiPriority w:val="99"/>
    <w:rsid w:val="00C6464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color w:val="auto"/>
      <w:szCs w:val="24"/>
    </w:rPr>
  </w:style>
  <w:style w:type="paragraph" w:customStyle="1" w:styleId="xl327">
    <w:name w:val="xl327"/>
    <w:basedOn w:val="a"/>
    <w:uiPriority w:val="99"/>
    <w:rsid w:val="00C64640"/>
    <w:pPr>
      <w:pBdr>
        <w:top w:val="single" w:sz="4" w:space="0" w:color="000000"/>
        <w:left w:val="single" w:sz="4" w:space="0" w:color="000000"/>
        <w:right w:val="single" w:sz="4" w:space="0" w:color="000000"/>
      </w:pBdr>
      <w:spacing w:before="100" w:beforeAutospacing="1" w:after="100" w:afterAutospacing="1"/>
      <w:textAlignment w:val="top"/>
    </w:pPr>
    <w:rPr>
      <w:color w:val="auto"/>
      <w:sz w:val="22"/>
      <w:szCs w:val="22"/>
    </w:rPr>
  </w:style>
  <w:style w:type="paragraph" w:customStyle="1" w:styleId="xl328">
    <w:name w:val="xl328"/>
    <w:basedOn w:val="a"/>
    <w:uiPriority w:val="99"/>
    <w:rsid w:val="00C6464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color w:val="auto"/>
      <w:szCs w:val="24"/>
    </w:rPr>
  </w:style>
  <w:style w:type="paragraph" w:customStyle="1" w:styleId="xl329">
    <w:name w:val="xl329"/>
    <w:basedOn w:val="a"/>
    <w:uiPriority w:val="99"/>
    <w:rsid w:val="00C64640"/>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color w:val="auto"/>
      <w:szCs w:val="24"/>
    </w:rPr>
  </w:style>
  <w:style w:type="paragraph" w:customStyle="1" w:styleId="style40">
    <w:name w:val="style4"/>
    <w:basedOn w:val="a"/>
    <w:uiPriority w:val="99"/>
    <w:rsid w:val="00C64640"/>
    <w:pPr>
      <w:spacing w:before="100" w:beforeAutospacing="1" w:after="100" w:afterAutospacing="1"/>
    </w:pPr>
    <w:rPr>
      <w:color w:val="auto"/>
      <w:szCs w:val="24"/>
    </w:rPr>
  </w:style>
  <w:style w:type="paragraph" w:customStyle="1" w:styleId="style12">
    <w:name w:val="style12"/>
    <w:basedOn w:val="a"/>
    <w:uiPriority w:val="99"/>
    <w:rsid w:val="00C64640"/>
    <w:pPr>
      <w:spacing w:before="100" w:beforeAutospacing="1" w:after="100" w:afterAutospacing="1"/>
    </w:pPr>
    <w:rPr>
      <w:color w:val="auto"/>
      <w:szCs w:val="24"/>
    </w:rPr>
  </w:style>
  <w:style w:type="paragraph" w:customStyle="1" w:styleId="style14">
    <w:name w:val="style14"/>
    <w:basedOn w:val="a"/>
    <w:uiPriority w:val="99"/>
    <w:rsid w:val="00C64640"/>
    <w:pPr>
      <w:spacing w:before="100" w:beforeAutospacing="1" w:after="100" w:afterAutospacing="1"/>
    </w:pPr>
    <w:rPr>
      <w:color w:val="auto"/>
      <w:szCs w:val="24"/>
    </w:rPr>
  </w:style>
  <w:style w:type="numbering" w:customStyle="1" w:styleId="1110">
    <w:name w:val="Нет списка111"/>
    <w:next w:val="a2"/>
    <w:semiHidden/>
    <w:unhideWhenUsed/>
    <w:rsid w:val="00C64640"/>
  </w:style>
  <w:style w:type="numbering" w:customStyle="1" w:styleId="1111">
    <w:name w:val="Нет списка1111"/>
    <w:next w:val="a2"/>
    <w:semiHidden/>
    <w:unhideWhenUsed/>
    <w:rsid w:val="00C64640"/>
  </w:style>
  <w:style w:type="numbering" w:customStyle="1" w:styleId="2f3">
    <w:name w:val="Нет списка2"/>
    <w:next w:val="a2"/>
    <w:semiHidden/>
    <w:unhideWhenUsed/>
    <w:rsid w:val="00C64640"/>
  </w:style>
  <w:style w:type="numbering" w:customStyle="1" w:styleId="3a">
    <w:name w:val="Нет списка3"/>
    <w:next w:val="a2"/>
    <w:semiHidden/>
    <w:unhideWhenUsed/>
    <w:rsid w:val="00C64640"/>
  </w:style>
  <w:style w:type="numbering" w:customStyle="1" w:styleId="46">
    <w:name w:val="Нет списка4"/>
    <w:next w:val="a2"/>
    <w:semiHidden/>
    <w:unhideWhenUsed/>
    <w:rsid w:val="00C64640"/>
  </w:style>
  <w:style w:type="numbering" w:customStyle="1" w:styleId="11111">
    <w:name w:val="Нет списка11111"/>
    <w:next w:val="a2"/>
    <w:semiHidden/>
    <w:rsid w:val="00C64640"/>
  </w:style>
  <w:style w:type="table" w:customStyle="1" w:styleId="1ff2">
    <w:name w:val="Сетка таблицы1"/>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
    <w:name w:val="Нет списка111111"/>
    <w:next w:val="a2"/>
    <w:semiHidden/>
    <w:unhideWhenUsed/>
    <w:rsid w:val="00C64640"/>
  </w:style>
  <w:style w:type="numbering" w:customStyle="1" w:styleId="216">
    <w:name w:val="Нет списка21"/>
    <w:next w:val="a2"/>
    <w:semiHidden/>
    <w:unhideWhenUsed/>
    <w:rsid w:val="00C64640"/>
  </w:style>
  <w:style w:type="numbering" w:customStyle="1" w:styleId="314">
    <w:name w:val="Нет списка31"/>
    <w:next w:val="a2"/>
    <w:semiHidden/>
    <w:unhideWhenUsed/>
    <w:rsid w:val="00C64640"/>
  </w:style>
  <w:style w:type="numbering" w:customStyle="1" w:styleId="56">
    <w:name w:val="Нет списка5"/>
    <w:next w:val="a2"/>
    <w:uiPriority w:val="99"/>
    <w:semiHidden/>
    <w:unhideWhenUsed/>
    <w:rsid w:val="00C64640"/>
  </w:style>
  <w:style w:type="numbering" w:customStyle="1" w:styleId="123">
    <w:name w:val="Нет списка12"/>
    <w:next w:val="a2"/>
    <w:semiHidden/>
    <w:unhideWhenUsed/>
    <w:rsid w:val="00C64640"/>
  </w:style>
  <w:style w:type="numbering" w:customStyle="1" w:styleId="223">
    <w:name w:val="Нет списка22"/>
    <w:next w:val="a2"/>
    <w:semiHidden/>
    <w:unhideWhenUsed/>
    <w:rsid w:val="00C64640"/>
  </w:style>
  <w:style w:type="numbering" w:customStyle="1" w:styleId="320">
    <w:name w:val="Нет списка32"/>
    <w:next w:val="a2"/>
    <w:semiHidden/>
    <w:unhideWhenUsed/>
    <w:rsid w:val="00C64640"/>
  </w:style>
  <w:style w:type="numbering" w:customStyle="1" w:styleId="410">
    <w:name w:val="Нет списка41"/>
    <w:next w:val="a2"/>
    <w:semiHidden/>
    <w:unhideWhenUsed/>
    <w:rsid w:val="00C64640"/>
  </w:style>
  <w:style w:type="numbering" w:customStyle="1" w:styleId="1120">
    <w:name w:val="Нет списка112"/>
    <w:next w:val="a2"/>
    <w:semiHidden/>
    <w:rsid w:val="00C64640"/>
  </w:style>
  <w:style w:type="numbering" w:customStyle="1" w:styleId="1112">
    <w:name w:val="Нет списка1112"/>
    <w:next w:val="a2"/>
    <w:semiHidden/>
    <w:unhideWhenUsed/>
    <w:rsid w:val="00C64640"/>
  </w:style>
  <w:style w:type="numbering" w:customStyle="1" w:styleId="2110">
    <w:name w:val="Нет списка211"/>
    <w:next w:val="a2"/>
    <w:semiHidden/>
    <w:unhideWhenUsed/>
    <w:rsid w:val="00C64640"/>
  </w:style>
  <w:style w:type="numbering" w:customStyle="1" w:styleId="3110">
    <w:name w:val="Нет списка311"/>
    <w:next w:val="a2"/>
    <w:semiHidden/>
    <w:unhideWhenUsed/>
    <w:rsid w:val="00C64640"/>
  </w:style>
  <w:style w:type="numbering" w:customStyle="1" w:styleId="67">
    <w:name w:val="Нет списка6"/>
    <w:next w:val="a2"/>
    <w:uiPriority w:val="99"/>
    <w:semiHidden/>
    <w:unhideWhenUsed/>
    <w:rsid w:val="00C64640"/>
  </w:style>
  <w:style w:type="numbering" w:customStyle="1" w:styleId="133">
    <w:name w:val="Нет списка13"/>
    <w:next w:val="a2"/>
    <w:semiHidden/>
    <w:unhideWhenUsed/>
    <w:rsid w:val="00C64640"/>
  </w:style>
  <w:style w:type="numbering" w:customStyle="1" w:styleId="232">
    <w:name w:val="Нет списка23"/>
    <w:next w:val="a2"/>
    <w:semiHidden/>
    <w:unhideWhenUsed/>
    <w:rsid w:val="00C64640"/>
  </w:style>
  <w:style w:type="numbering" w:customStyle="1" w:styleId="330">
    <w:name w:val="Нет списка33"/>
    <w:next w:val="a2"/>
    <w:semiHidden/>
    <w:unhideWhenUsed/>
    <w:rsid w:val="00C64640"/>
  </w:style>
  <w:style w:type="numbering" w:customStyle="1" w:styleId="420">
    <w:name w:val="Нет списка42"/>
    <w:next w:val="a2"/>
    <w:semiHidden/>
    <w:unhideWhenUsed/>
    <w:rsid w:val="00C64640"/>
  </w:style>
  <w:style w:type="numbering" w:customStyle="1" w:styleId="1130">
    <w:name w:val="Нет списка113"/>
    <w:next w:val="a2"/>
    <w:semiHidden/>
    <w:rsid w:val="00C64640"/>
  </w:style>
  <w:style w:type="numbering" w:customStyle="1" w:styleId="1113">
    <w:name w:val="Нет списка1113"/>
    <w:next w:val="a2"/>
    <w:semiHidden/>
    <w:unhideWhenUsed/>
    <w:rsid w:val="00C64640"/>
  </w:style>
  <w:style w:type="numbering" w:customStyle="1" w:styleId="2120">
    <w:name w:val="Нет списка212"/>
    <w:next w:val="a2"/>
    <w:semiHidden/>
    <w:unhideWhenUsed/>
    <w:rsid w:val="00C64640"/>
  </w:style>
  <w:style w:type="numbering" w:customStyle="1" w:styleId="3120">
    <w:name w:val="Нет списка312"/>
    <w:next w:val="a2"/>
    <w:semiHidden/>
    <w:unhideWhenUsed/>
    <w:rsid w:val="00C64640"/>
  </w:style>
  <w:style w:type="numbering" w:customStyle="1" w:styleId="75">
    <w:name w:val="Нет списка7"/>
    <w:next w:val="a2"/>
    <w:uiPriority w:val="99"/>
    <w:semiHidden/>
    <w:unhideWhenUsed/>
    <w:rsid w:val="00C64640"/>
  </w:style>
  <w:style w:type="numbering" w:customStyle="1" w:styleId="141">
    <w:name w:val="Нет списка14"/>
    <w:next w:val="a2"/>
    <w:semiHidden/>
    <w:unhideWhenUsed/>
    <w:rsid w:val="00C64640"/>
  </w:style>
  <w:style w:type="numbering" w:customStyle="1" w:styleId="240">
    <w:name w:val="Нет списка24"/>
    <w:next w:val="a2"/>
    <w:semiHidden/>
    <w:unhideWhenUsed/>
    <w:rsid w:val="00C64640"/>
  </w:style>
  <w:style w:type="numbering" w:customStyle="1" w:styleId="340">
    <w:name w:val="Нет списка34"/>
    <w:next w:val="a2"/>
    <w:semiHidden/>
    <w:unhideWhenUsed/>
    <w:rsid w:val="00C64640"/>
  </w:style>
  <w:style w:type="numbering" w:customStyle="1" w:styleId="430">
    <w:name w:val="Нет списка43"/>
    <w:next w:val="a2"/>
    <w:semiHidden/>
    <w:unhideWhenUsed/>
    <w:rsid w:val="00C64640"/>
  </w:style>
  <w:style w:type="numbering" w:customStyle="1" w:styleId="1140">
    <w:name w:val="Нет списка114"/>
    <w:next w:val="a2"/>
    <w:semiHidden/>
    <w:rsid w:val="00C64640"/>
  </w:style>
  <w:style w:type="numbering" w:customStyle="1" w:styleId="1114">
    <w:name w:val="Нет списка1114"/>
    <w:next w:val="a2"/>
    <w:semiHidden/>
    <w:unhideWhenUsed/>
    <w:rsid w:val="00C64640"/>
  </w:style>
  <w:style w:type="numbering" w:customStyle="1" w:styleId="2130">
    <w:name w:val="Нет списка213"/>
    <w:next w:val="a2"/>
    <w:semiHidden/>
    <w:unhideWhenUsed/>
    <w:rsid w:val="00C64640"/>
  </w:style>
  <w:style w:type="numbering" w:customStyle="1" w:styleId="3130">
    <w:name w:val="Нет списка313"/>
    <w:next w:val="a2"/>
    <w:semiHidden/>
    <w:unhideWhenUsed/>
    <w:rsid w:val="00C64640"/>
  </w:style>
  <w:style w:type="numbering" w:customStyle="1" w:styleId="83">
    <w:name w:val="Нет списка8"/>
    <w:next w:val="a2"/>
    <w:uiPriority w:val="99"/>
    <w:semiHidden/>
    <w:unhideWhenUsed/>
    <w:rsid w:val="00C64640"/>
  </w:style>
  <w:style w:type="numbering" w:customStyle="1" w:styleId="151">
    <w:name w:val="Нет списка15"/>
    <w:next w:val="a2"/>
    <w:uiPriority w:val="99"/>
    <w:semiHidden/>
    <w:unhideWhenUsed/>
    <w:rsid w:val="00C64640"/>
  </w:style>
  <w:style w:type="table" w:customStyle="1" w:styleId="2f4">
    <w:name w:val="Сетка таблицы2"/>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5">
    <w:name w:val="Нет списка115"/>
    <w:next w:val="a2"/>
    <w:semiHidden/>
    <w:unhideWhenUsed/>
    <w:rsid w:val="00C64640"/>
  </w:style>
  <w:style w:type="numbering" w:customStyle="1" w:styleId="1115">
    <w:name w:val="Нет списка1115"/>
    <w:next w:val="a2"/>
    <w:semiHidden/>
    <w:unhideWhenUsed/>
    <w:rsid w:val="00C64640"/>
  </w:style>
  <w:style w:type="numbering" w:customStyle="1" w:styleId="250">
    <w:name w:val="Нет списка25"/>
    <w:next w:val="a2"/>
    <w:semiHidden/>
    <w:unhideWhenUsed/>
    <w:rsid w:val="00C64640"/>
  </w:style>
  <w:style w:type="numbering" w:customStyle="1" w:styleId="350">
    <w:name w:val="Нет списка35"/>
    <w:next w:val="a2"/>
    <w:semiHidden/>
    <w:unhideWhenUsed/>
    <w:rsid w:val="00C64640"/>
  </w:style>
  <w:style w:type="numbering" w:customStyle="1" w:styleId="440">
    <w:name w:val="Нет списка44"/>
    <w:next w:val="a2"/>
    <w:semiHidden/>
    <w:unhideWhenUsed/>
    <w:rsid w:val="00C64640"/>
  </w:style>
  <w:style w:type="numbering" w:customStyle="1" w:styleId="11112">
    <w:name w:val="Нет списка11112"/>
    <w:next w:val="a2"/>
    <w:semiHidden/>
    <w:rsid w:val="00C64640"/>
  </w:style>
  <w:style w:type="table" w:customStyle="1" w:styleId="116">
    <w:name w:val="Сетка таблицы11"/>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1">
    <w:name w:val="Нет списка1111111"/>
    <w:next w:val="a2"/>
    <w:semiHidden/>
    <w:unhideWhenUsed/>
    <w:rsid w:val="00C64640"/>
  </w:style>
  <w:style w:type="numbering" w:customStyle="1" w:styleId="2140">
    <w:name w:val="Нет списка214"/>
    <w:next w:val="a2"/>
    <w:semiHidden/>
    <w:unhideWhenUsed/>
    <w:rsid w:val="00C64640"/>
  </w:style>
  <w:style w:type="numbering" w:customStyle="1" w:styleId="3140">
    <w:name w:val="Нет списка314"/>
    <w:next w:val="a2"/>
    <w:semiHidden/>
    <w:unhideWhenUsed/>
    <w:rsid w:val="00C64640"/>
  </w:style>
  <w:style w:type="numbering" w:customStyle="1" w:styleId="510">
    <w:name w:val="Нет списка51"/>
    <w:next w:val="a2"/>
    <w:uiPriority w:val="99"/>
    <w:semiHidden/>
    <w:unhideWhenUsed/>
    <w:rsid w:val="00C64640"/>
  </w:style>
  <w:style w:type="numbering" w:customStyle="1" w:styleId="1210">
    <w:name w:val="Нет списка121"/>
    <w:next w:val="a2"/>
    <w:semiHidden/>
    <w:unhideWhenUsed/>
    <w:rsid w:val="00C64640"/>
  </w:style>
  <w:style w:type="numbering" w:customStyle="1" w:styleId="2210">
    <w:name w:val="Нет списка221"/>
    <w:next w:val="a2"/>
    <w:semiHidden/>
    <w:unhideWhenUsed/>
    <w:rsid w:val="00C64640"/>
  </w:style>
  <w:style w:type="numbering" w:customStyle="1" w:styleId="321">
    <w:name w:val="Нет списка321"/>
    <w:next w:val="a2"/>
    <w:semiHidden/>
    <w:unhideWhenUsed/>
    <w:rsid w:val="00C64640"/>
  </w:style>
  <w:style w:type="numbering" w:customStyle="1" w:styleId="411">
    <w:name w:val="Нет списка411"/>
    <w:next w:val="a2"/>
    <w:semiHidden/>
    <w:unhideWhenUsed/>
    <w:rsid w:val="00C64640"/>
  </w:style>
  <w:style w:type="numbering" w:customStyle="1" w:styleId="1121">
    <w:name w:val="Нет списка1121"/>
    <w:next w:val="a2"/>
    <w:semiHidden/>
    <w:rsid w:val="00C64640"/>
  </w:style>
  <w:style w:type="numbering" w:customStyle="1" w:styleId="11121">
    <w:name w:val="Нет списка11121"/>
    <w:next w:val="a2"/>
    <w:semiHidden/>
    <w:unhideWhenUsed/>
    <w:rsid w:val="00C64640"/>
  </w:style>
  <w:style w:type="numbering" w:customStyle="1" w:styleId="2111">
    <w:name w:val="Нет списка2111"/>
    <w:next w:val="a2"/>
    <w:semiHidden/>
    <w:unhideWhenUsed/>
    <w:rsid w:val="00C64640"/>
  </w:style>
  <w:style w:type="numbering" w:customStyle="1" w:styleId="3111">
    <w:name w:val="Нет списка3111"/>
    <w:next w:val="a2"/>
    <w:semiHidden/>
    <w:unhideWhenUsed/>
    <w:rsid w:val="00C64640"/>
  </w:style>
  <w:style w:type="numbering" w:customStyle="1" w:styleId="610">
    <w:name w:val="Нет списка61"/>
    <w:next w:val="a2"/>
    <w:uiPriority w:val="99"/>
    <w:semiHidden/>
    <w:unhideWhenUsed/>
    <w:rsid w:val="00C64640"/>
  </w:style>
  <w:style w:type="numbering" w:customStyle="1" w:styleId="1310">
    <w:name w:val="Нет списка131"/>
    <w:next w:val="a2"/>
    <w:semiHidden/>
    <w:unhideWhenUsed/>
    <w:rsid w:val="00C64640"/>
  </w:style>
  <w:style w:type="numbering" w:customStyle="1" w:styleId="2310">
    <w:name w:val="Нет списка231"/>
    <w:next w:val="a2"/>
    <w:semiHidden/>
    <w:unhideWhenUsed/>
    <w:rsid w:val="00C64640"/>
  </w:style>
  <w:style w:type="numbering" w:customStyle="1" w:styleId="331">
    <w:name w:val="Нет списка331"/>
    <w:next w:val="a2"/>
    <w:semiHidden/>
    <w:unhideWhenUsed/>
    <w:rsid w:val="00C64640"/>
  </w:style>
  <w:style w:type="numbering" w:customStyle="1" w:styleId="421">
    <w:name w:val="Нет списка421"/>
    <w:next w:val="a2"/>
    <w:semiHidden/>
    <w:unhideWhenUsed/>
    <w:rsid w:val="00C64640"/>
  </w:style>
  <w:style w:type="numbering" w:customStyle="1" w:styleId="1131">
    <w:name w:val="Нет списка1131"/>
    <w:next w:val="a2"/>
    <w:semiHidden/>
    <w:rsid w:val="00C64640"/>
  </w:style>
  <w:style w:type="numbering" w:customStyle="1" w:styleId="11131">
    <w:name w:val="Нет списка11131"/>
    <w:next w:val="a2"/>
    <w:semiHidden/>
    <w:unhideWhenUsed/>
    <w:rsid w:val="00C64640"/>
  </w:style>
  <w:style w:type="numbering" w:customStyle="1" w:styleId="2121">
    <w:name w:val="Нет списка2121"/>
    <w:next w:val="a2"/>
    <w:semiHidden/>
    <w:unhideWhenUsed/>
    <w:rsid w:val="00C64640"/>
  </w:style>
  <w:style w:type="numbering" w:customStyle="1" w:styleId="3121">
    <w:name w:val="Нет списка3121"/>
    <w:next w:val="a2"/>
    <w:semiHidden/>
    <w:unhideWhenUsed/>
    <w:rsid w:val="00C64640"/>
  </w:style>
  <w:style w:type="numbering" w:customStyle="1" w:styleId="710">
    <w:name w:val="Нет списка71"/>
    <w:next w:val="a2"/>
    <w:uiPriority w:val="99"/>
    <w:semiHidden/>
    <w:unhideWhenUsed/>
    <w:rsid w:val="00C64640"/>
  </w:style>
  <w:style w:type="numbering" w:customStyle="1" w:styleId="1410">
    <w:name w:val="Нет списка141"/>
    <w:next w:val="a2"/>
    <w:semiHidden/>
    <w:unhideWhenUsed/>
    <w:rsid w:val="00C64640"/>
  </w:style>
  <w:style w:type="numbering" w:customStyle="1" w:styleId="241">
    <w:name w:val="Нет списка241"/>
    <w:next w:val="a2"/>
    <w:semiHidden/>
    <w:unhideWhenUsed/>
    <w:rsid w:val="00C64640"/>
  </w:style>
  <w:style w:type="numbering" w:customStyle="1" w:styleId="341">
    <w:name w:val="Нет списка341"/>
    <w:next w:val="a2"/>
    <w:semiHidden/>
    <w:unhideWhenUsed/>
    <w:rsid w:val="00C64640"/>
  </w:style>
  <w:style w:type="numbering" w:customStyle="1" w:styleId="431">
    <w:name w:val="Нет списка431"/>
    <w:next w:val="a2"/>
    <w:semiHidden/>
    <w:unhideWhenUsed/>
    <w:rsid w:val="00C64640"/>
  </w:style>
  <w:style w:type="numbering" w:customStyle="1" w:styleId="1141">
    <w:name w:val="Нет списка1141"/>
    <w:next w:val="a2"/>
    <w:semiHidden/>
    <w:rsid w:val="00C64640"/>
  </w:style>
  <w:style w:type="numbering" w:customStyle="1" w:styleId="11141">
    <w:name w:val="Нет списка11141"/>
    <w:next w:val="a2"/>
    <w:semiHidden/>
    <w:unhideWhenUsed/>
    <w:rsid w:val="00C64640"/>
  </w:style>
  <w:style w:type="numbering" w:customStyle="1" w:styleId="2131">
    <w:name w:val="Нет списка2131"/>
    <w:next w:val="a2"/>
    <w:semiHidden/>
    <w:unhideWhenUsed/>
    <w:rsid w:val="00C64640"/>
  </w:style>
  <w:style w:type="numbering" w:customStyle="1" w:styleId="3131">
    <w:name w:val="Нет списка3131"/>
    <w:next w:val="a2"/>
    <w:semiHidden/>
    <w:unhideWhenUsed/>
    <w:rsid w:val="00C64640"/>
  </w:style>
  <w:style w:type="numbering" w:customStyle="1" w:styleId="94">
    <w:name w:val="Нет списка9"/>
    <w:next w:val="a2"/>
    <w:uiPriority w:val="99"/>
    <w:semiHidden/>
    <w:unhideWhenUsed/>
    <w:rsid w:val="00C64640"/>
  </w:style>
  <w:style w:type="numbering" w:customStyle="1" w:styleId="160">
    <w:name w:val="Нет списка16"/>
    <w:next w:val="a2"/>
    <w:uiPriority w:val="99"/>
    <w:semiHidden/>
    <w:unhideWhenUsed/>
    <w:rsid w:val="00C64640"/>
  </w:style>
  <w:style w:type="table" w:customStyle="1" w:styleId="3b">
    <w:name w:val="Сетка таблицы3"/>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60">
    <w:name w:val="Нет списка116"/>
    <w:next w:val="a2"/>
    <w:semiHidden/>
    <w:unhideWhenUsed/>
    <w:rsid w:val="00C64640"/>
  </w:style>
  <w:style w:type="numbering" w:customStyle="1" w:styleId="1116">
    <w:name w:val="Нет списка1116"/>
    <w:next w:val="a2"/>
    <w:semiHidden/>
    <w:unhideWhenUsed/>
    <w:rsid w:val="00C64640"/>
  </w:style>
  <w:style w:type="numbering" w:customStyle="1" w:styleId="260">
    <w:name w:val="Нет списка26"/>
    <w:next w:val="a2"/>
    <w:semiHidden/>
    <w:unhideWhenUsed/>
    <w:rsid w:val="00C64640"/>
  </w:style>
  <w:style w:type="numbering" w:customStyle="1" w:styleId="360">
    <w:name w:val="Нет списка36"/>
    <w:next w:val="a2"/>
    <w:semiHidden/>
    <w:unhideWhenUsed/>
    <w:rsid w:val="00C64640"/>
  </w:style>
  <w:style w:type="numbering" w:customStyle="1" w:styleId="450">
    <w:name w:val="Нет списка45"/>
    <w:next w:val="a2"/>
    <w:semiHidden/>
    <w:unhideWhenUsed/>
    <w:rsid w:val="00C64640"/>
  </w:style>
  <w:style w:type="numbering" w:customStyle="1" w:styleId="11113">
    <w:name w:val="Нет списка11113"/>
    <w:next w:val="a2"/>
    <w:semiHidden/>
    <w:rsid w:val="00C64640"/>
  </w:style>
  <w:style w:type="table" w:customStyle="1" w:styleId="124">
    <w:name w:val="Сетка таблицы12"/>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2">
    <w:name w:val="Нет списка111112"/>
    <w:next w:val="a2"/>
    <w:semiHidden/>
    <w:unhideWhenUsed/>
    <w:rsid w:val="00C64640"/>
  </w:style>
  <w:style w:type="numbering" w:customStyle="1" w:styleId="2150">
    <w:name w:val="Нет списка215"/>
    <w:next w:val="a2"/>
    <w:semiHidden/>
    <w:unhideWhenUsed/>
    <w:rsid w:val="00C64640"/>
  </w:style>
  <w:style w:type="numbering" w:customStyle="1" w:styleId="315">
    <w:name w:val="Нет списка315"/>
    <w:next w:val="a2"/>
    <w:semiHidden/>
    <w:unhideWhenUsed/>
    <w:rsid w:val="00C64640"/>
  </w:style>
  <w:style w:type="numbering" w:customStyle="1" w:styleId="520">
    <w:name w:val="Нет списка52"/>
    <w:next w:val="a2"/>
    <w:uiPriority w:val="99"/>
    <w:semiHidden/>
    <w:unhideWhenUsed/>
    <w:rsid w:val="00C64640"/>
  </w:style>
  <w:style w:type="numbering" w:customStyle="1" w:styleId="1220">
    <w:name w:val="Нет списка122"/>
    <w:next w:val="a2"/>
    <w:semiHidden/>
    <w:unhideWhenUsed/>
    <w:rsid w:val="00C64640"/>
  </w:style>
  <w:style w:type="numbering" w:customStyle="1" w:styleId="2220">
    <w:name w:val="Нет списка222"/>
    <w:next w:val="a2"/>
    <w:semiHidden/>
    <w:unhideWhenUsed/>
    <w:rsid w:val="00C64640"/>
  </w:style>
  <w:style w:type="numbering" w:customStyle="1" w:styleId="322">
    <w:name w:val="Нет списка322"/>
    <w:next w:val="a2"/>
    <w:semiHidden/>
    <w:unhideWhenUsed/>
    <w:rsid w:val="00C64640"/>
  </w:style>
  <w:style w:type="numbering" w:customStyle="1" w:styleId="412">
    <w:name w:val="Нет списка412"/>
    <w:next w:val="a2"/>
    <w:semiHidden/>
    <w:unhideWhenUsed/>
    <w:rsid w:val="00C64640"/>
  </w:style>
  <w:style w:type="numbering" w:customStyle="1" w:styleId="1122">
    <w:name w:val="Нет списка1122"/>
    <w:next w:val="a2"/>
    <w:semiHidden/>
    <w:rsid w:val="00C64640"/>
  </w:style>
  <w:style w:type="numbering" w:customStyle="1" w:styleId="11122">
    <w:name w:val="Нет списка11122"/>
    <w:next w:val="a2"/>
    <w:semiHidden/>
    <w:unhideWhenUsed/>
    <w:rsid w:val="00C64640"/>
  </w:style>
  <w:style w:type="numbering" w:customStyle="1" w:styleId="2112">
    <w:name w:val="Нет списка2112"/>
    <w:next w:val="a2"/>
    <w:semiHidden/>
    <w:unhideWhenUsed/>
    <w:rsid w:val="00C64640"/>
  </w:style>
  <w:style w:type="numbering" w:customStyle="1" w:styleId="3112">
    <w:name w:val="Нет списка3112"/>
    <w:next w:val="a2"/>
    <w:semiHidden/>
    <w:unhideWhenUsed/>
    <w:rsid w:val="00C64640"/>
  </w:style>
  <w:style w:type="numbering" w:customStyle="1" w:styleId="620">
    <w:name w:val="Нет списка62"/>
    <w:next w:val="a2"/>
    <w:uiPriority w:val="99"/>
    <w:semiHidden/>
    <w:unhideWhenUsed/>
    <w:rsid w:val="00C64640"/>
  </w:style>
  <w:style w:type="numbering" w:customStyle="1" w:styleId="1320">
    <w:name w:val="Нет списка132"/>
    <w:next w:val="a2"/>
    <w:semiHidden/>
    <w:unhideWhenUsed/>
    <w:rsid w:val="00C64640"/>
  </w:style>
  <w:style w:type="numbering" w:customStyle="1" w:styleId="2320">
    <w:name w:val="Нет списка232"/>
    <w:next w:val="a2"/>
    <w:semiHidden/>
    <w:unhideWhenUsed/>
    <w:rsid w:val="00C64640"/>
  </w:style>
  <w:style w:type="numbering" w:customStyle="1" w:styleId="332">
    <w:name w:val="Нет списка332"/>
    <w:next w:val="a2"/>
    <w:semiHidden/>
    <w:unhideWhenUsed/>
    <w:rsid w:val="00C64640"/>
  </w:style>
  <w:style w:type="numbering" w:customStyle="1" w:styleId="422">
    <w:name w:val="Нет списка422"/>
    <w:next w:val="a2"/>
    <w:semiHidden/>
    <w:unhideWhenUsed/>
    <w:rsid w:val="00C64640"/>
  </w:style>
  <w:style w:type="numbering" w:customStyle="1" w:styleId="1132">
    <w:name w:val="Нет списка1132"/>
    <w:next w:val="a2"/>
    <w:semiHidden/>
    <w:rsid w:val="00C64640"/>
  </w:style>
  <w:style w:type="numbering" w:customStyle="1" w:styleId="11132">
    <w:name w:val="Нет списка11132"/>
    <w:next w:val="a2"/>
    <w:semiHidden/>
    <w:unhideWhenUsed/>
    <w:rsid w:val="00C64640"/>
  </w:style>
  <w:style w:type="numbering" w:customStyle="1" w:styleId="2122">
    <w:name w:val="Нет списка2122"/>
    <w:next w:val="a2"/>
    <w:semiHidden/>
    <w:unhideWhenUsed/>
    <w:rsid w:val="00C64640"/>
  </w:style>
  <w:style w:type="numbering" w:customStyle="1" w:styleId="3122">
    <w:name w:val="Нет списка3122"/>
    <w:next w:val="a2"/>
    <w:semiHidden/>
    <w:unhideWhenUsed/>
    <w:rsid w:val="00C64640"/>
  </w:style>
  <w:style w:type="numbering" w:customStyle="1" w:styleId="720">
    <w:name w:val="Нет списка72"/>
    <w:next w:val="a2"/>
    <w:uiPriority w:val="99"/>
    <w:semiHidden/>
    <w:unhideWhenUsed/>
    <w:rsid w:val="00C64640"/>
  </w:style>
  <w:style w:type="numbering" w:customStyle="1" w:styleId="142">
    <w:name w:val="Нет списка142"/>
    <w:next w:val="a2"/>
    <w:semiHidden/>
    <w:unhideWhenUsed/>
    <w:rsid w:val="00C64640"/>
  </w:style>
  <w:style w:type="numbering" w:customStyle="1" w:styleId="242">
    <w:name w:val="Нет списка242"/>
    <w:next w:val="a2"/>
    <w:semiHidden/>
    <w:unhideWhenUsed/>
    <w:rsid w:val="00C64640"/>
  </w:style>
  <w:style w:type="numbering" w:customStyle="1" w:styleId="342">
    <w:name w:val="Нет списка342"/>
    <w:next w:val="a2"/>
    <w:semiHidden/>
    <w:unhideWhenUsed/>
    <w:rsid w:val="00C64640"/>
  </w:style>
  <w:style w:type="numbering" w:customStyle="1" w:styleId="432">
    <w:name w:val="Нет списка432"/>
    <w:next w:val="a2"/>
    <w:semiHidden/>
    <w:unhideWhenUsed/>
    <w:rsid w:val="00C64640"/>
  </w:style>
  <w:style w:type="numbering" w:customStyle="1" w:styleId="1142">
    <w:name w:val="Нет списка1142"/>
    <w:next w:val="a2"/>
    <w:semiHidden/>
    <w:rsid w:val="00C64640"/>
  </w:style>
  <w:style w:type="numbering" w:customStyle="1" w:styleId="11142">
    <w:name w:val="Нет списка11142"/>
    <w:next w:val="a2"/>
    <w:semiHidden/>
    <w:unhideWhenUsed/>
    <w:rsid w:val="00C64640"/>
  </w:style>
  <w:style w:type="numbering" w:customStyle="1" w:styleId="2132">
    <w:name w:val="Нет списка2132"/>
    <w:next w:val="a2"/>
    <w:semiHidden/>
    <w:unhideWhenUsed/>
    <w:rsid w:val="00C64640"/>
  </w:style>
  <w:style w:type="numbering" w:customStyle="1" w:styleId="3132">
    <w:name w:val="Нет списка3132"/>
    <w:next w:val="a2"/>
    <w:semiHidden/>
    <w:unhideWhenUsed/>
    <w:rsid w:val="00C64640"/>
  </w:style>
  <w:style w:type="numbering" w:customStyle="1" w:styleId="810">
    <w:name w:val="Нет списка81"/>
    <w:next w:val="a2"/>
    <w:uiPriority w:val="99"/>
    <w:semiHidden/>
    <w:unhideWhenUsed/>
    <w:rsid w:val="00C64640"/>
  </w:style>
  <w:style w:type="numbering" w:customStyle="1" w:styleId="1510">
    <w:name w:val="Нет списка151"/>
    <w:next w:val="a2"/>
    <w:uiPriority w:val="99"/>
    <w:semiHidden/>
    <w:unhideWhenUsed/>
    <w:rsid w:val="00C64640"/>
  </w:style>
  <w:style w:type="table" w:customStyle="1" w:styleId="217">
    <w:name w:val="Сетка таблицы21"/>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51">
    <w:name w:val="Нет списка1151"/>
    <w:next w:val="a2"/>
    <w:semiHidden/>
    <w:unhideWhenUsed/>
    <w:rsid w:val="00C64640"/>
  </w:style>
  <w:style w:type="numbering" w:customStyle="1" w:styleId="11151">
    <w:name w:val="Нет списка11151"/>
    <w:next w:val="a2"/>
    <w:semiHidden/>
    <w:unhideWhenUsed/>
    <w:rsid w:val="00C64640"/>
  </w:style>
  <w:style w:type="numbering" w:customStyle="1" w:styleId="251">
    <w:name w:val="Нет списка251"/>
    <w:next w:val="a2"/>
    <w:semiHidden/>
    <w:unhideWhenUsed/>
    <w:rsid w:val="00C64640"/>
  </w:style>
  <w:style w:type="numbering" w:customStyle="1" w:styleId="351">
    <w:name w:val="Нет списка351"/>
    <w:next w:val="a2"/>
    <w:semiHidden/>
    <w:unhideWhenUsed/>
    <w:rsid w:val="00C64640"/>
  </w:style>
  <w:style w:type="numbering" w:customStyle="1" w:styleId="441">
    <w:name w:val="Нет списка441"/>
    <w:next w:val="a2"/>
    <w:semiHidden/>
    <w:unhideWhenUsed/>
    <w:rsid w:val="00C64640"/>
  </w:style>
  <w:style w:type="numbering" w:customStyle="1" w:styleId="111121">
    <w:name w:val="Нет списка111121"/>
    <w:next w:val="a2"/>
    <w:semiHidden/>
    <w:rsid w:val="00C64640"/>
  </w:style>
  <w:style w:type="table" w:customStyle="1" w:styleId="1117">
    <w:name w:val="Сетка таблицы111"/>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11">
    <w:name w:val="Нет списка11111111"/>
    <w:next w:val="a2"/>
    <w:semiHidden/>
    <w:unhideWhenUsed/>
    <w:rsid w:val="00C64640"/>
  </w:style>
  <w:style w:type="numbering" w:customStyle="1" w:styleId="2141">
    <w:name w:val="Нет списка2141"/>
    <w:next w:val="a2"/>
    <w:semiHidden/>
    <w:unhideWhenUsed/>
    <w:rsid w:val="00C64640"/>
  </w:style>
  <w:style w:type="numbering" w:customStyle="1" w:styleId="3141">
    <w:name w:val="Нет списка3141"/>
    <w:next w:val="a2"/>
    <w:semiHidden/>
    <w:unhideWhenUsed/>
    <w:rsid w:val="00C64640"/>
  </w:style>
  <w:style w:type="numbering" w:customStyle="1" w:styleId="511">
    <w:name w:val="Нет списка511"/>
    <w:next w:val="a2"/>
    <w:uiPriority w:val="99"/>
    <w:semiHidden/>
    <w:unhideWhenUsed/>
    <w:rsid w:val="00C64640"/>
  </w:style>
  <w:style w:type="numbering" w:customStyle="1" w:styleId="1211">
    <w:name w:val="Нет списка1211"/>
    <w:next w:val="a2"/>
    <w:semiHidden/>
    <w:unhideWhenUsed/>
    <w:rsid w:val="00C64640"/>
  </w:style>
  <w:style w:type="numbering" w:customStyle="1" w:styleId="2211">
    <w:name w:val="Нет списка2211"/>
    <w:next w:val="a2"/>
    <w:semiHidden/>
    <w:unhideWhenUsed/>
    <w:rsid w:val="00C64640"/>
  </w:style>
  <w:style w:type="numbering" w:customStyle="1" w:styleId="3211">
    <w:name w:val="Нет списка3211"/>
    <w:next w:val="a2"/>
    <w:semiHidden/>
    <w:unhideWhenUsed/>
    <w:rsid w:val="00C64640"/>
  </w:style>
  <w:style w:type="numbering" w:customStyle="1" w:styleId="4111">
    <w:name w:val="Нет списка4111"/>
    <w:next w:val="a2"/>
    <w:semiHidden/>
    <w:unhideWhenUsed/>
    <w:rsid w:val="00C64640"/>
  </w:style>
  <w:style w:type="numbering" w:customStyle="1" w:styleId="11211">
    <w:name w:val="Нет списка11211"/>
    <w:next w:val="a2"/>
    <w:semiHidden/>
    <w:rsid w:val="00C64640"/>
  </w:style>
  <w:style w:type="numbering" w:customStyle="1" w:styleId="111211">
    <w:name w:val="Нет списка111211"/>
    <w:next w:val="a2"/>
    <w:semiHidden/>
    <w:unhideWhenUsed/>
    <w:rsid w:val="00C64640"/>
  </w:style>
  <w:style w:type="numbering" w:customStyle="1" w:styleId="21111">
    <w:name w:val="Нет списка21111"/>
    <w:next w:val="a2"/>
    <w:semiHidden/>
    <w:unhideWhenUsed/>
    <w:rsid w:val="00C64640"/>
  </w:style>
  <w:style w:type="numbering" w:customStyle="1" w:styleId="31111">
    <w:name w:val="Нет списка31111"/>
    <w:next w:val="a2"/>
    <w:semiHidden/>
    <w:unhideWhenUsed/>
    <w:rsid w:val="00C64640"/>
  </w:style>
  <w:style w:type="numbering" w:customStyle="1" w:styleId="611">
    <w:name w:val="Нет списка611"/>
    <w:next w:val="a2"/>
    <w:uiPriority w:val="99"/>
    <w:semiHidden/>
    <w:unhideWhenUsed/>
    <w:rsid w:val="00C64640"/>
  </w:style>
  <w:style w:type="numbering" w:customStyle="1" w:styleId="1311">
    <w:name w:val="Нет списка1311"/>
    <w:next w:val="a2"/>
    <w:semiHidden/>
    <w:unhideWhenUsed/>
    <w:rsid w:val="00C64640"/>
  </w:style>
  <w:style w:type="numbering" w:customStyle="1" w:styleId="2311">
    <w:name w:val="Нет списка2311"/>
    <w:next w:val="a2"/>
    <w:semiHidden/>
    <w:unhideWhenUsed/>
    <w:rsid w:val="00C64640"/>
  </w:style>
  <w:style w:type="numbering" w:customStyle="1" w:styleId="3311">
    <w:name w:val="Нет списка3311"/>
    <w:next w:val="a2"/>
    <w:semiHidden/>
    <w:unhideWhenUsed/>
    <w:rsid w:val="00C64640"/>
  </w:style>
  <w:style w:type="numbering" w:customStyle="1" w:styleId="4211">
    <w:name w:val="Нет списка4211"/>
    <w:next w:val="a2"/>
    <w:semiHidden/>
    <w:unhideWhenUsed/>
    <w:rsid w:val="00C64640"/>
  </w:style>
  <w:style w:type="numbering" w:customStyle="1" w:styleId="11311">
    <w:name w:val="Нет списка11311"/>
    <w:next w:val="a2"/>
    <w:semiHidden/>
    <w:rsid w:val="00C64640"/>
  </w:style>
  <w:style w:type="numbering" w:customStyle="1" w:styleId="111311">
    <w:name w:val="Нет списка111311"/>
    <w:next w:val="a2"/>
    <w:semiHidden/>
    <w:unhideWhenUsed/>
    <w:rsid w:val="00C64640"/>
  </w:style>
  <w:style w:type="numbering" w:customStyle="1" w:styleId="21211">
    <w:name w:val="Нет списка21211"/>
    <w:next w:val="a2"/>
    <w:semiHidden/>
    <w:unhideWhenUsed/>
    <w:rsid w:val="00C64640"/>
  </w:style>
  <w:style w:type="numbering" w:customStyle="1" w:styleId="31211">
    <w:name w:val="Нет списка31211"/>
    <w:next w:val="a2"/>
    <w:semiHidden/>
    <w:unhideWhenUsed/>
    <w:rsid w:val="00C64640"/>
  </w:style>
  <w:style w:type="numbering" w:customStyle="1" w:styleId="711">
    <w:name w:val="Нет списка711"/>
    <w:next w:val="a2"/>
    <w:uiPriority w:val="99"/>
    <w:semiHidden/>
    <w:unhideWhenUsed/>
    <w:rsid w:val="00C64640"/>
  </w:style>
  <w:style w:type="numbering" w:customStyle="1" w:styleId="1411">
    <w:name w:val="Нет списка1411"/>
    <w:next w:val="a2"/>
    <w:semiHidden/>
    <w:unhideWhenUsed/>
    <w:rsid w:val="00C64640"/>
  </w:style>
  <w:style w:type="numbering" w:customStyle="1" w:styleId="2411">
    <w:name w:val="Нет списка2411"/>
    <w:next w:val="a2"/>
    <w:semiHidden/>
    <w:unhideWhenUsed/>
    <w:rsid w:val="00C64640"/>
  </w:style>
  <w:style w:type="numbering" w:customStyle="1" w:styleId="3411">
    <w:name w:val="Нет списка3411"/>
    <w:next w:val="a2"/>
    <w:semiHidden/>
    <w:unhideWhenUsed/>
    <w:rsid w:val="00C64640"/>
  </w:style>
  <w:style w:type="numbering" w:customStyle="1" w:styleId="4311">
    <w:name w:val="Нет списка4311"/>
    <w:next w:val="a2"/>
    <w:semiHidden/>
    <w:unhideWhenUsed/>
    <w:rsid w:val="00C64640"/>
  </w:style>
  <w:style w:type="numbering" w:customStyle="1" w:styleId="11411">
    <w:name w:val="Нет списка11411"/>
    <w:next w:val="a2"/>
    <w:semiHidden/>
    <w:rsid w:val="00C64640"/>
  </w:style>
  <w:style w:type="numbering" w:customStyle="1" w:styleId="111411">
    <w:name w:val="Нет списка111411"/>
    <w:next w:val="a2"/>
    <w:semiHidden/>
    <w:unhideWhenUsed/>
    <w:rsid w:val="00C64640"/>
  </w:style>
  <w:style w:type="numbering" w:customStyle="1" w:styleId="21311">
    <w:name w:val="Нет списка21311"/>
    <w:next w:val="a2"/>
    <w:semiHidden/>
    <w:unhideWhenUsed/>
    <w:rsid w:val="00C64640"/>
  </w:style>
  <w:style w:type="numbering" w:customStyle="1" w:styleId="31311">
    <w:name w:val="Нет списка31311"/>
    <w:next w:val="a2"/>
    <w:semiHidden/>
    <w:unhideWhenUsed/>
    <w:rsid w:val="00C64640"/>
  </w:style>
  <w:style w:type="numbering" w:customStyle="1" w:styleId="102">
    <w:name w:val="Нет списка10"/>
    <w:next w:val="a2"/>
    <w:uiPriority w:val="99"/>
    <w:semiHidden/>
    <w:unhideWhenUsed/>
    <w:rsid w:val="00C64640"/>
  </w:style>
  <w:style w:type="numbering" w:customStyle="1" w:styleId="170">
    <w:name w:val="Нет списка17"/>
    <w:next w:val="a2"/>
    <w:uiPriority w:val="99"/>
    <w:semiHidden/>
    <w:unhideWhenUsed/>
    <w:rsid w:val="00C64640"/>
  </w:style>
  <w:style w:type="table" w:customStyle="1" w:styleId="47">
    <w:name w:val="Сетка таблицы4"/>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7">
    <w:name w:val="Нет списка117"/>
    <w:next w:val="a2"/>
    <w:semiHidden/>
    <w:unhideWhenUsed/>
    <w:rsid w:val="00C64640"/>
  </w:style>
  <w:style w:type="numbering" w:customStyle="1" w:styleId="11170">
    <w:name w:val="Нет списка1117"/>
    <w:next w:val="a2"/>
    <w:semiHidden/>
    <w:unhideWhenUsed/>
    <w:rsid w:val="00C64640"/>
  </w:style>
  <w:style w:type="numbering" w:customStyle="1" w:styleId="270">
    <w:name w:val="Нет списка27"/>
    <w:next w:val="a2"/>
    <w:semiHidden/>
    <w:unhideWhenUsed/>
    <w:rsid w:val="00C64640"/>
  </w:style>
  <w:style w:type="numbering" w:customStyle="1" w:styleId="370">
    <w:name w:val="Нет списка37"/>
    <w:next w:val="a2"/>
    <w:semiHidden/>
    <w:unhideWhenUsed/>
    <w:rsid w:val="00C64640"/>
  </w:style>
  <w:style w:type="numbering" w:customStyle="1" w:styleId="460">
    <w:name w:val="Нет списка46"/>
    <w:next w:val="a2"/>
    <w:semiHidden/>
    <w:unhideWhenUsed/>
    <w:rsid w:val="00C64640"/>
  </w:style>
  <w:style w:type="numbering" w:customStyle="1" w:styleId="11114">
    <w:name w:val="Нет списка11114"/>
    <w:next w:val="a2"/>
    <w:semiHidden/>
    <w:rsid w:val="00C64640"/>
  </w:style>
  <w:style w:type="table" w:customStyle="1" w:styleId="134">
    <w:name w:val="Сетка таблицы13"/>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3">
    <w:name w:val="Нет списка111113"/>
    <w:next w:val="a2"/>
    <w:semiHidden/>
    <w:unhideWhenUsed/>
    <w:rsid w:val="00C64640"/>
  </w:style>
  <w:style w:type="numbering" w:customStyle="1" w:styleId="2160">
    <w:name w:val="Нет списка216"/>
    <w:next w:val="a2"/>
    <w:semiHidden/>
    <w:unhideWhenUsed/>
    <w:rsid w:val="00C64640"/>
  </w:style>
  <w:style w:type="numbering" w:customStyle="1" w:styleId="316">
    <w:name w:val="Нет списка316"/>
    <w:next w:val="a2"/>
    <w:semiHidden/>
    <w:unhideWhenUsed/>
    <w:rsid w:val="00C64640"/>
  </w:style>
  <w:style w:type="numbering" w:customStyle="1" w:styleId="530">
    <w:name w:val="Нет списка53"/>
    <w:next w:val="a2"/>
    <w:uiPriority w:val="99"/>
    <w:semiHidden/>
    <w:unhideWhenUsed/>
    <w:rsid w:val="00C64640"/>
  </w:style>
  <w:style w:type="numbering" w:customStyle="1" w:styleId="1230">
    <w:name w:val="Нет списка123"/>
    <w:next w:val="a2"/>
    <w:semiHidden/>
    <w:unhideWhenUsed/>
    <w:rsid w:val="00C64640"/>
  </w:style>
  <w:style w:type="numbering" w:customStyle="1" w:styleId="2230">
    <w:name w:val="Нет списка223"/>
    <w:next w:val="a2"/>
    <w:semiHidden/>
    <w:unhideWhenUsed/>
    <w:rsid w:val="00C64640"/>
  </w:style>
  <w:style w:type="numbering" w:customStyle="1" w:styleId="323">
    <w:name w:val="Нет списка323"/>
    <w:next w:val="a2"/>
    <w:semiHidden/>
    <w:unhideWhenUsed/>
    <w:rsid w:val="00C64640"/>
  </w:style>
  <w:style w:type="numbering" w:customStyle="1" w:styleId="413">
    <w:name w:val="Нет списка413"/>
    <w:next w:val="a2"/>
    <w:semiHidden/>
    <w:unhideWhenUsed/>
    <w:rsid w:val="00C64640"/>
  </w:style>
  <w:style w:type="numbering" w:customStyle="1" w:styleId="1123">
    <w:name w:val="Нет списка1123"/>
    <w:next w:val="a2"/>
    <w:semiHidden/>
    <w:rsid w:val="00C64640"/>
  </w:style>
  <w:style w:type="numbering" w:customStyle="1" w:styleId="11123">
    <w:name w:val="Нет списка11123"/>
    <w:next w:val="a2"/>
    <w:semiHidden/>
    <w:unhideWhenUsed/>
    <w:rsid w:val="00C64640"/>
  </w:style>
  <w:style w:type="numbering" w:customStyle="1" w:styleId="2113">
    <w:name w:val="Нет списка2113"/>
    <w:next w:val="a2"/>
    <w:semiHidden/>
    <w:unhideWhenUsed/>
    <w:rsid w:val="00C64640"/>
  </w:style>
  <w:style w:type="numbering" w:customStyle="1" w:styleId="3113">
    <w:name w:val="Нет списка3113"/>
    <w:next w:val="a2"/>
    <w:semiHidden/>
    <w:unhideWhenUsed/>
    <w:rsid w:val="00C64640"/>
  </w:style>
  <w:style w:type="numbering" w:customStyle="1" w:styleId="630">
    <w:name w:val="Нет списка63"/>
    <w:next w:val="a2"/>
    <w:uiPriority w:val="99"/>
    <w:semiHidden/>
    <w:unhideWhenUsed/>
    <w:rsid w:val="00C64640"/>
  </w:style>
  <w:style w:type="numbering" w:customStyle="1" w:styleId="1330">
    <w:name w:val="Нет списка133"/>
    <w:next w:val="a2"/>
    <w:semiHidden/>
    <w:unhideWhenUsed/>
    <w:rsid w:val="00C64640"/>
  </w:style>
  <w:style w:type="numbering" w:customStyle="1" w:styleId="233">
    <w:name w:val="Нет списка233"/>
    <w:next w:val="a2"/>
    <w:semiHidden/>
    <w:unhideWhenUsed/>
    <w:rsid w:val="00C64640"/>
  </w:style>
  <w:style w:type="numbering" w:customStyle="1" w:styleId="333">
    <w:name w:val="Нет списка333"/>
    <w:next w:val="a2"/>
    <w:semiHidden/>
    <w:unhideWhenUsed/>
    <w:rsid w:val="00C64640"/>
  </w:style>
  <w:style w:type="numbering" w:customStyle="1" w:styleId="423">
    <w:name w:val="Нет списка423"/>
    <w:next w:val="a2"/>
    <w:semiHidden/>
    <w:unhideWhenUsed/>
    <w:rsid w:val="00C64640"/>
  </w:style>
  <w:style w:type="numbering" w:customStyle="1" w:styleId="1133">
    <w:name w:val="Нет списка1133"/>
    <w:next w:val="a2"/>
    <w:semiHidden/>
    <w:rsid w:val="00C64640"/>
  </w:style>
  <w:style w:type="numbering" w:customStyle="1" w:styleId="11133">
    <w:name w:val="Нет списка11133"/>
    <w:next w:val="a2"/>
    <w:semiHidden/>
    <w:unhideWhenUsed/>
    <w:rsid w:val="00C64640"/>
  </w:style>
  <w:style w:type="numbering" w:customStyle="1" w:styleId="2123">
    <w:name w:val="Нет списка2123"/>
    <w:next w:val="a2"/>
    <w:semiHidden/>
    <w:unhideWhenUsed/>
    <w:rsid w:val="00C64640"/>
  </w:style>
  <w:style w:type="numbering" w:customStyle="1" w:styleId="3123">
    <w:name w:val="Нет списка3123"/>
    <w:next w:val="a2"/>
    <w:semiHidden/>
    <w:unhideWhenUsed/>
    <w:rsid w:val="00C64640"/>
  </w:style>
  <w:style w:type="numbering" w:customStyle="1" w:styleId="730">
    <w:name w:val="Нет списка73"/>
    <w:next w:val="a2"/>
    <w:uiPriority w:val="99"/>
    <w:semiHidden/>
    <w:unhideWhenUsed/>
    <w:rsid w:val="00C64640"/>
  </w:style>
  <w:style w:type="numbering" w:customStyle="1" w:styleId="143">
    <w:name w:val="Нет списка143"/>
    <w:next w:val="a2"/>
    <w:semiHidden/>
    <w:unhideWhenUsed/>
    <w:rsid w:val="00C64640"/>
  </w:style>
  <w:style w:type="numbering" w:customStyle="1" w:styleId="243">
    <w:name w:val="Нет списка243"/>
    <w:next w:val="a2"/>
    <w:semiHidden/>
    <w:unhideWhenUsed/>
    <w:rsid w:val="00C64640"/>
  </w:style>
  <w:style w:type="numbering" w:customStyle="1" w:styleId="343">
    <w:name w:val="Нет списка343"/>
    <w:next w:val="a2"/>
    <w:semiHidden/>
    <w:unhideWhenUsed/>
    <w:rsid w:val="00C64640"/>
  </w:style>
  <w:style w:type="numbering" w:customStyle="1" w:styleId="433">
    <w:name w:val="Нет списка433"/>
    <w:next w:val="a2"/>
    <w:semiHidden/>
    <w:unhideWhenUsed/>
    <w:rsid w:val="00C64640"/>
  </w:style>
  <w:style w:type="numbering" w:customStyle="1" w:styleId="1143">
    <w:name w:val="Нет списка1143"/>
    <w:next w:val="a2"/>
    <w:semiHidden/>
    <w:rsid w:val="00C64640"/>
  </w:style>
  <w:style w:type="numbering" w:customStyle="1" w:styleId="11143">
    <w:name w:val="Нет списка11143"/>
    <w:next w:val="a2"/>
    <w:semiHidden/>
    <w:unhideWhenUsed/>
    <w:rsid w:val="00C64640"/>
  </w:style>
  <w:style w:type="numbering" w:customStyle="1" w:styleId="2133">
    <w:name w:val="Нет списка2133"/>
    <w:next w:val="a2"/>
    <w:semiHidden/>
    <w:unhideWhenUsed/>
    <w:rsid w:val="00C64640"/>
  </w:style>
  <w:style w:type="numbering" w:customStyle="1" w:styleId="3133">
    <w:name w:val="Нет списка3133"/>
    <w:next w:val="a2"/>
    <w:semiHidden/>
    <w:unhideWhenUsed/>
    <w:rsid w:val="00C64640"/>
  </w:style>
  <w:style w:type="numbering" w:customStyle="1" w:styleId="820">
    <w:name w:val="Нет списка82"/>
    <w:next w:val="a2"/>
    <w:uiPriority w:val="99"/>
    <w:semiHidden/>
    <w:unhideWhenUsed/>
    <w:rsid w:val="00C64640"/>
  </w:style>
  <w:style w:type="numbering" w:customStyle="1" w:styleId="152">
    <w:name w:val="Нет списка152"/>
    <w:next w:val="a2"/>
    <w:uiPriority w:val="99"/>
    <w:semiHidden/>
    <w:unhideWhenUsed/>
    <w:rsid w:val="00C64640"/>
  </w:style>
  <w:style w:type="table" w:customStyle="1" w:styleId="224">
    <w:name w:val="Сетка таблицы22"/>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52">
    <w:name w:val="Нет списка1152"/>
    <w:next w:val="a2"/>
    <w:semiHidden/>
    <w:unhideWhenUsed/>
    <w:rsid w:val="00C64640"/>
  </w:style>
  <w:style w:type="numbering" w:customStyle="1" w:styleId="11152">
    <w:name w:val="Нет списка11152"/>
    <w:next w:val="a2"/>
    <w:semiHidden/>
    <w:unhideWhenUsed/>
    <w:rsid w:val="00C64640"/>
  </w:style>
  <w:style w:type="numbering" w:customStyle="1" w:styleId="252">
    <w:name w:val="Нет списка252"/>
    <w:next w:val="a2"/>
    <w:semiHidden/>
    <w:unhideWhenUsed/>
    <w:rsid w:val="00C64640"/>
  </w:style>
  <w:style w:type="numbering" w:customStyle="1" w:styleId="352">
    <w:name w:val="Нет списка352"/>
    <w:next w:val="a2"/>
    <w:semiHidden/>
    <w:unhideWhenUsed/>
    <w:rsid w:val="00C64640"/>
  </w:style>
  <w:style w:type="numbering" w:customStyle="1" w:styleId="442">
    <w:name w:val="Нет списка442"/>
    <w:next w:val="a2"/>
    <w:semiHidden/>
    <w:unhideWhenUsed/>
    <w:rsid w:val="00C64640"/>
  </w:style>
  <w:style w:type="numbering" w:customStyle="1" w:styleId="111122">
    <w:name w:val="Нет списка111122"/>
    <w:next w:val="a2"/>
    <w:semiHidden/>
    <w:rsid w:val="00C64640"/>
  </w:style>
  <w:style w:type="table" w:customStyle="1" w:styleId="1124">
    <w:name w:val="Сетка таблицы112"/>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2">
    <w:name w:val="Нет списка1111112"/>
    <w:next w:val="a2"/>
    <w:semiHidden/>
    <w:unhideWhenUsed/>
    <w:rsid w:val="00C64640"/>
  </w:style>
  <w:style w:type="numbering" w:customStyle="1" w:styleId="2142">
    <w:name w:val="Нет списка2142"/>
    <w:next w:val="a2"/>
    <w:semiHidden/>
    <w:unhideWhenUsed/>
    <w:rsid w:val="00C64640"/>
  </w:style>
  <w:style w:type="numbering" w:customStyle="1" w:styleId="3142">
    <w:name w:val="Нет списка3142"/>
    <w:next w:val="a2"/>
    <w:semiHidden/>
    <w:unhideWhenUsed/>
    <w:rsid w:val="00C64640"/>
  </w:style>
  <w:style w:type="numbering" w:customStyle="1" w:styleId="512">
    <w:name w:val="Нет списка512"/>
    <w:next w:val="a2"/>
    <w:uiPriority w:val="99"/>
    <w:semiHidden/>
    <w:unhideWhenUsed/>
    <w:rsid w:val="00C64640"/>
  </w:style>
  <w:style w:type="numbering" w:customStyle="1" w:styleId="1212">
    <w:name w:val="Нет списка1212"/>
    <w:next w:val="a2"/>
    <w:semiHidden/>
    <w:unhideWhenUsed/>
    <w:rsid w:val="00C64640"/>
  </w:style>
  <w:style w:type="numbering" w:customStyle="1" w:styleId="2212">
    <w:name w:val="Нет списка2212"/>
    <w:next w:val="a2"/>
    <w:semiHidden/>
    <w:unhideWhenUsed/>
    <w:rsid w:val="00C64640"/>
  </w:style>
  <w:style w:type="numbering" w:customStyle="1" w:styleId="3212">
    <w:name w:val="Нет списка3212"/>
    <w:next w:val="a2"/>
    <w:semiHidden/>
    <w:unhideWhenUsed/>
    <w:rsid w:val="00C64640"/>
  </w:style>
  <w:style w:type="numbering" w:customStyle="1" w:styleId="4112">
    <w:name w:val="Нет списка4112"/>
    <w:next w:val="a2"/>
    <w:semiHidden/>
    <w:unhideWhenUsed/>
    <w:rsid w:val="00C64640"/>
  </w:style>
  <w:style w:type="numbering" w:customStyle="1" w:styleId="11212">
    <w:name w:val="Нет списка11212"/>
    <w:next w:val="a2"/>
    <w:semiHidden/>
    <w:rsid w:val="00C64640"/>
  </w:style>
  <w:style w:type="numbering" w:customStyle="1" w:styleId="111212">
    <w:name w:val="Нет списка111212"/>
    <w:next w:val="a2"/>
    <w:semiHidden/>
    <w:unhideWhenUsed/>
    <w:rsid w:val="00C64640"/>
  </w:style>
  <w:style w:type="numbering" w:customStyle="1" w:styleId="21112">
    <w:name w:val="Нет списка21112"/>
    <w:next w:val="a2"/>
    <w:semiHidden/>
    <w:unhideWhenUsed/>
    <w:rsid w:val="00C64640"/>
  </w:style>
  <w:style w:type="numbering" w:customStyle="1" w:styleId="31112">
    <w:name w:val="Нет списка31112"/>
    <w:next w:val="a2"/>
    <w:semiHidden/>
    <w:unhideWhenUsed/>
    <w:rsid w:val="00C64640"/>
  </w:style>
  <w:style w:type="numbering" w:customStyle="1" w:styleId="612">
    <w:name w:val="Нет списка612"/>
    <w:next w:val="a2"/>
    <w:uiPriority w:val="99"/>
    <w:semiHidden/>
    <w:unhideWhenUsed/>
    <w:rsid w:val="00C64640"/>
  </w:style>
  <w:style w:type="numbering" w:customStyle="1" w:styleId="1312">
    <w:name w:val="Нет списка1312"/>
    <w:next w:val="a2"/>
    <w:semiHidden/>
    <w:unhideWhenUsed/>
    <w:rsid w:val="00C64640"/>
  </w:style>
  <w:style w:type="numbering" w:customStyle="1" w:styleId="2312">
    <w:name w:val="Нет списка2312"/>
    <w:next w:val="a2"/>
    <w:semiHidden/>
    <w:unhideWhenUsed/>
    <w:rsid w:val="00C64640"/>
  </w:style>
  <w:style w:type="numbering" w:customStyle="1" w:styleId="3312">
    <w:name w:val="Нет списка3312"/>
    <w:next w:val="a2"/>
    <w:semiHidden/>
    <w:unhideWhenUsed/>
    <w:rsid w:val="00C64640"/>
  </w:style>
  <w:style w:type="numbering" w:customStyle="1" w:styleId="4212">
    <w:name w:val="Нет списка4212"/>
    <w:next w:val="a2"/>
    <w:semiHidden/>
    <w:unhideWhenUsed/>
    <w:rsid w:val="00C64640"/>
  </w:style>
  <w:style w:type="numbering" w:customStyle="1" w:styleId="11312">
    <w:name w:val="Нет списка11312"/>
    <w:next w:val="a2"/>
    <w:semiHidden/>
    <w:rsid w:val="00C64640"/>
  </w:style>
  <w:style w:type="numbering" w:customStyle="1" w:styleId="111312">
    <w:name w:val="Нет списка111312"/>
    <w:next w:val="a2"/>
    <w:semiHidden/>
    <w:unhideWhenUsed/>
    <w:rsid w:val="00C64640"/>
  </w:style>
  <w:style w:type="numbering" w:customStyle="1" w:styleId="21212">
    <w:name w:val="Нет списка21212"/>
    <w:next w:val="a2"/>
    <w:semiHidden/>
    <w:unhideWhenUsed/>
    <w:rsid w:val="00C64640"/>
  </w:style>
  <w:style w:type="numbering" w:customStyle="1" w:styleId="31212">
    <w:name w:val="Нет списка31212"/>
    <w:next w:val="a2"/>
    <w:semiHidden/>
    <w:unhideWhenUsed/>
    <w:rsid w:val="00C64640"/>
  </w:style>
  <w:style w:type="numbering" w:customStyle="1" w:styleId="712">
    <w:name w:val="Нет списка712"/>
    <w:next w:val="a2"/>
    <w:uiPriority w:val="99"/>
    <w:semiHidden/>
    <w:unhideWhenUsed/>
    <w:rsid w:val="00C64640"/>
  </w:style>
  <w:style w:type="numbering" w:customStyle="1" w:styleId="1412">
    <w:name w:val="Нет списка1412"/>
    <w:next w:val="a2"/>
    <w:semiHidden/>
    <w:unhideWhenUsed/>
    <w:rsid w:val="00C64640"/>
  </w:style>
  <w:style w:type="numbering" w:customStyle="1" w:styleId="2412">
    <w:name w:val="Нет списка2412"/>
    <w:next w:val="a2"/>
    <w:semiHidden/>
    <w:unhideWhenUsed/>
    <w:rsid w:val="00C64640"/>
  </w:style>
  <w:style w:type="numbering" w:customStyle="1" w:styleId="3412">
    <w:name w:val="Нет списка3412"/>
    <w:next w:val="a2"/>
    <w:semiHidden/>
    <w:unhideWhenUsed/>
    <w:rsid w:val="00C64640"/>
  </w:style>
  <w:style w:type="numbering" w:customStyle="1" w:styleId="4312">
    <w:name w:val="Нет списка4312"/>
    <w:next w:val="a2"/>
    <w:semiHidden/>
    <w:unhideWhenUsed/>
    <w:rsid w:val="00C64640"/>
  </w:style>
  <w:style w:type="numbering" w:customStyle="1" w:styleId="11412">
    <w:name w:val="Нет списка11412"/>
    <w:next w:val="a2"/>
    <w:semiHidden/>
    <w:rsid w:val="00C64640"/>
  </w:style>
  <w:style w:type="numbering" w:customStyle="1" w:styleId="111412">
    <w:name w:val="Нет списка111412"/>
    <w:next w:val="a2"/>
    <w:semiHidden/>
    <w:unhideWhenUsed/>
    <w:rsid w:val="00C64640"/>
  </w:style>
  <w:style w:type="numbering" w:customStyle="1" w:styleId="21312">
    <w:name w:val="Нет списка21312"/>
    <w:next w:val="a2"/>
    <w:semiHidden/>
    <w:unhideWhenUsed/>
    <w:rsid w:val="00C64640"/>
  </w:style>
  <w:style w:type="numbering" w:customStyle="1" w:styleId="31312">
    <w:name w:val="Нет списка31312"/>
    <w:next w:val="a2"/>
    <w:semiHidden/>
    <w:unhideWhenUsed/>
    <w:rsid w:val="00C64640"/>
  </w:style>
  <w:style w:type="character" w:styleId="affffff3">
    <w:name w:val="annotation reference"/>
    <w:uiPriority w:val="99"/>
    <w:semiHidden/>
    <w:unhideWhenUsed/>
    <w:rsid w:val="00C64640"/>
    <w:rPr>
      <w:sz w:val="16"/>
      <w:szCs w:val="16"/>
    </w:rPr>
  </w:style>
  <w:style w:type="numbering" w:customStyle="1" w:styleId="180">
    <w:name w:val="Нет списка18"/>
    <w:next w:val="a2"/>
    <w:uiPriority w:val="99"/>
    <w:semiHidden/>
    <w:unhideWhenUsed/>
    <w:rsid w:val="00C64640"/>
  </w:style>
  <w:style w:type="numbering" w:customStyle="1" w:styleId="190">
    <w:name w:val="Нет списка19"/>
    <w:next w:val="a2"/>
    <w:uiPriority w:val="99"/>
    <w:semiHidden/>
    <w:unhideWhenUsed/>
    <w:rsid w:val="00C64640"/>
  </w:style>
  <w:style w:type="numbering" w:customStyle="1" w:styleId="118">
    <w:name w:val="Нет списка118"/>
    <w:next w:val="a2"/>
    <w:semiHidden/>
    <w:unhideWhenUsed/>
    <w:rsid w:val="00C64640"/>
  </w:style>
  <w:style w:type="numbering" w:customStyle="1" w:styleId="1118">
    <w:name w:val="Нет списка1118"/>
    <w:next w:val="a2"/>
    <w:semiHidden/>
    <w:unhideWhenUsed/>
    <w:rsid w:val="00C64640"/>
  </w:style>
  <w:style w:type="numbering" w:customStyle="1" w:styleId="280">
    <w:name w:val="Нет списка28"/>
    <w:next w:val="a2"/>
    <w:semiHidden/>
    <w:unhideWhenUsed/>
    <w:rsid w:val="00C64640"/>
  </w:style>
  <w:style w:type="numbering" w:customStyle="1" w:styleId="380">
    <w:name w:val="Нет списка38"/>
    <w:next w:val="a2"/>
    <w:semiHidden/>
    <w:unhideWhenUsed/>
    <w:rsid w:val="00C64640"/>
  </w:style>
  <w:style w:type="numbering" w:customStyle="1" w:styleId="470">
    <w:name w:val="Нет списка47"/>
    <w:next w:val="a2"/>
    <w:semiHidden/>
    <w:unhideWhenUsed/>
    <w:rsid w:val="00C64640"/>
  </w:style>
  <w:style w:type="numbering" w:customStyle="1" w:styleId="11115">
    <w:name w:val="Нет списка11115"/>
    <w:next w:val="a2"/>
    <w:semiHidden/>
    <w:rsid w:val="00C64640"/>
  </w:style>
  <w:style w:type="numbering" w:customStyle="1" w:styleId="111114">
    <w:name w:val="Нет списка111114"/>
    <w:next w:val="a2"/>
    <w:semiHidden/>
    <w:unhideWhenUsed/>
    <w:rsid w:val="00C64640"/>
  </w:style>
  <w:style w:type="numbering" w:customStyle="1" w:styleId="2170">
    <w:name w:val="Нет списка217"/>
    <w:next w:val="a2"/>
    <w:semiHidden/>
    <w:unhideWhenUsed/>
    <w:rsid w:val="00C64640"/>
  </w:style>
  <w:style w:type="numbering" w:customStyle="1" w:styleId="317">
    <w:name w:val="Нет списка317"/>
    <w:next w:val="a2"/>
    <w:semiHidden/>
    <w:unhideWhenUsed/>
    <w:rsid w:val="00C64640"/>
  </w:style>
  <w:style w:type="numbering" w:customStyle="1" w:styleId="540">
    <w:name w:val="Нет списка54"/>
    <w:next w:val="a2"/>
    <w:uiPriority w:val="99"/>
    <w:semiHidden/>
    <w:unhideWhenUsed/>
    <w:rsid w:val="00C64640"/>
  </w:style>
  <w:style w:type="numbering" w:customStyle="1" w:styleId="1240">
    <w:name w:val="Нет списка124"/>
    <w:next w:val="a2"/>
    <w:semiHidden/>
    <w:unhideWhenUsed/>
    <w:rsid w:val="00C64640"/>
  </w:style>
  <w:style w:type="numbering" w:customStyle="1" w:styleId="2240">
    <w:name w:val="Нет списка224"/>
    <w:next w:val="a2"/>
    <w:semiHidden/>
    <w:unhideWhenUsed/>
    <w:rsid w:val="00C64640"/>
  </w:style>
  <w:style w:type="numbering" w:customStyle="1" w:styleId="324">
    <w:name w:val="Нет списка324"/>
    <w:next w:val="a2"/>
    <w:semiHidden/>
    <w:unhideWhenUsed/>
    <w:rsid w:val="00C64640"/>
  </w:style>
  <w:style w:type="numbering" w:customStyle="1" w:styleId="414">
    <w:name w:val="Нет списка414"/>
    <w:next w:val="a2"/>
    <w:semiHidden/>
    <w:unhideWhenUsed/>
    <w:rsid w:val="00C64640"/>
  </w:style>
  <w:style w:type="numbering" w:customStyle="1" w:styleId="11240">
    <w:name w:val="Нет списка1124"/>
    <w:next w:val="a2"/>
    <w:semiHidden/>
    <w:rsid w:val="00C64640"/>
  </w:style>
  <w:style w:type="numbering" w:customStyle="1" w:styleId="11124">
    <w:name w:val="Нет списка11124"/>
    <w:next w:val="a2"/>
    <w:semiHidden/>
    <w:unhideWhenUsed/>
    <w:rsid w:val="00C64640"/>
  </w:style>
  <w:style w:type="numbering" w:customStyle="1" w:styleId="2114">
    <w:name w:val="Нет списка2114"/>
    <w:next w:val="a2"/>
    <w:semiHidden/>
    <w:unhideWhenUsed/>
    <w:rsid w:val="00C64640"/>
  </w:style>
  <w:style w:type="numbering" w:customStyle="1" w:styleId="3114">
    <w:name w:val="Нет списка3114"/>
    <w:next w:val="a2"/>
    <w:semiHidden/>
    <w:unhideWhenUsed/>
    <w:rsid w:val="00C64640"/>
  </w:style>
  <w:style w:type="numbering" w:customStyle="1" w:styleId="640">
    <w:name w:val="Нет списка64"/>
    <w:next w:val="a2"/>
    <w:uiPriority w:val="99"/>
    <w:semiHidden/>
    <w:unhideWhenUsed/>
    <w:rsid w:val="00C64640"/>
  </w:style>
  <w:style w:type="numbering" w:customStyle="1" w:styleId="1340">
    <w:name w:val="Нет списка134"/>
    <w:next w:val="a2"/>
    <w:semiHidden/>
    <w:unhideWhenUsed/>
    <w:rsid w:val="00C64640"/>
  </w:style>
  <w:style w:type="numbering" w:customStyle="1" w:styleId="234">
    <w:name w:val="Нет списка234"/>
    <w:next w:val="a2"/>
    <w:semiHidden/>
    <w:unhideWhenUsed/>
    <w:rsid w:val="00C64640"/>
  </w:style>
  <w:style w:type="numbering" w:customStyle="1" w:styleId="334">
    <w:name w:val="Нет списка334"/>
    <w:next w:val="a2"/>
    <w:semiHidden/>
    <w:unhideWhenUsed/>
    <w:rsid w:val="00C64640"/>
  </w:style>
  <w:style w:type="numbering" w:customStyle="1" w:styleId="424">
    <w:name w:val="Нет списка424"/>
    <w:next w:val="a2"/>
    <w:semiHidden/>
    <w:unhideWhenUsed/>
    <w:rsid w:val="00C64640"/>
  </w:style>
  <w:style w:type="numbering" w:customStyle="1" w:styleId="1134">
    <w:name w:val="Нет списка1134"/>
    <w:next w:val="a2"/>
    <w:semiHidden/>
    <w:rsid w:val="00C64640"/>
  </w:style>
  <w:style w:type="numbering" w:customStyle="1" w:styleId="11134">
    <w:name w:val="Нет списка11134"/>
    <w:next w:val="a2"/>
    <w:semiHidden/>
    <w:unhideWhenUsed/>
    <w:rsid w:val="00C64640"/>
  </w:style>
  <w:style w:type="numbering" w:customStyle="1" w:styleId="2124">
    <w:name w:val="Нет списка2124"/>
    <w:next w:val="a2"/>
    <w:semiHidden/>
    <w:unhideWhenUsed/>
    <w:rsid w:val="00C64640"/>
  </w:style>
  <w:style w:type="numbering" w:customStyle="1" w:styleId="3124">
    <w:name w:val="Нет списка3124"/>
    <w:next w:val="a2"/>
    <w:semiHidden/>
    <w:unhideWhenUsed/>
    <w:rsid w:val="00C64640"/>
  </w:style>
  <w:style w:type="numbering" w:customStyle="1" w:styleId="740">
    <w:name w:val="Нет списка74"/>
    <w:next w:val="a2"/>
    <w:uiPriority w:val="99"/>
    <w:semiHidden/>
    <w:unhideWhenUsed/>
    <w:rsid w:val="00C64640"/>
  </w:style>
  <w:style w:type="numbering" w:customStyle="1" w:styleId="144">
    <w:name w:val="Нет списка144"/>
    <w:next w:val="a2"/>
    <w:semiHidden/>
    <w:unhideWhenUsed/>
    <w:rsid w:val="00C64640"/>
  </w:style>
  <w:style w:type="numbering" w:customStyle="1" w:styleId="244">
    <w:name w:val="Нет списка244"/>
    <w:next w:val="a2"/>
    <w:semiHidden/>
    <w:unhideWhenUsed/>
    <w:rsid w:val="00C64640"/>
  </w:style>
  <w:style w:type="numbering" w:customStyle="1" w:styleId="344">
    <w:name w:val="Нет списка344"/>
    <w:next w:val="a2"/>
    <w:semiHidden/>
    <w:unhideWhenUsed/>
    <w:rsid w:val="00C64640"/>
  </w:style>
  <w:style w:type="numbering" w:customStyle="1" w:styleId="434">
    <w:name w:val="Нет списка434"/>
    <w:next w:val="a2"/>
    <w:semiHidden/>
    <w:unhideWhenUsed/>
    <w:rsid w:val="00C64640"/>
  </w:style>
  <w:style w:type="numbering" w:customStyle="1" w:styleId="1144">
    <w:name w:val="Нет списка1144"/>
    <w:next w:val="a2"/>
    <w:semiHidden/>
    <w:rsid w:val="00C64640"/>
  </w:style>
  <w:style w:type="numbering" w:customStyle="1" w:styleId="11144">
    <w:name w:val="Нет списка11144"/>
    <w:next w:val="a2"/>
    <w:semiHidden/>
    <w:unhideWhenUsed/>
    <w:rsid w:val="00C64640"/>
  </w:style>
  <w:style w:type="numbering" w:customStyle="1" w:styleId="2134">
    <w:name w:val="Нет списка2134"/>
    <w:next w:val="a2"/>
    <w:semiHidden/>
    <w:unhideWhenUsed/>
    <w:rsid w:val="00C64640"/>
  </w:style>
  <w:style w:type="numbering" w:customStyle="1" w:styleId="3134">
    <w:name w:val="Нет списка3134"/>
    <w:next w:val="a2"/>
    <w:semiHidden/>
    <w:unhideWhenUsed/>
    <w:rsid w:val="00C64640"/>
  </w:style>
  <w:style w:type="numbering" w:customStyle="1" w:styleId="830">
    <w:name w:val="Нет списка83"/>
    <w:next w:val="a2"/>
    <w:uiPriority w:val="99"/>
    <w:semiHidden/>
    <w:unhideWhenUsed/>
    <w:rsid w:val="00C64640"/>
  </w:style>
  <w:style w:type="numbering" w:customStyle="1" w:styleId="153">
    <w:name w:val="Нет списка153"/>
    <w:next w:val="a2"/>
    <w:uiPriority w:val="99"/>
    <w:semiHidden/>
    <w:unhideWhenUsed/>
    <w:rsid w:val="00C64640"/>
  </w:style>
  <w:style w:type="numbering" w:customStyle="1" w:styleId="1153">
    <w:name w:val="Нет списка1153"/>
    <w:next w:val="a2"/>
    <w:semiHidden/>
    <w:unhideWhenUsed/>
    <w:rsid w:val="00C64640"/>
  </w:style>
  <w:style w:type="numbering" w:customStyle="1" w:styleId="11153">
    <w:name w:val="Нет списка11153"/>
    <w:next w:val="a2"/>
    <w:semiHidden/>
    <w:unhideWhenUsed/>
    <w:rsid w:val="00C64640"/>
  </w:style>
  <w:style w:type="numbering" w:customStyle="1" w:styleId="253">
    <w:name w:val="Нет списка253"/>
    <w:next w:val="a2"/>
    <w:semiHidden/>
    <w:unhideWhenUsed/>
    <w:rsid w:val="00C64640"/>
  </w:style>
  <w:style w:type="numbering" w:customStyle="1" w:styleId="353">
    <w:name w:val="Нет списка353"/>
    <w:next w:val="a2"/>
    <w:semiHidden/>
    <w:unhideWhenUsed/>
    <w:rsid w:val="00C64640"/>
  </w:style>
  <w:style w:type="numbering" w:customStyle="1" w:styleId="443">
    <w:name w:val="Нет списка443"/>
    <w:next w:val="a2"/>
    <w:semiHidden/>
    <w:unhideWhenUsed/>
    <w:rsid w:val="00C64640"/>
  </w:style>
  <w:style w:type="numbering" w:customStyle="1" w:styleId="111123">
    <w:name w:val="Нет списка111123"/>
    <w:next w:val="a2"/>
    <w:semiHidden/>
    <w:rsid w:val="00C64640"/>
  </w:style>
  <w:style w:type="numbering" w:customStyle="1" w:styleId="1111113">
    <w:name w:val="Нет списка1111113"/>
    <w:next w:val="a2"/>
    <w:semiHidden/>
    <w:unhideWhenUsed/>
    <w:rsid w:val="00C64640"/>
  </w:style>
  <w:style w:type="numbering" w:customStyle="1" w:styleId="2143">
    <w:name w:val="Нет списка2143"/>
    <w:next w:val="a2"/>
    <w:semiHidden/>
    <w:unhideWhenUsed/>
    <w:rsid w:val="00C64640"/>
  </w:style>
  <w:style w:type="numbering" w:customStyle="1" w:styleId="3143">
    <w:name w:val="Нет списка3143"/>
    <w:next w:val="a2"/>
    <w:semiHidden/>
    <w:unhideWhenUsed/>
    <w:rsid w:val="00C64640"/>
  </w:style>
  <w:style w:type="numbering" w:customStyle="1" w:styleId="513">
    <w:name w:val="Нет списка513"/>
    <w:next w:val="a2"/>
    <w:uiPriority w:val="99"/>
    <w:semiHidden/>
    <w:unhideWhenUsed/>
    <w:rsid w:val="00C64640"/>
  </w:style>
  <w:style w:type="numbering" w:customStyle="1" w:styleId="1213">
    <w:name w:val="Нет списка1213"/>
    <w:next w:val="a2"/>
    <w:semiHidden/>
    <w:unhideWhenUsed/>
    <w:rsid w:val="00C64640"/>
  </w:style>
  <w:style w:type="numbering" w:customStyle="1" w:styleId="2213">
    <w:name w:val="Нет списка2213"/>
    <w:next w:val="a2"/>
    <w:semiHidden/>
    <w:unhideWhenUsed/>
    <w:rsid w:val="00C64640"/>
  </w:style>
  <w:style w:type="numbering" w:customStyle="1" w:styleId="3213">
    <w:name w:val="Нет списка3213"/>
    <w:next w:val="a2"/>
    <w:semiHidden/>
    <w:unhideWhenUsed/>
    <w:rsid w:val="00C64640"/>
  </w:style>
  <w:style w:type="numbering" w:customStyle="1" w:styleId="4113">
    <w:name w:val="Нет списка4113"/>
    <w:next w:val="a2"/>
    <w:semiHidden/>
    <w:unhideWhenUsed/>
    <w:rsid w:val="00C64640"/>
  </w:style>
  <w:style w:type="numbering" w:customStyle="1" w:styleId="11213">
    <w:name w:val="Нет списка11213"/>
    <w:next w:val="a2"/>
    <w:semiHidden/>
    <w:rsid w:val="00C64640"/>
  </w:style>
  <w:style w:type="numbering" w:customStyle="1" w:styleId="111213">
    <w:name w:val="Нет списка111213"/>
    <w:next w:val="a2"/>
    <w:semiHidden/>
    <w:unhideWhenUsed/>
    <w:rsid w:val="00C64640"/>
  </w:style>
  <w:style w:type="numbering" w:customStyle="1" w:styleId="21113">
    <w:name w:val="Нет списка21113"/>
    <w:next w:val="a2"/>
    <w:semiHidden/>
    <w:unhideWhenUsed/>
    <w:rsid w:val="00C64640"/>
  </w:style>
  <w:style w:type="numbering" w:customStyle="1" w:styleId="31113">
    <w:name w:val="Нет списка31113"/>
    <w:next w:val="a2"/>
    <w:semiHidden/>
    <w:unhideWhenUsed/>
    <w:rsid w:val="00C64640"/>
  </w:style>
  <w:style w:type="numbering" w:customStyle="1" w:styleId="613">
    <w:name w:val="Нет списка613"/>
    <w:next w:val="a2"/>
    <w:uiPriority w:val="99"/>
    <w:semiHidden/>
    <w:unhideWhenUsed/>
    <w:rsid w:val="00C64640"/>
  </w:style>
  <w:style w:type="numbering" w:customStyle="1" w:styleId="1313">
    <w:name w:val="Нет списка1313"/>
    <w:next w:val="a2"/>
    <w:semiHidden/>
    <w:unhideWhenUsed/>
    <w:rsid w:val="00C64640"/>
  </w:style>
  <w:style w:type="numbering" w:customStyle="1" w:styleId="2313">
    <w:name w:val="Нет списка2313"/>
    <w:next w:val="a2"/>
    <w:semiHidden/>
    <w:unhideWhenUsed/>
    <w:rsid w:val="00C64640"/>
  </w:style>
  <w:style w:type="numbering" w:customStyle="1" w:styleId="3313">
    <w:name w:val="Нет списка3313"/>
    <w:next w:val="a2"/>
    <w:semiHidden/>
    <w:unhideWhenUsed/>
    <w:rsid w:val="00C64640"/>
  </w:style>
  <w:style w:type="numbering" w:customStyle="1" w:styleId="4213">
    <w:name w:val="Нет списка4213"/>
    <w:next w:val="a2"/>
    <w:semiHidden/>
    <w:unhideWhenUsed/>
    <w:rsid w:val="00C64640"/>
  </w:style>
  <w:style w:type="numbering" w:customStyle="1" w:styleId="11313">
    <w:name w:val="Нет списка11313"/>
    <w:next w:val="a2"/>
    <w:semiHidden/>
    <w:rsid w:val="00C64640"/>
  </w:style>
  <w:style w:type="numbering" w:customStyle="1" w:styleId="111313">
    <w:name w:val="Нет списка111313"/>
    <w:next w:val="a2"/>
    <w:semiHidden/>
    <w:unhideWhenUsed/>
    <w:rsid w:val="00C64640"/>
  </w:style>
  <w:style w:type="numbering" w:customStyle="1" w:styleId="21213">
    <w:name w:val="Нет списка21213"/>
    <w:next w:val="a2"/>
    <w:semiHidden/>
    <w:unhideWhenUsed/>
    <w:rsid w:val="00C64640"/>
  </w:style>
  <w:style w:type="numbering" w:customStyle="1" w:styleId="31213">
    <w:name w:val="Нет списка31213"/>
    <w:next w:val="a2"/>
    <w:semiHidden/>
    <w:unhideWhenUsed/>
    <w:rsid w:val="00C64640"/>
  </w:style>
  <w:style w:type="numbering" w:customStyle="1" w:styleId="713">
    <w:name w:val="Нет списка713"/>
    <w:next w:val="a2"/>
    <w:uiPriority w:val="99"/>
    <w:semiHidden/>
    <w:unhideWhenUsed/>
    <w:rsid w:val="00C64640"/>
  </w:style>
  <w:style w:type="numbering" w:customStyle="1" w:styleId="1413">
    <w:name w:val="Нет списка1413"/>
    <w:next w:val="a2"/>
    <w:semiHidden/>
    <w:unhideWhenUsed/>
    <w:rsid w:val="00C64640"/>
  </w:style>
  <w:style w:type="numbering" w:customStyle="1" w:styleId="2413">
    <w:name w:val="Нет списка2413"/>
    <w:next w:val="a2"/>
    <w:semiHidden/>
    <w:unhideWhenUsed/>
    <w:rsid w:val="00C64640"/>
  </w:style>
  <w:style w:type="numbering" w:customStyle="1" w:styleId="3413">
    <w:name w:val="Нет списка3413"/>
    <w:next w:val="a2"/>
    <w:semiHidden/>
    <w:unhideWhenUsed/>
    <w:rsid w:val="00C64640"/>
  </w:style>
  <w:style w:type="numbering" w:customStyle="1" w:styleId="4313">
    <w:name w:val="Нет списка4313"/>
    <w:next w:val="a2"/>
    <w:semiHidden/>
    <w:unhideWhenUsed/>
    <w:rsid w:val="00C64640"/>
  </w:style>
  <w:style w:type="numbering" w:customStyle="1" w:styleId="11413">
    <w:name w:val="Нет списка11413"/>
    <w:next w:val="a2"/>
    <w:semiHidden/>
    <w:rsid w:val="00C64640"/>
  </w:style>
  <w:style w:type="numbering" w:customStyle="1" w:styleId="111413">
    <w:name w:val="Нет списка111413"/>
    <w:next w:val="a2"/>
    <w:semiHidden/>
    <w:unhideWhenUsed/>
    <w:rsid w:val="00C64640"/>
  </w:style>
  <w:style w:type="numbering" w:customStyle="1" w:styleId="21313">
    <w:name w:val="Нет списка21313"/>
    <w:next w:val="a2"/>
    <w:semiHidden/>
    <w:unhideWhenUsed/>
    <w:rsid w:val="00C64640"/>
  </w:style>
  <w:style w:type="numbering" w:customStyle="1" w:styleId="31313">
    <w:name w:val="Нет списка31313"/>
    <w:next w:val="a2"/>
    <w:semiHidden/>
    <w:unhideWhenUsed/>
    <w:rsid w:val="00C64640"/>
  </w:style>
  <w:style w:type="numbering" w:customStyle="1" w:styleId="910">
    <w:name w:val="Нет списка91"/>
    <w:next w:val="a2"/>
    <w:uiPriority w:val="99"/>
    <w:semiHidden/>
    <w:unhideWhenUsed/>
    <w:rsid w:val="00C64640"/>
  </w:style>
  <w:style w:type="numbering" w:customStyle="1" w:styleId="161">
    <w:name w:val="Нет списка161"/>
    <w:next w:val="a2"/>
    <w:uiPriority w:val="99"/>
    <w:semiHidden/>
    <w:unhideWhenUsed/>
    <w:rsid w:val="00C64640"/>
  </w:style>
  <w:style w:type="numbering" w:customStyle="1" w:styleId="1161">
    <w:name w:val="Нет списка1161"/>
    <w:next w:val="a2"/>
    <w:semiHidden/>
    <w:unhideWhenUsed/>
    <w:rsid w:val="00C64640"/>
  </w:style>
  <w:style w:type="numbering" w:customStyle="1" w:styleId="11161">
    <w:name w:val="Нет списка11161"/>
    <w:next w:val="a2"/>
    <w:semiHidden/>
    <w:unhideWhenUsed/>
    <w:rsid w:val="00C64640"/>
  </w:style>
  <w:style w:type="numbering" w:customStyle="1" w:styleId="261">
    <w:name w:val="Нет списка261"/>
    <w:next w:val="a2"/>
    <w:semiHidden/>
    <w:unhideWhenUsed/>
    <w:rsid w:val="00C64640"/>
  </w:style>
  <w:style w:type="numbering" w:customStyle="1" w:styleId="361">
    <w:name w:val="Нет списка361"/>
    <w:next w:val="a2"/>
    <w:semiHidden/>
    <w:unhideWhenUsed/>
    <w:rsid w:val="00C64640"/>
  </w:style>
  <w:style w:type="numbering" w:customStyle="1" w:styleId="451">
    <w:name w:val="Нет списка451"/>
    <w:next w:val="a2"/>
    <w:semiHidden/>
    <w:unhideWhenUsed/>
    <w:rsid w:val="00C64640"/>
  </w:style>
  <w:style w:type="numbering" w:customStyle="1" w:styleId="111131">
    <w:name w:val="Нет списка111131"/>
    <w:next w:val="a2"/>
    <w:semiHidden/>
    <w:rsid w:val="00C64640"/>
  </w:style>
  <w:style w:type="numbering" w:customStyle="1" w:styleId="1111121">
    <w:name w:val="Нет списка1111121"/>
    <w:next w:val="a2"/>
    <w:semiHidden/>
    <w:unhideWhenUsed/>
    <w:rsid w:val="00C64640"/>
  </w:style>
  <w:style w:type="numbering" w:customStyle="1" w:styleId="2151">
    <w:name w:val="Нет списка2151"/>
    <w:next w:val="a2"/>
    <w:semiHidden/>
    <w:unhideWhenUsed/>
    <w:rsid w:val="00C64640"/>
  </w:style>
  <w:style w:type="numbering" w:customStyle="1" w:styleId="3151">
    <w:name w:val="Нет списка3151"/>
    <w:next w:val="a2"/>
    <w:semiHidden/>
    <w:unhideWhenUsed/>
    <w:rsid w:val="00C64640"/>
  </w:style>
  <w:style w:type="numbering" w:customStyle="1" w:styleId="521">
    <w:name w:val="Нет списка521"/>
    <w:next w:val="a2"/>
    <w:uiPriority w:val="99"/>
    <w:semiHidden/>
    <w:unhideWhenUsed/>
    <w:rsid w:val="00C64640"/>
  </w:style>
  <w:style w:type="numbering" w:customStyle="1" w:styleId="1221">
    <w:name w:val="Нет списка1221"/>
    <w:next w:val="a2"/>
    <w:semiHidden/>
    <w:unhideWhenUsed/>
    <w:rsid w:val="00C64640"/>
  </w:style>
  <w:style w:type="numbering" w:customStyle="1" w:styleId="2221">
    <w:name w:val="Нет списка2221"/>
    <w:next w:val="a2"/>
    <w:semiHidden/>
    <w:unhideWhenUsed/>
    <w:rsid w:val="00C64640"/>
  </w:style>
  <w:style w:type="numbering" w:customStyle="1" w:styleId="3221">
    <w:name w:val="Нет списка3221"/>
    <w:next w:val="a2"/>
    <w:semiHidden/>
    <w:unhideWhenUsed/>
    <w:rsid w:val="00C64640"/>
  </w:style>
  <w:style w:type="numbering" w:customStyle="1" w:styleId="4121">
    <w:name w:val="Нет списка4121"/>
    <w:next w:val="a2"/>
    <w:semiHidden/>
    <w:unhideWhenUsed/>
    <w:rsid w:val="00C64640"/>
  </w:style>
  <w:style w:type="numbering" w:customStyle="1" w:styleId="11221">
    <w:name w:val="Нет списка11221"/>
    <w:next w:val="a2"/>
    <w:semiHidden/>
    <w:rsid w:val="00C64640"/>
  </w:style>
  <w:style w:type="numbering" w:customStyle="1" w:styleId="111221">
    <w:name w:val="Нет списка111221"/>
    <w:next w:val="a2"/>
    <w:semiHidden/>
    <w:unhideWhenUsed/>
    <w:rsid w:val="00C64640"/>
  </w:style>
  <w:style w:type="numbering" w:customStyle="1" w:styleId="21121">
    <w:name w:val="Нет списка21121"/>
    <w:next w:val="a2"/>
    <w:semiHidden/>
    <w:unhideWhenUsed/>
    <w:rsid w:val="00C64640"/>
  </w:style>
  <w:style w:type="numbering" w:customStyle="1" w:styleId="31121">
    <w:name w:val="Нет списка31121"/>
    <w:next w:val="a2"/>
    <w:semiHidden/>
    <w:unhideWhenUsed/>
    <w:rsid w:val="00C64640"/>
  </w:style>
  <w:style w:type="numbering" w:customStyle="1" w:styleId="621">
    <w:name w:val="Нет списка621"/>
    <w:next w:val="a2"/>
    <w:uiPriority w:val="99"/>
    <w:semiHidden/>
    <w:unhideWhenUsed/>
    <w:rsid w:val="00C64640"/>
  </w:style>
  <w:style w:type="numbering" w:customStyle="1" w:styleId="1321">
    <w:name w:val="Нет списка1321"/>
    <w:next w:val="a2"/>
    <w:semiHidden/>
    <w:unhideWhenUsed/>
    <w:rsid w:val="00C64640"/>
  </w:style>
  <w:style w:type="numbering" w:customStyle="1" w:styleId="2321">
    <w:name w:val="Нет списка2321"/>
    <w:next w:val="a2"/>
    <w:semiHidden/>
    <w:unhideWhenUsed/>
    <w:rsid w:val="00C64640"/>
  </w:style>
  <w:style w:type="numbering" w:customStyle="1" w:styleId="3321">
    <w:name w:val="Нет списка3321"/>
    <w:next w:val="a2"/>
    <w:semiHidden/>
    <w:unhideWhenUsed/>
    <w:rsid w:val="00C64640"/>
  </w:style>
  <w:style w:type="numbering" w:customStyle="1" w:styleId="4221">
    <w:name w:val="Нет списка4221"/>
    <w:next w:val="a2"/>
    <w:semiHidden/>
    <w:unhideWhenUsed/>
    <w:rsid w:val="00C64640"/>
  </w:style>
  <w:style w:type="numbering" w:customStyle="1" w:styleId="11321">
    <w:name w:val="Нет списка11321"/>
    <w:next w:val="a2"/>
    <w:semiHidden/>
    <w:rsid w:val="00C64640"/>
  </w:style>
  <w:style w:type="numbering" w:customStyle="1" w:styleId="111321">
    <w:name w:val="Нет списка111321"/>
    <w:next w:val="a2"/>
    <w:semiHidden/>
    <w:unhideWhenUsed/>
    <w:rsid w:val="00C64640"/>
  </w:style>
  <w:style w:type="numbering" w:customStyle="1" w:styleId="21221">
    <w:name w:val="Нет списка21221"/>
    <w:next w:val="a2"/>
    <w:semiHidden/>
    <w:unhideWhenUsed/>
    <w:rsid w:val="00C64640"/>
  </w:style>
  <w:style w:type="numbering" w:customStyle="1" w:styleId="31221">
    <w:name w:val="Нет списка31221"/>
    <w:next w:val="a2"/>
    <w:semiHidden/>
    <w:unhideWhenUsed/>
    <w:rsid w:val="00C64640"/>
  </w:style>
  <w:style w:type="numbering" w:customStyle="1" w:styleId="721">
    <w:name w:val="Нет списка721"/>
    <w:next w:val="a2"/>
    <w:uiPriority w:val="99"/>
    <w:semiHidden/>
    <w:unhideWhenUsed/>
    <w:rsid w:val="00C64640"/>
  </w:style>
  <w:style w:type="numbering" w:customStyle="1" w:styleId="1421">
    <w:name w:val="Нет списка1421"/>
    <w:next w:val="a2"/>
    <w:semiHidden/>
    <w:unhideWhenUsed/>
    <w:rsid w:val="00C64640"/>
  </w:style>
  <w:style w:type="numbering" w:customStyle="1" w:styleId="2421">
    <w:name w:val="Нет списка2421"/>
    <w:next w:val="a2"/>
    <w:semiHidden/>
    <w:unhideWhenUsed/>
    <w:rsid w:val="00C64640"/>
  </w:style>
  <w:style w:type="numbering" w:customStyle="1" w:styleId="3421">
    <w:name w:val="Нет списка3421"/>
    <w:next w:val="a2"/>
    <w:semiHidden/>
    <w:unhideWhenUsed/>
    <w:rsid w:val="00C64640"/>
  </w:style>
  <w:style w:type="numbering" w:customStyle="1" w:styleId="4321">
    <w:name w:val="Нет списка4321"/>
    <w:next w:val="a2"/>
    <w:semiHidden/>
    <w:unhideWhenUsed/>
    <w:rsid w:val="00C64640"/>
  </w:style>
  <w:style w:type="numbering" w:customStyle="1" w:styleId="11421">
    <w:name w:val="Нет списка11421"/>
    <w:next w:val="a2"/>
    <w:semiHidden/>
    <w:rsid w:val="00C64640"/>
  </w:style>
  <w:style w:type="numbering" w:customStyle="1" w:styleId="111421">
    <w:name w:val="Нет списка111421"/>
    <w:next w:val="a2"/>
    <w:semiHidden/>
    <w:unhideWhenUsed/>
    <w:rsid w:val="00C64640"/>
  </w:style>
  <w:style w:type="numbering" w:customStyle="1" w:styleId="21321">
    <w:name w:val="Нет списка21321"/>
    <w:next w:val="a2"/>
    <w:semiHidden/>
    <w:unhideWhenUsed/>
    <w:rsid w:val="00C64640"/>
  </w:style>
  <w:style w:type="numbering" w:customStyle="1" w:styleId="31321">
    <w:name w:val="Нет списка31321"/>
    <w:next w:val="a2"/>
    <w:semiHidden/>
    <w:unhideWhenUsed/>
    <w:rsid w:val="00C64640"/>
  </w:style>
  <w:style w:type="numbering" w:customStyle="1" w:styleId="811">
    <w:name w:val="Нет списка811"/>
    <w:next w:val="a2"/>
    <w:uiPriority w:val="99"/>
    <w:semiHidden/>
    <w:unhideWhenUsed/>
    <w:rsid w:val="00C64640"/>
  </w:style>
  <w:style w:type="numbering" w:customStyle="1" w:styleId="1511">
    <w:name w:val="Нет списка1511"/>
    <w:next w:val="a2"/>
    <w:uiPriority w:val="99"/>
    <w:semiHidden/>
    <w:unhideWhenUsed/>
    <w:rsid w:val="00C64640"/>
  </w:style>
  <w:style w:type="numbering" w:customStyle="1" w:styleId="11511">
    <w:name w:val="Нет списка11511"/>
    <w:next w:val="a2"/>
    <w:semiHidden/>
    <w:unhideWhenUsed/>
    <w:rsid w:val="00C64640"/>
  </w:style>
  <w:style w:type="numbering" w:customStyle="1" w:styleId="111511">
    <w:name w:val="Нет списка111511"/>
    <w:next w:val="a2"/>
    <w:semiHidden/>
    <w:unhideWhenUsed/>
    <w:rsid w:val="00C64640"/>
  </w:style>
  <w:style w:type="numbering" w:customStyle="1" w:styleId="2511">
    <w:name w:val="Нет списка2511"/>
    <w:next w:val="a2"/>
    <w:semiHidden/>
    <w:unhideWhenUsed/>
    <w:rsid w:val="00C64640"/>
  </w:style>
  <w:style w:type="numbering" w:customStyle="1" w:styleId="3511">
    <w:name w:val="Нет списка3511"/>
    <w:next w:val="a2"/>
    <w:semiHidden/>
    <w:unhideWhenUsed/>
    <w:rsid w:val="00C64640"/>
  </w:style>
  <w:style w:type="numbering" w:customStyle="1" w:styleId="4411">
    <w:name w:val="Нет списка4411"/>
    <w:next w:val="a2"/>
    <w:semiHidden/>
    <w:unhideWhenUsed/>
    <w:rsid w:val="00C64640"/>
  </w:style>
  <w:style w:type="numbering" w:customStyle="1" w:styleId="1111211">
    <w:name w:val="Нет списка1111211"/>
    <w:next w:val="a2"/>
    <w:semiHidden/>
    <w:rsid w:val="00C64640"/>
  </w:style>
  <w:style w:type="numbering" w:customStyle="1" w:styleId="11111112">
    <w:name w:val="Нет списка11111112"/>
    <w:next w:val="a2"/>
    <w:semiHidden/>
    <w:unhideWhenUsed/>
    <w:rsid w:val="00C64640"/>
  </w:style>
  <w:style w:type="numbering" w:customStyle="1" w:styleId="21411">
    <w:name w:val="Нет списка21411"/>
    <w:next w:val="a2"/>
    <w:semiHidden/>
    <w:unhideWhenUsed/>
    <w:rsid w:val="00C64640"/>
  </w:style>
  <w:style w:type="numbering" w:customStyle="1" w:styleId="31411">
    <w:name w:val="Нет списка31411"/>
    <w:next w:val="a2"/>
    <w:semiHidden/>
    <w:unhideWhenUsed/>
    <w:rsid w:val="00C64640"/>
  </w:style>
  <w:style w:type="numbering" w:customStyle="1" w:styleId="5111">
    <w:name w:val="Нет списка5111"/>
    <w:next w:val="a2"/>
    <w:uiPriority w:val="99"/>
    <w:semiHidden/>
    <w:unhideWhenUsed/>
    <w:rsid w:val="00C64640"/>
  </w:style>
  <w:style w:type="numbering" w:customStyle="1" w:styleId="12111">
    <w:name w:val="Нет списка12111"/>
    <w:next w:val="a2"/>
    <w:semiHidden/>
    <w:unhideWhenUsed/>
    <w:rsid w:val="00C64640"/>
  </w:style>
  <w:style w:type="numbering" w:customStyle="1" w:styleId="22111">
    <w:name w:val="Нет списка22111"/>
    <w:next w:val="a2"/>
    <w:semiHidden/>
    <w:unhideWhenUsed/>
    <w:rsid w:val="00C64640"/>
  </w:style>
  <w:style w:type="numbering" w:customStyle="1" w:styleId="32111">
    <w:name w:val="Нет списка32111"/>
    <w:next w:val="a2"/>
    <w:semiHidden/>
    <w:unhideWhenUsed/>
    <w:rsid w:val="00C64640"/>
  </w:style>
  <w:style w:type="numbering" w:customStyle="1" w:styleId="41111">
    <w:name w:val="Нет списка41111"/>
    <w:next w:val="a2"/>
    <w:semiHidden/>
    <w:unhideWhenUsed/>
    <w:rsid w:val="00C64640"/>
  </w:style>
  <w:style w:type="numbering" w:customStyle="1" w:styleId="112111">
    <w:name w:val="Нет списка112111"/>
    <w:next w:val="a2"/>
    <w:semiHidden/>
    <w:rsid w:val="00C64640"/>
  </w:style>
  <w:style w:type="numbering" w:customStyle="1" w:styleId="1112111">
    <w:name w:val="Нет списка1112111"/>
    <w:next w:val="a2"/>
    <w:semiHidden/>
    <w:unhideWhenUsed/>
    <w:rsid w:val="00C64640"/>
  </w:style>
  <w:style w:type="numbering" w:customStyle="1" w:styleId="211111">
    <w:name w:val="Нет списка211111"/>
    <w:next w:val="a2"/>
    <w:semiHidden/>
    <w:unhideWhenUsed/>
    <w:rsid w:val="00C64640"/>
  </w:style>
  <w:style w:type="numbering" w:customStyle="1" w:styleId="311111">
    <w:name w:val="Нет списка311111"/>
    <w:next w:val="a2"/>
    <w:semiHidden/>
    <w:unhideWhenUsed/>
    <w:rsid w:val="00C64640"/>
  </w:style>
  <w:style w:type="numbering" w:customStyle="1" w:styleId="6111">
    <w:name w:val="Нет списка6111"/>
    <w:next w:val="a2"/>
    <w:uiPriority w:val="99"/>
    <w:semiHidden/>
    <w:unhideWhenUsed/>
    <w:rsid w:val="00C64640"/>
  </w:style>
  <w:style w:type="numbering" w:customStyle="1" w:styleId="13111">
    <w:name w:val="Нет списка13111"/>
    <w:next w:val="a2"/>
    <w:semiHidden/>
    <w:unhideWhenUsed/>
    <w:rsid w:val="00C64640"/>
  </w:style>
  <w:style w:type="numbering" w:customStyle="1" w:styleId="23111">
    <w:name w:val="Нет списка23111"/>
    <w:next w:val="a2"/>
    <w:semiHidden/>
    <w:unhideWhenUsed/>
    <w:rsid w:val="00C64640"/>
  </w:style>
  <w:style w:type="numbering" w:customStyle="1" w:styleId="33111">
    <w:name w:val="Нет списка33111"/>
    <w:next w:val="a2"/>
    <w:semiHidden/>
    <w:unhideWhenUsed/>
    <w:rsid w:val="00C64640"/>
  </w:style>
  <w:style w:type="numbering" w:customStyle="1" w:styleId="42111">
    <w:name w:val="Нет списка42111"/>
    <w:next w:val="a2"/>
    <w:semiHidden/>
    <w:unhideWhenUsed/>
    <w:rsid w:val="00C64640"/>
  </w:style>
  <w:style w:type="numbering" w:customStyle="1" w:styleId="113111">
    <w:name w:val="Нет списка113111"/>
    <w:next w:val="a2"/>
    <w:semiHidden/>
    <w:rsid w:val="00C64640"/>
  </w:style>
  <w:style w:type="numbering" w:customStyle="1" w:styleId="1113111">
    <w:name w:val="Нет списка1113111"/>
    <w:next w:val="a2"/>
    <w:semiHidden/>
    <w:unhideWhenUsed/>
    <w:rsid w:val="00C64640"/>
  </w:style>
  <w:style w:type="numbering" w:customStyle="1" w:styleId="212111">
    <w:name w:val="Нет списка212111"/>
    <w:next w:val="a2"/>
    <w:semiHidden/>
    <w:unhideWhenUsed/>
    <w:rsid w:val="00C64640"/>
  </w:style>
  <w:style w:type="numbering" w:customStyle="1" w:styleId="312111">
    <w:name w:val="Нет списка312111"/>
    <w:next w:val="a2"/>
    <w:semiHidden/>
    <w:unhideWhenUsed/>
    <w:rsid w:val="00C64640"/>
  </w:style>
  <w:style w:type="numbering" w:customStyle="1" w:styleId="7111">
    <w:name w:val="Нет списка7111"/>
    <w:next w:val="a2"/>
    <w:uiPriority w:val="99"/>
    <w:semiHidden/>
    <w:unhideWhenUsed/>
    <w:rsid w:val="00C64640"/>
  </w:style>
  <w:style w:type="numbering" w:customStyle="1" w:styleId="14111">
    <w:name w:val="Нет списка14111"/>
    <w:next w:val="a2"/>
    <w:semiHidden/>
    <w:unhideWhenUsed/>
    <w:rsid w:val="00C64640"/>
  </w:style>
  <w:style w:type="numbering" w:customStyle="1" w:styleId="24111">
    <w:name w:val="Нет списка24111"/>
    <w:next w:val="a2"/>
    <w:semiHidden/>
    <w:unhideWhenUsed/>
    <w:rsid w:val="00C64640"/>
  </w:style>
  <w:style w:type="numbering" w:customStyle="1" w:styleId="34111">
    <w:name w:val="Нет списка34111"/>
    <w:next w:val="a2"/>
    <w:semiHidden/>
    <w:unhideWhenUsed/>
    <w:rsid w:val="00C64640"/>
  </w:style>
  <w:style w:type="numbering" w:customStyle="1" w:styleId="43111">
    <w:name w:val="Нет списка43111"/>
    <w:next w:val="a2"/>
    <w:semiHidden/>
    <w:unhideWhenUsed/>
    <w:rsid w:val="00C64640"/>
  </w:style>
  <w:style w:type="numbering" w:customStyle="1" w:styleId="114111">
    <w:name w:val="Нет списка114111"/>
    <w:next w:val="a2"/>
    <w:semiHidden/>
    <w:rsid w:val="00C64640"/>
  </w:style>
  <w:style w:type="numbering" w:customStyle="1" w:styleId="1114111">
    <w:name w:val="Нет списка1114111"/>
    <w:next w:val="a2"/>
    <w:semiHidden/>
    <w:unhideWhenUsed/>
    <w:rsid w:val="00C64640"/>
  </w:style>
  <w:style w:type="numbering" w:customStyle="1" w:styleId="213111">
    <w:name w:val="Нет списка213111"/>
    <w:next w:val="a2"/>
    <w:semiHidden/>
    <w:unhideWhenUsed/>
    <w:rsid w:val="00C64640"/>
  </w:style>
  <w:style w:type="numbering" w:customStyle="1" w:styleId="313111">
    <w:name w:val="Нет списка313111"/>
    <w:next w:val="a2"/>
    <w:semiHidden/>
    <w:unhideWhenUsed/>
    <w:rsid w:val="00C64640"/>
  </w:style>
  <w:style w:type="numbering" w:customStyle="1" w:styleId="1010">
    <w:name w:val="Нет списка101"/>
    <w:next w:val="a2"/>
    <w:uiPriority w:val="99"/>
    <w:semiHidden/>
    <w:unhideWhenUsed/>
    <w:rsid w:val="00C64640"/>
  </w:style>
  <w:style w:type="numbering" w:customStyle="1" w:styleId="171">
    <w:name w:val="Нет списка171"/>
    <w:next w:val="a2"/>
    <w:uiPriority w:val="99"/>
    <w:semiHidden/>
    <w:unhideWhenUsed/>
    <w:rsid w:val="00C64640"/>
  </w:style>
  <w:style w:type="numbering" w:customStyle="1" w:styleId="1171">
    <w:name w:val="Нет списка1171"/>
    <w:next w:val="a2"/>
    <w:semiHidden/>
    <w:unhideWhenUsed/>
    <w:rsid w:val="00C64640"/>
  </w:style>
  <w:style w:type="numbering" w:customStyle="1" w:styleId="11171">
    <w:name w:val="Нет списка11171"/>
    <w:next w:val="a2"/>
    <w:semiHidden/>
    <w:unhideWhenUsed/>
    <w:rsid w:val="00C64640"/>
  </w:style>
  <w:style w:type="numbering" w:customStyle="1" w:styleId="271">
    <w:name w:val="Нет списка271"/>
    <w:next w:val="a2"/>
    <w:semiHidden/>
    <w:unhideWhenUsed/>
    <w:rsid w:val="00C64640"/>
  </w:style>
  <w:style w:type="numbering" w:customStyle="1" w:styleId="371">
    <w:name w:val="Нет списка371"/>
    <w:next w:val="a2"/>
    <w:semiHidden/>
    <w:unhideWhenUsed/>
    <w:rsid w:val="00C64640"/>
  </w:style>
  <w:style w:type="numbering" w:customStyle="1" w:styleId="461">
    <w:name w:val="Нет списка461"/>
    <w:next w:val="a2"/>
    <w:semiHidden/>
    <w:unhideWhenUsed/>
    <w:rsid w:val="00C64640"/>
  </w:style>
  <w:style w:type="numbering" w:customStyle="1" w:styleId="111141">
    <w:name w:val="Нет списка111141"/>
    <w:next w:val="a2"/>
    <w:semiHidden/>
    <w:rsid w:val="00C64640"/>
  </w:style>
  <w:style w:type="numbering" w:customStyle="1" w:styleId="1111131">
    <w:name w:val="Нет списка1111131"/>
    <w:next w:val="a2"/>
    <w:semiHidden/>
    <w:unhideWhenUsed/>
    <w:rsid w:val="00C64640"/>
  </w:style>
  <w:style w:type="numbering" w:customStyle="1" w:styleId="2161">
    <w:name w:val="Нет списка2161"/>
    <w:next w:val="a2"/>
    <w:semiHidden/>
    <w:unhideWhenUsed/>
    <w:rsid w:val="00C64640"/>
  </w:style>
  <w:style w:type="numbering" w:customStyle="1" w:styleId="3161">
    <w:name w:val="Нет списка3161"/>
    <w:next w:val="a2"/>
    <w:semiHidden/>
    <w:unhideWhenUsed/>
    <w:rsid w:val="00C64640"/>
  </w:style>
  <w:style w:type="numbering" w:customStyle="1" w:styleId="531">
    <w:name w:val="Нет списка531"/>
    <w:next w:val="a2"/>
    <w:uiPriority w:val="99"/>
    <w:semiHidden/>
    <w:unhideWhenUsed/>
    <w:rsid w:val="00C64640"/>
  </w:style>
  <w:style w:type="numbering" w:customStyle="1" w:styleId="1231">
    <w:name w:val="Нет списка1231"/>
    <w:next w:val="a2"/>
    <w:semiHidden/>
    <w:unhideWhenUsed/>
    <w:rsid w:val="00C64640"/>
  </w:style>
  <w:style w:type="numbering" w:customStyle="1" w:styleId="2231">
    <w:name w:val="Нет списка2231"/>
    <w:next w:val="a2"/>
    <w:semiHidden/>
    <w:unhideWhenUsed/>
    <w:rsid w:val="00C64640"/>
  </w:style>
  <w:style w:type="numbering" w:customStyle="1" w:styleId="3231">
    <w:name w:val="Нет списка3231"/>
    <w:next w:val="a2"/>
    <w:semiHidden/>
    <w:unhideWhenUsed/>
    <w:rsid w:val="00C64640"/>
  </w:style>
  <w:style w:type="numbering" w:customStyle="1" w:styleId="4131">
    <w:name w:val="Нет списка4131"/>
    <w:next w:val="a2"/>
    <w:semiHidden/>
    <w:unhideWhenUsed/>
    <w:rsid w:val="00C64640"/>
  </w:style>
  <w:style w:type="numbering" w:customStyle="1" w:styleId="11231">
    <w:name w:val="Нет списка11231"/>
    <w:next w:val="a2"/>
    <w:semiHidden/>
    <w:rsid w:val="00C64640"/>
  </w:style>
  <w:style w:type="numbering" w:customStyle="1" w:styleId="111231">
    <w:name w:val="Нет списка111231"/>
    <w:next w:val="a2"/>
    <w:semiHidden/>
    <w:unhideWhenUsed/>
    <w:rsid w:val="00C64640"/>
  </w:style>
  <w:style w:type="numbering" w:customStyle="1" w:styleId="21131">
    <w:name w:val="Нет списка21131"/>
    <w:next w:val="a2"/>
    <w:semiHidden/>
    <w:unhideWhenUsed/>
    <w:rsid w:val="00C64640"/>
  </w:style>
  <w:style w:type="numbering" w:customStyle="1" w:styleId="31131">
    <w:name w:val="Нет списка31131"/>
    <w:next w:val="a2"/>
    <w:semiHidden/>
    <w:unhideWhenUsed/>
    <w:rsid w:val="00C64640"/>
  </w:style>
  <w:style w:type="numbering" w:customStyle="1" w:styleId="631">
    <w:name w:val="Нет списка631"/>
    <w:next w:val="a2"/>
    <w:uiPriority w:val="99"/>
    <w:semiHidden/>
    <w:unhideWhenUsed/>
    <w:rsid w:val="00C64640"/>
  </w:style>
  <w:style w:type="numbering" w:customStyle="1" w:styleId="1331">
    <w:name w:val="Нет списка1331"/>
    <w:next w:val="a2"/>
    <w:semiHidden/>
    <w:unhideWhenUsed/>
    <w:rsid w:val="00C64640"/>
  </w:style>
  <w:style w:type="numbering" w:customStyle="1" w:styleId="2331">
    <w:name w:val="Нет списка2331"/>
    <w:next w:val="a2"/>
    <w:semiHidden/>
    <w:unhideWhenUsed/>
    <w:rsid w:val="00C64640"/>
  </w:style>
  <w:style w:type="numbering" w:customStyle="1" w:styleId="3331">
    <w:name w:val="Нет списка3331"/>
    <w:next w:val="a2"/>
    <w:semiHidden/>
    <w:unhideWhenUsed/>
    <w:rsid w:val="00C64640"/>
  </w:style>
  <w:style w:type="numbering" w:customStyle="1" w:styleId="4231">
    <w:name w:val="Нет списка4231"/>
    <w:next w:val="a2"/>
    <w:semiHidden/>
    <w:unhideWhenUsed/>
    <w:rsid w:val="00C64640"/>
  </w:style>
  <w:style w:type="numbering" w:customStyle="1" w:styleId="11331">
    <w:name w:val="Нет списка11331"/>
    <w:next w:val="a2"/>
    <w:semiHidden/>
    <w:rsid w:val="00C64640"/>
  </w:style>
  <w:style w:type="numbering" w:customStyle="1" w:styleId="111331">
    <w:name w:val="Нет списка111331"/>
    <w:next w:val="a2"/>
    <w:semiHidden/>
    <w:unhideWhenUsed/>
    <w:rsid w:val="00C64640"/>
  </w:style>
  <w:style w:type="numbering" w:customStyle="1" w:styleId="21231">
    <w:name w:val="Нет списка21231"/>
    <w:next w:val="a2"/>
    <w:semiHidden/>
    <w:unhideWhenUsed/>
    <w:rsid w:val="00C64640"/>
  </w:style>
  <w:style w:type="numbering" w:customStyle="1" w:styleId="31231">
    <w:name w:val="Нет списка31231"/>
    <w:next w:val="a2"/>
    <w:semiHidden/>
    <w:unhideWhenUsed/>
    <w:rsid w:val="00C64640"/>
  </w:style>
  <w:style w:type="numbering" w:customStyle="1" w:styleId="731">
    <w:name w:val="Нет списка731"/>
    <w:next w:val="a2"/>
    <w:uiPriority w:val="99"/>
    <w:semiHidden/>
    <w:unhideWhenUsed/>
    <w:rsid w:val="00C64640"/>
  </w:style>
  <w:style w:type="numbering" w:customStyle="1" w:styleId="1431">
    <w:name w:val="Нет списка1431"/>
    <w:next w:val="a2"/>
    <w:semiHidden/>
    <w:unhideWhenUsed/>
    <w:rsid w:val="00C64640"/>
  </w:style>
  <w:style w:type="numbering" w:customStyle="1" w:styleId="2431">
    <w:name w:val="Нет списка2431"/>
    <w:next w:val="a2"/>
    <w:semiHidden/>
    <w:unhideWhenUsed/>
    <w:rsid w:val="00C64640"/>
  </w:style>
  <w:style w:type="numbering" w:customStyle="1" w:styleId="3431">
    <w:name w:val="Нет списка3431"/>
    <w:next w:val="a2"/>
    <w:semiHidden/>
    <w:unhideWhenUsed/>
    <w:rsid w:val="00C64640"/>
  </w:style>
  <w:style w:type="numbering" w:customStyle="1" w:styleId="4331">
    <w:name w:val="Нет списка4331"/>
    <w:next w:val="a2"/>
    <w:semiHidden/>
    <w:unhideWhenUsed/>
    <w:rsid w:val="00C64640"/>
  </w:style>
  <w:style w:type="numbering" w:customStyle="1" w:styleId="11431">
    <w:name w:val="Нет списка11431"/>
    <w:next w:val="a2"/>
    <w:semiHidden/>
    <w:rsid w:val="00C64640"/>
  </w:style>
  <w:style w:type="numbering" w:customStyle="1" w:styleId="111431">
    <w:name w:val="Нет списка111431"/>
    <w:next w:val="a2"/>
    <w:semiHidden/>
    <w:unhideWhenUsed/>
    <w:rsid w:val="00C64640"/>
  </w:style>
  <w:style w:type="numbering" w:customStyle="1" w:styleId="21331">
    <w:name w:val="Нет списка21331"/>
    <w:next w:val="a2"/>
    <w:semiHidden/>
    <w:unhideWhenUsed/>
    <w:rsid w:val="00C64640"/>
  </w:style>
  <w:style w:type="numbering" w:customStyle="1" w:styleId="31331">
    <w:name w:val="Нет списка31331"/>
    <w:next w:val="a2"/>
    <w:semiHidden/>
    <w:unhideWhenUsed/>
    <w:rsid w:val="00C64640"/>
  </w:style>
  <w:style w:type="numbering" w:customStyle="1" w:styleId="821">
    <w:name w:val="Нет списка821"/>
    <w:next w:val="a2"/>
    <w:uiPriority w:val="99"/>
    <w:semiHidden/>
    <w:unhideWhenUsed/>
    <w:rsid w:val="00C64640"/>
  </w:style>
  <w:style w:type="numbering" w:customStyle="1" w:styleId="1521">
    <w:name w:val="Нет списка1521"/>
    <w:next w:val="a2"/>
    <w:uiPriority w:val="99"/>
    <w:semiHidden/>
    <w:unhideWhenUsed/>
    <w:rsid w:val="00C64640"/>
  </w:style>
  <w:style w:type="numbering" w:customStyle="1" w:styleId="11521">
    <w:name w:val="Нет списка11521"/>
    <w:next w:val="a2"/>
    <w:semiHidden/>
    <w:unhideWhenUsed/>
    <w:rsid w:val="00C64640"/>
  </w:style>
  <w:style w:type="numbering" w:customStyle="1" w:styleId="111521">
    <w:name w:val="Нет списка111521"/>
    <w:next w:val="a2"/>
    <w:semiHidden/>
    <w:unhideWhenUsed/>
    <w:rsid w:val="00C64640"/>
  </w:style>
  <w:style w:type="numbering" w:customStyle="1" w:styleId="2521">
    <w:name w:val="Нет списка2521"/>
    <w:next w:val="a2"/>
    <w:semiHidden/>
    <w:unhideWhenUsed/>
    <w:rsid w:val="00C64640"/>
  </w:style>
  <w:style w:type="numbering" w:customStyle="1" w:styleId="3521">
    <w:name w:val="Нет списка3521"/>
    <w:next w:val="a2"/>
    <w:semiHidden/>
    <w:unhideWhenUsed/>
    <w:rsid w:val="00C64640"/>
  </w:style>
  <w:style w:type="numbering" w:customStyle="1" w:styleId="4421">
    <w:name w:val="Нет списка4421"/>
    <w:next w:val="a2"/>
    <w:semiHidden/>
    <w:unhideWhenUsed/>
    <w:rsid w:val="00C64640"/>
  </w:style>
  <w:style w:type="numbering" w:customStyle="1" w:styleId="1111221">
    <w:name w:val="Нет списка1111221"/>
    <w:next w:val="a2"/>
    <w:semiHidden/>
    <w:rsid w:val="00C64640"/>
  </w:style>
  <w:style w:type="numbering" w:customStyle="1" w:styleId="11111121">
    <w:name w:val="Нет списка11111121"/>
    <w:next w:val="a2"/>
    <w:semiHidden/>
    <w:unhideWhenUsed/>
    <w:rsid w:val="00C64640"/>
  </w:style>
  <w:style w:type="numbering" w:customStyle="1" w:styleId="21421">
    <w:name w:val="Нет списка21421"/>
    <w:next w:val="a2"/>
    <w:semiHidden/>
    <w:unhideWhenUsed/>
    <w:rsid w:val="00C64640"/>
  </w:style>
  <w:style w:type="numbering" w:customStyle="1" w:styleId="31421">
    <w:name w:val="Нет списка31421"/>
    <w:next w:val="a2"/>
    <w:semiHidden/>
    <w:unhideWhenUsed/>
    <w:rsid w:val="00C64640"/>
  </w:style>
  <w:style w:type="numbering" w:customStyle="1" w:styleId="5121">
    <w:name w:val="Нет списка5121"/>
    <w:next w:val="a2"/>
    <w:uiPriority w:val="99"/>
    <w:semiHidden/>
    <w:unhideWhenUsed/>
    <w:rsid w:val="00C64640"/>
  </w:style>
  <w:style w:type="numbering" w:customStyle="1" w:styleId="12121">
    <w:name w:val="Нет списка12121"/>
    <w:next w:val="a2"/>
    <w:semiHidden/>
    <w:unhideWhenUsed/>
    <w:rsid w:val="00C64640"/>
  </w:style>
  <w:style w:type="numbering" w:customStyle="1" w:styleId="22121">
    <w:name w:val="Нет списка22121"/>
    <w:next w:val="a2"/>
    <w:semiHidden/>
    <w:unhideWhenUsed/>
    <w:rsid w:val="00C64640"/>
  </w:style>
  <w:style w:type="numbering" w:customStyle="1" w:styleId="32121">
    <w:name w:val="Нет списка32121"/>
    <w:next w:val="a2"/>
    <w:semiHidden/>
    <w:unhideWhenUsed/>
    <w:rsid w:val="00C64640"/>
  </w:style>
  <w:style w:type="numbering" w:customStyle="1" w:styleId="41121">
    <w:name w:val="Нет списка41121"/>
    <w:next w:val="a2"/>
    <w:semiHidden/>
    <w:unhideWhenUsed/>
    <w:rsid w:val="00C64640"/>
  </w:style>
  <w:style w:type="numbering" w:customStyle="1" w:styleId="112121">
    <w:name w:val="Нет списка112121"/>
    <w:next w:val="a2"/>
    <w:semiHidden/>
    <w:rsid w:val="00C64640"/>
  </w:style>
  <w:style w:type="numbering" w:customStyle="1" w:styleId="1112121">
    <w:name w:val="Нет списка1112121"/>
    <w:next w:val="a2"/>
    <w:semiHidden/>
    <w:unhideWhenUsed/>
    <w:rsid w:val="00C64640"/>
  </w:style>
  <w:style w:type="numbering" w:customStyle="1" w:styleId="211121">
    <w:name w:val="Нет списка211121"/>
    <w:next w:val="a2"/>
    <w:semiHidden/>
    <w:unhideWhenUsed/>
    <w:rsid w:val="00C64640"/>
  </w:style>
  <w:style w:type="numbering" w:customStyle="1" w:styleId="311121">
    <w:name w:val="Нет списка311121"/>
    <w:next w:val="a2"/>
    <w:semiHidden/>
    <w:unhideWhenUsed/>
    <w:rsid w:val="00C64640"/>
  </w:style>
  <w:style w:type="numbering" w:customStyle="1" w:styleId="6121">
    <w:name w:val="Нет списка6121"/>
    <w:next w:val="a2"/>
    <w:uiPriority w:val="99"/>
    <w:semiHidden/>
    <w:unhideWhenUsed/>
    <w:rsid w:val="00C64640"/>
  </w:style>
  <w:style w:type="numbering" w:customStyle="1" w:styleId="13121">
    <w:name w:val="Нет списка13121"/>
    <w:next w:val="a2"/>
    <w:semiHidden/>
    <w:unhideWhenUsed/>
    <w:rsid w:val="00C64640"/>
  </w:style>
  <w:style w:type="numbering" w:customStyle="1" w:styleId="23121">
    <w:name w:val="Нет списка23121"/>
    <w:next w:val="a2"/>
    <w:semiHidden/>
    <w:unhideWhenUsed/>
    <w:rsid w:val="00C64640"/>
  </w:style>
  <w:style w:type="numbering" w:customStyle="1" w:styleId="33121">
    <w:name w:val="Нет списка33121"/>
    <w:next w:val="a2"/>
    <w:semiHidden/>
    <w:unhideWhenUsed/>
    <w:rsid w:val="00C64640"/>
  </w:style>
  <w:style w:type="numbering" w:customStyle="1" w:styleId="42121">
    <w:name w:val="Нет списка42121"/>
    <w:next w:val="a2"/>
    <w:semiHidden/>
    <w:unhideWhenUsed/>
    <w:rsid w:val="00C64640"/>
  </w:style>
  <w:style w:type="numbering" w:customStyle="1" w:styleId="113121">
    <w:name w:val="Нет списка113121"/>
    <w:next w:val="a2"/>
    <w:semiHidden/>
    <w:rsid w:val="00C64640"/>
  </w:style>
  <w:style w:type="numbering" w:customStyle="1" w:styleId="1113121">
    <w:name w:val="Нет списка1113121"/>
    <w:next w:val="a2"/>
    <w:semiHidden/>
    <w:unhideWhenUsed/>
    <w:rsid w:val="00C64640"/>
  </w:style>
  <w:style w:type="numbering" w:customStyle="1" w:styleId="212121">
    <w:name w:val="Нет списка212121"/>
    <w:next w:val="a2"/>
    <w:semiHidden/>
    <w:unhideWhenUsed/>
    <w:rsid w:val="00C64640"/>
  </w:style>
  <w:style w:type="numbering" w:customStyle="1" w:styleId="312121">
    <w:name w:val="Нет списка312121"/>
    <w:next w:val="a2"/>
    <w:semiHidden/>
    <w:unhideWhenUsed/>
    <w:rsid w:val="00C64640"/>
  </w:style>
  <w:style w:type="numbering" w:customStyle="1" w:styleId="7121">
    <w:name w:val="Нет списка7121"/>
    <w:next w:val="a2"/>
    <w:uiPriority w:val="99"/>
    <w:semiHidden/>
    <w:unhideWhenUsed/>
    <w:rsid w:val="00C64640"/>
  </w:style>
  <w:style w:type="numbering" w:customStyle="1" w:styleId="14121">
    <w:name w:val="Нет списка14121"/>
    <w:next w:val="a2"/>
    <w:semiHidden/>
    <w:unhideWhenUsed/>
    <w:rsid w:val="00C64640"/>
  </w:style>
  <w:style w:type="numbering" w:customStyle="1" w:styleId="24121">
    <w:name w:val="Нет списка24121"/>
    <w:next w:val="a2"/>
    <w:semiHidden/>
    <w:unhideWhenUsed/>
    <w:rsid w:val="00C64640"/>
  </w:style>
  <w:style w:type="numbering" w:customStyle="1" w:styleId="34121">
    <w:name w:val="Нет списка34121"/>
    <w:next w:val="a2"/>
    <w:semiHidden/>
    <w:unhideWhenUsed/>
    <w:rsid w:val="00C64640"/>
  </w:style>
  <w:style w:type="numbering" w:customStyle="1" w:styleId="43121">
    <w:name w:val="Нет списка43121"/>
    <w:next w:val="a2"/>
    <w:semiHidden/>
    <w:unhideWhenUsed/>
    <w:rsid w:val="00C64640"/>
  </w:style>
  <w:style w:type="numbering" w:customStyle="1" w:styleId="114121">
    <w:name w:val="Нет списка114121"/>
    <w:next w:val="a2"/>
    <w:semiHidden/>
    <w:rsid w:val="00C64640"/>
  </w:style>
  <w:style w:type="numbering" w:customStyle="1" w:styleId="1114121">
    <w:name w:val="Нет списка1114121"/>
    <w:next w:val="a2"/>
    <w:semiHidden/>
    <w:unhideWhenUsed/>
    <w:rsid w:val="00C64640"/>
  </w:style>
  <w:style w:type="numbering" w:customStyle="1" w:styleId="213121">
    <w:name w:val="Нет списка213121"/>
    <w:next w:val="a2"/>
    <w:semiHidden/>
    <w:unhideWhenUsed/>
    <w:rsid w:val="00C64640"/>
  </w:style>
  <w:style w:type="numbering" w:customStyle="1" w:styleId="313121">
    <w:name w:val="Нет списка313121"/>
    <w:next w:val="a2"/>
    <w:semiHidden/>
    <w:unhideWhenUsed/>
    <w:rsid w:val="00C64640"/>
  </w:style>
  <w:style w:type="numbering" w:customStyle="1" w:styleId="200">
    <w:name w:val="Нет списка20"/>
    <w:next w:val="a2"/>
    <w:uiPriority w:val="99"/>
    <w:semiHidden/>
    <w:unhideWhenUsed/>
    <w:rsid w:val="00C64640"/>
  </w:style>
  <w:style w:type="numbering" w:customStyle="1" w:styleId="1100">
    <w:name w:val="Нет списка110"/>
    <w:next w:val="a2"/>
    <w:uiPriority w:val="99"/>
    <w:semiHidden/>
    <w:unhideWhenUsed/>
    <w:rsid w:val="00C64640"/>
  </w:style>
  <w:style w:type="table" w:customStyle="1" w:styleId="57">
    <w:name w:val="Сетка таблицы5"/>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9">
    <w:name w:val="Нет списка119"/>
    <w:next w:val="a2"/>
    <w:semiHidden/>
    <w:unhideWhenUsed/>
    <w:rsid w:val="00C64640"/>
  </w:style>
  <w:style w:type="numbering" w:customStyle="1" w:styleId="1119">
    <w:name w:val="Нет списка1119"/>
    <w:next w:val="a2"/>
    <w:semiHidden/>
    <w:unhideWhenUsed/>
    <w:rsid w:val="00C64640"/>
  </w:style>
  <w:style w:type="numbering" w:customStyle="1" w:styleId="290">
    <w:name w:val="Нет списка29"/>
    <w:next w:val="a2"/>
    <w:semiHidden/>
    <w:unhideWhenUsed/>
    <w:rsid w:val="00C64640"/>
  </w:style>
  <w:style w:type="numbering" w:customStyle="1" w:styleId="390">
    <w:name w:val="Нет списка39"/>
    <w:next w:val="a2"/>
    <w:semiHidden/>
    <w:unhideWhenUsed/>
    <w:rsid w:val="00C64640"/>
  </w:style>
  <w:style w:type="numbering" w:customStyle="1" w:styleId="48">
    <w:name w:val="Нет списка48"/>
    <w:next w:val="a2"/>
    <w:semiHidden/>
    <w:unhideWhenUsed/>
    <w:rsid w:val="00C64640"/>
  </w:style>
  <w:style w:type="numbering" w:customStyle="1" w:styleId="11116">
    <w:name w:val="Нет списка11116"/>
    <w:next w:val="a2"/>
    <w:semiHidden/>
    <w:rsid w:val="00C64640"/>
  </w:style>
  <w:style w:type="table" w:customStyle="1" w:styleId="145">
    <w:name w:val="Сетка таблицы14"/>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5">
    <w:name w:val="Нет списка111115"/>
    <w:next w:val="a2"/>
    <w:semiHidden/>
    <w:unhideWhenUsed/>
    <w:rsid w:val="00C64640"/>
  </w:style>
  <w:style w:type="numbering" w:customStyle="1" w:styleId="218">
    <w:name w:val="Нет списка218"/>
    <w:next w:val="a2"/>
    <w:semiHidden/>
    <w:unhideWhenUsed/>
    <w:rsid w:val="00C64640"/>
  </w:style>
  <w:style w:type="numbering" w:customStyle="1" w:styleId="318">
    <w:name w:val="Нет списка318"/>
    <w:next w:val="a2"/>
    <w:semiHidden/>
    <w:unhideWhenUsed/>
    <w:rsid w:val="00C64640"/>
  </w:style>
  <w:style w:type="numbering" w:customStyle="1" w:styleId="550">
    <w:name w:val="Нет списка55"/>
    <w:next w:val="a2"/>
    <w:uiPriority w:val="99"/>
    <w:semiHidden/>
    <w:unhideWhenUsed/>
    <w:rsid w:val="00C64640"/>
  </w:style>
  <w:style w:type="numbering" w:customStyle="1" w:styleId="125">
    <w:name w:val="Нет списка125"/>
    <w:next w:val="a2"/>
    <w:semiHidden/>
    <w:unhideWhenUsed/>
    <w:rsid w:val="00C64640"/>
  </w:style>
  <w:style w:type="numbering" w:customStyle="1" w:styleId="225">
    <w:name w:val="Нет списка225"/>
    <w:next w:val="a2"/>
    <w:semiHidden/>
    <w:unhideWhenUsed/>
    <w:rsid w:val="00C64640"/>
  </w:style>
  <w:style w:type="numbering" w:customStyle="1" w:styleId="325">
    <w:name w:val="Нет списка325"/>
    <w:next w:val="a2"/>
    <w:semiHidden/>
    <w:unhideWhenUsed/>
    <w:rsid w:val="00C64640"/>
  </w:style>
  <w:style w:type="numbering" w:customStyle="1" w:styleId="415">
    <w:name w:val="Нет списка415"/>
    <w:next w:val="a2"/>
    <w:semiHidden/>
    <w:unhideWhenUsed/>
    <w:rsid w:val="00C64640"/>
  </w:style>
  <w:style w:type="numbering" w:customStyle="1" w:styleId="1125">
    <w:name w:val="Нет списка1125"/>
    <w:next w:val="a2"/>
    <w:semiHidden/>
    <w:rsid w:val="00C64640"/>
  </w:style>
  <w:style w:type="numbering" w:customStyle="1" w:styleId="11125">
    <w:name w:val="Нет списка11125"/>
    <w:next w:val="a2"/>
    <w:semiHidden/>
    <w:unhideWhenUsed/>
    <w:rsid w:val="00C64640"/>
  </w:style>
  <w:style w:type="numbering" w:customStyle="1" w:styleId="2115">
    <w:name w:val="Нет списка2115"/>
    <w:next w:val="a2"/>
    <w:semiHidden/>
    <w:unhideWhenUsed/>
    <w:rsid w:val="00C64640"/>
  </w:style>
  <w:style w:type="numbering" w:customStyle="1" w:styleId="3115">
    <w:name w:val="Нет списка3115"/>
    <w:next w:val="a2"/>
    <w:semiHidden/>
    <w:unhideWhenUsed/>
    <w:rsid w:val="00C64640"/>
  </w:style>
  <w:style w:type="numbering" w:customStyle="1" w:styleId="650">
    <w:name w:val="Нет списка65"/>
    <w:next w:val="a2"/>
    <w:uiPriority w:val="99"/>
    <w:semiHidden/>
    <w:unhideWhenUsed/>
    <w:rsid w:val="00C64640"/>
  </w:style>
  <w:style w:type="numbering" w:customStyle="1" w:styleId="135">
    <w:name w:val="Нет списка135"/>
    <w:next w:val="a2"/>
    <w:semiHidden/>
    <w:unhideWhenUsed/>
    <w:rsid w:val="00C64640"/>
  </w:style>
  <w:style w:type="numbering" w:customStyle="1" w:styleId="235">
    <w:name w:val="Нет списка235"/>
    <w:next w:val="a2"/>
    <w:semiHidden/>
    <w:unhideWhenUsed/>
    <w:rsid w:val="00C64640"/>
  </w:style>
  <w:style w:type="numbering" w:customStyle="1" w:styleId="335">
    <w:name w:val="Нет списка335"/>
    <w:next w:val="a2"/>
    <w:semiHidden/>
    <w:unhideWhenUsed/>
    <w:rsid w:val="00C64640"/>
  </w:style>
  <w:style w:type="numbering" w:customStyle="1" w:styleId="425">
    <w:name w:val="Нет списка425"/>
    <w:next w:val="a2"/>
    <w:semiHidden/>
    <w:unhideWhenUsed/>
    <w:rsid w:val="00C64640"/>
  </w:style>
  <w:style w:type="numbering" w:customStyle="1" w:styleId="1135">
    <w:name w:val="Нет списка1135"/>
    <w:next w:val="a2"/>
    <w:semiHidden/>
    <w:rsid w:val="00C64640"/>
  </w:style>
  <w:style w:type="numbering" w:customStyle="1" w:styleId="11135">
    <w:name w:val="Нет списка11135"/>
    <w:next w:val="a2"/>
    <w:semiHidden/>
    <w:unhideWhenUsed/>
    <w:rsid w:val="00C64640"/>
  </w:style>
  <w:style w:type="numbering" w:customStyle="1" w:styleId="2125">
    <w:name w:val="Нет списка2125"/>
    <w:next w:val="a2"/>
    <w:semiHidden/>
    <w:unhideWhenUsed/>
    <w:rsid w:val="00C64640"/>
  </w:style>
  <w:style w:type="numbering" w:customStyle="1" w:styleId="3125">
    <w:name w:val="Нет списка3125"/>
    <w:next w:val="a2"/>
    <w:semiHidden/>
    <w:unhideWhenUsed/>
    <w:rsid w:val="00C64640"/>
  </w:style>
  <w:style w:type="numbering" w:customStyle="1" w:styleId="750">
    <w:name w:val="Нет списка75"/>
    <w:next w:val="a2"/>
    <w:uiPriority w:val="99"/>
    <w:semiHidden/>
    <w:unhideWhenUsed/>
    <w:rsid w:val="00C64640"/>
  </w:style>
  <w:style w:type="numbering" w:customStyle="1" w:styleId="1450">
    <w:name w:val="Нет списка145"/>
    <w:next w:val="a2"/>
    <w:semiHidden/>
    <w:unhideWhenUsed/>
    <w:rsid w:val="00C64640"/>
  </w:style>
  <w:style w:type="numbering" w:customStyle="1" w:styleId="245">
    <w:name w:val="Нет списка245"/>
    <w:next w:val="a2"/>
    <w:semiHidden/>
    <w:unhideWhenUsed/>
    <w:rsid w:val="00C64640"/>
  </w:style>
  <w:style w:type="numbering" w:customStyle="1" w:styleId="345">
    <w:name w:val="Нет списка345"/>
    <w:next w:val="a2"/>
    <w:semiHidden/>
    <w:unhideWhenUsed/>
    <w:rsid w:val="00C64640"/>
  </w:style>
  <w:style w:type="numbering" w:customStyle="1" w:styleId="435">
    <w:name w:val="Нет списка435"/>
    <w:next w:val="a2"/>
    <w:semiHidden/>
    <w:unhideWhenUsed/>
    <w:rsid w:val="00C64640"/>
  </w:style>
  <w:style w:type="numbering" w:customStyle="1" w:styleId="1145">
    <w:name w:val="Нет списка1145"/>
    <w:next w:val="a2"/>
    <w:semiHidden/>
    <w:rsid w:val="00C64640"/>
  </w:style>
  <w:style w:type="numbering" w:customStyle="1" w:styleId="11145">
    <w:name w:val="Нет списка11145"/>
    <w:next w:val="a2"/>
    <w:semiHidden/>
    <w:unhideWhenUsed/>
    <w:rsid w:val="00C64640"/>
  </w:style>
  <w:style w:type="numbering" w:customStyle="1" w:styleId="2135">
    <w:name w:val="Нет списка2135"/>
    <w:next w:val="a2"/>
    <w:semiHidden/>
    <w:unhideWhenUsed/>
    <w:rsid w:val="00C64640"/>
  </w:style>
  <w:style w:type="numbering" w:customStyle="1" w:styleId="3135">
    <w:name w:val="Нет списка3135"/>
    <w:next w:val="a2"/>
    <w:semiHidden/>
    <w:unhideWhenUsed/>
    <w:rsid w:val="00C64640"/>
  </w:style>
  <w:style w:type="numbering" w:customStyle="1" w:styleId="84">
    <w:name w:val="Нет списка84"/>
    <w:next w:val="a2"/>
    <w:uiPriority w:val="99"/>
    <w:semiHidden/>
    <w:unhideWhenUsed/>
    <w:rsid w:val="00C64640"/>
  </w:style>
  <w:style w:type="numbering" w:customStyle="1" w:styleId="154">
    <w:name w:val="Нет списка154"/>
    <w:next w:val="a2"/>
    <w:uiPriority w:val="99"/>
    <w:semiHidden/>
    <w:unhideWhenUsed/>
    <w:rsid w:val="00C64640"/>
  </w:style>
  <w:style w:type="table" w:customStyle="1" w:styleId="236">
    <w:name w:val="Сетка таблицы23"/>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54">
    <w:name w:val="Нет списка1154"/>
    <w:next w:val="a2"/>
    <w:semiHidden/>
    <w:unhideWhenUsed/>
    <w:rsid w:val="00C64640"/>
  </w:style>
  <w:style w:type="numbering" w:customStyle="1" w:styleId="11154">
    <w:name w:val="Нет списка11154"/>
    <w:next w:val="a2"/>
    <w:semiHidden/>
    <w:unhideWhenUsed/>
    <w:rsid w:val="00C64640"/>
  </w:style>
  <w:style w:type="numbering" w:customStyle="1" w:styleId="254">
    <w:name w:val="Нет списка254"/>
    <w:next w:val="a2"/>
    <w:semiHidden/>
    <w:unhideWhenUsed/>
    <w:rsid w:val="00C64640"/>
  </w:style>
  <w:style w:type="numbering" w:customStyle="1" w:styleId="354">
    <w:name w:val="Нет списка354"/>
    <w:next w:val="a2"/>
    <w:semiHidden/>
    <w:unhideWhenUsed/>
    <w:rsid w:val="00C64640"/>
  </w:style>
  <w:style w:type="numbering" w:customStyle="1" w:styleId="444">
    <w:name w:val="Нет списка444"/>
    <w:next w:val="a2"/>
    <w:semiHidden/>
    <w:unhideWhenUsed/>
    <w:rsid w:val="00C64640"/>
  </w:style>
  <w:style w:type="numbering" w:customStyle="1" w:styleId="111124">
    <w:name w:val="Нет списка111124"/>
    <w:next w:val="a2"/>
    <w:semiHidden/>
    <w:rsid w:val="00C64640"/>
  </w:style>
  <w:style w:type="table" w:customStyle="1" w:styleId="1136">
    <w:name w:val="Сетка таблицы113"/>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4">
    <w:name w:val="Нет списка1111114"/>
    <w:next w:val="a2"/>
    <w:semiHidden/>
    <w:unhideWhenUsed/>
    <w:rsid w:val="00C64640"/>
  </w:style>
  <w:style w:type="numbering" w:customStyle="1" w:styleId="2144">
    <w:name w:val="Нет списка2144"/>
    <w:next w:val="a2"/>
    <w:semiHidden/>
    <w:unhideWhenUsed/>
    <w:rsid w:val="00C64640"/>
  </w:style>
  <w:style w:type="numbering" w:customStyle="1" w:styleId="3144">
    <w:name w:val="Нет списка3144"/>
    <w:next w:val="a2"/>
    <w:semiHidden/>
    <w:unhideWhenUsed/>
    <w:rsid w:val="00C64640"/>
  </w:style>
  <w:style w:type="numbering" w:customStyle="1" w:styleId="514">
    <w:name w:val="Нет списка514"/>
    <w:next w:val="a2"/>
    <w:uiPriority w:val="99"/>
    <w:semiHidden/>
    <w:unhideWhenUsed/>
    <w:rsid w:val="00C64640"/>
  </w:style>
  <w:style w:type="numbering" w:customStyle="1" w:styleId="1214">
    <w:name w:val="Нет списка1214"/>
    <w:next w:val="a2"/>
    <w:semiHidden/>
    <w:unhideWhenUsed/>
    <w:rsid w:val="00C64640"/>
  </w:style>
  <w:style w:type="numbering" w:customStyle="1" w:styleId="2214">
    <w:name w:val="Нет списка2214"/>
    <w:next w:val="a2"/>
    <w:semiHidden/>
    <w:unhideWhenUsed/>
    <w:rsid w:val="00C64640"/>
  </w:style>
  <w:style w:type="numbering" w:customStyle="1" w:styleId="3214">
    <w:name w:val="Нет списка3214"/>
    <w:next w:val="a2"/>
    <w:semiHidden/>
    <w:unhideWhenUsed/>
    <w:rsid w:val="00C64640"/>
  </w:style>
  <w:style w:type="numbering" w:customStyle="1" w:styleId="4114">
    <w:name w:val="Нет списка4114"/>
    <w:next w:val="a2"/>
    <w:semiHidden/>
    <w:unhideWhenUsed/>
    <w:rsid w:val="00C64640"/>
  </w:style>
  <w:style w:type="numbering" w:customStyle="1" w:styleId="11214">
    <w:name w:val="Нет списка11214"/>
    <w:next w:val="a2"/>
    <w:semiHidden/>
    <w:rsid w:val="00C64640"/>
  </w:style>
  <w:style w:type="numbering" w:customStyle="1" w:styleId="111214">
    <w:name w:val="Нет списка111214"/>
    <w:next w:val="a2"/>
    <w:semiHidden/>
    <w:unhideWhenUsed/>
    <w:rsid w:val="00C64640"/>
  </w:style>
  <w:style w:type="numbering" w:customStyle="1" w:styleId="21114">
    <w:name w:val="Нет списка21114"/>
    <w:next w:val="a2"/>
    <w:semiHidden/>
    <w:unhideWhenUsed/>
    <w:rsid w:val="00C64640"/>
  </w:style>
  <w:style w:type="numbering" w:customStyle="1" w:styleId="31114">
    <w:name w:val="Нет списка31114"/>
    <w:next w:val="a2"/>
    <w:semiHidden/>
    <w:unhideWhenUsed/>
    <w:rsid w:val="00C64640"/>
  </w:style>
  <w:style w:type="numbering" w:customStyle="1" w:styleId="614">
    <w:name w:val="Нет списка614"/>
    <w:next w:val="a2"/>
    <w:uiPriority w:val="99"/>
    <w:semiHidden/>
    <w:unhideWhenUsed/>
    <w:rsid w:val="00C64640"/>
  </w:style>
  <w:style w:type="numbering" w:customStyle="1" w:styleId="1314">
    <w:name w:val="Нет списка1314"/>
    <w:next w:val="a2"/>
    <w:semiHidden/>
    <w:unhideWhenUsed/>
    <w:rsid w:val="00C64640"/>
  </w:style>
  <w:style w:type="numbering" w:customStyle="1" w:styleId="2314">
    <w:name w:val="Нет списка2314"/>
    <w:next w:val="a2"/>
    <w:semiHidden/>
    <w:unhideWhenUsed/>
    <w:rsid w:val="00C64640"/>
  </w:style>
  <w:style w:type="numbering" w:customStyle="1" w:styleId="3314">
    <w:name w:val="Нет списка3314"/>
    <w:next w:val="a2"/>
    <w:semiHidden/>
    <w:unhideWhenUsed/>
    <w:rsid w:val="00C64640"/>
  </w:style>
  <w:style w:type="numbering" w:customStyle="1" w:styleId="4214">
    <w:name w:val="Нет списка4214"/>
    <w:next w:val="a2"/>
    <w:semiHidden/>
    <w:unhideWhenUsed/>
    <w:rsid w:val="00C64640"/>
  </w:style>
  <w:style w:type="numbering" w:customStyle="1" w:styleId="11314">
    <w:name w:val="Нет списка11314"/>
    <w:next w:val="a2"/>
    <w:semiHidden/>
    <w:rsid w:val="00C64640"/>
  </w:style>
  <w:style w:type="numbering" w:customStyle="1" w:styleId="111314">
    <w:name w:val="Нет списка111314"/>
    <w:next w:val="a2"/>
    <w:semiHidden/>
    <w:unhideWhenUsed/>
    <w:rsid w:val="00C64640"/>
  </w:style>
  <w:style w:type="numbering" w:customStyle="1" w:styleId="21214">
    <w:name w:val="Нет списка21214"/>
    <w:next w:val="a2"/>
    <w:semiHidden/>
    <w:unhideWhenUsed/>
    <w:rsid w:val="00C64640"/>
  </w:style>
  <w:style w:type="numbering" w:customStyle="1" w:styleId="31214">
    <w:name w:val="Нет списка31214"/>
    <w:next w:val="a2"/>
    <w:semiHidden/>
    <w:unhideWhenUsed/>
    <w:rsid w:val="00C64640"/>
  </w:style>
  <w:style w:type="numbering" w:customStyle="1" w:styleId="714">
    <w:name w:val="Нет списка714"/>
    <w:next w:val="a2"/>
    <w:uiPriority w:val="99"/>
    <w:semiHidden/>
    <w:unhideWhenUsed/>
    <w:rsid w:val="00C64640"/>
  </w:style>
  <w:style w:type="numbering" w:customStyle="1" w:styleId="1414">
    <w:name w:val="Нет списка1414"/>
    <w:next w:val="a2"/>
    <w:semiHidden/>
    <w:unhideWhenUsed/>
    <w:rsid w:val="00C64640"/>
  </w:style>
  <w:style w:type="numbering" w:customStyle="1" w:styleId="2414">
    <w:name w:val="Нет списка2414"/>
    <w:next w:val="a2"/>
    <w:semiHidden/>
    <w:unhideWhenUsed/>
    <w:rsid w:val="00C64640"/>
  </w:style>
  <w:style w:type="numbering" w:customStyle="1" w:styleId="3414">
    <w:name w:val="Нет списка3414"/>
    <w:next w:val="a2"/>
    <w:semiHidden/>
    <w:unhideWhenUsed/>
    <w:rsid w:val="00C64640"/>
  </w:style>
  <w:style w:type="numbering" w:customStyle="1" w:styleId="4314">
    <w:name w:val="Нет списка4314"/>
    <w:next w:val="a2"/>
    <w:semiHidden/>
    <w:unhideWhenUsed/>
    <w:rsid w:val="00C64640"/>
  </w:style>
  <w:style w:type="numbering" w:customStyle="1" w:styleId="11414">
    <w:name w:val="Нет списка11414"/>
    <w:next w:val="a2"/>
    <w:semiHidden/>
    <w:rsid w:val="00C64640"/>
  </w:style>
  <w:style w:type="numbering" w:customStyle="1" w:styleId="111414">
    <w:name w:val="Нет списка111414"/>
    <w:next w:val="a2"/>
    <w:semiHidden/>
    <w:unhideWhenUsed/>
    <w:rsid w:val="00C64640"/>
  </w:style>
  <w:style w:type="numbering" w:customStyle="1" w:styleId="21314">
    <w:name w:val="Нет списка21314"/>
    <w:next w:val="a2"/>
    <w:semiHidden/>
    <w:unhideWhenUsed/>
    <w:rsid w:val="00C64640"/>
  </w:style>
  <w:style w:type="numbering" w:customStyle="1" w:styleId="31314">
    <w:name w:val="Нет списка31314"/>
    <w:next w:val="a2"/>
    <w:semiHidden/>
    <w:unhideWhenUsed/>
    <w:rsid w:val="00C64640"/>
  </w:style>
  <w:style w:type="numbering" w:customStyle="1" w:styleId="920">
    <w:name w:val="Нет списка92"/>
    <w:next w:val="a2"/>
    <w:uiPriority w:val="99"/>
    <w:semiHidden/>
    <w:unhideWhenUsed/>
    <w:rsid w:val="00C64640"/>
  </w:style>
  <w:style w:type="numbering" w:customStyle="1" w:styleId="162">
    <w:name w:val="Нет списка162"/>
    <w:next w:val="a2"/>
    <w:uiPriority w:val="99"/>
    <w:semiHidden/>
    <w:unhideWhenUsed/>
    <w:rsid w:val="00C64640"/>
  </w:style>
  <w:style w:type="table" w:customStyle="1" w:styleId="319">
    <w:name w:val="Сетка таблицы31"/>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62">
    <w:name w:val="Нет списка1162"/>
    <w:next w:val="a2"/>
    <w:semiHidden/>
    <w:unhideWhenUsed/>
    <w:rsid w:val="00C64640"/>
  </w:style>
  <w:style w:type="numbering" w:customStyle="1" w:styleId="11162">
    <w:name w:val="Нет списка11162"/>
    <w:next w:val="a2"/>
    <w:semiHidden/>
    <w:unhideWhenUsed/>
    <w:rsid w:val="00C64640"/>
  </w:style>
  <w:style w:type="numbering" w:customStyle="1" w:styleId="262">
    <w:name w:val="Нет списка262"/>
    <w:next w:val="a2"/>
    <w:semiHidden/>
    <w:unhideWhenUsed/>
    <w:rsid w:val="00C64640"/>
  </w:style>
  <w:style w:type="numbering" w:customStyle="1" w:styleId="362">
    <w:name w:val="Нет списка362"/>
    <w:next w:val="a2"/>
    <w:semiHidden/>
    <w:unhideWhenUsed/>
    <w:rsid w:val="00C64640"/>
  </w:style>
  <w:style w:type="numbering" w:customStyle="1" w:styleId="452">
    <w:name w:val="Нет списка452"/>
    <w:next w:val="a2"/>
    <w:semiHidden/>
    <w:unhideWhenUsed/>
    <w:rsid w:val="00C64640"/>
  </w:style>
  <w:style w:type="numbering" w:customStyle="1" w:styleId="111132">
    <w:name w:val="Нет списка111132"/>
    <w:next w:val="a2"/>
    <w:semiHidden/>
    <w:rsid w:val="00C64640"/>
  </w:style>
  <w:style w:type="table" w:customStyle="1" w:styleId="1215">
    <w:name w:val="Сетка таблицы121"/>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22">
    <w:name w:val="Нет списка1111122"/>
    <w:next w:val="a2"/>
    <w:semiHidden/>
    <w:unhideWhenUsed/>
    <w:rsid w:val="00C64640"/>
  </w:style>
  <w:style w:type="numbering" w:customStyle="1" w:styleId="2152">
    <w:name w:val="Нет списка2152"/>
    <w:next w:val="a2"/>
    <w:semiHidden/>
    <w:unhideWhenUsed/>
    <w:rsid w:val="00C64640"/>
  </w:style>
  <w:style w:type="numbering" w:customStyle="1" w:styleId="3152">
    <w:name w:val="Нет списка3152"/>
    <w:next w:val="a2"/>
    <w:semiHidden/>
    <w:unhideWhenUsed/>
    <w:rsid w:val="00C64640"/>
  </w:style>
  <w:style w:type="numbering" w:customStyle="1" w:styleId="522">
    <w:name w:val="Нет списка522"/>
    <w:next w:val="a2"/>
    <w:uiPriority w:val="99"/>
    <w:semiHidden/>
    <w:unhideWhenUsed/>
    <w:rsid w:val="00C64640"/>
  </w:style>
  <w:style w:type="numbering" w:customStyle="1" w:styleId="1222">
    <w:name w:val="Нет списка1222"/>
    <w:next w:val="a2"/>
    <w:semiHidden/>
    <w:unhideWhenUsed/>
    <w:rsid w:val="00C64640"/>
  </w:style>
  <w:style w:type="numbering" w:customStyle="1" w:styleId="2222">
    <w:name w:val="Нет списка2222"/>
    <w:next w:val="a2"/>
    <w:semiHidden/>
    <w:unhideWhenUsed/>
    <w:rsid w:val="00C64640"/>
  </w:style>
  <w:style w:type="numbering" w:customStyle="1" w:styleId="3222">
    <w:name w:val="Нет списка3222"/>
    <w:next w:val="a2"/>
    <w:semiHidden/>
    <w:unhideWhenUsed/>
    <w:rsid w:val="00C64640"/>
  </w:style>
  <w:style w:type="numbering" w:customStyle="1" w:styleId="4122">
    <w:name w:val="Нет списка4122"/>
    <w:next w:val="a2"/>
    <w:semiHidden/>
    <w:unhideWhenUsed/>
    <w:rsid w:val="00C64640"/>
  </w:style>
  <w:style w:type="numbering" w:customStyle="1" w:styleId="11222">
    <w:name w:val="Нет списка11222"/>
    <w:next w:val="a2"/>
    <w:semiHidden/>
    <w:rsid w:val="00C64640"/>
  </w:style>
  <w:style w:type="numbering" w:customStyle="1" w:styleId="111222">
    <w:name w:val="Нет списка111222"/>
    <w:next w:val="a2"/>
    <w:semiHidden/>
    <w:unhideWhenUsed/>
    <w:rsid w:val="00C64640"/>
  </w:style>
  <w:style w:type="numbering" w:customStyle="1" w:styleId="21122">
    <w:name w:val="Нет списка21122"/>
    <w:next w:val="a2"/>
    <w:semiHidden/>
    <w:unhideWhenUsed/>
    <w:rsid w:val="00C64640"/>
  </w:style>
  <w:style w:type="numbering" w:customStyle="1" w:styleId="31122">
    <w:name w:val="Нет списка31122"/>
    <w:next w:val="a2"/>
    <w:semiHidden/>
    <w:unhideWhenUsed/>
    <w:rsid w:val="00C64640"/>
  </w:style>
  <w:style w:type="numbering" w:customStyle="1" w:styleId="622">
    <w:name w:val="Нет списка622"/>
    <w:next w:val="a2"/>
    <w:uiPriority w:val="99"/>
    <w:semiHidden/>
    <w:unhideWhenUsed/>
    <w:rsid w:val="00C64640"/>
  </w:style>
  <w:style w:type="numbering" w:customStyle="1" w:styleId="1322">
    <w:name w:val="Нет списка1322"/>
    <w:next w:val="a2"/>
    <w:semiHidden/>
    <w:unhideWhenUsed/>
    <w:rsid w:val="00C64640"/>
  </w:style>
  <w:style w:type="numbering" w:customStyle="1" w:styleId="2322">
    <w:name w:val="Нет списка2322"/>
    <w:next w:val="a2"/>
    <w:semiHidden/>
    <w:unhideWhenUsed/>
    <w:rsid w:val="00C64640"/>
  </w:style>
  <w:style w:type="numbering" w:customStyle="1" w:styleId="3322">
    <w:name w:val="Нет списка3322"/>
    <w:next w:val="a2"/>
    <w:semiHidden/>
    <w:unhideWhenUsed/>
    <w:rsid w:val="00C64640"/>
  </w:style>
  <w:style w:type="numbering" w:customStyle="1" w:styleId="4222">
    <w:name w:val="Нет списка4222"/>
    <w:next w:val="a2"/>
    <w:semiHidden/>
    <w:unhideWhenUsed/>
    <w:rsid w:val="00C64640"/>
  </w:style>
  <w:style w:type="numbering" w:customStyle="1" w:styleId="11322">
    <w:name w:val="Нет списка11322"/>
    <w:next w:val="a2"/>
    <w:semiHidden/>
    <w:rsid w:val="00C64640"/>
  </w:style>
  <w:style w:type="numbering" w:customStyle="1" w:styleId="111322">
    <w:name w:val="Нет списка111322"/>
    <w:next w:val="a2"/>
    <w:semiHidden/>
    <w:unhideWhenUsed/>
    <w:rsid w:val="00C64640"/>
  </w:style>
  <w:style w:type="numbering" w:customStyle="1" w:styleId="21222">
    <w:name w:val="Нет списка21222"/>
    <w:next w:val="a2"/>
    <w:semiHidden/>
    <w:unhideWhenUsed/>
    <w:rsid w:val="00C64640"/>
  </w:style>
  <w:style w:type="numbering" w:customStyle="1" w:styleId="31222">
    <w:name w:val="Нет списка31222"/>
    <w:next w:val="a2"/>
    <w:semiHidden/>
    <w:unhideWhenUsed/>
    <w:rsid w:val="00C64640"/>
  </w:style>
  <w:style w:type="numbering" w:customStyle="1" w:styleId="722">
    <w:name w:val="Нет списка722"/>
    <w:next w:val="a2"/>
    <w:uiPriority w:val="99"/>
    <w:semiHidden/>
    <w:unhideWhenUsed/>
    <w:rsid w:val="00C64640"/>
  </w:style>
  <w:style w:type="numbering" w:customStyle="1" w:styleId="1422">
    <w:name w:val="Нет списка1422"/>
    <w:next w:val="a2"/>
    <w:semiHidden/>
    <w:unhideWhenUsed/>
    <w:rsid w:val="00C64640"/>
  </w:style>
  <w:style w:type="numbering" w:customStyle="1" w:styleId="2422">
    <w:name w:val="Нет списка2422"/>
    <w:next w:val="a2"/>
    <w:semiHidden/>
    <w:unhideWhenUsed/>
    <w:rsid w:val="00C64640"/>
  </w:style>
  <w:style w:type="numbering" w:customStyle="1" w:styleId="3422">
    <w:name w:val="Нет списка3422"/>
    <w:next w:val="a2"/>
    <w:semiHidden/>
    <w:unhideWhenUsed/>
    <w:rsid w:val="00C64640"/>
  </w:style>
  <w:style w:type="numbering" w:customStyle="1" w:styleId="4322">
    <w:name w:val="Нет списка4322"/>
    <w:next w:val="a2"/>
    <w:semiHidden/>
    <w:unhideWhenUsed/>
    <w:rsid w:val="00C64640"/>
  </w:style>
  <w:style w:type="numbering" w:customStyle="1" w:styleId="11422">
    <w:name w:val="Нет списка11422"/>
    <w:next w:val="a2"/>
    <w:semiHidden/>
    <w:rsid w:val="00C64640"/>
  </w:style>
  <w:style w:type="numbering" w:customStyle="1" w:styleId="111422">
    <w:name w:val="Нет списка111422"/>
    <w:next w:val="a2"/>
    <w:semiHidden/>
    <w:unhideWhenUsed/>
    <w:rsid w:val="00C64640"/>
  </w:style>
  <w:style w:type="numbering" w:customStyle="1" w:styleId="21322">
    <w:name w:val="Нет списка21322"/>
    <w:next w:val="a2"/>
    <w:semiHidden/>
    <w:unhideWhenUsed/>
    <w:rsid w:val="00C64640"/>
  </w:style>
  <w:style w:type="numbering" w:customStyle="1" w:styleId="31322">
    <w:name w:val="Нет списка31322"/>
    <w:next w:val="a2"/>
    <w:semiHidden/>
    <w:unhideWhenUsed/>
    <w:rsid w:val="00C64640"/>
  </w:style>
  <w:style w:type="numbering" w:customStyle="1" w:styleId="812">
    <w:name w:val="Нет списка812"/>
    <w:next w:val="a2"/>
    <w:uiPriority w:val="99"/>
    <w:semiHidden/>
    <w:unhideWhenUsed/>
    <w:rsid w:val="00C64640"/>
  </w:style>
  <w:style w:type="numbering" w:customStyle="1" w:styleId="1512">
    <w:name w:val="Нет списка1512"/>
    <w:next w:val="a2"/>
    <w:uiPriority w:val="99"/>
    <w:semiHidden/>
    <w:unhideWhenUsed/>
    <w:rsid w:val="00C64640"/>
  </w:style>
  <w:style w:type="table" w:customStyle="1" w:styleId="2116">
    <w:name w:val="Сетка таблицы211"/>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512">
    <w:name w:val="Нет списка11512"/>
    <w:next w:val="a2"/>
    <w:semiHidden/>
    <w:unhideWhenUsed/>
    <w:rsid w:val="00C64640"/>
  </w:style>
  <w:style w:type="numbering" w:customStyle="1" w:styleId="111512">
    <w:name w:val="Нет списка111512"/>
    <w:next w:val="a2"/>
    <w:semiHidden/>
    <w:unhideWhenUsed/>
    <w:rsid w:val="00C64640"/>
  </w:style>
  <w:style w:type="numbering" w:customStyle="1" w:styleId="2512">
    <w:name w:val="Нет списка2512"/>
    <w:next w:val="a2"/>
    <w:semiHidden/>
    <w:unhideWhenUsed/>
    <w:rsid w:val="00C64640"/>
  </w:style>
  <w:style w:type="numbering" w:customStyle="1" w:styleId="3512">
    <w:name w:val="Нет списка3512"/>
    <w:next w:val="a2"/>
    <w:semiHidden/>
    <w:unhideWhenUsed/>
    <w:rsid w:val="00C64640"/>
  </w:style>
  <w:style w:type="numbering" w:customStyle="1" w:styleId="4412">
    <w:name w:val="Нет списка4412"/>
    <w:next w:val="a2"/>
    <w:semiHidden/>
    <w:unhideWhenUsed/>
    <w:rsid w:val="00C64640"/>
  </w:style>
  <w:style w:type="numbering" w:customStyle="1" w:styleId="1111212">
    <w:name w:val="Нет списка1111212"/>
    <w:next w:val="a2"/>
    <w:semiHidden/>
    <w:rsid w:val="00C64640"/>
  </w:style>
  <w:style w:type="table" w:customStyle="1" w:styleId="11110">
    <w:name w:val="Сетка таблицы1111"/>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13">
    <w:name w:val="Нет списка11111113"/>
    <w:next w:val="a2"/>
    <w:semiHidden/>
    <w:unhideWhenUsed/>
    <w:rsid w:val="00C64640"/>
  </w:style>
  <w:style w:type="numbering" w:customStyle="1" w:styleId="21412">
    <w:name w:val="Нет списка21412"/>
    <w:next w:val="a2"/>
    <w:semiHidden/>
    <w:unhideWhenUsed/>
    <w:rsid w:val="00C64640"/>
  </w:style>
  <w:style w:type="numbering" w:customStyle="1" w:styleId="31412">
    <w:name w:val="Нет списка31412"/>
    <w:next w:val="a2"/>
    <w:semiHidden/>
    <w:unhideWhenUsed/>
    <w:rsid w:val="00C64640"/>
  </w:style>
  <w:style w:type="numbering" w:customStyle="1" w:styleId="5112">
    <w:name w:val="Нет списка5112"/>
    <w:next w:val="a2"/>
    <w:uiPriority w:val="99"/>
    <w:semiHidden/>
    <w:unhideWhenUsed/>
    <w:rsid w:val="00C64640"/>
  </w:style>
  <w:style w:type="numbering" w:customStyle="1" w:styleId="12112">
    <w:name w:val="Нет списка12112"/>
    <w:next w:val="a2"/>
    <w:semiHidden/>
    <w:unhideWhenUsed/>
    <w:rsid w:val="00C64640"/>
  </w:style>
  <w:style w:type="numbering" w:customStyle="1" w:styleId="22112">
    <w:name w:val="Нет списка22112"/>
    <w:next w:val="a2"/>
    <w:semiHidden/>
    <w:unhideWhenUsed/>
    <w:rsid w:val="00C64640"/>
  </w:style>
  <w:style w:type="numbering" w:customStyle="1" w:styleId="32112">
    <w:name w:val="Нет списка32112"/>
    <w:next w:val="a2"/>
    <w:semiHidden/>
    <w:unhideWhenUsed/>
    <w:rsid w:val="00C64640"/>
  </w:style>
  <w:style w:type="numbering" w:customStyle="1" w:styleId="41112">
    <w:name w:val="Нет списка41112"/>
    <w:next w:val="a2"/>
    <w:semiHidden/>
    <w:unhideWhenUsed/>
    <w:rsid w:val="00C64640"/>
  </w:style>
  <w:style w:type="numbering" w:customStyle="1" w:styleId="112112">
    <w:name w:val="Нет списка112112"/>
    <w:next w:val="a2"/>
    <w:semiHidden/>
    <w:rsid w:val="00C64640"/>
  </w:style>
  <w:style w:type="numbering" w:customStyle="1" w:styleId="1112112">
    <w:name w:val="Нет списка1112112"/>
    <w:next w:val="a2"/>
    <w:semiHidden/>
    <w:unhideWhenUsed/>
    <w:rsid w:val="00C64640"/>
  </w:style>
  <w:style w:type="numbering" w:customStyle="1" w:styleId="211112">
    <w:name w:val="Нет списка211112"/>
    <w:next w:val="a2"/>
    <w:semiHidden/>
    <w:unhideWhenUsed/>
    <w:rsid w:val="00C64640"/>
  </w:style>
  <w:style w:type="numbering" w:customStyle="1" w:styleId="311112">
    <w:name w:val="Нет списка311112"/>
    <w:next w:val="a2"/>
    <w:semiHidden/>
    <w:unhideWhenUsed/>
    <w:rsid w:val="00C64640"/>
  </w:style>
  <w:style w:type="numbering" w:customStyle="1" w:styleId="6112">
    <w:name w:val="Нет списка6112"/>
    <w:next w:val="a2"/>
    <w:uiPriority w:val="99"/>
    <w:semiHidden/>
    <w:unhideWhenUsed/>
    <w:rsid w:val="00C64640"/>
  </w:style>
  <w:style w:type="numbering" w:customStyle="1" w:styleId="13112">
    <w:name w:val="Нет списка13112"/>
    <w:next w:val="a2"/>
    <w:semiHidden/>
    <w:unhideWhenUsed/>
    <w:rsid w:val="00C64640"/>
  </w:style>
  <w:style w:type="numbering" w:customStyle="1" w:styleId="23112">
    <w:name w:val="Нет списка23112"/>
    <w:next w:val="a2"/>
    <w:semiHidden/>
    <w:unhideWhenUsed/>
    <w:rsid w:val="00C64640"/>
  </w:style>
  <w:style w:type="numbering" w:customStyle="1" w:styleId="33112">
    <w:name w:val="Нет списка33112"/>
    <w:next w:val="a2"/>
    <w:semiHidden/>
    <w:unhideWhenUsed/>
    <w:rsid w:val="00C64640"/>
  </w:style>
  <w:style w:type="numbering" w:customStyle="1" w:styleId="42112">
    <w:name w:val="Нет списка42112"/>
    <w:next w:val="a2"/>
    <w:semiHidden/>
    <w:unhideWhenUsed/>
    <w:rsid w:val="00C64640"/>
  </w:style>
  <w:style w:type="numbering" w:customStyle="1" w:styleId="113112">
    <w:name w:val="Нет списка113112"/>
    <w:next w:val="a2"/>
    <w:semiHidden/>
    <w:rsid w:val="00C64640"/>
  </w:style>
  <w:style w:type="numbering" w:customStyle="1" w:styleId="1113112">
    <w:name w:val="Нет списка1113112"/>
    <w:next w:val="a2"/>
    <w:semiHidden/>
    <w:unhideWhenUsed/>
    <w:rsid w:val="00C64640"/>
  </w:style>
  <w:style w:type="numbering" w:customStyle="1" w:styleId="212112">
    <w:name w:val="Нет списка212112"/>
    <w:next w:val="a2"/>
    <w:semiHidden/>
    <w:unhideWhenUsed/>
    <w:rsid w:val="00C64640"/>
  </w:style>
  <w:style w:type="numbering" w:customStyle="1" w:styleId="312112">
    <w:name w:val="Нет списка312112"/>
    <w:next w:val="a2"/>
    <w:semiHidden/>
    <w:unhideWhenUsed/>
    <w:rsid w:val="00C64640"/>
  </w:style>
  <w:style w:type="numbering" w:customStyle="1" w:styleId="7112">
    <w:name w:val="Нет списка7112"/>
    <w:next w:val="a2"/>
    <w:uiPriority w:val="99"/>
    <w:semiHidden/>
    <w:unhideWhenUsed/>
    <w:rsid w:val="00C64640"/>
  </w:style>
  <w:style w:type="numbering" w:customStyle="1" w:styleId="14112">
    <w:name w:val="Нет списка14112"/>
    <w:next w:val="a2"/>
    <w:semiHidden/>
    <w:unhideWhenUsed/>
    <w:rsid w:val="00C64640"/>
  </w:style>
  <w:style w:type="numbering" w:customStyle="1" w:styleId="24112">
    <w:name w:val="Нет списка24112"/>
    <w:next w:val="a2"/>
    <w:semiHidden/>
    <w:unhideWhenUsed/>
    <w:rsid w:val="00C64640"/>
  </w:style>
  <w:style w:type="numbering" w:customStyle="1" w:styleId="34112">
    <w:name w:val="Нет списка34112"/>
    <w:next w:val="a2"/>
    <w:semiHidden/>
    <w:unhideWhenUsed/>
    <w:rsid w:val="00C64640"/>
  </w:style>
  <w:style w:type="numbering" w:customStyle="1" w:styleId="43112">
    <w:name w:val="Нет списка43112"/>
    <w:next w:val="a2"/>
    <w:semiHidden/>
    <w:unhideWhenUsed/>
    <w:rsid w:val="00C64640"/>
  </w:style>
  <w:style w:type="numbering" w:customStyle="1" w:styleId="114112">
    <w:name w:val="Нет списка114112"/>
    <w:next w:val="a2"/>
    <w:semiHidden/>
    <w:rsid w:val="00C64640"/>
  </w:style>
  <w:style w:type="numbering" w:customStyle="1" w:styleId="1114112">
    <w:name w:val="Нет списка1114112"/>
    <w:next w:val="a2"/>
    <w:semiHidden/>
    <w:unhideWhenUsed/>
    <w:rsid w:val="00C64640"/>
  </w:style>
  <w:style w:type="numbering" w:customStyle="1" w:styleId="213112">
    <w:name w:val="Нет списка213112"/>
    <w:next w:val="a2"/>
    <w:semiHidden/>
    <w:unhideWhenUsed/>
    <w:rsid w:val="00C64640"/>
  </w:style>
  <w:style w:type="numbering" w:customStyle="1" w:styleId="313112">
    <w:name w:val="Нет списка313112"/>
    <w:next w:val="a2"/>
    <w:semiHidden/>
    <w:unhideWhenUsed/>
    <w:rsid w:val="00C64640"/>
  </w:style>
  <w:style w:type="numbering" w:customStyle="1" w:styleId="1020">
    <w:name w:val="Нет списка102"/>
    <w:next w:val="a2"/>
    <w:uiPriority w:val="99"/>
    <w:semiHidden/>
    <w:unhideWhenUsed/>
    <w:rsid w:val="00C64640"/>
  </w:style>
  <w:style w:type="numbering" w:customStyle="1" w:styleId="172">
    <w:name w:val="Нет списка172"/>
    <w:next w:val="a2"/>
    <w:uiPriority w:val="99"/>
    <w:semiHidden/>
    <w:unhideWhenUsed/>
    <w:rsid w:val="00C64640"/>
  </w:style>
  <w:style w:type="table" w:customStyle="1" w:styleId="416">
    <w:name w:val="Сетка таблицы41"/>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72">
    <w:name w:val="Нет списка1172"/>
    <w:next w:val="a2"/>
    <w:semiHidden/>
    <w:unhideWhenUsed/>
    <w:rsid w:val="00C64640"/>
  </w:style>
  <w:style w:type="numbering" w:customStyle="1" w:styleId="11172">
    <w:name w:val="Нет списка11172"/>
    <w:next w:val="a2"/>
    <w:semiHidden/>
    <w:unhideWhenUsed/>
    <w:rsid w:val="00C64640"/>
  </w:style>
  <w:style w:type="numbering" w:customStyle="1" w:styleId="272">
    <w:name w:val="Нет списка272"/>
    <w:next w:val="a2"/>
    <w:semiHidden/>
    <w:unhideWhenUsed/>
    <w:rsid w:val="00C64640"/>
  </w:style>
  <w:style w:type="numbering" w:customStyle="1" w:styleId="372">
    <w:name w:val="Нет списка372"/>
    <w:next w:val="a2"/>
    <w:semiHidden/>
    <w:unhideWhenUsed/>
    <w:rsid w:val="00C64640"/>
  </w:style>
  <w:style w:type="numbering" w:customStyle="1" w:styleId="462">
    <w:name w:val="Нет списка462"/>
    <w:next w:val="a2"/>
    <w:semiHidden/>
    <w:unhideWhenUsed/>
    <w:rsid w:val="00C64640"/>
  </w:style>
  <w:style w:type="numbering" w:customStyle="1" w:styleId="111142">
    <w:name w:val="Нет списка111142"/>
    <w:next w:val="a2"/>
    <w:semiHidden/>
    <w:rsid w:val="00C64640"/>
  </w:style>
  <w:style w:type="table" w:customStyle="1" w:styleId="1315">
    <w:name w:val="Сетка таблицы131"/>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32">
    <w:name w:val="Нет списка1111132"/>
    <w:next w:val="a2"/>
    <w:semiHidden/>
    <w:unhideWhenUsed/>
    <w:rsid w:val="00C64640"/>
  </w:style>
  <w:style w:type="numbering" w:customStyle="1" w:styleId="2162">
    <w:name w:val="Нет списка2162"/>
    <w:next w:val="a2"/>
    <w:semiHidden/>
    <w:unhideWhenUsed/>
    <w:rsid w:val="00C64640"/>
  </w:style>
  <w:style w:type="numbering" w:customStyle="1" w:styleId="3162">
    <w:name w:val="Нет списка3162"/>
    <w:next w:val="a2"/>
    <w:semiHidden/>
    <w:unhideWhenUsed/>
    <w:rsid w:val="00C64640"/>
  </w:style>
  <w:style w:type="numbering" w:customStyle="1" w:styleId="532">
    <w:name w:val="Нет списка532"/>
    <w:next w:val="a2"/>
    <w:uiPriority w:val="99"/>
    <w:semiHidden/>
    <w:unhideWhenUsed/>
    <w:rsid w:val="00C64640"/>
  </w:style>
  <w:style w:type="numbering" w:customStyle="1" w:styleId="1232">
    <w:name w:val="Нет списка1232"/>
    <w:next w:val="a2"/>
    <w:semiHidden/>
    <w:unhideWhenUsed/>
    <w:rsid w:val="00C64640"/>
  </w:style>
  <w:style w:type="numbering" w:customStyle="1" w:styleId="2232">
    <w:name w:val="Нет списка2232"/>
    <w:next w:val="a2"/>
    <w:semiHidden/>
    <w:unhideWhenUsed/>
    <w:rsid w:val="00C64640"/>
  </w:style>
  <w:style w:type="numbering" w:customStyle="1" w:styleId="3232">
    <w:name w:val="Нет списка3232"/>
    <w:next w:val="a2"/>
    <w:semiHidden/>
    <w:unhideWhenUsed/>
    <w:rsid w:val="00C64640"/>
  </w:style>
  <w:style w:type="numbering" w:customStyle="1" w:styleId="4132">
    <w:name w:val="Нет списка4132"/>
    <w:next w:val="a2"/>
    <w:semiHidden/>
    <w:unhideWhenUsed/>
    <w:rsid w:val="00C64640"/>
  </w:style>
  <w:style w:type="numbering" w:customStyle="1" w:styleId="11232">
    <w:name w:val="Нет списка11232"/>
    <w:next w:val="a2"/>
    <w:semiHidden/>
    <w:rsid w:val="00C64640"/>
  </w:style>
  <w:style w:type="numbering" w:customStyle="1" w:styleId="111232">
    <w:name w:val="Нет списка111232"/>
    <w:next w:val="a2"/>
    <w:semiHidden/>
    <w:unhideWhenUsed/>
    <w:rsid w:val="00C64640"/>
  </w:style>
  <w:style w:type="numbering" w:customStyle="1" w:styleId="21132">
    <w:name w:val="Нет списка21132"/>
    <w:next w:val="a2"/>
    <w:semiHidden/>
    <w:unhideWhenUsed/>
    <w:rsid w:val="00C64640"/>
  </w:style>
  <w:style w:type="numbering" w:customStyle="1" w:styleId="31132">
    <w:name w:val="Нет списка31132"/>
    <w:next w:val="a2"/>
    <w:semiHidden/>
    <w:unhideWhenUsed/>
    <w:rsid w:val="00C64640"/>
  </w:style>
  <w:style w:type="numbering" w:customStyle="1" w:styleId="632">
    <w:name w:val="Нет списка632"/>
    <w:next w:val="a2"/>
    <w:uiPriority w:val="99"/>
    <w:semiHidden/>
    <w:unhideWhenUsed/>
    <w:rsid w:val="00C64640"/>
  </w:style>
  <w:style w:type="numbering" w:customStyle="1" w:styleId="1332">
    <w:name w:val="Нет списка1332"/>
    <w:next w:val="a2"/>
    <w:semiHidden/>
    <w:unhideWhenUsed/>
    <w:rsid w:val="00C64640"/>
  </w:style>
  <w:style w:type="numbering" w:customStyle="1" w:styleId="2332">
    <w:name w:val="Нет списка2332"/>
    <w:next w:val="a2"/>
    <w:semiHidden/>
    <w:unhideWhenUsed/>
    <w:rsid w:val="00C64640"/>
  </w:style>
  <w:style w:type="numbering" w:customStyle="1" w:styleId="3332">
    <w:name w:val="Нет списка3332"/>
    <w:next w:val="a2"/>
    <w:semiHidden/>
    <w:unhideWhenUsed/>
    <w:rsid w:val="00C64640"/>
  </w:style>
  <w:style w:type="numbering" w:customStyle="1" w:styleId="4232">
    <w:name w:val="Нет списка4232"/>
    <w:next w:val="a2"/>
    <w:semiHidden/>
    <w:unhideWhenUsed/>
    <w:rsid w:val="00C64640"/>
  </w:style>
  <w:style w:type="numbering" w:customStyle="1" w:styleId="11332">
    <w:name w:val="Нет списка11332"/>
    <w:next w:val="a2"/>
    <w:semiHidden/>
    <w:rsid w:val="00C64640"/>
  </w:style>
  <w:style w:type="numbering" w:customStyle="1" w:styleId="111332">
    <w:name w:val="Нет списка111332"/>
    <w:next w:val="a2"/>
    <w:semiHidden/>
    <w:unhideWhenUsed/>
    <w:rsid w:val="00C64640"/>
  </w:style>
  <w:style w:type="numbering" w:customStyle="1" w:styleId="21232">
    <w:name w:val="Нет списка21232"/>
    <w:next w:val="a2"/>
    <w:semiHidden/>
    <w:unhideWhenUsed/>
    <w:rsid w:val="00C64640"/>
  </w:style>
  <w:style w:type="numbering" w:customStyle="1" w:styleId="31232">
    <w:name w:val="Нет списка31232"/>
    <w:next w:val="a2"/>
    <w:semiHidden/>
    <w:unhideWhenUsed/>
    <w:rsid w:val="00C64640"/>
  </w:style>
  <w:style w:type="numbering" w:customStyle="1" w:styleId="732">
    <w:name w:val="Нет списка732"/>
    <w:next w:val="a2"/>
    <w:uiPriority w:val="99"/>
    <w:semiHidden/>
    <w:unhideWhenUsed/>
    <w:rsid w:val="00C64640"/>
  </w:style>
  <w:style w:type="numbering" w:customStyle="1" w:styleId="1432">
    <w:name w:val="Нет списка1432"/>
    <w:next w:val="a2"/>
    <w:semiHidden/>
    <w:unhideWhenUsed/>
    <w:rsid w:val="00C64640"/>
  </w:style>
  <w:style w:type="numbering" w:customStyle="1" w:styleId="2432">
    <w:name w:val="Нет списка2432"/>
    <w:next w:val="a2"/>
    <w:semiHidden/>
    <w:unhideWhenUsed/>
    <w:rsid w:val="00C64640"/>
  </w:style>
  <w:style w:type="numbering" w:customStyle="1" w:styleId="3432">
    <w:name w:val="Нет списка3432"/>
    <w:next w:val="a2"/>
    <w:semiHidden/>
    <w:unhideWhenUsed/>
    <w:rsid w:val="00C64640"/>
  </w:style>
  <w:style w:type="numbering" w:customStyle="1" w:styleId="4332">
    <w:name w:val="Нет списка4332"/>
    <w:next w:val="a2"/>
    <w:semiHidden/>
    <w:unhideWhenUsed/>
    <w:rsid w:val="00C64640"/>
  </w:style>
  <w:style w:type="numbering" w:customStyle="1" w:styleId="11432">
    <w:name w:val="Нет списка11432"/>
    <w:next w:val="a2"/>
    <w:semiHidden/>
    <w:rsid w:val="00C64640"/>
  </w:style>
  <w:style w:type="numbering" w:customStyle="1" w:styleId="111432">
    <w:name w:val="Нет списка111432"/>
    <w:next w:val="a2"/>
    <w:semiHidden/>
    <w:unhideWhenUsed/>
    <w:rsid w:val="00C64640"/>
  </w:style>
  <w:style w:type="numbering" w:customStyle="1" w:styleId="21332">
    <w:name w:val="Нет списка21332"/>
    <w:next w:val="a2"/>
    <w:semiHidden/>
    <w:unhideWhenUsed/>
    <w:rsid w:val="00C64640"/>
  </w:style>
  <w:style w:type="numbering" w:customStyle="1" w:styleId="31332">
    <w:name w:val="Нет списка31332"/>
    <w:next w:val="a2"/>
    <w:semiHidden/>
    <w:unhideWhenUsed/>
    <w:rsid w:val="00C64640"/>
  </w:style>
  <w:style w:type="numbering" w:customStyle="1" w:styleId="822">
    <w:name w:val="Нет списка822"/>
    <w:next w:val="a2"/>
    <w:uiPriority w:val="99"/>
    <w:semiHidden/>
    <w:unhideWhenUsed/>
    <w:rsid w:val="00C64640"/>
  </w:style>
  <w:style w:type="numbering" w:customStyle="1" w:styleId="1522">
    <w:name w:val="Нет списка1522"/>
    <w:next w:val="a2"/>
    <w:uiPriority w:val="99"/>
    <w:semiHidden/>
    <w:unhideWhenUsed/>
    <w:rsid w:val="00C64640"/>
  </w:style>
  <w:style w:type="table" w:customStyle="1" w:styleId="2215">
    <w:name w:val="Сетка таблицы221"/>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522">
    <w:name w:val="Нет списка11522"/>
    <w:next w:val="a2"/>
    <w:semiHidden/>
    <w:unhideWhenUsed/>
    <w:rsid w:val="00C64640"/>
  </w:style>
  <w:style w:type="numbering" w:customStyle="1" w:styleId="111522">
    <w:name w:val="Нет списка111522"/>
    <w:next w:val="a2"/>
    <w:semiHidden/>
    <w:unhideWhenUsed/>
    <w:rsid w:val="00C64640"/>
  </w:style>
  <w:style w:type="numbering" w:customStyle="1" w:styleId="2522">
    <w:name w:val="Нет списка2522"/>
    <w:next w:val="a2"/>
    <w:semiHidden/>
    <w:unhideWhenUsed/>
    <w:rsid w:val="00C64640"/>
  </w:style>
  <w:style w:type="numbering" w:customStyle="1" w:styleId="3522">
    <w:name w:val="Нет списка3522"/>
    <w:next w:val="a2"/>
    <w:semiHidden/>
    <w:unhideWhenUsed/>
    <w:rsid w:val="00C64640"/>
  </w:style>
  <w:style w:type="numbering" w:customStyle="1" w:styleId="4422">
    <w:name w:val="Нет списка4422"/>
    <w:next w:val="a2"/>
    <w:semiHidden/>
    <w:unhideWhenUsed/>
    <w:rsid w:val="00C64640"/>
  </w:style>
  <w:style w:type="numbering" w:customStyle="1" w:styleId="1111222">
    <w:name w:val="Нет списка1111222"/>
    <w:next w:val="a2"/>
    <w:semiHidden/>
    <w:rsid w:val="00C64640"/>
  </w:style>
  <w:style w:type="table" w:customStyle="1" w:styleId="11210">
    <w:name w:val="Сетка таблицы1121"/>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22">
    <w:name w:val="Нет списка11111122"/>
    <w:next w:val="a2"/>
    <w:semiHidden/>
    <w:unhideWhenUsed/>
    <w:rsid w:val="00C64640"/>
  </w:style>
  <w:style w:type="numbering" w:customStyle="1" w:styleId="21422">
    <w:name w:val="Нет списка21422"/>
    <w:next w:val="a2"/>
    <w:semiHidden/>
    <w:unhideWhenUsed/>
    <w:rsid w:val="00C64640"/>
  </w:style>
  <w:style w:type="numbering" w:customStyle="1" w:styleId="31422">
    <w:name w:val="Нет списка31422"/>
    <w:next w:val="a2"/>
    <w:semiHidden/>
    <w:unhideWhenUsed/>
    <w:rsid w:val="00C64640"/>
  </w:style>
  <w:style w:type="numbering" w:customStyle="1" w:styleId="5122">
    <w:name w:val="Нет списка5122"/>
    <w:next w:val="a2"/>
    <w:uiPriority w:val="99"/>
    <w:semiHidden/>
    <w:unhideWhenUsed/>
    <w:rsid w:val="00C64640"/>
  </w:style>
  <w:style w:type="numbering" w:customStyle="1" w:styleId="12122">
    <w:name w:val="Нет списка12122"/>
    <w:next w:val="a2"/>
    <w:semiHidden/>
    <w:unhideWhenUsed/>
    <w:rsid w:val="00C64640"/>
  </w:style>
  <w:style w:type="numbering" w:customStyle="1" w:styleId="22122">
    <w:name w:val="Нет списка22122"/>
    <w:next w:val="a2"/>
    <w:semiHidden/>
    <w:unhideWhenUsed/>
    <w:rsid w:val="00C64640"/>
  </w:style>
  <w:style w:type="numbering" w:customStyle="1" w:styleId="32122">
    <w:name w:val="Нет списка32122"/>
    <w:next w:val="a2"/>
    <w:semiHidden/>
    <w:unhideWhenUsed/>
    <w:rsid w:val="00C64640"/>
  </w:style>
  <w:style w:type="numbering" w:customStyle="1" w:styleId="41122">
    <w:name w:val="Нет списка41122"/>
    <w:next w:val="a2"/>
    <w:semiHidden/>
    <w:unhideWhenUsed/>
    <w:rsid w:val="00C64640"/>
  </w:style>
  <w:style w:type="numbering" w:customStyle="1" w:styleId="112122">
    <w:name w:val="Нет списка112122"/>
    <w:next w:val="a2"/>
    <w:semiHidden/>
    <w:rsid w:val="00C64640"/>
  </w:style>
  <w:style w:type="numbering" w:customStyle="1" w:styleId="1112122">
    <w:name w:val="Нет списка1112122"/>
    <w:next w:val="a2"/>
    <w:semiHidden/>
    <w:unhideWhenUsed/>
    <w:rsid w:val="00C64640"/>
  </w:style>
  <w:style w:type="numbering" w:customStyle="1" w:styleId="211122">
    <w:name w:val="Нет списка211122"/>
    <w:next w:val="a2"/>
    <w:semiHidden/>
    <w:unhideWhenUsed/>
    <w:rsid w:val="00C64640"/>
  </w:style>
  <w:style w:type="numbering" w:customStyle="1" w:styleId="311122">
    <w:name w:val="Нет списка311122"/>
    <w:next w:val="a2"/>
    <w:semiHidden/>
    <w:unhideWhenUsed/>
    <w:rsid w:val="00C64640"/>
  </w:style>
  <w:style w:type="numbering" w:customStyle="1" w:styleId="6122">
    <w:name w:val="Нет списка6122"/>
    <w:next w:val="a2"/>
    <w:uiPriority w:val="99"/>
    <w:semiHidden/>
    <w:unhideWhenUsed/>
    <w:rsid w:val="00C64640"/>
  </w:style>
  <w:style w:type="numbering" w:customStyle="1" w:styleId="13122">
    <w:name w:val="Нет списка13122"/>
    <w:next w:val="a2"/>
    <w:semiHidden/>
    <w:unhideWhenUsed/>
    <w:rsid w:val="00C64640"/>
  </w:style>
  <w:style w:type="numbering" w:customStyle="1" w:styleId="23122">
    <w:name w:val="Нет списка23122"/>
    <w:next w:val="a2"/>
    <w:semiHidden/>
    <w:unhideWhenUsed/>
    <w:rsid w:val="00C64640"/>
  </w:style>
  <w:style w:type="numbering" w:customStyle="1" w:styleId="33122">
    <w:name w:val="Нет списка33122"/>
    <w:next w:val="a2"/>
    <w:semiHidden/>
    <w:unhideWhenUsed/>
    <w:rsid w:val="00C64640"/>
  </w:style>
  <w:style w:type="numbering" w:customStyle="1" w:styleId="42122">
    <w:name w:val="Нет списка42122"/>
    <w:next w:val="a2"/>
    <w:semiHidden/>
    <w:unhideWhenUsed/>
    <w:rsid w:val="00C64640"/>
  </w:style>
  <w:style w:type="numbering" w:customStyle="1" w:styleId="113122">
    <w:name w:val="Нет списка113122"/>
    <w:next w:val="a2"/>
    <w:semiHidden/>
    <w:rsid w:val="00C64640"/>
  </w:style>
  <w:style w:type="numbering" w:customStyle="1" w:styleId="1113122">
    <w:name w:val="Нет списка1113122"/>
    <w:next w:val="a2"/>
    <w:semiHidden/>
    <w:unhideWhenUsed/>
    <w:rsid w:val="00C64640"/>
  </w:style>
  <w:style w:type="numbering" w:customStyle="1" w:styleId="212122">
    <w:name w:val="Нет списка212122"/>
    <w:next w:val="a2"/>
    <w:semiHidden/>
    <w:unhideWhenUsed/>
    <w:rsid w:val="00C64640"/>
  </w:style>
  <w:style w:type="numbering" w:customStyle="1" w:styleId="312122">
    <w:name w:val="Нет списка312122"/>
    <w:next w:val="a2"/>
    <w:semiHidden/>
    <w:unhideWhenUsed/>
    <w:rsid w:val="00C64640"/>
  </w:style>
  <w:style w:type="numbering" w:customStyle="1" w:styleId="7122">
    <w:name w:val="Нет списка7122"/>
    <w:next w:val="a2"/>
    <w:uiPriority w:val="99"/>
    <w:semiHidden/>
    <w:unhideWhenUsed/>
    <w:rsid w:val="00C64640"/>
  </w:style>
  <w:style w:type="numbering" w:customStyle="1" w:styleId="14122">
    <w:name w:val="Нет списка14122"/>
    <w:next w:val="a2"/>
    <w:semiHidden/>
    <w:unhideWhenUsed/>
    <w:rsid w:val="00C64640"/>
  </w:style>
  <w:style w:type="numbering" w:customStyle="1" w:styleId="24122">
    <w:name w:val="Нет списка24122"/>
    <w:next w:val="a2"/>
    <w:semiHidden/>
    <w:unhideWhenUsed/>
    <w:rsid w:val="00C64640"/>
  </w:style>
  <w:style w:type="numbering" w:customStyle="1" w:styleId="34122">
    <w:name w:val="Нет списка34122"/>
    <w:next w:val="a2"/>
    <w:semiHidden/>
    <w:unhideWhenUsed/>
    <w:rsid w:val="00C64640"/>
  </w:style>
  <w:style w:type="numbering" w:customStyle="1" w:styleId="43122">
    <w:name w:val="Нет списка43122"/>
    <w:next w:val="a2"/>
    <w:semiHidden/>
    <w:unhideWhenUsed/>
    <w:rsid w:val="00C64640"/>
  </w:style>
  <w:style w:type="numbering" w:customStyle="1" w:styleId="114122">
    <w:name w:val="Нет списка114122"/>
    <w:next w:val="a2"/>
    <w:semiHidden/>
    <w:rsid w:val="00C64640"/>
  </w:style>
  <w:style w:type="numbering" w:customStyle="1" w:styleId="1114122">
    <w:name w:val="Нет списка1114122"/>
    <w:next w:val="a2"/>
    <w:semiHidden/>
    <w:unhideWhenUsed/>
    <w:rsid w:val="00C64640"/>
  </w:style>
  <w:style w:type="numbering" w:customStyle="1" w:styleId="213122">
    <w:name w:val="Нет списка213122"/>
    <w:next w:val="a2"/>
    <w:semiHidden/>
    <w:unhideWhenUsed/>
    <w:rsid w:val="00C64640"/>
  </w:style>
  <w:style w:type="numbering" w:customStyle="1" w:styleId="313122">
    <w:name w:val="Нет списка313122"/>
    <w:next w:val="a2"/>
    <w:semiHidden/>
    <w:unhideWhenUsed/>
    <w:rsid w:val="00C64640"/>
  </w:style>
  <w:style w:type="numbering" w:customStyle="1" w:styleId="300">
    <w:name w:val="Нет списка30"/>
    <w:next w:val="a2"/>
    <w:uiPriority w:val="99"/>
    <w:semiHidden/>
    <w:unhideWhenUsed/>
    <w:rsid w:val="00C64640"/>
  </w:style>
  <w:style w:type="numbering" w:customStyle="1" w:styleId="1200">
    <w:name w:val="Нет списка120"/>
    <w:next w:val="a2"/>
    <w:uiPriority w:val="99"/>
    <w:semiHidden/>
    <w:unhideWhenUsed/>
    <w:rsid w:val="00C64640"/>
  </w:style>
  <w:style w:type="table" w:customStyle="1" w:styleId="68">
    <w:name w:val="Сетка таблицы6"/>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00">
    <w:name w:val="Нет списка1110"/>
    <w:next w:val="a2"/>
    <w:semiHidden/>
    <w:unhideWhenUsed/>
    <w:rsid w:val="00C64640"/>
  </w:style>
  <w:style w:type="numbering" w:customStyle="1" w:styleId="111100">
    <w:name w:val="Нет списка11110"/>
    <w:next w:val="a2"/>
    <w:semiHidden/>
    <w:unhideWhenUsed/>
    <w:rsid w:val="00C64640"/>
  </w:style>
  <w:style w:type="numbering" w:customStyle="1" w:styleId="2100">
    <w:name w:val="Нет списка210"/>
    <w:next w:val="a2"/>
    <w:semiHidden/>
    <w:unhideWhenUsed/>
    <w:rsid w:val="00C64640"/>
  </w:style>
  <w:style w:type="numbering" w:customStyle="1" w:styleId="3100">
    <w:name w:val="Нет списка310"/>
    <w:next w:val="a2"/>
    <w:semiHidden/>
    <w:unhideWhenUsed/>
    <w:rsid w:val="00C64640"/>
  </w:style>
  <w:style w:type="numbering" w:customStyle="1" w:styleId="49">
    <w:name w:val="Нет списка49"/>
    <w:next w:val="a2"/>
    <w:semiHidden/>
    <w:unhideWhenUsed/>
    <w:rsid w:val="00C64640"/>
  </w:style>
  <w:style w:type="numbering" w:customStyle="1" w:styleId="11117">
    <w:name w:val="Нет списка11117"/>
    <w:next w:val="a2"/>
    <w:semiHidden/>
    <w:rsid w:val="00C64640"/>
  </w:style>
  <w:style w:type="table" w:customStyle="1" w:styleId="155">
    <w:name w:val="Сетка таблицы15"/>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6">
    <w:name w:val="Нет списка111116"/>
    <w:next w:val="a2"/>
    <w:semiHidden/>
    <w:unhideWhenUsed/>
    <w:rsid w:val="00C64640"/>
  </w:style>
  <w:style w:type="numbering" w:customStyle="1" w:styleId="219">
    <w:name w:val="Нет списка219"/>
    <w:next w:val="a2"/>
    <w:semiHidden/>
    <w:unhideWhenUsed/>
    <w:rsid w:val="00C64640"/>
  </w:style>
  <w:style w:type="numbering" w:customStyle="1" w:styleId="3190">
    <w:name w:val="Нет списка319"/>
    <w:next w:val="a2"/>
    <w:semiHidden/>
    <w:unhideWhenUsed/>
    <w:rsid w:val="00C64640"/>
  </w:style>
  <w:style w:type="numbering" w:customStyle="1" w:styleId="560">
    <w:name w:val="Нет списка56"/>
    <w:next w:val="a2"/>
    <w:uiPriority w:val="99"/>
    <w:semiHidden/>
    <w:unhideWhenUsed/>
    <w:rsid w:val="00C64640"/>
  </w:style>
  <w:style w:type="numbering" w:customStyle="1" w:styleId="126">
    <w:name w:val="Нет списка126"/>
    <w:next w:val="a2"/>
    <w:semiHidden/>
    <w:unhideWhenUsed/>
    <w:rsid w:val="00C64640"/>
  </w:style>
  <w:style w:type="numbering" w:customStyle="1" w:styleId="226">
    <w:name w:val="Нет списка226"/>
    <w:next w:val="a2"/>
    <w:semiHidden/>
    <w:unhideWhenUsed/>
    <w:rsid w:val="00C64640"/>
  </w:style>
  <w:style w:type="numbering" w:customStyle="1" w:styleId="326">
    <w:name w:val="Нет списка326"/>
    <w:next w:val="a2"/>
    <w:semiHidden/>
    <w:unhideWhenUsed/>
    <w:rsid w:val="00C64640"/>
  </w:style>
  <w:style w:type="numbering" w:customStyle="1" w:styleId="4160">
    <w:name w:val="Нет списка416"/>
    <w:next w:val="a2"/>
    <w:semiHidden/>
    <w:unhideWhenUsed/>
    <w:rsid w:val="00C64640"/>
  </w:style>
  <w:style w:type="numbering" w:customStyle="1" w:styleId="1126">
    <w:name w:val="Нет списка1126"/>
    <w:next w:val="a2"/>
    <w:semiHidden/>
    <w:rsid w:val="00C64640"/>
  </w:style>
  <w:style w:type="numbering" w:customStyle="1" w:styleId="11126">
    <w:name w:val="Нет списка11126"/>
    <w:next w:val="a2"/>
    <w:semiHidden/>
    <w:unhideWhenUsed/>
    <w:rsid w:val="00C64640"/>
  </w:style>
  <w:style w:type="numbering" w:customStyle="1" w:styleId="21160">
    <w:name w:val="Нет списка2116"/>
    <w:next w:val="a2"/>
    <w:semiHidden/>
    <w:unhideWhenUsed/>
    <w:rsid w:val="00C64640"/>
  </w:style>
  <w:style w:type="numbering" w:customStyle="1" w:styleId="3116">
    <w:name w:val="Нет списка3116"/>
    <w:next w:val="a2"/>
    <w:semiHidden/>
    <w:unhideWhenUsed/>
    <w:rsid w:val="00C64640"/>
  </w:style>
  <w:style w:type="numbering" w:customStyle="1" w:styleId="660">
    <w:name w:val="Нет списка66"/>
    <w:next w:val="a2"/>
    <w:uiPriority w:val="99"/>
    <w:semiHidden/>
    <w:unhideWhenUsed/>
    <w:rsid w:val="00C64640"/>
  </w:style>
  <w:style w:type="numbering" w:customStyle="1" w:styleId="136">
    <w:name w:val="Нет списка136"/>
    <w:next w:val="a2"/>
    <w:semiHidden/>
    <w:unhideWhenUsed/>
    <w:rsid w:val="00C64640"/>
  </w:style>
  <w:style w:type="numbering" w:customStyle="1" w:styleId="2360">
    <w:name w:val="Нет списка236"/>
    <w:next w:val="a2"/>
    <w:semiHidden/>
    <w:unhideWhenUsed/>
    <w:rsid w:val="00C64640"/>
  </w:style>
  <w:style w:type="numbering" w:customStyle="1" w:styleId="336">
    <w:name w:val="Нет списка336"/>
    <w:next w:val="a2"/>
    <w:semiHidden/>
    <w:unhideWhenUsed/>
    <w:rsid w:val="00C64640"/>
  </w:style>
  <w:style w:type="numbering" w:customStyle="1" w:styleId="426">
    <w:name w:val="Нет списка426"/>
    <w:next w:val="a2"/>
    <w:semiHidden/>
    <w:unhideWhenUsed/>
    <w:rsid w:val="00C64640"/>
  </w:style>
  <w:style w:type="numbering" w:customStyle="1" w:styleId="11360">
    <w:name w:val="Нет списка1136"/>
    <w:next w:val="a2"/>
    <w:semiHidden/>
    <w:rsid w:val="00C64640"/>
  </w:style>
  <w:style w:type="numbering" w:customStyle="1" w:styleId="11136">
    <w:name w:val="Нет списка11136"/>
    <w:next w:val="a2"/>
    <w:semiHidden/>
    <w:unhideWhenUsed/>
    <w:rsid w:val="00C64640"/>
  </w:style>
  <w:style w:type="numbering" w:customStyle="1" w:styleId="2126">
    <w:name w:val="Нет списка2126"/>
    <w:next w:val="a2"/>
    <w:semiHidden/>
    <w:unhideWhenUsed/>
    <w:rsid w:val="00C64640"/>
  </w:style>
  <w:style w:type="numbering" w:customStyle="1" w:styleId="3126">
    <w:name w:val="Нет списка3126"/>
    <w:next w:val="a2"/>
    <w:semiHidden/>
    <w:unhideWhenUsed/>
    <w:rsid w:val="00C64640"/>
  </w:style>
  <w:style w:type="numbering" w:customStyle="1" w:styleId="76">
    <w:name w:val="Нет списка76"/>
    <w:next w:val="a2"/>
    <w:uiPriority w:val="99"/>
    <w:semiHidden/>
    <w:unhideWhenUsed/>
    <w:rsid w:val="00C64640"/>
  </w:style>
  <w:style w:type="numbering" w:customStyle="1" w:styleId="146">
    <w:name w:val="Нет списка146"/>
    <w:next w:val="a2"/>
    <w:semiHidden/>
    <w:unhideWhenUsed/>
    <w:rsid w:val="00C64640"/>
  </w:style>
  <w:style w:type="numbering" w:customStyle="1" w:styleId="246">
    <w:name w:val="Нет списка246"/>
    <w:next w:val="a2"/>
    <w:semiHidden/>
    <w:unhideWhenUsed/>
    <w:rsid w:val="00C64640"/>
  </w:style>
  <w:style w:type="numbering" w:customStyle="1" w:styleId="346">
    <w:name w:val="Нет списка346"/>
    <w:next w:val="a2"/>
    <w:semiHidden/>
    <w:unhideWhenUsed/>
    <w:rsid w:val="00C64640"/>
  </w:style>
  <w:style w:type="numbering" w:customStyle="1" w:styleId="436">
    <w:name w:val="Нет списка436"/>
    <w:next w:val="a2"/>
    <w:semiHidden/>
    <w:unhideWhenUsed/>
    <w:rsid w:val="00C64640"/>
  </w:style>
  <w:style w:type="numbering" w:customStyle="1" w:styleId="1146">
    <w:name w:val="Нет списка1146"/>
    <w:next w:val="a2"/>
    <w:semiHidden/>
    <w:rsid w:val="00C64640"/>
  </w:style>
  <w:style w:type="numbering" w:customStyle="1" w:styleId="11146">
    <w:name w:val="Нет списка11146"/>
    <w:next w:val="a2"/>
    <w:semiHidden/>
    <w:unhideWhenUsed/>
    <w:rsid w:val="00C64640"/>
  </w:style>
  <w:style w:type="numbering" w:customStyle="1" w:styleId="2136">
    <w:name w:val="Нет списка2136"/>
    <w:next w:val="a2"/>
    <w:semiHidden/>
    <w:unhideWhenUsed/>
    <w:rsid w:val="00C64640"/>
  </w:style>
  <w:style w:type="numbering" w:customStyle="1" w:styleId="3136">
    <w:name w:val="Нет списка3136"/>
    <w:next w:val="a2"/>
    <w:semiHidden/>
    <w:unhideWhenUsed/>
    <w:rsid w:val="00C64640"/>
  </w:style>
  <w:style w:type="numbering" w:customStyle="1" w:styleId="85">
    <w:name w:val="Нет списка85"/>
    <w:next w:val="a2"/>
    <w:uiPriority w:val="99"/>
    <w:semiHidden/>
    <w:unhideWhenUsed/>
    <w:rsid w:val="00C64640"/>
  </w:style>
  <w:style w:type="numbering" w:customStyle="1" w:styleId="1550">
    <w:name w:val="Нет списка155"/>
    <w:next w:val="a2"/>
    <w:uiPriority w:val="99"/>
    <w:semiHidden/>
    <w:unhideWhenUsed/>
    <w:rsid w:val="00C64640"/>
  </w:style>
  <w:style w:type="table" w:customStyle="1" w:styleId="247">
    <w:name w:val="Сетка таблицы24"/>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55">
    <w:name w:val="Нет списка1155"/>
    <w:next w:val="a2"/>
    <w:semiHidden/>
    <w:unhideWhenUsed/>
    <w:rsid w:val="00C64640"/>
  </w:style>
  <w:style w:type="numbering" w:customStyle="1" w:styleId="11155">
    <w:name w:val="Нет списка11155"/>
    <w:next w:val="a2"/>
    <w:semiHidden/>
    <w:unhideWhenUsed/>
    <w:rsid w:val="00C64640"/>
  </w:style>
  <w:style w:type="numbering" w:customStyle="1" w:styleId="255">
    <w:name w:val="Нет списка255"/>
    <w:next w:val="a2"/>
    <w:semiHidden/>
    <w:unhideWhenUsed/>
    <w:rsid w:val="00C64640"/>
  </w:style>
  <w:style w:type="numbering" w:customStyle="1" w:styleId="355">
    <w:name w:val="Нет списка355"/>
    <w:next w:val="a2"/>
    <w:semiHidden/>
    <w:unhideWhenUsed/>
    <w:rsid w:val="00C64640"/>
  </w:style>
  <w:style w:type="numbering" w:customStyle="1" w:styleId="445">
    <w:name w:val="Нет списка445"/>
    <w:next w:val="a2"/>
    <w:semiHidden/>
    <w:unhideWhenUsed/>
    <w:rsid w:val="00C64640"/>
  </w:style>
  <w:style w:type="numbering" w:customStyle="1" w:styleId="111125">
    <w:name w:val="Нет списка111125"/>
    <w:next w:val="a2"/>
    <w:semiHidden/>
    <w:rsid w:val="00C64640"/>
  </w:style>
  <w:style w:type="table" w:customStyle="1" w:styleId="1147">
    <w:name w:val="Сетка таблицы114"/>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5">
    <w:name w:val="Нет списка1111115"/>
    <w:next w:val="a2"/>
    <w:semiHidden/>
    <w:unhideWhenUsed/>
    <w:rsid w:val="00C64640"/>
  </w:style>
  <w:style w:type="numbering" w:customStyle="1" w:styleId="2145">
    <w:name w:val="Нет списка2145"/>
    <w:next w:val="a2"/>
    <w:semiHidden/>
    <w:unhideWhenUsed/>
    <w:rsid w:val="00C64640"/>
  </w:style>
  <w:style w:type="numbering" w:customStyle="1" w:styleId="3145">
    <w:name w:val="Нет списка3145"/>
    <w:next w:val="a2"/>
    <w:semiHidden/>
    <w:unhideWhenUsed/>
    <w:rsid w:val="00C64640"/>
  </w:style>
  <w:style w:type="numbering" w:customStyle="1" w:styleId="515">
    <w:name w:val="Нет списка515"/>
    <w:next w:val="a2"/>
    <w:uiPriority w:val="99"/>
    <w:semiHidden/>
    <w:unhideWhenUsed/>
    <w:rsid w:val="00C64640"/>
  </w:style>
  <w:style w:type="numbering" w:customStyle="1" w:styleId="12150">
    <w:name w:val="Нет списка1215"/>
    <w:next w:val="a2"/>
    <w:semiHidden/>
    <w:unhideWhenUsed/>
    <w:rsid w:val="00C64640"/>
  </w:style>
  <w:style w:type="numbering" w:customStyle="1" w:styleId="22150">
    <w:name w:val="Нет списка2215"/>
    <w:next w:val="a2"/>
    <w:semiHidden/>
    <w:unhideWhenUsed/>
    <w:rsid w:val="00C64640"/>
  </w:style>
  <w:style w:type="numbering" w:customStyle="1" w:styleId="3215">
    <w:name w:val="Нет списка3215"/>
    <w:next w:val="a2"/>
    <w:semiHidden/>
    <w:unhideWhenUsed/>
    <w:rsid w:val="00C64640"/>
  </w:style>
  <w:style w:type="numbering" w:customStyle="1" w:styleId="4115">
    <w:name w:val="Нет списка4115"/>
    <w:next w:val="a2"/>
    <w:semiHidden/>
    <w:unhideWhenUsed/>
    <w:rsid w:val="00C64640"/>
  </w:style>
  <w:style w:type="numbering" w:customStyle="1" w:styleId="11215">
    <w:name w:val="Нет списка11215"/>
    <w:next w:val="a2"/>
    <w:semiHidden/>
    <w:rsid w:val="00C64640"/>
  </w:style>
  <w:style w:type="numbering" w:customStyle="1" w:styleId="111215">
    <w:name w:val="Нет списка111215"/>
    <w:next w:val="a2"/>
    <w:semiHidden/>
    <w:unhideWhenUsed/>
    <w:rsid w:val="00C64640"/>
  </w:style>
  <w:style w:type="numbering" w:customStyle="1" w:styleId="21115">
    <w:name w:val="Нет списка21115"/>
    <w:next w:val="a2"/>
    <w:semiHidden/>
    <w:unhideWhenUsed/>
    <w:rsid w:val="00C64640"/>
  </w:style>
  <w:style w:type="numbering" w:customStyle="1" w:styleId="31115">
    <w:name w:val="Нет списка31115"/>
    <w:next w:val="a2"/>
    <w:semiHidden/>
    <w:unhideWhenUsed/>
    <w:rsid w:val="00C64640"/>
  </w:style>
  <w:style w:type="numbering" w:customStyle="1" w:styleId="615">
    <w:name w:val="Нет списка615"/>
    <w:next w:val="a2"/>
    <w:uiPriority w:val="99"/>
    <w:semiHidden/>
    <w:unhideWhenUsed/>
    <w:rsid w:val="00C64640"/>
  </w:style>
  <w:style w:type="numbering" w:customStyle="1" w:styleId="13150">
    <w:name w:val="Нет списка1315"/>
    <w:next w:val="a2"/>
    <w:semiHidden/>
    <w:unhideWhenUsed/>
    <w:rsid w:val="00C64640"/>
  </w:style>
  <w:style w:type="numbering" w:customStyle="1" w:styleId="2315">
    <w:name w:val="Нет списка2315"/>
    <w:next w:val="a2"/>
    <w:semiHidden/>
    <w:unhideWhenUsed/>
    <w:rsid w:val="00C64640"/>
  </w:style>
  <w:style w:type="numbering" w:customStyle="1" w:styleId="3315">
    <w:name w:val="Нет списка3315"/>
    <w:next w:val="a2"/>
    <w:semiHidden/>
    <w:unhideWhenUsed/>
    <w:rsid w:val="00C64640"/>
  </w:style>
  <w:style w:type="numbering" w:customStyle="1" w:styleId="4215">
    <w:name w:val="Нет списка4215"/>
    <w:next w:val="a2"/>
    <w:semiHidden/>
    <w:unhideWhenUsed/>
    <w:rsid w:val="00C64640"/>
  </w:style>
  <w:style w:type="numbering" w:customStyle="1" w:styleId="11315">
    <w:name w:val="Нет списка11315"/>
    <w:next w:val="a2"/>
    <w:semiHidden/>
    <w:rsid w:val="00C64640"/>
  </w:style>
  <w:style w:type="numbering" w:customStyle="1" w:styleId="111315">
    <w:name w:val="Нет списка111315"/>
    <w:next w:val="a2"/>
    <w:semiHidden/>
    <w:unhideWhenUsed/>
    <w:rsid w:val="00C64640"/>
  </w:style>
  <w:style w:type="numbering" w:customStyle="1" w:styleId="21215">
    <w:name w:val="Нет списка21215"/>
    <w:next w:val="a2"/>
    <w:semiHidden/>
    <w:unhideWhenUsed/>
    <w:rsid w:val="00C64640"/>
  </w:style>
  <w:style w:type="numbering" w:customStyle="1" w:styleId="31215">
    <w:name w:val="Нет списка31215"/>
    <w:next w:val="a2"/>
    <w:semiHidden/>
    <w:unhideWhenUsed/>
    <w:rsid w:val="00C64640"/>
  </w:style>
  <w:style w:type="numbering" w:customStyle="1" w:styleId="715">
    <w:name w:val="Нет списка715"/>
    <w:next w:val="a2"/>
    <w:uiPriority w:val="99"/>
    <w:semiHidden/>
    <w:unhideWhenUsed/>
    <w:rsid w:val="00C64640"/>
  </w:style>
  <w:style w:type="numbering" w:customStyle="1" w:styleId="1415">
    <w:name w:val="Нет списка1415"/>
    <w:next w:val="a2"/>
    <w:semiHidden/>
    <w:unhideWhenUsed/>
    <w:rsid w:val="00C64640"/>
  </w:style>
  <w:style w:type="numbering" w:customStyle="1" w:styleId="2415">
    <w:name w:val="Нет списка2415"/>
    <w:next w:val="a2"/>
    <w:semiHidden/>
    <w:unhideWhenUsed/>
    <w:rsid w:val="00C64640"/>
  </w:style>
  <w:style w:type="numbering" w:customStyle="1" w:styleId="3415">
    <w:name w:val="Нет списка3415"/>
    <w:next w:val="a2"/>
    <w:semiHidden/>
    <w:unhideWhenUsed/>
    <w:rsid w:val="00C64640"/>
  </w:style>
  <w:style w:type="numbering" w:customStyle="1" w:styleId="4315">
    <w:name w:val="Нет списка4315"/>
    <w:next w:val="a2"/>
    <w:semiHidden/>
    <w:unhideWhenUsed/>
    <w:rsid w:val="00C64640"/>
  </w:style>
  <w:style w:type="numbering" w:customStyle="1" w:styleId="11415">
    <w:name w:val="Нет списка11415"/>
    <w:next w:val="a2"/>
    <w:semiHidden/>
    <w:rsid w:val="00C64640"/>
  </w:style>
  <w:style w:type="numbering" w:customStyle="1" w:styleId="111415">
    <w:name w:val="Нет списка111415"/>
    <w:next w:val="a2"/>
    <w:semiHidden/>
    <w:unhideWhenUsed/>
    <w:rsid w:val="00C64640"/>
  </w:style>
  <w:style w:type="numbering" w:customStyle="1" w:styleId="21315">
    <w:name w:val="Нет списка21315"/>
    <w:next w:val="a2"/>
    <w:semiHidden/>
    <w:unhideWhenUsed/>
    <w:rsid w:val="00C64640"/>
  </w:style>
  <w:style w:type="numbering" w:customStyle="1" w:styleId="31315">
    <w:name w:val="Нет списка31315"/>
    <w:next w:val="a2"/>
    <w:semiHidden/>
    <w:unhideWhenUsed/>
    <w:rsid w:val="00C64640"/>
  </w:style>
  <w:style w:type="numbering" w:customStyle="1" w:styleId="930">
    <w:name w:val="Нет списка93"/>
    <w:next w:val="a2"/>
    <w:uiPriority w:val="99"/>
    <w:semiHidden/>
    <w:unhideWhenUsed/>
    <w:rsid w:val="00C64640"/>
  </w:style>
  <w:style w:type="numbering" w:customStyle="1" w:styleId="163">
    <w:name w:val="Нет списка163"/>
    <w:next w:val="a2"/>
    <w:uiPriority w:val="99"/>
    <w:semiHidden/>
    <w:unhideWhenUsed/>
    <w:rsid w:val="00C64640"/>
  </w:style>
  <w:style w:type="table" w:customStyle="1" w:styleId="327">
    <w:name w:val="Сетка таблицы32"/>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63">
    <w:name w:val="Нет списка1163"/>
    <w:next w:val="a2"/>
    <w:semiHidden/>
    <w:unhideWhenUsed/>
    <w:rsid w:val="00C64640"/>
  </w:style>
  <w:style w:type="numbering" w:customStyle="1" w:styleId="11163">
    <w:name w:val="Нет списка11163"/>
    <w:next w:val="a2"/>
    <w:semiHidden/>
    <w:unhideWhenUsed/>
    <w:rsid w:val="00C64640"/>
  </w:style>
  <w:style w:type="numbering" w:customStyle="1" w:styleId="263">
    <w:name w:val="Нет списка263"/>
    <w:next w:val="a2"/>
    <w:semiHidden/>
    <w:unhideWhenUsed/>
    <w:rsid w:val="00C64640"/>
  </w:style>
  <w:style w:type="numbering" w:customStyle="1" w:styleId="363">
    <w:name w:val="Нет списка363"/>
    <w:next w:val="a2"/>
    <w:semiHidden/>
    <w:unhideWhenUsed/>
    <w:rsid w:val="00C64640"/>
  </w:style>
  <w:style w:type="numbering" w:customStyle="1" w:styleId="453">
    <w:name w:val="Нет списка453"/>
    <w:next w:val="a2"/>
    <w:semiHidden/>
    <w:unhideWhenUsed/>
    <w:rsid w:val="00C64640"/>
  </w:style>
  <w:style w:type="numbering" w:customStyle="1" w:styleId="111133">
    <w:name w:val="Нет списка111133"/>
    <w:next w:val="a2"/>
    <w:semiHidden/>
    <w:rsid w:val="00C64640"/>
  </w:style>
  <w:style w:type="table" w:customStyle="1" w:styleId="1223">
    <w:name w:val="Сетка таблицы122"/>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23">
    <w:name w:val="Нет списка1111123"/>
    <w:next w:val="a2"/>
    <w:semiHidden/>
    <w:unhideWhenUsed/>
    <w:rsid w:val="00C64640"/>
  </w:style>
  <w:style w:type="numbering" w:customStyle="1" w:styleId="2153">
    <w:name w:val="Нет списка2153"/>
    <w:next w:val="a2"/>
    <w:semiHidden/>
    <w:unhideWhenUsed/>
    <w:rsid w:val="00C64640"/>
  </w:style>
  <w:style w:type="numbering" w:customStyle="1" w:styleId="3153">
    <w:name w:val="Нет списка3153"/>
    <w:next w:val="a2"/>
    <w:semiHidden/>
    <w:unhideWhenUsed/>
    <w:rsid w:val="00C64640"/>
  </w:style>
  <w:style w:type="numbering" w:customStyle="1" w:styleId="523">
    <w:name w:val="Нет списка523"/>
    <w:next w:val="a2"/>
    <w:uiPriority w:val="99"/>
    <w:semiHidden/>
    <w:unhideWhenUsed/>
    <w:rsid w:val="00C64640"/>
  </w:style>
  <w:style w:type="numbering" w:customStyle="1" w:styleId="12230">
    <w:name w:val="Нет списка1223"/>
    <w:next w:val="a2"/>
    <w:semiHidden/>
    <w:unhideWhenUsed/>
    <w:rsid w:val="00C64640"/>
  </w:style>
  <w:style w:type="numbering" w:customStyle="1" w:styleId="2223">
    <w:name w:val="Нет списка2223"/>
    <w:next w:val="a2"/>
    <w:semiHidden/>
    <w:unhideWhenUsed/>
    <w:rsid w:val="00C64640"/>
  </w:style>
  <w:style w:type="numbering" w:customStyle="1" w:styleId="3223">
    <w:name w:val="Нет списка3223"/>
    <w:next w:val="a2"/>
    <w:semiHidden/>
    <w:unhideWhenUsed/>
    <w:rsid w:val="00C64640"/>
  </w:style>
  <w:style w:type="numbering" w:customStyle="1" w:styleId="4123">
    <w:name w:val="Нет списка4123"/>
    <w:next w:val="a2"/>
    <w:semiHidden/>
    <w:unhideWhenUsed/>
    <w:rsid w:val="00C64640"/>
  </w:style>
  <w:style w:type="numbering" w:customStyle="1" w:styleId="11223">
    <w:name w:val="Нет списка11223"/>
    <w:next w:val="a2"/>
    <w:semiHidden/>
    <w:rsid w:val="00C64640"/>
  </w:style>
  <w:style w:type="numbering" w:customStyle="1" w:styleId="111223">
    <w:name w:val="Нет списка111223"/>
    <w:next w:val="a2"/>
    <w:semiHidden/>
    <w:unhideWhenUsed/>
    <w:rsid w:val="00C64640"/>
  </w:style>
  <w:style w:type="numbering" w:customStyle="1" w:styleId="21123">
    <w:name w:val="Нет списка21123"/>
    <w:next w:val="a2"/>
    <w:semiHidden/>
    <w:unhideWhenUsed/>
    <w:rsid w:val="00C64640"/>
  </w:style>
  <w:style w:type="numbering" w:customStyle="1" w:styleId="31123">
    <w:name w:val="Нет списка31123"/>
    <w:next w:val="a2"/>
    <w:semiHidden/>
    <w:unhideWhenUsed/>
    <w:rsid w:val="00C64640"/>
  </w:style>
  <w:style w:type="numbering" w:customStyle="1" w:styleId="623">
    <w:name w:val="Нет списка623"/>
    <w:next w:val="a2"/>
    <w:uiPriority w:val="99"/>
    <w:semiHidden/>
    <w:unhideWhenUsed/>
    <w:rsid w:val="00C64640"/>
  </w:style>
  <w:style w:type="numbering" w:customStyle="1" w:styleId="1323">
    <w:name w:val="Нет списка1323"/>
    <w:next w:val="a2"/>
    <w:semiHidden/>
    <w:unhideWhenUsed/>
    <w:rsid w:val="00C64640"/>
  </w:style>
  <w:style w:type="numbering" w:customStyle="1" w:styleId="2323">
    <w:name w:val="Нет списка2323"/>
    <w:next w:val="a2"/>
    <w:semiHidden/>
    <w:unhideWhenUsed/>
    <w:rsid w:val="00C64640"/>
  </w:style>
  <w:style w:type="numbering" w:customStyle="1" w:styleId="3323">
    <w:name w:val="Нет списка3323"/>
    <w:next w:val="a2"/>
    <w:semiHidden/>
    <w:unhideWhenUsed/>
    <w:rsid w:val="00C64640"/>
  </w:style>
  <w:style w:type="numbering" w:customStyle="1" w:styleId="4223">
    <w:name w:val="Нет списка4223"/>
    <w:next w:val="a2"/>
    <w:semiHidden/>
    <w:unhideWhenUsed/>
    <w:rsid w:val="00C64640"/>
  </w:style>
  <w:style w:type="numbering" w:customStyle="1" w:styleId="11323">
    <w:name w:val="Нет списка11323"/>
    <w:next w:val="a2"/>
    <w:semiHidden/>
    <w:rsid w:val="00C64640"/>
  </w:style>
  <w:style w:type="numbering" w:customStyle="1" w:styleId="111323">
    <w:name w:val="Нет списка111323"/>
    <w:next w:val="a2"/>
    <w:semiHidden/>
    <w:unhideWhenUsed/>
    <w:rsid w:val="00C64640"/>
  </w:style>
  <w:style w:type="numbering" w:customStyle="1" w:styleId="21223">
    <w:name w:val="Нет списка21223"/>
    <w:next w:val="a2"/>
    <w:semiHidden/>
    <w:unhideWhenUsed/>
    <w:rsid w:val="00C64640"/>
  </w:style>
  <w:style w:type="numbering" w:customStyle="1" w:styleId="31223">
    <w:name w:val="Нет списка31223"/>
    <w:next w:val="a2"/>
    <w:semiHidden/>
    <w:unhideWhenUsed/>
    <w:rsid w:val="00C64640"/>
  </w:style>
  <w:style w:type="numbering" w:customStyle="1" w:styleId="723">
    <w:name w:val="Нет списка723"/>
    <w:next w:val="a2"/>
    <w:uiPriority w:val="99"/>
    <w:semiHidden/>
    <w:unhideWhenUsed/>
    <w:rsid w:val="00C64640"/>
  </w:style>
  <w:style w:type="numbering" w:customStyle="1" w:styleId="1423">
    <w:name w:val="Нет списка1423"/>
    <w:next w:val="a2"/>
    <w:semiHidden/>
    <w:unhideWhenUsed/>
    <w:rsid w:val="00C64640"/>
  </w:style>
  <w:style w:type="numbering" w:customStyle="1" w:styleId="2423">
    <w:name w:val="Нет списка2423"/>
    <w:next w:val="a2"/>
    <w:semiHidden/>
    <w:unhideWhenUsed/>
    <w:rsid w:val="00C64640"/>
  </w:style>
  <w:style w:type="numbering" w:customStyle="1" w:styleId="3423">
    <w:name w:val="Нет списка3423"/>
    <w:next w:val="a2"/>
    <w:semiHidden/>
    <w:unhideWhenUsed/>
    <w:rsid w:val="00C64640"/>
  </w:style>
  <w:style w:type="numbering" w:customStyle="1" w:styleId="4323">
    <w:name w:val="Нет списка4323"/>
    <w:next w:val="a2"/>
    <w:semiHidden/>
    <w:unhideWhenUsed/>
    <w:rsid w:val="00C64640"/>
  </w:style>
  <w:style w:type="numbering" w:customStyle="1" w:styleId="11423">
    <w:name w:val="Нет списка11423"/>
    <w:next w:val="a2"/>
    <w:semiHidden/>
    <w:rsid w:val="00C64640"/>
  </w:style>
  <w:style w:type="numbering" w:customStyle="1" w:styleId="111423">
    <w:name w:val="Нет списка111423"/>
    <w:next w:val="a2"/>
    <w:semiHidden/>
    <w:unhideWhenUsed/>
    <w:rsid w:val="00C64640"/>
  </w:style>
  <w:style w:type="numbering" w:customStyle="1" w:styleId="21323">
    <w:name w:val="Нет списка21323"/>
    <w:next w:val="a2"/>
    <w:semiHidden/>
    <w:unhideWhenUsed/>
    <w:rsid w:val="00C64640"/>
  </w:style>
  <w:style w:type="numbering" w:customStyle="1" w:styleId="31323">
    <w:name w:val="Нет списка31323"/>
    <w:next w:val="a2"/>
    <w:semiHidden/>
    <w:unhideWhenUsed/>
    <w:rsid w:val="00C64640"/>
  </w:style>
  <w:style w:type="numbering" w:customStyle="1" w:styleId="813">
    <w:name w:val="Нет списка813"/>
    <w:next w:val="a2"/>
    <w:uiPriority w:val="99"/>
    <w:semiHidden/>
    <w:unhideWhenUsed/>
    <w:rsid w:val="00C64640"/>
  </w:style>
  <w:style w:type="numbering" w:customStyle="1" w:styleId="1513">
    <w:name w:val="Нет списка1513"/>
    <w:next w:val="a2"/>
    <w:uiPriority w:val="99"/>
    <w:semiHidden/>
    <w:unhideWhenUsed/>
    <w:rsid w:val="00C64640"/>
  </w:style>
  <w:style w:type="table" w:customStyle="1" w:styleId="2127">
    <w:name w:val="Сетка таблицы212"/>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513">
    <w:name w:val="Нет списка11513"/>
    <w:next w:val="a2"/>
    <w:semiHidden/>
    <w:unhideWhenUsed/>
    <w:rsid w:val="00C64640"/>
  </w:style>
  <w:style w:type="numbering" w:customStyle="1" w:styleId="111513">
    <w:name w:val="Нет списка111513"/>
    <w:next w:val="a2"/>
    <w:semiHidden/>
    <w:unhideWhenUsed/>
    <w:rsid w:val="00C64640"/>
  </w:style>
  <w:style w:type="numbering" w:customStyle="1" w:styleId="2513">
    <w:name w:val="Нет списка2513"/>
    <w:next w:val="a2"/>
    <w:semiHidden/>
    <w:unhideWhenUsed/>
    <w:rsid w:val="00C64640"/>
  </w:style>
  <w:style w:type="numbering" w:customStyle="1" w:styleId="3513">
    <w:name w:val="Нет списка3513"/>
    <w:next w:val="a2"/>
    <w:semiHidden/>
    <w:unhideWhenUsed/>
    <w:rsid w:val="00C64640"/>
  </w:style>
  <w:style w:type="numbering" w:customStyle="1" w:styleId="4413">
    <w:name w:val="Нет списка4413"/>
    <w:next w:val="a2"/>
    <w:semiHidden/>
    <w:unhideWhenUsed/>
    <w:rsid w:val="00C64640"/>
  </w:style>
  <w:style w:type="numbering" w:customStyle="1" w:styleId="1111213">
    <w:name w:val="Нет списка1111213"/>
    <w:next w:val="a2"/>
    <w:semiHidden/>
    <w:rsid w:val="00C64640"/>
  </w:style>
  <w:style w:type="table" w:customStyle="1" w:styleId="11120">
    <w:name w:val="Сетка таблицы1112"/>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14">
    <w:name w:val="Нет списка11111114"/>
    <w:next w:val="a2"/>
    <w:semiHidden/>
    <w:unhideWhenUsed/>
    <w:rsid w:val="00C64640"/>
  </w:style>
  <w:style w:type="numbering" w:customStyle="1" w:styleId="21413">
    <w:name w:val="Нет списка21413"/>
    <w:next w:val="a2"/>
    <w:semiHidden/>
    <w:unhideWhenUsed/>
    <w:rsid w:val="00C64640"/>
  </w:style>
  <w:style w:type="numbering" w:customStyle="1" w:styleId="31413">
    <w:name w:val="Нет списка31413"/>
    <w:next w:val="a2"/>
    <w:semiHidden/>
    <w:unhideWhenUsed/>
    <w:rsid w:val="00C64640"/>
  </w:style>
  <w:style w:type="numbering" w:customStyle="1" w:styleId="5113">
    <w:name w:val="Нет списка5113"/>
    <w:next w:val="a2"/>
    <w:uiPriority w:val="99"/>
    <w:semiHidden/>
    <w:unhideWhenUsed/>
    <w:rsid w:val="00C64640"/>
  </w:style>
  <w:style w:type="numbering" w:customStyle="1" w:styleId="12113">
    <w:name w:val="Нет списка12113"/>
    <w:next w:val="a2"/>
    <w:semiHidden/>
    <w:unhideWhenUsed/>
    <w:rsid w:val="00C64640"/>
  </w:style>
  <w:style w:type="numbering" w:customStyle="1" w:styleId="22113">
    <w:name w:val="Нет списка22113"/>
    <w:next w:val="a2"/>
    <w:semiHidden/>
    <w:unhideWhenUsed/>
    <w:rsid w:val="00C64640"/>
  </w:style>
  <w:style w:type="numbering" w:customStyle="1" w:styleId="32113">
    <w:name w:val="Нет списка32113"/>
    <w:next w:val="a2"/>
    <w:semiHidden/>
    <w:unhideWhenUsed/>
    <w:rsid w:val="00C64640"/>
  </w:style>
  <w:style w:type="numbering" w:customStyle="1" w:styleId="41113">
    <w:name w:val="Нет списка41113"/>
    <w:next w:val="a2"/>
    <w:semiHidden/>
    <w:unhideWhenUsed/>
    <w:rsid w:val="00C64640"/>
  </w:style>
  <w:style w:type="numbering" w:customStyle="1" w:styleId="112113">
    <w:name w:val="Нет списка112113"/>
    <w:next w:val="a2"/>
    <w:semiHidden/>
    <w:rsid w:val="00C64640"/>
  </w:style>
  <w:style w:type="numbering" w:customStyle="1" w:styleId="1112113">
    <w:name w:val="Нет списка1112113"/>
    <w:next w:val="a2"/>
    <w:semiHidden/>
    <w:unhideWhenUsed/>
    <w:rsid w:val="00C64640"/>
  </w:style>
  <w:style w:type="numbering" w:customStyle="1" w:styleId="211113">
    <w:name w:val="Нет списка211113"/>
    <w:next w:val="a2"/>
    <w:semiHidden/>
    <w:unhideWhenUsed/>
    <w:rsid w:val="00C64640"/>
  </w:style>
  <w:style w:type="numbering" w:customStyle="1" w:styleId="311113">
    <w:name w:val="Нет списка311113"/>
    <w:next w:val="a2"/>
    <w:semiHidden/>
    <w:unhideWhenUsed/>
    <w:rsid w:val="00C64640"/>
  </w:style>
  <w:style w:type="numbering" w:customStyle="1" w:styleId="6113">
    <w:name w:val="Нет списка6113"/>
    <w:next w:val="a2"/>
    <w:uiPriority w:val="99"/>
    <w:semiHidden/>
    <w:unhideWhenUsed/>
    <w:rsid w:val="00C64640"/>
  </w:style>
  <w:style w:type="numbering" w:customStyle="1" w:styleId="13113">
    <w:name w:val="Нет списка13113"/>
    <w:next w:val="a2"/>
    <w:semiHidden/>
    <w:unhideWhenUsed/>
    <w:rsid w:val="00C64640"/>
  </w:style>
  <w:style w:type="numbering" w:customStyle="1" w:styleId="23113">
    <w:name w:val="Нет списка23113"/>
    <w:next w:val="a2"/>
    <w:semiHidden/>
    <w:unhideWhenUsed/>
    <w:rsid w:val="00C64640"/>
  </w:style>
  <w:style w:type="numbering" w:customStyle="1" w:styleId="33113">
    <w:name w:val="Нет списка33113"/>
    <w:next w:val="a2"/>
    <w:semiHidden/>
    <w:unhideWhenUsed/>
    <w:rsid w:val="00C64640"/>
  </w:style>
  <w:style w:type="numbering" w:customStyle="1" w:styleId="42113">
    <w:name w:val="Нет списка42113"/>
    <w:next w:val="a2"/>
    <w:semiHidden/>
    <w:unhideWhenUsed/>
    <w:rsid w:val="00C64640"/>
  </w:style>
  <w:style w:type="numbering" w:customStyle="1" w:styleId="113113">
    <w:name w:val="Нет списка113113"/>
    <w:next w:val="a2"/>
    <w:semiHidden/>
    <w:rsid w:val="00C64640"/>
  </w:style>
  <w:style w:type="numbering" w:customStyle="1" w:styleId="1113113">
    <w:name w:val="Нет списка1113113"/>
    <w:next w:val="a2"/>
    <w:semiHidden/>
    <w:unhideWhenUsed/>
    <w:rsid w:val="00C64640"/>
  </w:style>
  <w:style w:type="numbering" w:customStyle="1" w:styleId="212113">
    <w:name w:val="Нет списка212113"/>
    <w:next w:val="a2"/>
    <w:semiHidden/>
    <w:unhideWhenUsed/>
    <w:rsid w:val="00C64640"/>
  </w:style>
  <w:style w:type="numbering" w:customStyle="1" w:styleId="312113">
    <w:name w:val="Нет списка312113"/>
    <w:next w:val="a2"/>
    <w:semiHidden/>
    <w:unhideWhenUsed/>
    <w:rsid w:val="00C64640"/>
  </w:style>
  <w:style w:type="numbering" w:customStyle="1" w:styleId="7113">
    <w:name w:val="Нет списка7113"/>
    <w:next w:val="a2"/>
    <w:uiPriority w:val="99"/>
    <w:semiHidden/>
    <w:unhideWhenUsed/>
    <w:rsid w:val="00C64640"/>
  </w:style>
  <w:style w:type="numbering" w:customStyle="1" w:styleId="14113">
    <w:name w:val="Нет списка14113"/>
    <w:next w:val="a2"/>
    <w:semiHidden/>
    <w:unhideWhenUsed/>
    <w:rsid w:val="00C64640"/>
  </w:style>
  <w:style w:type="numbering" w:customStyle="1" w:styleId="24113">
    <w:name w:val="Нет списка24113"/>
    <w:next w:val="a2"/>
    <w:semiHidden/>
    <w:unhideWhenUsed/>
    <w:rsid w:val="00C64640"/>
  </w:style>
  <w:style w:type="numbering" w:customStyle="1" w:styleId="34113">
    <w:name w:val="Нет списка34113"/>
    <w:next w:val="a2"/>
    <w:semiHidden/>
    <w:unhideWhenUsed/>
    <w:rsid w:val="00C64640"/>
  </w:style>
  <w:style w:type="numbering" w:customStyle="1" w:styleId="43113">
    <w:name w:val="Нет списка43113"/>
    <w:next w:val="a2"/>
    <w:semiHidden/>
    <w:unhideWhenUsed/>
    <w:rsid w:val="00C64640"/>
  </w:style>
  <w:style w:type="numbering" w:customStyle="1" w:styleId="114113">
    <w:name w:val="Нет списка114113"/>
    <w:next w:val="a2"/>
    <w:semiHidden/>
    <w:rsid w:val="00C64640"/>
  </w:style>
  <w:style w:type="numbering" w:customStyle="1" w:styleId="1114113">
    <w:name w:val="Нет списка1114113"/>
    <w:next w:val="a2"/>
    <w:semiHidden/>
    <w:unhideWhenUsed/>
    <w:rsid w:val="00C64640"/>
  </w:style>
  <w:style w:type="numbering" w:customStyle="1" w:styleId="213113">
    <w:name w:val="Нет списка213113"/>
    <w:next w:val="a2"/>
    <w:semiHidden/>
    <w:unhideWhenUsed/>
    <w:rsid w:val="00C64640"/>
  </w:style>
  <w:style w:type="numbering" w:customStyle="1" w:styleId="313113">
    <w:name w:val="Нет списка313113"/>
    <w:next w:val="a2"/>
    <w:semiHidden/>
    <w:unhideWhenUsed/>
    <w:rsid w:val="00C64640"/>
  </w:style>
  <w:style w:type="numbering" w:customStyle="1" w:styleId="103">
    <w:name w:val="Нет списка103"/>
    <w:next w:val="a2"/>
    <w:uiPriority w:val="99"/>
    <w:semiHidden/>
    <w:unhideWhenUsed/>
    <w:rsid w:val="00C64640"/>
  </w:style>
  <w:style w:type="numbering" w:customStyle="1" w:styleId="173">
    <w:name w:val="Нет списка173"/>
    <w:next w:val="a2"/>
    <w:uiPriority w:val="99"/>
    <w:semiHidden/>
    <w:unhideWhenUsed/>
    <w:rsid w:val="00C64640"/>
  </w:style>
  <w:style w:type="table" w:customStyle="1" w:styleId="427">
    <w:name w:val="Сетка таблицы42"/>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73">
    <w:name w:val="Нет списка1173"/>
    <w:next w:val="a2"/>
    <w:semiHidden/>
    <w:unhideWhenUsed/>
    <w:rsid w:val="00C64640"/>
  </w:style>
  <w:style w:type="numbering" w:customStyle="1" w:styleId="11173">
    <w:name w:val="Нет списка11173"/>
    <w:next w:val="a2"/>
    <w:semiHidden/>
    <w:unhideWhenUsed/>
    <w:rsid w:val="00C64640"/>
  </w:style>
  <w:style w:type="numbering" w:customStyle="1" w:styleId="273">
    <w:name w:val="Нет списка273"/>
    <w:next w:val="a2"/>
    <w:semiHidden/>
    <w:unhideWhenUsed/>
    <w:rsid w:val="00C64640"/>
  </w:style>
  <w:style w:type="numbering" w:customStyle="1" w:styleId="373">
    <w:name w:val="Нет списка373"/>
    <w:next w:val="a2"/>
    <w:semiHidden/>
    <w:unhideWhenUsed/>
    <w:rsid w:val="00C64640"/>
  </w:style>
  <w:style w:type="numbering" w:customStyle="1" w:styleId="463">
    <w:name w:val="Нет списка463"/>
    <w:next w:val="a2"/>
    <w:semiHidden/>
    <w:unhideWhenUsed/>
    <w:rsid w:val="00C64640"/>
  </w:style>
  <w:style w:type="numbering" w:customStyle="1" w:styleId="111143">
    <w:name w:val="Нет списка111143"/>
    <w:next w:val="a2"/>
    <w:semiHidden/>
    <w:rsid w:val="00C64640"/>
  </w:style>
  <w:style w:type="table" w:customStyle="1" w:styleId="1324">
    <w:name w:val="Сетка таблицы132"/>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33">
    <w:name w:val="Нет списка1111133"/>
    <w:next w:val="a2"/>
    <w:semiHidden/>
    <w:unhideWhenUsed/>
    <w:rsid w:val="00C64640"/>
  </w:style>
  <w:style w:type="numbering" w:customStyle="1" w:styleId="2163">
    <w:name w:val="Нет списка2163"/>
    <w:next w:val="a2"/>
    <w:semiHidden/>
    <w:unhideWhenUsed/>
    <w:rsid w:val="00C64640"/>
  </w:style>
  <w:style w:type="numbering" w:customStyle="1" w:styleId="3163">
    <w:name w:val="Нет списка3163"/>
    <w:next w:val="a2"/>
    <w:semiHidden/>
    <w:unhideWhenUsed/>
    <w:rsid w:val="00C64640"/>
  </w:style>
  <w:style w:type="numbering" w:customStyle="1" w:styleId="533">
    <w:name w:val="Нет списка533"/>
    <w:next w:val="a2"/>
    <w:uiPriority w:val="99"/>
    <w:semiHidden/>
    <w:unhideWhenUsed/>
    <w:rsid w:val="00C64640"/>
  </w:style>
  <w:style w:type="numbering" w:customStyle="1" w:styleId="1233">
    <w:name w:val="Нет списка1233"/>
    <w:next w:val="a2"/>
    <w:semiHidden/>
    <w:unhideWhenUsed/>
    <w:rsid w:val="00C64640"/>
  </w:style>
  <w:style w:type="numbering" w:customStyle="1" w:styleId="2233">
    <w:name w:val="Нет списка2233"/>
    <w:next w:val="a2"/>
    <w:semiHidden/>
    <w:unhideWhenUsed/>
    <w:rsid w:val="00C64640"/>
  </w:style>
  <w:style w:type="numbering" w:customStyle="1" w:styleId="3233">
    <w:name w:val="Нет списка3233"/>
    <w:next w:val="a2"/>
    <w:semiHidden/>
    <w:unhideWhenUsed/>
    <w:rsid w:val="00C64640"/>
  </w:style>
  <w:style w:type="numbering" w:customStyle="1" w:styleId="4133">
    <w:name w:val="Нет списка4133"/>
    <w:next w:val="a2"/>
    <w:semiHidden/>
    <w:unhideWhenUsed/>
    <w:rsid w:val="00C64640"/>
  </w:style>
  <w:style w:type="numbering" w:customStyle="1" w:styleId="11233">
    <w:name w:val="Нет списка11233"/>
    <w:next w:val="a2"/>
    <w:semiHidden/>
    <w:rsid w:val="00C64640"/>
  </w:style>
  <w:style w:type="numbering" w:customStyle="1" w:styleId="111233">
    <w:name w:val="Нет списка111233"/>
    <w:next w:val="a2"/>
    <w:semiHidden/>
    <w:unhideWhenUsed/>
    <w:rsid w:val="00C64640"/>
  </w:style>
  <w:style w:type="numbering" w:customStyle="1" w:styleId="21133">
    <w:name w:val="Нет списка21133"/>
    <w:next w:val="a2"/>
    <w:semiHidden/>
    <w:unhideWhenUsed/>
    <w:rsid w:val="00C64640"/>
  </w:style>
  <w:style w:type="numbering" w:customStyle="1" w:styleId="31133">
    <w:name w:val="Нет списка31133"/>
    <w:next w:val="a2"/>
    <w:semiHidden/>
    <w:unhideWhenUsed/>
    <w:rsid w:val="00C64640"/>
  </w:style>
  <w:style w:type="numbering" w:customStyle="1" w:styleId="633">
    <w:name w:val="Нет списка633"/>
    <w:next w:val="a2"/>
    <w:uiPriority w:val="99"/>
    <w:semiHidden/>
    <w:unhideWhenUsed/>
    <w:rsid w:val="00C64640"/>
  </w:style>
  <w:style w:type="numbering" w:customStyle="1" w:styleId="1333">
    <w:name w:val="Нет списка1333"/>
    <w:next w:val="a2"/>
    <w:semiHidden/>
    <w:unhideWhenUsed/>
    <w:rsid w:val="00C64640"/>
  </w:style>
  <w:style w:type="numbering" w:customStyle="1" w:styleId="2333">
    <w:name w:val="Нет списка2333"/>
    <w:next w:val="a2"/>
    <w:semiHidden/>
    <w:unhideWhenUsed/>
    <w:rsid w:val="00C64640"/>
  </w:style>
  <w:style w:type="numbering" w:customStyle="1" w:styleId="3333">
    <w:name w:val="Нет списка3333"/>
    <w:next w:val="a2"/>
    <w:semiHidden/>
    <w:unhideWhenUsed/>
    <w:rsid w:val="00C64640"/>
  </w:style>
  <w:style w:type="numbering" w:customStyle="1" w:styleId="4233">
    <w:name w:val="Нет списка4233"/>
    <w:next w:val="a2"/>
    <w:semiHidden/>
    <w:unhideWhenUsed/>
    <w:rsid w:val="00C64640"/>
  </w:style>
  <w:style w:type="numbering" w:customStyle="1" w:styleId="11333">
    <w:name w:val="Нет списка11333"/>
    <w:next w:val="a2"/>
    <w:semiHidden/>
    <w:rsid w:val="00C64640"/>
  </w:style>
  <w:style w:type="numbering" w:customStyle="1" w:styleId="111333">
    <w:name w:val="Нет списка111333"/>
    <w:next w:val="a2"/>
    <w:semiHidden/>
    <w:unhideWhenUsed/>
    <w:rsid w:val="00C64640"/>
  </w:style>
  <w:style w:type="numbering" w:customStyle="1" w:styleId="21233">
    <w:name w:val="Нет списка21233"/>
    <w:next w:val="a2"/>
    <w:semiHidden/>
    <w:unhideWhenUsed/>
    <w:rsid w:val="00C64640"/>
  </w:style>
  <w:style w:type="numbering" w:customStyle="1" w:styleId="31233">
    <w:name w:val="Нет списка31233"/>
    <w:next w:val="a2"/>
    <w:semiHidden/>
    <w:unhideWhenUsed/>
    <w:rsid w:val="00C64640"/>
  </w:style>
  <w:style w:type="numbering" w:customStyle="1" w:styleId="733">
    <w:name w:val="Нет списка733"/>
    <w:next w:val="a2"/>
    <w:uiPriority w:val="99"/>
    <w:semiHidden/>
    <w:unhideWhenUsed/>
    <w:rsid w:val="00C64640"/>
  </w:style>
  <w:style w:type="numbering" w:customStyle="1" w:styleId="1433">
    <w:name w:val="Нет списка1433"/>
    <w:next w:val="a2"/>
    <w:semiHidden/>
    <w:unhideWhenUsed/>
    <w:rsid w:val="00C64640"/>
  </w:style>
  <w:style w:type="numbering" w:customStyle="1" w:styleId="2433">
    <w:name w:val="Нет списка2433"/>
    <w:next w:val="a2"/>
    <w:semiHidden/>
    <w:unhideWhenUsed/>
    <w:rsid w:val="00C64640"/>
  </w:style>
  <w:style w:type="numbering" w:customStyle="1" w:styleId="3433">
    <w:name w:val="Нет списка3433"/>
    <w:next w:val="a2"/>
    <w:semiHidden/>
    <w:unhideWhenUsed/>
    <w:rsid w:val="00C64640"/>
  </w:style>
  <w:style w:type="numbering" w:customStyle="1" w:styleId="4333">
    <w:name w:val="Нет списка4333"/>
    <w:next w:val="a2"/>
    <w:semiHidden/>
    <w:unhideWhenUsed/>
    <w:rsid w:val="00C64640"/>
  </w:style>
  <w:style w:type="numbering" w:customStyle="1" w:styleId="11433">
    <w:name w:val="Нет списка11433"/>
    <w:next w:val="a2"/>
    <w:semiHidden/>
    <w:rsid w:val="00C64640"/>
  </w:style>
  <w:style w:type="numbering" w:customStyle="1" w:styleId="111433">
    <w:name w:val="Нет списка111433"/>
    <w:next w:val="a2"/>
    <w:semiHidden/>
    <w:unhideWhenUsed/>
    <w:rsid w:val="00C64640"/>
  </w:style>
  <w:style w:type="numbering" w:customStyle="1" w:styleId="21333">
    <w:name w:val="Нет списка21333"/>
    <w:next w:val="a2"/>
    <w:semiHidden/>
    <w:unhideWhenUsed/>
    <w:rsid w:val="00C64640"/>
  </w:style>
  <w:style w:type="numbering" w:customStyle="1" w:styleId="31333">
    <w:name w:val="Нет списка31333"/>
    <w:next w:val="a2"/>
    <w:semiHidden/>
    <w:unhideWhenUsed/>
    <w:rsid w:val="00C64640"/>
  </w:style>
  <w:style w:type="numbering" w:customStyle="1" w:styleId="823">
    <w:name w:val="Нет списка823"/>
    <w:next w:val="a2"/>
    <w:uiPriority w:val="99"/>
    <w:semiHidden/>
    <w:unhideWhenUsed/>
    <w:rsid w:val="00C64640"/>
  </w:style>
  <w:style w:type="numbering" w:customStyle="1" w:styleId="1523">
    <w:name w:val="Нет списка1523"/>
    <w:next w:val="a2"/>
    <w:uiPriority w:val="99"/>
    <w:semiHidden/>
    <w:unhideWhenUsed/>
    <w:rsid w:val="00C64640"/>
  </w:style>
  <w:style w:type="table" w:customStyle="1" w:styleId="2224">
    <w:name w:val="Сетка таблицы222"/>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523">
    <w:name w:val="Нет списка11523"/>
    <w:next w:val="a2"/>
    <w:semiHidden/>
    <w:unhideWhenUsed/>
    <w:rsid w:val="00C64640"/>
  </w:style>
  <w:style w:type="numbering" w:customStyle="1" w:styleId="111523">
    <w:name w:val="Нет списка111523"/>
    <w:next w:val="a2"/>
    <w:semiHidden/>
    <w:unhideWhenUsed/>
    <w:rsid w:val="00C64640"/>
  </w:style>
  <w:style w:type="numbering" w:customStyle="1" w:styleId="2523">
    <w:name w:val="Нет списка2523"/>
    <w:next w:val="a2"/>
    <w:semiHidden/>
    <w:unhideWhenUsed/>
    <w:rsid w:val="00C64640"/>
  </w:style>
  <w:style w:type="numbering" w:customStyle="1" w:styleId="3523">
    <w:name w:val="Нет списка3523"/>
    <w:next w:val="a2"/>
    <w:semiHidden/>
    <w:unhideWhenUsed/>
    <w:rsid w:val="00C64640"/>
  </w:style>
  <w:style w:type="numbering" w:customStyle="1" w:styleId="4423">
    <w:name w:val="Нет списка4423"/>
    <w:next w:val="a2"/>
    <w:semiHidden/>
    <w:unhideWhenUsed/>
    <w:rsid w:val="00C64640"/>
  </w:style>
  <w:style w:type="numbering" w:customStyle="1" w:styleId="1111223">
    <w:name w:val="Нет списка1111223"/>
    <w:next w:val="a2"/>
    <w:semiHidden/>
    <w:rsid w:val="00C64640"/>
  </w:style>
  <w:style w:type="table" w:customStyle="1" w:styleId="11220">
    <w:name w:val="Сетка таблицы1122"/>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23">
    <w:name w:val="Нет списка11111123"/>
    <w:next w:val="a2"/>
    <w:semiHidden/>
    <w:unhideWhenUsed/>
    <w:rsid w:val="00C64640"/>
  </w:style>
  <w:style w:type="numbering" w:customStyle="1" w:styleId="21423">
    <w:name w:val="Нет списка21423"/>
    <w:next w:val="a2"/>
    <w:semiHidden/>
    <w:unhideWhenUsed/>
    <w:rsid w:val="00C64640"/>
  </w:style>
  <w:style w:type="numbering" w:customStyle="1" w:styleId="31423">
    <w:name w:val="Нет списка31423"/>
    <w:next w:val="a2"/>
    <w:semiHidden/>
    <w:unhideWhenUsed/>
    <w:rsid w:val="00C64640"/>
  </w:style>
  <w:style w:type="numbering" w:customStyle="1" w:styleId="5123">
    <w:name w:val="Нет списка5123"/>
    <w:next w:val="a2"/>
    <w:uiPriority w:val="99"/>
    <w:semiHidden/>
    <w:unhideWhenUsed/>
    <w:rsid w:val="00C64640"/>
  </w:style>
  <w:style w:type="numbering" w:customStyle="1" w:styleId="12123">
    <w:name w:val="Нет списка12123"/>
    <w:next w:val="a2"/>
    <w:semiHidden/>
    <w:unhideWhenUsed/>
    <w:rsid w:val="00C64640"/>
  </w:style>
  <w:style w:type="numbering" w:customStyle="1" w:styleId="22123">
    <w:name w:val="Нет списка22123"/>
    <w:next w:val="a2"/>
    <w:semiHidden/>
    <w:unhideWhenUsed/>
    <w:rsid w:val="00C64640"/>
  </w:style>
  <w:style w:type="numbering" w:customStyle="1" w:styleId="32123">
    <w:name w:val="Нет списка32123"/>
    <w:next w:val="a2"/>
    <w:semiHidden/>
    <w:unhideWhenUsed/>
    <w:rsid w:val="00C64640"/>
  </w:style>
  <w:style w:type="numbering" w:customStyle="1" w:styleId="41123">
    <w:name w:val="Нет списка41123"/>
    <w:next w:val="a2"/>
    <w:semiHidden/>
    <w:unhideWhenUsed/>
    <w:rsid w:val="00C64640"/>
  </w:style>
  <w:style w:type="numbering" w:customStyle="1" w:styleId="112123">
    <w:name w:val="Нет списка112123"/>
    <w:next w:val="a2"/>
    <w:semiHidden/>
    <w:rsid w:val="00C64640"/>
  </w:style>
  <w:style w:type="numbering" w:customStyle="1" w:styleId="1112123">
    <w:name w:val="Нет списка1112123"/>
    <w:next w:val="a2"/>
    <w:semiHidden/>
    <w:unhideWhenUsed/>
    <w:rsid w:val="00C64640"/>
  </w:style>
  <w:style w:type="numbering" w:customStyle="1" w:styleId="211123">
    <w:name w:val="Нет списка211123"/>
    <w:next w:val="a2"/>
    <w:semiHidden/>
    <w:unhideWhenUsed/>
    <w:rsid w:val="00C64640"/>
  </w:style>
  <w:style w:type="numbering" w:customStyle="1" w:styleId="311123">
    <w:name w:val="Нет списка311123"/>
    <w:next w:val="a2"/>
    <w:semiHidden/>
    <w:unhideWhenUsed/>
    <w:rsid w:val="00C64640"/>
  </w:style>
  <w:style w:type="numbering" w:customStyle="1" w:styleId="6123">
    <w:name w:val="Нет списка6123"/>
    <w:next w:val="a2"/>
    <w:uiPriority w:val="99"/>
    <w:semiHidden/>
    <w:unhideWhenUsed/>
    <w:rsid w:val="00C64640"/>
  </w:style>
  <w:style w:type="numbering" w:customStyle="1" w:styleId="13123">
    <w:name w:val="Нет списка13123"/>
    <w:next w:val="a2"/>
    <w:semiHidden/>
    <w:unhideWhenUsed/>
    <w:rsid w:val="00C64640"/>
  </w:style>
  <w:style w:type="numbering" w:customStyle="1" w:styleId="23123">
    <w:name w:val="Нет списка23123"/>
    <w:next w:val="a2"/>
    <w:semiHidden/>
    <w:unhideWhenUsed/>
    <w:rsid w:val="00C64640"/>
  </w:style>
  <w:style w:type="numbering" w:customStyle="1" w:styleId="33123">
    <w:name w:val="Нет списка33123"/>
    <w:next w:val="a2"/>
    <w:semiHidden/>
    <w:unhideWhenUsed/>
    <w:rsid w:val="00C64640"/>
  </w:style>
  <w:style w:type="numbering" w:customStyle="1" w:styleId="42123">
    <w:name w:val="Нет списка42123"/>
    <w:next w:val="a2"/>
    <w:semiHidden/>
    <w:unhideWhenUsed/>
    <w:rsid w:val="00C64640"/>
  </w:style>
  <w:style w:type="numbering" w:customStyle="1" w:styleId="113123">
    <w:name w:val="Нет списка113123"/>
    <w:next w:val="a2"/>
    <w:semiHidden/>
    <w:rsid w:val="00C64640"/>
  </w:style>
  <w:style w:type="numbering" w:customStyle="1" w:styleId="1113123">
    <w:name w:val="Нет списка1113123"/>
    <w:next w:val="a2"/>
    <w:semiHidden/>
    <w:unhideWhenUsed/>
    <w:rsid w:val="00C64640"/>
  </w:style>
  <w:style w:type="numbering" w:customStyle="1" w:styleId="212123">
    <w:name w:val="Нет списка212123"/>
    <w:next w:val="a2"/>
    <w:semiHidden/>
    <w:unhideWhenUsed/>
    <w:rsid w:val="00C64640"/>
  </w:style>
  <w:style w:type="numbering" w:customStyle="1" w:styleId="312123">
    <w:name w:val="Нет списка312123"/>
    <w:next w:val="a2"/>
    <w:semiHidden/>
    <w:unhideWhenUsed/>
    <w:rsid w:val="00C64640"/>
  </w:style>
  <w:style w:type="numbering" w:customStyle="1" w:styleId="7123">
    <w:name w:val="Нет списка7123"/>
    <w:next w:val="a2"/>
    <w:uiPriority w:val="99"/>
    <w:semiHidden/>
    <w:unhideWhenUsed/>
    <w:rsid w:val="00C64640"/>
  </w:style>
  <w:style w:type="numbering" w:customStyle="1" w:styleId="14123">
    <w:name w:val="Нет списка14123"/>
    <w:next w:val="a2"/>
    <w:semiHidden/>
    <w:unhideWhenUsed/>
    <w:rsid w:val="00C64640"/>
  </w:style>
  <w:style w:type="numbering" w:customStyle="1" w:styleId="24123">
    <w:name w:val="Нет списка24123"/>
    <w:next w:val="a2"/>
    <w:semiHidden/>
    <w:unhideWhenUsed/>
    <w:rsid w:val="00C64640"/>
  </w:style>
  <w:style w:type="numbering" w:customStyle="1" w:styleId="34123">
    <w:name w:val="Нет списка34123"/>
    <w:next w:val="a2"/>
    <w:semiHidden/>
    <w:unhideWhenUsed/>
    <w:rsid w:val="00C64640"/>
  </w:style>
  <w:style w:type="numbering" w:customStyle="1" w:styleId="43123">
    <w:name w:val="Нет списка43123"/>
    <w:next w:val="a2"/>
    <w:semiHidden/>
    <w:unhideWhenUsed/>
    <w:rsid w:val="00C64640"/>
  </w:style>
  <w:style w:type="numbering" w:customStyle="1" w:styleId="114123">
    <w:name w:val="Нет списка114123"/>
    <w:next w:val="a2"/>
    <w:semiHidden/>
    <w:rsid w:val="00C64640"/>
  </w:style>
  <w:style w:type="numbering" w:customStyle="1" w:styleId="1114123">
    <w:name w:val="Нет списка1114123"/>
    <w:next w:val="a2"/>
    <w:semiHidden/>
    <w:unhideWhenUsed/>
    <w:rsid w:val="00C64640"/>
  </w:style>
  <w:style w:type="numbering" w:customStyle="1" w:styleId="213123">
    <w:name w:val="Нет списка213123"/>
    <w:next w:val="a2"/>
    <w:semiHidden/>
    <w:unhideWhenUsed/>
    <w:rsid w:val="00C64640"/>
  </w:style>
  <w:style w:type="numbering" w:customStyle="1" w:styleId="313123">
    <w:name w:val="Нет списка313123"/>
    <w:next w:val="a2"/>
    <w:semiHidden/>
    <w:unhideWhenUsed/>
    <w:rsid w:val="00C64640"/>
  </w:style>
  <w:style w:type="numbering" w:customStyle="1" w:styleId="181">
    <w:name w:val="Нет списка181"/>
    <w:next w:val="a2"/>
    <w:uiPriority w:val="99"/>
    <w:semiHidden/>
    <w:unhideWhenUsed/>
    <w:rsid w:val="00C64640"/>
  </w:style>
  <w:style w:type="numbering" w:customStyle="1" w:styleId="191">
    <w:name w:val="Нет списка191"/>
    <w:next w:val="a2"/>
    <w:uiPriority w:val="99"/>
    <w:semiHidden/>
    <w:unhideWhenUsed/>
    <w:rsid w:val="00C64640"/>
  </w:style>
  <w:style w:type="table" w:customStyle="1" w:styleId="516">
    <w:name w:val="Сетка таблицы51"/>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81">
    <w:name w:val="Нет списка1181"/>
    <w:next w:val="a2"/>
    <w:semiHidden/>
    <w:unhideWhenUsed/>
    <w:rsid w:val="00C64640"/>
  </w:style>
  <w:style w:type="numbering" w:customStyle="1" w:styleId="11181">
    <w:name w:val="Нет списка11181"/>
    <w:next w:val="a2"/>
    <w:semiHidden/>
    <w:unhideWhenUsed/>
    <w:rsid w:val="00C64640"/>
  </w:style>
  <w:style w:type="numbering" w:customStyle="1" w:styleId="281">
    <w:name w:val="Нет списка281"/>
    <w:next w:val="a2"/>
    <w:semiHidden/>
    <w:unhideWhenUsed/>
    <w:rsid w:val="00C64640"/>
  </w:style>
  <w:style w:type="numbering" w:customStyle="1" w:styleId="381">
    <w:name w:val="Нет списка381"/>
    <w:next w:val="a2"/>
    <w:semiHidden/>
    <w:unhideWhenUsed/>
    <w:rsid w:val="00C64640"/>
  </w:style>
  <w:style w:type="numbering" w:customStyle="1" w:styleId="471">
    <w:name w:val="Нет списка471"/>
    <w:next w:val="a2"/>
    <w:semiHidden/>
    <w:unhideWhenUsed/>
    <w:rsid w:val="00C64640"/>
  </w:style>
  <w:style w:type="numbering" w:customStyle="1" w:styleId="111151">
    <w:name w:val="Нет списка111151"/>
    <w:next w:val="a2"/>
    <w:semiHidden/>
    <w:rsid w:val="00C64640"/>
  </w:style>
  <w:style w:type="table" w:customStyle="1" w:styleId="1416">
    <w:name w:val="Сетка таблицы141"/>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41">
    <w:name w:val="Нет списка1111141"/>
    <w:next w:val="a2"/>
    <w:semiHidden/>
    <w:unhideWhenUsed/>
    <w:rsid w:val="00C64640"/>
  </w:style>
  <w:style w:type="numbering" w:customStyle="1" w:styleId="2171">
    <w:name w:val="Нет списка2171"/>
    <w:next w:val="a2"/>
    <w:semiHidden/>
    <w:unhideWhenUsed/>
    <w:rsid w:val="00C64640"/>
  </w:style>
  <w:style w:type="numbering" w:customStyle="1" w:styleId="3171">
    <w:name w:val="Нет списка3171"/>
    <w:next w:val="a2"/>
    <w:semiHidden/>
    <w:unhideWhenUsed/>
    <w:rsid w:val="00C64640"/>
  </w:style>
  <w:style w:type="numbering" w:customStyle="1" w:styleId="541">
    <w:name w:val="Нет списка541"/>
    <w:next w:val="a2"/>
    <w:uiPriority w:val="99"/>
    <w:semiHidden/>
    <w:unhideWhenUsed/>
    <w:rsid w:val="00C64640"/>
  </w:style>
  <w:style w:type="numbering" w:customStyle="1" w:styleId="1241">
    <w:name w:val="Нет списка1241"/>
    <w:next w:val="a2"/>
    <w:semiHidden/>
    <w:unhideWhenUsed/>
    <w:rsid w:val="00C64640"/>
  </w:style>
  <w:style w:type="numbering" w:customStyle="1" w:styleId="2241">
    <w:name w:val="Нет списка2241"/>
    <w:next w:val="a2"/>
    <w:semiHidden/>
    <w:unhideWhenUsed/>
    <w:rsid w:val="00C64640"/>
  </w:style>
  <w:style w:type="numbering" w:customStyle="1" w:styleId="3241">
    <w:name w:val="Нет списка3241"/>
    <w:next w:val="a2"/>
    <w:semiHidden/>
    <w:unhideWhenUsed/>
    <w:rsid w:val="00C64640"/>
  </w:style>
  <w:style w:type="numbering" w:customStyle="1" w:styleId="4141">
    <w:name w:val="Нет списка4141"/>
    <w:next w:val="a2"/>
    <w:semiHidden/>
    <w:unhideWhenUsed/>
    <w:rsid w:val="00C64640"/>
  </w:style>
  <w:style w:type="numbering" w:customStyle="1" w:styleId="11241">
    <w:name w:val="Нет списка11241"/>
    <w:next w:val="a2"/>
    <w:semiHidden/>
    <w:rsid w:val="00C64640"/>
  </w:style>
  <w:style w:type="numbering" w:customStyle="1" w:styleId="111241">
    <w:name w:val="Нет списка111241"/>
    <w:next w:val="a2"/>
    <w:semiHidden/>
    <w:unhideWhenUsed/>
    <w:rsid w:val="00C64640"/>
  </w:style>
  <w:style w:type="numbering" w:customStyle="1" w:styleId="21141">
    <w:name w:val="Нет списка21141"/>
    <w:next w:val="a2"/>
    <w:semiHidden/>
    <w:unhideWhenUsed/>
    <w:rsid w:val="00C64640"/>
  </w:style>
  <w:style w:type="numbering" w:customStyle="1" w:styleId="31141">
    <w:name w:val="Нет списка31141"/>
    <w:next w:val="a2"/>
    <w:semiHidden/>
    <w:unhideWhenUsed/>
    <w:rsid w:val="00C64640"/>
  </w:style>
  <w:style w:type="numbering" w:customStyle="1" w:styleId="641">
    <w:name w:val="Нет списка641"/>
    <w:next w:val="a2"/>
    <w:uiPriority w:val="99"/>
    <w:semiHidden/>
    <w:unhideWhenUsed/>
    <w:rsid w:val="00C64640"/>
  </w:style>
  <w:style w:type="numbering" w:customStyle="1" w:styleId="1341">
    <w:name w:val="Нет списка1341"/>
    <w:next w:val="a2"/>
    <w:semiHidden/>
    <w:unhideWhenUsed/>
    <w:rsid w:val="00C64640"/>
  </w:style>
  <w:style w:type="numbering" w:customStyle="1" w:styleId="2341">
    <w:name w:val="Нет списка2341"/>
    <w:next w:val="a2"/>
    <w:semiHidden/>
    <w:unhideWhenUsed/>
    <w:rsid w:val="00C64640"/>
  </w:style>
  <w:style w:type="numbering" w:customStyle="1" w:styleId="3341">
    <w:name w:val="Нет списка3341"/>
    <w:next w:val="a2"/>
    <w:semiHidden/>
    <w:unhideWhenUsed/>
    <w:rsid w:val="00C64640"/>
  </w:style>
  <w:style w:type="numbering" w:customStyle="1" w:styleId="4241">
    <w:name w:val="Нет списка4241"/>
    <w:next w:val="a2"/>
    <w:semiHidden/>
    <w:unhideWhenUsed/>
    <w:rsid w:val="00C64640"/>
  </w:style>
  <w:style w:type="numbering" w:customStyle="1" w:styleId="11341">
    <w:name w:val="Нет списка11341"/>
    <w:next w:val="a2"/>
    <w:semiHidden/>
    <w:rsid w:val="00C64640"/>
  </w:style>
  <w:style w:type="numbering" w:customStyle="1" w:styleId="111341">
    <w:name w:val="Нет списка111341"/>
    <w:next w:val="a2"/>
    <w:semiHidden/>
    <w:unhideWhenUsed/>
    <w:rsid w:val="00C64640"/>
  </w:style>
  <w:style w:type="numbering" w:customStyle="1" w:styleId="21241">
    <w:name w:val="Нет списка21241"/>
    <w:next w:val="a2"/>
    <w:semiHidden/>
    <w:unhideWhenUsed/>
    <w:rsid w:val="00C64640"/>
  </w:style>
  <w:style w:type="numbering" w:customStyle="1" w:styleId="31241">
    <w:name w:val="Нет списка31241"/>
    <w:next w:val="a2"/>
    <w:semiHidden/>
    <w:unhideWhenUsed/>
    <w:rsid w:val="00C64640"/>
  </w:style>
  <w:style w:type="numbering" w:customStyle="1" w:styleId="741">
    <w:name w:val="Нет списка741"/>
    <w:next w:val="a2"/>
    <w:uiPriority w:val="99"/>
    <w:semiHidden/>
    <w:unhideWhenUsed/>
    <w:rsid w:val="00C64640"/>
  </w:style>
  <w:style w:type="numbering" w:customStyle="1" w:styleId="1441">
    <w:name w:val="Нет списка1441"/>
    <w:next w:val="a2"/>
    <w:semiHidden/>
    <w:unhideWhenUsed/>
    <w:rsid w:val="00C64640"/>
  </w:style>
  <w:style w:type="numbering" w:customStyle="1" w:styleId="2441">
    <w:name w:val="Нет списка2441"/>
    <w:next w:val="a2"/>
    <w:semiHidden/>
    <w:unhideWhenUsed/>
    <w:rsid w:val="00C64640"/>
  </w:style>
  <w:style w:type="numbering" w:customStyle="1" w:styleId="3441">
    <w:name w:val="Нет списка3441"/>
    <w:next w:val="a2"/>
    <w:semiHidden/>
    <w:unhideWhenUsed/>
    <w:rsid w:val="00C64640"/>
  </w:style>
  <w:style w:type="numbering" w:customStyle="1" w:styleId="4341">
    <w:name w:val="Нет списка4341"/>
    <w:next w:val="a2"/>
    <w:semiHidden/>
    <w:unhideWhenUsed/>
    <w:rsid w:val="00C64640"/>
  </w:style>
  <w:style w:type="numbering" w:customStyle="1" w:styleId="11441">
    <w:name w:val="Нет списка11441"/>
    <w:next w:val="a2"/>
    <w:semiHidden/>
    <w:rsid w:val="00C64640"/>
  </w:style>
  <w:style w:type="numbering" w:customStyle="1" w:styleId="111441">
    <w:name w:val="Нет списка111441"/>
    <w:next w:val="a2"/>
    <w:semiHidden/>
    <w:unhideWhenUsed/>
    <w:rsid w:val="00C64640"/>
  </w:style>
  <w:style w:type="numbering" w:customStyle="1" w:styleId="21341">
    <w:name w:val="Нет списка21341"/>
    <w:next w:val="a2"/>
    <w:semiHidden/>
    <w:unhideWhenUsed/>
    <w:rsid w:val="00C64640"/>
  </w:style>
  <w:style w:type="numbering" w:customStyle="1" w:styleId="31341">
    <w:name w:val="Нет списка31341"/>
    <w:next w:val="a2"/>
    <w:semiHidden/>
    <w:unhideWhenUsed/>
    <w:rsid w:val="00C64640"/>
  </w:style>
  <w:style w:type="numbering" w:customStyle="1" w:styleId="831">
    <w:name w:val="Нет списка831"/>
    <w:next w:val="a2"/>
    <w:uiPriority w:val="99"/>
    <w:semiHidden/>
    <w:unhideWhenUsed/>
    <w:rsid w:val="00C64640"/>
  </w:style>
  <w:style w:type="numbering" w:customStyle="1" w:styleId="1531">
    <w:name w:val="Нет списка1531"/>
    <w:next w:val="a2"/>
    <w:uiPriority w:val="99"/>
    <w:semiHidden/>
    <w:unhideWhenUsed/>
    <w:rsid w:val="00C64640"/>
  </w:style>
  <w:style w:type="table" w:customStyle="1" w:styleId="2316">
    <w:name w:val="Сетка таблицы231"/>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531">
    <w:name w:val="Нет списка11531"/>
    <w:next w:val="a2"/>
    <w:semiHidden/>
    <w:unhideWhenUsed/>
    <w:rsid w:val="00C64640"/>
  </w:style>
  <w:style w:type="numbering" w:customStyle="1" w:styleId="111531">
    <w:name w:val="Нет списка111531"/>
    <w:next w:val="a2"/>
    <w:semiHidden/>
    <w:unhideWhenUsed/>
    <w:rsid w:val="00C64640"/>
  </w:style>
  <w:style w:type="numbering" w:customStyle="1" w:styleId="2531">
    <w:name w:val="Нет списка2531"/>
    <w:next w:val="a2"/>
    <w:semiHidden/>
    <w:unhideWhenUsed/>
    <w:rsid w:val="00C64640"/>
  </w:style>
  <w:style w:type="numbering" w:customStyle="1" w:styleId="3531">
    <w:name w:val="Нет списка3531"/>
    <w:next w:val="a2"/>
    <w:semiHidden/>
    <w:unhideWhenUsed/>
    <w:rsid w:val="00C64640"/>
  </w:style>
  <w:style w:type="numbering" w:customStyle="1" w:styleId="4431">
    <w:name w:val="Нет списка4431"/>
    <w:next w:val="a2"/>
    <w:semiHidden/>
    <w:unhideWhenUsed/>
    <w:rsid w:val="00C64640"/>
  </w:style>
  <w:style w:type="numbering" w:customStyle="1" w:styleId="1111231">
    <w:name w:val="Нет списка1111231"/>
    <w:next w:val="a2"/>
    <w:semiHidden/>
    <w:rsid w:val="00C64640"/>
  </w:style>
  <w:style w:type="table" w:customStyle="1" w:styleId="11310">
    <w:name w:val="Сетка таблицы1131"/>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31">
    <w:name w:val="Нет списка11111131"/>
    <w:next w:val="a2"/>
    <w:semiHidden/>
    <w:unhideWhenUsed/>
    <w:rsid w:val="00C64640"/>
  </w:style>
  <w:style w:type="numbering" w:customStyle="1" w:styleId="21431">
    <w:name w:val="Нет списка21431"/>
    <w:next w:val="a2"/>
    <w:semiHidden/>
    <w:unhideWhenUsed/>
    <w:rsid w:val="00C64640"/>
  </w:style>
  <w:style w:type="numbering" w:customStyle="1" w:styleId="31431">
    <w:name w:val="Нет списка31431"/>
    <w:next w:val="a2"/>
    <w:semiHidden/>
    <w:unhideWhenUsed/>
    <w:rsid w:val="00C64640"/>
  </w:style>
  <w:style w:type="numbering" w:customStyle="1" w:styleId="5131">
    <w:name w:val="Нет списка5131"/>
    <w:next w:val="a2"/>
    <w:uiPriority w:val="99"/>
    <w:semiHidden/>
    <w:unhideWhenUsed/>
    <w:rsid w:val="00C64640"/>
  </w:style>
  <w:style w:type="numbering" w:customStyle="1" w:styleId="12131">
    <w:name w:val="Нет списка12131"/>
    <w:next w:val="a2"/>
    <w:semiHidden/>
    <w:unhideWhenUsed/>
    <w:rsid w:val="00C64640"/>
  </w:style>
  <w:style w:type="numbering" w:customStyle="1" w:styleId="22131">
    <w:name w:val="Нет списка22131"/>
    <w:next w:val="a2"/>
    <w:semiHidden/>
    <w:unhideWhenUsed/>
    <w:rsid w:val="00C64640"/>
  </w:style>
  <w:style w:type="numbering" w:customStyle="1" w:styleId="32131">
    <w:name w:val="Нет списка32131"/>
    <w:next w:val="a2"/>
    <w:semiHidden/>
    <w:unhideWhenUsed/>
    <w:rsid w:val="00C64640"/>
  </w:style>
  <w:style w:type="numbering" w:customStyle="1" w:styleId="41131">
    <w:name w:val="Нет списка41131"/>
    <w:next w:val="a2"/>
    <w:semiHidden/>
    <w:unhideWhenUsed/>
    <w:rsid w:val="00C64640"/>
  </w:style>
  <w:style w:type="numbering" w:customStyle="1" w:styleId="112131">
    <w:name w:val="Нет списка112131"/>
    <w:next w:val="a2"/>
    <w:semiHidden/>
    <w:rsid w:val="00C64640"/>
  </w:style>
  <w:style w:type="numbering" w:customStyle="1" w:styleId="1112131">
    <w:name w:val="Нет списка1112131"/>
    <w:next w:val="a2"/>
    <w:semiHidden/>
    <w:unhideWhenUsed/>
    <w:rsid w:val="00C64640"/>
  </w:style>
  <w:style w:type="numbering" w:customStyle="1" w:styleId="211131">
    <w:name w:val="Нет списка211131"/>
    <w:next w:val="a2"/>
    <w:semiHidden/>
    <w:unhideWhenUsed/>
    <w:rsid w:val="00C64640"/>
  </w:style>
  <w:style w:type="numbering" w:customStyle="1" w:styleId="311131">
    <w:name w:val="Нет списка311131"/>
    <w:next w:val="a2"/>
    <w:semiHidden/>
    <w:unhideWhenUsed/>
    <w:rsid w:val="00C64640"/>
  </w:style>
  <w:style w:type="numbering" w:customStyle="1" w:styleId="6131">
    <w:name w:val="Нет списка6131"/>
    <w:next w:val="a2"/>
    <w:uiPriority w:val="99"/>
    <w:semiHidden/>
    <w:unhideWhenUsed/>
    <w:rsid w:val="00C64640"/>
  </w:style>
  <w:style w:type="numbering" w:customStyle="1" w:styleId="13131">
    <w:name w:val="Нет списка13131"/>
    <w:next w:val="a2"/>
    <w:semiHidden/>
    <w:unhideWhenUsed/>
    <w:rsid w:val="00C64640"/>
  </w:style>
  <w:style w:type="numbering" w:customStyle="1" w:styleId="23131">
    <w:name w:val="Нет списка23131"/>
    <w:next w:val="a2"/>
    <w:semiHidden/>
    <w:unhideWhenUsed/>
    <w:rsid w:val="00C64640"/>
  </w:style>
  <w:style w:type="numbering" w:customStyle="1" w:styleId="33131">
    <w:name w:val="Нет списка33131"/>
    <w:next w:val="a2"/>
    <w:semiHidden/>
    <w:unhideWhenUsed/>
    <w:rsid w:val="00C64640"/>
  </w:style>
  <w:style w:type="numbering" w:customStyle="1" w:styleId="42131">
    <w:name w:val="Нет списка42131"/>
    <w:next w:val="a2"/>
    <w:semiHidden/>
    <w:unhideWhenUsed/>
    <w:rsid w:val="00C64640"/>
  </w:style>
  <w:style w:type="numbering" w:customStyle="1" w:styleId="113131">
    <w:name w:val="Нет списка113131"/>
    <w:next w:val="a2"/>
    <w:semiHidden/>
    <w:rsid w:val="00C64640"/>
  </w:style>
  <w:style w:type="numbering" w:customStyle="1" w:styleId="1113131">
    <w:name w:val="Нет списка1113131"/>
    <w:next w:val="a2"/>
    <w:semiHidden/>
    <w:unhideWhenUsed/>
    <w:rsid w:val="00C64640"/>
  </w:style>
  <w:style w:type="numbering" w:customStyle="1" w:styleId="212131">
    <w:name w:val="Нет списка212131"/>
    <w:next w:val="a2"/>
    <w:semiHidden/>
    <w:unhideWhenUsed/>
    <w:rsid w:val="00C64640"/>
  </w:style>
  <w:style w:type="numbering" w:customStyle="1" w:styleId="312131">
    <w:name w:val="Нет списка312131"/>
    <w:next w:val="a2"/>
    <w:semiHidden/>
    <w:unhideWhenUsed/>
    <w:rsid w:val="00C64640"/>
  </w:style>
  <w:style w:type="numbering" w:customStyle="1" w:styleId="7131">
    <w:name w:val="Нет списка7131"/>
    <w:next w:val="a2"/>
    <w:uiPriority w:val="99"/>
    <w:semiHidden/>
    <w:unhideWhenUsed/>
    <w:rsid w:val="00C64640"/>
  </w:style>
  <w:style w:type="numbering" w:customStyle="1" w:styleId="14131">
    <w:name w:val="Нет списка14131"/>
    <w:next w:val="a2"/>
    <w:semiHidden/>
    <w:unhideWhenUsed/>
    <w:rsid w:val="00C64640"/>
  </w:style>
  <w:style w:type="numbering" w:customStyle="1" w:styleId="24131">
    <w:name w:val="Нет списка24131"/>
    <w:next w:val="a2"/>
    <w:semiHidden/>
    <w:unhideWhenUsed/>
    <w:rsid w:val="00C64640"/>
  </w:style>
  <w:style w:type="numbering" w:customStyle="1" w:styleId="34131">
    <w:name w:val="Нет списка34131"/>
    <w:next w:val="a2"/>
    <w:semiHidden/>
    <w:unhideWhenUsed/>
    <w:rsid w:val="00C64640"/>
  </w:style>
  <w:style w:type="numbering" w:customStyle="1" w:styleId="43131">
    <w:name w:val="Нет списка43131"/>
    <w:next w:val="a2"/>
    <w:semiHidden/>
    <w:unhideWhenUsed/>
    <w:rsid w:val="00C64640"/>
  </w:style>
  <w:style w:type="numbering" w:customStyle="1" w:styleId="114131">
    <w:name w:val="Нет списка114131"/>
    <w:next w:val="a2"/>
    <w:semiHidden/>
    <w:rsid w:val="00C64640"/>
  </w:style>
  <w:style w:type="numbering" w:customStyle="1" w:styleId="1114131">
    <w:name w:val="Нет списка1114131"/>
    <w:next w:val="a2"/>
    <w:semiHidden/>
    <w:unhideWhenUsed/>
    <w:rsid w:val="00C64640"/>
  </w:style>
  <w:style w:type="numbering" w:customStyle="1" w:styleId="213131">
    <w:name w:val="Нет списка213131"/>
    <w:next w:val="a2"/>
    <w:semiHidden/>
    <w:unhideWhenUsed/>
    <w:rsid w:val="00C64640"/>
  </w:style>
  <w:style w:type="numbering" w:customStyle="1" w:styleId="313131">
    <w:name w:val="Нет списка313131"/>
    <w:next w:val="a2"/>
    <w:semiHidden/>
    <w:unhideWhenUsed/>
    <w:rsid w:val="00C64640"/>
  </w:style>
  <w:style w:type="numbering" w:customStyle="1" w:styleId="911">
    <w:name w:val="Нет списка911"/>
    <w:next w:val="a2"/>
    <w:uiPriority w:val="99"/>
    <w:semiHidden/>
    <w:unhideWhenUsed/>
    <w:rsid w:val="00C64640"/>
  </w:style>
  <w:style w:type="numbering" w:customStyle="1" w:styleId="1611">
    <w:name w:val="Нет списка1611"/>
    <w:next w:val="a2"/>
    <w:uiPriority w:val="99"/>
    <w:semiHidden/>
    <w:unhideWhenUsed/>
    <w:rsid w:val="00C64640"/>
  </w:style>
  <w:style w:type="table" w:customStyle="1" w:styleId="3117">
    <w:name w:val="Сетка таблицы311"/>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611">
    <w:name w:val="Нет списка11611"/>
    <w:next w:val="a2"/>
    <w:semiHidden/>
    <w:unhideWhenUsed/>
    <w:rsid w:val="00C64640"/>
  </w:style>
  <w:style w:type="numbering" w:customStyle="1" w:styleId="111611">
    <w:name w:val="Нет списка111611"/>
    <w:next w:val="a2"/>
    <w:semiHidden/>
    <w:unhideWhenUsed/>
    <w:rsid w:val="00C64640"/>
  </w:style>
  <w:style w:type="numbering" w:customStyle="1" w:styleId="2611">
    <w:name w:val="Нет списка2611"/>
    <w:next w:val="a2"/>
    <w:semiHidden/>
    <w:unhideWhenUsed/>
    <w:rsid w:val="00C64640"/>
  </w:style>
  <w:style w:type="numbering" w:customStyle="1" w:styleId="3611">
    <w:name w:val="Нет списка3611"/>
    <w:next w:val="a2"/>
    <w:semiHidden/>
    <w:unhideWhenUsed/>
    <w:rsid w:val="00C64640"/>
  </w:style>
  <w:style w:type="numbering" w:customStyle="1" w:styleId="4511">
    <w:name w:val="Нет списка4511"/>
    <w:next w:val="a2"/>
    <w:semiHidden/>
    <w:unhideWhenUsed/>
    <w:rsid w:val="00C64640"/>
  </w:style>
  <w:style w:type="numbering" w:customStyle="1" w:styleId="1111311">
    <w:name w:val="Нет списка1111311"/>
    <w:next w:val="a2"/>
    <w:semiHidden/>
    <w:rsid w:val="00C64640"/>
  </w:style>
  <w:style w:type="table" w:customStyle="1" w:styleId="12110">
    <w:name w:val="Сетка таблицы1211"/>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211">
    <w:name w:val="Нет списка11111211"/>
    <w:next w:val="a2"/>
    <w:semiHidden/>
    <w:unhideWhenUsed/>
    <w:rsid w:val="00C64640"/>
  </w:style>
  <w:style w:type="numbering" w:customStyle="1" w:styleId="21511">
    <w:name w:val="Нет списка21511"/>
    <w:next w:val="a2"/>
    <w:semiHidden/>
    <w:unhideWhenUsed/>
    <w:rsid w:val="00C64640"/>
  </w:style>
  <w:style w:type="numbering" w:customStyle="1" w:styleId="31511">
    <w:name w:val="Нет списка31511"/>
    <w:next w:val="a2"/>
    <w:semiHidden/>
    <w:unhideWhenUsed/>
    <w:rsid w:val="00C64640"/>
  </w:style>
  <w:style w:type="numbering" w:customStyle="1" w:styleId="5211">
    <w:name w:val="Нет списка5211"/>
    <w:next w:val="a2"/>
    <w:uiPriority w:val="99"/>
    <w:semiHidden/>
    <w:unhideWhenUsed/>
    <w:rsid w:val="00C64640"/>
  </w:style>
  <w:style w:type="numbering" w:customStyle="1" w:styleId="12211">
    <w:name w:val="Нет списка12211"/>
    <w:next w:val="a2"/>
    <w:semiHidden/>
    <w:unhideWhenUsed/>
    <w:rsid w:val="00C64640"/>
  </w:style>
  <w:style w:type="numbering" w:customStyle="1" w:styleId="22211">
    <w:name w:val="Нет списка22211"/>
    <w:next w:val="a2"/>
    <w:semiHidden/>
    <w:unhideWhenUsed/>
    <w:rsid w:val="00C64640"/>
  </w:style>
  <w:style w:type="numbering" w:customStyle="1" w:styleId="32211">
    <w:name w:val="Нет списка32211"/>
    <w:next w:val="a2"/>
    <w:semiHidden/>
    <w:unhideWhenUsed/>
    <w:rsid w:val="00C64640"/>
  </w:style>
  <w:style w:type="numbering" w:customStyle="1" w:styleId="41211">
    <w:name w:val="Нет списка41211"/>
    <w:next w:val="a2"/>
    <w:semiHidden/>
    <w:unhideWhenUsed/>
    <w:rsid w:val="00C64640"/>
  </w:style>
  <w:style w:type="numbering" w:customStyle="1" w:styleId="112211">
    <w:name w:val="Нет списка112211"/>
    <w:next w:val="a2"/>
    <w:semiHidden/>
    <w:rsid w:val="00C64640"/>
  </w:style>
  <w:style w:type="numbering" w:customStyle="1" w:styleId="1112211">
    <w:name w:val="Нет списка1112211"/>
    <w:next w:val="a2"/>
    <w:semiHidden/>
    <w:unhideWhenUsed/>
    <w:rsid w:val="00C64640"/>
  </w:style>
  <w:style w:type="numbering" w:customStyle="1" w:styleId="211211">
    <w:name w:val="Нет списка211211"/>
    <w:next w:val="a2"/>
    <w:semiHidden/>
    <w:unhideWhenUsed/>
    <w:rsid w:val="00C64640"/>
  </w:style>
  <w:style w:type="numbering" w:customStyle="1" w:styleId="311211">
    <w:name w:val="Нет списка311211"/>
    <w:next w:val="a2"/>
    <w:semiHidden/>
    <w:unhideWhenUsed/>
    <w:rsid w:val="00C64640"/>
  </w:style>
  <w:style w:type="numbering" w:customStyle="1" w:styleId="6211">
    <w:name w:val="Нет списка6211"/>
    <w:next w:val="a2"/>
    <w:uiPriority w:val="99"/>
    <w:semiHidden/>
    <w:unhideWhenUsed/>
    <w:rsid w:val="00C64640"/>
  </w:style>
  <w:style w:type="numbering" w:customStyle="1" w:styleId="13211">
    <w:name w:val="Нет списка13211"/>
    <w:next w:val="a2"/>
    <w:semiHidden/>
    <w:unhideWhenUsed/>
    <w:rsid w:val="00C64640"/>
  </w:style>
  <w:style w:type="numbering" w:customStyle="1" w:styleId="23211">
    <w:name w:val="Нет списка23211"/>
    <w:next w:val="a2"/>
    <w:semiHidden/>
    <w:unhideWhenUsed/>
    <w:rsid w:val="00C64640"/>
  </w:style>
  <w:style w:type="numbering" w:customStyle="1" w:styleId="33211">
    <w:name w:val="Нет списка33211"/>
    <w:next w:val="a2"/>
    <w:semiHidden/>
    <w:unhideWhenUsed/>
    <w:rsid w:val="00C64640"/>
  </w:style>
  <w:style w:type="numbering" w:customStyle="1" w:styleId="42211">
    <w:name w:val="Нет списка42211"/>
    <w:next w:val="a2"/>
    <w:semiHidden/>
    <w:unhideWhenUsed/>
    <w:rsid w:val="00C64640"/>
  </w:style>
  <w:style w:type="numbering" w:customStyle="1" w:styleId="113211">
    <w:name w:val="Нет списка113211"/>
    <w:next w:val="a2"/>
    <w:semiHidden/>
    <w:rsid w:val="00C64640"/>
  </w:style>
  <w:style w:type="numbering" w:customStyle="1" w:styleId="1113211">
    <w:name w:val="Нет списка1113211"/>
    <w:next w:val="a2"/>
    <w:semiHidden/>
    <w:unhideWhenUsed/>
    <w:rsid w:val="00C64640"/>
  </w:style>
  <w:style w:type="numbering" w:customStyle="1" w:styleId="212211">
    <w:name w:val="Нет списка212211"/>
    <w:next w:val="a2"/>
    <w:semiHidden/>
    <w:unhideWhenUsed/>
    <w:rsid w:val="00C64640"/>
  </w:style>
  <w:style w:type="numbering" w:customStyle="1" w:styleId="312211">
    <w:name w:val="Нет списка312211"/>
    <w:next w:val="a2"/>
    <w:semiHidden/>
    <w:unhideWhenUsed/>
    <w:rsid w:val="00C64640"/>
  </w:style>
  <w:style w:type="numbering" w:customStyle="1" w:styleId="7211">
    <w:name w:val="Нет списка7211"/>
    <w:next w:val="a2"/>
    <w:uiPriority w:val="99"/>
    <w:semiHidden/>
    <w:unhideWhenUsed/>
    <w:rsid w:val="00C64640"/>
  </w:style>
  <w:style w:type="numbering" w:customStyle="1" w:styleId="14211">
    <w:name w:val="Нет списка14211"/>
    <w:next w:val="a2"/>
    <w:semiHidden/>
    <w:unhideWhenUsed/>
    <w:rsid w:val="00C64640"/>
  </w:style>
  <w:style w:type="numbering" w:customStyle="1" w:styleId="24211">
    <w:name w:val="Нет списка24211"/>
    <w:next w:val="a2"/>
    <w:semiHidden/>
    <w:unhideWhenUsed/>
    <w:rsid w:val="00C64640"/>
  </w:style>
  <w:style w:type="numbering" w:customStyle="1" w:styleId="34211">
    <w:name w:val="Нет списка34211"/>
    <w:next w:val="a2"/>
    <w:semiHidden/>
    <w:unhideWhenUsed/>
    <w:rsid w:val="00C64640"/>
  </w:style>
  <w:style w:type="numbering" w:customStyle="1" w:styleId="43211">
    <w:name w:val="Нет списка43211"/>
    <w:next w:val="a2"/>
    <w:semiHidden/>
    <w:unhideWhenUsed/>
    <w:rsid w:val="00C64640"/>
  </w:style>
  <w:style w:type="numbering" w:customStyle="1" w:styleId="114211">
    <w:name w:val="Нет списка114211"/>
    <w:next w:val="a2"/>
    <w:semiHidden/>
    <w:rsid w:val="00C64640"/>
  </w:style>
  <w:style w:type="numbering" w:customStyle="1" w:styleId="1114211">
    <w:name w:val="Нет списка1114211"/>
    <w:next w:val="a2"/>
    <w:semiHidden/>
    <w:unhideWhenUsed/>
    <w:rsid w:val="00C64640"/>
  </w:style>
  <w:style w:type="numbering" w:customStyle="1" w:styleId="213211">
    <w:name w:val="Нет списка213211"/>
    <w:next w:val="a2"/>
    <w:semiHidden/>
    <w:unhideWhenUsed/>
    <w:rsid w:val="00C64640"/>
  </w:style>
  <w:style w:type="numbering" w:customStyle="1" w:styleId="313211">
    <w:name w:val="Нет списка313211"/>
    <w:next w:val="a2"/>
    <w:semiHidden/>
    <w:unhideWhenUsed/>
    <w:rsid w:val="00C64640"/>
  </w:style>
  <w:style w:type="numbering" w:customStyle="1" w:styleId="8111">
    <w:name w:val="Нет списка8111"/>
    <w:next w:val="a2"/>
    <w:uiPriority w:val="99"/>
    <w:semiHidden/>
    <w:unhideWhenUsed/>
    <w:rsid w:val="00C64640"/>
  </w:style>
  <w:style w:type="numbering" w:customStyle="1" w:styleId="15111">
    <w:name w:val="Нет списка15111"/>
    <w:next w:val="a2"/>
    <w:uiPriority w:val="99"/>
    <w:semiHidden/>
    <w:unhideWhenUsed/>
    <w:rsid w:val="00C64640"/>
  </w:style>
  <w:style w:type="table" w:customStyle="1" w:styleId="21110">
    <w:name w:val="Сетка таблицы2111"/>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5111">
    <w:name w:val="Нет списка115111"/>
    <w:next w:val="a2"/>
    <w:semiHidden/>
    <w:unhideWhenUsed/>
    <w:rsid w:val="00C64640"/>
  </w:style>
  <w:style w:type="numbering" w:customStyle="1" w:styleId="1115111">
    <w:name w:val="Нет списка1115111"/>
    <w:next w:val="a2"/>
    <w:semiHidden/>
    <w:unhideWhenUsed/>
    <w:rsid w:val="00C64640"/>
  </w:style>
  <w:style w:type="numbering" w:customStyle="1" w:styleId="25111">
    <w:name w:val="Нет списка25111"/>
    <w:next w:val="a2"/>
    <w:semiHidden/>
    <w:unhideWhenUsed/>
    <w:rsid w:val="00C64640"/>
  </w:style>
  <w:style w:type="numbering" w:customStyle="1" w:styleId="35111">
    <w:name w:val="Нет списка35111"/>
    <w:next w:val="a2"/>
    <w:semiHidden/>
    <w:unhideWhenUsed/>
    <w:rsid w:val="00C64640"/>
  </w:style>
  <w:style w:type="numbering" w:customStyle="1" w:styleId="44111">
    <w:name w:val="Нет списка44111"/>
    <w:next w:val="a2"/>
    <w:semiHidden/>
    <w:unhideWhenUsed/>
    <w:rsid w:val="00C64640"/>
  </w:style>
  <w:style w:type="numbering" w:customStyle="1" w:styleId="11112111">
    <w:name w:val="Нет списка11112111"/>
    <w:next w:val="a2"/>
    <w:semiHidden/>
    <w:rsid w:val="00C64640"/>
  </w:style>
  <w:style w:type="table" w:customStyle="1" w:styleId="111110">
    <w:name w:val="Сетка таблицы11111"/>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111">
    <w:name w:val="Нет списка111111111"/>
    <w:next w:val="a2"/>
    <w:semiHidden/>
    <w:unhideWhenUsed/>
    <w:rsid w:val="00C64640"/>
  </w:style>
  <w:style w:type="numbering" w:customStyle="1" w:styleId="214111">
    <w:name w:val="Нет списка214111"/>
    <w:next w:val="a2"/>
    <w:semiHidden/>
    <w:unhideWhenUsed/>
    <w:rsid w:val="00C64640"/>
  </w:style>
  <w:style w:type="numbering" w:customStyle="1" w:styleId="314111">
    <w:name w:val="Нет списка314111"/>
    <w:next w:val="a2"/>
    <w:semiHidden/>
    <w:unhideWhenUsed/>
    <w:rsid w:val="00C64640"/>
  </w:style>
  <w:style w:type="numbering" w:customStyle="1" w:styleId="51111">
    <w:name w:val="Нет списка51111"/>
    <w:next w:val="a2"/>
    <w:uiPriority w:val="99"/>
    <w:semiHidden/>
    <w:unhideWhenUsed/>
    <w:rsid w:val="00C64640"/>
  </w:style>
  <w:style w:type="numbering" w:customStyle="1" w:styleId="121111">
    <w:name w:val="Нет списка121111"/>
    <w:next w:val="a2"/>
    <w:semiHidden/>
    <w:unhideWhenUsed/>
    <w:rsid w:val="00C64640"/>
  </w:style>
  <w:style w:type="numbering" w:customStyle="1" w:styleId="221111">
    <w:name w:val="Нет списка221111"/>
    <w:next w:val="a2"/>
    <w:semiHidden/>
    <w:unhideWhenUsed/>
    <w:rsid w:val="00C64640"/>
  </w:style>
  <w:style w:type="numbering" w:customStyle="1" w:styleId="321111">
    <w:name w:val="Нет списка321111"/>
    <w:next w:val="a2"/>
    <w:semiHidden/>
    <w:unhideWhenUsed/>
    <w:rsid w:val="00C64640"/>
  </w:style>
  <w:style w:type="numbering" w:customStyle="1" w:styleId="411111">
    <w:name w:val="Нет списка411111"/>
    <w:next w:val="a2"/>
    <w:semiHidden/>
    <w:unhideWhenUsed/>
    <w:rsid w:val="00C64640"/>
  </w:style>
  <w:style w:type="numbering" w:customStyle="1" w:styleId="1121111">
    <w:name w:val="Нет списка1121111"/>
    <w:next w:val="a2"/>
    <w:semiHidden/>
    <w:rsid w:val="00C64640"/>
  </w:style>
  <w:style w:type="numbering" w:customStyle="1" w:styleId="11121111">
    <w:name w:val="Нет списка11121111"/>
    <w:next w:val="a2"/>
    <w:semiHidden/>
    <w:unhideWhenUsed/>
    <w:rsid w:val="00C64640"/>
  </w:style>
  <w:style w:type="numbering" w:customStyle="1" w:styleId="2111111">
    <w:name w:val="Нет списка2111111"/>
    <w:next w:val="a2"/>
    <w:semiHidden/>
    <w:unhideWhenUsed/>
    <w:rsid w:val="00C64640"/>
  </w:style>
  <w:style w:type="numbering" w:customStyle="1" w:styleId="3111111">
    <w:name w:val="Нет списка3111111"/>
    <w:next w:val="a2"/>
    <w:semiHidden/>
    <w:unhideWhenUsed/>
    <w:rsid w:val="00C64640"/>
  </w:style>
  <w:style w:type="numbering" w:customStyle="1" w:styleId="61111">
    <w:name w:val="Нет списка61111"/>
    <w:next w:val="a2"/>
    <w:uiPriority w:val="99"/>
    <w:semiHidden/>
    <w:unhideWhenUsed/>
    <w:rsid w:val="00C64640"/>
  </w:style>
  <w:style w:type="numbering" w:customStyle="1" w:styleId="131111">
    <w:name w:val="Нет списка131111"/>
    <w:next w:val="a2"/>
    <w:semiHidden/>
    <w:unhideWhenUsed/>
    <w:rsid w:val="00C64640"/>
  </w:style>
  <w:style w:type="numbering" w:customStyle="1" w:styleId="231111">
    <w:name w:val="Нет списка231111"/>
    <w:next w:val="a2"/>
    <w:semiHidden/>
    <w:unhideWhenUsed/>
    <w:rsid w:val="00C64640"/>
  </w:style>
  <w:style w:type="numbering" w:customStyle="1" w:styleId="331111">
    <w:name w:val="Нет списка331111"/>
    <w:next w:val="a2"/>
    <w:semiHidden/>
    <w:unhideWhenUsed/>
    <w:rsid w:val="00C64640"/>
  </w:style>
  <w:style w:type="numbering" w:customStyle="1" w:styleId="421111">
    <w:name w:val="Нет списка421111"/>
    <w:next w:val="a2"/>
    <w:semiHidden/>
    <w:unhideWhenUsed/>
    <w:rsid w:val="00C64640"/>
  </w:style>
  <w:style w:type="numbering" w:customStyle="1" w:styleId="1131111">
    <w:name w:val="Нет списка1131111"/>
    <w:next w:val="a2"/>
    <w:semiHidden/>
    <w:rsid w:val="00C64640"/>
  </w:style>
  <w:style w:type="numbering" w:customStyle="1" w:styleId="11131111">
    <w:name w:val="Нет списка11131111"/>
    <w:next w:val="a2"/>
    <w:semiHidden/>
    <w:unhideWhenUsed/>
    <w:rsid w:val="00C64640"/>
  </w:style>
  <w:style w:type="numbering" w:customStyle="1" w:styleId="2121111">
    <w:name w:val="Нет списка2121111"/>
    <w:next w:val="a2"/>
    <w:semiHidden/>
    <w:unhideWhenUsed/>
    <w:rsid w:val="00C64640"/>
  </w:style>
  <w:style w:type="numbering" w:customStyle="1" w:styleId="3121111">
    <w:name w:val="Нет списка3121111"/>
    <w:next w:val="a2"/>
    <w:semiHidden/>
    <w:unhideWhenUsed/>
    <w:rsid w:val="00C64640"/>
  </w:style>
  <w:style w:type="numbering" w:customStyle="1" w:styleId="71111">
    <w:name w:val="Нет списка71111"/>
    <w:next w:val="a2"/>
    <w:uiPriority w:val="99"/>
    <w:semiHidden/>
    <w:unhideWhenUsed/>
    <w:rsid w:val="00C64640"/>
  </w:style>
  <w:style w:type="numbering" w:customStyle="1" w:styleId="141111">
    <w:name w:val="Нет списка141111"/>
    <w:next w:val="a2"/>
    <w:semiHidden/>
    <w:unhideWhenUsed/>
    <w:rsid w:val="00C64640"/>
  </w:style>
  <w:style w:type="numbering" w:customStyle="1" w:styleId="241111">
    <w:name w:val="Нет списка241111"/>
    <w:next w:val="a2"/>
    <w:semiHidden/>
    <w:unhideWhenUsed/>
    <w:rsid w:val="00C64640"/>
  </w:style>
  <w:style w:type="numbering" w:customStyle="1" w:styleId="341111">
    <w:name w:val="Нет списка341111"/>
    <w:next w:val="a2"/>
    <w:semiHidden/>
    <w:unhideWhenUsed/>
    <w:rsid w:val="00C64640"/>
  </w:style>
  <w:style w:type="numbering" w:customStyle="1" w:styleId="431111">
    <w:name w:val="Нет списка431111"/>
    <w:next w:val="a2"/>
    <w:semiHidden/>
    <w:unhideWhenUsed/>
    <w:rsid w:val="00C64640"/>
  </w:style>
  <w:style w:type="numbering" w:customStyle="1" w:styleId="1141111">
    <w:name w:val="Нет списка1141111"/>
    <w:next w:val="a2"/>
    <w:semiHidden/>
    <w:rsid w:val="00C64640"/>
  </w:style>
  <w:style w:type="numbering" w:customStyle="1" w:styleId="11141111">
    <w:name w:val="Нет списка11141111"/>
    <w:next w:val="a2"/>
    <w:semiHidden/>
    <w:unhideWhenUsed/>
    <w:rsid w:val="00C64640"/>
  </w:style>
  <w:style w:type="numbering" w:customStyle="1" w:styleId="2131111">
    <w:name w:val="Нет списка2131111"/>
    <w:next w:val="a2"/>
    <w:semiHidden/>
    <w:unhideWhenUsed/>
    <w:rsid w:val="00C64640"/>
  </w:style>
  <w:style w:type="numbering" w:customStyle="1" w:styleId="3131111">
    <w:name w:val="Нет списка3131111"/>
    <w:next w:val="a2"/>
    <w:semiHidden/>
    <w:unhideWhenUsed/>
    <w:rsid w:val="00C64640"/>
  </w:style>
  <w:style w:type="numbering" w:customStyle="1" w:styleId="1011">
    <w:name w:val="Нет списка1011"/>
    <w:next w:val="a2"/>
    <w:uiPriority w:val="99"/>
    <w:semiHidden/>
    <w:unhideWhenUsed/>
    <w:rsid w:val="00C64640"/>
  </w:style>
  <w:style w:type="numbering" w:customStyle="1" w:styleId="1711">
    <w:name w:val="Нет списка1711"/>
    <w:next w:val="a2"/>
    <w:uiPriority w:val="99"/>
    <w:semiHidden/>
    <w:unhideWhenUsed/>
    <w:rsid w:val="00C64640"/>
  </w:style>
  <w:style w:type="table" w:customStyle="1" w:styleId="4110">
    <w:name w:val="Сетка таблицы411"/>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711">
    <w:name w:val="Нет списка11711"/>
    <w:next w:val="a2"/>
    <w:semiHidden/>
    <w:unhideWhenUsed/>
    <w:rsid w:val="00C64640"/>
  </w:style>
  <w:style w:type="numbering" w:customStyle="1" w:styleId="111711">
    <w:name w:val="Нет списка111711"/>
    <w:next w:val="a2"/>
    <w:semiHidden/>
    <w:unhideWhenUsed/>
    <w:rsid w:val="00C64640"/>
  </w:style>
  <w:style w:type="numbering" w:customStyle="1" w:styleId="2711">
    <w:name w:val="Нет списка2711"/>
    <w:next w:val="a2"/>
    <w:semiHidden/>
    <w:unhideWhenUsed/>
    <w:rsid w:val="00C64640"/>
  </w:style>
  <w:style w:type="numbering" w:customStyle="1" w:styleId="3711">
    <w:name w:val="Нет списка3711"/>
    <w:next w:val="a2"/>
    <w:semiHidden/>
    <w:unhideWhenUsed/>
    <w:rsid w:val="00C64640"/>
  </w:style>
  <w:style w:type="numbering" w:customStyle="1" w:styleId="4611">
    <w:name w:val="Нет списка4611"/>
    <w:next w:val="a2"/>
    <w:semiHidden/>
    <w:unhideWhenUsed/>
    <w:rsid w:val="00C64640"/>
  </w:style>
  <w:style w:type="numbering" w:customStyle="1" w:styleId="1111411">
    <w:name w:val="Нет списка1111411"/>
    <w:next w:val="a2"/>
    <w:semiHidden/>
    <w:rsid w:val="00C64640"/>
  </w:style>
  <w:style w:type="table" w:customStyle="1" w:styleId="13110">
    <w:name w:val="Сетка таблицы1311"/>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311">
    <w:name w:val="Нет списка11111311"/>
    <w:next w:val="a2"/>
    <w:semiHidden/>
    <w:unhideWhenUsed/>
    <w:rsid w:val="00C64640"/>
  </w:style>
  <w:style w:type="numbering" w:customStyle="1" w:styleId="21611">
    <w:name w:val="Нет списка21611"/>
    <w:next w:val="a2"/>
    <w:semiHidden/>
    <w:unhideWhenUsed/>
    <w:rsid w:val="00C64640"/>
  </w:style>
  <w:style w:type="numbering" w:customStyle="1" w:styleId="31611">
    <w:name w:val="Нет списка31611"/>
    <w:next w:val="a2"/>
    <w:semiHidden/>
    <w:unhideWhenUsed/>
    <w:rsid w:val="00C64640"/>
  </w:style>
  <w:style w:type="numbering" w:customStyle="1" w:styleId="5311">
    <w:name w:val="Нет списка5311"/>
    <w:next w:val="a2"/>
    <w:uiPriority w:val="99"/>
    <w:semiHidden/>
    <w:unhideWhenUsed/>
    <w:rsid w:val="00C64640"/>
  </w:style>
  <w:style w:type="numbering" w:customStyle="1" w:styleId="12311">
    <w:name w:val="Нет списка12311"/>
    <w:next w:val="a2"/>
    <w:semiHidden/>
    <w:unhideWhenUsed/>
    <w:rsid w:val="00C64640"/>
  </w:style>
  <w:style w:type="numbering" w:customStyle="1" w:styleId="22311">
    <w:name w:val="Нет списка22311"/>
    <w:next w:val="a2"/>
    <w:semiHidden/>
    <w:unhideWhenUsed/>
    <w:rsid w:val="00C64640"/>
  </w:style>
  <w:style w:type="numbering" w:customStyle="1" w:styleId="32311">
    <w:name w:val="Нет списка32311"/>
    <w:next w:val="a2"/>
    <w:semiHidden/>
    <w:unhideWhenUsed/>
    <w:rsid w:val="00C64640"/>
  </w:style>
  <w:style w:type="numbering" w:customStyle="1" w:styleId="41311">
    <w:name w:val="Нет списка41311"/>
    <w:next w:val="a2"/>
    <w:semiHidden/>
    <w:unhideWhenUsed/>
    <w:rsid w:val="00C64640"/>
  </w:style>
  <w:style w:type="numbering" w:customStyle="1" w:styleId="112311">
    <w:name w:val="Нет списка112311"/>
    <w:next w:val="a2"/>
    <w:semiHidden/>
    <w:rsid w:val="00C64640"/>
  </w:style>
  <w:style w:type="numbering" w:customStyle="1" w:styleId="1112311">
    <w:name w:val="Нет списка1112311"/>
    <w:next w:val="a2"/>
    <w:semiHidden/>
    <w:unhideWhenUsed/>
    <w:rsid w:val="00C64640"/>
  </w:style>
  <w:style w:type="numbering" w:customStyle="1" w:styleId="211311">
    <w:name w:val="Нет списка211311"/>
    <w:next w:val="a2"/>
    <w:semiHidden/>
    <w:unhideWhenUsed/>
    <w:rsid w:val="00C64640"/>
  </w:style>
  <w:style w:type="numbering" w:customStyle="1" w:styleId="311311">
    <w:name w:val="Нет списка311311"/>
    <w:next w:val="a2"/>
    <w:semiHidden/>
    <w:unhideWhenUsed/>
    <w:rsid w:val="00C64640"/>
  </w:style>
  <w:style w:type="numbering" w:customStyle="1" w:styleId="6311">
    <w:name w:val="Нет списка6311"/>
    <w:next w:val="a2"/>
    <w:uiPriority w:val="99"/>
    <w:semiHidden/>
    <w:unhideWhenUsed/>
    <w:rsid w:val="00C64640"/>
  </w:style>
  <w:style w:type="numbering" w:customStyle="1" w:styleId="13311">
    <w:name w:val="Нет списка13311"/>
    <w:next w:val="a2"/>
    <w:semiHidden/>
    <w:unhideWhenUsed/>
    <w:rsid w:val="00C64640"/>
  </w:style>
  <w:style w:type="numbering" w:customStyle="1" w:styleId="23311">
    <w:name w:val="Нет списка23311"/>
    <w:next w:val="a2"/>
    <w:semiHidden/>
    <w:unhideWhenUsed/>
    <w:rsid w:val="00C64640"/>
  </w:style>
  <w:style w:type="numbering" w:customStyle="1" w:styleId="33311">
    <w:name w:val="Нет списка33311"/>
    <w:next w:val="a2"/>
    <w:semiHidden/>
    <w:unhideWhenUsed/>
    <w:rsid w:val="00C64640"/>
  </w:style>
  <w:style w:type="numbering" w:customStyle="1" w:styleId="42311">
    <w:name w:val="Нет списка42311"/>
    <w:next w:val="a2"/>
    <w:semiHidden/>
    <w:unhideWhenUsed/>
    <w:rsid w:val="00C64640"/>
  </w:style>
  <w:style w:type="numbering" w:customStyle="1" w:styleId="113311">
    <w:name w:val="Нет списка113311"/>
    <w:next w:val="a2"/>
    <w:semiHidden/>
    <w:rsid w:val="00C64640"/>
  </w:style>
  <w:style w:type="numbering" w:customStyle="1" w:styleId="1113311">
    <w:name w:val="Нет списка1113311"/>
    <w:next w:val="a2"/>
    <w:semiHidden/>
    <w:unhideWhenUsed/>
    <w:rsid w:val="00C64640"/>
  </w:style>
  <w:style w:type="numbering" w:customStyle="1" w:styleId="212311">
    <w:name w:val="Нет списка212311"/>
    <w:next w:val="a2"/>
    <w:semiHidden/>
    <w:unhideWhenUsed/>
    <w:rsid w:val="00C64640"/>
  </w:style>
  <w:style w:type="numbering" w:customStyle="1" w:styleId="312311">
    <w:name w:val="Нет списка312311"/>
    <w:next w:val="a2"/>
    <w:semiHidden/>
    <w:unhideWhenUsed/>
    <w:rsid w:val="00C64640"/>
  </w:style>
  <w:style w:type="numbering" w:customStyle="1" w:styleId="7311">
    <w:name w:val="Нет списка7311"/>
    <w:next w:val="a2"/>
    <w:uiPriority w:val="99"/>
    <w:semiHidden/>
    <w:unhideWhenUsed/>
    <w:rsid w:val="00C64640"/>
  </w:style>
  <w:style w:type="numbering" w:customStyle="1" w:styleId="14311">
    <w:name w:val="Нет списка14311"/>
    <w:next w:val="a2"/>
    <w:semiHidden/>
    <w:unhideWhenUsed/>
    <w:rsid w:val="00C64640"/>
  </w:style>
  <w:style w:type="numbering" w:customStyle="1" w:styleId="24311">
    <w:name w:val="Нет списка24311"/>
    <w:next w:val="a2"/>
    <w:semiHidden/>
    <w:unhideWhenUsed/>
    <w:rsid w:val="00C64640"/>
  </w:style>
  <w:style w:type="numbering" w:customStyle="1" w:styleId="34311">
    <w:name w:val="Нет списка34311"/>
    <w:next w:val="a2"/>
    <w:semiHidden/>
    <w:unhideWhenUsed/>
    <w:rsid w:val="00C64640"/>
  </w:style>
  <w:style w:type="numbering" w:customStyle="1" w:styleId="43311">
    <w:name w:val="Нет списка43311"/>
    <w:next w:val="a2"/>
    <w:semiHidden/>
    <w:unhideWhenUsed/>
    <w:rsid w:val="00C64640"/>
  </w:style>
  <w:style w:type="numbering" w:customStyle="1" w:styleId="114311">
    <w:name w:val="Нет списка114311"/>
    <w:next w:val="a2"/>
    <w:semiHidden/>
    <w:rsid w:val="00C64640"/>
  </w:style>
  <w:style w:type="numbering" w:customStyle="1" w:styleId="1114311">
    <w:name w:val="Нет списка1114311"/>
    <w:next w:val="a2"/>
    <w:semiHidden/>
    <w:unhideWhenUsed/>
    <w:rsid w:val="00C64640"/>
  </w:style>
  <w:style w:type="numbering" w:customStyle="1" w:styleId="213311">
    <w:name w:val="Нет списка213311"/>
    <w:next w:val="a2"/>
    <w:semiHidden/>
    <w:unhideWhenUsed/>
    <w:rsid w:val="00C64640"/>
  </w:style>
  <w:style w:type="numbering" w:customStyle="1" w:styleId="313311">
    <w:name w:val="Нет списка313311"/>
    <w:next w:val="a2"/>
    <w:semiHidden/>
    <w:unhideWhenUsed/>
    <w:rsid w:val="00C64640"/>
  </w:style>
  <w:style w:type="numbering" w:customStyle="1" w:styleId="8211">
    <w:name w:val="Нет списка8211"/>
    <w:next w:val="a2"/>
    <w:uiPriority w:val="99"/>
    <w:semiHidden/>
    <w:unhideWhenUsed/>
    <w:rsid w:val="00C64640"/>
  </w:style>
  <w:style w:type="numbering" w:customStyle="1" w:styleId="15211">
    <w:name w:val="Нет списка15211"/>
    <w:next w:val="a2"/>
    <w:uiPriority w:val="99"/>
    <w:semiHidden/>
    <w:unhideWhenUsed/>
    <w:rsid w:val="00C64640"/>
  </w:style>
  <w:style w:type="table" w:customStyle="1" w:styleId="22110">
    <w:name w:val="Сетка таблицы2211"/>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5211">
    <w:name w:val="Нет списка115211"/>
    <w:next w:val="a2"/>
    <w:semiHidden/>
    <w:unhideWhenUsed/>
    <w:rsid w:val="00C64640"/>
  </w:style>
  <w:style w:type="numbering" w:customStyle="1" w:styleId="1115211">
    <w:name w:val="Нет списка1115211"/>
    <w:next w:val="a2"/>
    <w:semiHidden/>
    <w:unhideWhenUsed/>
    <w:rsid w:val="00C64640"/>
  </w:style>
  <w:style w:type="numbering" w:customStyle="1" w:styleId="25211">
    <w:name w:val="Нет списка25211"/>
    <w:next w:val="a2"/>
    <w:semiHidden/>
    <w:unhideWhenUsed/>
    <w:rsid w:val="00C64640"/>
  </w:style>
  <w:style w:type="numbering" w:customStyle="1" w:styleId="35211">
    <w:name w:val="Нет списка35211"/>
    <w:next w:val="a2"/>
    <w:semiHidden/>
    <w:unhideWhenUsed/>
    <w:rsid w:val="00C64640"/>
  </w:style>
  <w:style w:type="numbering" w:customStyle="1" w:styleId="44211">
    <w:name w:val="Нет списка44211"/>
    <w:next w:val="a2"/>
    <w:semiHidden/>
    <w:unhideWhenUsed/>
    <w:rsid w:val="00C64640"/>
  </w:style>
  <w:style w:type="numbering" w:customStyle="1" w:styleId="11112211">
    <w:name w:val="Нет списка11112211"/>
    <w:next w:val="a2"/>
    <w:semiHidden/>
    <w:rsid w:val="00C64640"/>
  </w:style>
  <w:style w:type="table" w:customStyle="1" w:styleId="112110">
    <w:name w:val="Сетка таблицы11211"/>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211">
    <w:name w:val="Нет списка111111211"/>
    <w:next w:val="a2"/>
    <w:semiHidden/>
    <w:unhideWhenUsed/>
    <w:rsid w:val="00C64640"/>
  </w:style>
  <w:style w:type="numbering" w:customStyle="1" w:styleId="214211">
    <w:name w:val="Нет списка214211"/>
    <w:next w:val="a2"/>
    <w:semiHidden/>
    <w:unhideWhenUsed/>
    <w:rsid w:val="00C64640"/>
  </w:style>
  <w:style w:type="numbering" w:customStyle="1" w:styleId="314211">
    <w:name w:val="Нет списка314211"/>
    <w:next w:val="a2"/>
    <w:semiHidden/>
    <w:unhideWhenUsed/>
    <w:rsid w:val="00C64640"/>
  </w:style>
  <w:style w:type="numbering" w:customStyle="1" w:styleId="51211">
    <w:name w:val="Нет списка51211"/>
    <w:next w:val="a2"/>
    <w:uiPriority w:val="99"/>
    <w:semiHidden/>
    <w:unhideWhenUsed/>
    <w:rsid w:val="00C64640"/>
  </w:style>
  <w:style w:type="numbering" w:customStyle="1" w:styleId="121211">
    <w:name w:val="Нет списка121211"/>
    <w:next w:val="a2"/>
    <w:semiHidden/>
    <w:unhideWhenUsed/>
    <w:rsid w:val="00C64640"/>
  </w:style>
  <w:style w:type="numbering" w:customStyle="1" w:styleId="221211">
    <w:name w:val="Нет списка221211"/>
    <w:next w:val="a2"/>
    <w:semiHidden/>
    <w:unhideWhenUsed/>
    <w:rsid w:val="00C64640"/>
  </w:style>
  <w:style w:type="numbering" w:customStyle="1" w:styleId="321211">
    <w:name w:val="Нет списка321211"/>
    <w:next w:val="a2"/>
    <w:semiHidden/>
    <w:unhideWhenUsed/>
    <w:rsid w:val="00C64640"/>
  </w:style>
  <w:style w:type="numbering" w:customStyle="1" w:styleId="411211">
    <w:name w:val="Нет списка411211"/>
    <w:next w:val="a2"/>
    <w:semiHidden/>
    <w:unhideWhenUsed/>
    <w:rsid w:val="00C64640"/>
  </w:style>
  <w:style w:type="numbering" w:customStyle="1" w:styleId="1121211">
    <w:name w:val="Нет списка1121211"/>
    <w:next w:val="a2"/>
    <w:semiHidden/>
    <w:rsid w:val="00C64640"/>
  </w:style>
  <w:style w:type="numbering" w:customStyle="1" w:styleId="11121211">
    <w:name w:val="Нет списка11121211"/>
    <w:next w:val="a2"/>
    <w:semiHidden/>
    <w:unhideWhenUsed/>
    <w:rsid w:val="00C64640"/>
  </w:style>
  <w:style w:type="numbering" w:customStyle="1" w:styleId="2111211">
    <w:name w:val="Нет списка2111211"/>
    <w:next w:val="a2"/>
    <w:semiHidden/>
    <w:unhideWhenUsed/>
    <w:rsid w:val="00C64640"/>
  </w:style>
  <w:style w:type="numbering" w:customStyle="1" w:styleId="3111211">
    <w:name w:val="Нет списка3111211"/>
    <w:next w:val="a2"/>
    <w:semiHidden/>
    <w:unhideWhenUsed/>
    <w:rsid w:val="00C64640"/>
  </w:style>
  <w:style w:type="numbering" w:customStyle="1" w:styleId="61211">
    <w:name w:val="Нет списка61211"/>
    <w:next w:val="a2"/>
    <w:uiPriority w:val="99"/>
    <w:semiHidden/>
    <w:unhideWhenUsed/>
    <w:rsid w:val="00C64640"/>
  </w:style>
  <w:style w:type="numbering" w:customStyle="1" w:styleId="131211">
    <w:name w:val="Нет списка131211"/>
    <w:next w:val="a2"/>
    <w:semiHidden/>
    <w:unhideWhenUsed/>
    <w:rsid w:val="00C64640"/>
  </w:style>
  <w:style w:type="numbering" w:customStyle="1" w:styleId="231211">
    <w:name w:val="Нет списка231211"/>
    <w:next w:val="a2"/>
    <w:semiHidden/>
    <w:unhideWhenUsed/>
    <w:rsid w:val="00C64640"/>
  </w:style>
  <w:style w:type="numbering" w:customStyle="1" w:styleId="331211">
    <w:name w:val="Нет списка331211"/>
    <w:next w:val="a2"/>
    <w:semiHidden/>
    <w:unhideWhenUsed/>
    <w:rsid w:val="00C64640"/>
  </w:style>
  <w:style w:type="numbering" w:customStyle="1" w:styleId="421211">
    <w:name w:val="Нет списка421211"/>
    <w:next w:val="a2"/>
    <w:semiHidden/>
    <w:unhideWhenUsed/>
    <w:rsid w:val="00C64640"/>
  </w:style>
  <w:style w:type="numbering" w:customStyle="1" w:styleId="1131211">
    <w:name w:val="Нет списка1131211"/>
    <w:next w:val="a2"/>
    <w:semiHidden/>
    <w:rsid w:val="00C64640"/>
  </w:style>
  <w:style w:type="numbering" w:customStyle="1" w:styleId="11131211">
    <w:name w:val="Нет списка11131211"/>
    <w:next w:val="a2"/>
    <w:semiHidden/>
    <w:unhideWhenUsed/>
    <w:rsid w:val="00C64640"/>
  </w:style>
  <w:style w:type="numbering" w:customStyle="1" w:styleId="2121211">
    <w:name w:val="Нет списка2121211"/>
    <w:next w:val="a2"/>
    <w:semiHidden/>
    <w:unhideWhenUsed/>
    <w:rsid w:val="00C64640"/>
  </w:style>
  <w:style w:type="numbering" w:customStyle="1" w:styleId="3121211">
    <w:name w:val="Нет списка3121211"/>
    <w:next w:val="a2"/>
    <w:semiHidden/>
    <w:unhideWhenUsed/>
    <w:rsid w:val="00C64640"/>
  </w:style>
  <w:style w:type="numbering" w:customStyle="1" w:styleId="71211">
    <w:name w:val="Нет списка71211"/>
    <w:next w:val="a2"/>
    <w:uiPriority w:val="99"/>
    <w:semiHidden/>
    <w:unhideWhenUsed/>
    <w:rsid w:val="00C64640"/>
  </w:style>
  <w:style w:type="numbering" w:customStyle="1" w:styleId="141211">
    <w:name w:val="Нет списка141211"/>
    <w:next w:val="a2"/>
    <w:semiHidden/>
    <w:unhideWhenUsed/>
    <w:rsid w:val="00C64640"/>
  </w:style>
  <w:style w:type="numbering" w:customStyle="1" w:styleId="241211">
    <w:name w:val="Нет списка241211"/>
    <w:next w:val="a2"/>
    <w:semiHidden/>
    <w:unhideWhenUsed/>
    <w:rsid w:val="00C64640"/>
  </w:style>
  <w:style w:type="numbering" w:customStyle="1" w:styleId="341211">
    <w:name w:val="Нет списка341211"/>
    <w:next w:val="a2"/>
    <w:semiHidden/>
    <w:unhideWhenUsed/>
    <w:rsid w:val="00C64640"/>
  </w:style>
  <w:style w:type="numbering" w:customStyle="1" w:styleId="431211">
    <w:name w:val="Нет списка431211"/>
    <w:next w:val="a2"/>
    <w:semiHidden/>
    <w:unhideWhenUsed/>
    <w:rsid w:val="00C64640"/>
  </w:style>
  <w:style w:type="numbering" w:customStyle="1" w:styleId="1141211">
    <w:name w:val="Нет списка1141211"/>
    <w:next w:val="a2"/>
    <w:semiHidden/>
    <w:rsid w:val="00C64640"/>
  </w:style>
  <w:style w:type="numbering" w:customStyle="1" w:styleId="11141211">
    <w:name w:val="Нет списка11141211"/>
    <w:next w:val="a2"/>
    <w:semiHidden/>
    <w:unhideWhenUsed/>
    <w:rsid w:val="00C64640"/>
  </w:style>
  <w:style w:type="numbering" w:customStyle="1" w:styleId="2131211">
    <w:name w:val="Нет списка2131211"/>
    <w:next w:val="a2"/>
    <w:semiHidden/>
    <w:unhideWhenUsed/>
    <w:rsid w:val="00C64640"/>
  </w:style>
  <w:style w:type="numbering" w:customStyle="1" w:styleId="3131211">
    <w:name w:val="Нет списка3131211"/>
    <w:next w:val="a2"/>
    <w:semiHidden/>
    <w:unhideWhenUsed/>
    <w:rsid w:val="00C64640"/>
  </w:style>
  <w:style w:type="numbering" w:customStyle="1" w:styleId="400">
    <w:name w:val="Нет списка40"/>
    <w:next w:val="a2"/>
    <w:uiPriority w:val="99"/>
    <w:semiHidden/>
    <w:unhideWhenUsed/>
    <w:rsid w:val="00C64640"/>
  </w:style>
  <w:style w:type="numbering" w:customStyle="1" w:styleId="127">
    <w:name w:val="Нет списка127"/>
    <w:next w:val="a2"/>
    <w:uiPriority w:val="99"/>
    <w:semiHidden/>
    <w:unhideWhenUsed/>
    <w:rsid w:val="00C64640"/>
  </w:style>
  <w:style w:type="table" w:customStyle="1" w:styleId="77">
    <w:name w:val="Сетка таблицы7"/>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200">
    <w:name w:val="Нет списка1120"/>
    <w:next w:val="a2"/>
    <w:semiHidden/>
    <w:unhideWhenUsed/>
    <w:rsid w:val="00C64640"/>
  </w:style>
  <w:style w:type="numbering" w:customStyle="1" w:styleId="11118">
    <w:name w:val="Нет списка11118"/>
    <w:next w:val="a2"/>
    <w:semiHidden/>
    <w:unhideWhenUsed/>
    <w:rsid w:val="00C64640"/>
  </w:style>
  <w:style w:type="numbering" w:customStyle="1" w:styleId="2200">
    <w:name w:val="Нет списка220"/>
    <w:next w:val="a2"/>
    <w:semiHidden/>
    <w:unhideWhenUsed/>
    <w:rsid w:val="00C64640"/>
  </w:style>
  <w:style w:type="numbering" w:customStyle="1" w:styleId="3200">
    <w:name w:val="Нет списка320"/>
    <w:next w:val="a2"/>
    <w:semiHidden/>
    <w:unhideWhenUsed/>
    <w:rsid w:val="00C64640"/>
  </w:style>
  <w:style w:type="numbering" w:customStyle="1" w:styleId="4100">
    <w:name w:val="Нет списка410"/>
    <w:next w:val="a2"/>
    <w:semiHidden/>
    <w:unhideWhenUsed/>
    <w:rsid w:val="00C64640"/>
  </w:style>
  <w:style w:type="numbering" w:customStyle="1" w:styleId="11119">
    <w:name w:val="Нет списка11119"/>
    <w:next w:val="a2"/>
    <w:semiHidden/>
    <w:rsid w:val="00C64640"/>
  </w:style>
  <w:style w:type="table" w:customStyle="1" w:styleId="164">
    <w:name w:val="Сетка таблицы16"/>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7">
    <w:name w:val="Нет списка111117"/>
    <w:next w:val="a2"/>
    <w:semiHidden/>
    <w:unhideWhenUsed/>
    <w:rsid w:val="00C64640"/>
  </w:style>
  <w:style w:type="numbering" w:customStyle="1" w:styleId="21100">
    <w:name w:val="Нет списка2110"/>
    <w:next w:val="a2"/>
    <w:semiHidden/>
    <w:unhideWhenUsed/>
    <w:rsid w:val="00C64640"/>
  </w:style>
  <w:style w:type="numbering" w:customStyle="1" w:styleId="31100">
    <w:name w:val="Нет списка3110"/>
    <w:next w:val="a2"/>
    <w:semiHidden/>
    <w:unhideWhenUsed/>
    <w:rsid w:val="00C64640"/>
  </w:style>
  <w:style w:type="numbering" w:customStyle="1" w:styleId="570">
    <w:name w:val="Нет списка57"/>
    <w:next w:val="a2"/>
    <w:uiPriority w:val="99"/>
    <w:semiHidden/>
    <w:unhideWhenUsed/>
    <w:rsid w:val="00C64640"/>
  </w:style>
  <w:style w:type="numbering" w:customStyle="1" w:styleId="128">
    <w:name w:val="Нет списка128"/>
    <w:next w:val="a2"/>
    <w:semiHidden/>
    <w:unhideWhenUsed/>
    <w:rsid w:val="00C64640"/>
  </w:style>
  <w:style w:type="numbering" w:customStyle="1" w:styleId="227">
    <w:name w:val="Нет списка227"/>
    <w:next w:val="a2"/>
    <w:semiHidden/>
    <w:unhideWhenUsed/>
    <w:rsid w:val="00C64640"/>
  </w:style>
  <w:style w:type="numbering" w:customStyle="1" w:styleId="3270">
    <w:name w:val="Нет списка327"/>
    <w:next w:val="a2"/>
    <w:semiHidden/>
    <w:unhideWhenUsed/>
    <w:rsid w:val="00C64640"/>
  </w:style>
  <w:style w:type="numbering" w:customStyle="1" w:styleId="417">
    <w:name w:val="Нет списка417"/>
    <w:next w:val="a2"/>
    <w:semiHidden/>
    <w:unhideWhenUsed/>
    <w:rsid w:val="00C64640"/>
  </w:style>
  <w:style w:type="numbering" w:customStyle="1" w:styleId="1127">
    <w:name w:val="Нет списка1127"/>
    <w:next w:val="a2"/>
    <w:semiHidden/>
    <w:rsid w:val="00C64640"/>
  </w:style>
  <w:style w:type="numbering" w:customStyle="1" w:styleId="11127">
    <w:name w:val="Нет списка11127"/>
    <w:next w:val="a2"/>
    <w:semiHidden/>
    <w:unhideWhenUsed/>
    <w:rsid w:val="00C64640"/>
  </w:style>
  <w:style w:type="numbering" w:customStyle="1" w:styleId="2117">
    <w:name w:val="Нет списка2117"/>
    <w:next w:val="a2"/>
    <w:semiHidden/>
    <w:unhideWhenUsed/>
    <w:rsid w:val="00C64640"/>
  </w:style>
  <w:style w:type="numbering" w:customStyle="1" w:styleId="31170">
    <w:name w:val="Нет списка3117"/>
    <w:next w:val="a2"/>
    <w:semiHidden/>
    <w:unhideWhenUsed/>
    <w:rsid w:val="00C64640"/>
  </w:style>
  <w:style w:type="numbering" w:customStyle="1" w:styleId="670">
    <w:name w:val="Нет списка67"/>
    <w:next w:val="a2"/>
    <w:uiPriority w:val="99"/>
    <w:semiHidden/>
    <w:unhideWhenUsed/>
    <w:rsid w:val="00C64640"/>
  </w:style>
  <w:style w:type="numbering" w:customStyle="1" w:styleId="137">
    <w:name w:val="Нет списка137"/>
    <w:next w:val="a2"/>
    <w:semiHidden/>
    <w:unhideWhenUsed/>
    <w:rsid w:val="00C64640"/>
  </w:style>
  <w:style w:type="numbering" w:customStyle="1" w:styleId="237">
    <w:name w:val="Нет списка237"/>
    <w:next w:val="a2"/>
    <w:semiHidden/>
    <w:unhideWhenUsed/>
    <w:rsid w:val="00C64640"/>
  </w:style>
  <w:style w:type="numbering" w:customStyle="1" w:styleId="337">
    <w:name w:val="Нет списка337"/>
    <w:next w:val="a2"/>
    <w:semiHidden/>
    <w:unhideWhenUsed/>
    <w:rsid w:val="00C64640"/>
  </w:style>
  <w:style w:type="numbering" w:customStyle="1" w:styleId="4270">
    <w:name w:val="Нет списка427"/>
    <w:next w:val="a2"/>
    <w:semiHidden/>
    <w:unhideWhenUsed/>
    <w:rsid w:val="00C64640"/>
  </w:style>
  <w:style w:type="numbering" w:customStyle="1" w:styleId="1137">
    <w:name w:val="Нет списка1137"/>
    <w:next w:val="a2"/>
    <w:semiHidden/>
    <w:rsid w:val="00C64640"/>
  </w:style>
  <w:style w:type="numbering" w:customStyle="1" w:styleId="11137">
    <w:name w:val="Нет списка11137"/>
    <w:next w:val="a2"/>
    <w:semiHidden/>
    <w:unhideWhenUsed/>
    <w:rsid w:val="00C64640"/>
  </w:style>
  <w:style w:type="numbering" w:customStyle="1" w:styleId="21270">
    <w:name w:val="Нет списка2127"/>
    <w:next w:val="a2"/>
    <w:semiHidden/>
    <w:unhideWhenUsed/>
    <w:rsid w:val="00C64640"/>
  </w:style>
  <w:style w:type="numbering" w:customStyle="1" w:styleId="3127">
    <w:name w:val="Нет списка3127"/>
    <w:next w:val="a2"/>
    <w:semiHidden/>
    <w:unhideWhenUsed/>
    <w:rsid w:val="00C64640"/>
  </w:style>
  <w:style w:type="numbering" w:customStyle="1" w:styleId="770">
    <w:name w:val="Нет списка77"/>
    <w:next w:val="a2"/>
    <w:uiPriority w:val="99"/>
    <w:semiHidden/>
    <w:unhideWhenUsed/>
    <w:rsid w:val="00C64640"/>
  </w:style>
  <w:style w:type="numbering" w:customStyle="1" w:styleId="147">
    <w:name w:val="Нет списка147"/>
    <w:next w:val="a2"/>
    <w:semiHidden/>
    <w:unhideWhenUsed/>
    <w:rsid w:val="00C64640"/>
  </w:style>
  <w:style w:type="numbering" w:customStyle="1" w:styleId="2470">
    <w:name w:val="Нет списка247"/>
    <w:next w:val="a2"/>
    <w:semiHidden/>
    <w:unhideWhenUsed/>
    <w:rsid w:val="00C64640"/>
  </w:style>
  <w:style w:type="numbering" w:customStyle="1" w:styleId="347">
    <w:name w:val="Нет списка347"/>
    <w:next w:val="a2"/>
    <w:semiHidden/>
    <w:unhideWhenUsed/>
    <w:rsid w:val="00C64640"/>
  </w:style>
  <w:style w:type="numbering" w:customStyle="1" w:styleId="437">
    <w:name w:val="Нет списка437"/>
    <w:next w:val="a2"/>
    <w:semiHidden/>
    <w:unhideWhenUsed/>
    <w:rsid w:val="00C64640"/>
  </w:style>
  <w:style w:type="numbering" w:customStyle="1" w:styleId="11470">
    <w:name w:val="Нет списка1147"/>
    <w:next w:val="a2"/>
    <w:semiHidden/>
    <w:rsid w:val="00C64640"/>
  </w:style>
  <w:style w:type="numbering" w:customStyle="1" w:styleId="11147">
    <w:name w:val="Нет списка11147"/>
    <w:next w:val="a2"/>
    <w:semiHidden/>
    <w:unhideWhenUsed/>
    <w:rsid w:val="00C64640"/>
  </w:style>
  <w:style w:type="numbering" w:customStyle="1" w:styleId="2137">
    <w:name w:val="Нет списка2137"/>
    <w:next w:val="a2"/>
    <w:semiHidden/>
    <w:unhideWhenUsed/>
    <w:rsid w:val="00C64640"/>
  </w:style>
  <w:style w:type="numbering" w:customStyle="1" w:styleId="3137">
    <w:name w:val="Нет списка3137"/>
    <w:next w:val="a2"/>
    <w:semiHidden/>
    <w:unhideWhenUsed/>
    <w:rsid w:val="00C64640"/>
  </w:style>
  <w:style w:type="numbering" w:customStyle="1" w:styleId="86">
    <w:name w:val="Нет списка86"/>
    <w:next w:val="a2"/>
    <w:uiPriority w:val="99"/>
    <w:semiHidden/>
    <w:unhideWhenUsed/>
    <w:rsid w:val="00C64640"/>
  </w:style>
  <w:style w:type="numbering" w:customStyle="1" w:styleId="156">
    <w:name w:val="Нет списка156"/>
    <w:next w:val="a2"/>
    <w:uiPriority w:val="99"/>
    <w:semiHidden/>
    <w:unhideWhenUsed/>
    <w:rsid w:val="00C64640"/>
  </w:style>
  <w:style w:type="table" w:customStyle="1" w:styleId="256">
    <w:name w:val="Сетка таблицы25"/>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56">
    <w:name w:val="Нет списка1156"/>
    <w:next w:val="a2"/>
    <w:semiHidden/>
    <w:unhideWhenUsed/>
    <w:rsid w:val="00C64640"/>
  </w:style>
  <w:style w:type="numbering" w:customStyle="1" w:styleId="11156">
    <w:name w:val="Нет списка11156"/>
    <w:next w:val="a2"/>
    <w:semiHidden/>
    <w:unhideWhenUsed/>
    <w:rsid w:val="00C64640"/>
  </w:style>
  <w:style w:type="numbering" w:customStyle="1" w:styleId="2560">
    <w:name w:val="Нет списка256"/>
    <w:next w:val="a2"/>
    <w:semiHidden/>
    <w:unhideWhenUsed/>
    <w:rsid w:val="00C64640"/>
  </w:style>
  <w:style w:type="numbering" w:customStyle="1" w:styleId="356">
    <w:name w:val="Нет списка356"/>
    <w:next w:val="a2"/>
    <w:semiHidden/>
    <w:unhideWhenUsed/>
    <w:rsid w:val="00C64640"/>
  </w:style>
  <w:style w:type="numbering" w:customStyle="1" w:styleId="446">
    <w:name w:val="Нет списка446"/>
    <w:next w:val="a2"/>
    <w:semiHidden/>
    <w:unhideWhenUsed/>
    <w:rsid w:val="00C64640"/>
  </w:style>
  <w:style w:type="numbering" w:customStyle="1" w:styleId="111126">
    <w:name w:val="Нет списка111126"/>
    <w:next w:val="a2"/>
    <w:semiHidden/>
    <w:rsid w:val="00C64640"/>
  </w:style>
  <w:style w:type="table" w:customStyle="1" w:styleId="1150">
    <w:name w:val="Сетка таблицы115"/>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6">
    <w:name w:val="Нет списка1111116"/>
    <w:next w:val="a2"/>
    <w:semiHidden/>
    <w:unhideWhenUsed/>
    <w:rsid w:val="00C64640"/>
  </w:style>
  <w:style w:type="numbering" w:customStyle="1" w:styleId="2146">
    <w:name w:val="Нет списка2146"/>
    <w:next w:val="a2"/>
    <w:semiHidden/>
    <w:unhideWhenUsed/>
    <w:rsid w:val="00C64640"/>
  </w:style>
  <w:style w:type="numbering" w:customStyle="1" w:styleId="3146">
    <w:name w:val="Нет списка3146"/>
    <w:next w:val="a2"/>
    <w:semiHidden/>
    <w:unhideWhenUsed/>
    <w:rsid w:val="00C64640"/>
  </w:style>
  <w:style w:type="numbering" w:customStyle="1" w:styleId="5160">
    <w:name w:val="Нет списка516"/>
    <w:next w:val="a2"/>
    <w:uiPriority w:val="99"/>
    <w:semiHidden/>
    <w:unhideWhenUsed/>
    <w:rsid w:val="00C64640"/>
  </w:style>
  <w:style w:type="numbering" w:customStyle="1" w:styleId="1216">
    <w:name w:val="Нет списка1216"/>
    <w:next w:val="a2"/>
    <w:semiHidden/>
    <w:unhideWhenUsed/>
    <w:rsid w:val="00C64640"/>
  </w:style>
  <w:style w:type="numbering" w:customStyle="1" w:styleId="2216">
    <w:name w:val="Нет списка2216"/>
    <w:next w:val="a2"/>
    <w:semiHidden/>
    <w:unhideWhenUsed/>
    <w:rsid w:val="00C64640"/>
  </w:style>
  <w:style w:type="numbering" w:customStyle="1" w:styleId="3216">
    <w:name w:val="Нет списка3216"/>
    <w:next w:val="a2"/>
    <w:semiHidden/>
    <w:unhideWhenUsed/>
    <w:rsid w:val="00C64640"/>
  </w:style>
  <w:style w:type="numbering" w:customStyle="1" w:styleId="4116">
    <w:name w:val="Нет списка4116"/>
    <w:next w:val="a2"/>
    <w:semiHidden/>
    <w:unhideWhenUsed/>
    <w:rsid w:val="00C64640"/>
  </w:style>
  <w:style w:type="numbering" w:customStyle="1" w:styleId="11216">
    <w:name w:val="Нет списка11216"/>
    <w:next w:val="a2"/>
    <w:semiHidden/>
    <w:rsid w:val="00C64640"/>
  </w:style>
  <w:style w:type="numbering" w:customStyle="1" w:styleId="111216">
    <w:name w:val="Нет списка111216"/>
    <w:next w:val="a2"/>
    <w:semiHidden/>
    <w:unhideWhenUsed/>
    <w:rsid w:val="00C64640"/>
  </w:style>
  <w:style w:type="numbering" w:customStyle="1" w:styleId="21116">
    <w:name w:val="Нет списка21116"/>
    <w:next w:val="a2"/>
    <w:semiHidden/>
    <w:unhideWhenUsed/>
    <w:rsid w:val="00C64640"/>
  </w:style>
  <w:style w:type="numbering" w:customStyle="1" w:styleId="31116">
    <w:name w:val="Нет списка31116"/>
    <w:next w:val="a2"/>
    <w:semiHidden/>
    <w:unhideWhenUsed/>
    <w:rsid w:val="00C64640"/>
  </w:style>
  <w:style w:type="numbering" w:customStyle="1" w:styleId="616">
    <w:name w:val="Нет списка616"/>
    <w:next w:val="a2"/>
    <w:uiPriority w:val="99"/>
    <w:semiHidden/>
    <w:unhideWhenUsed/>
    <w:rsid w:val="00C64640"/>
  </w:style>
  <w:style w:type="numbering" w:customStyle="1" w:styleId="1316">
    <w:name w:val="Нет списка1316"/>
    <w:next w:val="a2"/>
    <w:semiHidden/>
    <w:unhideWhenUsed/>
    <w:rsid w:val="00C64640"/>
  </w:style>
  <w:style w:type="numbering" w:customStyle="1" w:styleId="23160">
    <w:name w:val="Нет списка2316"/>
    <w:next w:val="a2"/>
    <w:semiHidden/>
    <w:unhideWhenUsed/>
    <w:rsid w:val="00C64640"/>
  </w:style>
  <w:style w:type="numbering" w:customStyle="1" w:styleId="3316">
    <w:name w:val="Нет списка3316"/>
    <w:next w:val="a2"/>
    <w:semiHidden/>
    <w:unhideWhenUsed/>
    <w:rsid w:val="00C64640"/>
  </w:style>
  <w:style w:type="numbering" w:customStyle="1" w:styleId="4216">
    <w:name w:val="Нет списка4216"/>
    <w:next w:val="a2"/>
    <w:semiHidden/>
    <w:unhideWhenUsed/>
    <w:rsid w:val="00C64640"/>
  </w:style>
  <w:style w:type="numbering" w:customStyle="1" w:styleId="11316">
    <w:name w:val="Нет списка11316"/>
    <w:next w:val="a2"/>
    <w:semiHidden/>
    <w:rsid w:val="00C64640"/>
  </w:style>
  <w:style w:type="numbering" w:customStyle="1" w:styleId="111316">
    <w:name w:val="Нет списка111316"/>
    <w:next w:val="a2"/>
    <w:semiHidden/>
    <w:unhideWhenUsed/>
    <w:rsid w:val="00C64640"/>
  </w:style>
  <w:style w:type="numbering" w:customStyle="1" w:styleId="21216">
    <w:name w:val="Нет списка21216"/>
    <w:next w:val="a2"/>
    <w:semiHidden/>
    <w:unhideWhenUsed/>
    <w:rsid w:val="00C64640"/>
  </w:style>
  <w:style w:type="numbering" w:customStyle="1" w:styleId="31216">
    <w:name w:val="Нет списка31216"/>
    <w:next w:val="a2"/>
    <w:semiHidden/>
    <w:unhideWhenUsed/>
    <w:rsid w:val="00C64640"/>
  </w:style>
  <w:style w:type="numbering" w:customStyle="1" w:styleId="716">
    <w:name w:val="Нет списка716"/>
    <w:next w:val="a2"/>
    <w:uiPriority w:val="99"/>
    <w:semiHidden/>
    <w:unhideWhenUsed/>
    <w:rsid w:val="00C64640"/>
  </w:style>
  <w:style w:type="numbering" w:customStyle="1" w:styleId="14160">
    <w:name w:val="Нет списка1416"/>
    <w:next w:val="a2"/>
    <w:semiHidden/>
    <w:unhideWhenUsed/>
    <w:rsid w:val="00C64640"/>
  </w:style>
  <w:style w:type="numbering" w:customStyle="1" w:styleId="2416">
    <w:name w:val="Нет списка2416"/>
    <w:next w:val="a2"/>
    <w:semiHidden/>
    <w:unhideWhenUsed/>
    <w:rsid w:val="00C64640"/>
  </w:style>
  <w:style w:type="numbering" w:customStyle="1" w:styleId="3416">
    <w:name w:val="Нет списка3416"/>
    <w:next w:val="a2"/>
    <w:semiHidden/>
    <w:unhideWhenUsed/>
    <w:rsid w:val="00C64640"/>
  </w:style>
  <w:style w:type="numbering" w:customStyle="1" w:styleId="4316">
    <w:name w:val="Нет списка4316"/>
    <w:next w:val="a2"/>
    <w:semiHidden/>
    <w:unhideWhenUsed/>
    <w:rsid w:val="00C64640"/>
  </w:style>
  <w:style w:type="numbering" w:customStyle="1" w:styleId="11416">
    <w:name w:val="Нет списка11416"/>
    <w:next w:val="a2"/>
    <w:semiHidden/>
    <w:rsid w:val="00C64640"/>
  </w:style>
  <w:style w:type="numbering" w:customStyle="1" w:styleId="111416">
    <w:name w:val="Нет списка111416"/>
    <w:next w:val="a2"/>
    <w:semiHidden/>
    <w:unhideWhenUsed/>
    <w:rsid w:val="00C64640"/>
  </w:style>
  <w:style w:type="numbering" w:customStyle="1" w:styleId="21316">
    <w:name w:val="Нет списка21316"/>
    <w:next w:val="a2"/>
    <w:semiHidden/>
    <w:unhideWhenUsed/>
    <w:rsid w:val="00C64640"/>
  </w:style>
  <w:style w:type="numbering" w:customStyle="1" w:styleId="31316">
    <w:name w:val="Нет списка31316"/>
    <w:next w:val="a2"/>
    <w:semiHidden/>
    <w:unhideWhenUsed/>
    <w:rsid w:val="00C64640"/>
  </w:style>
  <w:style w:type="numbering" w:customStyle="1" w:styleId="940">
    <w:name w:val="Нет списка94"/>
    <w:next w:val="a2"/>
    <w:uiPriority w:val="99"/>
    <w:semiHidden/>
    <w:unhideWhenUsed/>
    <w:rsid w:val="00C64640"/>
  </w:style>
  <w:style w:type="numbering" w:customStyle="1" w:styleId="1640">
    <w:name w:val="Нет списка164"/>
    <w:next w:val="a2"/>
    <w:uiPriority w:val="99"/>
    <w:semiHidden/>
    <w:unhideWhenUsed/>
    <w:rsid w:val="00C64640"/>
  </w:style>
  <w:style w:type="table" w:customStyle="1" w:styleId="338">
    <w:name w:val="Сетка таблицы33"/>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64">
    <w:name w:val="Нет списка1164"/>
    <w:next w:val="a2"/>
    <w:semiHidden/>
    <w:unhideWhenUsed/>
    <w:rsid w:val="00C64640"/>
  </w:style>
  <w:style w:type="numbering" w:customStyle="1" w:styleId="11164">
    <w:name w:val="Нет списка11164"/>
    <w:next w:val="a2"/>
    <w:semiHidden/>
    <w:unhideWhenUsed/>
    <w:rsid w:val="00C64640"/>
  </w:style>
  <w:style w:type="numbering" w:customStyle="1" w:styleId="264">
    <w:name w:val="Нет списка264"/>
    <w:next w:val="a2"/>
    <w:semiHidden/>
    <w:unhideWhenUsed/>
    <w:rsid w:val="00C64640"/>
  </w:style>
  <w:style w:type="numbering" w:customStyle="1" w:styleId="364">
    <w:name w:val="Нет списка364"/>
    <w:next w:val="a2"/>
    <w:semiHidden/>
    <w:unhideWhenUsed/>
    <w:rsid w:val="00C64640"/>
  </w:style>
  <w:style w:type="numbering" w:customStyle="1" w:styleId="454">
    <w:name w:val="Нет списка454"/>
    <w:next w:val="a2"/>
    <w:semiHidden/>
    <w:unhideWhenUsed/>
    <w:rsid w:val="00C64640"/>
  </w:style>
  <w:style w:type="numbering" w:customStyle="1" w:styleId="111134">
    <w:name w:val="Нет списка111134"/>
    <w:next w:val="a2"/>
    <w:semiHidden/>
    <w:rsid w:val="00C64640"/>
  </w:style>
  <w:style w:type="table" w:customStyle="1" w:styleId="1234">
    <w:name w:val="Сетка таблицы123"/>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24">
    <w:name w:val="Нет списка1111124"/>
    <w:next w:val="a2"/>
    <w:semiHidden/>
    <w:unhideWhenUsed/>
    <w:rsid w:val="00C64640"/>
  </w:style>
  <w:style w:type="numbering" w:customStyle="1" w:styleId="2154">
    <w:name w:val="Нет списка2154"/>
    <w:next w:val="a2"/>
    <w:semiHidden/>
    <w:unhideWhenUsed/>
    <w:rsid w:val="00C64640"/>
  </w:style>
  <w:style w:type="numbering" w:customStyle="1" w:styleId="3154">
    <w:name w:val="Нет списка3154"/>
    <w:next w:val="a2"/>
    <w:semiHidden/>
    <w:unhideWhenUsed/>
    <w:rsid w:val="00C64640"/>
  </w:style>
  <w:style w:type="numbering" w:customStyle="1" w:styleId="524">
    <w:name w:val="Нет списка524"/>
    <w:next w:val="a2"/>
    <w:uiPriority w:val="99"/>
    <w:semiHidden/>
    <w:unhideWhenUsed/>
    <w:rsid w:val="00C64640"/>
  </w:style>
  <w:style w:type="numbering" w:customStyle="1" w:styleId="1224">
    <w:name w:val="Нет списка1224"/>
    <w:next w:val="a2"/>
    <w:semiHidden/>
    <w:unhideWhenUsed/>
    <w:rsid w:val="00C64640"/>
  </w:style>
  <w:style w:type="numbering" w:customStyle="1" w:styleId="22240">
    <w:name w:val="Нет списка2224"/>
    <w:next w:val="a2"/>
    <w:semiHidden/>
    <w:unhideWhenUsed/>
    <w:rsid w:val="00C64640"/>
  </w:style>
  <w:style w:type="numbering" w:customStyle="1" w:styleId="3224">
    <w:name w:val="Нет списка3224"/>
    <w:next w:val="a2"/>
    <w:semiHidden/>
    <w:unhideWhenUsed/>
    <w:rsid w:val="00C64640"/>
  </w:style>
  <w:style w:type="numbering" w:customStyle="1" w:styleId="4124">
    <w:name w:val="Нет списка4124"/>
    <w:next w:val="a2"/>
    <w:semiHidden/>
    <w:unhideWhenUsed/>
    <w:rsid w:val="00C64640"/>
  </w:style>
  <w:style w:type="numbering" w:customStyle="1" w:styleId="11224">
    <w:name w:val="Нет списка11224"/>
    <w:next w:val="a2"/>
    <w:semiHidden/>
    <w:rsid w:val="00C64640"/>
  </w:style>
  <w:style w:type="numbering" w:customStyle="1" w:styleId="111224">
    <w:name w:val="Нет списка111224"/>
    <w:next w:val="a2"/>
    <w:semiHidden/>
    <w:unhideWhenUsed/>
    <w:rsid w:val="00C64640"/>
  </w:style>
  <w:style w:type="numbering" w:customStyle="1" w:styleId="21124">
    <w:name w:val="Нет списка21124"/>
    <w:next w:val="a2"/>
    <w:semiHidden/>
    <w:unhideWhenUsed/>
    <w:rsid w:val="00C64640"/>
  </w:style>
  <w:style w:type="numbering" w:customStyle="1" w:styleId="31124">
    <w:name w:val="Нет списка31124"/>
    <w:next w:val="a2"/>
    <w:semiHidden/>
    <w:unhideWhenUsed/>
    <w:rsid w:val="00C64640"/>
  </w:style>
  <w:style w:type="numbering" w:customStyle="1" w:styleId="624">
    <w:name w:val="Нет списка624"/>
    <w:next w:val="a2"/>
    <w:uiPriority w:val="99"/>
    <w:semiHidden/>
    <w:unhideWhenUsed/>
    <w:rsid w:val="00C64640"/>
  </w:style>
  <w:style w:type="numbering" w:customStyle="1" w:styleId="13240">
    <w:name w:val="Нет списка1324"/>
    <w:next w:val="a2"/>
    <w:semiHidden/>
    <w:unhideWhenUsed/>
    <w:rsid w:val="00C64640"/>
  </w:style>
  <w:style w:type="numbering" w:customStyle="1" w:styleId="2324">
    <w:name w:val="Нет списка2324"/>
    <w:next w:val="a2"/>
    <w:semiHidden/>
    <w:unhideWhenUsed/>
    <w:rsid w:val="00C64640"/>
  </w:style>
  <w:style w:type="numbering" w:customStyle="1" w:styleId="3324">
    <w:name w:val="Нет списка3324"/>
    <w:next w:val="a2"/>
    <w:semiHidden/>
    <w:unhideWhenUsed/>
    <w:rsid w:val="00C64640"/>
  </w:style>
  <w:style w:type="numbering" w:customStyle="1" w:styleId="4224">
    <w:name w:val="Нет списка4224"/>
    <w:next w:val="a2"/>
    <w:semiHidden/>
    <w:unhideWhenUsed/>
    <w:rsid w:val="00C64640"/>
  </w:style>
  <w:style w:type="numbering" w:customStyle="1" w:styleId="11324">
    <w:name w:val="Нет списка11324"/>
    <w:next w:val="a2"/>
    <w:semiHidden/>
    <w:rsid w:val="00C64640"/>
  </w:style>
  <w:style w:type="numbering" w:customStyle="1" w:styleId="111324">
    <w:name w:val="Нет списка111324"/>
    <w:next w:val="a2"/>
    <w:semiHidden/>
    <w:unhideWhenUsed/>
    <w:rsid w:val="00C64640"/>
  </w:style>
  <w:style w:type="numbering" w:customStyle="1" w:styleId="21224">
    <w:name w:val="Нет списка21224"/>
    <w:next w:val="a2"/>
    <w:semiHidden/>
    <w:unhideWhenUsed/>
    <w:rsid w:val="00C64640"/>
  </w:style>
  <w:style w:type="numbering" w:customStyle="1" w:styleId="31224">
    <w:name w:val="Нет списка31224"/>
    <w:next w:val="a2"/>
    <w:semiHidden/>
    <w:unhideWhenUsed/>
    <w:rsid w:val="00C64640"/>
  </w:style>
  <w:style w:type="numbering" w:customStyle="1" w:styleId="724">
    <w:name w:val="Нет списка724"/>
    <w:next w:val="a2"/>
    <w:uiPriority w:val="99"/>
    <w:semiHidden/>
    <w:unhideWhenUsed/>
    <w:rsid w:val="00C64640"/>
  </w:style>
  <w:style w:type="numbering" w:customStyle="1" w:styleId="1424">
    <w:name w:val="Нет списка1424"/>
    <w:next w:val="a2"/>
    <w:semiHidden/>
    <w:unhideWhenUsed/>
    <w:rsid w:val="00C64640"/>
  </w:style>
  <w:style w:type="numbering" w:customStyle="1" w:styleId="2424">
    <w:name w:val="Нет списка2424"/>
    <w:next w:val="a2"/>
    <w:semiHidden/>
    <w:unhideWhenUsed/>
    <w:rsid w:val="00C64640"/>
  </w:style>
  <w:style w:type="numbering" w:customStyle="1" w:styleId="3424">
    <w:name w:val="Нет списка3424"/>
    <w:next w:val="a2"/>
    <w:semiHidden/>
    <w:unhideWhenUsed/>
    <w:rsid w:val="00C64640"/>
  </w:style>
  <w:style w:type="numbering" w:customStyle="1" w:styleId="4324">
    <w:name w:val="Нет списка4324"/>
    <w:next w:val="a2"/>
    <w:semiHidden/>
    <w:unhideWhenUsed/>
    <w:rsid w:val="00C64640"/>
  </w:style>
  <w:style w:type="numbering" w:customStyle="1" w:styleId="11424">
    <w:name w:val="Нет списка11424"/>
    <w:next w:val="a2"/>
    <w:semiHidden/>
    <w:rsid w:val="00C64640"/>
  </w:style>
  <w:style w:type="numbering" w:customStyle="1" w:styleId="111424">
    <w:name w:val="Нет списка111424"/>
    <w:next w:val="a2"/>
    <w:semiHidden/>
    <w:unhideWhenUsed/>
    <w:rsid w:val="00C64640"/>
  </w:style>
  <w:style w:type="numbering" w:customStyle="1" w:styleId="21324">
    <w:name w:val="Нет списка21324"/>
    <w:next w:val="a2"/>
    <w:semiHidden/>
    <w:unhideWhenUsed/>
    <w:rsid w:val="00C64640"/>
  </w:style>
  <w:style w:type="numbering" w:customStyle="1" w:styleId="31324">
    <w:name w:val="Нет списка31324"/>
    <w:next w:val="a2"/>
    <w:semiHidden/>
    <w:unhideWhenUsed/>
    <w:rsid w:val="00C64640"/>
  </w:style>
  <w:style w:type="numbering" w:customStyle="1" w:styleId="814">
    <w:name w:val="Нет списка814"/>
    <w:next w:val="a2"/>
    <w:uiPriority w:val="99"/>
    <w:semiHidden/>
    <w:unhideWhenUsed/>
    <w:rsid w:val="00C64640"/>
  </w:style>
  <w:style w:type="numbering" w:customStyle="1" w:styleId="1514">
    <w:name w:val="Нет списка1514"/>
    <w:next w:val="a2"/>
    <w:uiPriority w:val="99"/>
    <w:semiHidden/>
    <w:unhideWhenUsed/>
    <w:rsid w:val="00C64640"/>
  </w:style>
  <w:style w:type="table" w:customStyle="1" w:styleId="2138">
    <w:name w:val="Сетка таблицы213"/>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514">
    <w:name w:val="Нет списка11514"/>
    <w:next w:val="a2"/>
    <w:semiHidden/>
    <w:unhideWhenUsed/>
    <w:rsid w:val="00C64640"/>
  </w:style>
  <w:style w:type="numbering" w:customStyle="1" w:styleId="111514">
    <w:name w:val="Нет списка111514"/>
    <w:next w:val="a2"/>
    <w:semiHidden/>
    <w:unhideWhenUsed/>
    <w:rsid w:val="00C64640"/>
  </w:style>
  <w:style w:type="numbering" w:customStyle="1" w:styleId="2514">
    <w:name w:val="Нет списка2514"/>
    <w:next w:val="a2"/>
    <w:semiHidden/>
    <w:unhideWhenUsed/>
    <w:rsid w:val="00C64640"/>
  </w:style>
  <w:style w:type="numbering" w:customStyle="1" w:styleId="3514">
    <w:name w:val="Нет списка3514"/>
    <w:next w:val="a2"/>
    <w:semiHidden/>
    <w:unhideWhenUsed/>
    <w:rsid w:val="00C64640"/>
  </w:style>
  <w:style w:type="numbering" w:customStyle="1" w:styleId="4414">
    <w:name w:val="Нет списка4414"/>
    <w:next w:val="a2"/>
    <w:semiHidden/>
    <w:unhideWhenUsed/>
    <w:rsid w:val="00C64640"/>
  </w:style>
  <w:style w:type="numbering" w:customStyle="1" w:styleId="1111214">
    <w:name w:val="Нет списка1111214"/>
    <w:next w:val="a2"/>
    <w:semiHidden/>
    <w:rsid w:val="00C64640"/>
  </w:style>
  <w:style w:type="table" w:customStyle="1" w:styleId="11130">
    <w:name w:val="Сетка таблицы1113"/>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15">
    <w:name w:val="Нет списка11111115"/>
    <w:next w:val="a2"/>
    <w:semiHidden/>
    <w:unhideWhenUsed/>
    <w:rsid w:val="00C64640"/>
  </w:style>
  <w:style w:type="numbering" w:customStyle="1" w:styleId="21414">
    <w:name w:val="Нет списка21414"/>
    <w:next w:val="a2"/>
    <w:semiHidden/>
    <w:unhideWhenUsed/>
    <w:rsid w:val="00C64640"/>
  </w:style>
  <w:style w:type="numbering" w:customStyle="1" w:styleId="31414">
    <w:name w:val="Нет списка31414"/>
    <w:next w:val="a2"/>
    <w:semiHidden/>
    <w:unhideWhenUsed/>
    <w:rsid w:val="00C64640"/>
  </w:style>
  <w:style w:type="numbering" w:customStyle="1" w:styleId="5114">
    <w:name w:val="Нет списка5114"/>
    <w:next w:val="a2"/>
    <w:uiPriority w:val="99"/>
    <w:semiHidden/>
    <w:unhideWhenUsed/>
    <w:rsid w:val="00C64640"/>
  </w:style>
  <w:style w:type="numbering" w:customStyle="1" w:styleId="12114">
    <w:name w:val="Нет списка12114"/>
    <w:next w:val="a2"/>
    <w:semiHidden/>
    <w:unhideWhenUsed/>
    <w:rsid w:val="00C64640"/>
  </w:style>
  <w:style w:type="numbering" w:customStyle="1" w:styleId="22114">
    <w:name w:val="Нет списка22114"/>
    <w:next w:val="a2"/>
    <w:semiHidden/>
    <w:unhideWhenUsed/>
    <w:rsid w:val="00C64640"/>
  </w:style>
  <w:style w:type="numbering" w:customStyle="1" w:styleId="32114">
    <w:name w:val="Нет списка32114"/>
    <w:next w:val="a2"/>
    <w:semiHidden/>
    <w:unhideWhenUsed/>
    <w:rsid w:val="00C64640"/>
  </w:style>
  <w:style w:type="numbering" w:customStyle="1" w:styleId="41114">
    <w:name w:val="Нет списка41114"/>
    <w:next w:val="a2"/>
    <w:semiHidden/>
    <w:unhideWhenUsed/>
    <w:rsid w:val="00C64640"/>
  </w:style>
  <w:style w:type="numbering" w:customStyle="1" w:styleId="112114">
    <w:name w:val="Нет списка112114"/>
    <w:next w:val="a2"/>
    <w:semiHidden/>
    <w:rsid w:val="00C64640"/>
  </w:style>
  <w:style w:type="numbering" w:customStyle="1" w:styleId="1112114">
    <w:name w:val="Нет списка1112114"/>
    <w:next w:val="a2"/>
    <w:semiHidden/>
    <w:unhideWhenUsed/>
    <w:rsid w:val="00C64640"/>
  </w:style>
  <w:style w:type="numbering" w:customStyle="1" w:styleId="211114">
    <w:name w:val="Нет списка211114"/>
    <w:next w:val="a2"/>
    <w:semiHidden/>
    <w:unhideWhenUsed/>
    <w:rsid w:val="00C64640"/>
  </w:style>
  <w:style w:type="numbering" w:customStyle="1" w:styleId="311114">
    <w:name w:val="Нет списка311114"/>
    <w:next w:val="a2"/>
    <w:semiHidden/>
    <w:unhideWhenUsed/>
    <w:rsid w:val="00C64640"/>
  </w:style>
  <w:style w:type="numbering" w:customStyle="1" w:styleId="6114">
    <w:name w:val="Нет списка6114"/>
    <w:next w:val="a2"/>
    <w:uiPriority w:val="99"/>
    <w:semiHidden/>
    <w:unhideWhenUsed/>
    <w:rsid w:val="00C64640"/>
  </w:style>
  <w:style w:type="numbering" w:customStyle="1" w:styleId="13114">
    <w:name w:val="Нет списка13114"/>
    <w:next w:val="a2"/>
    <w:semiHidden/>
    <w:unhideWhenUsed/>
    <w:rsid w:val="00C64640"/>
  </w:style>
  <w:style w:type="numbering" w:customStyle="1" w:styleId="23114">
    <w:name w:val="Нет списка23114"/>
    <w:next w:val="a2"/>
    <w:semiHidden/>
    <w:unhideWhenUsed/>
    <w:rsid w:val="00C64640"/>
  </w:style>
  <w:style w:type="numbering" w:customStyle="1" w:styleId="33114">
    <w:name w:val="Нет списка33114"/>
    <w:next w:val="a2"/>
    <w:semiHidden/>
    <w:unhideWhenUsed/>
    <w:rsid w:val="00C64640"/>
  </w:style>
  <w:style w:type="numbering" w:customStyle="1" w:styleId="42114">
    <w:name w:val="Нет списка42114"/>
    <w:next w:val="a2"/>
    <w:semiHidden/>
    <w:unhideWhenUsed/>
    <w:rsid w:val="00C64640"/>
  </w:style>
  <w:style w:type="numbering" w:customStyle="1" w:styleId="113114">
    <w:name w:val="Нет списка113114"/>
    <w:next w:val="a2"/>
    <w:semiHidden/>
    <w:rsid w:val="00C64640"/>
  </w:style>
  <w:style w:type="numbering" w:customStyle="1" w:styleId="1113114">
    <w:name w:val="Нет списка1113114"/>
    <w:next w:val="a2"/>
    <w:semiHidden/>
    <w:unhideWhenUsed/>
    <w:rsid w:val="00C64640"/>
  </w:style>
  <w:style w:type="numbering" w:customStyle="1" w:styleId="212114">
    <w:name w:val="Нет списка212114"/>
    <w:next w:val="a2"/>
    <w:semiHidden/>
    <w:unhideWhenUsed/>
    <w:rsid w:val="00C64640"/>
  </w:style>
  <w:style w:type="numbering" w:customStyle="1" w:styleId="312114">
    <w:name w:val="Нет списка312114"/>
    <w:next w:val="a2"/>
    <w:semiHidden/>
    <w:unhideWhenUsed/>
    <w:rsid w:val="00C64640"/>
  </w:style>
  <w:style w:type="numbering" w:customStyle="1" w:styleId="7114">
    <w:name w:val="Нет списка7114"/>
    <w:next w:val="a2"/>
    <w:uiPriority w:val="99"/>
    <w:semiHidden/>
    <w:unhideWhenUsed/>
    <w:rsid w:val="00C64640"/>
  </w:style>
  <w:style w:type="numbering" w:customStyle="1" w:styleId="14114">
    <w:name w:val="Нет списка14114"/>
    <w:next w:val="a2"/>
    <w:semiHidden/>
    <w:unhideWhenUsed/>
    <w:rsid w:val="00C64640"/>
  </w:style>
  <w:style w:type="numbering" w:customStyle="1" w:styleId="24114">
    <w:name w:val="Нет списка24114"/>
    <w:next w:val="a2"/>
    <w:semiHidden/>
    <w:unhideWhenUsed/>
    <w:rsid w:val="00C64640"/>
  </w:style>
  <w:style w:type="numbering" w:customStyle="1" w:styleId="34114">
    <w:name w:val="Нет списка34114"/>
    <w:next w:val="a2"/>
    <w:semiHidden/>
    <w:unhideWhenUsed/>
    <w:rsid w:val="00C64640"/>
  </w:style>
  <w:style w:type="numbering" w:customStyle="1" w:styleId="43114">
    <w:name w:val="Нет списка43114"/>
    <w:next w:val="a2"/>
    <w:semiHidden/>
    <w:unhideWhenUsed/>
    <w:rsid w:val="00C64640"/>
  </w:style>
  <w:style w:type="numbering" w:customStyle="1" w:styleId="114114">
    <w:name w:val="Нет списка114114"/>
    <w:next w:val="a2"/>
    <w:semiHidden/>
    <w:rsid w:val="00C64640"/>
  </w:style>
  <w:style w:type="numbering" w:customStyle="1" w:styleId="1114114">
    <w:name w:val="Нет списка1114114"/>
    <w:next w:val="a2"/>
    <w:semiHidden/>
    <w:unhideWhenUsed/>
    <w:rsid w:val="00C64640"/>
  </w:style>
  <w:style w:type="numbering" w:customStyle="1" w:styleId="213114">
    <w:name w:val="Нет списка213114"/>
    <w:next w:val="a2"/>
    <w:semiHidden/>
    <w:unhideWhenUsed/>
    <w:rsid w:val="00C64640"/>
  </w:style>
  <w:style w:type="numbering" w:customStyle="1" w:styleId="313114">
    <w:name w:val="Нет списка313114"/>
    <w:next w:val="a2"/>
    <w:semiHidden/>
    <w:unhideWhenUsed/>
    <w:rsid w:val="00C64640"/>
  </w:style>
  <w:style w:type="numbering" w:customStyle="1" w:styleId="104">
    <w:name w:val="Нет списка104"/>
    <w:next w:val="a2"/>
    <w:uiPriority w:val="99"/>
    <w:semiHidden/>
    <w:unhideWhenUsed/>
    <w:rsid w:val="00C64640"/>
  </w:style>
  <w:style w:type="numbering" w:customStyle="1" w:styleId="174">
    <w:name w:val="Нет списка174"/>
    <w:next w:val="a2"/>
    <w:uiPriority w:val="99"/>
    <w:semiHidden/>
    <w:unhideWhenUsed/>
    <w:rsid w:val="00C64640"/>
  </w:style>
  <w:style w:type="table" w:customStyle="1" w:styleId="438">
    <w:name w:val="Сетка таблицы43"/>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74">
    <w:name w:val="Нет списка1174"/>
    <w:next w:val="a2"/>
    <w:semiHidden/>
    <w:unhideWhenUsed/>
    <w:rsid w:val="00C64640"/>
  </w:style>
  <w:style w:type="numbering" w:customStyle="1" w:styleId="11174">
    <w:name w:val="Нет списка11174"/>
    <w:next w:val="a2"/>
    <w:semiHidden/>
    <w:unhideWhenUsed/>
    <w:rsid w:val="00C64640"/>
  </w:style>
  <w:style w:type="numbering" w:customStyle="1" w:styleId="274">
    <w:name w:val="Нет списка274"/>
    <w:next w:val="a2"/>
    <w:semiHidden/>
    <w:unhideWhenUsed/>
    <w:rsid w:val="00C64640"/>
  </w:style>
  <w:style w:type="numbering" w:customStyle="1" w:styleId="374">
    <w:name w:val="Нет списка374"/>
    <w:next w:val="a2"/>
    <w:semiHidden/>
    <w:unhideWhenUsed/>
    <w:rsid w:val="00C64640"/>
  </w:style>
  <w:style w:type="numbering" w:customStyle="1" w:styleId="464">
    <w:name w:val="Нет списка464"/>
    <w:next w:val="a2"/>
    <w:semiHidden/>
    <w:unhideWhenUsed/>
    <w:rsid w:val="00C64640"/>
  </w:style>
  <w:style w:type="numbering" w:customStyle="1" w:styleId="111144">
    <w:name w:val="Нет списка111144"/>
    <w:next w:val="a2"/>
    <w:semiHidden/>
    <w:rsid w:val="00C64640"/>
  </w:style>
  <w:style w:type="table" w:customStyle="1" w:styleId="1334">
    <w:name w:val="Сетка таблицы133"/>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34">
    <w:name w:val="Нет списка1111134"/>
    <w:next w:val="a2"/>
    <w:semiHidden/>
    <w:unhideWhenUsed/>
    <w:rsid w:val="00C64640"/>
  </w:style>
  <w:style w:type="numbering" w:customStyle="1" w:styleId="2164">
    <w:name w:val="Нет списка2164"/>
    <w:next w:val="a2"/>
    <w:semiHidden/>
    <w:unhideWhenUsed/>
    <w:rsid w:val="00C64640"/>
  </w:style>
  <w:style w:type="numbering" w:customStyle="1" w:styleId="3164">
    <w:name w:val="Нет списка3164"/>
    <w:next w:val="a2"/>
    <w:semiHidden/>
    <w:unhideWhenUsed/>
    <w:rsid w:val="00C64640"/>
  </w:style>
  <w:style w:type="numbering" w:customStyle="1" w:styleId="534">
    <w:name w:val="Нет списка534"/>
    <w:next w:val="a2"/>
    <w:uiPriority w:val="99"/>
    <w:semiHidden/>
    <w:unhideWhenUsed/>
    <w:rsid w:val="00C64640"/>
  </w:style>
  <w:style w:type="numbering" w:customStyle="1" w:styleId="12340">
    <w:name w:val="Нет списка1234"/>
    <w:next w:val="a2"/>
    <w:semiHidden/>
    <w:unhideWhenUsed/>
    <w:rsid w:val="00C64640"/>
  </w:style>
  <w:style w:type="numbering" w:customStyle="1" w:styleId="2234">
    <w:name w:val="Нет списка2234"/>
    <w:next w:val="a2"/>
    <w:semiHidden/>
    <w:unhideWhenUsed/>
    <w:rsid w:val="00C64640"/>
  </w:style>
  <w:style w:type="numbering" w:customStyle="1" w:styleId="3234">
    <w:name w:val="Нет списка3234"/>
    <w:next w:val="a2"/>
    <w:semiHidden/>
    <w:unhideWhenUsed/>
    <w:rsid w:val="00C64640"/>
  </w:style>
  <w:style w:type="numbering" w:customStyle="1" w:styleId="4134">
    <w:name w:val="Нет списка4134"/>
    <w:next w:val="a2"/>
    <w:semiHidden/>
    <w:unhideWhenUsed/>
    <w:rsid w:val="00C64640"/>
  </w:style>
  <w:style w:type="numbering" w:customStyle="1" w:styleId="11234">
    <w:name w:val="Нет списка11234"/>
    <w:next w:val="a2"/>
    <w:semiHidden/>
    <w:rsid w:val="00C64640"/>
  </w:style>
  <w:style w:type="numbering" w:customStyle="1" w:styleId="111234">
    <w:name w:val="Нет списка111234"/>
    <w:next w:val="a2"/>
    <w:semiHidden/>
    <w:unhideWhenUsed/>
    <w:rsid w:val="00C64640"/>
  </w:style>
  <w:style w:type="numbering" w:customStyle="1" w:styleId="21134">
    <w:name w:val="Нет списка21134"/>
    <w:next w:val="a2"/>
    <w:semiHidden/>
    <w:unhideWhenUsed/>
    <w:rsid w:val="00C64640"/>
  </w:style>
  <w:style w:type="numbering" w:customStyle="1" w:styleId="31134">
    <w:name w:val="Нет списка31134"/>
    <w:next w:val="a2"/>
    <w:semiHidden/>
    <w:unhideWhenUsed/>
    <w:rsid w:val="00C64640"/>
  </w:style>
  <w:style w:type="numbering" w:customStyle="1" w:styleId="634">
    <w:name w:val="Нет списка634"/>
    <w:next w:val="a2"/>
    <w:uiPriority w:val="99"/>
    <w:semiHidden/>
    <w:unhideWhenUsed/>
    <w:rsid w:val="00C64640"/>
  </w:style>
  <w:style w:type="numbering" w:customStyle="1" w:styleId="13340">
    <w:name w:val="Нет списка1334"/>
    <w:next w:val="a2"/>
    <w:semiHidden/>
    <w:unhideWhenUsed/>
    <w:rsid w:val="00C64640"/>
  </w:style>
  <w:style w:type="numbering" w:customStyle="1" w:styleId="2334">
    <w:name w:val="Нет списка2334"/>
    <w:next w:val="a2"/>
    <w:semiHidden/>
    <w:unhideWhenUsed/>
    <w:rsid w:val="00C64640"/>
  </w:style>
  <w:style w:type="numbering" w:customStyle="1" w:styleId="3334">
    <w:name w:val="Нет списка3334"/>
    <w:next w:val="a2"/>
    <w:semiHidden/>
    <w:unhideWhenUsed/>
    <w:rsid w:val="00C64640"/>
  </w:style>
  <w:style w:type="numbering" w:customStyle="1" w:styleId="4234">
    <w:name w:val="Нет списка4234"/>
    <w:next w:val="a2"/>
    <w:semiHidden/>
    <w:unhideWhenUsed/>
    <w:rsid w:val="00C64640"/>
  </w:style>
  <w:style w:type="numbering" w:customStyle="1" w:styleId="11334">
    <w:name w:val="Нет списка11334"/>
    <w:next w:val="a2"/>
    <w:semiHidden/>
    <w:rsid w:val="00C64640"/>
  </w:style>
  <w:style w:type="numbering" w:customStyle="1" w:styleId="111334">
    <w:name w:val="Нет списка111334"/>
    <w:next w:val="a2"/>
    <w:semiHidden/>
    <w:unhideWhenUsed/>
    <w:rsid w:val="00C64640"/>
  </w:style>
  <w:style w:type="numbering" w:customStyle="1" w:styleId="21234">
    <w:name w:val="Нет списка21234"/>
    <w:next w:val="a2"/>
    <w:semiHidden/>
    <w:unhideWhenUsed/>
    <w:rsid w:val="00C64640"/>
  </w:style>
  <w:style w:type="numbering" w:customStyle="1" w:styleId="31234">
    <w:name w:val="Нет списка31234"/>
    <w:next w:val="a2"/>
    <w:semiHidden/>
    <w:unhideWhenUsed/>
    <w:rsid w:val="00C64640"/>
  </w:style>
  <w:style w:type="numbering" w:customStyle="1" w:styleId="734">
    <w:name w:val="Нет списка734"/>
    <w:next w:val="a2"/>
    <w:uiPriority w:val="99"/>
    <w:semiHidden/>
    <w:unhideWhenUsed/>
    <w:rsid w:val="00C64640"/>
  </w:style>
  <w:style w:type="numbering" w:customStyle="1" w:styleId="1434">
    <w:name w:val="Нет списка1434"/>
    <w:next w:val="a2"/>
    <w:semiHidden/>
    <w:unhideWhenUsed/>
    <w:rsid w:val="00C64640"/>
  </w:style>
  <w:style w:type="numbering" w:customStyle="1" w:styleId="2434">
    <w:name w:val="Нет списка2434"/>
    <w:next w:val="a2"/>
    <w:semiHidden/>
    <w:unhideWhenUsed/>
    <w:rsid w:val="00C64640"/>
  </w:style>
  <w:style w:type="numbering" w:customStyle="1" w:styleId="3434">
    <w:name w:val="Нет списка3434"/>
    <w:next w:val="a2"/>
    <w:semiHidden/>
    <w:unhideWhenUsed/>
    <w:rsid w:val="00C64640"/>
  </w:style>
  <w:style w:type="numbering" w:customStyle="1" w:styleId="4334">
    <w:name w:val="Нет списка4334"/>
    <w:next w:val="a2"/>
    <w:semiHidden/>
    <w:unhideWhenUsed/>
    <w:rsid w:val="00C64640"/>
  </w:style>
  <w:style w:type="numbering" w:customStyle="1" w:styleId="11434">
    <w:name w:val="Нет списка11434"/>
    <w:next w:val="a2"/>
    <w:semiHidden/>
    <w:rsid w:val="00C64640"/>
  </w:style>
  <w:style w:type="numbering" w:customStyle="1" w:styleId="111434">
    <w:name w:val="Нет списка111434"/>
    <w:next w:val="a2"/>
    <w:semiHidden/>
    <w:unhideWhenUsed/>
    <w:rsid w:val="00C64640"/>
  </w:style>
  <w:style w:type="numbering" w:customStyle="1" w:styleId="21334">
    <w:name w:val="Нет списка21334"/>
    <w:next w:val="a2"/>
    <w:semiHidden/>
    <w:unhideWhenUsed/>
    <w:rsid w:val="00C64640"/>
  </w:style>
  <w:style w:type="numbering" w:customStyle="1" w:styleId="31334">
    <w:name w:val="Нет списка31334"/>
    <w:next w:val="a2"/>
    <w:semiHidden/>
    <w:unhideWhenUsed/>
    <w:rsid w:val="00C64640"/>
  </w:style>
  <w:style w:type="numbering" w:customStyle="1" w:styleId="824">
    <w:name w:val="Нет списка824"/>
    <w:next w:val="a2"/>
    <w:uiPriority w:val="99"/>
    <w:semiHidden/>
    <w:unhideWhenUsed/>
    <w:rsid w:val="00C64640"/>
  </w:style>
  <w:style w:type="numbering" w:customStyle="1" w:styleId="1524">
    <w:name w:val="Нет списка1524"/>
    <w:next w:val="a2"/>
    <w:uiPriority w:val="99"/>
    <w:semiHidden/>
    <w:unhideWhenUsed/>
    <w:rsid w:val="00C64640"/>
  </w:style>
  <w:style w:type="table" w:customStyle="1" w:styleId="2235">
    <w:name w:val="Сетка таблицы223"/>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524">
    <w:name w:val="Нет списка11524"/>
    <w:next w:val="a2"/>
    <w:semiHidden/>
    <w:unhideWhenUsed/>
    <w:rsid w:val="00C64640"/>
  </w:style>
  <w:style w:type="numbering" w:customStyle="1" w:styleId="111524">
    <w:name w:val="Нет списка111524"/>
    <w:next w:val="a2"/>
    <w:semiHidden/>
    <w:unhideWhenUsed/>
    <w:rsid w:val="00C64640"/>
  </w:style>
  <w:style w:type="numbering" w:customStyle="1" w:styleId="2524">
    <w:name w:val="Нет списка2524"/>
    <w:next w:val="a2"/>
    <w:semiHidden/>
    <w:unhideWhenUsed/>
    <w:rsid w:val="00C64640"/>
  </w:style>
  <w:style w:type="numbering" w:customStyle="1" w:styleId="3524">
    <w:name w:val="Нет списка3524"/>
    <w:next w:val="a2"/>
    <w:semiHidden/>
    <w:unhideWhenUsed/>
    <w:rsid w:val="00C64640"/>
  </w:style>
  <w:style w:type="numbering" w:customStyle="1" w:styleId="4424">
    <w:name w:val="Нет списка4424"/>
    <w:next w:val="a2"/>
    <w:semiHidden/>
    <w:unhideWhenUsed/>
    <w:rsid w:val="00C64640"/>
  </w:style>
  <w:style w:type="numbering" w:customStyle="1" w:styleId="1111224">
    <w:name w:val="Нет списка1111224"/>
    <w:next w:val="a2"/>
    <w:semiHidden/>
    <w:rsid w:val="00C64640"/>
  </w:style>
  <w:style w:type="table" w:customStyle="1" w:styleId="11230">
    <w:name w:val="Сетка таблицы1123"/>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24">
    <w:name w:val="Нет списка11111124"/>
    <w:next w:val="a2"/>
    <w:semiHidden/>
    <w:unhideWhenUsed/>
    <w:rsid w:val="00C64640"/>
  </w:style>
  <w:style w:type="numbering" w:customStyle="1" w:styleId="21424">
    <w:name w:val="Нет списка21424"/>
    <w:next w:val="a2"/>
    <w:semiHidden/>
    <w:unhideWhenUsed/>
    <w:rsid w:val="00C64640"/>
  </w:style>
  <w:style w:type="numbering" w:customStyle="1" w:styleId="31424">
    <w:name w:val="Нет списка31424"/>
    <w:next w:val="a2"/>
    <w:semiHidden/>
    <w:unhideWhenUsed/>
    <w:rsid w:val="00C64640"/>
  </w:style>
  <w:style w:type="numbering" w:customStyle="1" w:styleId="5124">
    <w:name w:val="Нет списка5124"/>
    <w:next w:val="a2"/>
    <w:uiPriority w:val="99"/>
    <w:semiHidden/>
    <w:unhideWhenUsed/>
    <w:rsid w:val="00C64640"/>
  </w:style>
  <w:style w:type="numbering" w:customStyle="1" w:styleId="12124">
    <w:name w:val="Нет списка12124"/>
    <w:next w:val="a2"/>
    <w:semiHidden/>
    <w:unhideWhenUsed/>
    <w:rsid w:val="00C64640"/>
  </w:style>
  <w:style w:type="numbering" w:customStyle="1" w:styleId="22124">
    <w:name w:val="Нет списка22124"/>
    <w:next w:val="a2"/>
    <w:semiHidden/>
    <w:unhideWhenUsed/>
    <w:rsid w:val="00C64640"/>
  </w:style>
  <w:style w:type="numbering" w:customStyle="1" w:styleId="32124">
    <w:name w:val="Нет списка32124"/>
    <w:next w:val="a2"/>
    <w:semiHidden/>
    <w:unhideWhenUsed/>
    <w:rsid w:val="00C64640"/>
  </w:style>
  <w:style w:type="numbering" w:customStyle="1" w:styleId="41124">
    <w:name w:val="Нет списка41124"/>
    <w:next w:val="a2"/>
    <w:semiHidden/>
    <w:unhideWhenUsed/>
    <w:rsid w:val="00C64640"/>
  </w:style>
  <w:style w:type="numbering" w:customStyle="1" w:styleId="112124">
    <w:name w:val="Нет списка112124"/>
    <w:next w:val="a2"/>
    <w:semiHidden/>
    <w:rsid w:val="00C64640"/>
  </w:style>
  <w:style w:type="numbering" w:customStyle="1" w:styleId="1112124">
    <w:name w:val="Нет списка1112124"/>
    <w:next w:val="a2"/>
    <w:semiHidden/>
    <w:unhideWhenUsed/>
    <w:rsid w:val="00C64640"/>
  </w:style>
  <w:style w:type="numbering" w:customStyle="1" w:styleId="211124">
    <w:name w:val="Нет списка211124"/>
    <w:next w:val="a2"/>
    <w:semiHidden/>
    <w:unhideWhenUsed/>
    <w:rsid w:val="00C64640"/>
  </w:style>
  <w:style w:type="numbering" w:customStyle="1" w:styleId="311124">
    <w:name w:val="Нет списка311124"/>
    <w:next w:val="a2"/>
    <w:semiHidden/>
    <w:unhideWhenUsed/>
    <w:rsid w:val="00C64640"/>
  </w:style>
  <w:style w:type="numbering" w:customStyle="1" w:styleId="6124">
    <w:name w:val="Нет списка6124"/>
    <w:next w:val="a2"/>
    <w:uiPriority w:val="99"/>
    <w:semiHidden/>
    <w:unhideWhenUsed/>
    <w:rsid w:val="00C64640"/>
  </w:style>
  <w:style w:type="numbering" w:customStyle="1" w:styleId="13124">
    <w:name w:val="Нет списка13124"/>
    <w:next w:val="a2"/>
    <w:semiHidden/>
    <w:unhideWhenUsed/>
    <w:rsid w:val="00C64640"/>
  </w:style>
  <w:style w:type="numbering" w:customStyle="1" w:styleId="23124">
    <w:name w:val="Нет списка23124"/>
    <w:next w:val="a2"/>
    <w:semiHidden/>
    <w:unhideWhenUsed/>
    <w:rsid w:val="00C64640"/>
  </w:style>
  <w:style w:type="numbering" w:customStyle="1" w:styleId="33124">
    <w:name w:val="Нет списка33124"/>
    <w:next w:val="a2"/>
    <w:semiHidden/>
    <w:unhideWhenUsed/>
    <w:rsid w:val="00C64640"/>
  </w:style>
  <w:style w:type="numbering" w:customStyle="1" w:styleId="42124">
    <w:name w:val="Нет списка42124"/>
    <w:next w:val="a2"/>
    <w:semiHidden/>
    <w:unhideWhenUsed/>
    <w:rsid w:val="00C64640"/>
  </w:style>
  <w:style w:type="numbering" w:customStyle="1" w:styleId="113124">
    <w:name w:val="Нет списка113124"/>
    <w:next w:val="a2"/>
    <w:semiHidden/>
    <w:rsid w:val="00C64640"/>
  </w:style>
  <w:style w:type="numbering" w:customStyle="1" w:styleId="1113124">
    <w:name w:val="Нет списка1113124"/>
    <w:next w:val="a2"/>
    <w:semiHidden/>
    <w:unhideWhenUsed/>
    <w:rsid w:val="00C64640"/>
  </w:style>
  <w:style w:type="numbering" w:customStyle="1" w:styleId="212124">
    <w:name w:val="Нет списка212124"/>
    <w:next w:val="a2"/>
    <w:semiHidden/>
    <w:unhideWhenUsed/>
    <w:rsid w:val="00C64640"/>
  </w:style>
  <w:style w:type="numbering" w:customStyle="1" w:styleId="312124">
    <w:name w:val="Нет списка312124"/>
    <w:next w:val="a2"/>
    <w:semiHidden/>
    <w:unhideWhenUsed/>
    <w:rsid w:val="00C64640"/>
  </w:style>
  <w:style w:type="numbering" w:customStyle="1" w:styleId="7124">
    <w:name w:val="Нет списка7124"/>
    <w:next w:val="a2"/>
    <w:uiPriority w:val="99"/>
    <w:semiHidden/>
    <w:unhideWhenUsed/>
    <w:rsid w:val="00C64640"/>
  </w:style>
  <w:style w:type="numbering" w:customStyle="1" w:styleId="14124">
    <w:name w:val="Нет списка14124"/>
    <w:next w:val="a2"/>
    <w:semiHidden/>
    <w:unhideWhenUsed/>
    <w:rsid w:val="00C64640"/>
  </w:style>
  <w:style w:type="numbering" w:customStyle="1" w:styleId="24124">
    <w:name w:val="Нет списка24124"/>
    <w:next w:val="a2"/>
    <w:semiHidden/>
    <w:unhideWhenUsed/>
    <w:rsid w:val="00C64640"/>
  </w:style>
  <w:style w:type="numbering" w:customStyle="1" w:styleId="34124">
    <w:name w:val="Нет списка34124"/>
    <w:next w:val="a2"/>
    <w:semiHidden/>
    <w:unhideWhenUsed/>
    <w:rsid w:val="00C64640"/>
  </w:style>
  <w:style w:type="numbering" w:customStyle="1" w:styleId="43124">
    <w:name w:val="Нет списка43124"/>
    <w:next w:val="a2"/>
    <w:semiHidden/>
    <w:unhideWhenUsed/>
    <w:rsid w:val="00C64640"/>
  </w:style>
  <w:style w:type="numbering" w:customStyle="1" w:styleId="114124">
    <w:name w:val="Нет списка114124"/>
    <w:next w:val="a2"/>
    <w:semiHidden/>
    <w:rsid w:val="00C64640"/>
  </w:style>
  <w:style w:type="numbering" w:customStyle="1" w:styleId="1114124">
    <w:name w:val="Нет списка1114124"/>
    <w:next w:val="a2"/>
    <w:semiHidden/>
    <w:unhideWhenUsed/>
    <w:rsid w:val="00C64640"/>
  </w:style>
  <w:style w:type="numbering" w:customStyle="1" w:styleId="213124">
    <w:name w:val="Нет списка213124"/>
    <w:next w:val="a2"/>
    <w:semiHidden/>
    <w:unhideWhenUsed/>
    <w:rsid w:val="00C64640"/>
  </w:style>
  <w:style w:type="numbering" w:customStyle="1" w:styleId="313124">
    <w:name w:val="Нет списка313124"/>
    <w:next w:val="a2"/>
    <w:semiHidden/>
    <w:unhideWhenUsed/>
    <w:rsid w:val="00C64640"/>
  </w:style>
  <w:style w:type="numbering" w:customStyle="1" w:styleId="182">
    <w:name w:val="Нет списка182"/>
    <w:next w:val="a2"/>
    <w:uiPriority w:val="99"/>
    <w:semiHidden/>
    <w:unhideWhenUsed/>
    <w:rsid w:val="00C64640"/>
  </w:style>
  <w:style w:type="numbering" w:customStyle="1" w:styleId="192">
    <w:name w:val="Нет списка192"/>
    <w:next w:val="a2"/>
    <w:uiPriority w:val="99"/>
    <w:semiHidden/>
    <w:unhideWhenUsed/>
    <w:rsid w:val="00C64640"/>
  </w:style>
  <w:style w:type="table" w:customStyle="1" w:styleId="525">
    <w:name w:val="Сетка таблицы52"/>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82">
    <w:name w:val="Нет списка1182"/>
    <w:next w:val="a2"/>
    <w:semiHidden/>
    <w:unhideWhenUsed/>
    <w:rsid w:val="00C64640"/>
  </w:style>
  <w:style w:type="numbering" w:customStyle="1" w:styleId="11182">
    <w:name w:val="Нет списка11182"/>
    <w:next w:val="a2"/>
    <w:semiHidden/>
    <w:unhideWhenUsed/>
    <w:rsid w:val="00C64640"/>
  </w:style>
  <w:style w:type="numbering" w:customStyle="1" w:styleId="282">
    <w:name w:val="Нет списка282"/>
    <w:next w:val="a2"/>
    <w:semiHidden/>
    <w:unhideWhenUsed/>
    <w:rsid w:val="00C64640"/>
  </w:style>
  <w:style w:type="numbering" w:customStyle="1" w:styleId="382">
    <w:name w:val="Нет списка382"/>
    <w:next w:val="a2"/>
    <w:semiHidden/>
    <w:unhideWhenUsed/>
    <w:rsid w:val="00C64640"/>
  </w:style>
  <w:style w:type="numbering" w:customStyle="1" w:styleId="472">
    <w:name w:val="Нет списка472"/>
    <w:next w:val="a2"/>
    <w:semiHidden/>
    <w:unhideWhenUsed/>
    <w:rsid w:val="00C64640"/>
  </w:style>
  <w:style w:type="numbering" w:customStyle="1" w:styleId="111152">
    <w:name w:val="Нет списка111152"/>
    <w:next w:val="a2"/>
    <w:semiHidden/>
    <w:rsid w:val="00C64640"/>
  </w:style>
  <w:style w:type="table" w:customStyle="1" w:styleId="1420">
    <w:name w:val="Сетка таблицы142"/>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42">
    <w:name w:val="Нет списка1111142"/>
    <w:next w:val="a2"/>
    <w:semiHidden/>
    <w:unhideWhenUsed/>
    <w:rsid w:val="00C64640"/>
  </w:style>
  <w:style w:type="numbering" w:customStyle="1" w:styleId="2172">
    <w:name w:val="Нет списка2172"/>
    <w:next w:val="a2"/>
    <w:semiHidden/>
    <w:unhideWhenUsed/>
    <w:rsid w:val="00C64640"/>
  </w:style>
  <w:style w:type="numbering" w:customStyle="1" w:styleId="3172">
    <w:name w:val="Нет списка3172"/>
    <w:next w:val="a2"/>
    <w:semiHidden/>
    <w:unhideWhenUsed/>
    <w:rsid w:val="00C64640"/>
  </w:style>
  <w:style w:type="numbering" w:customStyle="1" w:styleId="542">
    <w:name w:val="Нет списка542"/>
    <w:next w:val="a2"/>
    <w:uiPriority w:val="99"/>
    <w:semiHidden/>
    <w:unhideWhenUsed/>
    <w:rsid w:val="00C64640"/>
  </w:style>
  <w:style w:type="numbering" w:customStyle="1" w:styleId="1242">
    <w:name w:val="Нет списка1242"/>
    <w:next w:val="a2"/>
    <w:semiHidden/>
    <w:unhideWhenUsed/>
    <w:rsid w:val="00C64640"/>
  </w:style>
  <w:style w:type="numbering" w:customStyle="1" w:styleId="2242">
    <w:name w:val="Нет списка2242"/>
    <w:next w:val="a2"/>
    <w:semiHidden/>
    <w:unhideWhenUsed/>
    <w:rsid w:val="00C64640"/>
  </w:style>
  <w:style w:type="numbering" w:customStyle="1" w:styleId="3242">
    <w:name w:val="Нет списка3242"/>
    <w:next w:val="a2"/>
    <w:semiHidden/>
    <w:unhideWhenUsed/>
    <w:rsid w:val="00C64640"/>
  </w:style>
  <w:style w:type="numbering" w:customStyle="1" w:styleId="4142">
    <w:name w:val="Нет списка4142"/>
    <w:next w:val="a2"/>
    <w:semiHidden/>
    <w:unhideWhenUsed/>
    <w:rsid w:val="00C64640"/>
  </w:style>
  <w:style w:type="numbering" w:customStyle="1" w:styleId="11242">
    <w:name w:val="Нет списка11242"/>
    <w:next w:val="a2"/>
    <w:semiHidden/>
    <w:rsid w:val="00C64640"/>
  </w:style>
  <w:style w:type="numbering" w:customStyle="1" w:styleId="111242">
    <w:name w:val="Нет списка111242"/>
    <w:next w:val="a2"/>
    <w:semiHidden/>
    <w:unhideWhenUsed/>
    <w:rsid w:val="00C64640"/>
  </w:style>
  <w:style w:type="numbering" w:customStyle="1" w:styleId="21142">
    <w:name w:val="Нет списка21142"/>
    <w:next w:val="a2"/>
    <w:semiHidden/>
    <w:unhideWhenUsed/>
    <w:rsid w:val="00C64640"/>
  </w:style>
  <w:style w:type="numbering" w:customStyle="1" w:styleId="31142">
    <w:name w:val="Нет списка31142"/>
    <w:next w:val="a2"/>
    <w:semiHidden/>
    <w:unhideWhenUsed/>
    <w:rsid w:val="00C64640"/>
  </w:style>
  <w:style w:type="numbering" w:customStyle="1" w:styleId="642">
    <w:name w:val="Нет списка642"/>
    <w:next w:val="a2"/>
    <w:uiPriority w:val="99"/>
    <w:semiHidden/>
    <w:unhideWhenUsed/>
    <w:rsid w:val="00C64640"/>
  </w:style>
  <w:style w:type="numbering" w:customStyle="1" w:styleId="1342">
    <w:name w:val="Нет списка1342"/>
    <w:next w:val="a2"/>
    <w:semiHidden/>
    <w:unhideWhenUsed/>
    <w:rsid w:val="00C64640"/>
  </w:style>
  <w:style w:type="numbering" w:customStyle="1" w:styleId="2342">
    <w:name w:val="Нет списка2342"/>
    <w:next w:val="a2"/>
    <w:semiHidden/>
    <w:unhideWhenUsed/>
    <w:rsid w:val="00C64640"/>
  </w:style>
  <w:style w:type="numbering" w:customStyle="1" w:styleId="3342">
    <w:name w:val="Нет списка3342"/>
    <w:next w:val="a2"/>
    <w:semiHidden/>
    <w:unhideWhenUsed/>
    <w:rsid w:val="00C64640"/>
  </w:style>
  <w:style w:type="numbering" w:customStyle="1" w:styleId="4242">
    <w:name w:val="Нет списка4242"/>
    <w:next w:val="a2"/>
    <w:semiHidden/>
    <w:unhideWhenUsed/>
    <w:rsid w:val="00C64640"/>
  </w:style>
  <w:style w:type="numbering" w:customStyle="1" w:styleId="11342">
    <w:name w:val="Нет списка11342"/>
    <w:next w:val="a2"/>
    <w:semiHidden/>
    <w:rsid w:val="00C64640"/>
  </w:style>
  <w:style w:type="numbering" w:customStyle="1" w:styleId="111342">
    <w:name w:val="Нет списка111342"/>
    <w:next w:val="a2"/>
    <w:semiHidden/>
    <w:unhideWhenUsed/>
    <w:rsid w:val="00C64640"/>
  </w:style>
  <w:style w:type="numbering" w:customStyle="1" w:styleId="21242">
    <w:name w:val="Нет списка21242"/>
    <w:next w:val="a2"/>
    <w:semiHidden/>
    <w:unhideWhenUsed/>
    <w:rsid w:val="00C64640"/>
  </w:style>
  <w:style w:type="numbering" w:customStyle="1" w:styleId="31242">
    <w:name w:val="Нет списка31242"/>
    <w:next w:val="a2"/>
    <w:semiHidden/>
    <w:unhideWhenUsed/>
    <w:rsid w:val="00C64640"/>
  </w:style>
  <w:style w:type="numbering" w:customStyle="1" w:styleId="742">
    <w:name w:val="Нет списка742"/>
    <w:next w:val="a2"/>
    <w:uiPriority w:val="99"/>
    <w:semiHidden/>
    <w:unhideWhenUsed/>
    <w:rsid w:val="00C64640"/>
  </w:style>
  <w:style w:type="numbering" w:customStyle="1" w:styleId="1442">
    <w:name w:val="Нет списка1442"/>
    <w:next w:val="a2"/>
    <w:semiHidden/>
    <w:unhideWhenUsed/>
    <w:rsid w:val="00C64640"/>
  </w:style>
  <w:style w:type="numbering" w:customStyle="1" w:styleId="2442">
    <w:name w:val="Нет списка2442"/>
    <w:next w:val="a2"/>
    <w:semiHidden/>
    <w:unhideWhenUsed/>
    <w:rsid w:val="00C64640"/>
  </w:style>
  <w:style w:type="numbering" w:customStyle="1" w:styleId="3442">
    <w:name w:val="Нет списка3442"/>
    <w:next w:val="a2"/>
    <w:semiHidden/>
    <w:unhideWhenUsed/>
    <w:rsid w:val="00C64640"/>
  </w:style>
  <w:style w:type="numbering" w:customStyle="1" w:styleId="4342">
    <w:name w:val="Нет списка4342"/>
    <w:next w:val="a2"/>
    <w:semiHidden/>
    <w:unhideWhenUsed/>
    <w:rsid w:val="00C64640"/>
  </w:style>
  <w:style w:type="numbering" w:customStyle="1" w:styleId="11442">
    <w:name w:val="Нет списка11442"/>
    <w:next w:val="a2"/>
    <w:semiHidden/>
    <w:rsid w:val="00C64640"/>
  </w:style>
  <w:style w:type="numbering" w:customStyle="1" w:styleId="111442">
    <w:name w:val="Нет списка111442"/>
    <w:next w:val="a2"/>
    <w:semiHidden/>
    <w:unhideWhenUsed/>
    <w:rsid w:val="00C64640"/>
  </w:style>
  <w:style w:type="numbering" w:customStyle="1" w:styleId="21342">
    <w:name w:val="Нет списка21342"/>
    <w:next w:val="a2"/>
    <w:semiHidden/>
    <w:unhideWhenUsed/>
    <w:rsid w:val="00C64640"/>
  </w:style>
  <w:style w:type="numbering" w:customStyle="1" w:styleId="31342">
    <w:name w:val="Нет списка31342"/>
    <w:next w:val="a2"/>
    <w:semiHidden/>
    <w:unhideWhenUsed/>
    <w:rsid w:val="00C64640"/>
  </w:style>
  <w:style w:type="numbering" w:customStyle="1" w:styleId="832">
    <w:name w:val="Нет списка832"/>
    <w:next w:val="a2"/>
    <w:uiPriority w:val="99"/>
    <w:semiHidden/>
    <w:unhideWhenUsed/>
    <w:rsid w:val="00C64640"/>
  </w:style>
  <w:style w:type="numbering" w:customStyle="1" w:styleId="1532">
    <w:name w:val="Нет списка1532"/>
    <w:next w:val="a2"/>
    <w:uiPriority w:val="99"/>
    <w:semiHidden/>
    <w:unhideWhenUsed/>
    <w:rsid w:val="00C64640"/>
  </w:style>
  <w:style w:type="table" w:customStyle="1" w:styleId="2325">
    <w:name w:val="Сетка таблицы232"/>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532">
    <w:name w:val="Нет списка11532"/>
    <w:next w:val="a2"/>
    <w:semiHidden/>
    <w:unhideWhenUsed/>
    <w:rsid w:val="00C64640"/>
  </w:style>
  <w:style w:type="numbering" w:customStyle="1" w:styleId="111532">
    <w:name w:val="Нет списка111532"/>
    <w:next w:val="a2"/>
    <w:semiHidden/>
    <w:unhideWhenUsed/>
    <w:rsid w:val="00C64640"/>
  </w:style>
  <w:style w:type="numbering" w:customStyle="1" w:styleId="2532">
    <w:name w:val="Нет списка2532"/>
    <w:next w:val="a2"/>
    <w:semiHidden/>
    <w:unhideWhenUsed/>
    <w:rsid w:val="00C64640"/>
  </w:style>
  <w:style w:type="numbering" w:customStyle="1" w:styleId="3532">
    <w:name w:val="Нет списка3532"/>
    <w:next w:val="a2"/>
    <w:semiHidden/>
    <w:unhideWhenUsed/>
    <w:rsid w:val="00C64640"/>
  </w:style>
  <w:style w:type="numbering" w:customStyle="1" w:styleId="4432">
    <w:name w:val="Нет списка4432"/>
    <w:next w:val="a2"/>
    <w:semiHidden/>
    <w:unhideWhenUsed/>
    <w:rsid w:val="00C64640"/>
  </w:style>
  <w:style w:type="numbering" w:customStyle="1" w:styleId="1111232">
    <w:name w:val="Нет списка1111232"/>
    <w:next w:val="a2"/>
    <w:semiHidden/>
    <w:rsid w:val="00C64640"/>
  </w:style>
  <w:style w:type="table" w:customStyle="1" w:styleId="11320">
    <w:name w:val="Сетка таблицы1132"/>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32">
    <w:name w:val="Нет списка11111132"/>
    <w:next w:val="a2"/>
    <w:semiHidden/>
    <w:unhideWhenUsed/>
    <w:rsid w:val="00C64640"/>
  </w:style>
  <w:style w:type="numbering" w:customStyle="1" w:styleId="21432">
    <w:name w:val="Нет списка21432"/>
    <w:next w:val="a2"/>
    <w:semiHidden/>
    <w:unhideWhenUsed/>
    <w:rsid w:val="00C64640"/>
  </w:style>
  <w:style w:type="numbering" w:customStyle="1" w:styleId="31432">
    <w:name w:val="Нет списка31432"/>
    <w:next w:val="a2"/>
    <w:semiHidden/>
    <w:unhideWhenUsed/>
    <w:rsid w:val="00C64640"/>
  </w:style>
  <w:style w:type="numbering" w:customStyle="1" w:styleId="5132">
    <w:name w:val="Нет списка5132"/>
    <w:next w:val="a2"/>
    <w:uiPriority w:val="99"/>
    <w:semiHidden/>
    <w:unhideWhenUsed/>
    <w:rsid w:val="00C64640"/>
  </w:style>
  <w:style w:type="numbering" w:customStyle="1" w:styleId="12132">
    <w:name w:val="Нет списка12132"/>
    <w:next w:val="a2"/>
    <w:semiHidden/>
    <w:unhideWhenUsed/>
    <w:rsid w:val="00C64640"/>
  </w:style>
  <w:style w:type="numbering" w:customStyle="1" w:styleId="22132">
    <w:name w:val="Нет списка22132"/>
    <w:next w:val="a2"/>
    <w:semiHidden/>
    <w:unhideWhenUsed/>
    <w:rsid w:val="00C64640"/>
  </w:style>
  <w:style w:type="numbering" w:customStyle="1" w:styleId="32132">
    <w:name w:val="Нет списка32132"/>
    <w:next w:val="a2"/>
    <w:semiHidden/>
    <w:unhideWhenUsed/>
    <w:rsid w:val="00C64640"/>
  </w:style>
  <w:style w:type="numbering" w:customStyle="1" w:styleId="41132">
    <w:name w:val="Нет списка41132"/>
    <w:next w:val="a2"/>
    <w:semiHidden/>
    <w:unhideWhenUsed/>
    <w:rsid w:val="00C64640"/>
  </w:style>
  <w:style w:type="numbering" w:customStyle="1" w:styleId="112132">
    <w:name w:val="Нет списка112132"/>
    <w:next w:val="a2"/>
    <w:semiHidden/>
    <w:rsid w:val="00C64640"/>
  </w:style>
  <w:style w:type="numbering" w:customStyle="1" w:styleId="1112132">
    <w:name w:val="Нет списка1112132"/>
    <w:next w:val="a2"/>
    <w:semiHidden/>
    <w:unhideWhenUsed/>
    <w:rsid w:val="00C64640"/>
  </w:style>
  <w:style w:type="numbering" w:customStyle="1" w:styleId="211132">
    <w:name w:val="Нет списка211132"/>
    <w:next w:val="a2"/>
    <w:semiHidden/>
    <w:unhideWhenUsed/>
    <w:rsid w:val="00C64640"/>
  </w:style>
  <w:style w:type="numbering" w:customStyle="1" w:styleId="311132">
    <w:name w:val="Нет списка311132"/>
    <w:next w:val="a2"/>
    <w:semiHidden/>
    <w:unhideWhenUsed/>
    <w:rsid w:val="00C64640"/>
  </w:style>
  <w:style w:type="numbering" w:customStyle="1" w:styleId="6132">
    <w:name w:val="Нет списка6132"/>
    <w:next w:val="a2"/>
    <w:uiPriority w:val="99"/>
    <w:semiHidden/>
    <w:unhideWhenUsed/>
    <w:rsid w:val="00C64640"/>
  </w:style>
  <w:style w:type="numbering" w:customStyle="1" w:styleId="13132">
    <w:name w:val="Нет списка13132"/>
    <w:next w:val="a2"/>
    <w:semiHidden/>
    <w:unhideWhenUsed/>
    <w:rsid w:val="00C64640"/>
  </w:style>
  <w:style w:type="numbering" w:customStyle="1" w:styleId="23132">
    <w:name w:val="Нет списка23132"/>
    <w:next w:val="a2"/>
    <w:semiHidden/>
    <w:unhideWhenUsed/>
    <w:rsid w:val="00C64640"/>
  </w:style>
  <w:style w:type="numbering" w:customStyle="1" w:styleId="33132">
    <w:name w:val="Нет списка33132"/>
    <w:next w:val="a2"/>
    <w:semiHidden/>
    <w:unhideWhenUsed/>
    <w:rsid w:val="00C64640"/>
  </w:style>
  <w:style w:type="numbering" w:customStyle="1" w:styleId="42132">
    <w:name w:val="Нет списка42132"/>
    <w:next w:val="a2"/>
    <w:semiHidden/>
    <w:unhideWhenUsed/>
    <w:rsid w:val="00C64640"/>
  </w:style>
  <w:style w:type="numbering" w:customStyle="1" w:styleId="113132">
    <w:name w:val="Нет списка113132"/>
    <w:next w:val="a2"/>
    <w:semiHidden/>
    <w:rsid w:val="00C64640"/>
  </w:style>
  <w:style w:type="numbering" w:customStyle="1" w:styleId="1113132">
    <w:name w:val="Нет списка1113132"/>
    <w:next w:val="a2"/>
    <w:semiHidden/>
    <w:unhideWhenUsed/>
    <w:rsid w:val="00C64640"/>
  </w:style>
  <w:style w:type="numbering" w:customStyle="1" w:styleId="212132">
    <w:name w:val="Нет списка212132"/>
    <w:next w:val="a2"/>
    <w:semiHidden/>
    <w:unhideWhenUsed/>
    <w:rsid w:val="00C64640"/>
  </w:style>
  <w:style w:type="numbering" w:customStyle="1" w:styleId="312132">
    <w:name w:val="Нет списка312132"/>
    <w:next w:val="a2"/>
    <w:semiHidden/>
    <w:unhideWhenUsed/>
    <w:rsid w:val="00C64640"/>
  </w:style>
  <w:style w:type="numbering" w:customStyle="1" w:styleId="7132">
    <w:name w:val="Нет списка7132"/>
    <w:next w:val="a2"/>
    <w:uiPriority w:val="99"/>
    <w:semiHidden/>
    <w:unhideWhenUsed/>
    <w:rsid w:val="00C64640"/>
  </w:style>
  <w:style w:type="numbering" w:customStyle="1" w:styleId="14132">
    <w:name w:val="Нет списка14132"/>
    <w:next w:val="a2"/>
    <w:semiHidden/>
    <w:unhideWhenUsed/>
    <w:rsid w:val="00C64640"/>
  </w:style>
  <w:style w:type="numbering" w:customStyle="1" w:styleId="24132">
    <w:name w:val="Нет списка24132"/>
    <w:next w:val="a2"/>
    <w:semiHidden/>
    <w:unhideWhenUsed/>
    <w:rsid w:val="00C64640"/>
  </w:style>
  <w:style w:type="numbering" w:customStyle="1" w:styleId="34132">
    <w:name w:val="Нет списка34132"/>
    <w:next w:val="a2"/>
    <w:semiHidden/>
    <w:unhideWhenUsed/>
    <w:rsid w:val="00C64640"/>
  </w:style>
  <w:style w:type="numbering" w:customStyle="1" w:styleId="43132">
    <w:name w:val="Нет списка43132"/>
    <w:next w:val="a2"/>
    <w:semiHidden/>
    <w:unhideWhenUsed/>
    <w:rsid w:val="00C64640"/>
  </w:style>
  <w:style w:type="numbering" w:customStyle="1" w:styleId="114132">
    <w:name w:val="Нет списка114132"/>
    <w:next w:val="a2"/>
    <w:semiHidden/>
    <w:rsid w:val="00C64640"/>
  </w:style>
  <w:style w:type="numbering" w:customStyle="1" w:styleId="1114132">
    <w:name w:val="Нет списка1114132"/>
    <w:next w:val="a2"/>
    <w:semiHidden/>
    <w:unhideWhenUsed/>
    <w:rsid w:val="00C64640"/>
  </w:style>
  <w:style w:type="numbering" w:customStyle="1" w:styleId="213132">
    <w:name w:val="Нет списка213132"/>
    <w:next w:val="a2"/>
    <w:semiHidden/>
    <w:unhideWhenUsed/>
    <w:rsid w:val="00C64640"/>
  </w:style>
  <w:style w:type="numbering" w:customStyle="1" w:styleId="313132">
    <w:name w:val="Нет списка313132"/>
    <w:next w:val="a2"/>
    <w:semiHidden/>
    <w:unhideWhenUsed/>
    <w:rsid w:val="00C64640"/>
  </w:style>
  <w:style w:type="numbering" w:customStyle="1" w:styleId="912">
    <w:name w:val="Нет списка912"/>
    <w:next w:val="a2"/>
    <w:uiPriority w:val="99"/>
    <w:semiHidden/>
    <w:unhideWhenUsed/>
    <w:rsid w:val="00C64640"/>
  </w:style>
  <w:style w:type="numbering" w:customStyle="1" w:styleId="1612">
    <w:name w:val="Нет списка1612"/>
    <w:next w:val="a2"/>
    <w:uiPriority w:val="99"/>
    <w:semiHidden/>
    <w:unhideWhenUsed/>
    <w:rsid w:val="00C64640"/>
  </w:style>
  <w:style w:type="table" w:customStyle="1" w:styleId="3128">
    <w:name w:val="Сетка таблицы312"/>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612">
    <w:name w:val="Нет списка11612"/>
    <w:next w:val="a2"/>
    <w:semiHidden/>
    <w:unhideWhenUsed/>
    <w:rsid w:val="00C64640"/>
  </w:style>
  <w:style w:type="numbering" w:customStyle="1" w:styleId="111612">
    <w:name w:val="Нет списка111612"/>
    <w:next w:val="a2"/>
    <w:semiHidden/>
    <w:unhideWhenUsed/>
    <w:rsid w:val="00C64640"/>
  </w:style>
  <w:style w:type="numbering" w:customStyle="1" w:styleId="2612">
    <w:name w:val="Нет списка2612"/>
    <w:next w:val="a2"/>
    <w:semiHidden/>
    <w:unhideWhenUsed/>
    <w:rsid w:val="00C64640"/>
  </w:style>
  <w:style w:type="numbering" w:customStyle="1" w:styleId="3612">
    <w:name w:val="Нет списка3612"/>
    <w:next w:val="a2"/>
    <w:semiHidden/>
    <w:unhideWhenUsed/>
    <w:rsid w:val="00C64640"/>
  </w:style>
  <w:style w:type="numbering" w:customStyle="1" w:styleId="4512">
    <w:name w:val="Нет списка4512"/>
    <w:next w:val="a2"/>
    <w:semiHidden/>
    <w:unhideWhenUsed/>
    <w:rsid w:val="00C64640"/>
  </w:style>
  <w:style w:type="numbering" w:customStyle="1" w:styleId="1111312">
    <w:name w:val="Нет списка1111312"/>
    <w:next w:val="a2"/>
    <w:semiHidden/>
    <w:rsid w:val="00C64640"/>
  </w:style>
  <w:style w:type="table" w:customStyle="1" w:styleId="12120">
    <w:name w:val="Сетка таблицы1212"/>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212">
    <w:name w:val="Нет списка11111212"/>
    <w:next w:val="a2"/>
    <w:semiHidden/>
    <w:unhideWhenUsed/>
    <w:rsid w:val="00C64640"/>
  </w:style>
  <w:style w:type="numbering" w:customStyle="1" w:styleId="21512">
    <w:name w:val="Нет списка21512"/>
    <w:next w:val="a2"/>
    <w:semiHidden/>
    <w:unhideWhenUsed/>
    <w:rsid w:val="00C64640"/>
  </w:style>
  <w:style w:type="numbering" w:customStyle="1" w:styleId="31512">
    <w:name w:val="Нет списка31512"/>
    <w:next w:val="a2"/>
    <w:semiHidden/>
    <w:unhideWhenUsed/>
    <w:rsid w:val="00C64640"/>
  </w:style>
  <w:style w:type="numbering" w:customStyle="1" w:styleId="5212">
    <w:name w:val="Нет списка5212"/>
    <w:next w:val="a2"/>
    <w:uiPriority w:val="99"/>
    <w:semiHidden/>
    <w:unhideWhenUsed/>
    <w:rsid w:val="00C64640"/>
  </w:style>
  <w:style w:type="numbering" w:customStyle="1" w:styleId="12212">
    <w:name w:val="Нет списка12212"/>
    <w:next w:val="a2"/>
    <w:semiHidden/>
    <w:unhideWhenUsed/>
    <w:rsid w:val="00C64640"/>
  </w:style>
  <w:style w:type="numbering" w:customStyle="1" w:styleId="22212">
    <w:name w:val="Нет списка22212"/>
    <w:next w:val="a2"/>
    <w:semiHidden/>
    <w:unhideWhenUsed/>
    <w:rsid w:val="00C64640"/>
  </w:style>
  <w:style w:type="numbering" w:customStyle="1" w:styleId="32212">
    <w:name w:val="Нет списка32212"/>
    <w:next w:val="a2"/>
    <w:semiHidden/>
    <w:unhideWhenUsed/>
    <w:rsid w:val="00C64640"/>
  </w:style>
  <w:style w:type="numbering" w:customStyle="1" w:styleId="41212">
    <w:name w:val="Нет списка41212"/>
    <w:next w:val="a2"/>
    <w:semiHidden/>
    <w:unhideWhenUsed/>
    <w:rsid w:val="00C64640"/>
  </w:style>
  <w:style w:type="numbering" w:customStyle="1" w:styleId="112212">
    <w:name w:val="Нет списка112212"/>
    <w:next w:val="a2"/>
    <w:semiHidden/>
    <w:rsid w:val="00C64640"/>
  </w:style>
  <w:style w:type="numbering" w:customStyle="1" w:styleId="1112212">
    <w:name w:val="Нет списка1112212"/>
    <w:next w:val="a2"/>
    <w:semiHidden/>
    <w:unhideWhenUsed/>
    <w:rsid w:val="00C64640"/>
  </w:style>
  <w:style w:type="numbering" w:customStyle="1" w:styleId="211212">
    <w:name w:val="Нет списка211212"/>
    <w:next w:val="a2"/>
    <w:semiHidden/>
    <w:unhideWhenUsed/>
    <w:rsid w:val="00C64640"/>
  </w:style>
  <w:style w:type="numbering" w:customStyle="1" w:styleId="311212">
    <w:name w:val="Нет списка311212"/>
    <w:next w:val="a2"/>
    <w:semiHidden/>
    <w:unhideWhenUsed/>
    <w:rsid w:val="00C64640"/>
  </w:style>
  <w:style w:type="numbering" w:customStyle="1" w:styleId="6212">
    <w:name w:val="Нет списка6212"/>
    <w:next w:val="a2"/>
    <w:uiPriority w:val="99"/>
    <w:semiHidden/>
    <w:unhideWhenUsed/>
    <w:rsid w:val="00C64640"/>
  </w:style>
  <w:style w:type="numbering" w:customStyle="1" w:styleId="13212">
    <w:name w:val="Нет списка13212"/>
    <w:next w:val="a2"/>
    <w:semiHidden/>
    <w:unhideWhenUsed/>
    <w:rsid w:val="00C64640"/>
  </w:style>
  <w:style w:type="numbering" w:customStyle="1" w:styleId="23212">
    <w:name w:val="Нет списка23212"/>
    <w:next w:val="a2"/>
    <w:semiHidden/>
    <w:unhideWhenUsed/>
    <w:rsid w:val="00C64640"/>
  </w:style>
  <w:style w:type="numbering" w:customStyle="1" w:styleId="33212">
    <w:name w:val="Нет списка33212"/>
    <w:next w:val="a2"/>
    <w:semiHidden/>
    <w:unhideWhenUsed/>
    <w:rsid w:val="00C64640"/>
  </w:style>
  <w:style w:type="numbering" w:customStyle="1" w:styleId="42212">
    <w:name w:val="Нет списка42212"/>
    <w:next w:val="a2"/>
    <w:semiHidden/>
    <w:unhideWhenUsed/>
    <w:rsid w:val="00C64640"/>
  </w:style>
  <w:style w:type="numbering" w:customStyle="1" w:styleId="113212">
    <w:name w:val="Нет списка113212"/>
    <w:next w:val="a2"/>
    <w:semiHidden/>
    <w:rsid w:val="00C64640"/>
  </w:style>
  <w:style w:type="numbering" w:customStyle="1" w:styleId="1113212">
    <w:name w:val="Нет списка1113212"/>
    <w:next w:val="a2"/>
    <w:semiHidden/>
    <w:unhideWhenUsed/>
    <w:rsid w:val="00C64640"/>
  </w:style>
  <w:style w:type="numbering" w:customStyle="1" w:styleId="212212">
    <w:name w:val="Нет списка212212"/>
    <w:next w:val="a2"/>
    <w:semiHidden/>
    <w:unhideWhenUsed/>
    <w:rsid w:val="00C64640"/>
  </w:style>
  <w:style w:type="numbering" w:customStyle="1" w:styleId="312212">
    <w:name w:val="Нет списка312212"/>
    <w:next w:val="a2"/>
    <w:semiHidden/>
    <w:unhideWhenUsed/>
    <w:rsid w:val="00C64640"/>
  </w:style>
  <w:style w:type="numbering" w:customStyle="1" w:styleId="7212">
    <w:name w:val="Нет списка7212"/>
    <w:next w:val="a2"/>
    <w:uiPriority w:val="99"/>
    <w:semiHidden/>
    <w:unhideWhenUsed/>
    <w:rsid w:val="00C64640"/>
  </w:style>
  <w:style w:type="numbering" w:customStyle="1" w:styleId="14212">
    <w:name w:val="Нет списка14212"/>
    <w:next w:val="a2"/>
    <w:semiHidden/>
    <w:unhideWhenUsed/>
    <w:rsid w:val="00C64640"/>
  </w:style>
  <w:style w:type="numbering" w:customStyle="1" w:styleId="24212">
    <w:name w:val="Нет списка24212"/>
    <w:next w:val="a2"/>
    <w:semiHidden/>
    <w:unhideWhenUsed/>
    <w:rsid w:val="00C64640"/>
  </w:style>
  <w:style w:type="numbering" w:customStyle="1" w:styleId="34212">
    <w:name w:val="Нет списка34212"/>
    <w:next w:val="a2"/>
    <w:semiHidden/>
    <w:unhideWhenUsed/>
    <w:rsid w:val="00C64640"/>
  </w:style>
  <w:style w:type="numbering" w:customStyle="1" w:styleId="43212">
    <w:name w:val="Нет списка43212"/>
    <w:next w:val="a2"/>
    <w:semiHidden/>
    <w:unhideWhenUsed/>
    <w:rsid w:val="00C64640"/>
  </w:style>
  <w:style w:type="numbering" w:customStyle="1" w:styleId="114212">
    <w:name w:val="Нет списка114212"/>
    <w:next w:val="a2"/>
    <w:semiHidden/>
    <w:rsid w:val="00C64640"/>
  </w:style>
  <w:style w:type="numbering" w:customStyle="1" w:styleId="1114212">
    <w:name w:val="Нет списка1114212"/>
    <w:next w:val="a2"/>
    <w:semiHidden/>
    <w:unhideWhenUsed/>
    <w:rsid w:val="00C64640"/>
  </w:style>
  <w:style w:type="numbering" w:customStyle="1" w:styleId="213212">
    <w:name w:val="Нет списка213212"/>
    <w:next w:val="a2"/>
    <w:semiHidden/>
    <w:unhideWhenUsed/>
    <w:rsid w:val="00C64640"/>
  </w:style>
  <w:style w:type="numbering" w:customStyle="1" w:styleId="313212">
    <w:name w:val="Нет списка313212"/>
    <w:next w:val="a2"/>
    <w:semiHidden/>
    <w:unhideWhenUsed/>
    <w:rsid w:val="00C64640"/>
  </w:style>
  <w:style w:type="numbering" w:customStyle="1" w:styleId="8112">
    <w:name w:val="Нет списка8112"/>
    <w:next w:val="a2"/>
    <w:uiPriority w:val="99"/>
    <w:semiHidden/>
    <w:unhideWhenUsed/>
    <w:rsid w:val="00C64640"/>
  </w:style>
  <w:style w:type="numbering" w:customStyle="1" w:styleId="15112">
    <w:name w:val="Нет списка15112"/>
    <w:next w:val="a2"/>
    <w:uiPriority w:val="99"/>
    <w:semiHidden/>
    <w:unhideWhenUsed/>
    <w:rsid w:val="00C64640"/>
  </w:style>
  <w:style w:type="table" w:customStyle="1" w:styleId="21120">
    <w:name w:val="Сетка таблицы2112"/>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5112">
    <w:name w:val="Нет списка115112"/>
    <w:next w:val="a2"/>
    <w:semiHidden/>
    <w:unhideWhenUsed/>
    <w:rsid w:val="00C64640"/>
  </w:style>
  <w:style w:type="numbering" w:customStyle="1" w:styleId="1115112">
    <w:name w:val="Нет списка1115112"/>
    <w:next w:val="a2"/>
    <w:semiHidden/>
    <w:unhideWhenUsed/>
    <w:rsid w:val="00C64640"/>
  </w:style>
  <w:style w:type="numbering" w:customStyle="1" w:styleId="25112">
    <w:name w:val="Нет списка25112"/>
    <w:next w:val="a2"/>
    <w:semiHidden/>
    <w:unhideWhenUsed/>
    <w:rsid w:val="00C64640"/>
  </w:style>
  <w:style w:type="numbering" w:customStyle="1" w:styleId="35112">
    <w:name w:val="Нет списка35112"/>
    <w:next w:val="a2"/>
    <w:semiHidden/>
    <w:unhideWhenUsed/>
    <w:rsid w:val="00C64640"/>
  </w:style>
  <w:style w:type="numbering" w:customStyle="1" w:styleId="44112">
    <w:name w:val="Нет списка44112"/>
    <w:next w:val="a2"/>
    <w:semiHidden/>
    <w:unhideWhenUsed/>
    <w:rsid w:val="00C64640"/>
  </w:style>
  <w:style w:type="numbering" w:customStyle="1" w:styleId="11112112">
    <w:name w:val="Нет списка11112112"/>
    <w:next w:val="a2"/>
    <w:semiHidden/>
    <w:rsid w:val="00C64640"/>
  </w:style>
  <w:style w:type="table" w:customStyle="1" w:styleId="111120">
    <w:name w:val="Сетка таблицы11112"/>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112">
    <w:name w:val="Нет списка111111112"/>
    <w:next w:val="a2"/>
    <w:semiHidden/>
    <w:unhideWhenUsed/>
    <w:rsid w:val="00C64640"/>
  </w:style>
  <w:style w:type="numbering" w:customStyle="1" w:styleId="214112">
    <w:name w:val="Нет списка214112"/>
    <w:next w:val="a2"/>
    <w:semiHidden/>
    <w:unhideWhenUsed/>
    <w:rsid w:val="00C64640"/>
  </w:style>
  <w:style w:type="numbering" w:customStyle="1" w:styleId="314112">
    <w:name w:val="Нет списка314112"/>
    <w:next w:val="a2"/>
    <w:semiHidden/>
    <w:unhideWhenUsed/>
    <w:rsid w:val="00C64640"/>
  </w:style>
  <w:style w:type="numbering" w:customStyle="1" w:styleId="51112">
    <w:name w:val="Нет списка51112"/>
    <w:next w:val="a2"/>
    <w:uiPriority w:val="99"/>
    <w:semiHidden/>
    <w:unhideWhenUsed/>
    <w:rsid w:val="00C64640"/>
  </w:style>
  <w:style w:type="numbering" w:customStyle="1" w:styleId="121112">
    <w:name w:val="Нет списка121112"/>
    <w:next w:val="a2"/>
    <w:semiHidden/>
    <w:unhideWhenUsed/>
    <w:rsid w:val="00C64640"/>
  </w:style>
  <w:style w:type="numbering" w:customStyle="1" w:styleId="221112">
    <w:name w:val="Нет списка221112"/>
    <w:next w:val="a2"/>
    <w:semiHidden/>
    <w:unhideWhenUsed/>
    <w:rsid w:val="00C64640"/>
  </w:style>
  <w:style w:type="numbering" w:customStyle="1" w:styleId="321112">
    <w:name w:val="Нет списка321112"/>
    <w:next w:val="a2"/>
    <w:semiHidden/>
    <w:unhideWhenUsed/>
    <w:rsid w:val="00C64640"/>
  </w:style>
  <w:style w:type="numbering" w:customStyle="1" w:styleId="411112">
    <w:name w:val="Нет списка411112"/>
    <w:next w:val="a2"/>
    <w:semiHidden/>
    <w:unhideWhenUsed/>
    <w:rsid w:val="00C64640"/>
  </w:style>
  <w:style w:type="numbering" w:customStyle="1" w:styleId="1121112">
    <w:name w:val="Нет списка1121112"/>
    <w:next w:val="a2"/>
    <w:semiHidden/>
    <w:rsid w:val="00C64640"/>
  </w:style>
  <w:style w:type="numbering" w:customStyle="1" w:styleId="11121112">
    <w:name w:val="Нет списка11121112"/>
    <w:next w:val="a2"/>
    <w:semiHidden/>
    <w:unhideWhenUsed/>
    <w:rsid w:val="00C64640"/>
  </w:style>
  <w:style w:type="numbering" w:customStyle="1" w:styleId="2111112">
    <w:name w:val="Нет списка2111112"/>
    <w:next w:val="a2"/>
    <w:semiHidden/>
    <w:unhideWhenUsed/>
    <w:rsid w:val="00C64640"/>
  </w:style>
  <w:style w:type="numbering" w:customStyle="1" w:styleId="3111112">
    <w:name w:val="Нет списка3111112"/>
    <w:next w:val="a2"/>
    <w:semiHidden/>
    <w:unhideWhenUsed/>
    <w:rsid w:val="00C64640"/>
  </w:style>
  <w:style w:type="numbering" w:customStyle="1" w:styleId="61112">
    <w:name w:val="Нет списка61112"/>
    <w:next w:val="a2"/>
    <w:uiPriority w:val="99"/>
    <w:semiHidden/>
    <w:unhideWhenUsed/>
    <w:rsid w:val="00C64640"/>
  </w:style>
  <w:style w:type="numbering" w:customStyle="1" w:styleId="131112">
    <w:name w:val="Нет списка131112"/>
    <w:next w:val="a2"/>
    <w:semiHidden/>
    <w:unhideWhenUsed/>
    <w:rsid w:val="00C64640"/>
  </w:style>
  <w:style w:type="numbering" w:customStyle="1" w:styleId="231112">
    <w:name w:val="Нет списка231112"/>
    <w:next w:val="a2"/>
    <w:semiHidden/>
    <w:unhideWhenUsed/>
    <w:rsid w:val="00C64640"/>
  </w:style>
  <w:style w:type="numbering" w:customStyle="1" w:styleId="331112">
    <w:name w:val="Нет списка331112"/>
    <w:next w:val="a2"/>
    <w:semiHidden/>
    <w:unhideWhenUsed/>
    <w:rsid w:val="00C64640"/>
  </w:style>
  <w:style w:type="numbering" w:customStyle="1" w:styleId="421112">
    <w:name w:val="Нет списка421112"/>
    <w:next w:val="a2"/>
    <w:semiHidden/>
    <w:unhideWhenUsed/>
    <w:rsid w:val="00C64640"/>
  </w:style>
  <w:style w:type="numbering" w:customStyle="1" w:styleId="1131112">
    <w:name w:val="Нет списка1131112"/>
    <w:next w:val="a2"/>
    <w:semiHidden/>
    <w:rsid w:val="00C64640"/>
  </w:style>
  <w:style w:type="numbering" w:customStyle="1" w:styleId="11131112">
    <w:name w:val="Нет списка11131112"/>
    <w:next w:val="a2"/>
    <w:semiHidden/>
    <w:unhideWhenUsed/>
    <w:rsid w:val="00C64640"/>
  </w:style>
  <w:style w:type="numbering" w:customStyle="1" w:styleId="2121112">
    <w:name w:val="Нет списка2121112"/>
    <w:next w:val="a2"/>
    <w:semiHidden/>
    <w:unhideWhenUsed/>
    <w:rsid w:val="00C64640"/>
  </w:style>
  <w:style w:type="numbering" w:customStyle="1" w:styleId="3121112">
    <w:name w:val="Нет списка3121112"/>
    <w:next w:val="a2"/>
    <w:semiHidden/>
    <w:unhideWhenUsed/>
    <w:rsid w:val="00C64640"/>
  </w:style>
  <w:style w:type="numbering" w:customStyle="1" w:styleId="71112">
    <w:name w:val="Нет списка71112"/>
    <w:next w:val="a2"/>
    <w:uiPriority w:val="99"/>
    <w:semiHidden/>
    <w:unhideWhenUsed/>
    <w:rsid w:val="00C64640"/>
  </w:style>
  <w:style w:type="numbering" w:customStyle="1" w:styleId="141112">
    <w:name w:val="Нет списка141112"/>
    <w:next w:val="a2"/>
    <w:semiHidden/>
    <w:unhideWhenUsed/>
    <w:rsid w:val="00C64640"/>
  </w:style>
  <w:style w:type="numbering" w:customStyle="1" w:styleId="241112">
    <w:name w:val="Нет списка241112"/>
    <w:next w:val="a2"/>
    <w:semiHidden/>
    <w:unhideWhenUsed/>
    <w:rsid w:val="00C64640"/>
  </w:style>
  <w:style w:type="numbering" w:customStyle="1" w:styleId="341112">
    <w:name w:val="Нет списка341112"/>
    <w:next w:val="a2"/>
    <w:semiHidden/>
    <w:unhideWhenUsed/>
    <w:rsid w:val="00C64640"/>
  </w:style>
  <w:style w:type="numbering" w:customStyle="1" w:styleId="431112">
    <w:name w:val="Нет списка431112"/>
    <w:next w:val="a2"/>
    <w:semiHidden/>
    <w:unhideWhenUsed/>
    <w:rsid w:val="00C64640"/>
  </w:style>
  <w:style w:type="numbering" w:customStyle="1" w:styleId="1141112">
    <w:name w:val="Нет списка1141112"/>
    <w:next w:val="a2"/>
    <w:semiHidden/>
    <w:rsid w:val="00C64640"/>
  </w:style>
  <w:style w:type="numbering" w:customStyle="1" w:styleId="11141112">
    <w:name w:val="Нет списка11141112"/>
    <w:next w:val="a2"/>
    <w:semiHidden/>
    <w:unhideWhenUsed/>
    <w:rsid w:val="00C64640"/>
  </w:style>
  <w:style w:type="numbering" w:customStyle="1" w:styleId="2131112">
    <w:name w:val="Нет списка2131112"/>
    <w:next w:val="a2"/>
    <w:semiHidden/>
    <w:unhideWhenUsed/>
    <w:rsid w:val="00C64640"/>
  </w:style>
  <w:style w:type="numbering" w:customStyle="1" w:styleId="3131112">
    <w:name w:val="Нет списка3131112"/>
    <w:next w:val="a2"/>
    <w:semiHidden/>
    <w:unhideWhenUsed/>
    <w:rsid w:val="00C64640"/>
  </w:style>
  <w:style w:type="numbering" w:customStyle="1" w:styleId="1012">
    <w:name w:val="Нет списка1012"/>
    <w:next w:val="a2"/>
    <w:uiPriority w:val="99"/>
    <w:semiHidden/>
    <w:unhideWhenUsed/>
    <w:rsid w:val="00C64640"/>
  </w:style>
  <w:style w:type="numbering" w:customStyle="1" w:styleId="1712">
    <w:name w:val="Нет списка1712"/>
    <w:next w:val="a2"/>
    <w:uiPriority w:val="99"/>
    <w:semiHidden/>
    <w:unhideWhenUsed/>
    <w:rsid w:val="00C64640"/>
  </w:style>
  <w:style w:type="table" w:customStyle="1" w:styleId="4120">
    <w:name w:val="Сетка таблицы412"/>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712">
    <w:name w:val="Нет списка11712"/>
    <w:next w:val="a2"/>
    <w:semiHidden/>
    <w:unhideWhenUsed/>
    <w:rsid w:val="00C64640"/>
  </w:style>
  <w:style w:type="numbering" w:customStyle="1" w:styleId="111712">
    <w:name w:val="Нет списка111712"/>
    <w:next w:val="a2"/>
    <w:semiHidden/>
    <w:unhideWhenUsed/>
    <w:rsid w:val="00C64640"/>
  </w:style>
  <w:style w:type="numbering" w:customStyle="1" w:styleId="2712">
    <w:name w:val="Нет списка2712"/>
    <w:next w:val="a2"/>
    <w:semiHidden/>
    <w:unhideWhenUsed/>
    <w:rsid w:val="00C64640"/>
  </w:style>
  <w:style w:type="numbering" w:customStyle="1" w:styleId="3712">
    <w:name w:val="Нет списка3712"/>
    <w:next w:val="a2"/>
    <w:semiHidden/>
    <w:unhideWhenUsed/>
    <w:rsid w:val="00C64640"/>
  </w:style>
  <w:style w:type="numbering" w:customStyle="1" w:styleId="4612">
    <w:name w:val="Нет списка4612"/>
    <w:next w:val="a2"/>
    <w:semiHidden/>
    <w:unhideWhenUsed/>
    <w:rsid w:val="00C64640"/>
  </w:style>
  <w:style w:type="numbering" w:customStyle="1" w:styleId="1111412">
    <w:name w:val="Нет списка1111412"/>
    <w:next w:val="a2"/>
    <w:semiHidden/>
    <w:rsid w:val="00C64640"/>
  </w:style>
  <w:style w:type="table" w:customStyle="1" w:styleId="13120">
    <w:name w:val="Сетка таблицы1312"/>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312">
    <w:name w:val="Нет списка11111312"/>
    <w:next w:val="a2"/>
    <w:semiHidden/>
    <w:unhideWhenUsed/>
    <w:rsid w:val="00C64640"/>
  </w:style>
  <w:style w:type="numbering" w:customStyle="1" w:styleId="21612">
    <w:name w:val="Нет списка21612"/>
    <w:next w:val="a2"/>
    <w:semiHidden/>
    <w:unhideWhenUsed/>
    <w:rsid w:val="00C64640"/>
  </w:style>
  <w:style w:type="numbering" w:customStyle="1" w:styleId="31612">
    <w:name w:val="Нет списка31612"/>
    <w:next w:val="a2"/>
    <w:semiHidden/>
    <w:unhideWhenUsed/>
    <w:rsid w:val="00C64640"/>
  </w:style>
  <w:style w:type="numbering" w:customStyle="1" w:styleId="5312">
    <w:name w:val="Нет списка5312"/>
    <w:next w:val="a2"/>
    <w:uiPriority w:val="99"/>
    <w:semiHidden/>
    <w:unhideWhenUsed/>
    <w:rsid w:val="00C64640"/>
  </w:style>
  <w:style w:type="numbering" w:customStyle="1" w:styleId="12312">
    <w:name w:val="Нет списка12312"/>
    <w:next w:val="a2"/>
    <w:semiHidden/>
    <w:unhideWhenUsed/>
    <w:rsid w:val="00C64640"/>
  </w:style>
  <w:style w:type="numbering" w:customStyle="1" w:styleId="22312">
    <w:name w:val="Нет списка22312"/>
    <w:next w:val="a2"/>
    <w:semiHidden/>
    <w:unhideWhenUsed/>
    <w:rsid w:val="00C64640"/>
  </w:style>
  <w:style w:type="numbering" w:customStyle="1" w:styleId="32312">
    <w:name w:val="Нет списка32312"/>
    <w:next w:val="a2"/>
    <w:semiHidden/>
    <w:unhideWhenUsed/>
    <w:rsid w:val="00C64640"/>
  </w:style>
  <w:style w:type="numbering" w:customStyle="1" w:styleId="41312">
    <w:name w:val="Нет списка41312"/>
    <w:next w:val="a2"/>
    <w:semiHidden/>
    <w:unhideWhenUsed/>
    <w:rsid w:val="00C64640"/>
  </w:style>
  <w:style w:type="numbering" w:customStyle="1" w:styleId="112312">
    <w:name w:val="Нет списка112312"/>
    <w:next w:val="a2"/>
    <w:semiHidden/>
    <w:rsid w:val="00C64640"/>
  </w:style>
  <w:style w:type="numbering" w:customStyle="1" w:styleId="1112312">
    <w:name w:val="Нет списка1112312"/>
    <w:next w:val="a2"/>
    <w:semiHidden/>
    <w:unhideWhenUsed/>
    <w:rsid w:val="00C64640"/>
  </w:style>
  <w:style w:type="numbering" w:customStyle="1" w:styleId="211312">
    <w:name w:val="Нет списка211312"/>
    <w:next w:val="a2"/>
    <w:semiHidden/>
    <w:unhideWhenUsed/>
    <w:rsid w:val="00C64640"/>
  </w:style>
  <w:style w:type="numbering" w:customStyle="1" w:styleId="311312">
    <w:name w:val="Нет списка311312"/>
    <w:next w:val="a2"/>
    <w:semiHidden/>
    <w:unhideWhenUsed/>
    <w:rsid w:val="00C64640"/>
  </w:style>
  <w:style w:type="numbering" w:customStyle="1" w:styleId="6312">
    <w:name w:val="Нет списка6312"/>
    <w:next w:val="a2"/>
    <w:uiPriority w:val="99"/>
    <w:semiHidden/>
    <w:unhideWhenUsed/>
    <w:rsid w:val="00C64640"/>
  </w:style>
  <w:style w:type="numbering" w:customStyle="1" w:styleId="13312">
    <w:name w:val="Нет списка13312"/>
    <w:next w:val="a2"/>
    <w:semiHidden/>
    <w:unhideWhenUsed/>
    <w:rsid w:val="00C64640"/>
  </w:style>
  <w:style w:type="numbering" w:customStyle="1" w:styleId="23312">
    <w:name w:val="Нет списка23312"/>
    <w:next w:val="a2"/>
    <w:semiHidden/>
    <w:unhideWhenUsed/>
    <w:rsid w:val="00C64640"/>
  </w:style>
  <w:style w:type="numbering" w:customStyle="1" w:styleId="33312">
    <w:name w:val="Нет списка33312"/>
    <w:next w:val="a2"/>
    <w:semiHidden/>
    <w:unhideWhenUsed/>
    <w:rsid w:val="00C64640"/>
  </w:style>
  <w:style w:type="numbering" w:customStyle="1" w:styleId="42312">
    <w:name w:val="Нет списка42312"/>
    <w:next w:val="a2"/>
    <w:semiHidden/>
    <w:unhideWhenUsed/>
    <w:rsid w:val="00C64640"/>
  </w:style>
  <w:style w:type="numbering" w:customStyle="1" w:styleId="113312">
    <w:name w:val="Нет списка113312"/>
    <w:next w:val="a2"/>
    <w:semiHidden/>
    <w:rsid w:val="00C64640"/>
  </w:style>
  <w:style w:type="numbering" w:customStyle="1" w:styleId="1113312">
    <w:name w:val="Нет списка1113312"/>
    <w:next w:val="a2"/>
    <w:semiHidden/>
    <w:unhideWhenUsed/>
    <w:rsid w:val="00C64640"/>
  </w:style>
  <w:style w:type="numbering" w:customStyle="1" w:styleId="212312">
    <w:name w:val="Нет списка212312"/>
    <w:next w:val="a2"/>
    <w:semiHidden/>
    <w:unhideWhenUsed/>
    <w:rsid w:val="00C64640"/>
  </w:style>
  <w:style w:type="numbering" w:customStyle="1" w:styleId="312312">
    <w:name w:val="Нет списка312312"/>
    <w:next w:val="a2"/>
    <w:semiHidden/>
    <w:unhideWhenUsed/>
    <w:rsid w:val="00C64640"/>
  </w:style>
  <w:style w:type="numbering" w:customStyle="1" w:styleId="7312">
    <w:name w:val="Нет списка7312"/>
    <w:next w:val="a2"/>
    <w:uiPriority w:val="99"/>
    <w:semiHidden/>
    <w:unhideWhenUsed/>
    <w:rsid w:val="00C64640"/>
  </w:style>
  <w:style w:type="numbering" w:customStyle="1" w:styleId="14312">
    <w:name w:val="Нет списка14312"/>
    <w:next w:val="a2"/>
    <w:semiHidden/>
    <w:unhideWhenUsed/>
    <w:rsid w:val="00C64640"/>
  </w:style>
  <w:style w:type="numbering" w:customStyle="1" w:styleId="24312">
    <w:name w:val="Нет списка24312"/>
    <w:next w:val="a2"/>
    <w:semiHidden/>
    <w:unhideWhenUsed/>
    <w:rsid w:val="00C64640"/>
  </w:style>
  <w:style w:type="numbering" w:customStyle="1" w:styleId="34312">
    <w:name w:val="Нет списка34312"/>
    <w:next w:val="a2"/>
    <w:semiHidden/>
    <w:unhideWhenUsed/>
    <w:rsid w:val="00C64640"/>
  </w:style>
  <w:style w:type="numbering" w:customStyle="1" w:styleId="43312">
    <w:name w:val="Нет списка43312"/>
    <w:next w:val="a2"/>
    <w:semiHidden/>
    <w:unhideWhenUsed/>
    <w:rsid w:val="00C64640"/>
  </w:style>
  <w:style w:type="numbering" w:customStyle="1" w:styleId="114312">
    <w:name w:val="Нет списка114312"/>
    <w:next w:val="a2"/>
    <w:semiHidden/>
    <w:rsid w:val="00C64640"/>
  </w:style>
  <w:style w:type="numbering" w:customStyle="1" w:styleId="1114312">
    <w:name w:val="Нет списка1114312"/>
    <w:next w:val="a2"/>
    <w:semiHidden/>
    <w:unhideWhenUsed/>
    <w:rsid w:val="00C64640"/>
  </w:style>
  <w:style w:type="numbering" w:customStyle="1" w:styleId="213312">
    <w:name w:val="Нет списка213312"/>
    <w:next w:val="a2"/>
    <w:semiHidden/>
    <w:unhideWhenUsed/>
    <w:rsid w:val="00C64640"/>
  </w:style>
  <w:style w:type="numbering" w:customStyle="1" w:styleId="313312">
    <w:name w:val="Нет списка313312"/>
    <w:next w:val="a2"/>
    <w:semiHidden/>
    <w:unhideWhenUsed/>
    <w:rsid w:val="00C64640"/>
  </w:style>
  <w:style w:type="numbering" w:customStyle="1" w:styleId="8212">
    <w:name w:val="Нет списка8212"/>
    <w:next w:val="a2"/>
    <w:uiPriority w:val="99"/>
    <w:semiHidden/>
    <w:unhideWhenUsed/>
    <w:rsid w:val="00C64640"/>
  </w:style>
  <w:style w:type="numbering" w:customStyle="1" w:styleId="15212">
    <w:name w:val="Нет списка15212"/>
    <w:next w:val="a2"/>
    <w:uiPriority w:val="99"/>
    <w:semiHidden/>
    <w:unhideWhenUsed/>
    <w:rsid w:val="00C64640"/>
  </w:style>
  <w:style w:type="table" w:customStyle="1" w:styleId="22120">
    <w:name w:val="Сетка таблицы2212"/>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5212">
    <w:name w:val="Нет списка115212"/>
    <w:next w:val="a2"/>
    <w:semiHidden/>
    <w:unhideWhenUsed/>
    <w:rsid w:val="00C64640"/>
  </w:style>
  <w:style w:type="numbering" w:customStyle="1" w:styleId="1115212">
    <w:name w:val="Нет списка1115212"/>
    <w:next w:val="a2"/>
    <w:semiHidden/>
    <w:unhideWhenUsed/>
    <w:rsid w:val="00C64640"/>
  </w:style>
  <w:style w:type="numbering" w:customStyle="1" w:styleId="25212">
    <w:name w:val="Нет списка25212"/>
    <w:next w:val="a2"/>
    <w:semiHidden/>
    <w:unhideWhenUsed/>
    <w:rsid w:val="00C64640"/>
  </w:style>
  <w:style w:type="numbering" w:customStyle="1" w:styleId="35212">
    <w:name w:val="Нет списка35212"/>
    <w:next w:val="a2"/>
    <w:semiHidden/>
    <w:unhideWhenUsed/>
    <w:rsid w:val="00C64640"/>
  </w:style>
  <w:style w:type="numbering" w:customStyle="1" w:styleId="44212">
    <w:name w:val="Нет списка44212"/>
    <w:next w:val="a2"/>
    <w:semiHidden/>
    <w:unhideWhenUsed/>
    <w:rsid w:val="00C64640"/>
  </w:style>
  <w:style w:type="numbering" w:customStyle="1" w:styleId="11112212">
    <w:name w:val="Нет списка11112212"/>
    <w:next w:val="a2"/>
    <w:semiHidden/>
    <w:rsid w:val="00C64640"/>
  </w:style>
  <w:style w:type="table" w:customStyle="1" w:styleId="112120">
    <w:name w:val="Сетка таблицы11212"/>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212">
    <w:name w:val="Нет списка111111212"/>
    <w:next w:val="a2"/>
    <w:semiHidden/>
    <w:unhideWhenUsed/>
    <w:rsid w:val="00C64640"/>
  </w:style>
  <w:style w:type="numbering" w:customStyle="1" w:styleId="214212">
    <w:name w:val="Нет списка214212"/>
    <w:next w:val="a2"/>
    <w:semiHidden/>
    <w:unhideWhenUsed/>
    <w:rsid w:val="00C64640"/>
  </w:style>
  <w:style w:type="numbering" w:customStyle="1" w:styleId="314212">
    <w:name w:val="Нет списка314212"/>
    <w:next w:val="a2"/>
    <w:semiHidden/>
    <w:unhideWhenUsed/>
    <w:rsid w:val="00C64640"/>
  </w:style>
  <w:style w:type="numbering" w:customStyle="1" w:styleId="51212">
    <w:name w:val="Нет списка51212"/>
    <w:next w:val="a2"/>
    <w:uiPriority w:val="99"/>
    <w:semiHidden/>
    <w:unhideWhenUsed/>
    <w:rsid w:val="00C64640"/>
  </w:style>
  <w:style w:type="numbering" w:customStyle="1" w:styleId="121212">
    <w:name w:val="Нет списка121212"/>
    <w:next w:val="a2"/>
    <w:semiHidden/>
    <w:unhideWhenUsed/>
    <w:rsid w:val="00C64640"/>
  </w:style>
  <w:style w:type="numbering" w:customStyle="1" w:styleId="221212">
    <w:name w:val="Нет списка221212"/>
    <w:next w:val="a2"/>
    <w:semiHidden/>
    <w:unhideWhenUsed/>
    <w:rsid w:val="00C64640"/>
  </w:style>
  <w:style w:type="numbering" w:customStyle="1" w:styleId="321212">
    <w:name w:val="Нет списка321212"/>
    <w:next w:val="a2"/>
    <w:semiHidden/>
    <w:unhideWhenUsed/>
    <w:rsid w:val="00C64640"/>
  </w:style>
  <w:style w:type="numbering" w:customStyle="1" w:styleId="411212">
    <w:name w:val="Нет списка411212"/>
    <w:next w:val="a2"/>
    <w:semiHidden/>
    <w:unhideWhenUsed/>
    <w:rsid w:val="00C64640"/>
  </w:style>
  <w:style w:type="numbering" w:customStyle="1" w:styleId="1121212">
    <w:name w:val="Нет списка1121212"/>
    <w:next w:val="a2"/>
    <w:semiHidden/>
    <w:rsid w:val="00C64640"/>
  </w:style>
  <w:style w:type="numbering" w:customStyle="1" w:styleId="11121212">
    <w:name w:val="Нет списка11121212"/>
    <w:next w:val="a2"/>
    <w:semiHidden/>
    <w:unhideWhenUsed/>
    <w:rsid w:val="00C64640"/>
  </w:style>
  <w:style w:type="numbering" w:customStyle="1" w:styleId="2111212">
    <w:name w:val="Нет списка2111212"/>
    <w:next w:val="a2"/>
    <w:semiHidden/>
    <w:unhideWhenUsed/>
    <w:rsid w:val="00C64640"/>
  </w:style>
  <w:style w:type="numbering" w:customStyle="1" w:styleId="3111212">
    <w:name w:val="Нет списка3111212"/>
    <w:next w:val="a2"/>
    <w:semiHidden/>
    <w:unhideWhenUsed/>
    <w:rsid w:val="00C64640"/>
  </w:style>
  <w:style w:type="numbering" w:customStyle="1" w:styleId="61212">
    <w:name w:val="Нет списка61212"/>
    <w:next w:val="a2"/>
    <w:uiPriority w:val="99"/>
    <w:semiHidden/>
    <w:unhideWhenUsed/>
    <w:rsid w:val="00C64640"/>
  </w:style>
  <w:style w:type="numbering" w:customStyle="1" w:styleId="131212">
    <w:name w:val="Нет списка131212"/>
    <w:next w:val="a2"/>
    <w:semiHidden/>
    <w:unhideWhenUsed/>
    <w:rsid w:val="00C64640"/>
  </w:style>
  <w:style w:type="numbering" w:customStyle="1" w:styleId="231212">
    <w:name w:val="Нет списка231212"/>
    <w:next w:val="a2"/>
    <w:semiHidden/>
    <w:unhideWhenUsed/>
    <w:rsid w:val="00C64640"/>
  </w:style>
  <w:style w:type="numbering" w:customStyle="1" w:styleId="331212">
    <w:name w:val="Нет списка331212"/>
    <w:next w:val="a2"/>
    <w:semiHidden/>
    <w:unhideWhenUsed/>
    <w:rsid w:val="00C64640"/>
  </w:style>
  <w:style w:type="numbering" w:customStyle="1" w:styleId="421212">
    <w:name w:val="Нет списка421212"/>
    <w:next w:val="a2"/>
    <w:semiHidden/>
    <w:unhideWhenUsed/>
    <w:rsid w:val="00C64640"/>
  </w:style>
  <w:style w:type="numbering" w:customStyle="1" w:styleId="1131212">
    <w:name w:val="Нет списка1131212"/>
    <w:next w:val="a2"/>
    <w:semiHidden/>
    <w:rsid w:val="00C64640"/>
  </w:style>
  <w:style w:type="numbering" w:customStyle="1" w:styleId="11131212">
    <w:name w:val="Нет списка11131212"/>
    <w:next w:val="a2"/>
    <w:semiHidden/>
    <w:unhideWhenUsed/>
    <w:rsid w:val="00C64640"/>
  </w:style>
  <w:style w:type="numbering" w:customStyle="1" w:styleId="2121212">
    <w:name w:val="Нет списка2121212"/>
    <w:next w:val="a2"/>
    <w:semiHidden/>
    <w:unhideWhenUsed/>
    <w:rsid w:val="00C64640"/>
  </w:style>
  <w:style w:type="numbering" w:customStyle="1" w:styleId="3121212">
    <w:name w:val="Нет списка3121212"/>
    <w:next w:val="a2"/>
    <w:semiHidden/>
    <w:unhideWhenUsed/>
    <w:rsid w:val="00C64640"/>
  </w:style>
  <w:style w:type="numbering" w:customStyle="1" w:styleId="71212">
    <w:name w:val="Нет списка71212"/>
    <w:next w:val="a2"/>
    <w:uiPriority w:val="99"/>
    <w:semiHidden/>
    <w:unhideWhenUsed/>
    <w:rsid w:val="00C64640"/>
  </w:style>
  <w:style w:type="numbering" w:customStyle="1" w:styleId="141212">
    <w:name w:val="Нет списка141212"/>
    <w:next w:val="a2"/>
    <w:semiHidden/>
    <w:unhideWhenUsed/>
    <w:rsid w:val="00C64640"/>
  </w:style>
  <w:style w:type="numbering" w:customStyle="1" w:styleId="241212">
    <w:name w:val="Нет списка241212"/>
    <w:next w:val="a2"/>
    <w:semiHidden/>
    <w:unhideWhenUsed/>
    <w:rsid w:val="00C64640"/>
  </w:style>
  <w:style w:type="numbering" w:customStyle="1" w:styleId="341212">
    <w:name w:val="Нет списка341212"/>
    <w:next w:val="a2"/>
    <w:semiHidden/>
    <w:unhideWhenUsed/>
    <w:rsid w:val="00C64640"/>
  </w:style>
  <w:style w:type="numbering" w:customStyle="1" w:styleId="431212">
    <w:name w:val="Нет списка431212"/>
    <w:next w:val="a2"/>
    <w:semiHidden/>
    <w:unhideWhenUsed/>
    <w:rsid w:val="00C64640"/>
  </w:style>
  <w:style w:type="numbering" w:customStyle="1" w:styleId="1141212">
    <w:name w:val="Нет списка1141212"/>
    <w:next w:val="a2"/>
    <w:semiHidden/>
    <w:rsid w:val="00C64640"/>
  </w:style>
  <w:style w:type="numbering" w:customStyle="1" w:styleId="11141212">
    <w:name w:val="Нет списка11141212"/>
    <w:next w:val="a2"/>
    <w:semiHidden/>
    <w:unhideWhenUsed/>
    <w:rsid w:val="00C64640"/>
  </w:style>
  <w:style w:type="numbering" w:customStyle="1" w:styleId="2131212">
    <w:name w:val="Нет списка2131212"/>
    <w:next w:val="a2"/>
    <w:semiHidden/>
    <w:unhideWhenUsed/>
    <w:rsid w:val="00C64640"/>
  </w:style>
  <w:style w:type="numbering" w:customStyle="1" w:styleId="3131212">
    <w:name w:val="Нет списка3131212"/>
    <w:next w:val="a2"/>
    <w:semiHidden/>
    <w:unhideWhenUsed/>
    <w:rsid w:val="00C64640"/>
  </w:style>
  <w:style w:type="numbering" w:customStyle="1" w:styleId="500">
    <w:name w:val="Нет списка50"/>
    <w:next w:val="a2"/>
    <w:uiPriority w:val="99"/>
    <w:semiHidden/>
    <w:unhideWhenUsed/>
    <w:rsid w:val="00C64640"/>
  </w:style>
  <w:style w:type="numbering" w:customStyle="1" w:styleId="129">
    <w:name w:val="Нет списка129"/>
    <w:next w:val="a2"/>
    <w:uiPriority w:val="99"/>
    <w:semiHidden/>
    <w:unhideWhenUsed/>
    <w:rsid w:val="00C64640"/>
  </w:style>
  <w:style w:type="table" w:customStyle="1" w:styleId="87">
    <w:name w:val="Сетка таблицы8"/>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28">
    <w:name w:val="Нет списка1128"/>
    <w:next w:val="a2"/>
    <w:semiHidden/>
    <w:unhideWhenUsed/>
    <w:rsid w:val="00C64640"/>
  </w:style>
  <w:style w:type="numbering" w:customStyle="1" w:styleId="111200">
    <w:name w:val="Нет списка11120"/>
    <w:next w:val="a2"/>
    <w:semiHidden/>
    <w:unhideWhenUsed/>
    <w:rsid w:val="00C64640"/>
  </w:style>
  <w:style w:type="numbering" w:customStyle="1" w:styleId="228">
    <w:name w:val="Нет списка228"/>
    <w:next w:val="a2"/>
    <w:semiHidden/>
    <w:unhideWhenUsed/>
    <w:rsid w:val="00C64640"/>
  </w:style>
  <w:style w:type="numbering" w:customStyle="1" w:styleId="328">
    <w:name w:val="Нет списка328"/>
    <w:next w:val="a2"/>
    <w:semiHidden/>
    <w:unhideWhenUsed/>
    <w:rsid w:val="00C64640"/>
  </w:style>
  <w:style w:type="numbering" w:customStyle="1" w:styleId="418">
    <w:name w:val="Нет списка418"/>
    <w:next w:val="a2"/>
    <w:semiHidden/>
    <w:unhideWhenUsed/>
    <w:rsid w:val="00C64640"/>
  </w:style>
  <w:style w:type="numbering" w:customStyle="1" w:styleId="1111100">
    <w:name w:val="Нет списка111110"/>
    <w:next w:val="a2"/>
    <w:semiHidden/>
    <w:rsid w:val="00C64640"/>
  </w:style>
  <w:style w:type="table" w:customStyle="1" w:styleId="175">
    <w:name w:val="Сетка таблицы17"/>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8">
    <w:name w:val="Нет списка111118"/>
    <w:next w:val="a2"/>
    <w:semiHidden/>
    <w:unhideWhenUsed/>
    <w:rsid w:val="00C64640"/>
  </w:style>
  <w:style w:type="numbering" w:customStyle="1" w:styleId="2118">
    <w:name w:val="Нет списка2118"/>
    <w:next w:val="a2"/>
    <w:semiHidden/>
    <w:unhideWhenUsed/>
    <w:rsid w:val="00C64640"/>
  </w:style>
  <w:style w:type="numbering" w:customStyle="1" w:styleId="3118">
    <w:name w:val="Нет списка3118"/>
    <w:next w:val="a2"/>
    <w:semiHidden/>
    <w:unhideWhenUsed/>
    <w:rsid w:val="00C64640"/>
  </w:style>
  <w:style w:type="numbering" w:customStyle="1" w:styleId="58">
    <w:name w:val="Нет списка58"/>
    <w:next w:val="a2"/>
    <w:uiPriority w:val="99"/>
    <w:semiHidden/>
    <w:unhideWhenUsed/>
    <w:rsid w:val="00C64640"/>
  </w:style>
  <w:style w:type="numbering" w:customStyle="1" w:styleId="12100">
    <w:name w:val="Нет списка1210"/>
    <w:next w:val="a2"/>
    <w:semiHidden/>
    <w:unhideWhenUsed/>
    <w:rsid w:val="00C64640"/>
  </w:style>
  <w:style w:type="numbering" w:customStyle="1" w:styleId="229">
    <w:name w:val="Нет списка229"/>
    <w:next w:val="a2"/>
    <w:semiHidden/>
    <w:unhideWhenUsed/>
    <w:rsid w:val="00C64640"/>
  </w:style>
  <w:style w:type="numbering" w:customStyle="1" w:styleId="329">
    <w:name w:val="Нет списка329"/>
    <w:next w:val="a2"/>
    <w:semiHidden/>
    <w:unhideWhenUsed/>
    <w:rsid w:val="00C64640"/>
  </w:style>
  <w:style w:type="numbering" w:customStyle="1" w:styleId="419">
    <w:name w:val="Нет списка419"/>
    <w:next w:val="a2"/>
    <w:semiHidden/>
    <w:unhideWhenUsed/>
    <w:rsid w:val="00C64640"/>
  </w:style>
  <w:style w:type="numbering" w:customStyle="1" w:styleId="1129">
    <w:name w:val="Нет списка1129"/>
    <w:next w:val="a2"/>
    <w:semiHidden/>
    <w:rsid w:val="00C64640"/>
  </w:style>
  <w:style w:type="numbering" w:customStyle="1" w:styleId="11128">
    <w:name w:val="Нет списка11128"/>
    <w:next w:val="a2"/>
    <w:semiHidden/>
    <w:unhideWhenUsed/>
    <w:rsid w:val="00C64640"/>
  </w:style>
  <w:style w:type="numbering" w:customStyle="1" w:styleId="2119">
    <w:name w:val="Нет списка2119"/>
    <w:next w:val="a2"/>
    <w:semiHidden/>
    <w:unhideWhenUsed/>
    <w:rsid w:val="00C64640"/>
  </w:style>
  <w:style w:type="numbering" w:customStyle="1" w:styleId="3119">
    <w:name w:val="Нет списка3119"/>
    <w:next w:val="a2"/>
    <w:semiHidden/>
    <w:unhideWhenUsed/>
    <w:rsid w:val="00C64640"/>
  </w:style>
  <w:style w:type="numbering" w:customStyle="1" w:styleId="680">
    <w:name w:val="Нет списка68"/>
    <w:next w:val="a2"/>
    <w:uiPriority w:val="99"/>
    <w:semiHidden/>
    <w:unhideWhenUsed/>
    <w:rsid w:val="00C64640"/>
  </w:style>
  <w:style w:type="numbering" w:customStyle="1" w:styleId="138">
    <w:name w:val="Нет списка138"/>
    <w:next w:val="a2"/>
    <w:semiHidden/>
    <w:unhideWhenUsed/>
    <w:rsid w:val="00C64640"/>
  </w:style>
  <w:style w:type="numbering" w:customStyle="1" w:styleId="238">
    <w:name w:val="Нет списка238"/>
    <w:next w:val="a2"/>
    <w:semiHidden/>
    <w:unhideWhenUsed/>
    <w:rsid w:val="00C64640"/>
  </w:style>
  <w:style w:type="numbering" w:customStyle="1" w:styleId="3380">
    <w:name w:val="Нет списка338"/>
    <w:next w:val="a2"/>
    <w:semiHidden/>
    <w:unhideWhenUsed/>
    <w:rsid w:val="00C64640"/>
  </w:style>
  <w:style w:type="numbering" w:customStyle="1" w:styleId="428">
    <w:name w:val="Нет списка428"/>
    <w:next w:val="a2"/>
    <w:semiHidden/>
    <w:unhideWhenUsed/>
    <w:rsid w:val="00C64640"/>
  </w:style>
  <w:style w:type="numbering" w:customStyle="1" w:styleId="1138">
    <w:name w:val="Нет списка1138"/>
    <w:next w:val="a2"/>
    <w:semiHidden/>
    <w:rsid w:val="00C64640"/>
  </w:style>
  <w:style w:type="numbering" w:customStyle="1" w:styleId="11138">
    <w:name w:val="Нет списка11138"/>
    <w:next w:val="a2"/>
    <w:semiHidden/>
    <w:unhideWhenUsed/>
    <w:rsid w:val="00C64640"/>
  </w:style>
  <w:style w:type="numbering" w:customStyle="1" w:styleId="2128">
    <w:name w:val="Нет списка2128"/>
    <w:next w:val="a2"/>
    <w:semiHidden/>
    <w:unhideWhenUsed/>
    <w:rsid w:val="00C64640"/>
  </w:style>
  <w:style w:type="numbering" w:customStyle="1" w:styleId="31280">
    <w:name w:val="Нет списка3128"/>
    <w:next w:val="a2"/>
    <w:semiHidden/>
    <w:unhideWhenUsed/>
    <w:rsid w:val="00C64640"/>
  </w:style>
  <w:style w:type="numbering" w:customStyle="1" w:styleId="78">
    <w:name w:val="Нет списка78"/>
    <w:next w:val="a2"/>
    <w:uiPriority w:val="99"/>
    <w:semiHidden/>
    <w:unhideWhenUsed/>
    <w:rsid w:val="00C64640"/>
  </w:style>
  <w:style w:type="numbering" w:customStyle="1" w:styleId="148">
    <w:name w:val="Нет списка148"/>
    <w:next w:val="a2"/>
    <w:semiHidden/>
    <w:unhideWhenUsed/>
    <w:rsid w:val="00C64640"/>
  </w:style>
  <w:style w:type="numbering" w:customStyle="1" w:styleId="248">
    <w:name w:val="Нет списка248"/>
    <w:next w:val="a2"/>
    <w:semiHidden/>
    <w:unhideWhenUsed/>
    <w:rsid w:val="00C64640"/>
  </w:style>
  <w:style w:type="numbering" w:customStyle="1" w:styleId="348">
    <w:name w:val="Нет списка348"/>
    <w:next w:val="a2"/>
    <w:semiHidden/>
    <w:unhideWhenUsed/>
    <w:rsid w:val="00C64640"/>
  </w:style>
  <w:style w:type="numbering" w:customStyle="1" w:styleId="4380">
    <w:name w:val="Нет списка438"/>
    <w:next w:val="a2"/>
    <w:semiHidden/>
    <w:unhideWhenUsed/>
    <w:rsid w:val="00C64640"/>
  </w:style>
  <w:style w:type="numbering" w:customStyle="1" w:styleId="1148">
    <w:name w:val="Нет списка1148"/>
    <w:next w:val="a2"/>
    <w:semiHidden/>
    <w:rsid w:val="00C64640"/>
  </w:style>
  <w:style w:type="numbering" w:customStyle="1" w:styleId="11148">
    <w:name w:val="Нет списка11148"/>
    <w:next w:val="a2"/>
    <w:semiHidden/>
    <w:unhideWhenUsed/>
    <w:rsid w:val="00C64640"/>
  </w:style>
  <w:style w:type="numbering" w:customStyle="1" w:styleId="21380">
    <w:name w:val="Нет списка2138"/>
    <w:next w:val="a2"/>
    <w:semiHidden/>
    <w:unhideWhenUsed/>
    <w:rsid w:val="00C64640"/>
  </w:style>
  <w:style w:type="numbering" w:customStyle="1" w:styleId="3138">
    <w:name w:val="Нет списка3138"/>
    <w:next w:val="a2"/>
    <w:semiHidden/>
    <w:unhideWhenUsed/>
    <w:rsid w:val="00C64640"/>
  </w:style>
  <w:style w:type="numbering" w:customStyle="1" w:styleId="870">
    <w:name w:val="Нет списка87"/>
    <w:next w:val="a2"/>
    <w:uiPriority w:val="99"/>
    <w:semiHidden/>
    <w:unhideWhenUsed/>
    <w:rsid w:val="00C64640"/>
  </w:style>
  <w:style w:type="numbering" w:customStyle="1" w:styleId="157">
    <w:name w:val="Нет списка157"/>
    <w:next w:val="a2"/>
    <w:uiPriority w:val="99"/>
    <w:semiHidden/>
    <w:unhideWhenUsed/>
    <w:rsid w:val="00C64640"/>
  </w:style>
  <w:style w:type="table" w:customStyle="1" w:styleId="265">
    <w:name w:val="Сетка таблицы26"/>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57">
    <w:name w:val="Нет списка1157"/>
    <w:next w:val="a2"/>
    <w:semiHidden/>
    <w:unhideWhenUsed/>
    <w:rsid w:val="00C64640"/>
  </w:style>
  <w:style w:type="numbering" w:customStyle="1" w:styleId="11157">
    <w:name w:val="Нет списка11157"/>
    <w:next w:val="a2"/>
    <w:semiHidden/>
    <w:unhideWhenUsed/>
    <w:rsid w:val="00C64640"/>
  </w:style>
  <w:style w:type="numbering" w:customStyle="1" w:styleId="257">
    <w:name w:val="Нет списка257"/>
    <w:next w:val="a2"/>
    <w:semiHidden/>
    <w:unhideWhenUsed/>
    <w:rsid w:val="00C64640"/>
  </w:style>
  <w:style w:type="numbering" w:customStyle="1" w:styleId="357">
    <w:name w:val="Нет списка357"/>
    <w:next w:val="a2"/>
    <w:semiHidden/>
    <w:unhideWhenUsed/>
    <w:rsid w:val="00C64640"/>
  </w:style>
  <w:style w:type="numbering" w:customStyle="1" w:styleId="447">
    <w:name w:val="Нет списка447"/>
    <w:next w:val="a2"/>
    <w:semiHidden/>
    <w:unhideWhenUsed/>
    <w:rsid w:val="00C64640"/>
  </w:style>
  <w:style w:type="numbering" w:customStyle="1" w:styleId="111127">
    <w:name w:val="Нет списка111127"/>
    <w:next w:val="a2"/>
    <w:semiHidden/>
    <w:rsid w:val="00C64640"/>
  </w:style>
  <w:style w:type="table" w:customStyle="1" w:styleId="1165">
    <w:name w:val="Сетка таблицы116"/>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7">
    <w:name w:val="Нет списка1111117"/>
    <w:next w:val="a2"/>
    <w:semiHidden/>
    <w:unhideWhenUsed/>
    <w:rsid w:val="00C64640"/>
  </w:style>
  <w:style w:type="numbering" w:customStyle="1" w:styleId="2147">
    <w:name w:val="Нет списка2147"/>
    <w:next w:val="a2"/>
    <w:semiHidden/>
    <w:unhideWhenUsed/>
    <w:rsid w:val="00C64640"/>
  </w:style>
  <w:style w:type="numbering" w:customStyle="1" w:styleId="3147">
    <w:name w:val="Нет списка3147"/>
    <w:next w:val="a2"/>
    <w:semiHidden/>
    <w:unhideWhenUsed/>
    <w:rsid w:val="00C64640"/>
  </w:style>
  <w:style w:type="numbering" w:customStyle="1" w:styleId="517">
    <w:name w:val="Нет списка517"/>
    <w:next w:val="a2"/>
    <w:uiPriority w:val="99"/>
    <w:semiHidden/>
    <w:unhideWhenUsed/>
    <w:rsid w:val="00C64640"/>
  </w:style>
  <w:style w:type="numbering" w:customStyle="1" w:styleId="1217">
    <w:name w:val="Нет списка1217"/>
    <w:next w:val="a2"/>
    <w:semiHidden/>
    <w:unhideWhenUsed/>
    <w:rsid w:val="00C64640"/>
  </w:style>
  <w:style w:type="numbering" w:customStyle="1" w:styleId="2217">
    <w:name w:val="Нет списка2217"/>
    <w:next w:val="a2"/>
    <w:semiHidden/>
    <w:unhideWhenUsed/>
    <w:rsid w:val="00C64640"/>
  </w:style>
  <w:style w:type="numbering" w:customStyle="1" w:styleId="3217">
    <w:name w:val="Нет списка3217"/>
    <w:next w:val="a2"/>
    <w:semiHidden/>
    <w:unhideWhenUsed/>
    <w:rsid w:val="00C64640"/>
  </w:style>
  <w:style w:type="numbering" w:customStyle="1" w:styleId="4117">
    <w:name w:val="Нет списка4117"/>
    <w:next w:val="a2"/>
    <w:semiHidden/>
    <w:unhideWhenUsed/>
    <w:rsid w:val="00C64640"/>
  </w:style>
  <w:style w:type="numbering" w:customStyle="1" w:styleId="11217">
    <w:name w:val="Нет списка11217"/>
    <w:next w:val="a2"/>
    <w:semiHidden/>
    <w:rsid w:val="00C64640"/>
  </w:style>
  <w:style w:type="numbering" w:customStyle="1" w:styleId="111217">
    <w:name w:val="Нет списка111217"/>
    <w:next w:val="a2"/>
    <w:semiHidden/>
    <w:unhideWhenUsed/>
    <w:rsid w:val="00C64640"/>
  </w:style>
  <w:style w:type="numbering" w:customStyle="1" w:styleId="21117">
    <w:name w:val="Нет списка21117"/>
    <w:next w:val="a2"/>
    <w:semiHidden/>
    <w:unhideWhenUsed/>
    <w:rsid w:val="00C64640"/>
  </w:style>
  <w:style w:type="numbering" w:customStyle="1" w:styleId="31117">
    <w:name w:val="Нет списка31117"/>
    <w:next w:val="a2"/>
    <w:semiHidden/>
    <w:unhideWhenUsed/>
    <w:rsid w:val="00C64640"/>
  </w:style>
  <w:style w:type="numbering" w:customStyle="1" w:styleId="617">
    <w:name w:val="Нет списка617"/>
    <w:next w:val="a2"/>
    <w:uiPriority w:val="99"/>
    <w:semiHidden/>
    <w:unhideWhenUsed/>
    <w:rsid w:val="00C64640"/>
  </w:style>
  <w:style w:type="numbering" w:customStyle="1" w:styleId="1317">
    <w:name w:val="Нет списка1317"/>
    <w:next w:val="a2"/>
    <w:semiHidden/>
    <w:unhideWhenUsed/>
    <w:rsid w:val="00C64640"/>
  </w:style>
  <w:style w:type="numbering" w:customStyle="1" w:styleId="2317">
    <w:name w:val="Нет списка2317"/>
    <w:next w:val="a2"/>
    <w:semiHidden/>
    <w:unhideWhenUsed/>
    <w:rsid w:val="00C64640"/>
  </w:style>
  <w:style w:type="numbering" w:customStyle="1" w:styleId="3317">
    <w:name w:val="Нет списка3317"/>
    <w:next w:val="a2"/>
    <w:semiHidden/>
    <w:unhideWhenUsed/>
    <w:rsid w:val="00C64640"/>
  </w:style>
  <w:style w:type="numbering" w:customStyle="1" w:styleId="4217">
    <w:name w:val="Нет списка4217"/>
    <w:next w:val="a2"/>
    <w:semiHidden/>
    <w:unhideWhenUsed/>
    <w:rsid w:val="00C64640"/>
  </w:style>
  <w:style w:type="numbering" w:customStyle="1" w:styleId="11317">
    <w:name w:val="Нет списка11317"/>
    <w:next w:val="a2"/>
    <w:semiHidden/>
    <w:rsid w:val="00C64640"/>
  </w:style>
  <w:style w:type="numbering" w:customStyle="1" w:styleId="111317">
    <w:name w:val="Нет списка111317"/>
    <w:next w:val="a2"/>
    <w:semiHidden/>
    <w:unhideWhenUsed/>
    <w:rsid w:val="00C64640"/>
  </w:style>
  <w:style w:type="numbering" w:customStyle="1" w:styleId="21217">
    <w:name w:val="Нет списка21217"/>
    <w:next w:val="a2"/>
    <w:semiHidden/>
    <w:unhideWhenUsed/>
    <w:rsid w:val="00C64640"/>
  </w:style>
  <w:style w:type="numbering" w:customStyle="1" w:styleId="31217">
    <w:name w:val="Нет списка31217"/>
    <w:next w:val="a2"/>
    <w:semiHidden/>
    <w:unhideWhenUsed/>
    <w:rsid w:val="00C64640"/>
  </w:style>
  <w:style w:type="numbering" w:customStyle="1" w:styleId="717">
    <w:name w:val="Нет списка717"/>
    <w:next w:val="a2"/>
    <w:uiPriority w:val="99"/>
    <w:semiHidden/>
    <w:unhideWhenUsed/>
    <w:rsid w:val="00C64640"/>
  </w:style>
  <w:style w:type="numbering" w:customStyle="1" w:styleId="1417">
    <w:name w:val="Нет списка1417"/>
    <w:next w:val="a2"/>
    <w:semiHidden/>
    <w:unhideWhenUsed/>
    <w:rsid w:val="00C64640"/>
  </w:style>
  <w:style w:type="numbering" w:customStyle="1" w:styleId="2417">
    <w:name w:val="Нет списка2417"/>
    <w:next w:val="a2"/>
    <w:semiHidden/>
    <w:unhideWhenUsed/>
    <w:rsid w:val="00C64640"/>
  </w:style>
  <w:style w:type="numbering" w:customStyle="1" w:styleId="3417">
    <w:name w:val="Нет списка3417"/>
    <w:next w:val="a2"/>
    <w:semiHidden/>
    <w:unhideWhenUsed/>
    <w:rsid w:val="00C64640"/>
  </w:style>
  <w:style w:type="numbering" w:customStyle="1" w:styleId="4317">
    <w:name w:val="Нет списка4317"/>
    <w:next w:val="a2"/>
    <w:semiHidden/>
    <w:unhideWhenUsed/>
    <w:rsid w:val="00C64640"/>
  </w:style>
  <w:style w:type="numbering" w:customStyle="1" w:styleId="11417">
    <w:name w:val="Нет списка11417"/>
    <w:next w:val="a2"/>
    <w:semiHidden/>
    <w:rsid w:val="00C64640"/>
  </w:style>
  <w:style w:type="numbering" w:customStyle="1" w:styleId="111417">
    <w:name w:val="Нет списка111417"/>
    <w:next w:val="a2"/>
    <w:semiHidden/>
    <w:unhideWhenUsed/>
    <w:rsid w:val="00C64640"/>
  </w:style>
  <w:style w:type="numbering" w:customStyle="1" w:styleId="21317">
    <w:name w:val="Нет списка21317"/>
    <w:next w:val="a2"/>
    <w:semiHidden/>
    <w:unhideWhenUsed/>
    <w:rsid w:val="00C64640"/>
  </w:style>
  <w:style w:type="numbering" w:customStyle="1" w:styleId="31317">
    <w:name w:val="Нет списка31317"/>
    <w:next w:val="a2"/>
    <w:semiHidden/>
    <w:unhideWhenUsed/>
    <w:rsid w:val="00C64640"/>
  </w:style>
  <w:style w:type="numbering" w:customStyle="1" w:styleId="95">
    <w:name w:val="Нет списка95"/>
    <w:next w:val="a2"/>
    <w:uiPriority w:val="99"/>
    <w:semiHidden/>
    <w:unhideWhenUsed/>
    <w:rsid w:val="00C64640"/>
  </w:style>
  <w:style w:type="numbering" w:customStyle="1" w:styleId="165">
    <w:name w:val="Нет списка165"/>
    <w:next w:val="a2"/>
    <w:uiPriority w:val="99"/>
    <w:semiHidden/>
    <w:unhideWhenUsed/>
    <w:rsid w:val="00C64640"/>
  </w:style>
  <w:style w:type="table" w:customStyle="1" w:styleId="349">
    <w:name w:val="Сетка таблицы34"/>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650">
    <w:name w:val="Нет списка1165"/>
    <w:next w:val="a2"/>
    <w:semiHidden/>
    <w:unhideWhenUsed/>
    <w:rsid w:val="00C64640"/>
  </w:style>
  <w:style w:type="numbering" w:customStyle="1" w:styleId="11165">
    <w:name w:val="Нет списка11165"/>
    <w:next w:val="a2"/>
    <w:semiHidden/>
    <w:unhideWhenUsed/>
    <w:rsid w:val="00C64640"/>
  </w:style>
  <w:style w:type="numbering" w:customStyle="1" w:styleId="2650">
    <w:name w:val="Нет списка265"/>
    <w:next w:val="a2"/>
    <w:semiHidden/>
    <w:unhideWhenUsed/>
    <w:rsid w:val="00C64640"/>
  </w:style>
  <w:style w:type="numbering" w:customStyle="1" w:styleId="365">
    <w:name w:val="Нет списка365"/>
    <w:next w:val="a2"/>
    <w:semiHidden/>
    <w:unhideWhenUsed/>
    <w:rsid w:val="00C64640"/>
  </w:style>
  <w:style w:type="numbering" w:customStyle="1" w:styleId="455">
    <w:name w:val="Нет списка455"/>
    <w:next w:val="a2"/>
    <w:semiHidden/>
    <w:unhideWhenUsed/>
    <w:rsid w:val="00C64640"/>
  </w:style>
  <w:style w:type="numbering" w:customStyle="1" w:styleId="111135">
    <w:name w:val="Нет списка111135"/>
    <w:next w:val="a2"/>
    <w:semiHidden/>
    <w:rsid w:val="00C64640"/>
  </w:style>
  <w:style w:type="table" w:customStyle="1" w:styleId="1243">
    <w:name w:val="Сетка таблицы124"/>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25">
    <w:name w:val="Нет списка1111125"/>
    <w:next w:val="a2"/>
    <w:semiHidden/>
    <w:unhideWhenUsed/>
    <w:rsid w:val="00C64640"/>
  </w:style>
  <w:style w:type="numbering" w:customStyle="1" w:styleId="2155">
    <w:name w:val="Нет списка2155"/>
    <w:next w:val="a2"/>
    <w:semiHidden/>
    <w:unhideWhenUsed/>
    <w:rsid w:val="00C64640"/>
  </w:style>
  <w:style w:type="numbering" w:customStyle="1" w:styleId="3155">
    <w:name w:val="Нет списка3155"/>
    <w:next w:val="a2"/>
    <w:semiHidden/>
    <w:unhideWhenUsed/>
    <w:rsid w:val="00C64640"/>
  </w:style>
  <w:style w:type="numbering" w:customStyle="1" w:styleId="5250">
    <w:name w:val="Нет списка525"/>
    <w:next w:val="a2"/>
    <w:uiPriority w:val="99"/>
    <w:semiHidden/>
    <w:unhideWhenUsed/>
    <w:rsid w:val="00C64640"/>
  </w:style>
  <w:style w:type="numbering" w:customStyle="1" w:styleId="1225">
    <w:name w:val="Нет списка1225"/>
    <w:next w:val="a2"/>
    <w:semiHidden/>
    <w:unhideWhenUsed/>
    <w:rsid w:val="00C64640"/>
  </w:style>
  <w:style w:type="numbering" w:customStyle="1" w:styleId="2225">
    <w:name w:val="Нет списка2225"/>
    <w:next w:val="a2"/>
    <w:semiHidden/>
    <w:unhideWhenUsed/>
    <w:rsid w:val="00C64640"/>
  </w:style>
  <w:style w:type="numbering" w:customStyle="1" w:styleId="3225">
    <w:name w:val="Нет списка3225"/>
    <w:next w:val="a2"/>
    <w:semiHidden/>
    <w:unhideWhenUsed/>
    <w:rsid w:val="00C64640"/>
  </w:style>
  <w:style w:type="numbering" w:customStyle="1" w:styleId="4125">
    <w:name w:val="Нет списка4125"/>
    <w:next w:val="a2"/>
    <w:semiHidden/>
    <w:unhideWhenUsed/>
    <w:rsid w:val="00C64640"/>
  </w:style>
  <w:style w:type="numbering" w:customStyle="1" w:styleId="11225">
    <w:name w:val="Нет списка11225"/>
    <w:next w:val="a2"/>
    <w:semiHidden/>
    <w:rsid w:val="00C64640"/>
  </w:style>
  <w:style w:type="numbering" w:customStyle="1" w:styleId="111225">
    <w:name w:val="Нет списка111225"/>
    <w:next w:val="a2"/>
    <w:semiHidden/>
    <w:unhideWhenUsed/>
    <w:rsid w:val="00C64640"/>
  </w:style>
  <w:style w:type="numbering" w:customStyle="1" w:styleId="21125">
    <w:name w:val="Нет списка21125"/>
    <w:next w:val="a2"/>
    <w:semiHidden/>
    <w:unhideWhenUsed/>
    <w:rsid w:val="00C64640"/>
  </w:style>
  <w:style w:type="numbering" w:customStyle="1" w:styleId="31125">
    <w:name w:val="Нет списка31125"/>
    <w:next w:val="a2"/>
    <w:semiHidden/>
    <w:unhideWhenUsed/>
    <w:rsid w:val="00C64640"/>
  </w:style>
  <w:style w:type="numbering" w:customStyle="1" w:styleId="625">
    <w:name w:val="Нет списка625"/>
    <w:next w:val="a2"/>
    <w:uiPriority w:val="99"/>
    <w:semiHidden/>
    <w:unhideWhenUsed/>
    <w:rsid w:val="00C64640"/>
  </w:style>
  <w:style w:type="numbering" w:customStyle="1" w:styleId="1325">
    <w:name w:val="Нет списка1325"/>
    <w:next w:val="a2"/>
    <w:semiHidden/>
    <w:unhideWhenUsed/>
    <w:rsid w:val="00C64640"/>
  </w:style>
  <w:style w:type="numbering" w:customStyle="1" w:styleId="23250">
    <w:name w:val="Нет списка2325"/>
    <w:next w:val="a2"/>
    <w:semiHidden/>
    <w:unhideWhenUsed/>
    <w:rsid w:val="00C64640"/>
  </w:style>
  <w:style w:type="numbering" w:customStyle="1" w:styleId="3325">
    <w:name w:val="Нет списка3325"/>
    <w:next w:val="a2"/>
    <w:semiHidden/>
    <w:unhideWhenUsed/>
    <w:rsid w:val="00C64640"/>
  </w:style>
  <w:style w:type="numbering" w:customStyle="1" w:styleId="4225">
    <w:name w:val="Нет списка4225"/>
    <w:next w:val="a2"/>
    <w:semiHidden/>
    <w:unhideWhenUsed/>
    <w:rsid w:val="00C64640"/>
  </w:style>
  <w:style w:type="numbering" w:customStyle="1" w:styleId="11325">
    <w:name w:val="Нет списка11325"/>
    <w:next w:val="a2"/>
    <w:semiHidden/>
    <w:rsid w:val="00C64640"/>
  </w:style>
  <w:style w:type="numbering" w:customStyle="1" w:styleId="111325">
    <w:name w:val="Нет списка111325"/>
    <w:next w:val="a2"/>
    <w:semiHidden/>
    <w:unhideWhenUsed/>
    <w:rsid w:val="00C64640"/>
  </w:style>
  <w:style w:type="numbering" w:customStyle="1" w:styleId="21225">
    <w:name w:val="Нет списка21225"/>
    <w:next w:val="a2"/>
    <w:semiHidden/>
    <w:unhideWhenUsed/>
    <w:rsid w:val="00C64640"/>
  </w:style>
  <w:style w:type="numbering" w:customStyle="1" w:styleId="31225">
    <w:name w:val="Нет списка31225"/>
    <w:next w:val="a2"/>
    <w:semiHidden/>
    <w:unhideWhenUsed/>
    <w:rsid w:val="00C64640"/>
  </w:style>
  <w:style w:type="numbering" w:customStyle="1" w:styleId="725">
    <w:name w:val="Нет списка725"/>
    <w:next w:val="a2"/>
    <w:uiPriority w:val="99"/>
    <w:semiHidden/>
    <w:unhideWhenUsed/>
    <w:rsid w:val="00C64640"/>
  </w:style>
  <w:style w:type="numbering" w:customStyle="1" w:styleId="1425">
    <w:name w:val="Нет списка1425"/>
    <w:next w:val="a2"/>
    <w:semiHidden/>
    <w:unhideWhenUsed/>
    <w:rsid w:val="00C64640"/>
  </w:style>
  <w:style w:type="numbering" w:customStyle="1" w:styleId="2425">
    <w:name w:val="Нет списка2425"/>
    <w:next w:val="a2"/>
    <w:semiHidden/>
    <w:unhideWhenUsed/>
    <w:rsid w:val="00C64640"/>
  </w:style>
  <w:style w:type="numbering" w:customStyle="1" w:styleId="3425">
    <w:name w:val="Нет списка3425"/>
    <w:next w:val="a2"/>
    <w:semiHidden/>
    <w:unhideWhenUsed/>
    <w:rsid w:val="00C64640"/>
  </w:style>
  <w:style w:type="numbering" w:customStyle="1" w:styleId="4325">
    <w:name w:val="Нет списка4325"/>
    <w:next w:val="a2"/>
    <w:semiHidden/>
    <w:unhideWhenUsed/>
    <w:rsid w:val="00C64640"/>
  </w:style>
  <w:style w:type="numbering" w:customStyle="1" w:styleId="11425">
    <w:name w:val="Нет списка11425"/>
    <w:next w:val="a2"/>
    <w:semiHidden/>
    <w:rsid w:val="00C64640"/>
  </w:style>
  <w:style w:type="numbering" w:customStyle="1" w:styleId="111425">
    <w:name w:val="Нет списка111425"/>
    <w:next w:val="a2"/>
    <w:semiHidden/>
    <w:unhideWhenUsed/>
    <w:rsid w:val="00C64640"/>
  </w:style>
  <w:style w:type="numbering" w:customStyle="1" w:styleId="21325">
    <w:name w:val="Нет списка21325"/>
    <w:next w:val="a2"/>
    <w:semiHidden/>
    <w:unhideWhenUsed/>
    <w:rsid w:val="00C64640"/>
  </w:style>
  <w:style w:type="numbering" w:customStyle="1" w:styleId="31325">
    <w:name w:val="Нет списка31325"/>
    <w:next w:val="a2"/>
    <w:semiHidden/>
    <w:unhideWhenUsed/>
    <w:rsid w:val="00C64640"/>
  </w:style>
  <w:style w:type="numbering" w:customStyle="1" w:styleId="815">
    <w:name w:val="Нет списка815"/>
    <w:next w:val="a2"/>
    <w:uiPriority w:val="99"/>
    <w:semiHidden/>
    <w:unhideWhenUsed/>
    <w:rsid w:val="00C64640"/>
  </w:style>
  <w:style w:type="numbering" w:customStyle="1" w:styleId="1515">
    <w:name w:val="Нет списка1515"/>
    <w:next w:val="a2"/>
    <w:uiPriority w:val="99"/>
    <w:semiHidden/>
    <w:unhideWhenUsed/>
    <w:rsid w:val="00C64640"/>
  </w:style>
  <w:style w:type="table" w:customStyle="1" w:styleId="2148">
    <w:name w:val="Сетка таблицы214"/>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515">
    <w:name w:val="Нет списка11515"/>
    <w:next w:val="a2"/>
    <w:semiHidden/>
    <w:unhideWhenUsed/>
    <w:rsid w:val="00C64640"/>
  </w:style>
  <w:style w:type="numbering" w:customStyle="1" w:styleId="111515">
    <w:name w:val="Нет списка111515"/>
    <w:next w:val="a2"/>
    <w:semiHidden/>
    <w:unhideWhenUsed/>
    <w:rsid w:val="00C64640"/>
  </w:style>
  <w:style w:type="numbering" w:customStyle="1" w:styleId="2515">
    <w:name w:val="Нет списка2515"/>
    <w:next w:val="a2"/>
    <w:semiHidden/>
    <w:unhideWhenUsed/>
    <w:rsid w:val="00C64640"/>
  </w:style>
  <w:style w:type="numbering" w:customStyle="1" w:styleId="3515">
    <w:name w:val="Нет списка3515"/>
    <w:next w:val="a2"/>
    <w:semiHidden/>
    <w:unhideWhenUsed/>
    <w:rsid w:val="00C64640"/>
  </w:style>
  <w:style w:type="numbering" w:customStyle="1" w:styleId="4415">
    <w:name w:val="Нет списка4415"/>
    <w:next w:val="a2"/>
    <w:semiHidden/>
    <w:unhideWhenUsed/>
    <w:rsid w:val="00C64640"/>
  </w:style>
  <w:style w:type="numbering" w:customStyle="1" w:styleId="1111215">
    <w:name w:val="Нет списка1111215"/>
    <w:next w:val="a2"/>
    <w:semiHidden/>
    <w:rsid w:val="00C64640"/>
  </w:style>
  <w:style w:type="table" w:customStyle="1" w:styleId="11140">
    <w:name w:val="Сетка таблицы1114"/>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16">
    <w:name w:val="Нет списка11111116"/>
    <w:next w:val="a2"/>
    <w:semiHidden/>
    <w:unhideWhenUsed/>
    <w:rsid w:val="00C64640"/>
  </w:style>
  <w:style w:type="numbering" w:customStyle="1" w:styleId="21415">
    <w:name w:val="Нет списка21415"/>
    <w:next w:val="a2"/>
    <w:semiHidden/>
    <w:unhideWhenUsed/>
    <w:rsid w:val="00C64640"/>
  </w:style>
  <w:style w:type="numbering" w:customStyle="1" w:styleId="31415">
    <w:name w:val="Нет списка31415"/>
    <w:next w:val="a2"/>
    <w:semiHidden/>
    <w:unhideWhenUsed/>
    <w:rsid w:val="00C64640"/>
  </w:style>
  <w:style w:type="numbering" w:customStyle="1" w:styleId="5115">
    <w:name w:val="Нет списка5115"/>
    <w:next w:val="a2"/>
    <w:uiPriority w:val="99"/>
    <w:semiHidden/>
    <w:unhideWhenUsed/>
    <w:rsid w:val="00C64640"/>
  </w:style>
  <w:style w:type="numbering" w:customStyle="1" w:styleId="12115">
    <w:name w:val="Нет списка12115"/>
    <w:next w:val="a2"/>
    <w:semiHidden/>
    <w:unhideWhenUsed/>
    <w:rsid w:val="00C64640"/>
  </w:style>
  <w:style w:type="numbering" w:customStyle="1" w:styleId="22115">
    <w:name w:val="Нет списка22115"/>
    <w:next w:val="a2"/>
    <w:semiHidden/>
    <w:unhideWhenUsed/>
    <w:rsid w:val="00C64640"/>
  </w:style>
  <w:style w:type="numbering" w:customStyle="1" w:styleId="32115">
    <w:name w:val="Нет списка32115"/>
    <w:next w:val="a2"/>
    <w:semiHidden/>
    <w:unhideWhenUsed/>
    <w:rsid w:val="00C64640"/>
  </w:style>
  <w:style w:type="numbering" w:customStyle="1" w:styleId="41115">
    <w:name w:val="Нет списка41115"/>
    <w:next w:val="a2"/>
    <w:semiHidden/>
    <w:unhideWhenUsed/>
    <w:rsid w:val="00C64640"/>
  </w:style>
  <w:style w:type="numbering" w:customStyle="1" w:styleId="112115">
    <w:name w:val="Нет списка112115"/>
    <w:next w:val="a2"/>
    <w:semiHidden/>
    <w:rsid w:val="00C64640"/>
  </w:style>
  <w:style w:type="numbering" w:customStyle="1" w:styleId="1112115">
    <w:name w:val="Нет списка1112115"/>
    <w:next w:val="a2"/>
    <w:semiHidden/>
    <w:unhideWhenUsed/>
    <w:rsid w:val="00C64640"/>
  </w:style>
  <w:style w:type="numbering" w:customStyle="1" w:styleId="211115">
    <w:name w:val="Нет списка211115"/>
    <w:next w:val="a2"/>
    <w:semiHidden/>
    <w:unhideWhenUsed/>
    <w:rsid w:val="00C64640"/>
  </w:style>
  <w:style w:type="numbering" w:customStyle="1" w:styleId="311115">
    <w:name w:val="Нет списка311115"/>
    <w:next w:val="a2"/>
    <w:semiHidden/>
    <w:unhideWhenUsed/>
    <w:rsid w:val="00C64640"/>
  </w:style>
  <w:style w:type="numbering" w:customStyle="1" w:styleId="6115">
    <w:name w:val="Нет списка6115"/>
    <w:next w:val="a2"/>
    <w:uiPriority w:val="99"/>
    <w:semiHidden/>
    <w:unhideWhenUsed/>
    <w:rsid w:val="00C64640"/>
  </w:style>
  <w:style w:type="numbering" w:customStyle="1" w:styleId="13115">
    <w:name w:val="Нет списка13115"/>
    <w:next w:val="a2"/>
    <w:semiHidden/>
    <w:unhideWhenUsed/>
    <w:rsid w:val="00C64640"/>
  </w:style>
  <w:style w:type="numbering" w:customStyle="1" w:styleId="23115">
    <w:name w:val="Нет списка23115"/>
    <w:next w:val="a2"/>
    <w:semiHidden/>
    <w:unhideWhenUsed/>
    <w:rsid w:val="00C64640"/>
  </w:style>
  <w:style w:type="numbering" w:customStyle="1" w:styleId="33115">
    <w:name w:val="Нет списка33115"/>
    <w:next w:val="a2"/>
    <w:semiHidden/>
    <w:unhideWhenUsed/>
    <w:rsid w:val="00C64640"/>
  </w:style>
  <w:style w:type="numbering" w:customStyle="1" w:styleId="42115">
    <w:name w:val="Нет списка42115"/>
    <w:next w:val="a2"/>
    <w:semiHidden/>
    <w:unhideWhenUsed/>
    <w:rsid w:val="00C64640"/>
  </w:style>
  <w:style w:type="numbering" w:customStyle="1" w:styleId="113115">
    <w:name w:val="Нет списка113115"/>
    <w:next w:val="a2"/>
    <w:semiHidden/>
    <w:rsid w:val="00C64640"/>
  </w:style>
  <w:style w:type="numbering" w:customStyle="1" w:styleId="1113115">
    <w:name w:val="Нет списка1113115"/>
    <w:next w:val="a2"/>
    <w:semiHidden/>
    <w:unhideWhenUsed/>
    <w:rsid w:val="00C64640"/>
  </w:style>
  <w:style w:type="numbering" w:customStyle="1" w:styleId="212115">
    <w:name w:val="Нет списка212115"/>
    <w:next w:val="a2"/>
    <w:semiHidden/>
    <w:unhideWhenUsed/>
    <w:rsid w:val="00C64640"/>
  </w:style>
  <w:style w:type="numbering" w:customStyle="1" w:styleId="312115">
    <w:name w:val="Нет списка312115"/>
    <w:next w:val="a2"/>
    <w:semiHidden/>
    <w:unhideWhenUsed/>
    <w:rsid w:val="00C64640"/>
  </w:style>
  <w:style w:type="numbering" w:customStyle="1" w:styleId="7115">
    <w:name w:val="Нет списка7115"/>
    <w:next w:val="a2"/>
    <w:uiPriority w:val="99"/>
    <w:semiHidden/>
    <w:unhideWhenUsed/>
    <w:rsid w:val="00C64640"/>
  </w:style>
  <w:style w:type="numbering" w:customStyle="1" w:styleId="14115">
    <w:name w:val="Нет списка14115"/>
    <w:next w:val="a2"/>
    <w:semiHidden/>
    <w:unhideWhenUsed/>
    <w:rsid w:val="00C64640"/>
  </w:style>
  <w:style w:type="numbering" w:customStyle="1" w:styleId="24115">
    <w:name w:val="Нет списка24115"/>
    <w:next w:val="a2"/>
    <w:semiHidden/>
    <w:unhideWhenUsed/>
    <w:rsid w:val="00C64640"/>
  </w:style>
  <w:style w:type="numbering" w:customStyle="1" w:styleId="34115">
    <w:name w:val="Нет списка34115"/>
    <w:next w:val="a2"/>
    <w:semiHidden/>
    <w:unhideWhenUsed/>
    <w:rsid w:val="00C64640"/>
  </w:style>
  <w:style w:type="numbering" w:customStyle="1" w:styleId="43115">
    <w:name w:val="Нет списка43115"/>
    <w:next w:val="a2"/>
    <w:semiHidden/>
    <w:unhideWhenUsed/>
    <w:rsid w:val="00C64640"/>
  </w:style>
  <w:style w:type="numbering" w:customStyle="1" w:styleId="114115">
    <w:name w:val="Нет списка114115"/>
    <w:next w:val="a2"/>
    <w:semiHidden/>
    <w:rsid w:val="00C64640"/>
  </w:style>
  <w:style w:type="numbering" w:customStyle="1" w:styleId="1114115">
    <w:name w:val="Нет списка1114115"/>
    <w:next w:val="a2"/>
    <w:semiHidden/>
    <w:unhideWhenUsed/>
    <w:rsid w:val="00C64640"/>
  </w:style>
  <w:style w:type="numbering" w:customStyle="1" w:styleId="213115">
    <w:name w:val="Нет списка213115"/>
    <w:next w:val="a2"/>
    <w:semiHidden/>
    <w:unhideWhenUsed/>
    <w:rsid w:val="00C64640"/>
  </w:style>
  <w:style w:type="numbering" w:customStyle="1" w:styleId="313115">
    <w:name w:val="Нет списка313115"/>
    <w:next w:val="a2"/>
    <w:semiHidden/>
    <w:unhideWhenUsed/>
    <w:rsid w:val="00C64640"/>
  </w:style>
  <w:style w:type="numbering" w:customStyle="1" w:styleId="105">
    <w:name w:val="Нет списка105"/>
    <w:next w:val="a2"/>
    <w:uiPriority w:val="99"/>
    <w:semiHidden/>
    <w:unhideWhenUsed/>
    <w:rsid w:val="00C64640"/>
  </w:style>
  <w:style w:type="numbering" w:customStyle="1" w:styleId="1750">
    <w:name w:val="Нет списка175"/>
    <w:next w:val="a2"/>
    <w:uiPriority w:val="99"/>
    <w:semiHidden/>
    <w:unhideWhenUsed/>
    <w:rsid w:val="00C64640"/>
  </w:style>
  <w:style w:type="table" w:customStyle="1" w:styleId="448">
    <w:name w:val="Сетка таблицы44"/>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75">
    <w:name w:val="Нет списка1175"/>
    <w:next w:val="a2"/>
    <w:semiHidden/>
    <w:unhideWhenUsed/>
    <w:rsid w:val="00C64640"/>
  </w:style>
  <w:style w:type="numbering" w:customStyle="1" w:styleId="11175">
    <w:name w:val="Нет списка11175"/>
    <w:next w:val="a2"/>
    <w:semiHidden/>
    <w:unhideWhenUsed/>
    <w:rsid w:val="00C64640"/>
  </w:style>
  <w:style w:type="numbering" w:customStyle="1" w:styleId="275">
    <w:name w:val="Нет списка275"/>
    <w:next w:val="a2"/>
    <w:semiHidden/>
    <w:unhideWhenUsed/>
    <w:rsid w:val="00C64640"/>
  </w:style>
  <w:style w:type="numbering" w:customStyle="1" w:styleId="375">
    <w:name w:val="Нет списка375"/>
    <w:next w:val="a2"/>
    <w:semiHidden/>
    <w:unhideWhenUsed/>
    <w:rsid w:val="00C64640"/>
  </w:style>
  <w:style w:type="numbering" w:customStyle="1" w:styleId="465">
    <w:name w:val="Нет списка465"/>
    <w:next w:val="a2"/>
    <w:semiHidden/>
    <w:unhideWhenUsed/>
    <w:rsid w:val="00C64640"/>
  </w:style>
  <w:style w:type="numbering" w:customStyle="1" w:styleId="111145">
    <w:name w:val="Нет списка111145"/>
    <w:next w:val="a2"/>
    <w:semiHidden/>
    <w:rsid w:val="00C64640"/>
  </w:style>
  <w:style w:type="table" w:customStyle="1" w:styleId="1343">
    <w:name w:val="Сетка таблицы134"/>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35">
    <w:name w:val="Нет списка1111135"/>
    <w:next w:val="a2"/>
    <w:semiHidden/>
    <w:unhideWhenUsed/>
    <w:rsid w:val="00C64640"/>
  </w:style>
  <w:style w:type="numbering" w:customStyle="1" w:styleId="2165">
    <w:name w:val="Нет списка2165"/>
    <w:next w:val="a2"/>
    <w:semiHidden/>
    <w:unhideWhenUsed/>
    <w:rsid w:val="00C64640"/>
  </w:style>
  <w:style w:type="numbering" w:customStyle="1" w:styleId="3165">
    <w:name w:val="Нет списка3165"/>
    <w:next w:val="a2"/>
    <w:semiHidden/>
    <w:unhideWhenUsed/>
    <w:rsid w:val="00C64640"/>
  </w:style>
  <w:style w:type="numbering" w:customStyle="1" w:styleId="535">
    <w:name w:val="Нет списка535"/>
    <w:next w:val="a2"/>
    <w:uiPriority w:val="99"/>
    <w:semiHidden/>
    <w:unhideWhenUsed/>
    <w:rsid w:val="00C64640"/>
  </w:style>
  <w:style w:type="numbering" w:customStyle="1" w:styleId="1235">
    <w:name w:val="Нет списка1235"/>
    <w:next w:val="a2"/>
    <w:semiHidden/>
    <w:unhideWhenUsed/>
    <w:rsid w:val="00C64640"/>
  </w:style>
  <w:style w:type="numbering" w:customStyle="1" w:styleId="22350">
    <w:name w:val="Нет списка2235"/>
    <w:next w:val="a2"/>
    <w:semiHidden/>
    <w:unhideWhenUsed/>
    <w:rsid w:val="00C64640"/>
  </w:style>
  <w:style w:type="numbering" w:customStyle="1" w:styleId="3235">
    <w:name w:val="Нет списка3235"/>
    <w:next w:val="a2"/>
    <w:semiHidden/>
    <w:unhideWhenUsed/>
    <w:rsid w:val="00C64640"/>
  </w:style>
  <w:style w:type="numbering" w:customStyle="1" w:styleId="4135">
    <w:name w:val="Нет списка4135"/>
    <w:next w:val="a2"/>
    <w:semiHidden/>
    <w:unhideWhenUsed/>
    <w:rsid w:val="00C64640"/>
  </w:style>
  <w:style w:type="numbering" w:customStyle="1" w:styleId="11235">
    <w:name w:val="Нет списка11235"/>
    <w:next w:val="a2"/>
    <w:semiHidden/>
    <w:rsid w:val="00C64640"/>
  </w:style>
  <w:style w:type="numbering" w:customStyle="1" w:styleId="111235">
    <w:name w:val="Нет списка111235"/>
    <w:next w:val="a2"/>
    <w:semiHidden/>
    <w:unhideWhenUsed/>
    <w:rsid w:val="00C64640"/>
  </w:style>
  <w:style w:type="numbering" w:customStyle="1" w:styleId="21135">
    <w:name w:val="Нет списка21135"/>
    <w:next w:val="a2"/>
    <w:semiHidden/>
    <w:unhideWhenUsed/>
    <w:rsid w:val="00C64640"/>
  </w:style>
  <w:style w:type="numbering" w:customStyle="1" w:styleId="31135">
    <w:name w:val="Нет списка31135"/>
    <w:next w:val="a2"/>
    <w:semiHidden/>
    <w:unhideWhenUsed/>
    <w:rsid w:val="00C64640"/>
  </w:style>
  <w:style w:type="numbering" w:customStyle="1" w:styleId="635">
    <w:name w:val="Нет списка635"/>
    <w:next w:val="a2"/>
    <w:uiPriority w:val="99"/>
    <w:semiHidden/>
    <w:unhideWhenUsed/>
    <w:rsid w:val="00C64640"/>
  </w:style>
  <w:style w:type="numbering" w:customStyle="1" w:styleId="1335">
    <w:name w:val="Нет списка1335"/>
    <w:next w:val="a2"/>
    <w:semiHidden/>
    <w:unhideWhenUsed/>
    <w:rsid w:val="00C64640"/>
  </w:style>
  <w:style w:type="numbering" w:customStyle="1" w:styleId="2335">
    <w:name w:val="Нет списка2335"/>
    <w:next w:val="a2"/>
    <w:semiHidden/>
    <w:unhideWhenUsed/>
    <w:rsid w:val="00C64640"/>
  </w:style>
  <w:style w:type="numbering" w:customStyle="1" w:styleId="3335">
    <w:name w:val="Нет списка3335"/>
    <w:next w:val="a2"/>
    <w:semiHidden/>
    <w:unhideWhenUsed/>
    <w:rsid w:val="00C64640"/>
  </w:style>
  <w:style w:type="numbering" w:customStyle="1" w:styleId="4235">
    <w:name w:val="Нет списка4235"/>
    <w:next w:val="a2"/>
    <w:semiHidden/>
    <w:unhideWhenUsed/>
    <w:rsid w:val="00C64640"/>
  </w:style>
  <w:style w:type="numbering" w:customStyle="1" w:styleId="11335">
    <w:name w:val="Нет списка11335"/>
    <w:next w:val="a2"/>
    <w:semiHidden/>
    <w:rsid w:val="00C64640"/>
  </w:style>
  <w:style w:type="numbering" w:customStyle="1" w:styleId="111335">
    <w:name w:val="Нет списка111335"/>
    <w:next w:val="a2"/>
    <w:semiHidden/>
    <w:unhideWhenUsed/>
    <w:rsid w:val="00C64640"/>
  </w:style>
  <w:style w:type="numbering" w:customStyle="1" w:styleId="21235">
    <w:name w:val="Нет списка21235"/>
    <w:next w:val="a2"/>
    <w:semiHidden/>
    <w:unhideWhenUsed/>
    <w:rsid w:val="00C64640"/>
  </w:style>
  <w:style w:type="numbering" w:customStyle="1" w:styleId="31235">
    <w:name w:val="Нет списка31235"/>
    <w:next w:val="a2"/>
    <w:semiHidden/>
    <w:unhideWhenUsed/>
    <w:rsid w:val="00C64640"/>
  </w:style>
  <w:style w:type="numbering" w:customStyle="1" w:styleId="735">
    <w:name w:val="Нет списка735"/>
    <w:next w:val="a2"/>
    <w:uiPriority w:val="99"/>
    <w:semiHidden/>
    <w:unhideWhenUsed/>
    <w:rsid w:val="00C64640"/>
  </w:style>
  <w:style w:type="numbering" w:customStyle="1" w:styleId="1435">
    <w:name w:val="Нет списка1435"/>
    <w:next w:val="a2"/>
    <w:semiHidden/>
    <w:unhideWhenUsed/>
    <w:rsid w:val="00C64640"/>
  </w:style>
  <w:style w:type="numbering" w:customStyle="1" w:styleId="2435">
    <w:name w:val="Нет списка2435"/>
    <w:next w:val="a2"/>
    <w:semiHidden/>
    <w:unhideWhenUsed/>
    <w:rsid w:val="00C64640"/>
  </w:style>
  <w:style w:type="numbering" w:customStyle="1" w:styleId="3435">
    <w:name w:val="Нет списка3435"/>
    <w:next w:val="a2"/>
    <w:semiHidden/>
    <w:unhideWhenUsed/>
    <w:rsid w:val="00C64640"/>
  </w:style>
  <w:style w:type="numbering" w:customStyle="1" w:styleId="4335">
    <w:name w:val="Нет списка4335"/>
    <w:next w:val="a2"/>
    <w:semiHidden/>
    <w:unhideWhenUsed/>
    <w:rsid w:val="00C64640"/>
  </w:style>
  <w:style w:type="numbering" w:customStyle="1" w:styleId="11435">
    <w:name w:val="Нет списка11435"/>
    <w:next w:val="a2"/>
    <w:semiHidden/>
    <w:rsid w:val="00C64640"/>
  </w:style>
  <w:style w:type="numbering" w:customStyle="1" w:styleId="111435">
    <w:name w:val="Нет списка111435"/>
    <w:next w:val="a2"/>
    <w:semiHidden/>
    <w:unhideWhenUsed/>
    <w:rsid w:val="00C64640"/>
  </w:style>
  <w:style w:type="numbering" w:customStyle="1" w:styleId="21335">
    <w:name w:val="Нет списка21335"/>
    <w:next w:val="a2"/>
    <w:semiHidden/>
    <w:unhideWhenUsed/>
    <w:rsid w:val="00C64640"/>
  </w:style>
  <w:style w:type="numbering" w:customStyle="1" w:styleId="31335">
    <w:name w:val="Нет списка31335"/>
    <w:next w:val="a2"/>
    <w:semiHidden/>
    <w:unhideWhenUsed/>
    <w:rsid w:val="00C64640"/>
  </w:style>
  <w:style w:type="numbering" w:customStyle="1" w:styleId="825">
    <w:name w:val="Нет списка825"/>
    <w:next w:val="a2"/>
    <w:uiPriority w:val="99"/>
    <w:semiHidden/>
    <w:unhideWhenUsed/>
    <w:rsid w:val="00C64640"/>
  </w:style>
  <w:style w:type="numbering" w:customStyle="1" w:styleId="1525">
    <w:name w:val="Нет списка1525"/>
    <w:next w:val="a2"/>
    <w:uiPriority w:val="99"/>
    <w:semiHidden/>
    <w:unhideWhenUsed/>
    <w:rsid w:val="00C64640"/>
  </w:style>
  <w:style w:type="table" w:customStyle="1" w:styleId="2243">
    <w:name w:val="Сетка таблицы224"/>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525">
    <w:name w:val="Нет списка11525"/>
    <w:next w:val="a2"/>
    <w:semiHidden/>
    <w:unhideWhenUsed/>
    <w:rsid w:val="00C64640"/>
  </w:style>
  <w:style w:type="numbering" w:customStyle="1" w:styleId="111525">
    <w:name w:val="Нет списка111525"/>
    <w:next w:val="a2"/>
    <w:semiHidden/>
    <w:unhideWhenUsed/>
    <w:rsid w:val="00C64640"/>
  </w:style>
  <w:style w:type="numbering" w:customStyle="1" w:styleId="2525">
    <w:name w:val="Нет списка2525"/>
    <w:next w:val="a2"/>
    <w:semiHidden/>
    <w:unhideWhenUsed/>
    <w:rsid w:val="00C64640"/>
  </w:style>
  <w:style w:type="numbering" w:customStyle="1" w:styleId="3525">
    <w:name w:val="Нет списка3525"/>
    <w:next w:val="a2"/>
    <w:semiHidden/>
    <w:unhideWhenUsed/>
    <w:rsid w:val="00C64640"/>
  </w:style>
  <w:style w:type="numbering" w:customStyle="1" w:styleId="4425">
    <w:name w:val="Нет списка4425"/>
    <w:next w:val="a2"/>
    <w:semiHidden/>
    <w:unhideWhenUsed/>
    <w:rsid w:val="00C64640"/>
  </w:style>
  <w:style w:type="numbering" w:customStyle="1" w:styleId="1111225">
    <w:name w:val="Нет списка1111225"/>
    <w:next w:val="a2"/>
    <w:semiHidden/>
    <w:rsid w:val="00C64640"/>
  </w:style>
  <w:style w:type="table" w:customStyle="1" w:styleId="11243">
    <w:name w:val="Сетка таблицы1124"/>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25">
    <w:name w:val="Нет списка11111125"/>
    <w:next w:val="a2"/>
    <w:semiHidden/>
    <w:unhideWhenUsed/>
    <w:rsid w:val="00C64640"/>
  </w:style>
  <w:style w:type="numbering" w:customStyle="1" w:styleId="21425">
    <w:name w:val="Нет списка21425"/>
    <w:next w:val="a2"/>
    <w:semiHidden/>
    <w:unhideWhenUsed/>
    <w:rsid w:val="00C64640"/>
  </w:style>
  <w:style w:type="numbering" w:customStyle="1" w:styleId="31425">
    <w:name w:val="Нет списка31425"/>
    <w:next w:val="a2"/>
    <w:semiHidden/>
    <w:unhideWhenUsed/>
    <w:rsid w:val="00C64640"/>
  </w:style>
  <w:style w:type="numbering" w:customStyle="1" w:styleId="5125">
    <w:name w:val="Нет списка5125"/>
    <w:next w:val="a2"/>
    <w:uiPriority w:val="99"/>
    <w:semiHidden/>
    <w:unhideWhenUsed/>
    <w:rsid w:val="00C64640"/>
  </w:style>
  <w:style w:type="numbering" w:customStyle="1" w:styleId="12125">
    <w:name w:val="Нет списка12125"/>
    <w:next w:val="a2"/>
    <w:semiHidden/>
    <w:unhideWhenUsed/>
    <w:rsid w:val="00C64640"/>
  </w:style>
  <w:style w:type="numbering" w:customStyle="1" w:styleId="22125">
    <w:name w:val="Нет списка22125"/>
    <w:next w:val="a2"/>
    <w:semiHidden/>
    <w:unhideWhenUsed/>
    <w:rsid w:val="00C64640"/>
  </w:style>
  <w:style w:type="numbering" w:customStyle="1" w:styleId="32125">
    <w:name w:val="Нет списка32125"/>
    <w:next w:val="a2"/>
    <w:semiHidden/>
    <w:unhideWhenUsed/>
    <w:rsid w:val="00C64640"/>
  </w:style>
  <w:style w:type="numbering" w:customStyle="1" w:styleId="41125">
    <w:name w:val="Нет списка41125"/>
    <w:next w:val="a2"/>
    <w:semiHidden/>
    <w:unhideWhenUsed/>
    <w:rsid w:val="00C64640"/>
  </w:style>
  <w:style w:type="numbering" w:customStyle="1" w:styleId="112125">
    <w:name w:val="Нет списка112125"/>
    <w:next w:val="a2"/>
    <w:semiHidden/>
    <w:rsid w:val="00C64640"/>
  </w:style>
  <w:style w:type="numbering" w:customStyle="1" w:styleId="1112125">
    <w:name w:val="Нет списка1112125"/>
    <w:next w:val="a2"/>
    <w:semiHidden/>
    <w:unhideWhenUsed/>
    <w:rsid w:val="00C64640"/>
  </w:style>
  <w:style w:type="numbering" w:customStyle="1" w:styleId="211125">
    <w:name w:val="Нет списка211125"/>
    <w:next w:val="a2"/>
    <w:semiHidden/>
    <w:unhideWhenUsed/>
    <w:rsid w:val="00C64640"/>
  </w:style>
  <w:style w:type="numbering" w:customStyle="1" w:styleId="311125">
    <w:name w:val="Нет списка311125"/>
    <w:next w:val="a2"/>
    <w:semiHidden/>
    <w:unhideWhenUsed/>
    <w:rsid w:val="00C64640"/>
  </w:style>
  <w:style w:type="numbering" w:customStyle="1" w:styleId="6125">
    <w:name w:val="Нет списка6125"/>
    <w:next w:val="a2"/>
    <w:uiPriority w:val="99"/>
    <w:semiHidden/>
    <w:unhideWhenUsed/>
    <w:rsid w:val="00C64640"/>
  </w:style>
  <w:style w:type="numbering" w:customStyle="1" w:styleId="13125">
    <w:name w:val="Нет списка13125"/>
    <w:next w:val="a2"/>
    <w:semiHidden/>
    <w:unhideWhenUsed/>
    <w:rsid w:val="00C64640"/>
  </w:style>
  <w:style w:type="numbering" w:customStyle="1" w:styleId="23125">
    <w:name w:val="Нет списка23125"/>
    <w:next w:val="a2"/>
    <w:semiHidden/>
    <w:unhideWhenUsed/>
    <w:rsid w:val="00C64640"/>
  </w:style>
  <w:style w:type="numbering" w:customStyle="1" w:styleId="33125">
    <w:name w:val="Нет списка33125"/>
    <w:next w:val="a2"/>
    <w:semiHidden/>
    <w:unhideWhenUsed/>
    <w:rsid w:val="00C64640"/>
  </w:style>
  <w:style w:type="numbering" w:customStyle="1" w:styleId="42125">
    <w:name w:val="Нет списка42125"/>
    <w:next w:val="a2"/>
    <w:semiHidden/>
    <w:unhideWhenUsed/>
    <w:rsid w:val="00C64640"/>
  </w:style>
  <w:style w:type="numbering" w:customStyle="1" w:styleId="113125">
    <w:name w:val="Нет списка113125"/>
    <w:next w:val="a2"/>
    <w:semiHidden/>
    <w:rsid w:val="00C64640"/>
  </w:style>
  <w:style w:type="numbering" w:customStyle="1" w:styleId="1113125">
    <w:name w:val="Нет списка1113125"/>
    <w:next w:val="a2"/>
    <w:semiHidden/>
    <w:unhideWhenUsed/>
    <w:rsid w:val="00C64640"/>
  </w:style>
  <w:style w:type="numbering" w:customStyle="1" w:styleId="212125">
    <w:name w:val="Нет списка212125"/>
    <w:next w:val="a2"/>
    <w:semiHidden/>
    <w:unhideWhenUsed/>
    <w:rsid w:val="00C64640"/>
  </w:style>
  <w:style w:type="numbering" w:customStyle="1" w:styleId="312125">
    <w:name w:val="Нет списка312125"/>
    <w:next w:val="a2"/>
    <w:semiHidden/>
    <w:unhideWhenUsed/>
    <w:rsid w:val="00C64640"/>
  </w:style>
  <w:style w:type="numbering" w:customStyle="1" w:styleId="7125">
    <w:name w:val="Нет списка7125"/>
    <w:next w:val="a2"/>
    <w:uiPriority w:val="99"/>
    <w:semiHidden/>
    <w:unhideWhenUsed/>
    <w:rsid w:val="00C64640"/>
  </w:style>
  <w:style w:type="numbering" w:customStyle="1" w:styleId="14125">
    <w:name w:val="Нет списка14125"/>
    <w:next w:val="a2"/>
    <w:semiHidden/>
    <w:unhideWhenUsed/>
    <w:rsid w:val="00C64640"/>
  </w:style>
  <w:style w:type="numbering" w:customStyle="1" w:styleId="24125">
    <w:name w:val="Нет списка24125"/>
    <w:next w:val="a2"/>
    <w:semiHidden/>
    <w:unhideWhenUsed/>
    <w:rsid w:val="00C64640"/>
  </w:style>
  <w:style w:type="numbering" w:customStyle="1" w:styleId="34125">
    <w:name w:val="Нет списка34125"/>
    <w:next w:val="a2"/>
    <w:semiHidden/>
    <w:unhideWhenUsed/>
    <w:rsid w:val="00C64640"/>
  </w:style>
  <w:style w:type="numbering" w:customStyle="1" w:styleId="43125">
    <w:name w:val="Нет списка43125"/>
    <w:next w:val="a2"/>
    <w:semiHidden/>
    <w:unhideWhenUsed/>
    <w:rsid w:val="00C64640"/>
  </w:style>
  <w:style w:type="numbering" w:customStyle="1" w:styleId="114125">
    <w:name w:val="Нет списка114125"/>
    <w:next w:val="a2"/>
    <w:semiHidden/>
    <w:rsid w:val="00C64640"/>
  </w:style>
  <w:style w:type="numbering" w:customStyle="1" w:styleId="1114125">
    <w:name w:val="Нет списка1114125"/>
    <w:next w:val="a2"/>
    <w:semiHidden/>
    <w:unhideWhenUsed/>
    <w:rsid w:val="00C64640"/>
  </w:style>
  <w:style w:type="numbering" w:customStyle="1" w:styleId="213125">
    <w:name w:val="Нет списка213125"/>
    <w:next w:val="a2"/>
    <w:semiHidden/>
    <w:unhideWhenUsed/>
    <w:rsid w:val="00C64640"/>
  </w:style>
  <w:style w:type="numbering" w:customStyle="1" w:styleId="313125">
    <w:name w:val="Нет списка313125"/>
    <w:next w:val="a2"/>
    <w:semiHidden/>
    <w:unhideWhenUsed/>
    <w:rsid w:val="00C64640"/>
  </w:style>
  <w:style w:type="numbering" w:customStyle="1" w:styleId="183">
    <w:name w:val="Нет списка183"/>
    <w:next w:val="a2"/>
    <w:uiPriority w:val="99"/>
    <w:semiHidden/>
    <w:unhideWhenUsed/>
    <w:rsid w:val="00C64640"/>
  </w:style>
  <w:style w:type="numbering" w:customStyle="1" w:styleId="193">
    <w:name w:val="Нет списка193"/>
    <w:next w:val="a2"/>
    <w:uiPriority w:val="99"/>
    <w:semiHidden/>
    <w:unhideWhenUsed/>
    <w:rsid w:val="00C64640"/>
  </w:style>
  <w:style w:type="table" w:customStyle="1" w:styleId="536">
    <w:name w:val="Сетка таблицы53"/>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83">
    <w:name w:val="Нет списка1183"/>
    <w:next w:val="a2"/>
    <w:semiHidden/>
    <w:unhideWhenUsed/>
    <w:rsid w:val="00C64640"/>
  </w:style>
  <w:style w:type="numbering" w:customStyle="1" w:styleId="11183">
    <w:name w:val="Нет списка11183"/>
    <w:next w:val="a2"/>
    <w:semiHidden/>
    <w:unhideWhenUsed/>
    <w:rsid w:val="00C64640"/>
  </w:style>
  <w:style w:type="numbering" w:customStyle="1" w:styleId="283">
    <w:name w:val="Нет списка283"/>
    <w:next w:val="a2"/>
    <w:semiHidden/>
    <w:unhideWhenUsed/>
    <w:rsid w:val="00C64640"/>
  </w:style>
  <w:style w:type="numbering" w:customStyle="1" w:styleId="383">
    <w:name w:val="Нет списка383"/>
    <w:next w:val="a2"/>
    <w:semiHidden/>
    <w:unhideWhenUsed/>
    <w:rsid w:val="00C64640"/>
  </w:style>
  <w:style w:type="numbering" w:customStyle="1" w:styleId="473">
    <w:name w:val="Нет списка473"/>
    <w:next w:val="a2"/>
    <w:semiHidden/>
    <w:unhideWhenUsed/>
    <w:rsid w:val="00C64640"/>
  </w:style>
  <w:style w:type="numbering" w:customStyle="1" w:styleId="111153">
    <w:name w:val="Нет списка111153"/>
    <w:next w:val="a2"/>
    <w:semiHidden/>
    <w:rsid w:val="00C64640"/>
  </w:style>
  <w:style w:type="table" w:customStyle="1" w:styleId="1430">
    <w:name w:val="Сетка таблицы143"/>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43">
    <w:name w:val="Нет списка1111143"/>
    <w:next w:val="a2"/>
    <w:semiHidden/>
    <w:unhideWhenUsed/>
    <w:rsid w:val="00C64640"/>
  </w:style>
  <w:style w:type="numbering" w:customStyle="1" w:styleId="2173">
    <w:name w:val="Нет списка2173"/>
    <w:next w:val="a2"/>
    <w:semiHidden/>
    <w:unhideWhenUsed/>
    <w:rsid w:val="00C64640"/>
  </w:style>
  <w:style w:type="numbering" w:customStyle="1" w:styleId="3173">
    <w:name w:val="Нет списка3173"/>
    <w:next w:val="a2"/>
    <w:semiHidden/>
    <w:unhideWhenUsed/>
    <w:rsid w:val="00C64640"/>
  </w:style>
  <w:style w:type="numbering" w:customStyle="1" w:styleId="543">
    <w:name w:val="Нет списка543"/>
    <w:next w:val="a2"/>
    <w:uiPriority w:val="99"/>
    <w:semiHidden/>
    <w:unhideWhenUsed/>
    <w:rsid w:val="00C64640"/>
  </w:style>
  <w:style w:type="numbering" w:customStyle="1" w:styleId="12430">
    <w:name w:val="Нет списка1243"/>
    <w:next w:val="a2"/>
    <w:semiHidden/>
    <w:unhideWhenUsed/>
    <w:rsid w:val="00C64640"/>
  </w:style>
  <w:style w:type="numbering" w:customStyle="1" w:styleId="22430">
    <w:name w:val="Нет списка2243"/>
    <w:next w:val="a2"/>
    <w:semiHidden/>
    <w:unhideWhenUsed/>
    <w:rsid w:val="00C64640"/>
  </w:style>
  <w:style w:type="numbering" w:customStyle="1" w:styleId="3243">
    <w:name w:val="Нет списка3243"/>
    <w:next w:val="a2"/>
    <w:semiHidden/>
    <w:unhideWhenUsed/>
    <w:rsid w:val="00C64640"/>
  </w:style>
  <w:style w:type="numbering" w:customStyle="1" w:styleId="4143">
    <w:name w:val="Нет списка4143"/>
    <w:next w:val="a2"/>
    <w:semiHidden/>
    <w:unhideWhenUsed/>
    <w:rsid w:val="00C64640"/>
  </w:style>
  <w:style w:type="numbering" w:customStyle="1" w:styleId="112430">
    <w:name w:val="Нет списка11243"/>
    <w:next w:val="a2"/>
    <w:semiHidden/>
    <w:rsid w:val="00C64640"/>
  </w:style>
  <w:style w:type="numbering" w:customStyle="1" w:styleId="111243">
    <w:name w:val="Нет списка111243"/>
    <w:next w:val="a2"/>
    <w:semiHidden/>
    <w:unhideWhenUsed/>
    <w:rsid w:val="00C64640"/>
  </w:style>
  <w:style w:type="numbering" w:customStyle="1" w:styleId="21143">
    <w:name w:val="Нет списка21143"/>
    <w:next w:val="a2"/>
    <w:semiHidden/>
    <w:unhideWhenUsed/>
    <w:rsid w:val="00C64640"/>
  </w:style>
  <w:style w:type="numbering" w:customStyle="1" w:styleId="31143">
    <w:name w:val="Нет списка31143"/>
    <w:next w:val="a2"/>
    <w:semiHidden/>
    <w:unhideWhenUsed/>
    <w:rsid w:val="00C64640"/>
  </w:style>
  <w:style w:type="numbering" w:customStyle="1" w:styleId="643">
    <w:name w:val="Нет списка643"/>
    <w:next w:val="a2"/>
    <w:uiPriority w:val="99"/>
    <w:semiHidden/>
    <w:unhideWhenUsed/>
    <w:rsid w:val="00C64640"/>
  </w:style>
  <w:style w:type="numbering" w:customStyle="1" w:styleId="13430">
    <w:name w:val="Нет списка1343"/>
    <w:next w:val="a2"/>
    <w:semiHidden/>
    <w:unhideWhenUsed/>
    <w:rsid w:val="00C64640"/>
  </w:style>
  <w:style w:type="numbering" w:customStyle="1" w:styleId="2343">
    <w:name w:val="Нет списка2343"/>
    <w:next w:val="a2"/>
    <w:semiHidden/>
    <w:unhideWhenUsed/>
    <w:rsid w:val="00C64640"/>
  </w:style>
  <w:style w:type="numbering" w:customStyle="1" w:styleId="3343">
    <w:name w:val="Нет списка3343"/>
    <w:next w:val="a2"/>
    <w:semiHidden/>
    <w:unhideWhenUsed/>
    <w:rsid w:val="00C64640"/>
  </w:style>
  <w:style w:type="numbering" w:customStyle="1" w:styleId="4243">
    <w:name w:val="Нет списка4243"/>
    <w:next w:val="a2"/>
    <w:semiHidden/>
    <w:unhideWhenUsed/>
    <w:rsid w:val="00C64640"/>
  </w:style>
  <w:style w:type="numbering" w:customStyle="1" w:styleId="11343">
    <w:name w:val="Нет списка11343"/>
    <w:next w:val="a2"/>
    <w:semiHidden/>
    <w:rsid w:val="00C64640"/>
  </w:style>
  <w:style w:type="numbering" w:customStyle="1" w:styleId="111343">
    <w:name w:val="Нет списка111343"/>
    <w:next w:val="a2"/>
    <w:semiHidden/>
    <w:unhideWhenUsed/>
    <w:rsid w:val="00C64640"/>
  </w:style>
  <w:style w:type="numbering" w:customStyle="1" w:styleId="21243">
    <w:name w:val="Нет списка21243"/>
    <w:next w:val="a2"/>
    <w:semiHidden/>
    <w:unhideWhenUsed/>
    <w:rsid w:val="00C64640"/>
  </w:style>
  <w:style w:type="numbering" w:customStyle="1" w:styleId="31243">
    <w:name w:val="Нет списка31243"/>
    <w:next w:val="a2"/>
    <w:semiHidden/>
    <w:unhideWhenUsed/>
    <w:rsid w:val="00C64640"/>
  </w:style>
  <w:style w:type="numbering" w:customStyle="1" w:styleId="743">
    <w:name w:val="Нет списка743"/>
    <w:next w:val="a2"/>
    <w:uiPriority w:val="99"/>
    <w:semiHidden/>
    <w:unhideWhenUsed/>
    <w:rsid w:val="00C64640"/>
  </w:style>
  <w:style w:type="numbering" w:customStyle="1" w:styleId="1443">
    <w:name w:val="Нет списка1443"/>
    <w:next w:val="a2"/>
    <w:semiHidden/>
    <w:unhideWhenUsed/>
    <w:rsid w:val="00C64640"/>
  </w:style>
  <w:style w:type="numbering" w:customStyle="1" w:styleId="2443">
    <w:name w:val="Нет списка2443"/>
    <w:next w:val="a2"/>
    <w:semiHidden/>
    <w:unhideWhenUsed/>
    <w:rsid w:val="00C64640"/>
  </w:style>
  <w:style w:type="numbering" w:customStyle="1" w:styleId="3443">
    <w:name w:val="Нет списка3443"/>
    <w:next w:val="a2"/>
    <w:semiHidden/>
    <w:unhideWhenUsed/>
    <w:rsid w:val="00C64640"/>
  </w:style>
  <w:style w:type="numbering" w:customStyle="1" w:styleId="4343">
    <w:name w:val="Нет списка4343"/>
    <w:next w:val="a2"/>
    <w:semiHidden/>
    <w:unhideWhenUsed/>
    <w:rsid w:val="00C64640"/>
  </w:style>
  <w:style w:type="numbering" w:customStyle="1" w:styleId="11443">
    <w:name w:val="Нет списка11443"/>
    <w:next w:val="a2"/>
    <w:semiHidden/>
    <w:rsid w:val="00C64640"/>
  </w:style>
  <w:style w:type="numbering" w:customStyle="1" w:styleId="111443">
    <w:name w:val="Нет списка111443"/>
    <w:next w:val="a2"/>
    <w:semiHidden/>
    <w:unhideWhenUsed/>
    <w:rsid w:val="00C64640"/>
  </w:style>
  <w:style w:type="numbering" w:customStyle="1" w:styleId="21343">
    <w:name w:val="Нет списка21343"/>
    <w:next w:val="a2"/>
    <w:semiHidden/>
    <w:unhideWhenUsed/>
    <w:rsid w:val="00C64640"/>
  </w:style>
  <w:style w:type="numbering" w:customStyle="1" w:styleId="31343">
    <w:name w:val="Нет списка31343"/>
    <w:next w:val="a2"/>
    <w:semiHidden/>
    <w:unhideWhenUsed/>
    <w:rsid w:val="00C64640"/>
  </w:style>
  <w:style w:type="numbering" w:customStyle="1" w:styleId="833">
    <w:name w:val="Нет списка833"/>
    <w:next w:val="a2"/>
    <w:uiPriority w:val="99"/>
    <w:semiHidden/>
    <w:unhideWhenUsed/>
    <w:rsid w:val="00C64640"/>
  </w:style>
  <w:style w:type="numbering" w:customStyle="1" w:styleId="1533">
    <w:name w:val="Нет списка1533"/>
    <w:next w:val="a2"/>
    <w:uiPriority w:val="99"/>
    <w:semiHidden/>
    <w:unhideWhenUsed/>
    <w:rsid w:val="00C64640"/>
  </w:style>
  <w:style w:type="table" w:customStyle="1" w:styleId="2330">
    <w:name w:val="Сетка таблицы233"/>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533">
    <w:name w:val="Нет списка11533"/>
    <w:next w:val="a2"/>
    <w:semiHidden/>
    <w:unhideWhenUsed/>
    <w:rsid w:val="00C64640"/>
  </w:style>
  <w:style w:type="numbering" w:customStyle="1" w:styleId="111533">
    <w:name w:val="Нет списка111533"/>
    <w:next w:val="a2"/>
    <w:semiHidden/>
    <w:unhideWhenUsed/>
    <w:rsid w:val="00C64640"/>
  </w:style>
  <w:style w:type="numbering" w:customStyle="1" w:styleId="2533">
    <w:name w:val="Нет списка2533"/>
    <w:next w:val="a2"/>
    <w:semiHidden/>
    <w:unhideWhenUsed/>
    <w:rsid w:val="00C64640"/>
  </w:style>
  <w:style w:type="numbering" w:customStyle="1" w:styleId="3533">
    <w:name w:val="Нет списка3533"/>
    <w:next w:val="a2"/>
    <w:semiHidden/>
    <w:unhideWhenUsed/>
    <w:rsid w:val="00C64640"/>
  </w:style>
  <w:style w:type="numbering" w:customStyle="1" w:styleId="4433">
    <w:name w:val="Нет списка4433"/>
    <w:next w:val="a2"/>
    <w:semiHidden/>
    <w:unhideWhenUsed/>
    <w:rsid w:val="00C64640"/>
  </w:style>
  <w:style w:type="numbering" w:customStyle="1" w:styleId="1111233">
    <w:name w:val="Нет списка1111233"/>
    <w:next w:val="a2"/>
    <w:semiHidden/>
    <w:rsid w:val="00C64640"/>
  </w:style>
  <w:style w:type="table" w:customStyle="1" w:styleId="11330">
    <w:name w:val="Сетка таблицы1133"/>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33">
    <w:name w:val="Нет списка11111133"/>
    <w:next w:val="a2"/>
    <w:semiHidden/>
    <w:unhideWhenUsed/>
    <w:rsid w:val="00C64640"/>
  </w:style>
  <w:style w:type="numbering" w:customStyle="1" w:styleId="21433">
    <w:name w:val="Нет списка21433"/>
    <w:next w:val="a2"/>
    <w:semiHidden/>
    <w:unhideWhenUsed/>
    <w:rsid w:val="00C64640"/>
  </w:style>
  <w:style w:type="numbering" w:customStyle="1" w:styleId="31433">
    <w:name w:val="Нет списка31433"/>
    <w:next w:val="a2"/>
    <w:semiHidden/>
    <w:unhideWhenUsed/>
    <w:rsid w:val="00C64640"/>
  </w:style>
  <w:style w:type="numbering" w:customStyle="1" w:styleId="5133">
    <w:name w:val="Нет списка5133"/>
    <w:next w:val="a2"/>
    <w:uiPriority w:val="99"/>
    <w:semiHidden/>
    <w:unhideWhenUsed/>
    <w:rsid w:val="00C64640"/>
  </w:style>
  <w:style w:type="numbering" w:customStyle="1" w:styleId="12133">
    <w:name w:val="Нет списка12133"/>
    <w:next w:val="a2"/>
    <w:semiHidden/>
    <w:unhideWhenUsed/>
    <w:rsid w:val="00C64640"/>
  </w:style>
  <w:style w:type="numbering" w:customStyle="1" w:styleId="22133">
    <w:name w:val="Нет списка22133"/>
    <w:next w:val="a2"/>
    <w:semiHidden/>
    <w:unhideWhenUsed/>
    <w:rsid w:val="00C64640"/>
  </w:style>
  <w:style w:type="numbering" w:customStyle="1" w:styleId="32133">
    <w:name w:val="Нет списка32133"/>
    <w:next w:val="a2"/>
    <w:semiHidden/>
    <w:unhideWhenUsed/>
    <w:rsid w:val="00C64640"/>
  </w:style>
  <w:style w:type="numbering" w:customStyle="1" w:styleId="41133">
    <w:name w:val="Нет списка41133"/>
    <w:next w:val="a2"/>
    <w:semiHidden/>
    <w:unhideWhenUsed/>
    <w:rsid w:val="00C64640"/>
  </w:style>
  <w:style w:type="numbering" w:customStyle="1" w:styleId="112133">
    <w:name w:val="Нет списка112133"/>
    <w:next w:val="a2"/>
    <w:semiHidden/>
    <w:rsid w:val="00C64640"/>
  </w:style>
  <w:style w:type="numbering" w:customStyle="1" w:styleId="1112133">
    <w:name w:val="Нет списка1112133"/>
    <w:next w:val="a2"/>
    <w:semiHidden/>
    <w:unhideWhenUsed/>
    <w:rsid w:val="00C64640"/>
  </w:style>
  <w:style w:type="numbering" w:customStyle="1" w:styleId="211133">
    <w:name w:val="Нет списка211133"/>
    <w:next w:val="a2"/>
    <w:semiHidden/>
    <w:unhideWhenUsed/>
    <w:rsid w:val="00C64640"/>
  </w:style>
  <w:style w:type="numbering" w:customStyle="1" w:styleId="311133">
    <w:name w:val="Нет списка311133"/>
    <w:next w:val="a2"/>
    <w:semiHidden/>
    <w:unhideWhenUsed/>
    <w:rsid w:val="00C64640"/>
  </w:style>
  <w:style w:type="numbering" w:customStyle="1" w:styleId="6133">
    <w:name w:val="Нет списка6133"/>
    <w:next w:val="a2"/>
    <w:uiPriority w:val="99"/>
    <w:semiHidden/>
    <w:unhideWhenUsed/>
    <w:rsid w:val="00C64640"/>
  </w:style>
  <w:style w:type="numbering" w:customStyle="1" w:styleId="13133">
    <w:name w:val="Нет списка13133"/>
    <w:next w:val="a2"/>
    <w:semiHidden/>
    <w:unhideWhenUsed/>
    <w:rsid w:val="00C64640"/>
  </w:style>
  <w:style w:type="numbering" w:customStyle="1" w:styleId="23133">
    <w:name w:val="Нет списка23133"/>
    <w:next w:val="a2"/>
    <w:semiHidden/>
    <w:unhideWhenUsed/>
    <w:rsid w:val="00C64640"/>
  </w:style>
  <w:style w:type="numbering" w:customStyle="1" w:styleId="33133">
    <w:name w:val="Нет списка33133"/>
    <w:next w:val="a2"/>
    <w:semiHidden/>
    <w:unhideWhenUsed/>
    <w:rsid w:val="00C64640"/>
  </w:style>
  <w:style w:type="numbering" w:customStyle="1" w:styleId="42133">
    <w:name w:val="Нет списка42133"/>
    <w:next w:val="a2"/>
    <w:semiHidden/>
    <w:unhideWhenUsed/>
    <w:rsid w:val="00C64640"/>
  </w:style>
  <w:style w:type="numbering" w:customStyle="1" w:styleId="113133">
    <w:name w:val="Нет списка113133"/>
    <w:next w:val="a2"/>
    <w:semiHidden/>
    <w:rsid w:val="00C64640"/>
  </w:style>
  <w:style w:type="numbering" w:customStyle="1" w:styleId="1113133">
    <w:name w:val="Нет списка1113133"/>
    <w:next w:val="a2"/>
    <w:semiHidden/>
    <w:unhideWhenUsed/>
    <w:rsid w:val="00C64640"/>
  </w:style>
  <w:style w:type="numbering" w:customStyle="1" w:styleId="212133">
    <w:name w:val="Нет списка212133"/>
    <w:next w:val="a2"/>
    <w:semiHidden/>
    <w:unhideWhenUsed/>
    <w:rsid w:val="00C64640"/>
  </w:style>
  <w:style w:type="numbering" w:customStyle="1" w:styleId="312133">
    <w:name w:val="Нет списка312133"/>
    <w:next w:val="a2"/>
    <w:semiHidden/>
    <w:unhideWhenUsed/>
    <w:rsid w:val="00C64640"/>
  </w:style>
  <w:style w:type="numbering" w:customStyle="1" w:styleId="7133">
    <w:name w:val="Нет списка7133"/>
    <w:next w:val="a2"/>
    <w:uiPriority w:val="99"/>
    <w:semiHidden/>
    <w:unhideWhenUsed/>
    <w:rsid w:val="00C64640"/>
  </w:style>
  <w:style w:type="numbering" w:customStyle="1" w:styleId="14133">
    <w:name w:val="Нет списка14133"/>
    <w:next w:val="a2"/>
    <w:semiHidden/>
    <w:unhideWhenUsed/>
    <w:rsid w:val="00C64640"/>
  </w:style>
  <w:style w:type="numbering" w:customStyle="1" w:styleId="24133">
    <w:name w:val="Нет списка24133"/>
    <w:next w:val="a2"/>
    <w:semiHidden/>
    <w:unhideWhenUsed/>
    <w:rsid w:val="00C64640"/>
  </w:style>
  <w:style w:type="numbering" w:customStyle="1" w:styleId="34133">
    <w:name w:val="Нет списка34133"/>
    <w:next w:val="a2"/>
    <w:semiHidden/>
    <w:unhideWhenUsed/>
    <w:rsid w:val="00C64640"/>
  </w:style>
  <w:style w:type="numbering" w:customStyle="1" w:styleId="43133">
    <w:name w:val="Нет списка43133"/>
    <w:next w:val="a2"/>
    <w:semiHidden/>
    <w:unhideWhenUsed/>
    <w:rsid w:val="00C64640"/>
  </w:style>
  <w:style w:type="numbering" w:customStyle="1" w:styleId="114133">
    <w:name w:val="Нет списка114133"/>
    <w:next w:val="a2"/>
    <w:semiHidden/>
    <w:rsid w:val="00C64640"/>
  </w:style>
  <w:style w:type="numbering" w:customStyle="1" w:styleId="1114133">
    <w:name w:val="Нет списка1114133"/>
    <w:next w:val="a2"/>
    <w:semiHidden/>
    <w:unhideWhenUsed/>
    <w:rsid w:val="00C64640"/>
  </w:style>
  <w:style w:type="numbering" w:customStyle="1" w:styleId="213133">
    <w:name w:val="Нет списка213133"/>
    <w:next w:val="a2"/>
    <w:semiHidden/>
    <w:unhideWhenUsed/>
    <w:rsid w:val="00C64640"/>
  </w:style>
  <w:style w:type="numbering" w:customStyle="1" w:styleId="313133">
    <w:name w:val="Нет списка313133"/>
    <w:next w:val="a2"/>
    <w:semiHidden/>
    <w:unhideWhenUsed/>
    <w:rsid w:val="00C64640"/>
  </w:style>
  <w:style w:type="numbering" w:customStyle="1" w:styleId="913">
    <w:name w:val="Нет списка913"/>
    <w:next w:val="a2"/>
    <w:uiPriority w:val="99"/>
    <w:semiHidden/>
    <w:unhideWhenUsed/>
    <w:rsid w:val="00C64640"/>
  </w:style>
  <w:style w:type="numbering" w:customStyle="1" w:styleId="1613">
    <w:name w:val="Нет списка1613"/>
    <w:next w:val="a2"/>
    <w:uiPriority w:val="99"/>
    <w:semiHidden/>
    <w:unhideWhenUsed/>
    <w:rsid w:val="00C64640"/>
  </w:style>
  <w:style w:type="table" w:customStyle="1" w:styleId="3139">
    <w:name w:val="Сетка таблицы313"/>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613">
    <w:name w:val="Нет списка11613"/>
    <w:next w:val="a2"/>
    <w:semiHidden/>
    <w:unhideWhenUsed/>
    <w:rsid w:val="00C64640"/>
  </w:style>
  <w:style w:type="numbering" w:customStyle="1" w:styleId="111613">
    <w:name w:val="Нет списка111613"/>
    <w:next w:val="a2"/>
    <w:semiHidden/>
    <w:unhideWhenUsed/>
    <w:rsid w:val="00C64640"/>
  </w:style>
  <w:style w:type="numbering" w:customStyle="1" w:styleId="2613">
    <w:name w:val="Нет списка2613"/>
    <w:next w:val="a2"/>
    <w:semiHidden/>
    <w:unhideWhenUsed/>
    <w:rsid w:val="00C64640"/>
  </w:style>
  <w:style w:type="numbering" w:customStyle="1" w:styleId="3613">
    <w:name w:val="Нет списка3613"/>
    <w:next w:val="a2"/>
    <w:semiHidden/>
    <w:unhideWhenUsed/>
    <w:rsid w:val="00C64640"/>
  </w:style>
  <w:style w:type="numbering" w:customStyle="1" w:styleId="4513">
    <w:name w:val="Нет списка4513"/>
    <w:next w:val="a2"/>
    <w:semiHidden/>
    <w:unhideWhenUsed/>
    <w:rsid w:val="00C64640"/>
  </w:style>
  <w:style w:type="numbering" w:customStyle="1" w:styleId="1111313">
    <w:name w:val="Нет списка1111313"/>
    <w:next w:val="a2"/>
    <w:semiHidden/>
    <w:rsid w:val="00C64640"/>
  </w:style>
  <w:style w:type="table" w:customStyle="1" w:styleId="12130">
    <w:name w:val="Сетка таблицы1213"/>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213">
    <w:name w:val="Нет списка11111213"/>
    <w:next w:val="a2"/>
    <w:semiHidden/>
    <w:unhideWhenUsed/>
    <w:rsid w:val="00C64640"/>
  </w:style>
  <w:style w:type="numbering" w:customStyle="1" w:styleId="21513">
    <w:name w:val="Нет списка21513"/>
    <w:next w:val="a2"/>
    <w:semiHidden/>
    <w:unhideWhenUsed/>
    <w:rsid w:val="00C64640"/>
  </w:style>
  <w:style w:type="numbering" w:customStyle="1" w:styleId="31513">
    <w:name w:val="Нет списка31513"/>
    <w:next w:val="a2"/>
    <w:semiHidden/>
    <w:unhideWhenUsed/>
    <w:rsid w:val="00C64640"/>
  </w:style>
  <w:style w:type="numbering" w:customStyle="1" w:styleId="5213">
    <w:name w:val="Нет списка5213"/>
    <w:next w:val="a2"/>
    <w:uiPriority w:val="99"/>
    <w:semiHidden/>
    <w:unhideWhenUsed/>
    <w:rsid w:val="00C64640"/>
  </w:style>
  <w:style w:type="numbering" w:customStyle="1" w:styleId="12213">
    <w:name w:val="Нет списка12213"/>
    <w:next w:val="a2"/>
    <w:semiHidden/>
    <w:unhideWhenUsed/>
    <w:rsid w:val="00C64640"/>
  </w:style>
  <w:style w:type="numbering" w:customStyle="1" w:styleId="22213">
    <w:name w:val="Нет списка22213"/>
    <w:next w:val="a2"/>
    <w:semiHidden/>
    <w:unhideWhenUsed/>
    <w:rsid w:val="00C64640"/>
  </w:style>
  <w:style w:type="numbering" w:customStyle="1" w:styleId="32213">
    <w:name w:val="Нет списка32213"/>
    <w:next w:val="a2"/>
    <w:semiHidden/>
    <w:unhideWhenUsed/>
    <w:rsid w:val="00C64640"/>
  </w:style>
  <w:style w:type="numbering" w:customStyle="1" w:styleId="41213">
    <w:name w:val="Нет списка41213"/>
    <w:next w:val="a2"/>
    <w:semiHidden/>
    <w:unhideWhenUsed/>
    <w:rsid w:val="00C64640"/>
  </w:style>
  <w:style w:type="numbering" w:customStyle="1" w:styleId="112213">
    <w:name w:val="Нет списка112213"/>
    <w:next w:val="a2"/>
    <w:semiHidden/>
    <w:rsid w:val="00C64640"/>
  </w:style>
  <w:style w:type="numbering" w:customStyle="1" w:styleId="1112213">
    <w:name w:val="Нет списка1112213"/>
    <w:next w:val="a2"/>
    <w:semiHidden/>
    <w:unhideWhenUsed/>
    <w:rsid w:val="00C64640"/>
  </w:style>
  <w:style w:type="numbering" w:customStyle="1" w:styleId="211213">
    <w:name w:val="Нет списка211213"/>
    <w:next w:val="a2"/>
    <w:semiHidden/>
    <w:unhideWhenUsed/>
    <w:rsid w:val="00C64640"/>
  </w:style>
  <w:style w:type="numbering" w:customStyle="1" w:styleId="311213">
    <w:name w:val="Нет списка311213"/>
    <w:next w:val="a2"/>
    <w:semiHidden/>
    <w:unhideWhenUsed/>
    <w:rsid w:val="00C64640"/>
  </w:style>
  <w:style w:type="numbering" w:customStyle="1" w:styleId="6213">
    <w:name w:val="Нет списка6213"/>
    <w:next w:val="a2"/>
    <w:uiPriority w:val="99"/>
    <w:semiHidden/>
    <w:unhideWhenUsed/>
    <w:rsid w:val="00C64640"/>
  </w:style>
  <w:style w:type="numbering" w:customStyle="1" w:styleId="13213">
    <w:name w:val="Нет списка13213"/>
    <w:next w:val="a2"/>
    <w:semiHidden/>
    <w:unhideWhenUsed/>
    <w:rsid w:val="00C64640"/>
  </w:style>
  <w:style w:type="numbering" w:customStyle="1" w:styleId="23213">
    <w:name w:val="Нет списка23213"/>
    <w:next w:val="a2"/>
    <w:semiHidden/>
    <w:unhideWhenUsed/>
    <w:rsid w:val="00C64640"/>
  </w:style>
  <w:style w:type="numbering" w:customStyle="1" w:styleId="33213">
    <w:name w:val="Нет списка33213"/>
    <w:next w:val="a2"/>
    <w:semiHidden/>
    <w:unhideWhenUsed/>
    <w:rsid w:val="00C64640"/>
  </w:style>
  <w:style w:type="numbering" w:customStyle="1" w:styleId="42213">
    <w:name w:val="Нет списка42213"/>
    <w:next w:val="a2"/>
    <w:semiHidden/>
    <w:unhideWhenUsed/>
    <w:rsid w:val="00C64640"/>
  </w:style>
  <w:style w:type="numbering" w:customStyle="1" w:styleId="113213">
    <w:name w:val="Нет списка113213"/>
    <w:next w:val="a2"/>
    <w:semiHidden/>
    <w:rsid w:val="00C64640"/>
  </w:style>
  <w:style w:type="numbering" w:customStyle="1" w:styleId="1113213">
    <w:name w:val="Нет списка1113213"/>
    <w:next w:val="a2"/>
    <w:semiHidden/>
    <w:unhideWhenUsed/>
    <w:rsid w:val="00C64640"/>
  </w:style>
  <w:style w:type="numbering" w:customStyle="1" w:styleId="212213">
    <w:name w:val="Нет списка212213"/>
    <w:next w:val="a2"/>
    <w:semiHidden/>
    <w:unhideWhenUsed/>
    <w:rsid w:val="00C64640"/>
  </w:style>
  <w:style w:type="numbering" w:customStyle="1" w:styleId="312213">
    <w:name w:val="Нет списка312213"/>
    <w:next w:val="a2"/>
    <w:semiHidden/>
    <w:unhideWhenUsed/>
    <w:rsid w:val="00C64640"/>
  </w:style>
  <w:style w:type="numbering" w:customStyle="1" w:styleId="7213">
    <w:name w:val="Нет списка7213"/>
    <w:next w:val="a2"/>
    <w:uiPriority w:val="99"/>
    <w:semiHidden/>
    <w:unhideWhenUsed/>
    <w:rsid w:val="00C64640"/>
  </w:style>
  <w:style w:type="numbering" w:customStyle="1" w:styleId="14213">
    <w:name w:val="Нет списка14213"/>
    <w:next w:val="a2"/>
    <w:semiHidden/>
    <w:unhideWhenUsed/>
    <w:rsid w:val="00C64640"/>
  </w:style>
  <w:style w:type="numbering" w:customStyle="1" w:styleId="24213">
    <w:name w:val="Нет списка24213"/>
    <w:next w:val="a2"/>
    <w:semiHidden/>
    <w:unhideWhenUsed/>
    <w:rsid w:val="00C64640"/>
  </w:style>
  <w:style w:type="numbering" w:customStyle="1" w:styleId="34213">
    <w:name w:val="Нет списка34213"/>
    <w:next w:val="a2"/>
    <w:semiHidden/>
    <w:unhideWhenUsed/>
    <w:rsid w:val="00C64640"/>
  </w:style>
  <w:style w:type="numbering" w:customStyle="1" w:styleId="43213">
    <w:name w:val="Нет списка43213"/>
    <w:next w:val="a2"/>
    <w:semiHidden/>
    <w:unhideWhenUsed/>
    <w:rsid w:val="00C64640"/>
  </w:style>
  <w:style w:type="numbering" w:customStyle="1" w:styleId="114213">
    <w:name w:val="Нет списка114213"/>
    <w:next w:val="a2"/>
    <w:semiHidden/>
    <w:rsid w:val="00C64640"/>
  </w:style>
  <w:style w:type="numbering" w:customStyle="1" w:styleId="1114213">
    <w:name w:val="Нет списка1114213"/>
    <w:next w:val="a2"/>
    <w:semiHidden/>
    <w:unhideWhenUsed/>
    <w:rsid w:val="00C64640"/>
  </w:style>
  <w:style w:type="numbering" w:customStyle="1" w:styleId="213213">
    <w:name w:val="Нет списка213213"/>
    <w:next w:val="a2"/>
    <w:semiHidden/>
    <w:unhideWhenUsed/>
    <w:rsid w:val="00C64640"/>
  </w:style>
  <w:style w:type="numbering" w:customStyle="1" w:styleId="313213">
    <w:name w:val="Нет списка313213"/>
    <w:next w:val="a2"/>
    <w:semiHidden/>
    <w:unhideWhenUsed/>
    <w:rsid w:val="00C64640"/>
  </w:style>
  <w:style w:type="numbering" w:customStyle="1" w:styleId="8113">
    <w:name w:val="Нет списка8113"/>
    <w:next w:val="a2"/>
    <w:uiPriority w:val="99"/>
    <w:semiHidden/>
    <w:unhideWhenUsed/>
    <w:rsid w:val="00C64640"/>
  </w:style>
  <w:style w:type="numbering" w:customStyle="1" w:styleId="15113">
    <w:name w:val="Нет списка15113"/>
    <w:next w:val="a2"/>
    <w:uiPriority w:val="99"/>
    <w:semiHidden/>
    <w:unhideWhenUsed/>
    <w:rsid w:val="00C64640"/>
  </w:style>
  <w:style w:type="table" w:customStyle="1" w:styleId="21130">
    <w:name w:val="Сетка таблицы2113"/>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5113">
    <w:name w:val="Нет списка115113"/>
    <w:next w:val="a2"/>
    <w:semiHidden/>
    <w:unhideWhenUsed/>
    <w:rsid w:val="00C64640"/>
  </w:style>
  <w:style w:type="numbering" w:customStyle="1" w:styleId="1115113">
    <w:name w:val="Нет списка1115113"/>
    <w:next w:val="a2"/>
    <w:semiHidden/>
    <w:unhideWhenUsed/>
    <w:rsid w:val="00C64640"/>
  </w:style>
  <w:style w:type="numbering" w:customStyle="1" w:styleId="25113">
    <w:name w:val="Нет списка25113"/>
    <w:next w:val="a2"/>
    <w:semiHidden/>
    <w:unhideWhenUsed/>
    <w:rsid w:val="00C64640"/>
  </w:style>
  <w:style w:type="numbering" w:customStyle="1" w:styleId="35113">
    <w:name w:val="Нет списка35113"/>
    <w:next w:val="a2"/>
    <w:semiHidden/>
    <w:unhideWhenUsed/>
    <w:rsid w:val="00C64640"/>
  </w:style>
  <w:style w:type="numbering" w:customStyle="1" w:styleId="44113">
    <w:name w:val="Нет списка44113"/>
    <w:next w:val="a2"/>
    <w:semiHidden/>
    <w:unhideWhenUsed/>
    <w:rsid w:val="00C64640"/>
  </w:style>
  <w:style w:type="numbering" w:customStyle="1" w:styleId="11112113">
    <w:name w:val="Нет списка11112113"/>
    <w:next w:val="a2"/>
    <w:semiHidden/>
    <w:rsid w:val="00C64640"/>
  </w:style>
  <w:style w:type="table" w:customStyle="1" w:styleId="111130">
    <w:name w:val="Сетка таблицы11113"/>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113">
    <w:name w:val="Нет списка111111113"/>
    <w:next w:val="a2"/>
    <w:semiHidden/>
    <w:unhideWhenUsed/>
    <w:rsid w:val="00C64640"/>
  </w:style>
  <w:style w:type="numbering" w:customStyle="1" w:styleId="214113">
    <w:name w:val="Нет списка214113"/>
    <w:next w:val="a2"/>
    <w:semiHidden/>
    <w:unhideWhenUsed/>
    <w:rsid w:val="00C64640"/>
  </w:style>
  <w:style w:type="numbering" w:customStyle="1" w:styleId="314113">
    <w:name w:val="Нет списка314113"/>
    <w:next w:val="a2"/>
    <w:semiHidden/>
    <w:unhideWhenUsed/>
    <w:rsid w:val="00C64640"/>
  </w:style>
  <w:style w:type="numbering" w:customStyle="1" w:styleId="51113">
    <w:name w:val="Нет списка51113"/>
    <w:next w:val="a2"/>
    <w:uiPriority w:val="99"/>
    <w:semiHidden/>
    <w:unhideWhenUsed/>
    <w:rsid w:val="00C64640"/>
  </w:style>
  <w:style w:type="numbering" w:customStyle="1" w:styleId="121113">
    <w:name w:val="Нет списка121113"/>
    <w:next w:val="a2"/>
    <w:semiHidden/>
    <w:unhideWhenUsed/>
    <w:rsid w:val="00C64640"/>
  </w:style>
  <w:style w:type="numbering" w:customStyle="1" w:styleId="221113">
    <w:name w:val="Нет списка221113"/>
    <w:next w:val="a2"/>
    <w:semiHidden/>
    <w:unhideWhenUsed/>
    <w:rsid w:val="00C64640"/>
  </w:style>
  <w:style w:type="numbering" w:customStyle="1" w:styleId="321113">
    <w:name w:val="Нет списка321113"/>
    <w:next w:val="a2"/>
    <w:semiHidden/>
    <w:unhideWhenUsed/>
    <w:rsid w:val="00C64640"/>
  </w:style>
  <w:style w:type="numbering" w:customStyle="1" w:styleId="411113">
    <w:name w:val="Нет списка411113"/>
    <w:next w:val="a2"/>
    <w:semiHidden/>
    <w:unhideWhenUsed/>
    <w:rsid w:val="00C64640"/>
  </w:style>
  <w:style w:type="numbering" w:customStyle="1" w:styleId="1121113">
    <w:name w:val="Нет списка1121113"/>
    <w:next w:val="a2"/>
    <w:semiHidden/>
    <w:rsid w:val="00C64640"/>
  </w:style>
  <w:style w:type="numbering" w:customStyle="1" w:styleId="11121113">
    <w:name w:val="Нет списка11121113"/>
    <w:next w:val="a2"/>
    <w:semiHidden/>
    <w:unhideWhenUsed/>
    <w:rsid w:val="00C64640"/>
  </w:style>
  <w:style w:type="numbering" w:customStyle="1" w:styleId="2111113">
    <w:name w:val="Нет списка2111113"/>
    <w:next w:val="a2"/>
    <w:semiHidden/>
    <w:unhideWhenUsed/>
    <w:rsid w:val="00C64640"/>
  </w:style>
  <w:style w:type="numbering" w:customStyle="1" w:styleId="3111113">
    <w:name w:val="Нет списка3111113"/>
    <w:next w:val="a2"/>
    <w:semiHidden/>
    <w:unhideWhenUsed/>
    <w:rsid w:val="00C64640"/>
  </w:style>
  <w:style w:type="numbering" w:customStyle="1" w:styleId="61113">
    <w:name w:val="Нет списка61113"/>
    <w:next w:val="a2"/>
    <w:uiPriority w:val="99"/>
    <w:semiHidden/>
    <w:unhideWhenUsed/>
    <w:rsid w:val="00C64640"/>
  </w:style>
  <w:style w:type="numbering" w:customStyle="1" w:styleId="131113">
    <w:name w:val="Нет списка131113"/>
    <w:next w:val="a2"/>
    <w:semiHidden/>
    <w:unhideWhenUsed/>
    <w:rsid w:val="00C64640"/>
  </w:style>
  <w:style w:type="numbering" w:customStyle="1" w:styleId="231113">
    <w:name w:val="Нет списка231113"/>
    <w:next w:val="a2"/>
    <w:semiHidden/>
    <w:unhideWhenUsed/>
    <w:rsid w:val="00C64640"/>
  </w:style>
  <w:style w:type="numbering" w:customStyle="1" w:styleId="331113">
    <w:name w:val="Нет списка331113"/>
    <w:next w:val="a2"/>
    <w:semiHidden/>
    <w:unhideWhenUsed/>
    <w:rsid w:val="00C64640"/>
  </w:style>
  <w:style w:type="numbering" w:customStyle="1" w:styleId="421113">
    <w:name w:val="Нет списка421113"/>
    <w:next w:val="a2"/>
    <w:semiHidden/>
    <w:unhideWhenUsed/>
    <w:rsid w:val="00C64640"/>
  </w:style>
  <w:style w:type="numbering" w:customStyle="1" w:styleId="1131113">
    <w:name w:val="Нет списка1131113"/>
    <w:next w:val="a2"/>
    <w:semiHidden/>
    <w:rsid w:val="00C64640"/>
  </w:style>
  <w:style w:type="numbering" w:customStyle="1" w:styleId="11131113">
    <w:name w:val="Нет списка11131113"/>
    <w:next w:val="a2"/>
    <w:semiHidden/>
    <w:unhideWhenUsed/>
    <w:rsid w:val="00C64640"/>
  </w:style>
  <w:style w:type="numbering" w:customStyle="1" w:styleId="2121113">
    <w:name w:val="Нет списка2121113"/>
    <w:next w:val="a2"/>
    <w:semiHidden/>
    <w:unhideWhenUsed/>
    <w:rsid w:val="00C64640"/>
  </w:style>
  <w:style w:type="numbering" w:customStyle="1" w:styleId="3121113">
    <w:name w:val="Нет списка3121113"/>
    <w:next w:val="a2"/>
    <w:semiHidden/>
    <w:unhideWhenUsed/>
    <w:rsid w:val="00C64640"/>
  </w:style>
  <w:style w:type="numbering" w:customStyle="1" w:styleId="71113">
    <w:name w:val="Нет списка71113"/>
    <w:next w:val="a2"/>
    <w:uiPriority w:val="99"/>
    <w:semiHidden/>
    <w:unhideWhenUsed/>
    <w:rsid w:val="00C64640"/>
  </w:style>
  <w:style w:type="numbering" w:customStyle="1" w:styleId="141113">
    <w:name w:val="Нет списка141113"/>
    <w:next w:val="a2"/>
    <w:semiHidden/>
    <w:unhideWhenUsed/>
    <w:rsid w:val="00C64640"/>
  </w:style>
  <w:style w:type="numbering" w:customStyle="1" w:styleId="241113">
    <w:name w:val="Нет списка241113"/>
    <w:next w:val="a2"/>
    <w:semiHidden/>
    <w:unhideWhenUsed/>
    <w:rsid w:val="00C64640"/>
  </w:style>
  <w:style w:type="numbering" w:customStyle="1" w:styleId="341113">
    <w:name w:val="Нет списка341113"/>
    <w:next w:val="a2"/>
    <w:semiHidden/>
    <w:unhideWhenUsed/>
    <w:rsid w:val="00C64640"/>
  </w:style>
  <w:style w:type="numbering" w:customStyle="1" w:styleId="431113">
    <w:name w:val="Нет списка431113"/>
    <w:next w:val="a2"/>
    <w:semiHidden/>
    <w:unhideWhenUsed/>
    <w:rsid w:val="00C64640"/>
  </w:style>
  <w:style w:type="numbering" w:customStyle="1" w:styleId="1141113">
    <w:name w:val="Нет списка1141113"/>
    <w:next w:val="a2"/>
    <w:semiHidden/>
    <w:rsid w:val="00C64640"/>
  </w:style>
  <w:style w:type="numbering" w:customStyle="1" w:styleId="11141113">
    <w:name w:val="Нет списка11141113"/>
    <w:next w:val="a2"/>
    <w:semiHidden/>
    <w:unhideWhenUsed/>
    <w:rsid w:val="00C64640"/>
  </w:style>
  <w:style w:type="numbering" w:customStyle="1" w:styleId="2131113">
    <w:name w:val="Нет списка2131113"/>
    <w:next w:val="a2"/>
    <w:semiHidden/>
    <w:unhideWhenUsed/>
    <w:rsid w:val="00C64640"/>
  </w:style>
  <w:style w:type="numbering" w:customStyle="1" w:styleId="3131113">
    <w:name w:val="Нет списка3131113"/>
    <w:next w:val="a2"/>
    <w:semiHidden/>
    <w:unhideWhenUsed/>
    <w:rsid w:val="00C64640"/>
  </w:style>
  <w:style w:type="numbering" w:customStyle="1" w:styleId="1013">
    <w:name w:val="Нет списка1013"/>
    <w:next w:val="a2"/>
    <w:uiPriority w:val="99"/>
    <w:semiHidden/>
    <w:unhideWhenUsed/>
    <w:rsid w:val="00C64640"/>
  </w:style>
  <w:style w:type="numbering" w:customStyle="1" w:styleId="1713">
    <w:name w:val="Нет списка1713"/>
    <w:next w:val="a2"/>
    <w:uiPriority w:val="99"/>
    <w:semiHidden/>
    <w:unhideWhenUsed/>
    <w:rsid w:val="00C64640"/>
  </w:style>
  <w:style w:type="table" w:customStyle="1" w:styleId="4130">
    <w:name w:val="Сетка таблицы413"/>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713">
    <w:name w:val="Нет списка11713"/>
    <w:next w:val="a2"/>
    <w:semiHidden/>
    <w:unhideWhenUsed/>
    <w:rsid w:val="00C64640"/>
  </w:style>
  <w:style w:type="numbering" w:customStyle="1" w:styleId="111713">
    <w:name w:val="Нет списка111713"/>
    <w:next w:val="a2"/>
    <w:semiHidden/>
    <w:unhideWhenUsed/>
    <w:rsid w:val="00C64640"/>
  </w:style>
  <w:style w:type="numbering" w:customStyle="1" w:styleId="2713">
    <w:name w:val="Нет списка2713"/>
    <w:next w:val="a2"/>
    <w:semiHidden/>
    <w:unhideWhenUsed/>
    <w:rsid w:val="00C64640"/>
  </w:style>
  <w:style w:type="numbering" w:customStyle="1" w:styleId="3713">
    <w:name w:val="Нет списка3713"/>
    <w:next w:val="a2"/>
    <w:semiHidden/>
    <w:unhideWhenUsed/>
    <w:rsid w:val="00C64640"/>
  </w:style>
  <w:style w:type="numbering" w:customStyle="1" w:styleId="4613">
    <w:name w:val="Нет списка4613"/>
    <w:next w:val="a2"/>
    <w:semiHidden/>
    <w:unhideWhenUsed/>
    <w:rsid w:val="00C64640"/>
  </w:style>
  <w:style w:type="numbering" w:customStyle="1" w:styleId="1111413">
    <w:name w:val="Нет списка1111413"/>
    <w:next w:val="a2"/>
    <w:semiHidden/>
    <w:rsid w:val="00C64640"/>
  </w:style>
  <w:style w:type="table" w:customStyle="1" w:styleId="13130">
    <w:name w:val="Сетка таблицы1313"/>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313">
    <w:name w:val="Нет списка11111313"/>
    <w:next w:val="a2"/>
    <w:semiHidden/>
    <w:unhideWhenUsed/>
    <w:rsid w:val="00C64640"/>
  </w:style>
  <w:style w:type="numbering" w:customStyle="1" w:styleId="21613">
    <w:name w:val="Нет списка21613"/>
    <w:next w:val="a2"/>
    <w:semiHidden/>
    <w:unhideWhenUsed/>
    <w:rsid w:val="00C64640"/>
  </w:style>
  <w:style w:type="numbering" w:customStyle="1" w:styleId="31613">
    <w:name w:val="Нет списка31613"/>
    <w:next w:val="a2"/>
    <w:semiHidden/>
    <w:unhideWhenUsed/>
    <w:rsid w:val="00C64640"/>
  </w:style>
  <w:style w:type="numbering" w:customStyle="1" w:styleId="5313">
    <w:name w:val="Нет списка5313"/>
    <w:next w:val="a2"/>
    <w:uiPriority w:val="99"/>
    <w:semiHidden/>
    <w:unhideWhenUsed/>
    <w:rsid w:val="00C64640"/>
  </w:style>
  <w:style w:type="numbering" w:customStyle="1" w:styleId="12313">
    <w:name w:val="Нет списка12313"/>
    <w:next w:val="a2"/>
    <w:semiHidden/>
    <w:unhideWhenUsed/>
    <w:rsid w:val="00C64640"/>
  </w:style>
  <w:style w:type="numbering" w:customStyle="1" w:styleId="22313">
    <w:name w:val="Нет списка22313"/>
    <w:next w:val="a2"/>
    <w:semiHidden/>
    <w:unhideWhenUsed/>
    <w:rsid w:val="00C64640"/>
  </w:style>
  <w:style w:type="numbering" w:customStyle="1" w:styleId="32313">
    <w:name w:val="Нет списка32313"/>
    <w:next w:val="a2"/>
    <w:semiHidden/>
    <w:unhideWhenUsed/>
    <w:rsid w:val="00C64640"/>
  </w:style>
  <w:style w:type="numbering" w:customStyle="1" w:styleId="41313">
    <w:name w:val="Нет списка41313"/>
    <w:next w:val="a2"/>
    <w:semiHidden/>
    <w:unhideWhenUsed/>
    <w:rsid w:val="00C64640"/>
  </w:style>
  <w:style w:type="numbering" w:customStyle="1" w:styleId="112313">
    <w:name w:val="Нет списка112313"/>
    <w:next w:val="a2"/>
    <w:semiHidden/>
    <w:rsid w:val="00C64640"/>
  </w:style>
  <w:style w:type="numbering" w:customStyle="1" w:styleId="1112313">
    <w:name w:val="Нет списка1112313"/>
    <w:next w:val="a2"/>
    <w:semiHidden/>
    <w:unhideWhenUsed/>
    <w:rsid w:val="00C64640"/>
  </w:style>
  <w:style w:type="numbering" w:customStyle="1" w:styleId="211313">
    <w:name w:val="Нет списка211313"/>
    <w:next w:val="a2"/>
    <w:semiHidden/>
    <w:unhideWhenUsed/>
    <w:rsid w:val="00C64640"/>
  </w:style>
  <w:style w:type="numbering" w:customStyle="1" w:styleId="311313">
    <w:name w:val="Нет списка311313"/>
    <w:next w:val="a2"/>
    <w:semiHidden/>
    <w:unhideWhenUsed/>
    <w:rsid w:val="00C64640"/>
  </w:style>
  <w:style w:type="numbering" w:customStyle="1" w:styleId="6313">
    <w:name w:val="Нет списка6313"/>
    <w:next w:val="a2"/>
    <w:uiPriority w:val="99"/>
    <w:semiHidden/>
    <w:unhideWhenUsed/>
    <w:rsid w:val="00C64640"/>
  </w:style>
  <w:style w:type="numbering" w:customStyle="1" w:styleId="13313">
    <w:name w:val="Нет списка13313"/>
    <w:next w:val="a2"/>
    <w:semiHidden/>
    <w:unhideWhenUsed/>
    <w:rsid w:val="00C64640"/>
  </w:style>
  <w:style w:type="numbering" w:customStyle="1" w:styleId="23313">
    <w:name w:val="Нет списка23313"/>
    <w:next w:val="a2"/>
    <w:semiHidden/>
    <w:unhideWhenUsed/>
    <w:rsid w:val="00C64640"/>
  </w:style>
  <w:style w:type="numbering" w:customStyle="1" w:styleId="33313">
    <w:name w:val="Нет списка33313"/>
    <w:next w:val="a2"/>
    <w:semiHidden/>
    <w:unhideWhenUsed/>
    <w:rsid w:val="00C64640"/>
  </w:style>
  <w:style w:type="numbering" w:customStyle="1" w:styleId="42313">
    <w:name w:val="Нет списка42313"/>
    <w:next w:val="a2"/>
    <w:semiHidden/>
    <w:unhideWhenUsed/>
    <w:rsid w:val="00C64640"/>
  </w:style>
  <w:style w:type="numbering" w:customStyle="1" w:styleId="113313">
    <w:name w:val="Нет списка113313"/>
    <w:next w:val="a2"/>
    <w:semiHidden/>
    <w:rsid w:val="00C64640"/>
  </w:style>
  <w:style w:type="numbering" w:customStyle="1" w:styleId="1113313">
    <w:name w:val="Нет списка1113313"/>
    <w:next w:val="a2"/>
    <w:semiHidden/>
    <w:unhideWhenUsed/>
    <w:rsid w:val="00C64640"/>
  </w:style>
  <w:style w:type="numbering" w:customStyle="1" w:styleId="212313">
    <w:name w:val="Нет списка212313"/>
    <w:next w:val="a2"/>
    <w:semiHidden/>
    <w:unhideWhenUsed/>
    <w:rsid w:val="00C64640"/>
  </w:style>
  <w:style w:type="numbering" w:customStyle="1" w:styleId="312313">
    <w:name w:val="Нет списка312313"/>
    <w:next w:val="a2"/>
    <w:semiHidden/>
    <w:unhideWhenUsed/>
    <w:rsid w:val="00C64640"/>
  </w:style>
  <w:style w:type="numbering" w:customStyle="1" w:styleId="7313">
    <w:name w:val="Нет списка7313"/>
    <w:next w:val="a2"/>
    <w:uiPriority w:val="99"/>
    <w:semiHidden/>
    <w:unhideWhenUsed/>
    <w:rsid w:val="00C64640"/>
  </w:style>
  <w:style w:type="numbering" w:customStyle="1" w:styleId="14313">
    <w:name w:val="Нет списка14313"/>
    <w:next w:val="a2"/>
    <w:semiHidden/>
    <w:unhideWhenUsed/>
    <w:rsid w:val="00C64640"/>
  </w:style>
  <w:style w:type="numbering" w:customStyle="1" w:styleId="24313">
    <w:name w:val="Нет списка24313"/>
    <w:next w:val="a2"/>
    <w:semiHidden/>
    <w:unhideWhenUsed/>
    <w:rsid w:val="00C64640"/>
  </w:style>
  <w:style w:type="numbering" w:customStyle="1" w:styleId="34313">
    <w:name w:val="Нет списка34313"/>
    <w:next w:val="a2"/>
    <w:semiHidden/>
    <w:unhideWhenUsed/>
    <w:rsid w:val="00C64640"/>
  </w:style>
  <w:style w:type="numbering" w:customStyle="1" w:styleId="43313">
    <w:name w:val="Нет списка43313"/>
    <w:next w:val="a2"/>
    <w:semiHidden/>
    <w:unhideWhenUsed/>
    <w:rsid w:val="00C64640"/>
  </w:style>
  <w:style w:type="numbering" w:customStyle="1" w:styleId="114313">
    <w:name w:val="Нет списка114313"/>
    <w:next w:val="a2"/>
    <w:semiHidden/>
    <w:rsid w:val="00C64640"/>
  </w:style>
  <w:style w:type="numbering" w:customStyle="1" w:styleId="1114313">
    <w:name w:val="Нет списка1114313"/>
    <w:next w:val="a2"/>
    <w:semiHidden/>
    <w:unhideWhenUsed/>
    <w:rsid w:val="00C64640"/>
  </w:style>
  <w:style w:type="numbering" w:customStyle="1" w:styleId="213313">
    <w:name w:val="Нет списка213313"/>
    <w:next w:val="a2"/>
    <w:semiHidden/>
    <w:unhideWhenUsed/>
    <w:rsid w:val="00C64640"/>
  </w:style>
  <w:style w:type="numbering" w:customStyle="1" w:styleId="313313">
    <w:name w:val="Нет списка313313"/>
    <w:next w:val="a2"/>
    <w:semiHidden/>
    <w:unhideWhenUsed/>
    <w:rsid w:val="00C64640"/>
  </w:style>
  <w:style w:type="numbering" w:customStyle="1" w:styleId="8213">
    <w:name w:val="Нет списка8213"/>
    <w:next w:val="a2"/>
    <w:uiPriority w:val="99"/>
    <w:semiHidden/>
    <w:unhideWhenUsed/>
    <w:rsid w:val="00C64640"/>
  </w:style>
  <w:style w:type="numbering" w:customStyle="1" w:styleId="15213">
    <w:name w:val="Нет списка15213"/>
    <w:next w:val="a2"/>
    <w:uiPriority w:val="99"/>
    <w:semiHidden/>
    <w:unhideWhenUsed/>
    <w:rsid w:val="00C64640"/>
  </w:style>
  <w:style w:type="table" w:customStyle="1" w:styleId="22130">
    <w:name w:val="Сетка таблицы2213"/>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5213">
    <w:name w:val="Нет списка115213"/>
    <w:next w:val="a2"/>
    <w:semiHidden/>
    <w:unhideWhenUsed/>
    <w:rsid w:val="00C64640"/>
  </w:style>
  <w:style w:type="numbering" w:customStyle="1" w:styleId="1115213">
    <w:name w:val="Нет списка1115213"/>
    <w:next w:val="a2"/>
    <w:semiHidden/>
    <w:unhideWhenUsed/>
    <w:rsid w:val="00C64640"/>
  </w:style>
  <w:style w:type="numbering" w:customStyle="1" w:styleId="25213">
    <w:name w:val="Нет списка25213"/>
    <w:next w:val="a2"/>
    <w:semiHidden/>
    <w:unhideWhenUsed/>
    <w:rsid w:val="00C64640"/>
  </w:style>
  <w:style w:type="numbering" w:customStyle="1" w:styleId="35213">
    <w:name w:val="Нет списка35213"/>
    <w:next w:val="a2"/>
    <w:semiHidden/>
    <w:unhideWhenUsed/>
    <w:rsid w:val="00C64640"/>
  </w:style>
  <w:style w:type="numbering" w:customStyle="1" w:styleId="44213">
    <w:name w:val="Нет списка44213"/>
    <w:next w:val="a2"/>
    <w:semiHidden/>
    <w:unhideWhenUsed/>
    <w:rsid w:val="00C64640"/>
  </w:style>
  <w:style w:type="numbering" w:customStyle="1" w:styleId="11112213">
    <w:name w:val="Нет списка11112213"/>
    <w:next w:val="a2"/>
    <w:semiHidden/>
    <w:rsid w:val="00C64640"/>
  </w:style>
  <w:style w:type="table" w:customStyle="1" w:styleId="112130">
    <w:name w:val="Сетка таблицы11213"/>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213">
    <w:name w:val="Нет списка111111213"/>
    <w:next w:val="a2"/>
    <w:semiHidden/>
    <w:unhideWhenUsed/>
    <w:rsid w:val="00C64640"/>
  </w:style>
  <w:style w:type="numbering" w:customStyle="1" w:styleId="214213">
    <w:name w:val="Нет списка214213"/>
    <w:next w:val="a2"/>
    <w:semiHidden/>
    <w:unhideWhenUsed/>
    <w:rsid w:val="00C64640"/>
  </w:style>
  <w:style w:type="numbering" w:customStyle="1" w:styleId="314213">
    <w:name w:val="Нет списка314213"/>
    <w:next w:val="a2"/>
    <w:semiHidden/>
    <w:unhideWhenUsed/>
    <w:rsid w:val="00C64640"/>
  </w:style>
  <w:style w:type="numbering" w:customStyle="1" w:styleId="51213">
    <w:name w:val="Нет списка51213"/>
    <w:next w:val="a2"/>
    <w:uiPriority w:val="99"/>
    <w:semiHidden/>
    <w:unhideWhenUsed/>
    <w:rsid w:val="00C64640"/>
  </w:style>
  <w:style w:type="numbering" w:customStyle="1" w:styleId="121213">
    <w:name w:val="Нет списка121213"/>
    <w:next w:val="a2"/>
    <w:semiHidden/>
    <w:unhideWhenUsed/>
    <w:rsid w:val="00C64640"/>
  </w:style>
  <w:style w:type="numbering" w:customStyle="1" w:styleId="221213">
    <w:name w:val="Нет списка221213"/>
    <w:next w:val="a2"/>
    <w:semiHidden/>
    <w:unhideWhenUsed/>
    <w:rsid w:val="00C64640"/>
  </w:style>
  <w:style w:type="numbering" w:customStyle="1" w:styleId="321213">
    <w:name w:val="Нет списка321213"/>
    <w:next w:val="a2"/>
    <w:semiHidden/>
    <w:unhideWhenUsed/>
    <w:rsid w:val="00C64640"/>
  </w:style>
  <w:style w:type="numbering" w:customStyle="1" w:styleId="411213">
    <w:name w:val="Нет списка411213"/>
    <w:next w:val="a2"/>
    <w:semiHidden/>
    <w:unhideWhenUsed/>
    <w:rsid w:val="00C64640"/>
  </w:style>
  <w:style w:type="numbering" w:customStyle="1" w:styleId="1121213">
    <w:name w:val="Нет списка1121213"/>
    <w:next w:val="a2"/>
    <w:semiHidden/>
    <w:rsid w:val="00C64640"/>
  </w:style>
  <w:style w:type="numbering" w:customStyle="1" w:styleId="11121213">
    <w:name w:val="Нет списка11121213"/>
    <w:next w:val="a2"/>
    <w:semiHidden/>
    <w:unhideWhenUsed/>
    <w:rsid w:val="00C64640"/>
  </w:style>
  <w:style w:type="numbering" w:customStyle="1" w:styleId="2111213">
    <w:name w:val="Нет списка2111213"/>
    <w:next w:val="a2"/>
    <w:semiHidden/>
    <w:unhideWhenUsed/>
    <w:rsid w:val="00C64640"/>
  </w:style>
  <w:style w:type="numbering" w:customStyle="1" w:styleId="3111213">
    <w:name w:val="Нет списка3111213"/>
    <w:next w:val="a2"/>
    <w:semiHidden/>
    <w:unhideWhenUsed/>
    <w:rsid w:val="00C64640"/>
  </w:style>
  <w:style w:type="numbering" w:customStyle="1" w:styleId="61213">
    <w:name w:val="Нет списка61213"/>
    <w:next w:val="a2"/>
    <w:uiPriority w:val="99"/>
    <w:semiHidden/>
    <w:unhideWhenUsed/>
    <w:rsid w:val="00C64640"/>
  </w:style>
  <w:style w:type="numbering" w:customStyle="1" w:styleId="131213">
    <w:name w:val="Нет списка131213"/>
    <w:next w:val="a2"/>
    <w:semiHidden/>
    <w:unhideWhenUsed/>
    <w:rsid w:val="00C64640"/>
  </w:style>
  <w:style w:type="numbering" w:customStyle="1" w:styleId="231213">
    <w:name w:val="Нет списка231213"/>
    <w:next w:val="a2"/>
    <w:semiHidden/>
    <w:unhideWhenUsed/>
    <w:rsid w:val="00C64640"/>
  </w:style>
  <w:style w:type="numbering" w:customStyle="1" w:styleId="331213">
    <w:name w:val="Нет списка331213"/>
    <w:next w:val="a2"/>
    <w:semiHidden/>
    <w:unhideWhenUsed/>
    <w:rsid w:val="00C64640"/>
  </w:style>
  <w:style w:type="numbering" w:customStyle="1" w:styleId="421213">
    <w:name w:val="Нет списка421213"/>
    <w:next w:val="a2"/>
    <w:semiHidden/>
    <w:unhideWhenUsed/>
    <w:rsid w:val="00C64640"/>
  </w:style>
  <w:style w:type="numbering" w:customStyle="1" w:styleId="1131213">
    <w:name w:val="Нет списка1131213"/>
    <w:next w:val="a2"/>
    <w:semiHidden/>
    <w:rsid w:val="00C64640"/>
  </w:style>
  <w:style w:type="numbering" w:customStyle="1" w:styleId="11131213">
    <w:name w:val="Нет списка11131213"/>
    <w:next w:val="a2"/>
    <w:semiHidden/>
    <w:unhideWhenUsed/>
    <w:rsid w:val="00C64640"/>
  </w:style>
  <w:style w:type="numbering" w:customStyle="1" w:styleId="2121213">
    <w:name w:val="Нет списка2121213"/>
    <w:next w:val="a2"/>
    <w:semiHidden/>
    <w:unhideWhenUsed/>
    <w:rsid w:val="00C64640"/>
  </w:style>
  <w:style w:type="numbering" w:customStyle="1" w:styleId="3121213">
    <w:name w:val="Нет списка3121213"/>
    <w:next w:val="a2"/>
    <w:semiHidden/>
    <w:unhideWhenUsed/>
    <w:rsid w:val="00C64640"/>
  </w:style>
  <w:style w:type="numbering" w:customStyle="1" w:styleId="71213">
    <w:name w:val="Нет списка71213"/>
    <w:next w:val="a2"/>
    <w:uiPriority w:val="99"/>
    <w:semiHidden/>
    <w:unhideWhenUsed/>
    <w:rsid w:val="00C64640"/>
  </w:style>
  <w:style w:type="numbering" w:customStyle="1" w:styleId="141213">
    <w:name w:val="Нет списка141213"/>
    <w:next w:val="a2"/>
    <w:semiHidden/>
    <w:unhideWhenUsed/>
    <w:rsid w:val="00C64640"/>
  </w:style>
  <w:style w:type="numbering" w:customStyle="1" w:styleId="241213">
    <w:name w:val="Нет списка241213"/>
    <w:next w:val="a2"/>
    <w:semiHidden/>
    <w:unhideWhenUsed/>
    <w:rsid w:val="00C64640"/>
  </w:style>
  <w:style w:type="numbering" w:customStyle="1" w:styleId="341213">
    <w:name w:val="Нет списка341213"/>
    <w:next w:val="a2"/>
    <w:semiHidden/>
    <w:unhideWhenUsed/>
    <w:rsid w:val="00C64640"/>
  </w:style>
  <w:style w:type="numbering" w:customStyle="1" w:styleId="431213">
    <w:name w:val="Нет списка431213"/>
    <w:next w:val="a2"/>
    <w:semiHidden/>
    <w:unhideWhenUsed/>
    <w:rsid w:val="00C64640"/>
  </w:style>
  <w:style w:type="numbering" w:customStyle="1" w:styleId="1141213">
    <w:name w:val="Нет списка1141213"/>
    <w:next w:val="a2"/>
    <w:semiHidden/>
    <w:rsid w:val="00C64640"/>
  </w:style>
  <w:style w:type="numbering" w:customStyle="1" w:styleId="11141213">
    <w:name w:val="Нет списка11141213"/>
    <w:next w:val="a2"/>
    <w:semiHidden/>
    <w:unhideWhenUsed/>
    <w:rsid w:val="00C64640"/>
  </w:style>
  <w:style w:type="numbering" w:customStyle="1" w:styleId="2131213">
    <w:name w:val="Нет списка2131213"/>
    <w:next w:val="a2"/>
    <w:semiHidden/>
    <w:unhideWhenUsed/>
    <w:rsid w:val="00C64640"/>
  </w:style>
  <w:style w:type="numbering" w:customStyle="1" w:styleId="3131213">
    <w:name w:val="Нет списка3131213"/>
    <w:next w:val="a2"/>
    <w:semiHidden/>
    <w:unhideWhenUsed/>
    <w:rsid w:val="00C64640"/>
  </w:style>
  <w:style w:type="numbering" w:customStyle="1" w:styleId="59">
    <w:name w:val="Нет списка59"/>
    <w:next w:val="a2"/>
    <w:uiPriority w:val="99"/>
    <w:semiHidden/>
    <w:unhideWhenUsed/>
    <w:rsid w:val="00C64640"/>
  </w:style>
  <w:style w:type="numbering" w:customStyle="1" w:styleId="1300">
    <w:name w:val="Нет списка130"/>
    <w:next w:val="a2"/>
    <w:uiPriority w:val="99"/>
    <w:semiHidden/>
    <w:unhideWhenUsed/>
    <w:rsid w:val="00C64640"/>
  </w:style>
  <w:style w:type="table" w:customStyle="1" w:styleId="96">
    <w:name w:val="Сетка таблицы9"/>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300">
    <w:name w:val="Нет списка1130"/>
    <w:next w:val="a2"/>
    <w:semiHidden/>
    <w:unhideWhenUsed/>
    <w:rsid w:val="00C64640"/>
  </w:style>
  <w:style w:type="numbering" w:customStyle="1" w:styleId="11129">
    <w:name w:val="Нет списка11129"/>
    <w:next w:val="a2"/>
    <w:semiHidden/>
    <w:unhideWhenUsed/>
    <w:rsid w:val="00C64640"/>
  </w:style>
  <w:style w:type="numbering" w:customStyle="1" w:styleId="2300">
    <w:name w:val="Нет списка230"/>
    <w:next w:val="a2"/>
    <w:semiHidden/>
    <w:unhideWhenUsed/>
    <w:rsid w:val="00C64640"/>
  </w:style>
  <w:style w:type="numbering" w:customStyle="1" w:styleId="3300">
    <w:name w:val="Нет списка330"/>
    <w:next w:val="a2"/>
    <w:semiHidden/>
    <w:unhideWhenUsed/>
    <w:rsid w:val="00C64640"/>
  </w:style>
  <w:style w:type="numbering" w:customStyle="1" w:styleId="4200">
    <w:name w:val="Нет списка420"/>
    <w:next w:val="a2"/>
    <w:semiHidden/>
    <w:unhideWhenUsed/>
    <w:rsid w:val="00C64640"/>
  </w:style>
  <w:style w:type="numbering" w:customStyle="1" w:styleId="111119">
    <w:name w:val="Нет списка111119"/>
    <w:next w:val="a2"/>
    <w:semiHidden/>
    <w:rsid w:val="00C64640"/>
  </w:style>
  <w:style w:type="table" w:customStyle="1" w:styleId="184">
    <w:name w:val="Сетка таблицы18"/>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0">
    <w:name w:val="Нет списка1111110"/>
    <w:next w:val="a2"/>
    <w:semiHidden/>
    <w:unhideWhenUsed/>
    <w:rsid w:val="00C64640"/>
  </w:style>
  <w:style w:type="numbering" w:customStyle="1" w:styleId="21200">
    <w:name w:val="Нет списка2120"/>
    <w:next w:val="a2"/>
    <w:semiHidden/>
    <w:unhideWhenUsed/>
    <w:rsid w:val="00C64640"/>
  </w:style>
  <w:style w:type="numbering" w:customStyle="1" w:styleId="31200">
    <w:name w:val="Нет списка3120"/>
    <w:next w:val="a2"/>
    <w:semiHidden/>
    <w:unhideWhenUsed/>
    <w:rsid w:val="00C64640"/>
  </w:style>
  <w:style w:type="numbering" w:customStyle="1" w:styleId="5100">
    <w:name w:val="Нет списка510"/>
    <w:next w:val="a2"/>
    <w:uiPriority w:val="99"/>
    <w:semiHidden/>
    <w:unhideWhenUsed/>
    <w:rsid w:val="00C64640"/>
  </w:style>
  <w:style w:type="numbering" w:customStyle="1" w:styleId="1218">
    <w:name w:val="Нет списка1218"/>
    <w:next w:val="a2"/>
    <w:semiHidden/>
    <w:unhideWhenUsed/>
    <w:rsid w:val="00C64640"/>
  </w:style>
  <w:style w:type="numbering" w:customStyle="1" w:styleId="22100">
    <w:name w:val="Нет списка2210"/>
    <w:next w:val="a2"/>
    <w:semiHidden/>
    <w:unhideWhenUsed/>
    <w:rsid w:val="00C64640"/>
  </w:style>
  <w:style w:type="numbering" w:customStyle="1" w:styleId="3210">
    <w:name w:val="Нет списка3210"/>
    <w:next w:val="a2"/>
    <w:semiHidden/>
    <w:unhideWhenUsed/>
    <w:rsid w:val="00C64640"/>
  </w:style>
  <w:style w:type="numbering" w:customStyle="1" w:styleId="41100">
    <w:name w:val="Нет списка4110"/>
    <w:next w:val="a2"/>
    <w:semiHidden/>
    <w:unhideWhenUsed/>
    <w:rsid w:val="00C64640"/>
  </w:style>
  <w:style w:type="numbering" w:customStyle="1" w:styleId="112100">
    <w:name w:val="Нет списка11210"/>
    <w:next w:val="a2"/>
    <w:semiHidden/>
    <w:rsid w:val="00C64640"/>
  </w:style>
  <w:style w:type="numbering" w:customStyle="1" w:styleId="111210">
    <w:name w:val="Нет списка111210"/>
    <w:next w:val="a2"/>
    <w:semiHidden/>
    <w:unhideWhenUsed/>
    <w:rsid w:val="00C64640"/>
  </w:style>
  <w:style w:type="numbering" w:customStyle="1" w:styleId="211100">
    <w:name w:val="Нет списка21110"/>
    <w:next w:val="a2"/>
    <w:semiHidden/>
    <w:unhideWhenUsed/>
    <w:rsid w:val="00C64640"/>
  </w:style>
  <w:style w:type="numbering" w:customStyle="1" w:styleId="31110">
    <w:name w:val="Нет списка31110"/>
    <w:next w:val="a2"/>
    <w:semiHidden/>
    <w:unhideWhenUsed/>
    <w:rsid w:val="00C64640"/>
  </w:style>
  <w:style w:type="numbering" w:customStyle="1" w:styleId="69">
    <w:name w:val="Нет списка69"/>
    <w:next w:val="a2"/>
    <w:uiPriority w:val="99"/>
    <w:semiHidden/>
    <w:unhideWhenUsed/>
    <w:rsid w:val="00C64640"/>
  </w:style>
  <w:style w:type="numbering" w:customStyle="1" w:styleId="139">
    <w:name w:val="Нет списка139"/>
    <w:next w:val="a2"/>
    <w:semiHidden/>
    <w:unhideWhenUsed/>
    <w:rsid w:val="00C64640"/>
  </w:style>
  <w:style w:type="numbering" w:customStyle="1" w:styleId="239">
    <w:name w:val="Нет списка239"/>
    <w:next w:val="a2"/>
    <w:semiHidden/>
    <w:unhideWhenUsed/>
    <w:rsid w:val="00C64640"/>
  </w:style>
  <w:style w:type="numbering" w:customStyle="1" w:styleId="339">
    <w:name w:val="Нет списка339"/>
    <w:next w:val="a2"/>
    <w:semiHidden/>
    <w:unhideWhenUsed/>
    <w:rsid w:val="00C64640"/>
  </w:style>
  <w:style w:type="numbering" w:customStyle="1" w:styleId="429">
    <w:name w:val="Нет списка429"/>
    <w:next w:val="a2"/>
    <w:semiHidden/>
    <w:unhideWhenUsed/>
    <w:rsid w:val="00C64640"/>
  </w:style>
  <w:style w:type="numbering" w:customStyle="1" w:styleId="1139">
    <w:name w:val="Нет списка1139"/>
    <w:next w:val="a2"/>
    <w:semiHidden/>
    <w:rsid w:val="00C64640"/>
  </w:style>
  <w:style w:type="numbering" w:customStyle="1" w:styleId="11139">
    <w:name w:val="Нет списка11139"/>
    <w:next w:val="a2"/>
    <w:semiHidden/>
    <w:unhideWhenUsed/>
    <w:rsid w:val="00C64640"/>
  </w:style>
  <w:style w:type="numbering" w:customStyle="1" w:styleId="2129">
    <w:name w:val="Нет списка2129"/>
    <w:next w:val="a2"/>
    <w:semiHidden/>
    <w:unhideWhenUsed/>
    <w:rsid w:val="00C64640"/>
  </w:style>
  <w:style w:type="numbering" w:customStyle="1" w:styleId="3129">
    <w:name w:val="Нет списка3129"/>
    <w:next w:val="a2"/>
    <w:semiHidden/>
    <w:unhideWhenUsed/>
    <w:rsid w:val="00C64640"/>
  </w:style>
  <w:style w:type="numbering" w:customStyle="1" w:styleId="79">
    <w:name w:val="Нет списка79"/>
    <w:next w:val="a2"/>
    <w:uiPriority w:val="99"/>
    <w:semiHidden/>
    <w:unhideWhenUsed/>
    <w:rsid w:val="00C64640"/>
  </w:style>
  <w:style w:type="numbering" w:customStyle="1" w:styleId="149">
    <w:name w:val="Нет списка149"/>
    <w:next w:val="a2"/>
    <w:semiHidden/>
    <w:unhideWhenUsed/>
    <w:rsid w:val="00C64640"/>
  </w:style>
  <w:style w:type="numbering" w:customStyle="1" w:styleId="249">
    <w:name w:val="Нет списка249"/>
    <w:next w:val="a2"/>
    <w:semiHidden/>
    <w:unhideWhenUsed/>
    <w:rsid w:val="00C64640"/>
  </w:style>
  <w:style w:type="numbering" w:customStyle="1" w:styleId="3490">
    <w:name w:val="Нет списка349"/>
    <w:next w:val="a2"/>
    <w:semiHidden/>
    <w:unhideWhenUsed/>
    <w:rsid w:val="00C64640"/>
  </w:style>
  <w:style w:type="numbering" w:customStyle="1" w:styleId="439">
    <w:name w:val="Нет списка439"/>
    <w:next w:val="a2"/>
    <w:semiHidden/>
    <w:unhideWhenUsed/>
    <w:rsid w:val="00C64640"/>
  </w:style>
  <w:style w:type="numbering" w:customStyle="1" w:styleId="1149">
    <w:name w:val="Нет списка1149"/>
    <w:next w:val="a2"/>
    <w:semiHidden/>
    <w:rsid w:val="00C64640"/>
  </w:style>
  <w:style w:type="numbering" w:customStyle="1" w:styleId="11149">
    <w:name w:val="Нет списка11149"/>
    <w:next w:val="a2"/>
    <w:semiHidden/>
    <w:unhideWhenUsed/>
    <w:rsid w:val="00C64640"/>
  </w:style>
  <w:style w:type="numbering" w:customStyle="1" w:styleId="2139">
    <w:name w:val="Нет списка2139"/>
    <w:next w:val="a2"/>
    <w:semiHidden/>
    <w:unhideWhenUsed/>
    <w:rsid w:val="00C64640"/>
  </w:style>
  <w:style w:type="numbering" w:customStyle="1" w:styleId="31390">
    <w:name w:val="Нет списка3139"/>
    <w:next w:val="a2"/>
    <w:semiHidden/>
    <w:unhideWhenUsed/>
    <w:rsid w:val="00C64640"/>
  </w:style>
  <w:style w:type="numbering" w:customStyle="1" w:styleId="88">
    <w:name w:val="Нет списка88"/>
    <w:next w:val="a2"/>
    <w:uiPriority w:val="99"/>
    <w:semiHidden/>
    <w:unhideWhenUsed/>
    <w:rsid w:val="00C64640"/>
  </w:style>
  <w:style w:type="numbering" w:customStyle="1" w:styleId="158">
    <w:name w:val="Нет списка158"/>
    <w:next w:val="a2"/>
    <w:uiPriority w:val="99"/>
    <w:semiHidden/>
    <w:unhideWhenUsed/>
    <w:rsid w:val="00C64640"/>
  </w:style>
  <w:style w:type="table" w:customStyle="1" w:styleId="276">
    <w:name w:val="Сетка таблицы27"/>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58">
    <w:name w:val="Нет списка1158"/>
    <w:next w:val="a2"/>
    <w:semiHidden/>
    <w:unhideWhenUsed/>
    <w:rsid w:val="00C64640"/>
  </w:style>
  <w:style w:type="numbering" w:customStyle="1" w:styleId="11158">
    <w:name w:val="Нет списка11158"/>
    <w:next w:val="a2"/>
    <w:semiHidden/>
    <w:unhideWhenUsed/>
    <w:rsid w:val="00C64640"/>
  </w:style>
  <w:style w:type="numbering" w:customStyle="1" w:styleId="258">
    <w:name w:val="Нет списка258"/>
    <w:next w:val="a2"/>
    <w:semiHidden/>
    <w:unhideWhenUsed/>
    <w:rsid w:val="00C64640"/>
  </w:style>
  <w:style w:type="numbering" w:customStyle="1" w:styleId="358">
    <w:name w:val="Нет списка358"/>
    <w:next w:val="a2"/>
    <w:semiHidden/>
    <w:unhideWhenUsed/>
    <w:rsid w:val="00C64640"/>
  </w:style>
  <w:style w:type="numbering" w:customStyle="1" w:styleId="4480">
    <w:name w:val="Нет списка448"/>
    <w:next w:val="a2"/>
    <w:semiHidden/>
    <w:unhideWhenUsed/>
    <w:rsid w:val="00C64640"/>
  </w:style>
  <w:style w:type="numbering" w:customStyle="1" w:styleId="111128">
    <w:name w:val="Нет списка111128"/>
    <w:next w:val="a2"/>
    <w:semiHidden/>
    <w:rsid w:val="00C64640"/>
  </w:style>
  <w:style w:type="table" w:customStyle="1" w:styleId="1170">
    <w:name w:val="Сетка таблицы117"/>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8">
    <w:name w:val="Нет списка1111118"/>
    <w:next w:val="a2"/>
    <w:semiHidden/>
    <w:unhideWhenUsed/>
    <w:rsid w:val="00C64640"/>
  </w:style>
  <w:style w:type="numbering" w:customStyle="1" w:styleId="21480">
    <w:name w:val="Нет списка2148"/>
    <w:next w:val="a2"/>
    <w:semiHidden/>
    <w:unhideWhenUsed/>
    <w:rsid w:val="00C64640"/>
  </w:style>
  <w:style w:type="numbering" w:customStyle="1" w:styleId="3148">
    <w:name w:val="Нет списка3148"/>
    <w:next w:val="a2"/>
    <w:semiHidden/>
    <w:unhideWhenUsed/>
    <w:rsid w:val="00C64640"/>
  </w:style>
  <w:style w:type="numbering" w:customStyle="1" w:styleId="518">
    <w:name w:val="Нет списка518"/>
    <w:next w:val="a2"/>
    <w:uiPriority w:val="99"/>
    <w:semiHidden/>
    <w:unhideWhenUsed/>
    <w:rsid w:val="00C64640"/>
  </w:style>
  <w:style w:type="numbering" w:customStyle="1" w:styleId="1219">
    <w:name w:val="Нет списка1219"/>
    <w:next w:val="a2"/>
    <w:semiHidden/>
    <w:unhideWhenUsed/>
    <w:rsid w:val="00C64640"/>
  </w:style>
  <w:style w:type="numbering" w:customStyle="1" w:styleId="2218">
    <w:name w:val="Нет списка2218"/>
    <w:next w:val="a2"/>
    <w:semiHidden/>
    <w:unhideWhenUsed/>
    <w:rsid w:val="00C64640"/>
  </w:style>
  <w:style w:type="numbering" w:customStyle="1" w:styleId="3218">
    <w:name w:val="Нет списка3218"/>
    <w:next w:val="a2"/>
    <w:semiHidden/>
    <w:unhideWhenUsed/>
    <w:rsid w:val="00C64640"/>
  </w:style>
  <w:style w:type="numbering" w:customStyle="1" w:styleId="4118">
    <w:name w:val="Нет списка4118"/>
    <w:next w:val="a2"/>
    <w:semiHidden/>
    <w:unhideWhenUsed/>
    <w:rsid w:val="00C64640"/>
  </w:style>
  <w:style w:type="numbering" w:customStyle="1" w:styleId="11218">
    <w:name w:val="Нет списка11218"/>
    <w:next w:val="a2"/>
    <w:semiHidden/>
    <w:rsid w:val="00C64640"/>
  </w:style>
  <w:style w:type="numbering" w:customStyle="1" w:styleId="111218">
    <w:name w:val="Нет списка111218"/>
    <w:next w:val="a2"/>
    <w:semiHidden/>
    <w:unhideWhenUsed/>
    <w:rsid w:val="00C64640"/>
  </w:style>
  <w:style w:type="numbering" w:customStyle="1" w:styleId="21118">
    <w:name w:val="Нет списка21118"/>
    <w:next w:val="a2"/>
    <w:semiHidden/>
    <w:unhideWhenUsed/>
    <w:rsid w:val="00C64640"/>
  </w:style>
  <w:style w:type="numbering" w:customStyle="1" w:styleId="31118">
    <w:name w:val="Нет списка31118"/>
    <w:next w:val="a2"/>
    <w:semiHidden/>
    <w:unhideWhenUsed/>
    <w:rsid w:val="00C64640"/>
  </w:style>
  <w:style w:type="numbering" w:customStyle="1" w:styleId="618">
    <w:name w:val="Нет списка618"/>
    <w:next w:val="a2"/>
    <w:uiPriority w:val="99"/>
    <w:semiHidden/>
    <w:unhideWhenUsed/>
    <w:rsid w:val="00C64640"/>
  </w:style>
  <w:style w:type="numbering" w:customStyle="1" w:styleId="1318">
    <w:name w:val="Нет списка1318"/>
    <w:next w:val="a2"/>
    <w:semiHidden/>
    <w:unhideWhenUsed/>
    <w:rsid w:val="00C64640"/>
  </w:style>
  <w:style w:type="numbering" w:customStyle="1" w:styleId="2318">
    <w:name w:val="Нет списка2318"/>
    <w:next w:val="a2"/>
    <w:semiHidden/>
    <w:unhideWhenUsed/>
    <w:rsid w:val="00C64640"/>
  </w:style>
  <w:style w:type="numbering" w:customStyle="1" w:styleId="3318">
    <w:name w:val="Нет списка3318"/>
    <w:next w:val="a2"/>
    <w:semiHidden/>
    <w:unhideWhenUsed/>
    <w:rsid w:val="00C64640"/>
  </w:style>
  <w:style w:type="numbering" w:customStyle="1" w:styleId="4218">
    <w:name w:val="Нет списка4218"/>
    <w:next w:val="a2"/>
    <w:semiHidden/>
    <w:unhideWhenUsed/>
    <w:rsid w:val="00C64640"/>
  </w:style>
  <w:style w:type="numbering" w:customStyle="1" w:styleId="11318">
    <w:name w:val="Нет списка11318"/>
    <w:next w:val="a2"/>
    <w:semiHidden/>
    <w:rsid w:val="00C64640"/>
  </w:style>
  <w:style w:type="numbering" w:customStyle="1" w:styleId="111318">
    <w:name w:val="Нет списка111318"/>
    <w:next w:val="a2"/>
    <w:semiHidden/>
    <w:unhideWhenUsed/>
    <w:rsid w:val="00C64640"/>
  </w:style>
  <w:style w:type="numbering" w:customStyle="1" w:styleId="21218">
    <w:name w:val="Нет списка21218"/>
    <w:next w:val="a2"/>
    <w:semiHidden/>
    <w:unhideWhenUsed/>
    <w:rsid w:val="00C64640"/>
  </w:style>
  <w:style w:type="numbering" w:customStyle="1" w:styleId="31218">
    <w:name w:val="Нет списка31218"/>
    <w:next w:val="a2"/>
    <w:semiHidden/>
    <w:unhideWhenUsed/>
    <w:rsid w:val="00C64640"/>
  </w:style>
  <w:style w:type="numbering" w:customStyle="1" w:styleId="718">
    <w:name w:val="Нет списка718"/>
    <w:next w:val="a2"/>
    <w:uiPriority w:val="99"/>
    <w:semiHidden/>
    <w:unhideWhenUsed/>
    <w:rsid w:val="00C64640"/>
  </w:style>
  <w:style w:type="numbering" w:customStyle="1" w:styleId="1418">
    <w:name w:val="Нет списка1418"/>
    <w:next w:val="a2"/>
    <w:semiHidden/>
    <w:unhideWhenUsed/>
    <w:rsid w:val="00C64640"/>
  </w:style>
  <w:style w:type="numbering" w:customStyle="1" w:styleId="2418">
    <w:name w:val="Нет списка2418"/>
    <w:next w:val="a2"/>
    <w:semiHidden/>
    <w:unhideWhenUsed/>
    <w:rsid w:val="00C64640"/>
  </w:style>
  <w:style w:type="numbering" w:customStyle="1" w:styleId="3418">
    <w:name w:val="Нет списка3418"/>
    <w:next w:val="a2"/>
    <w:semiHidden/>
    <w:unhideWhenUsed/>
    <w:rsid w:val="00C64640"/>
  </w:style>
  <w:style w:type="numbering" w:customStyle="1" w:styleId="4318">
    <w:name w:val="Нет списка4318"/>
    <w:next w:val="a2"/>
    <w:semiHidden/>
    <w:unhideWhenUsed/>
    <w:rsid w:val="00C64640"/>
  </w:style>
  <w:style w:type="numbering" w:customStyle="1" w:styleId="11418">
    <w:name w:val="Нет списка11418"/>
    <w:next w:val="a2"/>
    <w:semiHidden/>
    <w:rsid w:val="00C64640"/>
  </w:style>
  <w:style w:type="numbering" w:customStyle="1" w:styleId="111418">
    <w:name w:val="Нет списка111418"/>
    <w:next w:val="a2"/>
    <w:semiHidden/>
    <w:unhideWhenUsed/>
    <w:rsid w:val="00C64640"/>
  </w:style>
  <w:style w:type="numbering" w:customStyle="1" w:styleId="21318">
    <w:name w:val="Нет списка21318"/>
    <w:next w:val="a2"/>
    <w:semiHidden/>
    <w:unhideWhenUsed/>
    <w:rsid w:val="00C64640"/>
  </w:style>
  <w:style w:type="numbering" w:customStyle="1" w:styleId="31318">
    <w:name w:val="Нет списка31318"/>
    <w:next w:val="a2"/>
    <w:semiHidden/>
    <w:unhideWhenUsed/>
    <w:rsid w:val="00C64640"/>
  </w:style>
  <w:style w:type="numbering" w:customStyle="1" w:styleId="960">
    <w:name w:val="Нет списка96"/>
    <w:next w:val="a2"/>
    <w:uiPriority w:val="99"/>
    <w:semiHidden/>
    <w:unhideWhenUsed/>
    <w:rsid w:val="00C64640"/>
  </w:style>
  <w:style w:type="numbering" w:customStyle="1" w:styleId="166">
    <w:name w:val="Нет списка166"/>
    <w:next w:val="a2"/>
    <w:uiPriority w:val="99"/>
    <w:semiHidden/>
    <w:unhideWhenUsed/>
    <w:rsid w:val="00C64640"/>
  </w:style>
  <w:style w:type="table" w:customStyle="1" w:styleId="359">
    <w:name w:val="Сетка таблицы35"/>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66">
    <w:name w:val="Нет списка1166"/>
    <w:next w:val="a2"/>
    <w:semiHidden/>
    <w:unhideWhenUsed/>
    <w:rsid w:val="00C64640"/>
  </w:style>
  <w:style w:type="numbering" w:customStyle="1" w:styleId="11166">
    <w:name w:val="Нет списка11166"/>
    <w:next w:val="a2"/>
    <w:semiHidden/>
    <w:unhideWhenUsed/>
    <w:rsid w:val="00C64640"/>
  </w:style>
  <w:style w:type="numbering" w:customStyle="1" w:styleId="266">
    <w:name w:val="Нет списка266"/>
    <w:next w:val="a2"/>
    <w:semiHidden/>
    <w:unhideWhenUsed/>
    <w:rsid w:val="00C64640"/>
  </w:style>
  <w:style w:type="numbering" w:customStyle="1" w:styleId="366">
    <w:name w:val="Нет списка366"/>
    <w:next w:val="a2"/>
    <w:semiHidden/>
    <w:unhideWhenUsed/>
    <w:rsid w:val="00C64640"/>
  </w:style>
  <w:style w:type="numbering" w:customStyle="1" w:styleId="456">
    <w:name w:val="Нет списка456"/>
    <w:next w:val="a2"/>
    <w:semiHidden/>
    <w:unhideWhenUsed/>
    <w:rsid w:val="00C64640"/>
  </w:style>
  <w:style w:type="numbering" w:customStyle="1" w:styleId="111136">
    <w:name w:val="Нет списка111136"/>
    <w:next w:val="a2"/>
    <w:semiHidden/>
    <w:rsid w:val="00C64640"/>
  </w:style>
  <w:style w:type="table" w:customStyle="1" w:styleId="1250">
    <w:name w:val="Сетка таблицы125"/>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26">
    <w:name w:val="Нет списка1111126"/>
    <w:next w:val="a2"/>
    <w:semiHidden/>
    <w:unhideWhenUsed/>
    <w:rsid w:val="00C64640"/>
  </w:style>
  <w:style w:type="numbering" w:customStyle="1" w:styleId="2156">
    <w:name w:val="Нет списка2156"/>
    <w:next w:val="a2"/>
    <w:semiHidden/>
    <w:unhideWhenUsed/>
    <w:rsid w:val="00C64640"/>
  </w:style>
  <w:style w:type="numbering" w:customStyle="1" w:styleId="3156">
    <w:name w:val="Нет списка3156"/>
    <w:next w:val="a2"/>
    <w:semiHidden/>
    <w:unhideWhenUsed/>
    <w:rsid w:val="00C64640"/>
  </w:style>
  <w:style w:type="numbering" w:customStyle="1" w:styleId="526">
    <w:name w:val="Нет списка526"/>
    <w:next w:val="a2"/>
    <w:uiPriority w:val="99"/>
    <w:semiHidden/>
    <w:unhideWhenUsed/>
    <w:rsid w:val="00C64640"/>
  </w:style>
  <w:style w:type="numbering" w:customStyle="1" w:styleId="1226">
    <w:name w:val="Нет списка1226"/>
    <w:next w:val="a2"/>
    <w:semiHidden/>
    <w:unhideWhenUsed/>
    <w:rsid w:val="00C64640"/>
  </w:style>
  <w:style w:type="numbering" w:customStyle="1" w:styleId="2226">
    <w:name w:val="Нет списка2226"/>
    <w:next w:val="a2"/>
    <w:semiHidden/>
    <w:unhideWhenUsed/>
    <w:rsid w:val="00C64640"/>
  </w:style>
  <w:style w:type="numbering" w:customStyle="1" w:styleId="3226">
    <w:name w:val="Нет списка3226"/>
    <w:next w:val="a2"/>
    <w:semiHidden/>
    <w:unhideWhenUsed/>
    <w:rsid w:val="00C64640"/>
  </w:style>
  <w:style w:type="numbering" w:customStyle="1" w:styleId="4126">
    <w:name w:val="Нет списка4126"/>
    <w:next w:val="a2"/>
    <w:semiHidden/>
    <w:unhideWhenUsed/>
    <w:rsid w:val="00C64640"/>
  </w:style>
  <w:style w:type="numbering" w:customStyle="1" w:styleId="11226">
    <w:name w:val="Нет списка11226"/>
    <w:next w:val="a2"/>
    <w:semiHidden/>
    <w:rsid w:val="00C64640"/>
  </w:style>
  <w:style w:type="numbering" w:customStyle="1" w:styleId="111226">
    <w:name w:val="Нет списка111226"/>
    <w:next w:val="a2"/>
    <w:semiHidden/>
    <w:unhideWhenUsed/>
    <w:rsid w:val="00C64640"/>
  </w:style>
  <w:style w:type="numbering" w:customStyle="1" w:styleId="21126">
    <w:name w:val="Нет списка21126"/>
    <w:next w:val="a2"/>
    <w:semiHidden/>
    <w:unhideWhenUsed/>
    <w:rsid w:val="00C64640"/>
  </w:style>
  <w:style w:type="numbering" w:customStyle="1" w:styleId="31126">
    <w:name w:val="Нет списка31126"/>
    <w:next w:val="a2"/>
    <w:semiHidden/>
    <w:unhideWhenUsed/>
    <w:rsid w:val="00C64640"/>
  </w:style>
  <w:style w:type="numbering" w:customStyle="1" w:styleId="626">
    <w:name w:val="Нет списка626"/>
    <w:next w:val="a2"/>
    <w:uiPriority w:val="99"/>
    <w:semiHidden/>
    <w:unhideWhenUsed/>
    <w:rsid w:val="00C64640"/>
  </w:style>
  <w:style w:type="numbering" w:customStyle="1" w:styleId="1326">
    <w:name w:val="Нет списка1326"/>
    <w:next w:val="a2"/>
    <w:semiHidden/>
    <w:unhideWhenUsed/>
    <w:rsid w:val="00C64640"/>
  </w:style>
  <w:style w:type="numbering" w:customStyle="1" w:styleId="2326">
    <w:name w:val="Нет списка2326"/>
    <w:next w:val="a2"/>
    <w:semiHidden/>
    <w:unhideWhenUsed/>
    <w:rsid w:val="00C64640"/>
  </w:style>
  <w:style w:type="numbering" w:customStyle="1" w:styleId="3326">
    <w:name w:val="Нет списка3326"/>
    <w:next w:val="a2"/>
    <w:semiHidden/>
    <w:unhideWhenUsed/>
    <w:rsid w:val="00C64640"/>
  </w:style>
  <w:style w:type="numbering" w:customStyle="1" w:styleId="4226">
    <w:name w:val="Нет списка4226"/>
    <w:next w:val="a2"/>
    <w:semiHidden/>
    <w:unhideWhenUsed/>
    <w:rsid w:val="00C64640"/>
  </w:style>
  <w:style w:type="numbering" w:customStyle="1" w:styleId="11326">
    <w:name w:val="Нет списка11326"/>
    <w:next w:val="a2"/>
    <w:semiHidden/>
    <w:rsid w:val="00C64640"/>
  </w:style>
  <w:style w:type="numbering" w:customStyle="1" w:styleId="111326">
    <w:name w:val="Нет списка111326"/>
    <w:next w:val="a2"/>
    <w:semiHidden/>
    <w:unhideWhenUsed/>
    <w:rsid w:val="00C64640"/>
  </w:style>
  <w:style w:type="numbering" w:customStyle="1" w:styleId="21226">
    <w:name w:val="Нет списка21226"/>
    <w:next w:val="a2"/>
    <w:semiHidden/>
    <w:unhideWhenUsed/>
    <w:rsid w:val="00C64640"/>
  </w:style>
  <w:style w:type="numbering" w:customStyle="1" w:styleId="31226">
    <w:name w:val="Нет списка31226"/>
    <w:next w:val="a2"/>
    <w:semiHidden/>
    <w:unhideWhenUsed/>
    <w:rsid w:val="00C64640"/>
  </w:style>
  <w:style w:type="numbering" w:customStyle="1" w:styleId="726">
    <w:name w:val="Нет списка726"/>
    <w:next w:val="a2"/>
    <w:uiPriority w:val="99"/>
    <w:semiHidden/>
    <w:unhideWhenUsed/>
    <w:rsid w:val="00C64640"/>
  </w:style>
  <w:style w:type="numbering" w:customStyle="1" w:styleId="1426">
    <w:name w:val="Нет списка1426"/>
    <w:next w:val="a2"/>
    <w:semiHidden/>
    <w:unhideWhenUsed/>
    <w:rsid w:val="00C64640"/>
  </w:style>
  <w:style w:type="numbering" w:customStyle="1" w:styleId="2426">
    <w:name w:val="Нет списка2426"/>
    <w:next w:val="a2"/>
    <w:semiHidden/>
    <w:unhideWhenUsed/>
    <w:rsid w:val="00C64640"/>
  </w:style>
  <w:style w:type="numbering" w:customStyle="1" w:styleId="3426">
    <w:name w:val="Нет списка3426"/>
    <w:next w:val="a2"/>
    <w:semiHidden/>
    <w:unhideWhenUsed/>
    <w:rsid w:val="00C64640"/>
  </w:style>
  <w:style w:type="numbering" w:customStyle="1" w:styleId="4326">
    <w:name w:val="Нет списка4326"/>
    <w:next w:val="a2"/>
    <w:semiHidden/>
    <w:unhideWhenUsed/>
    <w:rsid w:val="00C64640"/>
  </w:style>
  <w:style w:type="numbering" w:customStyle="1" w:styleId="11426">
    <w:name w:val="Нет списка11426"/>
    <w:next w:val="a2"/>
    <w:semiHidden/>
    <w:rsid w:val="00C64640"/>
  </w:style>
  <w:style w:type="numbering" w:customStyle="1" w:styleId="111426">
    <w:name w:val="Нет списка111426"/>
    <w:next w:val="a2"/>
    <w:semiHidden/>
    <w:unhideWhenUsed/>
    <w:rsid w:val="00C64640"/>
  </w:style>
  <w:style w:type="numbering" w:customStyle="1" w:styleId="21326">
    <w:name w:val="Нет списка21326"/>
    <w:next w:val="a2"/>
    <w:semiHidden/>
    <w:unhideWhenUsed/>
    <w:rsid w:val="00C64640"/>
  </w:style>
  <w:style w:type="numbering" w:customStyle="1" w:styleId="31326">
    <w:name w:val="Нет списка31326"/>
    <w:next w:val="a2"/>
    <w:semiHidden/>
    <w:unhideWhenUsed/>
    <w:rsid w:val="00C64640"/>
  </w:style>
  <w:style w:type="numbering" w:customStyle="1" w:styleId="816">
    <w:name w:val="Нет списка816"/>
    <w:next w:val="a2"/>
    <w:uiPriority w:val="99"/>
    <w:semiHidden/>
    <w:unhideWhenUsed/>
    <w:rsid w:val="00C64640"/>
  </w:style>
  <w:style w:type="numbering" w:customStyle="1" w:styleId="1516">
    <w:name w:val="Нет списка1516"/>
    <w:next w:val="a2"/>
    <w:uiPriority w:val="99"/>
    <w:semiHidden/>
    <w:unhideWhenUsed/>
    <w:rsid w:val="00C64640"/>
  </w:style>
  <w:style w:type="table" w:customStyle="1" w:styleId="2157">
    <w:name w:val="Сетка таблицы215"/>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516">
    <w:name w:val="Нет списка11516"/>
    <w:next w:val="a2"/>
    <w:semiHidden/>
    <w:unhideWhenUsed/>
    <w:rsid w:val="00C64640"/>
  </w:style>
  <w:style w:type="numbering" w:customStyle="1" w:styleId="111516">
    <w:name w:val="Нет списка111516"/>
    <w:next w:val="a2"/>
    <w:semiHidden/>
    <w:unhideWhenUsed/>
    <w:rsid w:val="00C64640"/>
  </w:style>
  <w:style w:type="numbering" w:customStyle="1" w:styleId="2516">
    <w:name w:val="Нет списка2516"/>
    <w:next w:val="a2"/>
    <w:semiHidden/>
    <w:unhideWhenUsed/>
    <w:rsid w:val="00C64640"/>
  </w:style>
  <w:style w:type="numbering" w:customStyle="1" w:styleId="3516">
    <w:name w:val="Нет списка3516"/>
    <w:next w:val="a2"/>
    <w:semiHidden/>
    <w:unhideWhenUsed/>
    <w:rsid w:val="00C64640"/>
  </w:style>
  <w:style w:type="numbering" w:customStyle="1" w:styleId="4416">
    <w:name w:val="Нет списка4416"/>
    <w:next w:val="a2"/>
    <w:semiHidden/>
    <w:unhideWhenUsed/>
    <w:rsid w:val="00C64640"/>
  </w:style>
  <w:style w:type="numbering" w:customStyle="1" w:styleId="1111216">
    <w:name w:val="Нет списка1111216"/>
    <w:next w:val="a2"/>
    <w:semiHidden/>
    <w:rsid w:val="00C64640"/>
  </w:style>
  <w:style w:type="table" w:customStyle="1" w:styleId="11150">
    <w:name w:val="Сетка таблицы1115"/>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17">
    <w:name w:val="Нет списка11111117"/>
    <w:next w:val="a2"/>
    <w:semiHidden/>
    <w:unhideWhenUsed/>
    <w:rsid w:val="00C64640"/>
  </w:style>
  <w:style w:type="numbering" w:customStyle="1" w:styleId="21416">
    <w:name w:val="Нет списка21416"/>
    <w:next w:val="a2"/>
    <w:semiHidden/>
    <w:unhideWhenUsed/>
    <w:rsid w:val="00C64640"/>
  </w:style>
  <w:style w:type="numbering" w:customStyle="1" w:styleId="31416">
    <w:name w:val="Нет списка31416"/>
    <w:next w:val="a2"/>
    <w:semiHidden/>
    <w:unhideWhenUsed/>
    <w:rsid w:val="00C64640"/>
  </w:style>
  <w:style w:type="numbering" w:customStyle="1" w:styleId="5116">
    <w:name w:val="Нет списка5116"/>
    <w:next w:val="a2"/>
    <w:uiPriority w:val="99"/>
    <w:semiHidden/>
    <w:unhideWhenUsed/>
    <w:rsid w:val="00C64640"/>
  </w:style>
  <w:style w:type="numbering" w:customStyle="1" w:styleId="12116">
    <w:name w:val="Нет списка12116"/>
    <w:next w:val="a2"/>
    <w:semiHidden/>
    <w:unhideWhenUsed/>
    <w:rsid w:val="00C64640"/>
  </w:style>
  <w:style w:type="numbering" w:customStyle="1" w:styleId="22116">
    <w:name w:val="Нет списка22116"/>
    <w:next w:val="a2"/>
    <w:semiHidden/>
    <w:unhideWhenUsed/>
    <w:rsid w:val="00C64640"/>
  </w:style>
  <w:style w:type="numbering" w:customStyle="1" w:styleId="32116">
    <w:name w:val="Нет списка32116"/>
    <w:next w:val="a2"/>
    <w:semiHidden/>
    <w:unhideWhenUsed/>
    <w:rsid w:val="00C64640"/>
  </w:style>
  <w:style w:type="numbering" w:customStyle="1" w:styleId="41116">
    <w:name w:val="Нет списка41116"/>
    <w:next w:val="a2"/>
    <w:semiHidden/>
    <w:unhideWhenUsed/>
    <w:rsid w:val="00C64640"/>
  </w:style>
  <w:style w:type="numbering" w:customStyle="1" w:styleId="112116">
    <w:name w:val="Нет списка112116"/>
    <w:next w:val="a2"/>
    <w:semiHidden/>
    <w:rsid w:val="00C64640"/>
  </w:style>
  <w:style w:type="numbering" w:customStyle="1" w:styleId="1112116">
    <w:name w:val="Нет списка1112116"/>
    <w:next w:val="a2"/>
    <w:semiHidden/>
    <w:unhideWhenUsed/>
    <w:rsid w:val="00C64640"/>
  </w:style>
  <w:style w:type="numbering" w:customStyle="1" w:styleId="211116">
    <w:name w:val="Нет списка211116"/>
    <w:next w:val="a2"/>
    <w:semiHidden/>
    <w:unhideWhenUsed/>
    <w:rsid w:val="00C64640"/>
  </w:style>
  <w:style w:type="numbering" w:customStyle="1" w:styleId="311116">
    <w:name w:val="Нет списка311116"/>
    <w:next w:val="a2"/>
    <w:semiHidden/>
    <w:unhideWhenUsed/>
    <w:rsid w:val="00C64640"/>
  </w:style>
  <w:style w:type="numbering" w:customStyle="1" w:styleId="6116">
    <w:name w:val="Нет списка6116"/>
    <w:next w:val="a2"/>
    <w:uiPriority w:val="99"/>
    <w:semiHidden/>
    <w:unhideWhenUsed/>
    <w:rsid w:val="00C64640"/>
  </w:style>
  <w:style w:type="numbering" w:customStyle="1" w:styleId="13116">
    <w:name w:val="Нет списка13116"/>
    <w:next w:val="a2"/>
    <w:semiHidden/>
    <w:unhideWhenUsed/>
    <w:rsid w:val="00C64640"/>
  </w:style>
  <w:style w:type="numbering" w:customStyle="1" w:styleId="23116">
    <w:name w:val="Нет списка23116"/>
    <w:next w:val="a2"/>
    <w:semiHidden/>
    <w:unhideWhenUsed/>
    <w:rsid w:val="00C64640"/>
  </w:style>
  <w:style w:type="numbering" w:customStyle="1" w:styleId="33116">
    <w:name w:val="Нет списка33116"/>
    <w:next w:val="a2"/>
    <w:semiHidden/>
    <w:unhideWhenUsed/>
    <w:rsid w:val="00C64640"/>
  </w:style>
  <w:style w:type="numbering" w:customStyle="1" w:styleId="42116">
    <w:name w:val="Нет списка42116"/>
    <w:next w:val="a2"/>
    <w:semiHidden/>
    <w:unhideWhenUsed/>
    <w:rsid w:val="00C64640"/>
  </w:style>
  <w:style w:type="numbering" w:customStyle="1" w:styleId="113116">
    <w:name w:val="Нет списка113116"/>
    <w:next w:val="a2"/>
    <w:semiHidden/>
    <w:rsid w:val="00C64640"/>
  </w:style>
  <w:style w:type="numbering" w:customStyle="1" w:styleId="1113116">
    <w:name w:val="Нет списка1113116"/>
    <w:next w:val="a2"/>
    <w:semiHidden/>
    <w:unhideWhenUsed/>
    <w:rsid w:val="00C64640"/>
  </w:style>
  <w:style w:type="numbering" w:customStyle="1" w:styleId="212116">
    <w:name w:val="Нет списка212116"/>
    <w:next w:val="a2"/>
    <w:semiHidden/>
    <w:unhideWhenUsed/>
    <w:rsid w:val="00C64640"/>
  </w:style>
  <w:style w:type="numbering" w:customStyle="1" w:styleId="312116">
    <w:name w:val="Нет списка312116"/>
    <w:next w:val="a2"/>
    <w:semiHidden/>
    <w:unhideWhenUsed/>
    <w:rsid w:val="00C64640"/>
  </w:style>
  <w:style w:type="numbering" w:customStyle="1" w:styleId="7116">
    <w:name w:val="Нет списка7116"/>
    <w:next w:val="a2"/>
    <w:uiPriority w:val="99"/>
    <w:semiHidden/>
    <w:unhideWhenUsed/>
    <w:rsid w:val="00C64640"/>
  </w:style>
  <w:style w:type="numbering" w:customStyle="1" w:styleId="14116">
    <w:name w:val="Нет списка14116"/>
    <w:next w:val="a2"/>
    <w:semiHidden/>
    <w:unhideWhenUsed/>
    <w:rsid w:val="00C64640"/>
  </w:style>
  <w:style w:type="numbering" w:customStyle="1" w:styleId="24116">
    <w:name w:val="Нет списка24116"/>
    <w:next w:val="a2"/>
    <w:semiHidden/>
    <w:unhideWhenUsed/>
    <w:rsid w:val="00C64640"/>
  </w:style>
  <w:style w:type="numbering" w:customStyle="1" w:styleId="34116">
    <w:name w:val="Нет списка34116"/>
    <w:next w:val="a2"/>
    <w:semiHidden/>
    <w:unhideWhenUsed/>
    <w:rsid w:val="00C64640"/>
  </w:style>
  <w:style w:type="numbering" w:customStyle="1" w:styleId="43116">
    <w:name w:val="Нет списка43116"/>
    <w:next w:val="a2"/>
    <w:semiHidden/>
    <w:unhideWhenUsed/>
    <w:rsid w:val="00C64640"/>
  </w:style>
  <w:style w:type="numbering" w:customStyle="1" w:styleId="114116">
    <w:name w:val="Нет списка114116"/>
    <w:next w:val="a2"/>
    <w:semiHidden/>
    <w:rsid w:val="00C64640"/>
  </w:style>
  <w:style w:type="numbering" w:customStyle="1" w:styleId="1114116">
    <w:name w:val="Нет списка1114116"/>
    <w:next w:val="a2"/>
    <w:semiHidden/>
    <w:unhideWhenUsed/>
    <w:rsid w:val="00C64640"/>
  </w:style>
  <w:style w:type="numbering" w:customStyle="1" w:styleId="213116">
    <w:name w:val="Нет списка213116"/>
    <w:next w:val="a2"/>
    <w:semiHidden/>
    <w:unhideWhenUsed/>
    <w:rsid w:val="00C64640"/>
  </w:style>
  <w:style w:type="numbering" w:customStyle="1" w:styleId="313116">
    <w:name w:val="Нет списка313116"/>
    <w:next w:val="a2"/>
    <w:semiHidden/>
    <w:unhideWhenUsed/>
    <w:rsid w:val="00C64640"/>
  </w:style>
  <w:style w:type="numbering" w:customStyle="1" w:styleId="106">
    <w:name w:val="Нет списка106"/>
    <w:next w:val="a2"/>
    <w:uiPriority w:val="99"/>
    <w:semiHidden/>
    <w:unhideWhenUsed/>
    <w:rsid w:val="00C64640"/>
  </w:style>
  <w:style w:type="numbering" w:customStyle="1" w:styleId="176">
    <w:name w:val="Нет списка176"/>
    <w:next w:val="a2"/>
    <w:uiPriority w:val="99"/>
    <w:semiHidden/>
    <w:unhideWhenUsed/>
    <w:rsid w:val="00C64640"/>
  </w:style>
  <w:style w:type="table" w:customStyle="1" w:styleId="457">
    <w:name w:val="Сетка таблицы45"/>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76">
    <w:name w:val="Нет списка1176"/>
    <w:next w:val="a2"/>
    <w:semiHidden/>
    <w:unhideWhenUsed/>
    <w:rsid w:val="00C64640"/>
  </w:style>
  <w:style w:type="numbering" w:customStyle="1" w:styleId="11176">
    <w:name w:val="Нет списка11176"/>
    <w:next w:val="a2"/>
    <w:semiHidden/>
    <w:unhideWhenUsed/>
    <w:rsid w:val="00C64640"/>
  </w:style>
  <w:style w:type="numbering" w:customStyle="1" w:styleId="2760">
    <w:name w:val="Нет списка276"/>
    <w:next w:val="a2"/>
    <w:semiHidden/>
    <w:unhideWhenUsed/>
    <w:rsid w:val="00C64640"/>
  </w:style>
  <w:style w:type="numbering" w:customStyle="1" w:styleId="376">
    <w:name w:val="Нет списка376"/>
    <w:next w:val="a2"/>
    <w:semiHidden/>
    <w:unhideWhenUsed/>
    <w:rsid w:val="00C64640"/>
  </w:style>
  <w:style w:type="numbering" w:customStyle="1" w:styleId="466">
    <w:name w:val="Нет списка466"/>
    <w:next w:val="a2"/>
    <w:semiHidden/>
    <w:unhideWhenUsed/>
    <w:rsid w:val="00C64640"/>
  </w:style>
  <w:style w:type="numbering" w:customStyle="1" w:styleId="111146">
    <w:name w:val="Нет списка111146"/>
    <w:next w:val="a2"/>
    <w:semiHidden/>
    <w:rsid w:val="00C64640"/>
  </w:style>
  <w:style w:type="table" w:customStyle="1" w:styleId="1350">
    <w:name w:val="Сетка таблицы135"/>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36">
    <w:name w:val="Нет списка1111136"/>
    <w:next w:val="a2"/>
    <w:semiHidden/>
    <w:unhideWhenUsed/>
    <w:rsid w:val="00C64640"/>
  </w:style>
  <w:style w:type="numbering" w:customStyle="1" w:styleId="2166">
    <w:name w:val="Нет списка2166"/>
    <w:next w:val="a2"/>
    <w:semiHidden/>
    <w:unhideWhenUsed/>
    <w:rsid w:val="00C64640"/>
  </w:style>
  <w:style w:type="numbering" w:customStyle="1" w:styleId="3166">
    <w:name w:val="Нет списка3166"/>
    <w:next w:val="a2"/>
    <w:semiHidden/>
    <w:unhideWhenUsed/>
    <w:rsid w:val="00C64640"/>
  </w:style>
  <w:style w:type="numbering" w:customStyle="1" w:styleId="5360">
    <w:name w:val="Нет списка536"/>
    <w:next w:val="a2"/>
    <w:uiPriority w:val="99"/>
    <w:semiHidden/>
    <w:unhideWhenUsed/>
    <w:rsid w:val="00C64640"/>
  </w:style>
  <w:style w:type="numbering" w:customStyle="1" w:styleId="1236">
    <w:name w:val="Нет списка1236"/>
    <w:next w:val="a2"/>
    <w:semiHidden/>
    <w:unhideWhenUsed/>
    <w:rsid w:val="00C64640"/>
  </w:style>
  <w:style w:type="numbering" w:customStyle="1" w:styleId="2236">
    <w:name w:val="Нет списка2236"/>
    <w:next w:val="a2"/>
    <w:semiHidden/>
    <w:unhideWhenUsed/>
    <w:rsid w:val="00C64640"/>
  </w:style>
  <w:style w:type="numbering" w:customStyle="1" w:styleId="3236">
    <w:name w:val="Нет списка3236"/>
    <w:next w:val="a2"/>
    <w:semiHidden/>
    <w:unhideWhenUsed/>
    <w:rsid w:val="00C64640"/>
  </w:style>
  <w:style w:type="numbering" w:customStyle="1" w:styleId="4136">
    <w:name w:val="Нет списка4136"/>
    <w:next w:val="a2"/>
    <w:semiHidden/>
    <w:unhideWhenUsed/>
    <w:rsid w:val="00C64640"/>
  </w:style>
  <w:style w:type="numbering" w:customStyle="1" w:styleId="11236">
    <w:name w:val="Нет списка11236"/>
    <w:next w:val="a2"/>
    <w:semiHidden/>
    <w:rsid w:val="00C64640"/>
  </w:style>
  <w:style w:type="numbering" w:customStyle="1" w:styleId="111236">
    <w:name w:val="Нет списка111236"/>
    <w:next w:val="a2"/>
    <w:semiHidden/>
    <w:unhideWhenUsed/>
    <w:rsid w:val="00C64640"/>
  </w:style>
  <w:style w:type="numbering" w:customStyle="1" w:styleId="21136">
    <w:name w:val="Нет списка21136"/>
    <w:next w:val="a2"/>
    <w:semiHidden/>
    <w:unhideWhenUsed/>
    <w:rsid w:val="00C64640"/>
  </w:style>
  <w:style w:type="numbering" w:customStyle="1" w:styleId="31136">
    <w:name w:val="Нет списка31136"/>
    <w:next w:val="a2"/>
    <w:semiHidden/>
    <w:unhideWhenUsed/>
    <w:rsid w:val="00C64640"/>
  </w:style>
  <w:style w:type="numbering" w:customStyle="1" w:styleId="636">
    <w:name w:val="Нет списка636"/>
    <w:next w:val="a2"/>
    <w:uiPriority w:val="99"/>
    <w:semiHidden/>
    <w:unhideWhenUsed/>
    <w:rsid w:val="00C64640"/>
  </w:style>
  <w:style w:type="numbering" w:customStyle="1" w:styleId="1336">
    <w:name w:val="Нет списка1336"/>
    <w:next w:val="a2"/>
    <w:semiHidden/>
    <w:unhideWhenUsed/>
    <w:rsid w:val="00C64640"/>
  </w:style>
  <w:style w:type="numbering" w:customStyle="1" w:styleId="2336">
    <w:name w:val="Нет списка2336"/>
    <w:next w:val="a2"/>
    <w:semiHidden/>
    <w:unhideWhenUsed/>
    <w:rsid w:val="00C64640"/>
  </w:style>
  <w:style w:type="numbering" w:customStyle="1" w:styleId="3336">
    <w:name w:val="Нет списка3336"/>
    <w:next w:val="a2"/>
    <w:semiHidden/>
    <w:unhideWhenUsed/>
    <w:rsid w:val="00C64640"/>
  </w:style>
  <w:style w:type="numbering" w:customStyle="1" w:styleId="4236">
    <w:name w:val="Нет списка4236"/>
    <w:next w:val="a2"/>
    <w:semiHidden/>
    <w:unhideWhenUsed/>
    <w:rsid w:val="00C64640"/>
  </w:style>
  <w:style w:type="numbering" w:customStyle="1" w:styleId="11336">
    <w:name w:val="Нет списка11336"/>
    <w:next w:val="a2"/>
    <w:semiHidden/>
    <w:rsid w:val="00C64640"/>
  </w:style>
  <w:style w:type="numbering" w:customStyle="1" w:styleId="111336">
    <w:name w:val="Нет списка111336"/>
    <w:next w:val="a2"/>
    <w:semiHidden/>
    <w:unhideWhenUsed/>
    <w:rsid w:val="00C64640"/>
  </w:style>
  <w:style w:type="numbering" w:customStyle="1" w:styleId="21236">
    <w:name w:val="Нет списка21236"/>
    <w:next w:val="a2"/>
    <w:semiHidden/>
    <w:unhideWhenUsed/>
    <w:rsid w:val="00C64640"/>
  </w:style>
  <w:style w:type="numbering" w:customStyle="1" w:styleId="31236">
    <w:name w:val="Нет списка31236"/>
    <w:next w:val="a2"/>
    <w:semiHidden/>
    <w:unhideWhenUsed/>
    <w:rsid w:val="00C64640"/>
  </w:style>
  <w:style w:type="numbering" w:customStyle="1" w:styleId="736">
    <w:name w:val="Нет списка736"/>
    <w:next w:val="a2"/>
    <w:uiPriority w:val="99"/>
    <w:semiHidden/>
    <w:unhideWhenUsed/>
    <w:rsid w:val="00C64640"/>
  </w:style>
  <w:style w:type="numbering" w:customStyle="1" w:styleId="1436">
    <w:name w:val="Нет списка1436"/>
    <w:next w:val="a2"/>
    <w:semiHidden/>
    <w:unhideWhenUsed/>
    <w:rsid w:val="00C64640"/>
  </w:style>
  <w:style w:type="numbering" w:customStyle="1" w:styleId="2436">
    <w:name w:val="Нет списка2436"/>
    <w:next w:val="a2"/>
    <w:semiHidden/>
    <w:unhideWhenUsed/>
    <w:rsid w:val="00C64640"/>
  </w:style>
  <w:style w:type="numbering" w:customStyle="1" w:styleId="3436">
    <w:name w:val="Нет списка3436"/>
    <w:next w:val="a2"/>
    <w:semiHidden/>
    <w:unhideWhenUsed/>
    <w:rsid w:val="00C64640"/>
  </w:style>
  <w:style w:type="numbering" w:customStyle="1" w:styleId="4336">
    <w:name w:val="Нет списка4336"/>
    <w:next w:val="a2"/>
    <w:semiHidden/>
    <w:unhideWhenUsed/>
    <w:rsid w:val="00C64640"/>
  </w:style>
  <w:style w:type="numbering" w:customStyle="1" w:styleId="11436">
    <w:name w:val="Нет списка11436"/>
    <w:next w:val="a2"/>
    <w:semiHidden/>
    <w:rsid w:val="00C64640"/>
  </w:style>
  <w:style w:type="numbering" w:customStyle="1" w:styleId="111436">
    <w:name w:val="Нет списка111436"/>
    <w:next w:val="a2"/>
    <w:semiHidden/>
    <w:unhideWhenUsed/>
    <w:rsid w:val="00C64640"/>
  </w:style>
  <w:style w:type="numbering" w:customStyle="1" w:styleId="21336">
    <w:name w:val="Нет списка21336"/>
    <w:next w:val="a2"/>
    <w:semiHidden/>
    <w:unhideWhenUsed/>
    <w:rsid w:val="00C64640"/>
  </w:style>
  <w:style w:type="numbering" w:customStyle="1" w:styleId="31336">
    <w:name w:val="Нет списка31336"/>
    <w:next w:val="a2"/>
    <w:semiHidden/>
    <w:unhideWhenUsed/>
    <w:rsid w:val="00C64640"/>
  </w:style>
  <w:style w:type="numbering" w:customStyle="1" w:styleId="826">
    <w:name w:val="Нет списка826"/>
    <w:next w:val="a2"/>
    <w:uiPriority w:val="99"/>
    <w:semiHidden/>
    <w:unhideWhenUsed/>
    <w:rsid w:val="00C64640"/>
  </w:style>
  <w:style w:type="numbering" w:customStyle="1" w:styleId="1526">
    <w:name w:val="Нет списка1526"/>
    <w:next w:val="a2"/>
    <w:uiPriority w:val="99"/>
    <w:semiHidden/>
    <w:unhideWhenUsed/>
    <w:rsid w:val="00C64640"/>
  </w:style>
  <w:style w:type="table" w:customStyle="1" w:styleId="2250">
    <w:name w:val="Сетка таблицы225"/>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526">
    <w:name w:val="Нет списка11526"/>
    <w:next w:val="a2"/>
    <w:semiHidden/>
    <w:unhideWhenUsed/>
    <w:rsid w:val="00C64640"/>
  </w:style>
  <w:style w:type="numbering" w:customStyle="1" w:styleId="111526">
    <w:name w:val="Нет списка111526"/>
    <w:next w:val="a2"/>
    <w:semiHidden/>
    <w:unhideWhenUsed/>
    <w:rsid w:val="00C64640"/>
  </w:style>
  <w:style w:type="numbering" w:customStyle="1" w:styleId="2526">
    <w:name w:val="Нет списка2526"/>
    <w:next w:val="a2"/>
    <w:semiHidden/>
    <w:unhideWhenUsed/>
    <w:rsid w:val="00C64640"/>
  </w:style>
  <w:style w:type="numbering" w:customStyle="1" w:styleId="3526">
    <w:name w:val="Нет списка3526"/>
    <w:next w:val="a2"/>
    <w:semiHidden/>
    <w:unhideWhenUsed/>
    <w:rsid w:val="00C64640"/>
  </w:style>
  <w:style w:type="numbering" w:customStyle="1" w:styleId="4426">
    <w:name w:val="Нет списка4426"/>
    <w:next w:val="a2"/>
    <w:semiHidden/>
    <w:unhideWhenUsed/>
    <w:rsid w:val="00C64640"/>
  </w:style>
  <w:style w:type="numbering" w:customStyle="1" w:styleId="1111226">
    <w:name w:val="Нет списка1111226"/>
    <w:next w:val="a2"/>
    <w:semiHidden/>
    <w:rsid w:val="00C64640"/>
  </w:style>
  <w:style w:type="table" w:customStyle="1" w:styleId="11250">
    <w:name w:val="Сетка таблицы1125"/>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26">
    <w:name w:val="Нет списка11111126"/>
    <w:next w:val="a2"/>
    <w:semiHidden/>
    <w:unhideWhenUsed/>
    <w:rsid w:val="00C64640"/>
  </w:style>
  <w:style w:type="numbering" w:customStyle="1" w:styleId="21426">
    <w:name w:val="Нет списка21426"/>
    <w:next w:val="a2"/>
    <w:semiHidden/>
    <w:unhideWhenUsed/>
    <w:rsid w:val="00C64640"/>
  </w:style>
  <w:style w:type="numbering" w:customStyle="1" w:styleId="31426">
    <w:name w:val="Нет списка31426"/>
    <w:next w:val="a2"/>
    <w:semiHidden/>
    <w:unhideWhenUsed/>
    <w:rsid w:val="00C64640"/>
  </w:style>
  <w:style w:type="numbering" w:customStyle="1" w:styleId="5126">
    <w:name w:val="Нет списка5126"/>
    <w:next w:val="a2"/>
    <w:uiPriority w:val="99"/>
    <w:semiHidden/>
    <w:unhideWhenUsed/>
    <w:rsid w:val="00C64640"/>
  </w:style>
  <w:style w:type="numbering" w:customStyle="1" w:styleId="12126">
    <w:name w:val="Нет списка12126"/>
    <w:next w:val="a2"/>
    <w:semiHidden/>
    <w:unhideWhenUsed/>
    <w:rsid w:val="00C64640"/>
  </w:style>
  <w:style w:type="numbering" w:customStyle="1" w:styleId="22126">
    <w:name w:val="Нет списка22126"/>
    <w:next w:val="a2"/>
    <w:semiHidden/>
    <w:unhideWhenUsed/>
    <w:rsid w:val="00C64640"/>
  </w:style>
  <w:style w:type="numbering" w:customStyle="1" w:styleId="32126">
    <w:name w:val="Нет списка32126"/>
    <w:next w:val="a2"/>
    <w:semiHidden/>
    <w:unhideWhenUsed/>
    <w:rsid w:val="00C64640"/>
  </w:style>
  <w:style w:type="numbering" w:customStyle="1" w:styleId="41126">
    <w:name w:val="Нет списка41126"/>
    <w:next w:val="a2"/>
    <w:semiHidden/>
    <w:unhideWhenUsed/>
    <w:rsid w:val="00C64640"/>
  </w:style>
  <w:style w:type="numbering" w:customStyle="1" w:styleId="112126">
    <w:name w:val="Нет списка112126"/>
    <w:next w:val="a2"/>
    <w:semiHidden/>
    <w:rsid w:val="00C64640"/>
  </w:style>
  <w:style w:type="numbering" w:customStyle="1" w:styleId="1112126">
    <w:name w:val="Нет списка1112126"/>
    <w:next w:val="a2"/>
    <w:semiHidden/>
    <w:unhideWhenUsed/>
    <w:rsid w:val="00C64640"/>
  </w:style>
  <w:style w:type="numbering" w:customStyle="1" w:styleId="211126">
    <w:name w:val="Нет списка211126"/>
    <w:next w:val="a2"/>
    <w:semiHidden/>
    <w:unhideWhenUsed/>
    <w:rsid w:val="00C64640"/>
  </w:style>
  <w:style w:type="numbering" w:customStyle="1" w:styleId="311126">
    <w:name w:val="Нет списка311126"/>
    <w:next w:val="a2"/>
    <w:semiHidden/>
    <w:unhideWhenUsed/>
    <w:rsid w:val="00C64640"/>
  </w:style>
  <w:style w:type="numbering" w:customStyle="1" w:styleId="6126">
    <w:name w:val="Нет списка6126"/>
    <w:next w:val="a2"/>
    <w:uiPriority w:val="99"/>
    <w:semiHidden/>
    <w:unhideWhenUsed/>
    <w:rsid w:val="00C64640"/>
  </w:style>
  <w:style w:type="numbering" w:customStyle="1" w:styleId="13126">
    <w:name w:val="Нет списка13126"/>
    <w:next w:val="a2"/>
    <w:semiHidden/>
    <w:unhideWhenUsed/>
    <w:rsid w:val="00C64640"/>
  </w:style>
  <w:style w:type="numbering" w:customStyle="1" w:styleId="23126">
    <w:name w:val="Нет списка23126"/>
    <w:next w:val="a2"/>
    <w:semiHidden/>
    <w:unhideWhenUsed/>
    <w:rsid w:val="00C64640"/>
  </w:style>
  <w:style w:type="numbering" w:customStyle="1" w:styleId="33126">
    <w:name w:val="Нет списка33126"/>
    <w:next w:val="a2"/>
    <w:semiHidden/>
    <w:unhideWhenUsed/>
    <w:rsid w:val="00C64640"/>
  </w:style>
  <w:style w:type="numbering" w:customStyle="1" w:styleId="42126">
    <w:name w:val="Нет списка42126"/>
    <w:next w:val="a2"/>
    <w:semiHidden/>
    <w:unhideWhenUsed/>
    <w:rsid w:val="00C64640"/>
  </w:style>
  <w:style w:type="numbering" w:customStyle="1" w:styleId="113126">
    <w:name w:val="Нет списка113126"/>
    <w:next w:val="a2"/>
    <w:semiHidden/>
    <w:rsid w:val="00C64640"/>
  </w:style>
  <w:style w:type="numbering" w:customStyle="1" w:styleId="1113126">
    <w:name w:val="Нет списка1113126"/>
    <w:next w:val="a2"/>
    <w:semiHidden/>
    <w:unhideWhenUsed/>
    <w:rsid w:val="00C64640"/>
  </w:style>
  <w:style w:type="numbering" w:customStyle="1" w:styleId="212126">
    <w:name w:val="Нет списка212126"/>
    <w:next w:val="a2"/>
    <w:semiHidden/>
    <w:unhideWhenUsed/>
    <w:rsid w:val="00C64640"/>
  </w:style>
  <w:style w:type="numbering" w:customStyle="1" w:styleId="312126">
    <w:name w:val="Нет списка312126"/>
    <w:next w:val="a2"/>
    <w:semiHidden/>
    <w:unhideWhenUsed/>
    <w:rsid w:val="00C64640"/>
  </w:style>
  <w:style w:type="numbering" w:customStyle="1" w:styleId="7126">
    <w:name w:val="Нет списка7126"/>
    <w:next w:val="a2"/>
    <w:uiPriority w:val="99"/>
    <w:semiHidden/>
    <w:unhideWhenUsed/>
    <w:rsid w:val="00C64640"/>
  </w:style>
  <w:style w:type="numbering" w:customStyle="1" w:styleId="14126">
    <w:name w:val="Нет списка14126"/>
    <w:next w:val="a2"/>
    <w:semiHidden/>
    <w:unhideWhenUsed/>
    <w:rsid w:val="00C64640"/>
  </w:style>
  <w:style w:type="numbering" w:customStyle="1" w:styleId="24126">
    <w:name w:val="Нет списка24126"/>
    <w:next w:val="a2"/>
    <w:semiHidden/>
    <w:unhideWhenUsed/>
    <w:rsid w:val="00C64640"/>
  </w:style>
  <w:style w:type="numbering" w:customStyle="1" w:styleId="34126">
    <w:name w:val="Нет списка34126"/>
    <w:next w:val="a2"/>
    <w:semiHidden/>
    <w:unhideWhenUsed/>
    <w:rsid w:val="00C64640"/>
  </w:style>
  <w:style w:type="numbering" w:customStyle="1" w:styleId="43126">
    <w:name w:val="Нет списка43126"/>
    <w:next w:val="a2"/>
    <w:semiHidden/>
    <w:unhideWhenUsed/>
    <w:rsid w:val="00C64640"/>
  </w:style>
  <w:style w:type="numbering" w:customStyle="1" w:styleId="114126">
    <w:name w:val="Нет списка114126"/>
    <w:next w:val="a2"/>
    <w:semiHidden/>
    <w:rsid w:val="00C64640"/>
  </w:style>
  <w:style w:type="numbering" w:customStyle="1" w:styleId="1114126">
    <w:name w:val="Нет списка1114126"/>
    <w:next w:val="a2"/>
    <w:semiHidden/>
    <w:unhideWhenUsed/>
    <w:rsid w:val="00C64640"/>
  </w:style>
  <w:style w:type="numbering" w:customStyle="1" w:styleId="213126">
    <w:name w:val="Нет списка213126"/>
    <w:next w:val="a2"/>
    <w:semiHidden/>
    <w:unhideWhenUsed/>
    <w:rsid w:val="00C64640"/>
  </w:style>
  <w:style w:type="numbering" w:customStyle="1" w:styleId="313126">
    <w:name w:val="Нет списка313126"/>
    <w:next w:val="a2"/>
    <w:semiHidden/>
    <w:unhideWhenUsed/>
    <w:rsid w:val="00C64640"/>
  </w:style>
  <w:style w:type="numbering" w:customStyle="1" w:styleId="1840">
    <w:name w:val="Нет списка184"/>
    <w:next w:val="a2"/>
    <w:uiPriority w:val="99"/>
    <w:semiHidden/>
    <w:unhideWhenUsed/>
    <w:rsid w:val="00C64640"/>
  </w:style>
  <w:style w:type="numbering" w:customStyle="1" w:styleId="194">
    <w:name w:val="Нет списка194"/>
    <w:next w:val="a2"/>
    <w:uiPriority w:val="99"/>
    <w:semiHidden/>
    <w:unhideWhenUsed/>
    <w:rsid w:val="00C64640"/>
  </w:style>
  <w:style w:type="table" w:customStyle="1" w:styleId="544">
    <w:name w:val="Сетка таблицы54"/>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84">
    <w:name w:val="Нет списка1184"/>
    <w:next w:val="a2"/>
    <w:semiHidden/>
    <w:unhideWhenUsed/>
    <w:rsid w:val="00C64640"/>
  </w:style>
  <w:style w:type="numbering" w:customStyle="1" w:styleId="11184">
    <w:name w:val="Нет списка11184"/>
    <w:next w:val="a2"/>
    <w:semiHidden/>
    <w:unhideWhenUsed/>
    <w:rsid w:val="00C64640"/>
  </w:style>
  <w:style w:type="numbering" w:customStyle="1" w:styleId="284">
    <w:name w:val="Нет списка284"/>
    <w:next w:val="a2"/>
    <w:semiHidden/>
    <w:unhideWhenUsed/>
    <w:rsid w:val="00C64640"/>
  </w:style>
  <w:style w:type="numbering" w:customStyle="1" w:styleId="384">
    <w:name w:val="Нет списка384"/>
    <w:next w:val="a2"/>
    <w:semiHidden/>
    <w:unhideWhenUsed/>
    <w:rsid w:val="00C64640"/>
  </w:style>
  <w:style w:type="numbering" w:customStyle="1" w:styleId="474">
    <w:name w:val="Нет списка474"/>
    <w:next w:val="a2"/>
    <w:semiHidden/>
    <w:unhideWhenUsed/>
    <w:rsid w:val="00C64640"/>
  </w:style>
  <w:style w:type="numbering" w:customStyle="1" w:styleId="111154">
    <w:name w:val="Нет списка111154"/>
    <w:next w:val="a2"/>
    <w:semiHidden/>
    <w:rsid w:val="00C64640"/>
  </w:style>
  <w:style w:type="table" w:customStyle="1" w:styleId="1440">
    <w:name w:val="Сетка таблицы144"/>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44">
    <w:name w:val="Нет списка1111144"/>
    <w:next w:val="a2"/>
    <w:semiHidden/>
    <w:unhideWhenUsed/>
    <w:rsid w:val="00C64640"/>
  </w:style>
  <w:style w:type="numbering" w:customStyle="1" w:styleId="2174">
    <w:name w:val="Нет списка2174"/>
    <w:next w:val="a2"/>
    <w:semiHidden/>
    <w:unhideWhenUsed/>
    <w:rsid w:val="00C64640"/>
  </w:style>
  <w:style w:type="numbering" w:customStyle="1" w:styleId="3174">
    <w:name w:val="Нет списка3174"/>
    <w:next w:val="a2"/>
    <w:semiHidden/>
    <w:unhideWhenUsed/>
    <w:rsid w:val="00C64640"/>
  </w:style>
  <w:style w:type="numbering" w:customStyle="1" w:styleId="5440">
    <w:name w:val="Нет списка544"/>
    <w:next w:val="a2"/>
    <w:uiPriority w:val="99"/>
    <w:semiHidden/>
    <w:unhideWhenUsed/>
    <w:rsid w:val="00C64640"/>
  </w:style>
  <w:style w:type="numbering" w:customStyle="1" w:styleId="1244">
    <w:name w:val="Нет списка1244"/>
    <w:next w:val="a2"/>
    <w:semiHidden/>
    <w:unhideWhenUsed/>
    <w:rsid w:val="00C64640"/>
  </w:style>
  <w:style w:type="numbering" w:customStyle="1" w:styleId="2244">
    <w:name w:val="Нет списка2244"/>
    <w:next w:val="a2"/>
    <w:semiHidden/>
    <w:unhideWhenUsed/>
    <w:rsid w:val="00C64640"/>
  </w:style>
  <w:style w:type="numbering" w:customStyle="1" w:styleId="3244">
    <w:name w:val="Нет списка3244"/>
    <w:next w:val="a2"/>
    <w:semiHidden/>
    <w:unhideWhenUsed/>
    <w:rsid w:val="00C64640"/>
  </w:style>
  <w:style w:type="numbering" w:customStyle="1" w:styleId="4144">
    <w:name w:val="Нет списка4144"/>
    <w:next w:val="a2"/>
    <w:semiHidden/>
    <w:unhideWhenUsed/>
    <w:rsid w:val="00C64640"/>
  </w:style>
  <w:style w:type="numbering" w:customStyle="1" w:styleId="11244">
    <w:name w:val="Нет списка11244"/>
    <w:next w:val="a2"/>
    <w:semiHidden/>
    <w:rsid w:val="00C64640"/>
  </w:style>
  <w:style w:type="numbering" w:customStyle="1" w:styleId="111244">
    <w:name w:val="Нет списка111244"/>
    <w:next w:val="a2"/>
    <w:semiHidden/>
    <w:unhideWhenUsed/>
    <w:rsid w:val="00C64640"/>
  </w:style>
  <w:style w:type="numbering" w:customStyle="1" w:styleId="21144">
    <w:name w:val="Нет списка21144"/>
    <w:next w:val="a2"/>
    <w:semiHidden/>
    <w:unhideWhenUsed/>
    <w:rsid w:val="00C64640"/>
  </w:style>
  <w:style w:type="numbering" w:customStyle="1" w:styleId="31144">
    <w:name w:val="Нет списка31144"/>
    <w:next w:val="a2"/>
    <w:semiHidden/>
    <w:unhideWhenUsed/>
    <w:rsid w:val="00C64640"/>
  </w:style>
  <w:style w:type="numbering" w:customStyle="1" w:styleId="644">
    <w:name w:val="Нет списка644"/>
    <w:next w:val="a2"/>
    <w:uiPriority w:val="99"/>
    <w:semiHidden/>
    <w:unhideWhenUsed/>
    <w:rsid w:val="00C64640"/>
  </w:style>
  <w:style w:type="numbering" w:customStyle="1" w:styleId="1344">
    <w:name w:val="Нет списка1344"/>
    <w:next w:val="a2"/>
    <w:semiHidden/>
    <w:unhideWhenUsed/>
    <w:rsid w:val="00C64640"/>
  </w:style>
  <w:style w:type="numbering" w:customStyle="1" w:styleId="2344">
    <w:name w:val="Нет списка2344"/>
    <w:next w:val="a2"/>
    <w:semiHidden/>
    <w:unhideWhenUsed/>
    <w:rsid w:val="00C64640"/>
  </w:style>
  <w:style w:type="numbering" w:customStyle="1" w:styleId="3344">
    <w:name w:val="Нет списка3344"/>
    <w:next w:val="a2"/>
    <w:semiHidden/>
    <w:unhideWhenUsed/>
    <w:rsid w:val="00C64640"/>
  </w:style>
  <w:style w:type="numbering" w:customStyle="1" w:styleId="4244">
    <w:name w:val="Нет списка4244"/>
    <w:next w:val="a2"/>
    <w:semiHidden/>
    <w:unhideWhenUsed/>
    <w:rsid w:val="00C64640"/>
  </w:style>
  <w:style w:type="numbering" w:customStyle="1" w:styleId="11344">
    <w:name w:val="Нет списка11344"/>
    <w:next w:val="a2"/>
    <w:semiHidden/>
    <w:rsid w:val="00C64640"/>
  </w:style>
  <w:style w:type="numbering" w:customStyle="1" w:styleId="111344">
    <w:name w:val="Нет списка111344"/>
    <w:next w:val="a2"/>
    <w:semiHidden/>
    <w:unhideWhenUsed/>
    <w:rsid w:val="00C64640"/>
  </w:style>
  <w:style w:type="numbering" w:customStyle="1" w:styleId="21244">
    <w:name w:val="Нет списка21244"/>
    <w:next w:val="a2"/>
    <w:semiHidden/>
    <w:unhideWhenUsed/>
    <w:rsid w:val="00C64640"/>
  </w:style>
  <w:style w:type="numbering" w:customStyle="1" w:styleId="31244">
    <w:name w:val="Нет списка31244"/>
    <w:next w:val="a2"/>
    <w:semiHidden/>
    <w:unhideWhenUsed/>
    <w:rsid w:val="00C64640"/>
  </w:style>
  <w:style w:type="numbering" w:customStyle="1" w:styleId="744">
    <w:name w:val="Нет списка744"/>
    <w:next w:val="a2"/>
    <w:uiPriority w:val="99"/>
    <w:semiHidden/>
    <w:unhideWhenUsed/>
    <w:rsid w:val="00C64640"/>
  </w:style>
  <w:style w:type="numbering" w:customStyle="1" w:styleId="1444">
    <w:name w:val="Нет списка1444"/>
    <w:next w:val="a2"/>
    <w:semiHidden/>
    <w:unhideWhenUsed/>
    <w:rsid w:val="00C64640"/>
  </w:style>
  <w:style w:type="numbering" w:customStyle="1" w:styleId="2444">
    <w:name w:val="Нет списка2444"/>
    <w:next w:val="a2"/>
    <w:semiHidden/>
    <w:unhideWhenUsed/>
    <w:rsid w:val="00C64640"/>
  </w:style>
  <w:style w:type="numbering" w:customStyle="1" w:styleId="3444">
    <w:name w:val="Нет списка3444"/>
    <w:next w:val="a2"/>
    <w:semiHidden/>
    <w:unhideWhenUsed/>
    <w:rsid w:val="00C64640"/>
  </w:style>
  <w:style w:type="numbering" w:customStyle="1" w:styleId="4344">
    <w:name w:val="Нет списка4344"/>
    <w:next w:val="a2"/>
    <w:semiHidden/>
    <w:unhideWhenUsed/>
    <w:rsid w:val="00C64640"/>
  </w:style>
  <w:style w:type="numbering" w:customStyle="1" w:styleId="11444">
    <w:name w:val="Нет списка11444"/>
    <w:next w:val="a2"/>
    <w:semiHidden/>
    <w:rsid w:val="00C64640"/>
  </w:style>
  <w:style w:type="numbering" w:customStyle="1" w:styleId="111444">
    <w:name w:val="Нет списка111444"/>
    <w:next w:val="a2"/>
    <w:semiHidden/>
    <w:unhideWhenUsed/>
    <w:rsid w:val="00C64640"/>
  </w:style>
  <w:style w:type="numbering" w:customStyle="1" w:styleId="21344">
    <w:name w:val="Нет списка21344"/>
    <w:next w:val="a2"/>
    <w:semiHidden/>
    <w:unhideWhenUsed/>
    <w:rsid w:val="00C64640"/>
  </w:style>
  <w:style w:type="numbering" w:customStyle="1" w:styleId="31344">
    <w:name w:val="Нет списка31344"/>
    <w:next w:val="a2"/>
    <w:semiHidden/>
    <w:unhideWhenUsed/>
    <w:rsid w:val="00C64640"/>
  </w:style>
  <w:style w:type="numbering" w:customStyle="1" w:styleId="834">
    <w:name w:val="Нет списка834"/>
    <w:next w:val="a2"/>
    <w:uiPriority w:val="99"/>
    <w:semiHidden/>
    <w:unhideWhenUsed/>
    <w:rsid w:val="00C64640"/>
  </w:style>
  <w:style w:type="numbering" w:customStyle="1" w:styleId="1534">
    <w:name w:val="Нет списка1534"/>
    <w:next w:val="a2"/>
    <w:uiPriority w:val="99"/>
    <w:semiHidden/>
    <w:unhideWhenUsed/>
    <w:rsid w:val="00C64640"/>
  </w:style>
  <w:style w:type="table" w:customStyle="1" w:styleId="2340">
    <w:name w:val="Сетка таблицы234"/>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534">
    <w:name w:val="Нет списка11534"/>
    <w:next w:val="a2"/>
    <w:semiHidden/>
    <w:unhideWhenUsed/>
    <w:rsid w:val="00C64640"/>
  </w:style>
  <w:style w:type="numbering" w:customStyle="1" w:styleId="111534">
    <w:name w:val="Нет списка111534"/>
    <w:next w:val="a2"/>
    <w:semiHidden/>
    <w:unhideWhenUsed/>
    <w:rsid w:val="00C64640"/>
  </w:style>
  <w:style w:type="numbering" w:customStyle="1" w:styleId="2534">
    <w:name w:val="Нет списка2534"/>
    <w:next w:val="a2"/>
    <w:semiHidden/>
    <w:unhideWhenUsed/>
    <w:rsid w:val="00C64640"/>
  </w:style>
  <w:style w:type="numbering" w:customStyle="1" w:styleId="3534">
    <w:name w:val="Нет списка3534"/>
    <w:next w:val="a2"/>
    <w:semiHidden/>
    <w:unhideWhenUsed/>
    <w:rsid w:val="00C64640"/>
  </w:style>
  <w:style w:type="numbering" w:customStyle="1" w:styleId="4434">
    <w:name w:val="Нет списка4434"/>
    <w:next w:val="a2"/>
    <w:semiHidden/>
    <w:unhideWhenUsed/>
    <w:rsid w:val="00C64640"/>
  </w:style>
  <w:style w:type="numbering" w:customStyle="1" w:styleId="1111234">
    <w:name w:val="Нет списка1111234"/>
    <w:next w:val="a2"/>
    <w:semiHidden/>
    <w:rsid w:val="00C64640"/>
  </w:style>
  <w:style w:type="table" w:customStyle="1" w:styleId="11340">
    <w:name w:val="Сетка таблицы1134"/>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34">
    <w:name w:val="Нет списка11111134"/>
    <w:next w:val="a2"/>
    <w:semiHidden/>
    <w:unhideWhenUsed/>
    <w:rsid w:val="00C64640"/>
  </w:style>
  <w:style w:type="numbering" w:customStyle="1" w:styleId="21434">
    <w:name w:val="Нет списка21434"/>
    <w:next w:val="a2"/>
    <w:semiHidden/>
    <w:unhideWhenUsed/>
    <w:rsid w:val="00C64640"/>
  </w:style>
  <w:style w:type="numbering" w:customStyle="1" w:styleId="31434">
    <w:name w:val="Нет списка31434"/>
    <w:next w:val="a2"/>
    <w:semiHidden/>
    <w:unhideWhenUsed/>
    <w:rsid w:val="00C64640"/>
  </w:style>
  <w:style w:type="numbering" w:customStyle="1" w:styleId="5134">
    <w:name w:val="Нет списка5134"/>
    <w:next w:val="a2"/>
    <w:uiPriority w:val="99"/>
    <w:semiHidden/>
    <w:unhideWhenUsed/>
    <w:rsid w:val="00C64640"/>
  </w:style>
  <w:style w:type="numbering" w:customStyle="1" w:styleId="12134">
    <w:name w:val="Нет списка12134"/>
    <w:next w:val="a2"/>
    <w:semiHidden/>
    <w:unhideWhenUsed/>
    <w:rsid w:val="00C64640"/>
  </w:style>
  <w:style w:type="numbering" w:customStyle="1" w:styleId="22134">
    <w:name w:val="Нет списка22134"/>
    <w:next w:val="a2"/>
    <w:semiHidden/>
    <w:unhideWhenUsed/>
    <w:rsid w:val="00C64640"/>
  </w:style>
  <w:style w:type="numbering" w:customStyle="1" w:styleId="32134">
    <w:name w:val="Нет списка32134"/>
    <w:next w:val="a2"/>
    <w:semiHidden/>
    <w:unhideWhenUsed/>
    <w:rsid w:val="00C64640"/>
  </w:style>
  <w:style w:type="numbering" w:customStyle="1" w:styleId="41134">
    <w:name w:val="Нет списка41134"/>
    <w:next w:val="a2"/>
    <w:semiHidden/>
    <w:unhideWhenUsed/>
    <w:rsid w:val="00C64640"/>
  </w:style>
  <w:style w:type="numbering" w:customStyle="1" w:styleId="112134">
    <w:name w:val="Нет списка112134"/>
    <w:next w:val="a2"/>
    <w:semiHidden/>
    <w:rsid w:val="00C64640"/>
  </w:style>
  <w:style w:type="numbering" w:customStyle="1" w:styleId="1112134">
    <w:name w:val="Нет списка1112134"/>
    <w:next w:val="a2"/>
    <w:semiHidden/>
    <w:unhideWhenUsed/>
    <w:rsid w:val="00C64640"/>
  </w:style>
  <w:style w:type="numbering" w:customStyle="1" w:styleId="211134">
    <w:name w:val="Нет списка211134"/>
    <w:next w:val="a2"/>
    <w:semiHidden/>
    <w:unhideWhenUsed/>
    <w:rsid w:val="00C64640"/>
  </w:style>
  <w:style w:type="numbering" w:customStyle="1" w:styleId="311134">
    <w:name w:val="Нет списка311134"/>
    <w:next w:val="a2"/>
    <w:semiHidden/>
    <w:unhideWhenUsed/>
    <w:rsid w:val="00C64640"/>
  </w:style>
  <w:style w:type="numbering" w:customStyle="1" w:styleId="6134">
    <w:name w:val="Нет списка6134"/>
    <w:next w:val="a2"/>
    <w:uiPriority w:val="99"/>
    <w:semiHidden/>
    <w:unhideWhenUsed/>
    <w:rsid w:val="00C64640"/>
  </w:style>
  <w:style w:type="numbering" w:customStyle="1" w:styleId="13134">
    <w:name w:val="Нет списка13134"/>
    <w:next w:val="a2"/>
    <w:semiHidden/>
    <w:unhideWhenUsed/>
    <w:rsid w:val="00C64640"/>
  </w:style>
  <w:style w:type="numbering" w:customStyle="1" w:styleId="23134">
    <w:name w:val="Нет списка23134"/>
    <w:next w:val="a2"/>
    <w:semiHidden/>
    <w:unhideWhenUsed/>
    <w:rsid w:val="00C64640"/>
  </w:style>
  <w:style w:type="numbering" w:customStyle="1" w:styleId="33134">
    <w:name w:val="Нет списка33134"/>
    <w:next w:val="a2"/>
    <w:semiHidden/>
    <w:unhideWhenUsed/>
    <w:rsid w:val="00C64640"/>
  </w:style>
  <w:style w:type="numbering" w:customStyle="1" w:styleId="42134">
    <w:name w:val="Нет списка42134"/>
    <w:next w:val="a2"/>
    <w:semiHidden/>
    <w:unhideWhenUsed/>
    <w:rsid w:val="00C64640"/>
  </w:style>
  <w:style w:type="numbering" w:customStyle="1" w:styleId="113134">
    <w:name w:val="Нет списка113134"/>
    <w:next w:val="a2"/>
    <w:semiHidden/>
    <w:rsid w:val="00C64640"/>
  </w:style>
  <w:style w:type="numbering" w:customStyle="1" w:styleId="1113134">
    <w:name w:val="Нет списка1113134"/>
    <w:next w:val="a2"/>
    <w:semiHidden/>
    <w:unhideWhenUsed/>
    <w:rsid w:val="00C64640"/>
  </w:style>
  <w:style w:type="numbering" w:customStyle="1" w:styleId="212134">
    <w:name w:val="Нет списка212134"/>
    <w:next w:val="a2"/>
    <w:semiHidden/>
    <w:unhideWhenUsed/>
    <w:rsid w:val="00C64640"/>
  </w:style>
  <w:style w:type="numbering" w:customStyle="1" w:styleId="312134">
    <w:name w:val="Нет списка312134"/>
    <w:next w:val="a2"/>
    <w:semiHidden/>
    <w:unhideWhenUsed/>
    <w:rsid w:val="00C64640"/>
  </w:style>
  <w:style w:type="numbering" w:customStyle="1" w:styleId="7134">
    <w:name w:val="Нет списка7134"/>
    <w:next w:val="a2"/>
    <w:uiPriority w:val="99"/>
    <w:semiHidden/>
    <w:unhideWhenUsed/>
    <w:rsid w:val="00C64640"/>
  </w:style>
  <w:style w:type="numbering" w:customStyle="1" w:styleId="14134">
    <w:name w:val="Нет списка14134"/>
    <w:next w:val="a2"/>
    <w:semiHidden/>
    <w:unhideWhenUsed/>
    <w:rsid w:val="00C64640"/>
  </w:style>
  <w:style w:type="numbering" w:customStyle="1" w:styleId="24134">
    <w:name w:val="Нет списка24134"/>
    <w:next w:val="a2"/>
    <w:semiHidden/>
    <w:unhideWhenUsed/>
    <w:rsid w:val="00C64640"/>
  </w:style>
  <w:style w:type="numbering" w:customStyle="1" w:styleId="34134">
    <w:name w:val="Нет списка34134"/>
    <w:next w:val="a2"/>
    <w:semiHidden/>
    <w:unhideWhenUsed/>
    <w:rsid w:val="00C64640"/>
  </w:style>
  <w:style w:type="numbering" w:customStyle="1" w:styleId="43134">
    <w:name w:val="Нет списка43134"/>
    <w:next w:val="a2"/>
    <w:semiHidden/>
    <w:unhideWhenUsed/>
    <w:rsid w:val="00C64640"/>
  </w:style>
  <w:style w:type="numbering" w:customStyle="1" w:styleId="114134">
    <w:name w:val="Нет списка114134"/>
    <w:next w:val="a2"/>
    <w:semiHidden/>
    <w:rsid w:val="00C64640"/>
  </w:style>
  <w:style w:type="numbering" w:customStyle="1" w:styleId="1114134">
    <w:name w:val="Нет списка1114134"/>
    <w:next w:val="a2"/>
    <w:semiHidden/>
    <w:unhideWhenUsed/>
    <w:rsid w:val="00C64640"/>
  </w:style>
  <w:style w:type="numbering" w:customStyle="1" w:styleId="213134">
    <w:name w:val="Нет списка213134"/>
    <w:next w:val="a2"/>
    <w:semiHidden/>
    <w:unhideWhenUsed/>
    <w:rsid w:val="00C64640"/>
  </w:style>
  <w:style w:type="numbering" w:customStyle="1" w:styleId="313134">
    <w:name w:val="Нет списка313134"/>
    <w:next w:val="a2"/>
    <w:semiHidden/>
    <w:unhideWhenUsed/>
    <w:rsid w:val="00C64640"/>
  </w:style>
  <w:style w:type="numbering" w:customStyle="1" w:styleId="914">
    <w:name w:val="Нет списка914"/>
    <w:next w:val="a2"/>
    <w:uiPriority w:val="99"/>
    <w:semiHidden/>
    <w:unhideWhenUsed/>
    <w:rsid w:val="00C64640"/>
  </w:style>
  <w:style w:type="numbering" w:customStyle="1" w:styleId="1614">
    <w:name w:val="Нет списка1614"/>
    <w:next w:val="a2"/>
    <w:uiPriority w:val="99"/>
    <w:semiHidden/>
    <w:unhideWhenUsed/>
    <w:rsid w:val="00C64640"/>
  </w:style>
  <w:style w:type="table" w:customStyle="1" w:styleId="3149">
    <w:name w:val="Сетка таблицы314"/>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614">
    <w:name w:val="Нет списка11614"/>
    <w:next w:val="a2"/>
    <w:semiHidden/>
    <w:unhideWhenUsed/>
    <w:rsid w:val="00C64640"/>
  </w:style>
  <w:style w:type="numbering" w:customStyle="1" w:styleId="111614">
    <w:name w:val="Нет списка111614"/>
    <w:next w:val="a2"/>
    <w:semiHidden/>
    <w:unhideWhenUsed/>
    <w:rsid w:val="00C64640"/>
  </w:style>
  <w:style w:type="numbering" w:customStyle="1" w:styleId="2614">
    <w:name w:val="Нет списка2614"/>
    <w:next w:val="a2"/>
    <w:semiHidden/>
    <w:unhideWhenUsed/>
    <w:rsid w:val="00C64640"/>
  </w:style>
  <w:style w:type="numbering" w:customStyle="1" w:styleId="3614">
    <w:name w:val="Нет списка3614"/>
    <w:next w:val="a2"/>
    <w:semiHidden/>
    <w:unhideWhenUsed/>
    <w:rsid w:val="00C64640"/>
  </w:style>
  <w:style w:type="numbering" w:customStyle="1" w:styleId="4514">
    <w:name w:val="Нет списка4514"/>
    <w:next w:val="a2"/>
    <w:semiHidden/>
    <w:unhideWhenUsed/>
    <w:rsid w:val="00C64640"/>
  </w:style>
  <w:style w:type="numbering" w:customStyle="1" w:styleId="1111314">
    <w:name w:val="Нет списка1111314"/>
    <w:next w:val="a2"/>
    <w:semiHidden/>
    <w:rsid w:val="00C64640"/>
  </w:style>
  <w:style w:type="table" w:customStyle="1" w:styleId="12140">
    <w:name w:val="Сетка таблицы1214"/>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214">
    <w:name w:val="Нет списка11111214"/>
    <w:next w:val="a2"/>
    <w:semiHidden/>
    <w:unhideWhenUsed/>
    <w:rsid w:val="00C64640"/>
  </w:style>
  <w:style w:type="numbering" w:customStyle="1" w:styleId="21514">
    <w:name w:val="Нет списка21514"/>
    <w:next w:val="a2"/>
    <w:semiHidden/>
    <w:unhideWhenUsed/>
    <w:rsid w:val="00C64640"/>
  </w:style>
  <w:style w:type="numbering" w:customStyle="1" w:styleId="31514">
    <w:name w:val="Нет списка31514"/>
    <w:next w:val="a2"/>
    <w:semiHidden/>
    <w:unhideWhenUsed/>
    <w:rsid w:val="00C64640"/>
  </w:style>
  <w:style w:type="numbering" w:customStyle="1" w:styleId="5214">
    <w:name w:val="Нет списка5214"/>
    <w:next w:val="a2"/>
    <w:uiPriority w:val="99"/>
    <w:semiHidden/>
    <w:unhideWhenUsed/>
    <w:rsid w:val="00C64640"/>
  </w:style>
  <w:style w:type="numbering" w:customStyle="1" w:styleId="12214">
    <w:name w:val="Нет списка12214"/>
    <w:next w:val="a2"/>
    <w:semiHidden/>
    <w:unhideWhenUsed/>
    <w:rsid w:val="00C64640"/>
  </w:style>
  <w:style w:type="numbering" w:customStyle="1" w:styleId="22214">
    <w:name w:val="Нет списка22214"/>
    <w:next w:val="a2"/>
    <w:semiHidden/>
    <w:unhideWhenUsed/>
    <w:rsid w:val="00C64640"/>
  </w:style>
  <w:style w:type="numbering" w:customStyle="1" w:styleId="32214">
    <w:name w:val="Нет списка32214"/>
    <w:next w:val="a2"/>
    <w:semiHidden/>
    <w:unhideWhenUsed/>
    <w:rsid w:val="00C64640"/>
  </w:style>
  <w:style w:type="numbering" w:customStyle="1" w:styleId="41214">
    <w:name w:val="Нет списка41214"/>
    <w:next w:val="a2"/>
    <w:semiHidden/>
    <w:unhideWhenUsed/>
    <w:rsid w:val="00C64640"/>
  </w:style>
  <w:style w:type="numbering" w:customStyle="1" w:styleId="112214">
    <w:name w:val="Нет списка112214"/>
    <w:next w:val="a2"/>
    <w:semiHidden/>
    <w:rsid w:val="00C64640"/>
  </w:style>
  <w:style w:type="numbering" w:customStyle="1" w:styleId="1112214">
    <w:name w:val="Нет списка1112214"/>
    <w:next w:val="a2"/>
    <w:semiHidden/>
    <w:unhideWhenUsed/>
    <w:rsid w:val="00C64640"/>
  </w:style>
  <w:style w:type="numbering" w:customStyle="1" w:styleId="211214">
    <w:name w:val="Нет списка211214"/>
    <w:next w:val="a2"/>
    <w:semiHidden/>
    <w:unhideWhenUsed/>
    <w:rsid w:val="00C64640"/>
  </w:style>
  <w:style w:type="numbering" w:customStyle="1" w:styleId="311214">
    <w:name w:val="Нет списка311214"/>
    <w:next w:val="a2"/>
    <w:semiHidden/>
    <w:unhideWhenUsed/>
    <w:rsid w:val="00C64640"/>
  </w:style>
  <w:style w:type="numbering" w:customStyle="1" w:styleId="6214">
    <w:name w:val="Нет списка6214"/>
    <w:next w:val="a2"/>
    <w:uiPriority w:val="99"/>
    <w:semiHidden/>
    <w:unhideWhenUsed/>
    <w:rsid w:val="00C64640"/>
  </w:style>
  <w:style w:type="numbering" w:customStyle="1" w:styleId="13214">
    <w:name w:val="Нет списка13214"/>
    <w:next w:val="a2"/>
    <w:semiHidden/>
    <w:unhideWhenUsed/>
    <w:rsid w:val="00C64640"/>
  </w:style>
  <w:style w:type="numbering" w:customStyle="1" w:styleId="23214">
    <w:name w:val="Нет списка23214"/>
    <w:next w:val="a2"/>
    <w:semiHidden/>
    <w:unhideWhenUsed/>
    <w:rsid w:val="00C64640"/>
  </w:style>
  <w:style w:type="numbering" w:customStyle="1" w:styleId="33214">
    <w:name w:val="Нет списка33214"/>
    <w:next w:val="a2"/>
    <w:semiHidden/>
    <w:unhideWhenUsed/>
    <w:rsid w:val="00C64640"/>
  </w:style>
  <w:style w:type="numbering" w:customStyle="1" w:styleId="42214">
    <w:name w:val="Нет списка42214"/>
    <w:next w:val="a2"/>
    <w:semiHidden/>
    <w:unhideWhenUsed/>
    <w:rsid w:val="00C64640"/>
  </w:style>
  <w:style w:type="numbering" w:customStyle="1" w:styleId="113214">
    <w:name w:val="Нет списка113214"/>
    <w:next w:val="a2"/>
    <w:semiHidden/>
    <w:rsid w:val="00C64640"/>
  </w:style>
  <w:style w:type="numbering" w:customStyle="1" w:styleId="1113214">
    <w:name w:val="Нет списка1113214"/>
    <w:next w:val="a2"/>
    <w:semiHidden/>
    <w:unhideWhenUsed/>
    <w:rsid w:val="00C64640"/>
  </w:style>
  <w:style w:type="numbering" w:customStyle="1" w:styleId="212214">
    <w:name w:val="Нет списка212214"/>
    <w:next w:val="a2"/>
    <w:semiHidden/>
    <w:unhideWhenUsed/>
    <w:rsid w:val="00C64640"/>
  </w:style>
  <w:style w:type="numbering" w:customStyle="1" w:styleId="312214">
    <w:name w:val="Нет списка312214"/>
    <w:next w:val="a2"/>
    <w:semiHidden/>
    <w:unhideWhenUsed/>
    <w:rsid w:val="00C64640"/>
  </w:style>
  <w:style w:type="numbering" w:customStyle="1" w:styleId="7214">
    <w:name w:val="Нет списка7214"/>
    <w:next w:val="a2"/>
    <w:uiPriority w:val="99"/>
    <w:semiHidden/>
    <w:unhideWhenUsed/>
    <w:rsid w:val="00C64640"/>
  </w:style>
  <w:style w:type="numbering" w:customStyle="1" w:styleId="14214">
    <w:name w:val="Нет списка14214"/>
    <w:next w:val="a2"/>
    <w:semiHidden/>
    <w:unhideWhenUsed/>
    <w:rsid w:val="00C64640"/>
  </w:style>
  <w:style w:type="numbering" w:customStyle="1" w:styleId="24214">
    <w:name w:val="Нет списка24214"/>
    <w:next w:val="a2"/>
    <w:semiHidden/>
    <w:unhideWhenUsed/>
    <w:rsid w:val="00C64640"/>
  </w:style>
  <w:style w:type="numbering" w:customStyle="1" w:styleId="34214">
    <w:name w:val="Нет списка34214"/>
    <w:next w:val="a2"/>
    <w:semiHidden/>
    <w:unhideWhenUsed/>
    <w:rsid w:val="00C64640"/>
  </w:style>
  <w:style w:type="numbering" w:customStyle="1" w:styleId="43214">
    <w:name w:val="Нет списка43214"/>
    <w:next w:val="a2"/>
    <w:semiHidden/>
    <w:unhideWhenUsed/>
    <w:rsid w:val="00C64640"/>
  </w:style>
  <w:style w:type="numbering" w:customStyle="1" w:styleId="114214">
    <w:name w:val="Нет списка114214"/>
    <w:next w:val="a2"/>
    <w:semiHidden/>
    <w:rsid w:val="00C64640"/>
  </w:style>
  <w:style w:type="numbering" w:customStyle="1" w:styleId="1114214">
    <w:name w:val="Нет списка1114214"/>
    <w:next w:val="a2"/>
    <w:semiHidden/>
    <w:unhideWhenUsed/>
    <w:rsid w:val="00C64640"/>
  </w:style>
  <w:style w:type="numbering" w:customStyle="1" w:styleId="213214">
    <w:name w:val="Нет списка213214"/>
    <w:next w:val="a2"/>
    <w:semiHidden/>
    <w:unhideWhenUsed/>
    <w:rsid w:val="00C64640"/>
  </w:style>
  <w:style w:type="numbering" w:customStyle="1" w:styleId="313214">
    <w:name w:val="Нет списка313214"/>
    <w:next w:val="a2"/>
    <w:semiHidden/>
    <w:unhideWhenUsed/>
    <w:rsid w:val="00C64640"/>
  </w:style>
  <w:style w:type="numbering" w:customStyle="1" w:styleId="8114">
    <w:name w:val="Нет списка8114"/>
    <w:next w:val="a2"/>
    <w:uiPriority w:val="99"/>
    <w:semiHidden/>
    <w:unhideWhenUsed/>
    <w:rsid w:val="00C64640"/>
  </w:style>
  <w:style w:type="numbering" w:customStyle="1" w:styleId="15114">
    <w:name w:val="Нет списка15114"/>
    <w:next w:val="a2"/>
    <w:uiPriority w:val="99"/>
    <w:semiHidden/>
    <w:unhideWhenUsed/>
    <w:rsid w:val="00C64640"/>
  </w:style>
  <w:style w:type="table" w:customStyle="1" w:styleId="21140">
    <w:name w:val="Сетка таблицы2114"/>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5114">
    <w:name w:val="Нет списка115114"/>
    <w:next w:val="a2"/>
    <w:semiHidden/>
    <w:unhideWhenUsed/>
    <w:rsid w:val="00C64640"/>
  </w:style>
  <w:style w:type="numbering" w:customStyle="1" w:styleId="1115114">
    <w:name w:val="Нет списка1115114"/>
    <w:next w:val="a2"/>
    <w:semiHidden/>
    <w:unhideWhenUsed/>
    <w:rsid w:val="00C64640"/>
  </w:style>
  <w:style w:type="numbering" w:customStyle="1" w:styleId="25114">
    <w:name w:val="Нет списка25114"/>
    <w:next w:val="a2"/>
    <w:semiHidden/>
    <w:unhideWhenUsed/>
    <w:rsid w:val="00C64640"/>
  </w:style>
  <w:style w:type="numbering" w:customStyle="1" w:styleId="35114">
    <w:name w:val="Нет списка35114"/>
    <w:next w:val="a2"/>
    <w:semiHidden/>
    <w:unhideWhenUsed/>
    <w:rsid w:val="00C64640"/>
  </w:style>
  <w:style w:type="numbering" w:customStyle="1" w:styleId="44114">
    <w:name w:val="Нет списка44114"/>
    <w:next w:val="a2"/>
    <w:semiHidden/>
    <w:unhideWhenUsed/>
    <w:rsid w:val="00C64640"/>
  </w:style>
  <w:style w:type="numbering" w:customStyle="1" w:styleId="11112114">
    <w:name w:val="Нет списка11112114"/>
    <w:next w:val="a2"/>
    <w:semiHidden/>
    <w:rsid w:val="00C64640"/>
  </w:style>
  <w:style w:type="table" w:customStyle="1" w:styleId="111140">
    <w:name w:val="Сетка таблицы11114"/>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114">
    <w:name w:val="Нет списка111111114"/>
    <w:next w:val="a2"/>
    <w:semiHidden/>
    <w:unhideWhenUsed/>
    <w:rsid w:val="00C64640"/>
  </w:style>
  <w:style w:type="numbering" w:customStyle="1" w:styleId="214114">
    <w:name w:val="Нет списка214114"/>
    <w:next w:val="a2"/>
    <w:semiHidden/>
    <w:unhideWhenUsed/>
    <w:rsid w:val="00C64640"/>
  </w:style>
  <w:style w:type="numbering" w:customStyle="1" w:styleId="314114">
    <w:name w:val="Нет списка314114"/>
    <w:next w:val="a2"/>
    <w:semiHidden/>
    <w:unhideWhenUsed/>
    <w:rsid w:val="00C64640"/>
  </w:style>
  <w:style w:type="numbering" w:customStyle="1" w:styleId="51114">
    <w:name w:val="Нет списка51114"/>
    <w:next w:val="a2"/>
    <w:uiPriority w:val="99"/>
    <w:semiHidden/>
    <w:unhideWhenUsed/>
    <w:rsid w:val="00C64640"/>
  </w:style>
  <w:style w:type="numbering" w:customStyle="1" w:styleId="121114">
    <w:name w:val="Нет списка121114"/>
    <w:next w:val="a2"/>
    <w:semiHidden/>
    <w:unhideWhenUsed/>
    <w:rsid w:val="00C64640"/>
  </w:style>
  <w:style w:type="numbering" w:customStyle="1" w:styleId="221114">
    <w:name w:val="Нет списка221114"/>
    <w:next w:val="a2"/>
    <w:semiHidden/>
    <w:unhideWhenUsed/>
    <w:rsid w:val="00C64640"/>
  </w:style>
  <w:style w:type="numbering" w:customStyle="1" w:styleId="321114">
    <w:name w:val="Нет списка321114"/>
    <w:next w:val="a2"/>
    <w:semiHidden/>
    <w:unhideWhenUsed/>
    <w:rsid w:val="00C64640"/>
  </w:style>
  <w:style w:type="numbering" w:customStyle="1" w:styleId="411114">
    <w:name w:val="Нет списка411114"/>
    <w:next w:val="a2"/>
    <w:semiHidden/>
    <w:unhideWhenUsed/>
    <w:rsid w:val="00C64640"/>
  </w:style>
  <w:style w:type="numbering" w:customStyle="1" w:styleId="1121114">
    <w:name w:val="Нет списка1121114"/>
    <w:next w:val="a2"/>
    <w:semiHidden/>
    <w:rsid w:val="00C64640"/>
  </w:style>
  <w:style w:type="numbering" w:customStyle="1" w:styleId="11121114">
    <w:name w:val="Нет списка11121114"/>
    <w:next w:val="a2"/>
    <w:semiHidden/>
    <w:unhideWhenUsed/>
    <w:rsid w:val="00C64640"/>
  </w:style>
  <w:style w:type="numbering" w:customStyle="1" w:styleId="2111114">
    <w:name w:val="Нет списка2111114"/>
    <w:next w:val="a2"/>
    <w:semiHidden/>
    <w:unhideWhenUsed/>
    <w:rsid w:val="00C64640"/>
  </w:style>
  <w:style w:type="numbering" w:customStyle="1" w:styleId="3111114">
    <w:name w:val="Нет списка3111114"/>
    <w:next w:val="a2"/>
    <w:semiHidden/>
    <w:unhideWhenUsed/>
    <w:rsid w:val="00C64640"/>
  </w:style>
  <w:style w:type="numbering" w:customStyle="1" w:styleId="61114">
    <w:name w:val="Нет списка61114"/>
    <w:next w:val="a2"/>
    <w:uiPriority w:val="99"/>
    <w:semiHidden/>
    <w:unhideWhenUsed/>
    <w:rsid w:val="00C64640"/>
  </w:style>
  <w:style w:type="numbering" w:customStyle="1" w:styleId="131114">
    <w:name w:val="Нет списка131114"/>
    <w:next w:val="a2"/>
    <w:semiHidden/>
    <w:unhideWhenUsed/>
    <w:rsid w:val="00C64640"/>
  </w:style>
  <w:style w:type="numbering" w:customStyle="1" w:styleId="231114">
    <w:name w:val="Нет списка231114"/>
    <w:next w:val="a2"/>
    <w:semiHidden/>
    <w:unhideWhenUsed/>
    <w:rsid w:val="00C64640"/>
  </w:style>
  <w:style w:type="numbering" w:customStyle="1" w:styleId="331114">
    <w:name w:val="Нет списка331114"/>
    <w:next w:val="a2"/>
    <w:semiHidden/>
    <w:unhideWhenUsed/>
    <w:rsid w:val="00C64640"/>
  </w:style>
  <w:style w:type="numbering" w:customStyle="1" w:styleId="421114">
    <w:name w:val="Нет списка421114"/>
    <w:next w:val="a2"/>
    <w:semiHidden/>
    <w:unhideWhenUsed/>
    <w:rsid w:val="00C64640"/>
  </w:style>
  <w:style w:type="numbering" w:customStyle="1" w:styleId="1131114">
    <w:name w:val="Нет списка1131114"/>
    <w:next w:val="a2"/>
    <w:semiHidden/>
    <w:rsid w:val="00C64640"/>
  </w:style>
  <w:style w:type="numbering" w:customStyle="1" w:styleId="11131114">
    <w:name w:val="Нет списка11131114"/>
    <w:next w:val="a2"/>
    <w:semiHidden/>
    <w:unhideWhenUsed/>
    <w:rsid w:val="00C64640"/>
  </w:style>
  <w:style w:type="numbering" w:customStyle="1" w:styleId="2121114">
    <w:name w:val="Нет списка2121114"/>
    <w:next w:val="a2"/>
    <w:semiHidden/>
    <w:unhideWhenUsed/>
    <w:rsid w:val="00C64640"/>
  </w:style>
  <w:style w:type="numbering" w:customStyle="1" w:styleId="3121114">
    <w:name w:val="Нет списка3121114"/>
    <w:next w:val="a2"/>
    <w:semiHidden/>
    <w:unhideWhenUsed/>
    <w:rsid w:val="00C64640"/>
  </w:style>
  <w:style w:type="numbering" w:customStyle="1" w:styleId="71114">
    <w:name w:val="Нет списка71114"/>
    <w:next w:val="a2"/>
    <w:uiPriority w:val="99"/>
    <w:semiHidden/>
    <w:unhideWhenUsed/>
    <w:rsid w:val="00C64640"/>
  </w:style>
  <w:style w:type="numbering" w:customStyle="1" w:styleId="141114">
    <w:name w:val="Нет списка141114"/>
    <w:next w:val="a2"/>
    <w:semiHidden/>
    <w:unhideWhenUsed/>
    <w:rsid w:val="00C64640"/>
  </w:style>
  <w:style w:type="numbering" w:customStyle="1" w:styleId="241114">
    <w:name w:val="Нет списка241114"/>
    <w:next w:val="a2"/>
    <w:semiHidden/>
    <w:unhideWhenUsed/>
    <w:rsid w:val="00C64640"/>
  </w:style>
  <w:style w:type="numbering" w:customStyle="1" w:styleId="341114">
    <w:name w:val="Нет списка341114"/>
    <w:next w:val="a2"/>
    <w:semiHidden/>
    <w:unhideWhenUsed/>
    <w:rsid w:val="00C64640"/>
  </w:style>
  <w:style w:type="numbering" w:customStyle="1" w:styleId="431114">
    <w:name w:val="Нет списка431114"/>
    <w:next w:val="a2"/>
    <w:semiHidden/>
    <w:unhideWhenUsed/>
    <w:rsid w:val="00C64640"/>
  </w:style>
  <w:style w:type="numbering" w:customStyle="1" w:styleId="1141114">
    <w:name w:val="Нет списка1141114"/>
    <w:next w:val="a2"/>
    <w:semiHidden/>
    <w:rsid w:val="00C64640"/>
  </w:style>
  <w:style w:type="numbering" w:customStyle="1" w:styleId="11141114">
    <w:name w:val="Нет списка11141114"/>
    <w:next w:val="a2"/>
    <w:semiHidden/>
    <w:unhideWhenUsed/>
    <w:rsid w:val="00C64640"/>
  </w:style>
  <w:style w:type="numbering" w:customStyle="1" w:styleId="2131114">
    <w:name w:val="Нет списка2131114"/>
    <w:next w:val="a2"/>
    <w:semiHidden/>
    <w:unhideWhenUsed/>
    <w:rsid w:val="00C64640"/>
  </w:style>
  <w:style w:type="numbering" w:customStyle="1" w:styleId="3131114">
    <w:name w:val="Нет списка3131114"/>
    <w:next w:val="a2"/>
    <w:semiHidden/>
    <w:unhideWhenUsed/>
    <w:rsid w:val="00C64640"/>
  </w:style>
  <w:style w:type="numbering" w:customStyle="1" w:styleId="1014">
    <w:name w:val="Нет списка1014"/>
    <w:next w:val="a2"/>
    <w:uiPriority w:val="99"/>
    <w:semiHidden/>
    <w:unhideWhenUsed/>
    <w:rsid w:val="00C64640"/>
  </w:style>
  <w:style w:type="numbering" w:customStyle="1" w:styleId="1714">
    <w:name w:val="Нет списка1714"/>
    <w:next w:val="a2"/>
    <w:uiPriority w:val="99"/>
    <w:semiHidden/>
    <w:unhideWhenUsed/>
    <w:rsid w:val="00C64640"/>
  </w:style>
  <w:style w:type="table" w:customStyle="1" w:styleId="4140">
    <w:name w:val="Сетка таблицы414"/>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714">
    <w:name w:val="Нет списка11714"/>
    <w:next w:val="a2"/>
    <w:semiHidden/>
    <w:unhideWhenUsed/>
    <w:rsid w:val="00C64640"/>
  </w:style>
  <w:style w:type="numbering" w:customStyle="1" w:styleId="111714">
    <w:name w:val="Нет списка111714"/>
    <w:next w:val="a2"/>
    <w:semiHidden/>
    <w:unhideWhenUsed/>
    <w:rsid w:val="00C64640"/>
  </w:style>
  <w:style w:type="numbering" w:customStyle="1" w:styleId="2714">
    <w:name w:val="Нет списка2714"/>
    <w:next w:val="a2"/>
    <w:semiHidden/>
    <w:unhideWhenUsed/>
    <w:rsid w:val="00C64640"/>
  </w:style>
  <w:style w:type="numbering" w:customStyle="1" w:styleId="3714">
    <w:name w:val="Нет списка3714"/>
    <w:next w:val="a2"/>
    <w:semiHidden/>
    <w:unhideWhenUsed/>
    <w:rsid w:val="00C64640"/>
  </w:style>
  <w:style w:type="numbering" w:customStyle="1" w:styleId="4614">
    <w:name w:val="Нет списка4614"/>
    <w:next w:val="a2"/>
    <w:semiHidden/>
    <w:unhideWhenUsed/>
    <w:rsid w:val="00C64640"/>
  </w:style>
  <w:style w:type="numbering" w:customStyle="1" w:styleId="1111414">
    <w:name w:val="Нет списка1111414"/>
    <w:next w:val="a2"/>
    <w:semiHidden/>
    <w:rsid w:val="00C64640"/>
  </w:style>
  <w:style w:type="table" w:customStyle="1" w:styleId="13140">
    <w:name w:val="Сетка таблицы1314"/>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314">
    <w:name w:val="Нет списка11111314"/>
    <w:next w:val="a2"/>
    <w:semiHidden/>
    <w:unhideWhenUsed/>
    <w:rsid w:val="00C64640"/>
  </w:style>
  <w:style w:type="numbering" w:customStyle="1" w:styleId="21614">
    <w:name w:val="Нет списка21614"/>
    <w:next w:val="a2"/>
    <w:semiHidden/>
    <w:unhideWhenUsed/>
    <w:rsid w:val="00C64640"/>
  </w:style>
  <w:style w:type="numbering" w:customStyle="1" w:styleId="31614">
    <w:name w:val="Нет списка31614"/>
    <w:next w:val="a2"/>
    <w:semiHidden/>
    <w:unhideWhenUsed/>
    <w:rsid w:val="00C64640"/>
  </w:style>
  <w:style w:type="numbering" w:customStyle="1" w:styleId="5314">
    <w:name w:val="Нет списка5314"/>
    <w:next w:val="a2"/>
    <w:uiPriority w:val="99"/>
    <w:semiHidden/>
    <w:unhideWhenUsed/>
    <w:rsid w:val="00C64640"/>
  </w:style>
  <w:style w:type="numbering" w:customStyle="1" w:styleId="12314">
    <w:name w:val="Нет списка12314"/>
    <w:next w:val="a2"/>
    <w:semiHidden/>
    <w:unhideWhenUsed/>
    <w:rsid w:val="00C64640"/>
  </w:style>
  <w:style w:type="numbering" w:customStyle="1" w:styleId="22314">
    <w:name w:val="Нет списка22314"/>
    <w:next w:val="a2"/>
    <w:semiHidden/>
    <w:unhideWhenUsed/>
    <w:rsid w:val="00C64640"/>
  </w:style>
  <w:style w:type="numbering" w:customStyle="1" w:styleId="32314">
    <w:name w:val="Нет списка32314"/>
    <w:next w:val="a2"/>
    <w:semiHidden/>
    <w:unhideWhenUsed/>
    <w:rsid w:val="00C64640"/>
  </w:style>
  <w:style w:type="numbering" w:customStyle="1" w:styleId="41314">
    <w:name w:val="Нет списка41314"/>
    <w:next w:val="a2"/>
    <w:semiHidden/>
    <w:unhideWhenUsed/>
    <w:rsid w:val="00C64640"/>
  </w:style>
  <w:style w:type="numbering" w:customStyle="1" w:styleId="112314">
    <w:name w:val="Нет списка112314"/>
    <w:next w:val="a2"/>
    <w:semiHidden/>
    <w:rsid w:val="00C64640"/>
  </w:style>
  <w:style w:type="numbering" w:customStyle="1" w:styleId="1112314">
    <w:name w:val="Нет списка1112314"/>
    <w:next w:val="a2"/>
    <w:semiHidden/>
    <w:unhideWhenUsed/>
    <w:rsid w:val="00C64640"/>
  </w:style>
  <w:style w:type="numbering" w:customStyle="1" w:styleId="211314">
    <w:name w:val="Нет списка211314"/>
    <w:next w:val="a2"/>
    <w:semiHidden/>
    <w:unhideWhenUsed/>
    <w:rsid w:val="00C64640"/>
  </w:style>
  <w:style w:type="numbering" w:customStyle="1" w:styleId="311314">
    <w:name w:val="Нет списка311314"/>
    <w:next w:val="a2"/>
    <w:semiHidden/>
    <w:unhideWhenUsed/>
    <w:rsid w:val="00C64640"/>
  </w:style>
  <w:style w:type="numbering" w:customStyle="1" w:styleId="6314">
    <w:name w:val="Нет списка6314"/>
    <w:next w:val="a2"/>
    <w:uiPriority w:val="99"/>
    <w:semiHidden/>
    <w:unhideWhenUsed/>
    <w:rsid w:val="00C64640"/>
  </w:style>
  <w:style w:type="numbering" w:customStyle="1" w:styleId="13314">
    <w:name w:val="Нет списка13314"/>
    <w:next w:val="a2"/>
    <w:semiHidden/>
    <w:unhideWhenUsed/>
    <w:rsid w:val="00C64640"/>
  </w:style>
  <w:style w:type="numbering" w:customStyle="1" w:styleId="23314">
    <w:name w:val="Нет списка23314"/>
    <w:next w:val="a2"/>
    <w:semiHidden/>
    <w:unhideWhenUsed/>
    <w:rsid w:val="00C64640"/>
  </w:style>
  <w:style w:type="numbering" w:customStyle="1" w:styleId="33314">
    <w:name w:val="Нет списка33314"/>
    <w:next w:val="a2"/>
    <w:semiHidden/>
    <w:unhideWhenUsed/>
    <w:rsid w:val="00C64640"/>
  </w:style>
  <w:style w:type="numbering" w:customStyle="1" w:styleId="42314">
    <w:name w:val="Нет списка42314"/>
    <w:next w:val="a2"/>
    <w:semiHidden/>
    <w:unhideWhenUsed/>
    <w:rsid w:val="00C64640"/>
  </w:style>
  <w:style w:type="numbering" w:customStyle="1" w:styleId="113314">
    <w:name w:val="Нет списка113314"/>
    <w:next w:val="a2"/>
    <w:semiHidden/>
    <w:rsid w:val="00C64640"/>
  </w:style>
  <w:style w:type="numbering" w:customStyle="1" w:styleId="1113314">
    <w:name w:val="Нет списка1113314"/>
    <w:next w:val="a2"/>
    <w:semiHidden/>
    <w:unhideWhenUsed/>
    <w:rsid w:val="00C64640"/>
  </w:style>
  <w:style w:type="numbering" w:customStyle="1" w:styleId="212314">
    <w:name w:val="Нет списка212314"/>
    <w:next w:val="a2"/>
    <w:semiHidden/>
    <w:unhideWhenUsed/>
    <w:rsid w:val="00C64640"/>
  </w:style>
  <w:style w:type="numbering" w:customStyle="1" w:styleId="312314">
    <w:name w:val="Нет списка312314"/>
    <w:next w:val="a2"/>
    <w:semiHidden/>
    <w:unhideWhenUsed/>
    <w:rsid w:val="00C64640"/>
  </w:style>
  <w:style w:type="numbering" w:customStyle="1" w:styleId="7314">
    <w:name w:val="Нет списка7314"/>
    <w:next w:val="a2"/>
    <w:uiPriority w:val="99"/>
    <w:semiHidden/>
    <w:unhideWhenUsed/>
    <w:rsid w:val="00C64640"/>
  </w:style>
  <w:style w:type="numbering" w:customStyle="1" w:styleId="14314">
    <w:name w:val="Нет списка14314"/>
    <w:next w:val="a2"/>
    <w:semiHidden/>
    <w:unhideWhenUsed/>
    <w:rsid w:val="00C64640"/>
  </w:style>
  <w:style w:type="numbering" w:customStyle="1" w:styleId="24314">
    <w:name w:val="Нет списка24314"/>
    <w:next w:val="a2"/>
    <w:semiHidden/>
    <w:unhideWhenUsed/>
    <w:rsid w:val="00C64640"/>
  </w:style>
  <w:style w:type="numbering" w:customStyle="1" w:styleId="34314">
    <w:name w:val="Нет списка34314"/>
    <w:next w:val="a2"/>
    <w:semiHidden/>
    <w:unhideWhenUsed/>
    <w:rsid w:val="00C64640"/>
  </w:style>
  <w:style w:type="numbering" w:customStyle="1" w:styleId="43314">
    <w:name w:val="Нет списка43314"/>
    <w:next w:val="a2"/>
    <w:semiHidden/>
    <w:unhideWhenUsed/>
    <w:rsid w:val="00C64640"/>
  </w:style>
  <w:style w:type="numbering" w:customStyle="1" w:styleId="114314">
    <w:name w:val="Нет списка114314"/>
    <w:next w:val="a2"/>
    <w:semiHidden/>
    <w:rsid w:val="00C64640"/>
  </w:style>
  <w:style w:type="numbering" w:customStyle="1" w:styleId="1114314">
    <w:name w:val="Нет списка1114314"/>
    <w:next w:val="a2"/>
    <w:semiHidden/>
    <w:unhideWhenUsed/>
    <w:rsid w:val="00C64640"/>
  </w:style>
  <w:style w:type="numbering" w:customStyle="1" w:styleId="213314">
    <w:name w:val="Нет списка213314"/>
    <w:next w:val="a2"/>
    <w:semiHidden/>
    <w:unhideWhenUsed/>
    <w:rsid w:val="00C64640"/>
  </w:style>
  <w:style w:type="numbering" w:customStyle="1" w:styleId="313314">
    <w:name w:val="Нет списка313314"/>
    <w:next w:val="a2"/>
    <w:semiHidden/>
    <w:unhideWhenUsed/>
    <w:rsid w:val="00C64640"/>
  </w:style>
  <w:style w:type="numbering" w:customStyle="1" w:styleId="8214">
    <w:name w:val="Нет списка8214"/>
    <w:next w:val="a2"/>
    <w:uiPriority w:val="99"/>
    <w:semiHidden/>
    <w:unhideWhenUsed/>
    <w:rsid w:val="00C64640"/>
  </w:style>
  <w:style w:type="numbering" w:customStyle="1" w:styleId="15214">
    <w:name w:val="Нет списка15214"/>
    <w:next w:val="a2"/>
    <w:uiPriority w:val="99"/>
    <w:semiHidden/>
    <w:unhideWhenUsed/>
    <w:rsid w:val="00C64640"/>
  </w:style>
  <w:style w:type="table" w:customStyle="1" w:styleId="22140">
    <w:name w:val="Сетка таблицы2214"/>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5214">
    <w:name w:val="Нет списка115214"/>
    <w:next w:val="a2"/>
    <w:semiHidden/>
    <w:unhideWhenUsed/>
    <w:rsid w:val="00C64640"/>
  </w:style>
  <w:style w:type="numbering" w:customStyle="1" w:styleId="1115214">
    <w:name w:val="Нет списка1115214"/>
    <w:next w:val="a2"/>
    <w:semiHidden/>
    <w:unhideWhenUsed/>
    <w:rsid w:val="00C64640"/>
  </w:style>
  <w:style w:type="numbering" w:customStyle="1" w:styleId="25214">
    <w:name w:val="Нет списка25214"/>
    <w:next w:val="a2"/>
    <w:semiHidden/>
    <w:unhideWhenUsed/>
    <w:rsid w:val="00C64640"/>
  </w:style>
  <w:style w:type="numbering" w:customStyle="1" w:styleId="35214">
    <w:name w:val="Нет списка35214"/>
    <w:next w:val="a2"/>
    <w:semiHidden/>
    <w:unhideWhenUsed/>
    <w:rsid w:val="00C64640"/>
  </w:style>
  <w:style w:type="numbering" w:customStyle="1" w:styleId="44214">
    <w:name w:val="Нет списка44214"/>
    <w:next w:val="a2"/>
    <w:semiHidden/>
    <w:unhideWhenUsed/>
    <w:rsid w:val="00C64640"/>
  </w:style>
  <w:style w:type="numbering" w:customStyle="1" w:styleId="11112214">
    <w:name w:val="Нет списка11112214"/>
    <w:next w:val="a2"/>
    <w:semiHidden/>
    <w:rsid w:val="00C64640"/>
  </w:style>
  <w:style w:type="table" w:customStyle="1" w:styleId="112140">
    <w:name w:val="Сетка таблицы11214"/>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214">
    <w:name w:val="Нет списка111111214"/>
    <w:next w:val="a2"/>
    <w:semiHidden/>
    <w:unhideWhenUsed/>
    <w:rsid w:val="00C64640"/>
  </w:style>
  <w:style w:type="numbering" w:customStyle="1" w:styleId="214214">
    <w:name w:val="Нет списка214214"/>
    <w:next w:val="a2"/>
    <w:semiHidden/>
    <w:unhideWhenUsed/>
    <w:rsid w:val="00C64640"/>
  </w:style>
  <w:style w:type="numbering" w:customStyle="1" w:styleId="314214">
    <w:name w:val="Нет списка314214"/>
    <w:next w:val="a2"/>
    <w:semiHidden/>
    <w:unhideWhenUsed/>
    <w:rsid w:val="00C64640"/>
  </w:style>
  <w:style w:type="numbering" w:customStyle="1" w:styleId="51214">
    <w:name w:val="Нет списка51214"/>
    <w:next w:val="a2"/>
    <w:uiPriority w:val="99"/>
    <w:semiHidden/>
    <w:unhideWhenUsed/>
    <w:rsid w:val="00C64640"/>
  </w:style>
  <w:style w:type="numbering" w:customStyle="1" w:styleId="121214">
    <w:name w:val="Нет списка121214"/>
    <w:next w:val="a2"/>
    <w:semiHidden/>
    <w:unhideWhenUsed/>
    <w:rsid w:val="00C64640"/>
  </w:style>
  <w:style w:type="numbering" w:customStyle="1" w:styleId="221214">
    <w:name w:val="Нет списка221214"/>
    <w:next w:val="a2"/>
    <w:semiHidden/>
    <w:unhideWhenUsed/>
    <w:rsid w:val="00C64640"/>
  </w:style>
  <w:style w:type="numbering" w:customStyle="1" w:styleId="321214">
    <w:name w:val="Нет списка321214"/>
    <w:next w:val="a2"/>
    <w:semiHidden/>
    <w:unhideWhenUsed/>
    <w:rsid w:val="00C64640"/>
  </w:style>
  <w:style w:type="numbering" w:customStyle="1" w:styleId="411214">
    <w:name w:val="Нет списка411214"/>
    <w:next w:val="a2"/>
    <w:semiHidden/>
    <w:unhideWhenUsed/>
    <w:rsid w:val="00C64640"/>
  </w:style>
  <w:style w:type="numbering" w:customStyle="1" w:styleId="1121214">
    <w:name w:val="Нет списка1121214"/>
    <w:next w:val="a2"/>
    <w:semiHidden/>
    <w:rsid w:val="00C64640"/>
  </w:style>
  <w:style w:type="numbering" w:customStyle="1" w:styleId="11121214">
    <w:name w:val="Нет списка11121214"/>
    <w:next w:val="a2"/>
    <w:semiHidden/>
    <w:unhideWhenUsed/>
    <w:rsid w:val="00C64640"/>
  </w:style>
  <w:style w:type="numbering" w:customStyle="1" w:styleId="2111214">
    <w:name w:val="Нет списка2111214"/>
    <w:next w:val="a2"/>
    <w:semiHidden/>
    <w:unhideWhenUsed/>
    <w:rsid w:val="00C64640"/>
  </w:style>
  <w:style w:type="numbering" w:customStyle="1" w:styleId="3111214">
    <w:name w:val="Нет списка3111214"/>
    <w:next w:val="a2"/>
    <w:semiHidden/>
    <w:unhideWhenUsed/>
    <w:rsid w:val="00C64640"/>
  </w:style>
  <w:style w:type="numbering" w:customStyle="1" w:styleId="61214">
    <w:name w:val="Нет списка61214"/>
    <w:next w:val="a2"/>
    <w:uiPriority w:val="99"/>
    <w:semiHidden/>
    <w:unhideWhenUsed/>
    <w:rsid w:val="00C64640"/>
  </w:style>
  <w:style w:type="numbering" w:customStyle="1" w:styleId="131214">
    <w:name w:val="Нет списка131214"/>
    <w:next w:val="a2"/>
    <w:semiHidden/>
    <w:unhideWhenUsed/>
    <w:rsid w:val="00C64640"/>
  </w:style>
  <w:style w:type="numbering" w:customStyle="1" w:styleId="231214">
    <w:name w:val="Нет списка231214"/>
    <w:next w:val="a2"/>
    <w:semiHidden/>
    <w:unhideWhenUsed/>
    <w:rsid w:val="00C64640"/>
  </w:style>
  <w:style w:type="numbering" w:customStyle="1" w:styleId="331214">
    <w:name w:val="Нет списка331214"/>
    <w:next w:val="a2"/>
    <w:semiHidden/>
    <w:unhideWhenUsed/>
    <w:rsid w:val="00C64640"/>
  </w:style>
  <w:style w:type="numbering" w:customStyle="1" w:styleId="421214">
    <w:name w:val="Нет списка421214"/>
    <w:next w:val="a2"/>
    <w:semiHidden/>
    <w:unhideWhenUsed/>
    <w:rsid w:val="00C64640"/>
  </w:style>
  <w:style w:type="numbering" w:customStyle="1" w:styleId="1131214">
    <w:name w:val="Нет списка1131214"/>
    <w:next w:val="a2"/>
    <w:semiHidden/>
    <w:rsid w:val="00C64640"/>
  </w:style>
  <w:style w:type="numbering" w:customStyle="1" w:styleId="11131214">
    <w:name w:val="Нет списка11131214"/>
    <w:next w:val="a2"/>
    <w:semiHidden/>
    <w:unhideWhenUsed/>
    <w:rsid w:val="00C64640"/>
  </w:style>
  <w:style w:type="numbering" w:customStyle="1" w:styleId="2121214">
    <w:name w:val="Нет списка2121214"/>
    <w:next w:val="a2"/>
    <w:semiHidden/>
    <w:unhideWhenUsed/>
    <w:rsid w:val="00C64640"/>
  </w:style>
  <w:style w:type="numbering" w:customStyle="1" w:styleId="3121214">
    <w:name w:val="Нет списка3121214"/>
    <w:next w:val="a2"/>
    <w:semiHidden/>
    <w:unhideWhenUsed/>
    <w:rsid w:val="00C64640"/>
  </w:style>
  <w:style w:type="numbering" w:customStyle="1" w:styleId="71214">
    <w:name w:val="Нет списка71214"/>
    <w:next w:val="a2"/>
    <w:uiPriority w:val="99"/>
    <w:semiHidden/>
    <w:unhideWhenUsed/>
    <w:rsid w:val="00C64640"/>
  </w:style>
  <w:style w:type="numbering" w:customStyle="1" w:styleId="141214">
    <w:name w:val="Нет списка141214"/>
    <w:next w:val="a2"/>
    <w:semiHidden/>
    <w:unhideWhenUsed/>
    <w:rsid w:val="00C64640"/>
  </w:style>
  <w:style w:type="numbering" w:customStyle="1" w:styleId="241214">
    <w:name w:val="Нет списка241214"/>
    <w:next w:val="a2"/>
    <w:semiHidden/>
    <w:unhideWhenUsed/>
    <w:rsid w:val="00C64640"/>
  </w:style>
  <w:style w:type="numbering" w:customStyle="1" w:styleId="341214">
    <w:name w:val="Нет списка341214"/>
    <w:next w:val="a2"/>
    <w:semiHidden/>
    <w:unhideWhenUsed/>
    <w:rsid w:val="00C64640"/>
  </w:style>
  <w:style w:type="numbering" w:customStyle="1" w:styleId="431214">
    <w:name w:val="Нет списка431214"/>
    <w:next w:val="a2"/>
    <w:semiHidden/>
    <w:unhideWhenUsed/>
    <w:rsid w:val="00C64640"/>
  </w:style>
  <w:style w:type="numbering" w:customStyle="1" w:styleId="1141214">
    <w:name w:val="Нет списка1141214"/>
    <w:next w:val="a2"/>
    <w:semiHidden/>
    <w:rsid w:val="00C64640"/>
  </w:style>
  <w:style w:type="numbering" w:customStyle="1" w:styleId="11141214">
    <w:name w:val="Нет списка11141214"/>
    <w:next w:val="a2"/>
    <w:semiHidden/>
    <w:unhideWhenUsed/>
    <w:rsid w:val="00C64640"/>
  </w:style>
  <w:style w:type="numbering" w:customStyle="1" w:styleId="2131214">
    <w:name w:val="Нет списка2131214"/>
    <w:next w:val="a2"/>
    <w:semiHidden/>
    <w:unhideWhenUsed/>
    <w:rsid w:val="00C64640"/>
  </w:style>
  <w:style w:type="numbering" w:customStyle="1" w:styleId="3131214">
    <w:name w:val="Нет списка3131214"/>
    <w:next w:val="a2"/>
    <w:semiHidden/>
    <w:unhideWhenUsed/>
    <w:rsid w:val="00C64640"/>
  </w:style>
  <w:style w:type="numbering" w:customStyle="1" w:styleId="600">
    <w:name w:val="Нет списка60"/>
    <w:next w:val="a2"/>
    <w:uiPriority w:val="99"/>
    <w:semiHidden/>
    <w:unhideWhenUsed/>
    <w:rsid w:val="00C64640"/>
  </w:style>
  <w:style w:type="numbering" w:customStyle="1" w:styleId="1400">
    <w:name w:val="Нет списка140"/>
    <w:next w:val="a2"/>
    <w:uiPriority w:val="99"/>
    <w:semiHidden/>
    <w:unhideWhenUsed/>
    <w:rsid w:val="00C64640"/>
  </w:style>
  <w:style w:type="table" w:customStyle="1" w:styleId="107">
    <w:name w:val="Сетка таблицы10"/>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400">
    <w:name w:val="Нет списка1140"/>
    <w:next w:val="a2"/>
    <w:semiHidden/>
    <w:unhideWhenUsed/>
    <w:rsid w:val="00C64640"/>
  </w:style>
  <w:style w:type="numbering" w:customStyle="1" w:styleId="111300">
    <w:name w:val="Нет списка11130"/>
    <w:next w:val="a2"/>
    <w:semiHidden/>
    <w:unhideWhenUsed/>
    <w:rsid w:val="00C64640"/>
  </w:style>
  <w:style w:type="numbering" w:customStyle="1" w:styleId="2400">
    <w:name w:val="Нет списка240"/>
    <w:next w:val="a2"/>
    <w:semiHidden/>
    <w:unhideWhenUsed/>
    <w:rsid w:val="00C64640"/>
  </w:style>
  <w:style w:type="numbering" w:customStyle="1" w:styleId="3400">
    <w:name w:val="Нет списка340"/>
    <w:next w:val="a2"/>
    <w:semiHidden/>
    <w:unhideWhenUsed/>
    <w:rsid w:val="00C64640"/>
  </w:style>
  <w:style w:type="numbering" w:customStyle="1" w:styleId="4300">
    <w:name w:val="Нет списка430"/>
    <w:next w:val="a2"/>
    <w:semiHidden/>
    <w:unhideWhenUsed/>
    <w:rsid w:val="00C64640"/>
  </w:style>
  <w:style w:type="numbering" w:customStyle="1" w:styleId="1111200">
    <w:name w:val="Нет списка111120"/>
    <w:next w:val="a2"/>
    <w:semiHidden/>
    <w:rsid w:val="00C64640"/>
  </w:style>
  <w:style w:type="table" w:customStyle="1" w:styleId="195">
    <w:name w:val="Сетка таблицы19"/>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9">
    <w:name w:val="Нет списка1111119"/>
    <w:next w:val="a2"/>
    <w:semiHidden/>
    <w:unhideWhenUsed/>
    <w:rsid w:val="00C64640"/>
  </w:style>
  <w:style w:type="numbering" w:customStyle="1" w:styleId="21300">
    <w:name w:val="Нет списка2130"/>
    <w:next w:val="a2"/>
    <w:semiHidden/>
    <w:unhideWhenUsed/>
    <w:rsid w:val="00C64640"/>
  </w:style>
  <w:style w:type="numbering" w:customStyle="1" w:styleId="31300">
    <w:name w:val="Нет списка3130"/>
    <w:next w:val="a2"/>
    <w:semiHidden/>
    <w:unhideWhenUsed/>
    <w:rsid w:val="00C64640"/>
  </w:style>
  <w:style w:type="numbering" w:customStyle="1" w:styleId="519">
    <w:name w:val="Нет списка519"/>
    <w:next w:val="a2"/>
    <w:uiPriority w:val="99"/>
    <w:semiHidden/>
    <w:unhideWhenUsed/>
    <w:rsid w:val="00C64640"/>
  </w:style>
  <w:style w:type="numbering" w:customStyle="1" w:styleId="12200">
    <w:name w:val="Нет списка1220"/>
    <w:next w:val="a2"/>
    <w:semiHidden/>
    <w:unhideWhenUsed/>
    <w:rsid w:val="00C64640"/>
  </w:style>
  <w:style w:type="numbering" w:customStyle="1" w:styleId="2219">
    <w:name w:val="Нет списка2219"/>
    <w:next w:val="a2"/>
    <w:semiHidden/>
    <w:unhideWhenUsed/>
    <w:rsid w:val="00C64640"/>
  </w:style>
  <w:style w:type="numbering" w:customStyle="1" w:styleId="3219">
    <w:name w:val="Нет списка3219"/>
    <w:next w:val="a2"/>
    <w:semiHidden/>
    <w:unhideWhenUsed/>
    <w:rsid w:val="00C64640"/>
  </w:style>
  <w:style w:type="numbering" w:customStyle="1" w:styleId="4119">
    <w:name w:val="Нет списка4119"/>
    <w:next w:val="a2"/>
    <w:semiHidden/>
    <w:unhideWhenUsed/>
    <w:rsid w:val="00C64640"/>
  </w:style>
  <w:style w:type="numbering" w:customStyle="1" w:styleId="11219">
    <w:name w:val="Нет списка11219"/>
    <w:next w:val="a2"/>
    <w:semiHidden/>
    <w:rsid w:val="00C64640"/>
  </w:style>
  <w:style w:type="numbering" w:customStyle="1" w:styleId="111219">
    <w:name w:val="Нет списка111219"/>
    <w:next w:val="a2"/>
    <w:semiHidden/>
    <w:unhideWhenUsed/>
    <w:rsid w:val="00C64640"/>
  </w:style>
  <w:style w:type="numbering" w:customStyle="1" w:styleId="21119">
    <w:name w:val="Нет списка21119"/>
    <w:next w:val="a2"/>
    <w:semiHidden/>
    <w:unhideWhenUsed/>
    <w:rsid w:val="00C64640"/>
  </w:style>
  <w:style w:type="numbering" w:customStyle="1" w:styleId="31119">
    <w:name w:val="Нет списка31119"/>
    <w:next w:val="a2"/>
    <w:semiHidden/>
    <w:unhideWhenUsed/>
    <w:rsid w:val="00C64640"/>
  </w:style>
  <w:style w:type="numbering" w:customStyle="1" w:styleId="6100">
    <w:name w:val="Нет списка610"/>
    <w:next w:val="a2"/>
    <w:uiPriority w:val="99"/>
    <w:semiHidden/>
    <w:unhideWhenUsed/>
    <w:rsid w:val="00C64640"/>
  </w:style>
  <w:style w:type="numbering" w:customStyle="1" w:styleId="13100">
    <w:name w:val="Нет списка1310"/>
    <w:next w:val="a2"/>
    <w:semiHidden/>
    <w:unhideWhenUsed/>
    <w:rsid w:val="00C64640"/>
  </w:style>
  <w:style w:type="numbering" w:customStyle="1" w:styleId="23100">
    <w:name w:val="Нет списка2310"/>
    <w:next w:val="a2"/>
    <w:semiHidden/>
    <w:unhideWhenUsed/>
    <w:rsid w:val="00C64640"/>
  </w:style>
  <w:style w:type="numbering" w:customStyle="1" w:styleId="3310">
    <w:name w:val="Нет списка3310"/>
    <w:next w:val="a2"/>
    <w:semiHidden/>
    <w:unhideWhenUsed/>
    <w:rsid w:val="00C64640"/>
  </w:style>
  <w:style w:type="numbering" w:customStyle="1" w:styleId="4210">
    <w:name w:val="Нет списка4210"/>
    <w:next w:val="a2"/>
    <w:semiHidden/>
    <w:unhideWhenUsed/>
    <w:rsid w:val="00C64640"/>
  </w:style>
  <w:style w:type="numbering" w:customStyle="1" w:styleId="113100">
    <w:name w:val="Нет списка11310"/>
    <w:next w:val="a2"/>
    <w:semiHidden/>
    <w:rsid w:val="00C64640"/>
  </w:style>
  <w:style w:type="numbering" w:customStyle="1" w:styleId="111310">
    <w:name w:val="Нет списка111310"/>
    <w:next w:val="a2"/>
    <w:semiHidden/>
    <w:unhideWhenUsed/>
    <w:rsid w:val="00C64640"/>
  </w:style>
  <w:style w:type="numbering" w:customStyle="1" w:styleId="21210">
    <w:name w:val="Нет списка21210"/>
    <w:next w:val="a2"/>
    <w:semiHidden/>
    <w:unhideWhenUsed/>
    <w:rsid w:val="00C64640"/>
  </w:style>
  <w:style w:type="numbering" w:customStyle="1" w:styleId="31210">
    <w:name w:val="Нет списка31210"/>
    <w:next w:val="a2"/>
    <w:semiHidden/>
    <w:unhideWhenUsed/>
    <w:rsid w:val="00C64640"/>
  </w:style>
  <w:style w:type="numbering" w:customStyle="1" w:styleId="7100">
    <w:name w:val="Нет списка710"/>
    <w:next w:val="a2"/>
    <w:uiPriority w:val="99"/>
    <w:semiHidden/>
    <w:unhideWhenUsed/>
    <w:rsid w:val="00C64640"/>
  </w:style>
  <w:style w:type="numbering" w:customStyle="1" w:styleId="14100">
    <w:name w:val="Нет списка1410"/>
    <w:next w:val="a2"/>
    <w:semiHidden/>
    <w:unhideWhenUsed/>
    <w:rsid w:val="00C64640"/>
  </w:style>
  <w:style w:type="numbering" w:customStyle="1" w:styleId="2410">
    <w:name w:val="Нет списка2410"/>
    <w:next w:val="a2"/>
    <w:semiHidden/>
    <w:unhideWhenUsed/>
    <w:rsid w:val="00C64640"/>
  </w:style>
  <w:style w:type="numbering" w:customStyle="1" w:styleId="3410">
    <w:name w:val="Нет списка3410"/>
    <w:next w:val="a2"/>
    <w:semiHidden/>
    <w:unhideWhenUsed/>
    <w:rsid w:val="00C64640"/>
  </w:style>
  <w:style w:type="numbering" w:customStyle="1" w:styleId="4310">
    <w:name w:val="Нет списка4310"/>
    <w:next w:val="a2"/>
    <w:semiHidden/>
    <w:unhideWhenUsed/>
    <w:rsid w:val="00C64640"/>
  </w:style>
  <w:style w:type="numbering" w:customStyle="1" w:styleId="11410">
    <w:name w:val="Нет списка11410"/>
    <w:next w:val="a2"/>
    <w:semiHidden/>
    <w:rsid w:val="00C64640"/>
  </w:style>
  <w:style w:type="numbering" w:customStyle="1" w:styleId="111410">
    <w:name w:val="Нет списка111410"/>
    <w:next w:val="a2"/>
    <w:semiHidden/>
    <w:unhideWhenUsed/>
    <w:rsid w:val="00C64640"/>
  </w:style>
  <w:style w:type="numbering" w:customStyle="1" w:styleId="21310">
    <w:name w:val="Нет списка21310"/>
    <w:next w:val="a2"/>
    <w:semiHidden/>
    <w:unhideWhenUsed/>
    <w:rsid w:val="00C64640"/>
  </w:style>
  <w:style w:type="numbering" w:customStyle="1" w:styleId="31310">
    <w:name w:val="Нет списка31310"/>
    <w:next w:val="a2"/>
    <w:semiHidden/>
    <w:unhideWhenUsed/>
    <w:rsid w:val="00C64640"/>
  </w:style>
  <w:style w:type="numbering" w:customStyle="1" w:styleId="89">
    <w:name w:val="Нет списка89"/>
    <w:next w:val="a2"/>
    <w:uiPriority w:val="99"/>
    <w:semiHidden/>
    <w:unhideWhenUsed/>
    <w:rsid w:val="00C64640"/>
  </w:style>
  <w:style w:type="numbering" w:customStyle="1" w:styleId="159">
    <w:name w:val="Нет списка159"/>
    <w:next w:val="a2"/>
    <w:uiPriority w:val="99"/>
    <w:semiHidden/>
    <w:unhideWhenUsed/>
    <w:rsid w:val="00C64640"/>
  </w:style>
  <w:style w:type="table" w:customStyle="1" w:styleId="285">
    <w:name w:val="Сетка таблицы28"/>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59">
    <w:name w:val="Нет списка1159"/>
    <w:next w:val="a2"/>
    <w:semiHidden/>
    <w:unhideWhenUsed/>
    <w:rsid w:val="00C64640"/>
  </w:style>
  <w:style w:type="numbering" w:customStyle="1" w:styleId="11159">
    <w:name w:val="Нет списка11159"/>
    <w:next w:val="a2"/>
    <w:semiHidden/>
    <w:unhideWhenUsed/>
    <w:rsid w:val="00C64640"/>
  </w:style>
  <w:style w:type="numbering" w:customStyle="1" w:styleId="259">
    <w:name w:val="Нет списка259"/>
    <w:next w:val="a2"/>
    <w:semiHidden/>
    <w:unhideWhenUsed/>
    <w:rsid w:val="00C64640"/>
  </w:style>
  <w:style w:type="numbering" w:customStyle="1" w:styleId="3590">
    <w:name w:val="Нет списка359"/>
    <w:next w:val="a2"/>
    <w:semiHidden/>
    <w:unhideWhenUsed/>
    <w:rsid w:val="00C64640"/>
  </w:style>
  <w:style w:type="numbering" w:customStyle="1" w:styleId="449">
    <w:name w:val="Нет списка449"/>
    <w:next w:val="a2"/>
    <w:semiHidden/>
    <w:unhideWhenUsed/>
    <w:rsid w:val="00C64640"/>
  </w:style>
  <w:style w:type="numbering" w:customStyle="1" w:styleId="111129">
    <w:name w:val="Нет списка111129"/>
    <w:next w:val="a2"/>
    <w:semiHidden/>
    <w:rsid w:val="00C64640"/>
  </w:style>
  <w:style w:type="table" w:customStyle="1" w:styleId="1180">
    <w:name w:val="Сетка таблицы118"/>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10">
    <w:name w:val="Нет списка11111110"/>
    <w:next w:val="a2"/>
    <w:semiHidden/>
    <w:unhideWhenUsed/>
    <w:rsid w:val="00C64640"/>
  </w:style>
  <w:style w:type="numbering" w:customStyle="1" w:styleId="2149">
    <w:name w:val="Нет списка2149"/>
    <w:next w:val="a2"/>
    <w:semiHidden/>
    <w:unhideWhenUsed/>
    <w:rsid w:val="00C64640"/>
  </w:style>
  <w:style w:type="numbering" w:customStyle="1" w:styleId="31490">
    <w:name w:val="Нет списка3149"/>
    <w:next w:val="a2"/>
    <w:semiHidden/>
    <w:unhideWhenUsed/>
    <w:rsid w:val="00C64640"/>
  </w:style>
  <w:style w:type="numbering" w:customStyle="1" w:styleId="5110">
    <w:name w:val="Нет списка5110"/>
    <w:next w:val="a2"/>
    <w:uiPriority w:val="99"/>
    <w:semiHidden/>
    <w:unhideWhenUsed/>
    <w:rsid w:val="00C64640"/>
  </w:style>
  <w:style w:type="numbering" w:customStyle="1" w:styleId="121100">
    <w:name w:val="Нет списка12110"/>
    <w:next w:val="a2"/>
    <w:semiHidden/>
    <w:unhideWhenUsed/>
    <w:rsid w:val="00C64640"/>
  </w:style>
  <w:style w:type="numbering" w:customStyle="1" w:styleId="221100">
    <w:name w:val="Нет списка22110"/>
    <w:next w:val="a2"/>
    <w:semiHidden/>
    <w:unhideWhenUsed/>
    <w:rsid w:val="00C64640"/>
  </w:style>
  <w:style w:type="numbering" w:customStyle="1" w:styleId="32110">
    <w:name w:val="Нет списка32110"/>
    <w:next w:val="a2"/>
    <w:semiHidden/>
    <w:unhideWhenUsed/>
    <w:rsid w:val="00C64640"/>
  </w:style>
  <w:style w:type="numbering" w:customStyle="1" w:styleId="41110">
    <w:name w:val="Нет списка41110"/>
    <w:next w:val="a2"/>
    <w:semiHidden/>
    <w:unhideWhenUsed/>
    <w:rsid w:val="00C64640"/>
  </w:style>
  <w:style w:type="numbering" w:customStyle="1" w:styleId="1121100">
    <w:name w:val="Нет списка112110"/>
    <w:next w:val="a2"/>
    <w:semiHidden/>
    <w:rsid w:val="00C64640"/>
  </w:style>
  <w:style w:type="numbering" w:customStyle="1" w:styleId="1112110">
    <w:name w:val="Нет списка1112110"/>
    <w:next w:val="a2"/>
    <w:semiHidden/>
    <w:unhideWhenUsed/>
    <w:rsid w:val="00C64640"/>
  </w:style>
  <w:style w:type="numbering" w:customStyle="1" w:styleId="211110">
    <w:name w:val="Нет списка211110"/>
    <w:next w:val="a2"/>
    <w:semiHidden/>
    <w:unhideWhenUsed/>
    <w:rsid w:val="00C64640"/>
  </w:style>
  <w:style w:type="numbering" w:customStyle="1" w:styleId="311110">
    <w:name w:val="Нет списка311110"/>
    <w:next w:val="a2"/>
    <w:semiHidden/>
    <w:unhideWhenUsed/>
    <w:rsid w:val="00C64640"/>
  </w:style>
  <w:style w:type="numbering" w:customStyle="1" w:styleId="619">
    <w:name w:val="Нет списка619"/>
    <w:next w:val="a2"/>
    <w:uiPriority w:val="99"/>
    <w:semiHidden/>
    <w:unhideWhenUsed/>
    <w:rsid w:val="00C64640"/>
  </w:style>
  <w:style w:type="numbering" w:customStyle="1" w:styleId="1319">
    <w:name w:val="Нет списка1319"/>
    <w:next w:val="a2"/>
    <w:semiHidden/>
    <w:unhideWhenUsed/>
    <w:rsid w:val="00C64640"/>
  </w:style>
  <w:style w:type="numbering" w:customStyle="1" w:styleId="2319">
    <w:name w:val="Нет списка2319"/>
    <w:next w:val="a2"/>
    <w:semiHidden/>
    <w:unhideWhenUsed/>
    <w:rsid w:val="00C64640"/>
  </w:style>
  <w:style w:type="numbering" w:customStyle="1" w:styleId="3319">
    <w:name w:val="Нет списка3319"/>
    <w:next w:val="a2"/>
    <w:semiHidden/>
    <w:unhideWhenUsed/>
    <w:rsid w:val="00C64640"/>
  </w:style>
  <w:style w:type="numbering" w:customStyle="1" w:styleId="4219">
    <w:name w:val="Нет списка4219"/>
    <w:next w:val="a2"/>
    <w:semiHidden/>
    <w:unhideWhenUsed/>
    <w:rsid w:val="00C64640"/>
  </w:style>
  <w:style w:type="numbering" w:customStyle="1" w:styleId="11319">
    <w:name w:val="Нет списка11319"/>
    <w:next w:val="a2"/>
    <w:semiHidden/>
    <w:rsid w:val="00C64640"/>
  </w:style>
  <w:style w:type="numbering" w:customStyle="1" w:styleId="111319">
    <w:name w:val="Нет списка111319"/>
    <w:next w:val="a2"/>
    <w:semiHidden/>
    <w:unhideWhenUsed/>
    <w:rsid w:val="00C64640"/>
  </w:style>
  <w:style w:type="numbering" w:customStyle="1" w:styleId="21219">
    <w:name w:val="Нет списка21219"/>
    <w:next w:val="a2"/>
    <w:semiHidden/>
    <w:unhideWhenUsed/>
    <w:rsid w:val="00C64640"/>
  </w:style>
  <w:style w:type="numbering" w:customStyle="1" w:styleId="31219">
    <w:name w:val="Нет списка31219"/>
    <w:next w:val="a2"/>
    <w:semiHidden/>
    <w:unhideWhenUsed/>
    <w:rsid w:val="00C64640"/>
  </w:style>
  <w:style w:type="numbering" w:customStyle="1" w:styleId="719">
    <w:name w:val="Нет списка719"/>
    <w:next w:val="a2"/>
    <w:uiPriority w:val="99"/>
    <w:semiHidden/>
    <w:unhideWhenUsed/>
    <w:rsid w:val="00C64640"/>
  </w:style>
  <w:style w:type="numbering" w:customStyle="1" w:styleId="1419">
    <w:name w:val="Нет списка1419"/>
    <w:next w:val="a2"/>
    <w:semiHidden/>
    <w:unhideWhenUsed/>
    <w:rsid w:val="00C64640"/>
  </w:style>
  <w:style w:type="numbering" w:customStyle="1" w:styleId="2419">
    <w:name w:val="Нет списка2419"/>
    <w:next w:val="a2"/>
    <w:semiHidden/>
    <w:unhideWhenUsed/>
    <w:rsid w:val="00C64640"/>
  </w:style>
  <w:style w:type="numbering" w:customStyle="1" w:styleId="3419">
    <w:name w:val="Нет списка3419"/>
    <w:next w:val="a2"/>
    <w:semiHidden/>
    <w:unhideWhenUsed/>
    <w:rsid w:val="00C64640"/>
  </w:style>
  <w:style w:type="numbering" w:customStyle="1" w:styleId="4319">
    <w:name w:val="Нет списка4319"/>
    <w:next w:val="a2"/>
    <w:semiHidden/>
    <w:unhideWhenUsed/>
    <w:rsid w:val="00C64640"/>
  </w:style>
  <w:style w:type="numbering" w:customStyle="1" w:styleId="11419">
    <w:name w:val="Нет списка11419"/>
    <w:next w:val="a2"/>
    <w:semiHidden/>
    <w:rsid w:val="00C64640"/>
  </w:style>
  <w:style w:type="numbering" w:customStyle="1" w:styleId="111419">
    <w:name w:val="Нет списка111419"/>
    <w:next w:val="a2"/>
    <w:semiHidden/>
    <w:unhideWhenUsed/>
    <w:rsid w:val="00C64640"/>
  </w:style>
  <w:style w:type="numbering" w:customStyle="1" w:styleId="21319">
    <w:name w:val="Нет списка21319"/>
    <w:next w:val="a2"/>
    <w:semiHidden/>
    <w:unhideWhenUsed/>
    <w:rsid w:val="00C64640"/>
  </w:style>
  <w:style w:type="numbering" w:customStyle="1" w:styleId="31319">
    <w:name w:val="Нет списка31319"/>
    <w:next w:val="a2"/>
    <w:semiHidden/>
    <w:unhideWhenUsed/>
    <w:rsid w:val="00C64640"/>
  </w:style>
  <w:style w:type="numbering" w:customStyle="1" w:styleId="97">
    <w:name w:val="Нет списка97"/>
    <w:next w:val="a2"/>
    <w:uiPriority w:val="99"/>
    <w:semiHidden/>
    <w:unhideWhenUsed/>
    <w:rsid w:val="00C64640"/>
  </w:style>
  <w:style w:type="numbering" w:customStyle="1" w:styleId="167">
    <w:name w:val="Нет списка167"/>
    <w:next w:val="a2"/>
    <w:uiPriority w:val="99"/>
    <w:semiHidden/>
    <w:unhideWhenUsed/>
    <w:rsid w:val="00C64640"/>
  </w:style>
  <w:style w:type="table" w:customStyle="1" w:styleId="367">
    <w:name w:val="Сетка таблицы36"/>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67">
    <w:name w:val="Нет списка1167"/>
    <w:next w:val="a2"/>
    <w:semiHidden/>
    <w:unhideWhenUsed/>
    <w:rsid w:val="00C64640"/>
  </w:style>
  <w:style w:type="numbering" w:customStyle="1" w:styleId="11167">
    <w:name w:val="Нет списка11167"/>
    <w:next w:val="a2"/>
    <w:semiHidden/>
    <w:unhideWhenUsed/>
    <w:rsid w:val="00C64640"/>
  </w:style>
  <w:style w:type="numbering" w:customStyle="1" w:styleId="267">
    <w:name w:val="Нет списка267"/>
    <w:next w:val="a2"/>
    <w:semiHidden/>
    <w:unhideWhenUsed/>
    <w:rsid w:val="00C64640"/>
  </w:style>
  <w:style w:type="numbering" w:customStyle="1" w:styleId="3670">
    <w:name w:val="Нет списка367"/>
    <w:next w:val="a2"/>
    <w:semiHidden/>
    <w:unhideWhenUsed/>
    <w:rsid w:val="00C64640"/>
  </w:style>
  <w:style w:type="numbering" w:customStyle="1" w:styleId="4570">
    <w:name w:val="Нет списка457"/>
    <w:next w:val="a2"/>
    <w:semiHidden/>
    <w:unhideWhenUsed/>
    <w:rsid w:val="00C64640"/>
  </w:style>
  <w:style w:type="numbering" w:customStyle="1" w:styleId="111137">
    <w:name w:val="Нет списка111137"/>
    <w:next w:val="a2"/>
    <w:semiHidden/>
    <w:rsid w:val="00C64640"/>
  </w:style>
  <w:style w:type="table" w:customStyle="1" w:styleId="1260">
    <w:name w:val="Сетка таблицы126"/>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27">
    <w:name w:val="Нет списка1111127"/>
    <w:next w:val="a2"/>
    <w:semiHidden/>
    <w:unhideWhenUsed/>
    <w:rsid w:val="00C64640"/>
  </w:style>
  <w:style w:type="numbering" w:customStyle="1" w:styleId="21570">
    <w:name w:val="Нет списка2157"/>
    <w:next w:val="a2"/>
    <w:semiHidden/>
    <w:unhideWhenUsed/>
    <w:rsid w:val="00C64640"/>
  </w:style>
  <w:style w:type="numbering" w:customStyle="1" w:styleId="3157">
    <w:name w:val="Нет списка3157"/>
    <w:next w:val="a2"/>
    <w:semiHidden/>
    <w:unhideWhenUsed/>
    <w:rsid w:val="00C64640"/>
  </w:style>
  <w:style w:type="numbering" w:customStyle="1" w:styleId="527">
    <w:name w:val="Нет списка527"/>
    <w:next w:val="a2"/>
    <w:uiPriority w:val="99"/>
    <w:semiHidden/>
    <w:unhideWhenUsed/>
    <w:rsid w:val="00C64640"/>
  </w:style>
  <w:style w:type="numbering" w:customStyle="1" w:styleId="1227">
    <w:name w:val="Нет списка1227"/>
    <w:next w:val="a2"/>
    <w:semiHidden/>
    <w:unhideWhenUsed/>
    <w:rsid w:val="00C64640"/>
  </w:style>
  <w:style w:type="numbering" w:customStyle="1" w:styleId="2227">
    <w:name w:val="Нет списка2227"/>
    <w:next w:val="a2"/>
    <w:semiHidden/>
    <w:unhideWhenUsed/>
    <w:rsid w:val="00C64640"/>
  </w:style>
  <w:style w:type="numbering" w:customStyle="1" w:styleId="3227">
    <w:name w:val="Нет списка3227"/>
    <w:next w:val="a2"/>
    <w:semiHidden/>
    <w:unhideWhenUsed/>
    <w:rsid w:val="00C64640"/>
  </w:style>
  <w:style w:type="numbering" w:customStyle="1" w:styleId="4127">
    <w:name w:val="Нет списка4127"/>
    <w:next w:val="a2"/>
    <w:semiHidden/>
    <w:unhideWhenUsed/>
    <w:rsid w:val="00C64640"/>
  </w:style>
  <w:style w:type="numbering" w:customStyle="1" w:styleId="11227">
    <w:name w:val="Нет списка11227"/>
    <w:next w:val="a2"/>
    <w:semiHidden/>
    <w:rsid w:val="00C64640"/>
  </w:style>
  <w:style w:type="numbering" w:customStyle="1" w:styleId="111227">
    <w:name w:val="Нет списка111227"/>
    <w:next w:val="a2"/>
    <w:semiHidden/>
    <w:unhideWhenUsed/>
    <w:rsid w:val="00C64640"/>
  </w:style>
  <w:style w:type="numbering" w:customStyle="1" w:styleId="21127">
    <w:name w:val="Нет списка21127"/>
    <w:next w:val="a2"/>
    <w:semiHidden/>
    <w:unhideWhenUsed/>
    <w:rsid w:val="00C64640"/>
  </w:style>
  <w:style w:type="numbering" w:customStyle="1" w:styleId="31127">
    <w:name w:val="Нет списка31127"/>
    <w:next w:val="a2"/>
    <w:semiHidden/>
    <w:unhideWhenUsed/>
    <w:rsid w:val="00C64640"/>
  </w:style>
  <w:style w:type="numbering" w:customStyle="1" w:styleId="627">
    <w:name w:val="Нет списка627"/>
    <w:next w:val="a2"/>
    <w:uiPriority w:val="99"/>
    <w:semiHidden/>
    <w:unhideWhenUsed/>
    <w:rsid w:val="00C64640"/>
  </w:style>
  <w:style w:type="numbering" w:customStyle="1" w:styleId="1327">
    <w:name w:val="Нет списка1327"/>
    <w:next w:val="a2"/>
    <w:semiHidden/>
    <w:unhideWhenUsed/>
    <w:rsid w:val="00C64640"/>
  </w:style>
  <w:style w:type="numbering" w:customStyle="1" w:styleId="2327">
    <w:name w:val="Нет списка2327"/>
    <w:next w:val="a2"/>
    <w:semiHidden/>
    <w:unhideWhenUsed/>
    <w:rsid w:val="00C64640"/>
  </w:style>
  <w:style w:type="numbering" w:customStyle="1" w:styleId="3327">
    <w:name w:val="Нет списка3327"/>
    <w:next w:val="a2"/>
    <w:semiHidden/>
    <w:unhideWhenUsed/>
    <w:rsid w:val="00C64640"/>
  </w:style>
  <w:style w:type="numbering" w:customStyle="1" w:styleId="4227">
    <w:name w:val="Нет списка4227"/>
    <w:next w:val="a2"/>
    <w:semiHidden/>
    <w:unhideWhenUsed/>
    <w:rsid w:val="00C64640"/>
  </w:style>
  <w:style w:type="numbering" w:customStyle="1" w:styleId="11327">
    <w:name w:val="Нет списка11327"/>
    <w:next w:val="a2"/>
    <w:semiHidden/>
    <w:rsid w:val="00C64640"/>
  </w:style>
  <w:style w:type="numbering" w:customStyle="1" w:styleId="111327">
    <w:name w:val="Нет списка111327"/>
    <w:next w:val="a2"/>
    <w:semiHidden/>
    <w:unhideWhenUsed/>
    <w:rsid w:val="00C64640"/>
  </w:style>
  <w:style w:type="numbering" w:customStyle="1" w:styleId="21227">
    <w:name w:val="Нет списка21227"/>
    <w:next w:val="a2"/>
    <w:semiHidden/>
    <w:unhideWhenUsed/>
    <w:rsid w:val="00C64640"/>
  </w:style>
  <w:style w:type="numbering" w:customStyle="1" w:styleId="31227">
    <w:name w:val="Нет списка31227"/>
    <w:next w:val="a2"/>
    <w:semiHidden/>
    <w:unhideWhenUsed/>
    <w:rsid w:val="00C64640"/>
  </w:style>
  <w:style w:type="numbering" w:customStyle="1" w:styleId="727">
    <w:name w:val="Нет списка727"/>
    <w:next w:val="a2"/>
    <w:uiPriority w:val="99"/>
    <w:semiHidden/>
    <w:unhideWhenUsed/>
    <w:rsid w:val="00C64640"/>
  </w:style>
  <w:style w:type="numbering" w:customStyle="1" w:styleId="1427">
    <w:name w:val="Нет списка1427"/>
    <w:next w:val="a2"/>
    <w:semiHidden/>
    <w:unhideWhenUsed/>
    <w:rsid w:val="00C64640"/>
  </w:style>
  <w:style w:type="numbering" w:customStyle="1" w:styleId="2427">
    <w:name w:val="Нет списка2427"/>
    <w:next w:val="a2"/>
    <w:semiHidden/>
    <w:unhideWhenUsed/>
    <w:rsid w:val="00C64640"/>
  </w:style>
  <w:style w:type="numbering" w:customStyle="1" w:styleId="3427">
    <w:name w:val="Нет списка3427"/>
    <w:next w:val="a2"/>
    <w:semiHidden/>
    <w:unhideWhenUsed/>
    <w:rsid w:val="00C64640"/>
  </w:style>
  <w:style w:type="numbering" w:customStyle="1" w:styleId="4327">
    <w:name w:val="Нет списка4327"/>
    <w:next w:val="a2"/>
    <w:semiHidden/>
    <w:unhideWhenUsed/>
    <w:rsid w:val="00C64640"/>
  </w:style>
  <w:style w:type="numbering" w:customStyle="1" w:styleId="11427">
    <w:name w:val="Нет списка11427"/>
    <w:next w:val="a2"/>
    <w:semiHidden/>
    <w:rsid w:val="00C64640"/>
  </w:style>
  <w:style w:type="numbering" w:customStyle="1" w:styleId="111427">
    <w:name w:val="Нет списка111427"/>
    <w:next w:val="a2"/>
    <w:semiHidden/>
    <w:unhideWhenUsed/>
    <w:rsid w:val="00C64640"/>
  </w:style>
  <w:style w:type="numbering" w:customStyle="1" w:styleId="21327">
    <w:name w:val="Нет списка21327"/>
    <w:next w:val="a2"/>
    <w:semiHidden/>
    <w:unhideWhenUsed/>
    <w:rsid w:val="00C64640"/>
  </w:style>
  <w:style w:type="numbering" w:customStyle="1" w:styleId="31327">
    <w:name w:val="Нет списка31327"/>
    <w:next w:val="a2"/>
    <w:semiHidden/>
    <w:unhideWhenUsed/>
    <w:rsid w:val="00C64640"/>
  </w:style>
  <w:style w:type="numbering" w:customStyle="1" w:styleId="817">
    <w:name w:val="Нет списка817"/>
    <w:next w:val="a2"/>
    <w:uiPriority w:val="99"/>
    <w:semiHidden/>
    <w:unhideWhenUsed/>
    <w:rsid w:val="00C64640"/>
  </w:style>
  <w:style w:type="numbering" w:customStyle="1" w:styleId="1517">
    <w:name w:val="Нет списка1517"/>
    <w:next w:val="a2"/>
    <w:uiPriority w:val="99"/>
    <w:semiHidden/>
    <w:unhideWhenUsed/>
    <w:rsid w:val="00C64640"/>
  </w:style>
  <w:style w:type="table" w:customStyle="1" w:styleId="2167">
    <w:name w:val="Сетка таблицы216"/>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517">
    <w:name w:val="Нет списка11517"/>
    <w:next w:val="a2"/>
    <w:semiHidden/>
    <w:unhideWhenUsed/>
    <w:rsid w:val="00C64640"/>
  </w:style>
  <w:style w:type="numbering" w:customStyle="1" w:styleId="111517">
    <w:name w:val="Нет списка111517"/>
    <w:next w:val="a2"/>
    <w:semiHidden/>
    <w:unhideWhenUsed/>
    <w:rsid w:val="00C64640"/>
  </w:style>
  <w:style w:type="numbering" w:customStyle="1" w:styleId="2517">
    <w:name w:val="Нет списка2517"/>
    <w:next w:val="a2"/>
    <w:semiHidden/>
    <w:unhideWhenUsed/>
    <w:rsid w:val="00C64640"/>
  </w:style>
  <w:style w:type="numbering" w:customStyle="1" w:styleId="3517">
    <w:name w:val="Нет списка3517"/>
    <w:next w:val="a2"/>
    <w:semiHidden/>
    <w:unhideWhenUsed/>
    <w:rsid w:val="00C64640"/>
  </w:style>
  <w:style w:type="numbering" w:customStyle="1" w:styleId="4417">
    <w:name w:val="Нет списка4417"/>
    <w:next w:val="a2"/>
    <w:semiHidden/>
    <w:unhideWhenUsed/>
    <w:rsid w:val="00C64640"/>
  </w:style>
  <w:style w:type="numbering" w:customStyle="1" w:styleId="1111217">
    <w:name w:val="Нет списка1111217"/>
    <w:next w:val="a2"/>
    <w:semiHidden/>
    <w:rsid w:val="00C64640"/>
  </w:style>
  <w:style w:type="table" w:customStyle="1" w:styleId="11160">
    <w:name w:val="Сетка таблицы1116"/>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18">
    <w:name w:val="Нет списка11111118"/>
    <w:next w:val="a2"/>
    <w:semiHidden/>
    <w:unhideWhenUsed/>
    <w:rsid w:val="00C64640"/>
  </w:style>
  <w:style w:type="numbering" w:customStyle="1" w:styleId="21417">
    <w:name w:val="Нет списка21417"/>
    <w:next w:val="a2"/>
    <w:semiHidden/>
    <w:unhideWhenUsed/>
    <w:rsid w:val="00C64640"/>
  </w:style>
  <w:style w:type="numbering" w:customStyle="1" w:styleId="31417">
    <w:name w:val="Нет списка31417"/>
    <w:next w:val="a2"/>
    <w:semiHidden/>
    <w:unhideWhenUsed/>
    <w:rsid w:val="00C64640"/>
  </w:style>
  <w:style w:type="numbering" w:customStyle="1" w:styleId="5117">
    <w:name w:val="Нет списка5117"/>
    <w:next w:val="a2"/>
    <w:uiPriority w:val="99"/>
    <w:semiHidden/>
    <w:unhideWhenUsed/>
    <w:rsid w:val="00C64640"/>
  </w:style>
  <w:style w:type="numbering" w:customStyle="1" w:styleId="12117">
    <w:name w:val="Нет списка12117"/>
    <w:next w:val="a2"/>
    <w:semiHidden/>
    <w:unhideWhenUsed/>
    <w:rsid w:val="00C64640"/>
  </w:style>
  <w:style w:type="numbering" w:customStyle="1" w:styleId="22117">
    <w:name w:val="Нет списка22117"/>
    <w:next w:val="a2"/>
    <w:semiHidden/>
    <w:unhideWhenUsed/>
    <w:rsid w:val="00C64640"/>
  </w:style>
  <w:style w:type="numbering" w:customStyle="1" w:styleId="32117">
    <w:name w:val="Нет списка32117"/>
    <w:next w:val="a2"/>
    <w:semiHidden/>
    <w:unhideWhenUsed/>
    <w:rsid w:val="00C64640"/>
  </w:style>
  <w:style w:type="numbering" w:customStyle="1" w:styleId="41117">
    <w:name w:val="Нет списка41117"/>
    <w:next w:val="a2"/>
    <w:semiHidden/>
    <w:unhideWhenUsed/>
    <w:rsid w:val="00C64640"/>
  </w:style>
  <w:style w:type="numbering" w:customStyle="1" w:styleId="112117">
    <w:name w:val="Нет списка112117"/>
    <w:next w:val="a2"/>
    <w:semiHidden/>
    <w:rsid w:val="00C64640"/>
  </w:style>
  <w:style w:type="numbering" w:customStyle="1" w:styleId="1112117">
    <w:name w:val="Нет списка1112117"/>
    <w:next w:val="a2"/>
    <w:semiHidden/>
    <w:unhideWhenUsed/>
    <w:rsid w:val="00C64640"/>
  </w:style>
  <w:style w:type="numbering" w:customStyle="1" w:styleId="211117">
    <w:name w:val="Нет списка211117"/>
    <w:next w:val="a2"/>
    <w:semiHidden/>
    <w:unhideWhenUsed/>
    <w:rsid w:val="00C64640"/>
  </w:style>
  <w:style w:type="numbering" w:customStyle="1" w:styleId="311117">
    <w:name w:val="Нет списка311117"/>
    <w:next w:val="a2"/>
    <w:semiHidden/>
    <w:unhideWhenUsed/>
    <w:rsid w:val="00C64640"/>
  </w:style>
  <w:style w:type="numbering" w:customStyle="1" w:styleId="6117">
    <w:name w:val="Нет списка6117"/>
    <w:next w:val="a2"/>
    <w:uiPriority w:val="99"/>
    <w:semiHidden/>
    <w:unhideWhenUsed/>
    <w:rsid w:val="00C64640"/>
  </w:style>
  <w:style w:type="numbering" w:customStyle="1" w:styleId="13117">
    <w:name w:val="Нет списка13117"/>
    <w:next w:val="a2"/>
    <w:semiHidden/>
    <w:unhideWhenUsed/>
    <w:rsid w:val="00C64640"/>
  </w:style>
  <w:style w:type="numbering" w:customStyle="1" w:styleId="23117">
    <w:name w:val="Нет списка23117"/>
    <w:next w:val="a2"/>
    <w:semiHidden/>
    <w:unhideWhenUsed/>
    <w:rsid w:val="00C64640"/>
  </w:style>
  <w:style w:type="numbering" w:customStyle="1" w:styleId="33117">
    <w:name w:val="Нет списка33117"/>
    <w:next w:val="a2"/>
    <w:semiHidden/>
    <w:unhideWhenUsed/>
    <w:rsid w:val="00C64640"/>
  </w:style>
  <w:style w:type="numbering" w:customStyle="1" w:styleId="42117">
    <w:name w:val="Нет списка42117"/>
    <w:next w:val="a2"/>
    <w:semiHidden/>
    <w:unhideWhenUsed/>
    <w:rsid w:val="00C64640"/>
  </w:style>
  <w:style w:type="numbering" w:customStyle="1" w:styleId="113117">
    <w:name w:val="Нет списка113117"/>
    <w:next w:val="a2"/>
    <w:semiHidden/>
    <w:rsid w:val="00C64640"/>
  </w:style>
  <w:style w:type="numbering" w:customStyle="1" w:styleId="1113117">
    <w:name w:val="Нет списка1113117"/>
    <w:next w:val="a2"/>
    <w:semiHidden/>
    <w:unhideWhenUsed/>
    <w:rsid w:val="00C64640"/>
  </w:style>
  <w:style w:type="numbering" w:customStyle="1" w:styleId="212117">
    <w:name w:val="Нет списка212117"/>
    <w:next w:val="a2"/>
    <w:semiHidden/>
    <w:unhideWhenUsed/>
    <w:rsid w:val="00C64640"/>
  </w:style>
  <w:style w:type="numbering" w:customStyle="1" w:styleId="312117">
    <w:name w:val="Нет списка312117"/>
    <w:next w:val="a2"/>
    <w:semiHidden/>
    <w:unhideWhenUsed/>
    <w:rsid w:val="00C64640"/>
  </w:style>
  <w:style w:type="numbering" w:customStyle="1" w:styleId="7117">
    <w:name w:val="Нет списка7117"/>
    <w:next w:val="a2"/>
    <w:uiPriority w:val="99"/>
    <w:semiHidden/>
    <w:unhideWhenUsed/>
    <w:rsid w:val="00C64640"/>
  </w:style>
  <w:style w:type="numbering" w:customStyle="1" w:styleId="14117">
    <w:name w:val="Нет списка14117"/>
    <w:next w:val="a2"/>
    <w:semiHidden/>
    <w:unhideWhenUsed/>
    <w:rsid w:val="00C64640"/>
  </w:style>
  <w:style w:type="numbering" w:customStyle="1" w:styleId="24117">
    <w:name w:val="Нет списка24117"/>
    <w:next w:val="a2"/>
    <w:semiHidden/>
    <w:unhideWhenUsed/>
    <w:rsid w:val="00C64640"/>
  </w:style>
  <w:style w:type="numbering" w:customStyle="1" w:styleId="34117">
    <w:name w:val="Нет списка34117"/>
    <w:next w:val="a2"/>
    <w:semiHidden/>
    <w:unhideWhenUsed/>
    <w:rsid w:val="00C64640"/>
  </w:style>
  <w:style w:type="numbering" w:customStyle="1" w:styleId="43117">
    <w:name w:val="Нет списка43117"/>
    <w:next w:val="a2"/>
    <w:semiHidden/>
    <w:unhideWhenUsed/>
    <w:rsid w:val="00C64640"/>
  </w:style>
  <w:style w:type="numbering" w:customStyle="1" w:styleId="114117">
    <w:name w:val="Нет списка114117"/>
    <w:next w:val="a2"/>
    <w:semiHidden/>
    <w:rsid w:val="00C64640"/>
  </w:style>
  <w:style w:type="numbering" w:customStyle="1" w:styleId="1114117">
    <w:name w:val="Нет списка1114117"/>
    <w:next w:val="a2"/>
    <w:semiHidden/>
    <w:unhideWhenUsed/>
    <w:rsid w:val="00C64640"/>
  </w:style>
  <w:style w:type="numbering" w:customStyle="1" w:styleId="213117">
    <w:name w:val="Нет списка213117"/>
    <w:next w:val="a2"/>
    <w:semiHidden/>
    <w:unhideWhenUsed/>
    <w:rsid w:val="00C64640"/>
  </w:style>
  <w:style w:type="numbering" w:customStyle="1" w:styleId="313117">
    <w:name w:val="Нет списка313117"/>
    <w:next w:val="a2"/>
    <w:semiHidden/>
    <w:unhideWhenUsed/>
    <w:rsid w:val="00C64640"/>
  </w:style>
  <w:style w:type="numbering" w:customStyle="1" w:styleId="1070">
    <w:name w:val="Нет списка107"/>
    <w:next w:val="a2"/>
    <w:uiPriority w:val="99"/>
    <w:semiHidden/>
    <w:unhideWhenUsed/>
    <w:rsid w:val="00C64640"/>
  </w:style>
  <w:style w:type="numbering" w:customStyle="1" w:styleId="177">
    <w:name w:val="Нет списка177"/>
    <w:next w:val="a2"/>
    <w:uiPriority w:val="99"/>
    <w:semiHidden/>
    <w:unhideWhenUsed/>
    <w:rsid w:val="00C64640"/>
  </w:style>
  <w:style w:type="table" w:customStyle="1" w:styleId="467">
    <w:name w:val="Сетка таблицы46"/>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77">
    <w:name w:val="Нет списка1177"/>
    <w:next w:val="a2"/>
    <w:semiHidden/>
    <w:unhideWhenUsed/>
    <w:rsid w:val="00C64640"/>
  </w:style>
  <w:style w:type="numbering" w:customStyle="1" w:styleId="11177">
    <w:name w:val="Нет списка11177"/>
    <w:next w:val="a2"/>
    <w:semiHidden/>
    <w:unhideWhenUsed/>
    <w:rsid w:val="00C64640"/>
  </w:style>
  <w:style w:type="numbering" w:customStyle="1" w:styleId="277">
    <w:name w:val="Нет списка277"/>
    <w:next w:val="a2"/>
    <w:semiHidden/>
    <w:unhideWhenUsed/>
    <w:rsid w:val="00C64640"/>
  </w:style>
  <w:style w:type="numbering" w:customStyle="1" w:styleId="377">
    <w:name w:val="Нет списка377"/>
    <w:next w:val="a2"/>
    <w:semiHidden/>
    <w:unhideWhenUsed/>
    <w:rsid w:val="00C64640"/>
  </w:style>
  <w:style w:type="numbering" w:customStyle="1" w:styleId="4670">
    <w:name w:val="Нет списка467"/>
    <w:next w:val="a2"/>
    <w:semiHidden/>
    <w:unhideWhenUsed/>
    <w:rsid w:val="00C64640"/>
  </w:style>
  <w:style w:type="numbering" w:customStyle="1" w:styleId="111147">
    <w:name w:val="Нет списка111147"/>
    <w:next w:val="a2"/>
    <w:semiHidden/>
    <w:rsid w:val="00C64640"/>
  </w:style>
  <w:style w:type="table" w:customStyle="1" w:styleId="1360">
    <w:name w:val="Сетка таблицы136"/>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37">
    <w:name w:val="Нет списка1111137"/>
    <w:next w:val="a2"/>
    <w:semiHidden/>
    <w:unhideWhenUsed/>
    <w:rsid w:val="00C64640"/>
  </w:style>
  <w:style w:type="numbering" w:customStyle="1" w:styleId="21670">
    <w:name w:val="Нет списка2167"/>
    <w:next w:val="a2"/>
    <w:semiHidden/>
    <w:unhideWhenUsed/>
    <w:rsid w:val="00C64640"/>
  </w:style>
  <w:style w:type="numbering" w:customStyle="1" w:styleId="3167">
    <w:name w:val="Нет списка3167"/>
    <w:next w:val="a2"/>
    <w:semiHidden/>
    <w:unhideWhenUsed/>
    <w:rsid w:val="00C64640"/>
  </w:style>
  <w:style w:type="numbering" w:customStyle="1" w:styleId="537">
    <w:name w:val="Нет списка537"/>
    <w:next w:val="a2"/>
    <w:uiPriority w:val="99"/>
    <w:semiHidden/>
    <w:unhideWhenUsed/>
    <w:rsid w:val="00C64640"/>
  </w:style>
  <w:style w:type="numbering" w:customStyle="1" w:styleId="1237">
    <w:name w:val="Нет списка1237"/>
    <w:next w:val="a2"/>
    <w:semiHidden/>
    <w:unhideWhenUsed/>
    <w:rsid w:val="00C64640"/>
  </w:style>
  <w:style w:type="numbering" w:customStyle="1" w:styleId="2237">
    <w:name w:val="Нет списка2237"/>
    <w:next w:val="a2"/>
    <w:semiHidden/>
    <w:unhideWhenUsed/>
    <w:rsid w:val="00C64640"/>
  </w:style>
  <w:style w:type="numbering" w:customStyle="1" w:styleId="3237">
    <w:name w:val="Нет списка3237"/>
    <w:next w:val="a2"/>
    <w:semiHidden/>
    <w:unhideWhenUsed/>
    <w:rsid w:val="00C64640"/>
  </w:style>
  <w:style w:type="numbering" w:customStyle="1" w:styleId="4137">
    <w:name w:val="Нет списка4137"/>
    <w:next w:val="a2"/>
    <w:semiHidden/>
    <w:unhideWhenUsed/>
    <w:rsid w:val="00C64640"/>
  </w:style>
  <w:style w:type="numbering" w:customStyle="1" w:styleId="11237">
    <w:name w:val="Нет списка11237"/>
    <w:next w:val="a2"/>
    <w:semiHidden/>
    <w:rsid w:val="00C64640"/>
  </w:style>
  <w:style w:type="numbering" w:customStyle="1" w:styleId="111237">
    <w:name w:val="Нет списка111237"/>
    <w:next w:val="a2"/>
    <w:semiHidden/>
    <w:unhideWhenUsed/>
    <w:rsid w:val="00C64640"/>
  </w:style>
  <w:style w:type="numbering" w:customStyle="1" w:styleId="21137">
    <w:name w:val="Нет списка21137"/>
    <w:next w:val="a2"/>
    <w:semiHidden/>
    <w:unhideWhenUsed/>
    <w:rsid w:val="00C64640"/>
  </w:style>
  <w:style w:type="numbering" w:customStyle="1" w:styleId="31137">
    <w:name w:val="Нет списка31137"/>
    <w:next w:val="a2"/>
    <w:semiHidden/>
    <w:unhideWhenUsed/>
    <w:rsid w:val="00C64640"/>
  </w:style>
  <w:style w:type="numbering" w:customStyle="1" w:styleId="637">
    <w:name w:val="Нет списка637"/>
    <w:next w:val="a2"/>
    <w:uiPriority w:val="99"/>
    <w:semiHidden/>
    <w:unhideWhenUsed/>
    <w:rsid w:val="00C64640"/>
  </w:style>
  <w:style w:type="numbering" w:customStyle="1" w:styleId="1337">
    <w:name w:val="Нет списка1337"/>
    <w:next w:val="a2"/>
    <w:semiHidden/>
    <w:unhideWhenUsed/>
    <w:rsid w:val="00C64640"/>
  </w:style>
  <w:style w:type="numbering" w:customStyle="1" w:styleId="2337">
    <w:name w:val="Нет списка2337"/>
    <w:next w:val="a2"/>
    <w:semiHidden/>
    <w:unhideWhenUsed/>
    <w:rsid w:val="00C64640"/>
  </w:style>
  <w:style w:type="numbering" w:customStyle="1" w:styleId="3337">
    <w:name w:val="Нет списка3337"/>
    <w:next w:val="a2"/>
    <w:semiHidden/>
    <w:unhideWhenUsed/>
    <w:rsid w:val="00C64640"/>
  </w:style>
  <w:style w:type="numbering" w:customStyle="1" w:styleId="4237">
    <w:name w:val="Нет списка4237"/>
    <w:next w:val="a2"/>
    <w:semiHidden/>
    <w:unhideWhenUsed/>
    <w:rsid w:val="00C64640"/>
  </w:style>
  <w:style w:type="numbering" w:customStyle="1" w:styleId="11337">
    <w:name w:val="Нет списка11337"/>
    <w:next w:val="a2"/>
    <w:semiHidden/>
    <w:rsid w:val="00C64640"/>
  </w:style>
  <w:style w:type="numbering" w:customStyle="1" w:styleId="111337">
    <w:name w:val="Нет списка111337"/>
    <w:next w:val="a2"/>
    <w:semiHidden/>
    <w:unhideWhenUsed/>
    <w:rsid w:val="00C64640"/>
  </w:style>
  <w:style w:type="numbering" w:customStyle="1" w:styleId="21237">
    <w:name w:val="Нет списка21237"/>
    <w:next w:val="a2"/>
    <w:semiHidden/>
    <w:unhideWhenUsed/>
    <w:rsid w:val="00C64640"/>
  </w:style>
  <w:style w:type="numbering" w:customStyle="1" w:styleId="31237">
    <w:name w:val="Нет списка31237"/>
    <w:next w:val="a2"/>
    <w:semiHidden/>
    <w:unhideWhenUsed/>
    <w:rsid w:val="00C64640"/>
  </w:style>
  <w:style w:type="numbering" w:customStyle="1" w:styleId="737">
    <w:name w:val="Нет списка737"/>
    <w:next w:val="a2"/>
    <w:uiPriority w:val="99"/>
    <w:semiHidden/>
    <w:unhideWhenUsed/>
    <w:rsid w:val="00C64640"/>
  </w:style>
  <w:style w:type="numbering" w:customStyle="1" w:styleId="1437">
    <w:name w:val="Нет списка1437"/>
    <w:next w:val="a2"/>
    <w:semiHidden/>
    <w:unhideWhenUsed/>
    <w:rsid w:val="00C64640"/>
  </w:style>
  <w:style w:type="numbering" w:customStyle="1" w:styleId="2437">
    <w:name w:val="Нет списка2437"/>
    <w:next w:val="a2"/>
    <w:semiHidden/>
    <w:unhideWhenUsed/>
    <w:rsid w:val="00C64640"/>
  </w:style>
  <w:style w:type="numbering" w:customStyle="1" w:styleId="3437">
    <w:name w:val="Нет списка3437"/>
    <w:next w:val="a2"/>
    <w:semiHidden/>
    <w:unhideWhenUsed/>
    <w:rsid w:val="00C64640"/>
  </w:style>
  <w:style w:type="numbering" w:customStyle="1" w:styleId="4337">
    <w:name w:val="Нет списка4337"/>
    <w:next w:val="a2"/>
    <w:semiHidden/>
    <w:unhideWhenUsed/>
    <w:rsid w:val="00C64640"/>
  </w:style>
  <w:style w:type="numbering" w:customStyle="1" w:styleId="11437">
    <w:name w:val="Нет списка11437"/>
    <w:next w:val="a2"/>
    <w:semiHidden/>
    <w:rsid w:val="00C64640"/>
  </w:style>
  <w:style w:type="numbering" w:customStyle="1" w:styleId="111437">
    <w:name w:val="Нет списка111437"/>
    <w:next w:val="a2"/>
    <w:semiHidden/>
    <w:unhideWhenUsed/>
    <w:rsid w:val="00C64640"/>
  </w:style>
  <w:style w:type="numbering" w:customStyle="1" w:styleId="21337">
    <w:name w:val="Нет списка21337"/>
    <w:next w:val="a2"/>
    <w:semiHidden/>
    <w:unhideWhenUsed/>
    <w:rsid w:val="00C64640"/>
  </w:style>
  <w:style w:type="numbering" w:customStyle="1" w:styleId="31337">
    <w:name w:val="Нет списка31337"/>
    <w:next w:val="a2"/>
    <w:semiHidden/>
    <w:unhideWhenUsed/>
    <w:rsid w:val="00C64640"/>
  </w:style>
  <w:style w:type="numbering" w:customStyle="1" w:styleId="827">
    <w:name w:val="Нет списка827"/>
    <w:next w:val="a2"/>
    <w:uiPriority w:val="99"/>
    <w:semiHidden/>
    <w:unhideWhenUsed/>
    <w:rsid w:val="00C64640"/>
  </w:style>
  <w:style w:type="numbering" w:customStyle="1" w:styleId="1527">
    <w:name w:val="Нет списка1527"/>
    <w:next w:val="a2"/>
    <w:uiPriority w:val="99"/>
    <w:semiHidden/>
    <w:unhideWhenUsed/>
    <w:rsid w:val="00C64640"/>
  </w:style>
  <w:style w:type="table" w:customStyle="1" w:styleId="2260">
    <w:name w:val="Сетка таблицы226"/>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527">
    <w:name w:val="Нет списка11527"/>
    <w:next w:val="a2"/>
    <w:semiHidden/>
    <w:unhideWhenUsed/>
    <w:rsid w:val="00C64640"/>
  </w:style>
  <w:style w:type="numbering" w:customStyle="1" w:styleId="111527">
    <w:name w:val="Нет списка111527"/>
    <w:next w:val="a2"/>
    <w:semiHidden/>
    <w:unhideWhenUsed/>
    <w:rsid w:val="00C64640"/>
  </w:style>
  <w:style w:type="numbering" w:customStyle="1" w:styleId="2527">
    <w:name w:val="Нет списка2527"/>
    <w:next w:val="a2"/>
    <w:semiHidden/>
    <w:unhideWhenUsed/>
    <w:rsid w:val="00C64640"/>
  </w:style>
  <w:style w:type="numbering" w:customStyle="1" w:styleId="3527">
    <w:name w:val="Нет списка3527"/>
    <w:next w:val="a2"/>
    <w:semiHidden/>
    <w:unhideWhenUsed/>
    <w:rsid w:val="00C64640"/>
  </w:style>
  <w:style w:type="numbering" w:customStyle="1" w:styleId="4427">
    <w:name w:val="Нет списка4427"/>
    <w:next w:val="a2"/>
    <w:semiHidden/>
    <w:unhideWhenUsed/>
    <w:rsid w:val="00C64640"/>
  </w:style>
  <w:style w:type="numbering" w:customStyle="1" w:styleId="1111227">
    <w:name w:val="Нет списка1111227"/>
    <w:next w:val="a2"/>
    <w:semiHidden/>
    <w:rsid w:val="00C64640"/>
  </w:style>
  <w:style w:type="table" w:customStyle="1" w:styleId="11260">
    <w:name w:val="Сетка таблицы1126"/>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27">
    <w:name w:val="Нет списка11111127"/>
    <w:next w:val="a2"/>
    <w:semiHidden/>
    <w:unhideWhenUsed/>
    <w:rsid w:val="00C64640"/>
  </w:style>
  <w:style w:type="numbering" w:customStyle="1" w:styleId="21427">
    <w:name w:val="Нет списка21427"/>
    <w:next w:val="a2"/>
    <w:semiHidden/>
    <w:unhideWhenUsed/>
    <w:rsid w:val="00C64640"/>
  </w:style>
  <w:style w:type="numbering" w:customStyle="1" w:styleId="31427">
    <w:name w:val="Нет списка31427"/>
    <w:next w:val="a2"/>
    <w:semiHidden/>
    <w:unhideWhenUsed/>
    <w:rsid w:val="00C64640"/>
  </w:style>
  <w:style w:type="numbering" w:customStyle="1" w:styleId="5127">
    <w:name w:val="Нет списка5127"/>
    <w:next w:val="a2"/>
    <w:uiPriority w:val="99"/>
    <w:semiHidden/>
    <w:unhideWhenUsed/>
    <w:rsid w:val="00C64640"/>
  </w:style>
  <w:style w:type="numbering" w:customStyle="1" w:styleId="12127">
    <w:name w:val="Нет списка12127"/>
    <w:next w:val="a2"/>
    <w:semiHidden/>
    <w:unhideWhenUsed/>
    <w:rsid w:val="00C64640"/>
  </w:style>
  <w:style w:type="numbering" w:customStyle="1" w:styleId="22127">
    <w:name w:val="Нет списка22127"/>
    <w:next w:val="a2"/>
    <w:semiHidden/>
    <w:unhideWhenUsed/>
    <w:rsid w:val="00C64640"/>
  </w:style>
  <w:style w:type="numbering" w:customStyle="1" w:styleId="32127">
    <w:name w:val="Нет списка32127"/>
    <w:next w:val="a2"/>
    <w:semiHidden/>
    <w:unhideWhenUsed/>
    <w:rsid w:val="00C64640"/>
  </w:style>
  <w:style w:type="numbering" w:customStyle="1" w:styleId="41127">
    <w:name w:val="Нет списка41127"/>
    <w:next w:val="a2"/>
    <w:semiHidden/>
    <w:unhideWhenUsed/>
    <w:rsid w:val="00C64640"/>
  </w:style>
  <w:style w:type="numbering" w:customStyle="1" w:styleId="112127">
    <w:name w:val="Нет списка112127"/>
    <w:next w:val="a2"/>
    <w:semiHidden/>
    <w:rsid w:val="00C64640"/>
  </w:style>
  <w:style w:type="numbering" w:customStyle="1" w:styleId="1112127">
    <w:name w:val="Нет списка1112127"/>
    <w:next w:val="a2"/>
    <w:semiHidden/>
    <w:unhideWhenUsed/>
    <w:rsid w:val="00C64640"/>
  </w:style>
  <w:style w:type="numbering" w:customStyle="1" w:styleId="211127">
    <w:name w:val="Нет списка211127"/>
    <w:next w:val="a2"/>
    <w:semiHidden/>
    <w:unhideWhenUsed/>
    <w:rsid w:val="00C64640"/>
  </w:style>
  <w:style w:type="numbering" w:customStyle="1" w:styleId="311127">
    <w:name w:val="Нет списка311127"/>
    <w:next w:val="a2"/>
    <w:semiHidden/>
    <w:unhideWhenUsed/>
    <w:rsid w:val="00C64640"/>
  </w:style>
  <w:style w:type="numbering" w:customStyle="1" w:styleId="6127">
    <w:name w:val="Нет списка6127"/>
    <w:next w:val="a2"/>
    <w:uiPriority w:val="99"/>
    <w:semiHidden/>
    <w:unhideWhenUsed/>
    <w:rsid w:val="00C64640"/>
  </w:style>
  <w:style w:type="numbering" w:customStyle="1" w:styleId="13127">
    <w:name w:val="Нет списка13127"/>
    <w:next w:val="a2"/>
    <w:semiHidden/>
    <w:unhideWhenUsed/>
    <w:rsid w:val="00C64640"/>
  </w:style>
  <w:style w:type="numbering" w:customStyle="1" w:styleId="23127">
    <w:name w:val="Нет списка23127"/>
    <w:next w:val="a2"/>
    <w:semiHidden/>
    <w:unhideWhenUsed/>
    <w:rsid w:val="00C64640"/>
  </w:style>
  <w:style w:type="numbering" w:customStyle="1" w:styleId="33127">
    <w:name w:val="Нет списка33127"/>
    <w:next w:val="a2"/>
    <w:semiHidden/>
    <w:unhideWhenUsed/>
    <w:rsid w:val="00C64640"/>
  </w:style>
  <w:style w:type="numbering" w:customStyle="1" w:styleId="42127">
    <w:name w:val="Нет списка42127"/>
    <w:next w:val="a2"/>
    <w:semiHidden/>
    <w:unhideWhenUsed/>
    <w:rsid w:val="00C64640"/>
  </w:style>
  <w:style w:type="numbering" w:customStyle="1" w:styleId="113127">
    <w:name w:val="Нет списка113127"/>
    <w:next w:val="a2"/>
    <w:semiHidden/>
    <w:rsid w:val="00C64640"/>
  </w:style>
  <w:style w:type="numbering" w:customStyle="1" w:styleId="1113127">
    <w:name w:val="Нет списка1113127"/>
    <w:next w:val="a2"/>
    <w:semiHidden/>
    <w:unhideWhenUsed/>
    <w:rsid w:val="00C64640"/>
  </w:style>
  <w:style w:type="numbering" w:customStyle="1" w:styleId="212127">
    <w:name w:val="Нет списка212127"/>
    <w:next w:val="a2"/>
    <w:semiHidden/>
    <w:unhideWhenUsed/>
    <w:rsid w:val="00C64640"/>
  </w:style>
  <w:style w:type="numbering" w:customStyle="1" w:styleId="312127">
    <w:name w:val="Нет списка312127"/>
    <w:next w:val="a2"/>
    <w:semiHidden/>
    <w:unhideWhenUsed/>
    <w:rsid w:val="00C64640"/>
  </w:style>
  <w:style w:type="numbering" w:customStyle="1" w:styleId="7127">
    <w:name w:val="Нет списка7127"/>
    <w:next w:val="a2"/>
    <w:uiPriority w:val="99"/>
    <w:semiHidden/>
    <w:unhideWhenUsed/>
    <w:rsid w:val="00C64640"/>
  </w:style>
  <w:style w:type="numbering" w:customStyle="1" w:styleId="14127">
    <w:name w:val="Нет списка14127"/>
    <w:next w:val="a2"/>
    <w:semiHidden/>
    <w:unhideWhenUsed/>
    <w:rsid w:val="00C64640"/>
  </w:style>
  <w:style w:type="numbering" w:customStyle="1" w:styleId="24127">
    <w:name w:val="Нет списка24127"/>
    <w:next w:val="a2"/>
    <w:semiHidden/>
    <w:unhideWhenUsed/>
    <w:rsid w:val="00C64640"/>
  </w:style>
  <w:style w:type="numbering" w:customStyle="1" w:styleId="34127">
    <w:name w:val="Нет списка34127"/>
    <w:next w:val="a2"/>
    <w:semiHidden/>
    <w:unhideWhenUsed/>
    <w:rsid w:val="00C64640"/>
  </w:style>
  <w:style w:type="numbering" w:customStyle="1" w:styleId="43127">
    <w:name w:val="Нет списка43127"/>
    <w:next w:val="a2"/>
    <w:semiHidden/>
    <w:unhideWhenUsed/>
    <w:rsid w:val="00C64640"/>
  </w:style>
  <w:style w:type="numbering" w:customStyle="1" w:styleId="114127">
    <w:name w:val="Нет списка114127"/>
    <w:next w:val="a2"/>
    <w:semiHidden/>
    <w:rsid w:val="00C64640"/>
  </w:style>
  <w:style w:type="numbering" w:customStyle="1" w:styleId="1114127">
    <w:name w:val="Нет списка1114127"/>
    <w:next w:val="a2"/>
    <w:semiHidden/>
    <w:unhideWhenUsed/>
    <w:rsid w:val="00C64640"/>
  </w:style>
  <w:style w:type="numbering" w:customStyle="1" w:styleId="213127">
    <w:name w:val="Нет списка213127"/>
    <w:next w:val="a2"/>
    <w:semiHidden/>
    <w:unhideWhenUsed/>
    <w:rsid w:val="00C64640"/>
  </w:style>
  <w:style w:type="numbering" w:customStyle="1" w:styleId="313127">
    <w:name w:val="Нет списка313127"/>
    <w:next w:val="a2"/>
    <w:semiHidden/>
    <w:unhideWhenUsed/>
    <w:rsid w:val="00C64640"/>
  </w:style>
  <w:style w:type="numbering" w:customStyle="1" w:styleId="185">
    <w:name w:val="Нет списка185"/>
    <w:next w:val="a2"/>
    <w:uiPriority w:val="99"/>
    <w:semiHidden/>
    <w:unhideWhenUsed/>
    <w:rsid w:val="00C64640"/>
  </w:style>
  <w:style w:type="numbering" w:customStyle="1" w:styleId="1950">
    <w:name w:val="Нет списка195"/>
    <w:next w:val="a2"/>
    <w:uiPriority w:val="99"/>
    <w:semiHidden/>
    <w:unhideWhenUsed/>
    <w:rsid w:val="00C64640"/>
  </w:style>
  <w:style w:type="table" w:customStyle="1" w:styleId="551">
    <w:name w:val="Сетка таблицы55"/>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85">
    <w:name w:val="Нет списка1185"/>
    <w:next w:val="a2"/>
    <w:semiHidden/>
    <w:unhideWhenUsed/>
    <w:rsid w:val="00C64640"/>
  </w:style>
  <w:style w:type="numbering" w:customStyle="1" w:styleId="11185">
    <w:name w:val="Нет списка11185"/>
    <w:next w:val="a2"/>
    <w:semiHidden/>
    <w:unhideWhenUsed/>
    <w:rsid w:val="00C64640"/>
  </w:style>
  <w:style w:type="numbering" w:customStyle="1" w:styleId="2850">
    <w:name w:val="Нет списка285"/>
    <w:next w:val="a2"/>
    <w:semiHidden/>
    <w:unhideWhenUsed/>
    <w:rsid w:val="00C64640"/>
  </w:style>
  <w:style w:type="numbering" w:customStyle="1" w:styleId="385">
    <w:name w:val="Нет списка385"/>
    <w:next w:val="a2"/>
    <w:semiHidden/>
    <w:unhideWhenUsed/>
    <w:rsid w:val="00C64640"/>
  </w:style>
  <w:style w:type="numbering" w:customStyle="1" w:styleId="475">
    <w:name w:val="Нет списка475"/>
    <w:next w:val="a2"/>
    <w:semiHidden/>
    <w:unhideWhenUsed/>
    <w:rsid w:val="00C64640"/>
  </w:style>
  <w:style w:type="numbering" w:customStyle="1" w:styleId="111155">
    <w:name w:val="Нет списка111155"/>
    <w:next w:val="a2"/>
    <w:semiHidden/>
    <w:rsid w:val="00C64640"/>
  </w:style>
  <w:style w:type="table" w:customStyle="1" w:styleId="1451">
    <w:name w:val="Сетка таблицы145"/>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45">
    <w:name w:val="Нет списка1111145"/>
    <w:next w:val="a2"/>
    <w:semiHidden/>
    <w:unhideWhenUsed/>
    <w:rsid w:val="00C64640"/>
  </w:style>
  <w:style w:type="numbering" w:customStyle="1" w:styleId="2175">
    <w:name w:val="Нет списка2175"/>
    <w:next w:val="a2"/>
    <w:semiHidden/>
    <w:unhideWhenUsed/>
    <w:rsid w:val="00C64640"/>
  </w:style>
  <w:style w:type="numbering" w:customStyle="1" w:styleId="3175">
    <w:name w:val="Нет списка3175"/>
    <w:next w:val="a2"/>
    <w:semiHidden/>
    <w:unhideWhenUsed/>
    <w:rsid w:val="00C64640"/>
  </w:style>
  <w:style w:type="numbering" w:customStyle="1" w:styleId="545">
    <w:name w:val="Нет списка545"/>
    <w:next w:val="a2"/>
    <w:uiPriority w:val="99"/>
    <w:semiHidden/>
    <w:unhideWhenUsed/>
    <w:rsid w:val="00C64640"/>
  </w:style>
  <w:style w:type="numbering" w:customStyle="1" w:styleId="1245">
    <w:name w:val="Нет списка1245"/>
    <w:next w:val="a2"/>
    <w:semiHidden/>
    <w:unhideWhenUsed/>
    <w:rsid w:val="00C64640"/>
  </w:style>
  <w:style w:type="numbering" w:customStyle="1" w:styleId="2245">
    <w:name w:val="Нет списка2245"/>
    <w:next w:val="a2"/>
    <w:semiHidden/>
    <w:unhideWhenUsed/>
    <w:rsid w:val="00C64640"/>
  </w:style>
  <w:style w:type="numbering" w:customStyle="1" w:styleId="3245">
    <w:name w:val="Нет списка3245"/>
    <w:next w:val="a2"/>
    <w:semiHidden/>
    <w:unhideWhenUsed/>
    <w:rsid w:val="00C64640"/>
  </w:style>
  <w:style w:type="numbering" w:customStyle="1" w:styleId="4145">
    <w:name w:val="Нет списка4145"/>
    <w:next w:val="a2"/>
    <w:semiHidden/>
    <w:unhideWhenUsed/>
    <w:rsid w:val="00C64640"/>
  </w:style>
  <w:style w:type="numbering" w:customStyle="1" w:styleId="11245">
    <w:name w:val="Нет списка11245"/>
    <w:next w:val="a2"/>
    <w:semiHidden/>
    <w:rsid w:val="00C64640"/>
  </w:style>
  <w:style w:type="numbering" w:customStyle="1" w:styleId="111245">
    <w:name w:val="Нет списка111245"/>
    <w:next w:val="a2"/>
    <w:semiHidden/>
    <w:unhideWhenUsed/>
    <w:rsid w:val="00C64640"/>
  </w:style>
  <w:style w:type="numbering" w:customStyle="1" w:styleId="21145">
    <w:name w:val="Нет списка21145"/>
    <w:next w:val="a2"/>
    <w:semiHidden/>
    <w:unhideWhenUsed/>
    <w:rsid w:val="00C64640"/>
  </w:style>
  <w:style w:type="numbering" w:customStyle="1" w:styleId="31145">
    <w:name w:val="Нет списка31145"/>
    <w:next w:val="a2"/>
    <w:semiHidden/>
    <w:unhideWhenUsed/>
    <w:rsid w:val="00C64640"/>
  </w:style>
  <w:style w:type="numbering" w:customStyle="1" w:styleId="645">
    <w:name w:val="Нет списка645"/>
    <w:next w:val="a2"/>
    <w:uiPriority w:val="99"/>
    <w:semiHidden/>
    <w:unhideWhenUsed/>
    <w:rsid w:val="00C64640"/>
  </w:style>
  <w:style w:type="numbering" w:customStyle="1" w:styleId="1345">
    <w:name w:val="Нет списка1345"/>
    <w:next w:val="a2"/>
    <w:semiHidden/>
    <w:unhideWhenUsed/>
    <w:rsid w:val="00C64640"/>
  </w:style>
  <w:style w:type="numbering" w:customStyle="1" w:styleId="2345">
    <w:name w:val="Нет списка2345"/>
    <w:next w:val="a2"/>
    <w:semiHidden/>
    <w:unhideWhenUsed/>
    <w:rsid w:val="00C64640"/>
  </w:style>
  <w:style w:type="numbering" w:customStyle="1" w:styleId="3345">
    <w:name w:val="Нет списка3345"/>
    <w:next w:val="a2"/>
    <w:semiHidden/>
    <w:unhideWhenUsed/>
    <w:rsid w:val="00C64640"/>
  </w:style>
  <w:style w:type="numbering" w:customStyle="1" w:styleId="4245">
    <w:name w:val="Нет списка4245"/>
    <w:next w:val="a2"/>
    <w:semiHidden/>
    <w:unhideWhenUsed/>
    <w:rsid w:val="00C64640"/>
  </w:style>
  <w:style w:type="numbering" w:customStyle="1" w:styleId="11345">
    <w:name w:val="Нет списка11345"/>
    <w:next w:val="a2"/>
    <w:semiHidden/>
    <w:rsid w:val="00C64640"/>
  </w:style>
  <w:style w:type="numbering" w:customStyle="1" w:styleId="111345">
    <w:name w:val="Нет списка111345"/>
    <w:next w:val="a2"/>
    <w:semiHidden/>
    <w:unhideWhenUsed/>
    <w:rsid w:val="00C64640"/>
  </w:style>
  <w:style w:type="numbering" w:customStyle="1" w:styleId="21245">
    <w:name w:val="Нет списка21245"/>
    <w:next w:val="a2"/>
    <w:semiHidden/>
    <w:unhideWhenUsed/>
    <w:rsid w:val="00C64640"/>
  </w:style>
  <w:style w:type="numbering" w:customStyle="1" w:styleId="31245">
    <w:name w:val="Нет списка31245"/>
    <w:next w:val="a2"/>
    <w:semiHidden/>
    <w:unhideWhenUsed/>
    <w:rsid w:val="00C64640"/>
  </w:style>
  <w:style w:type="numbering" w:customStyle="1" w:styleId="745">
    <w:name w:val="Нет списка745"/>
    <w:next w:val="a2"/>
    <w:uiPriority w:val="99"/>
    <w:semiHidden/>
    <w:unhideWhenUsed/>
    <w:rsid w:val="00C64640"/>
  </w:style>
  <w:style w:type="numbering" w:customStyle="1" w:styleId="1445">
    <w:name w:val="Нет списка1445"/>
    <w:next w:val="a2"/>
    <w:semiHidden/>
    <w:unhideWhenUsed/>
    <w:rsid w:val="00C64640"/>
  </w:style>
  <w:style w:type="numbering" w:customStyle="1" w:styleId="2445">
    <w:name w:val="Нет списка2445"/>
    <w:next w:val="a2"/>
    <w:semiHidden/>
    <w:unhideWhenUsed/>
    <w:rsid w:val="00C64640"/>
  </w:style>
  <w:style w:type="numbering" w:customStyle="1" w:styleId="3445">
    <w:name w:val="Нет списка3445"/>
    <w:next w:val="a2"/>
    <w:semiHidden/>
    <w:unhideWhenUsed/>
    <w:rsid w:val="00C64640"/>
  </w:style>
  <w:style w:type="numbering" w:customStyle="1" w:styleId="4345">
    <w:name w:val="Нет списка4345"/>
    <w:next w:val="a2"/>
    <w:semiHidden/>
    <w:unhideWhenUsed/>
    <w:rsid w:val="00C64640"/>
  </w:style>
  <w:style w:type="numbering" w:customStyle="1" w:styleId="11445">
    <w:name w:val="Нет списка11445"/>
    <w:next w:val="a2"/>
    <w:semiHidden/>
    <w:rsid w:val="00C64640"/>
  </w:style>
  <w:style w:type="numbering" w:customStyle="1" w:styleId="111445">
    <w:name w:val="Нет списка111445"/>
    <w:next w:val="a2"/>
    <w:semiHidden/>
    <w:unhideWhenUsed/>
    <w:rsid w:val="00C64640"/>
  </w:style>
  <w:style w:type="numbering" w:customStyle="1" w:styleId="21345">
    <w:name w:val="Нет списка21345"/>
    <w:next w:val="a2"/>
    <w:semiHidden/>
    <w:unhideWhenUsed/>
    <w:rsid w:val="00C64640"/>
  </w:style>
  <w:style w:type="numbering" w:customStyle="1" w:styleId="31345">
    <w:name w:val="Нет списка31345"/>
    <w:next w:val="a2"/>
    <w:semiHidden/>
    <w:unhideWhenUsed/>
    <w:rsid w:val="00C64640"/>
  </w:style>
  <w:style w:type="numbering" w:customStyle="1" w:styleId="835">
    <w:name w:val="Нет списка835"/>
    <w:next w:val="a2"/>
    <w:uiPriority w:val="99"/>
    <w:semiHidden/>
    <w:unhideWhenUsed/>
    <w:rsid w:val="00C64640"/>
  </w:style>
  <w:style w:type="numbering" w:customStyle="1" w:styleId="1535">
    <w:name w:val="Нет списка1535"/>
    <w:next w:val="a2"/>
    <w:uiPriority w:val="99"/>
    <w:semiHidden/>
    <w:unhideWhenUsed/>
    <w:rsid w:val="00C64640"/>
  </w:style>
  <w:style w:type="table" w:customStyle="1" w:styleId="2350">
    <w:name w:val="Сетка таблицы235"/>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535">
    <w:name w:val="Нет списка11535"/>
    <w:next w:val="a2"/>
    <w:semiHidden/>
    <w:unhideWhenUsed/>
    <w:rsid w:val="00C64640"/>
  </w:style>
  <w:style w:type="numbering" w:customStyle="1" w:styleId="111535">
    <w:name w:val="Нет списка111535"/>
    <w:next w:val="a2"/>
    <w:semiHidden/>
    <w:unhideWhenUsed/>
    <w:rsid w:val="00C64640"/>
  </w:style>
  <w:style w:type="numbering" w:customStyle="1" w:styleId="2535">
    <w:name w:val="Нет списка2535"/>
    <w:next w:val="a2"/>
    <w:semiHidden/>
    <w:unhideWhenUsed/>
    <w:rsid w:val="00C64640"/>
  </w:style>
  <w:style w:type="numbering" w:customStyle="1" w:styleId="3535">
    <w:name w:val="Нет списка3535"/>
    <w:next w:val="a2"/>
    <w:semiHidden/>
    <w:unhideWhenUsed/>
    <w:rsid w:val="00C64640"/>
  </w:style>
  <w:style w:type="numbering" w:customStyle="1" w:styleId="4435">
    <w:name w:val="Нет списка4435"/>
    <w:next w:val="a2"/>
    <w:semiHidden/>
    <w:unhideWhenUsed/>
    <w:rsid w:val="00C64640"/>
  </w:style>
  <w:style w:type="numbering" w:customStyle="1" w:styleId="1111235">
    <w:name w:val="Нет списка1111235"/>
    <w:next w:val="a2"/>
    <w:semiHidden/>
    <w:rsid w:val="00C64640"/>
  </w:style>
  <w:style w:type="table" w:customStyle="1" w:styleId="11350">
    <w:name w:val="Сетка таблицы1135"/>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35">
    <w:name w:val="Нет списка11111135"/>
    <w:next w:val="a2"/>
    <w:semiHidden/>
    <w:unhideWhenUsed/>
    <w:rsid w:val="00C64640"/>
  </w:style>
  <w:style w:type="numbering" w:customStyle="1" w:styleId="21435">
    <w:name w:val="Нет списка21435"/>
    <w:next w:val="a2"/>
    <w:semiHidden/>
    <w:unhideWhenUsed/>
    <w:rsid w:val="00C64640"/>
  </w:style>
  <w:style w:type="numbering" w:customStyle="1" w:styleId="31435">
    <w:name w:val="Нет списка31435"/>
    <w:next w:val="a2"/>
    <w:semiHidden/>
    <w:unhideWhenUsed/>
    <w:rsid w:val="00C64640"/>
  </w:style>
  <w:style w:type="numbering" w:customStyle="1" w:styleId="5135">
    <w:name w:val="Нет списка5135"/>
    <w:next w:val="a2"/>
    <w:uiPriority w:val="99"/>
    <w:semiHidden/>
    <w:unhideWhenUsed/>
    <w:rsid w:val="00C64640"/>
  </w:style>
  <w:style w:type="numbering" w:customStyle="1" w:styleId="12135">
    <w:name w:val="Нет списка12135"/>
    <w:next w:val="a2"/>
    <w:semiHidden/>
    <w:unhideWhenUsed/>
    <w:rsid w:val="00C64640"/>
  </w:style>
  <w:style w:type="numbering" w:customStyle="1" w:styleId="22135">
    <w:name w:val="Нет списка22135"/>
    <w:next w:val="a2"/>
    <w:semiHidden/>
    <w:unhideWhenUsed/>
    <w:rsid w:val="00C64640"/>
  </w:style>
  <w:style w:type="numbering" w:customStyle="1" w:styleId="32135">
    <w:name w:val="Нет списка32135"/>
    <w:next w:val="a2"/>
    <w:semiHidden/>
    <w:unhideWhenUsed/>
    <w:rsid w:val="00C64640"/>
  </w:style>
  <w:style w:type="numbering" w:customStyle="1" w:styleId="41135">
    <w:name w:val="Нет списка41135"/>
    <w:next w:val="a2"/>
    <w:semiHidden/>
    <w:unhideWhenUsed/>
    <w:rsid w:val="00C64640"/>
  </w:style>
  <w:style w:type="numbering" w:customStyle="1" w:styleId="112135">
    <w:name w:val="Нет списка112135"/>
    <w:next w:val="a2"/>
    <w:semiHidden/>
    <w:rsid w:val="00C64640"/>
  </w:style>
  <w:style w:type="numbering" w:customStyle="1" w:styleId="1112135">
    <w:name w:val="Нет списка1112135"/>
    <w:next w:val="a2"/>
    <w:semiHidden/>
    <w:unhideWhenUsed/>
    <w:rsid w:val="00C64640"/>
  </w:style>
  <w:style w:type="numbering" w:customStyle="1" w:styleId="211135">
    <w:name w:val="Нет списка211135"/>
    <w:next w:val="a2"/>
    <w:semiHidden/>
    <w:unhideWhenUsed/>
    <w:rsid w:val="00C64640"/>
  </w:style>
  <w:style w:type="numbering" w:customStyle="1" w:styleId="311135">
    <w:name w:val="Нет списка311135"/>
    <w:next w:val="a2"/>
    <w:semiHidden/>
    <w:unhideWhenUsed/>
    <w:rsid w:val="00C64640"/>
  </w:style>
  <w:style w:type="numbering" w:customStyle="1" w:styleId="6135">
    <w:name w:val="Нет списка6135"/>
    <w:next w:val="a2"/>
    <w:uiPriority w:val="99"/>
    <w:semiHidden/>
    <w:unhideWhenUsed/>
    <w:rsid w:val="00C64640"/>
  </w:style>
  <w:style w:type="numbering" w:customStyle="1" w:styleId="13135">
    <w:name w:val="Нет списка13135"/>
    <w:next w:val="a2"/>
    <w:semiHidden/>
    <w:unhideWhenUsed/>
    <w:rsid w:val="00C64640"/>
  </w:style>
  <w:style w:type="numbering" w:customStyle="1" w:styleId="23135">
    <w:name w:val="Нет списка23135"/>
    <w:next w:val="a2"/>
    <w:semiHidden/>
    <w:unhideWhenUsed/>
    <w:rsid w:val="00C64640"/>
  </w:style>
  <w:style w:type="numbering" w:customStyle="1" w:styleId="33135">
    <w:name w:val="Нет списка33135"/>
    <w:next w:val="a2"/>
    <w:semiHidden/>
    <w:unhideWhenUsed/>
    <w:rsid w:val="00C64640"/>
  </w:style>
  <w:style w:type="numbering" w:customStyle="1" w:styleId="42135">
    <w:name w:val="Нет списка42135"/>
    <w:next w:val="a2"/>
    <w:semiHidden/>
    <w:unhideWhenUsed/>
    <w:rsid w:val="00C64640"/>
  </w:style>
  <w:style w:type="numbering" w:customStyle="1" w:styleId="113135">
    <w:name w:val="Нет списка113135"/>
    <w:next w:val="a2"/>
    <w:semiHidden/>
    <w:rsid w:val="00C64640"/>
  </w:style>
  <w:style w:type="numbering" w:customStyle="1" w:styleId="1113135">
    <w:name w:val="Нет списка1113135"/>
    <w:next w:val="a2"/>
    <w:semiHidden/>
    <w:unhideWhenUsed/>
    <w:rsid w:val="00C64640"/>
  </w:style>
  <w:style w:type="numbering" w:customStyle="1" w:styleId="212135">
    <w:name w:val="Нет списка212135"/>
    <w:next w:val="a2"/>
    <w:semiHidden/>
    <w:unhideWhenUsed/>
    <w:rsid w:val="00C64640"/>
  </w:style>
  <w:style w:type="numbering" w:customStyle="1" w:styleId="312135">
    <w:name w:val="Нет списка312135"/>
    <w:next w:val="a2"/>
    <w:semiHidden/>
    <w:unhideWhenUsed/>
    <w:rsid w:val="00C64640"/>
  </w:style>
  <w:style w:type="numbering" w:customStyle="1" w:styleId="7135">
    <w:name w:val="Нет списка7135"/>
    <w:next w:val="a2"/>
    <w:uiPriority w:val="99"/>
    <w:semiHidden/>
    <w:unhideWhenUsed/>
    <w:rsid w:val="00C64640"/>
  </w:style>
  <w:style w:type="numbering" w:customStyle="1" w:styleId="14135">
    <w:name w:val="Нет списка14135"/>
    <w:next w:val="a2"/>
    <w:semiHidden/>
    <w:unhideWhenUsed/>
    <w:rsid w:val="00C64640"/>
  </w:style>
  <w:style w:type="numbering" w:customStyle="1" w:styleId="24135">
    <w:name w:val="Нет списка24135"/>
    <w:next w:val="a2"/>
    <w:semiHidden/>
    <w:unhideWhenUsed/>
    <w:rsid w:val="00C64640"/>
  </w:style>
  <w:style w:type="numbering" w:customStyle="1" w:styleId="34135">
    <w:name w:val="Нет списка34135"/>
    <w:next w:val="a2"/>
    <w:semiHidden/>
    <w:unhideWhenUsed/>
    <w:rsid w:val="00C64640"/>
  </w:style>
  <w:style w:type="numbering" w:customStyle="1" w:styleId="43135">
    <w:name w:val="Нет списка43135"/>
    <w:next w:val="a2"/>
    <w:semiHidden/>
    <w:unhideWhenUsed/>
    <w:rsid w:val="00C64640"/>
  </w:style>
  <w:style w:type="numbering" w:customStyle="1" w:styleId="114135">
    <w:name w:val="Нет списка114135"/>
    <w:next w:val="a2"/>
    <w:semiHidden/>
    <w:rsid w:val="00C64640"/>
  </w:style>
  <w:style w:type="numbering" w:customStyle="1" w:styleId="1114135">
    <w:name w:val="Нет списка1114135"/>
    <w:next w:val="a2"/>
    <w:semiHidden/>
    <w:unhideWhenUsed/>
    <w:rsid w:val="00C64640"/>
  </w:style>
  <w:style w:type="numbering" w:customStyle="1" w:styleId="213135">
    <w:name w:val="Нет списка213135"/>
    <w:next w:val="a2"/>
    <w:semiHidden/>
    <w:unhideWhenUsed/>
    <w:rsid w:val="00C64640"/>
  </w:style>
  <w:style w:type="numbering" w:customStyle="1" w:styleId="313135">
    <w:name w:val="Нет списка313135"/>
    <w:next w:val="a2"/>
    <w:semiHidden/>
    <w:unhideWhenUsed/>
    <w:rsid w:val="00C64640"/>
  </w:style>
  <w:style w:type="numbering" w:customStyle="1" w:styleId="915">
    <w:name w:val="Нет списка915"/>
    <w:next w:val="a2"/>
    <w:uiPriority w:val="99"/>
    <w:semiHidden/>
    <w:unhideWhenUsed/>
    <w:rsid w:val="00C64640"/>
  </w:style>
  <w:style w:type="numbering" w:customStyle="1" w:styleId="1615">
    <w:name w:val="Нет списка1615"/>
    <w:next w:val="a2"/>
    <w:uiPriority w:val="99"/>
    <w:semiHidden/>
    <w:unhideWhenUsed/>
    <w:rsid w:val="00C64640"/>
  </w:style>
  <w:style w:type="table" w:customStyle="1" w:styleId="3150">
    <w:name w:val="Сетка таблицы315"/>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615">
    <w:name w:val="Нет списка11615"/>
    <w:next w:val="a2"/>
    <w:semiHidden/>
    <w:unhideWhenUsed/>
    <w:rsid w:val="00C64640"/>
  </w:style>
  <w:style w:type="numbering" w:customStyle="1" w:styleId="111615">
    <w:name w:val="Нет списка111615"/>
    <w:next w:val="a2"/>
    <w:semiHidden/>
    <w:unhideWhenUsed/>
    <w:rsid w:val="00C64640"/>
  </w:style>
  <w:style w:type="numbering" w:customStyle="1" w:styleId="2615">
    <w:name w:val="Нет списка2615"/>
    <w:next w:val="a2"/>
    <w:semiHidden/>
    <w:unhideWhenUsed/>
    <w:rsid w:val="00C64640"/>
  </w:style>
  <w:style w:type="numbering" w:customStyle="1" w:styleId="3615">
    <w:name w:val="Нет списка3615"/>
    <w:next w:val="a2"/>
    <w:semiHidden/>
    <w:unhideWhenUsed/>
    <w:rsid w:val="00C64640"/>
  </w:style>
  <w:style w:type="numbering" w:customStyle="1" w:styleId="4515">
    <w:name w:val="Нет списка4515"/>
    <w:next w:val="a2"/>
    <w:semiHidden/>
    <w:unhideWhenUsed/>
    <w:rsid w:val="00C64640"/>
  </w:style>
  <w:style w:type="numbering" w:customStyle="1" w:styleId="1111315">
    <w:name w:val="Нет списка1111315"/>
    <w:next w:val="a2"/>
    <w:semiHidden/>
    <w:rsid w:val="00C64640"/>
  </w:style>
  <w:style w:type="table" w:customStyle="1" w:styleId="12151">
    <w:name w:val="Сетка таблицы1215"/>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215">
    <w:name w:val="Нет списка11111215"/>
    <w:next w:val="a2"/>
    <w:semiHidden/>
    <w:unhideWhenUsed/>
    <w:rsid w:val="00C64640"/>
  </w:style>
  <w:style w:type="numbering" w:customStyle="1" w:styleId="21515">
    <w:name w:val="Нет списка21515"/>
    <w:next w:val="a2"/>
    <w:semiHidden/>
    <w:unhideWhenUsed/>
    <w:rsid w:val="00C64640"/>
  </w:style>
  <w:style w:type="numbering" w:customStyle="1" w:styleId="31515">
    <w:name w:val="Нет списка31515"/>
    <w:next w:val="a2"/>
    <w:semiHidden/>
    <w:unhideWhenUsed/>
    <w:rsid w:val="00C64640"/>
  </w:style>
  <w:style w:type="numbering" w:customStyle="1" w:styleId="5215">
    <w:name w:val="Нет списка5215"/>
    <w:next w:val="a2"/>
    <w:uiPriority w:val="99"/>
    <w:semiHidden/>
    <w:unhideWhenUsed/>
    <w:rsid w:val="00C64640"/>
  </w:style>
  <w:style w:type="numbering" w:customStyle="1" w:styleId="12215">
    <w:name w:val="Нет списка12215"/>
    <w:next w:val="a2"/>
    <w:semiHidden/>
    <w:unhideWhenUsed/>
    <w:rsid w:val="00C64640"/>
  </w:style>
  <w:style w:type="numbering" w:customStyle="1" w:styleId="22215">
    <w:name w:val="Нет списка22215"/>
    <w:next w:val="a2"/>
    <w:semiHidden/>
    <w:unhideWhenUsed/>
    <w:rsid w:val="00C64640"/>
  </w:style>
  <w:style w:type="numbering" w:customStyle="1" w:styleId="32215">
    <w:name w:val="Нет списка32215"/>
    <w:next w:val="a2"/>
    <w:semiHidden/>
    <w:unhideWhenUsed/>
    <w:rsid w:val="00C64640"/>
  </w:style>
  <w:style w:type="numbering" w:customStyle="1" w:styleId="41215">
    <w:name w:val="Нет списка41215"/>
    <w:next w:val="a2"/>
    <w:semiHidden/>
    <w:unhideWhenUsed/>
    <w:rsid w:val="00C64640"/>
  </w:style>
  <w:style w:type="numbering" w:customStyle="1" w:styleId="112215">
    <w:name w:val="Нет списка112215"/>
    <w:next w:val="a2"/>
    <w:semiHidden/>
    <w:rsid w:val="00C64640"/>
  </w:style>
  <w:style w:type="numbering" w:customStyle="1" w:styleId="1112215">
    <w:name w:val="Нет списка1112215"/>
    <w:next w:val="a2"/>
    <w:semiHidden/>
    <w:unhideWhenUsed/>
    <w:rsid w:val="00C64640"/>
  </w:style>
  <w:style w:type="numbering" w:customStyle="1" w:styleId="211215">
    <w:name w:val="Нет списка211215"/>
    <w:next w:val="a2"/>
    <w:semiHidden/>
    <w:unhideWhenUsed/>
    <w:rsid w:val="00C64640"/>
  </w:style>
  <w:style w:type="numbering" w:customStyle="1" w:styleId="311215">
    <w:name w:val="Нет списка311215"/>
    <w:next w:val="a2"/>
    <w:semiHidden/>
    <w:unhideWhenUsed/>
    <w:rsid w:val="00C64640"/>
  </w:style>
  <w:style w:type="numbering" w:customStyle="1" w:styleId="6215">
    <w:name w:val="Нет списка6215"/>
    <w:next w:val="a2"/>
    <w:uiPriority w:val="99"/>
    <w:semiHidden/>
    <w:unhideWhenUsed/>
    <w:rsid w:val="00C64640"/>
  </w:style>
  <w:style w:type="numbering" w:customStyle="1" w:styleId="13215">
    <w:name w:val="Нет списка13215"/>
    <w:next w:val="a2"/>
    <w:semiHidden/>
    <w:unhideWhenUsed/>
    <w:rsid w:val="00C64640"/>
  </w:style>
  <w:style w:type="numbering" w:customStyle="1" w:styleId="23215">
    <w:name w:val="Нет списка23215"/>
    <w:next w:val="a2"/>
    <w:semiHidden/>
    <w:unhideWhenUsed/>
    <w:rsid w:val="00C64640"/>
  </w:style>
  <w:style w:type="numbering" w:customStyle="1" w:styleId="33215">
    <w:name w:val="Нет списка33215"/>
    <w:next w:val="a2"/>
    <w:semiHidden/>
    <w:unhideWhenUsed/>
    <w:rsid w:val="00C64640"/>
  </w:style>
  <w:style w:type="numbering" w:customStyle="1" w:styleId="42215">
    <w:name w:val="Нет списка42215"/>
    <w:next w:val="a2"/>
    <w:semiHidden/>
    <w:unhideWhenUsed/>
    <w:rsid w:val="00C64640"/>
  </w:style>
  <w:style w:type="numbering" w:customStyle="1" w:styleId="113215">
    <w:name w:val="Нет списка113215"/>
    <w:next w:val="a2"/>
    <w:semiHidden/>
    <w:rsid w:val="00C64640"/>
  </w:style>
  <w:style w:type="numbering" w:customStyle="1" w:styleId="1113215">
    <w:name w:val="Нет списка1113215"/>
    <w:next w:val="a2"/>
    <w:semiHidden/>
    <w:unhideWhenUsed/>
    <w:rsid w:val="00C64640"/>
  </w:style>
  <w:style w:type="numbering" w:customStyle="1" w:styleId="212215">
    <w:name w:val="Нет списка212215"/>
    <w:next w:val="a2"/>
    <w:semiHidden/>
    <w:unhideWhenUsed/>
    <w:rsid w:val="00C64640"/>
  </w:style>
  <w:style w:type="numbering" w:customStyle="1" w:styleId="312215">
    <w:name w:val="Нет списка312215"/>
    <w:next w:val="a2"/>
    <w:semiHidden/>
    <w:unhideWhenUsed/>
    <w:rsid w:val="00C64640"/>
  </w:style>
  <w:style w:type="numbering" w:customStyle="1" w:styleId="7215">
    <w:name w:val="Нет списка7215"/>
    <w:next w:val="a2"/>
    <w:uiPriority w:val="99"/>
    <w:semiHidden/>
    <w:unhideWhenUsed/>
    <w:rsid w:val="00C64640"/>
  </w:style>
  <w:style w:type="numbering" w:customStyle="1" w:styleId="14215">
    <w:name w:val="Нет списка14215"/>
    <w:next w:val="a2"/>
    <w:semiHidden/>
    <w:unhideWhenUsed/>
    <w:rsid w:val="00C64640"/>
  </w:style>
  <w:style w:type="numbering" w:customStyle="1" w:styleId="24215">
    <w:name w:val="Нет списка24215"/>
    <w:next w:val="a2"/>
    <w:semiHidden/>
    <w:unhideWhenUsed/>
    <w:rsid w:val="00C64640"/>
  </w:style>
  <w:style w:type="numbering" w:customStyle="1" w:styleId="34215">
    <w:name w:val="Нет списка34215"/>
    <w:next w:val="a2"/>
    <w:semiHidden/>
    <w:unhideWhenUsed/>
    <w:rsid w:val="00C64640"/>
  </w:style>
  <w:style w:type="numbering" w:customStyle="1" w:styleId="43215">
    <w:name w:val="Нет списка43215"/>
    <w:next w:val="a2"/>
    <w:semiHidden/>
    <w:unhideWhenUsed/>
    <w:rsid w:val="00C64640"/>
  </w:style>
  <w:style w:type="numbering" w:customStyle="1" w:styleId="114215">
    <w:name w:val="Нет списка114215"/>
    <w:next w:val="a2"/>
    <w:semiHidden/>
    <w:rsid w:val="00C64640"/>
  </w:style>
  <w:style w:type="numbering" w:customStyle="1" w:styleId="1114215">
    <w:name w:val="Нет списка1114215"/>
    <w:next w:val="a2"/>
    <w:semiHidden/>
    <w:unhideWhenUsed/>
    <w:rsid w:val="00C64640"/>
  </w:style>
  <w:style w:type="numbering" w:customStyle="1" w:styleId="213215">
    <w:name w:val="Нет списка213215"/>
    <w:next w:val="a2"/>
    <w:semiHidden/>
    <w:unhideWhenUsed/>
    <w:rsid w:val="00C64640"/>
  </w:style>
  <w:style w:type="numbering" w:customStyle="1" w:styleId="313215">
    <w:name w:val="Нет списка313215"/>
    <w:next w:val="a2"/>
    <w:semiHidden/>
    <w:unhideWhenUsed/>
    <w:rsid w:val="00C64640"/>
  </w:style>
  <w:style w:type="numbering" w:customStyle="1" w:styleId="8115">
    <w:name w:val="Нет списка8115"/>
    <w:next w:val="a2"/>
    <w:uiPriority w:val="99"/>
    <w:semiHidden/>
    <w:unhideWhenUsed/>
    <w:rsid w:val="00C64640"/>
  </w:style>
  <w:style w:type="numbering" w:customStyle="1" w:styleId="15115">
    <w:name w:val="Нет списка15115"/>
    <w:next w:val="a2"/>
    <w:uiPriority w:val="99"/>
    <w:semiHidden/>
    <w:unhideWhenUsed/>
    <w:rsid w:val="00C64640"/>
  </w:style>
  <w:style w:type="table" w:customStyle="1" w:styleId="21150">
    <w:name w:val="Сетка таблицы2115"/>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5115">
    <w:name w:val="Нет списка115115"/>
    <w:next w:val="a2"/>
    <w:semiHidden/>
    <w:unhideWhenUsed/>
    <w:rsid w:val="00C64640"/>
  </w:style>
  <w:style w:type="numbering" w:customStyle="1" w:styleId="1115115">
    <w:name w:val="Нет списка1115115"/>
    <w:next w:val="a2"/>
    <w:semiHidden/>
    <w:unhideWhenUsed/>
    <w:rsid w:val="00C64640"/>
  </w:style>
  <w:style w:type="numbering" w:customStyle="1" w:styleId="25115">
    <w:name w:val="Нет списка25115"/>
    <w:next w:val="a2"/>
    <w:semiHidden/>
    <w:unhideWhenUsed/>
    <w:rsid w:val="00C64640"/>
  </w:style>
  <w:style w:type="numbering" w:customStyle="1" w:styleId="35115">
    <w:name w:val="Нет списка35115"/>
    <w:next w:val="a2"/>
    <w:semiHidden/>
    <w:unhideWhenUsed/>
    <w:rsid w:val="00C64640"/>
  </w:style>
  <w:style w:type="numbering" w:customStyle="1" w:styleId="44115">
    <w:name w:val="Нет списка44115"/>
    <w:next w:val="a2"/>
    <w:semiHidden/>
    <w:unhideWhenUsed/>
    <w:rsid w:val="00C64640"/>
  </w:style>
  <w:style w:type="numbering" w:customStyle="1" w:styleId="11112115">
    <w:name w:val="Нет списка11112115"/>
    <w:next w:val="a2"/>
    <w:semiHidden/>
    <w:rsid w:val="00C64640"/>
  </w:style>
  <w:style w:type="table" w:customStyle="1" w:styleId="111150">
    <w:name w:val="Сетка таблицы11115"/>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115">
    <w:name w:val="Нет списка111111115"/>
    <w:next w:val="a2"/>
    <w:semiHidden/>
    <w:unhideWhenUsed/>
    <w:rsid w:val="00C64640"/>
  </w:style>
  <w:style w:type="numbering" w:customStyle="1" w:styleId="214115">
    <w:name w:val="Нет списка214115"/>
    <w:next w:val="a2"/>
    <w:semiHidden/>
    <w:unhideWhenUsed/>
    <w:rsid w:val="00C64640"/>
  </w:style>
  <w:style w:type="numbering" w:customStyle="1" w:styleId="314115">
    <w:name w:val="Нет списка314115"/>
    <w:next w:val="a2"/>
    <w:semiHidden/>
    <w:unhideWhenUsed/>
    <w:rsid w:val="00C64640"/>
  </w:style>
  <w:style w:type="numbering" w:customStyle="1" w:styleId="51115">
    <w:name w:val="Нет списка51115"/>
    <w:next w:val="a2"/>
    <w:uiPriority w:val="99"/>
    <w:semiHidden/>
    <w:unhideWhenUsed/>
    <w:rsid w:val="00C64640"/>
  </w:style>
  <w:style w:type="numbering" w:customStyle="1" w:styleId="121115">
    <w:name w:val="Нет списка121115"/>
    <w:next w:val="a2"/>
    <w:semiHidden/>
    <w:unhideWhenUsed/>
    <w:rsid w:val="00C64640"/>
  </w:style>
  <w:style w:type="numbering" w:customStyle="1" w:styleId="221115">
    <w:name w:val="Нет списка221115"/>
    <w:next w:val="a2"/>
    <w:semiHidden/>
    <w:unhideWhenUsed/>
    <w:rsid w:val="00C64640"/>
  </w:style>
  <w:style w:type="numbering" w:customStyle="1" w:styleId="321115">
    <w:name w:val="Нет списка321115"/>
    <w:next w:val="a2"/>
    <w:semiHidden/>
    <w:unhideWhenUsed/>
    <w:rsid w:val="00C64640"/>
  </w:style>
  <w:style w:type="numbering" w:customStyle="1" w:styleId="411115">
    <w:name w:val="Нет списка411115"/>
    <w:next w:val="a2"/>
    <w:semiHidden/>
    <w:unhideWhenUsed/>
    <w:rsid w:val="00C64640"/>
  </w:style>
  <w:style w:type="numbering" w:customStyle="1" w:styleId="1121115">
    <w:name w:val="Нет списка1121115"/>
    <w:next w:val="a2"/>
    <w:semiHidden/>
    <w:rsid w:val="00C64640"/>
  </w:style>
  <w:style w:type="numbering" w:customStyle="1" w:styleId="11121115">
    <w:name w:val="Нет списка11121115"/>
    <w:next w:val="a2"/>
    <w:semiHidden/>
    <w:unhideWhenUsed/>
    <w:rsid w:val="00C64640"/>
  </w:style>
  <w:style w:type="numbering" w:customStyle="1" w:styleId="2111115">
    <w:name w:val="Нет списка2111115"/>
    <w:next w:val="a2"/>
    <w:semiHidden/>
    <w:unhideWhenUsed/>
    <w:rsid w:val="00C64640"/>
  </w:style>
  <w:style w:type="numbering" w:customStyle="1" w:styleId="3111115">
    <w:name w:val="Нет списка3111115"/>
    <w:next w:val="a2"/>
    <w:semiHidden/>
    <w:unhideWhenUsed/>
    <w:rsid w:val="00C64640"/>
  </w:style>
  <w:style w:type="numbering" w:customStyle="1" w:styleId="61115">
    <w:name w:val="Нет списка61115"/>
    <w:next w:val="a2"/>
    <w:uiPriority w:val="99"/>
    <w:semiHidden/>
    <w:unhideWhenUsed/>
    <w:rsid w:val="00C64640"/>
  </w:style>
  <w:style w:type="numbering" w:customStyle="1" w:styleId="131115">
    <w:name w:val="Нет списка131115"/>
    <w:next w:val="a2"/>
    <w:semiHidden/>
    <w:unhideWhenUsed/>
    <w:rsid w:val="00C64640"/>
  </w:style>
  <w:style w:type="numbering" w:customStyle="1" w:styleId="231115">
    <w:name w:val="Нет списка231115"/>
    <w:next w:val="a2"/>
    <w:semiHidden/>
    <w:unhideWhenUsed/>
    <w:rsid w:val="00C64640"/>
  </w:style>
  <w:style w:type="numbering" w:customStyle="1" w:styleId="331115">
    <w:name w:val="Нет списка331115"/>
    <w:next w:val="a2"/>
    <w:semiHidden/>
    <w:unhideWhenUsed/>
    <w:rsid w:val="00C64640"/>
  </w:style>
  <w:style w:type="numbering" w:customStyle="1" w:styleId="421115">
    <w:name w:val="Нет списка421115"/>
    <w:next w:val="a2"/>
    <w:semiHidden/>
    <w:unhideWhenUsed/>
    <w:rsid w:val="00C64640"/>
  </w:style>
  <w:style w:type="numbering" w:customStyle="1" w:styleId="1131115">
    <w:name w:val="Нет списка1131115"/>
    <w:next w:val="a2"/>
    <w:semiHidden/>
    <w:rsid w:val="00C64640"/>
  </w:style>
  <w:style w:type="numbering" w:customStyle="1" w:styleId="11131115">
    <w:name w:val="Нет списка11131115"/>
    <w:next w:val="a2"/>
    <w:semiHidden/>
    <w:unhideWhenUsed/>
    <w:rsid w:val="00C64640"/>
  </w:style>
  <w:style w:type="numbering" w:customStyle="1" w:styleId="2121115">
    <w:name w:val="Нет списка2121115"/>
    <w:next w:val="a2"/>
    <w:semiHidden/>
    <w:unhideWhenUsed/>
    <w:rsid w:val="00C64640"/>
  </w:style>
  <w:style w:type="numbering" w:customStyle="1" w:styleId="3121115">
    <w:name w:val="Нет списка3121115"/>
    <w:next w:val="a2"/>
    <w:semiHidden/>
    <w:unhideWhenUsed/>
    <w:rsid w:val="00C64640"/>
  </w:style>
  <w:style w:type="numbering" w:customStyle="1" w:styleId="71115">
    <w:name w:val="Нет списка71115"/>
    <w:next w:val="a2"/>
    <w:uiPriority w:val="99"/>
    <w:semiHidden/>
    <w:unhideWhenUsed/>
    <w:rsid w:val="00C64640"/>
  </w:style>
  <w:style w:type="numbering" w:customStyle="1" w:styleId="141115">
    <w:name w:val="Нет списка141115"/>
    <w:next w:val="a2"/>
    <w:semiHidden/>
    <w:unhideWhenUsed/>
    <w:rsid w:val="00C64640"/>
  </w:style>
  <w:style w:type="numbering" w:customStyle="1" w:styleId="241115">
    <w:name w:val="Нет списка241115"/>
    <w:next w:val="a2"/>
    <w:semiHidden/>
    <w:unhideWhenUsed/>
    <w:rsid w:val="00C64640"/>
  </w:style>
  <w:style w:type="numbering" w:customStyle="1" w:styleId="341115">
    <w:name w:val="Нет списка341115"/>
    <w:next w:val="a2"/>
    <w:semiHidden/>
    <w:unhideWhenUsed/>
    <w:rsid w:val="00C64640"/>
  </w:style>
  <w:style w:type="numbering" w:customStyle="1" w:styleId="431115">
    <w:name w:val="Нет списка431115"/>
    <w:next w:val="a2"/>
    <w:semiHidden/>
    <w:unhideWhenUsed/>
    <w:rsid w:val="00C64640"/>
  </w:style>
  <w:style w:type="numbering" w:customStyle="1" w:styleId="1141115">
    <w:name w:val="Нет списка1141115"/>
    <w:next w:val="a2"/>
    <w:semiHidden/>
    <w:rsid w:val="00C64640"/>
  </w:style>
  <w:style w:type="numbering" w:customStyle="1" w:styleId="11141115">
    <w:name w:val="Нет списка11141115"/>
    <w:next w:val="a2"/>
    <w:semiHidden/>
    <w:unhideWhenUsed/>
    <w:rsid w:val="00C64640"/>
  </w:style>
  <w:style w:type="numbering" w:customStyle="1" w:styleId="2131115">
    <w:name w:val="Нет списка2131115"/>
    <w:next w:val="a2"/>
    <w:semiHidden/>
    <w:unhideWhenUsed/>
    <w:rsid w:val="00C64640"/>
  </w:style>
  <w:style w:type="numbering" w:customStyle="1" w:styleId="3131115">
    <w:name w:val="Нет списка3131115"/>
    <w:next w:val="a2"/>
    <w:semiHidden/>
    <w:unhideWhenUsed/>
    <w:rsid w:val="00C64640"/>
  </w:style>
  <w:style w:type="numbering" w:customStyle="1" w:styleId="1015">
    <w:name w:val="Нет списка1015"/>
    <w:next w:val="a2"/>
    <w:uiPriority w:val="99"/>
    <w:semiHidden/>
    <w:unhideWhenUsed/>
    <w:rsid w:val="00C64640"/>
  </w:style>
  <w:style w:type="numbering" w:customStyle="1" w:styleId="1715">
    <w:name w:val="Нет списка1715"/>
    <w:next w:val="a2"/>
    <w:uiPriority w:val="99"/>
    <w:semiHidden/>
    <w:unhideWhenUsed/>
    <w:rsid w:val="00C64640"/>
  </w:style>
  <w:style w:type="table" w:customStyle="1" w:styleId="4150">
    <w:name w:val="Сетка таблицы415"/>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715">
    <w:name w:val="Нет списка11715"/>
    <w:next w:val="a2"/>
    <w:semiHidden/>
    <w:unhideWhenUsed/>
    <w:rsid w:val="00C64640"/>
  </w:style>
  <w:style w:type="numbering" w:customStyle="1" w:styleId="111715">
    <w:name w:val="Нет списка111715"/>
    <w:next w:val="a2"/>
    <w:semiHidden/>
    <w:unhideWhenUsed/>
    <w:rsid w:val="00C64640"/>
  </w:style>
  <w:style w:type="numbering" w:customStyle="1" w:styleId="2715">
    <w:name w:val="Нет списка2715"/>
    <w:next w:val="a2"/>
    <w:semiHidden/>
    <w:unhideWhenUsed/>
    <w:rsid w:val="00C64640"/>
  </w:style>
  <w:style w:type="numbering" w:customStyle="1" w:styleId="3715">
    <w:name w:val="Нет списка3715"/>
    <w:next w:val="a2"/>
    <w:semiHidden/>
    <w:unhideWhenUsed/>
    <w:rsid w:val="00C64640"/>
  </w:style>
  <w:style w:type="numbering" w:customStyle="1" w:styleId="4615">
    <w:name w:val="Нет списка4615"/>
    <w:next w:val="a2"/>
    <w:semiHidden/>
    <w:unhideWhenUsed/>
    <w:rsid w:val="00C64640"/>
  </w:style>
  <w:style w:type="numbering" w:customStyle="1" w:styleId="1111415">
    <w:name w:val="Нет списка1111415"/>
    <w:next w:val="a2"/>
    <w:semiHidden/>
    <w:rsid w:val="00C64640"/>
  </w:style>
  <w:style w:type="table" w:customStyle="1" w:styleId="13151">
    <w:name w:val="Сетка таблицы1315"/>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315">
    <w:name w:val="Нет списка11111315"/>
    <w:next w:val="a2"/>
    <w:semiHidden/>
    <w:unhideWhenUsed/>
    <w:rsid w:val="00C64640"/>
  </w:style>
  <w:style w:type="numbering" w:customStyle="1" w:styleId="21615">
    <w:name w:val="Нет списка21615"/>
    <w:next w:val="a2"/>
    <w:semiHidden/>
    <w:unhideWhenUsed/>
    <w:rsid w:val="00C64640"/>
  </w:style>
  <w:style w:type="numbering" w:customStyle="1" w:styleId="31615">
    <w:name w:val="Нет списка31615"/>
    <w:next w:val="a2"/>
    <w:semiHidden/>
    <w:unhideWhenUsed/>
    <w:rsid w:val="00C64640"/>
  </w:style>
  <w:style w:type="numbering" w:customStyle="1" w:styleId="5315">
    <w:name w:val="Нет списка5315"/>
    <w:next w:val="a2"/>
    <w:uiPriority w:val="99"/>
    <w:semiHidden/>
    <w:unhideWhenUsed/>
    <w:rsid w:val="00C64640"/>
  </w:style>
  <w:style w:type="numbering" w:customStyle="1" w:styleId="12315">
    <w:name w:val="Нет списка12315"/>
    <w:next w:val="a2"/>
    <w:semiHidden/>
    <w:unhideWhenUsed/>
    <w:rsid w:val="00C64640"/>
  </w:style>
  <w:style w:type="numbering" w:customStyle="1" w:styleId="22315">
    <w:name w:val="Нет списка22315"/>
    <w:next w:val="a2"/>
    <w:semiHidden/>
    <w:unhideWhenUsed/>
    <w:rsid w:val="00C64640"/>
  </w:style>
  <w:style w:type="numbering" w:customStyle="1" w:styleId="32315">
    <w:name w:val="Нет списка32315"/>
    <w:next w:val="a2"/>
    <w:semiHidden/>
    <w:unhideWhenUsed/>
    <w:rsid w:val="00C64640"/>
  </w:style>
  <w:style w:type="numbering" w:customStyle="1" w:styleId="41315">
    <w:name w:val="Нет списка41315"/>
    <w:next w:val="a2"/>
    <w:semiHidden/>
    <w:unhideWhenUsed/>
    <w:rsid w:val="00C64640"/>
  </w:style>
  <w:style w:type="numbering" w:customStyle="1" w:styleId="112315">
    <w:name w:val="Нет списка112315"/>
    <w:next w:val="a2"/>
    <w:semiHidden/>
    <w:rsid w:val="00C64640"/>
  </w:style>
  <w:style w:type="numbering" w:customStyle="1" w:styleId="1112315">
    <w:name w:val="Нет списка1112315"/>
    <w:next w:val="a2"/>
    <w:semiHidden/>
    <w:unhideWhenUsed/>
    <w:rsid w:val="00C64640"/>
  </w:style>
  <w:style w:type="numbering" w:customStyle="1" w:styleId="211315">
    <w:name w:val="Нет списка211315"/>
    <w:next w:val="a2"/>
    <w:semiHidden/>
    <w:unhideWhenUsed/>
    <w:rsid w:val="00C64640"/>
  </w:style>
  <w:style w:type="numbering" w:customStyle="1" w:styleId="311315">
    <w:name w:val="Нет списка311315"/>
    <w:next w:val="a2"/>
    <w:semiHidden/>
    <w:unhideWhenUsed/>
    <w:rsid w:val="00C64640"/>
  </w:style>
  <w:style w:type="numbering" w:customStyle="1" w:styleId="6315">
    <w:name w:val="Нет списка6315"/>
    <w:next w:val="a2"/>
    <w:uiPriority w:val="99"/>
    <w:semiHidden/>
    <w:unhideWhenUsed/>
    <w:rsid w:val="00C64640"/>
  </w:style>
  <w:style w:type="numbering" w:customStyle="1" w:styleId="13315">
    <w:name w:val="Нет списка13315"/>
    <w:next w:val="a2"/>
    <w:semiHidden/>
    <w:unhideWhenUsed/>
    <w:rsid w:val="00C64640"/>
  </w:style>
  <w:style w:type="numbering" w:customStyle="1" w:styleId="23315">
    <w:name w:val="Нет списка23315"/>
    <w:next w:val="a2"/>
    <w:semiHidden/>
    <w:unhideWhenUsed/>
    <w:rsid w:val="00C64640"/>
  </w:style>
  <w:style w:type="numbering" w:customStyle="1" w:styleId="33315">
    <w:name w:val="Нет списка33315"/>
    <w:next w:val="a2"/>
    <w:semiHidden/>
    <w:unhideWhenUsed/>
    <w:rsid w:val="00C64640"/>
  </w:style>
  <w:style w:type="numbering" w:customStyle="1" w:styleId="42315">
    <w:name w:val="Нет списка42315"/>
    <w:next w:val="a2"/>
    <w:semiHidden/>
    <w:unhideWhenUsed/>
    <w:rsid w:val="00C64640"/>
  </w:style>
  <w:style w:type="numbering" w:customStyle="1" w:styleId="113315">
    <w:name w:val="Нет списка113315"/>
    <w:next w:val="a2"/>
    <w:semiHidden/>
    <w:rsid w:val="00C64640"/>
  </w:style>
  <w:style w:type="numbering" w:customStyle="1" w:styleId="1113315">
    <w:name w:val="Нет списка1113315"/>
    <w:next w:val="a2"/>
    <w:semiHidden/>
    <w:unhideWhenUsed/>
    <w:rsid w:val="00C64640"/>
  </w:style>
  <w:style w:type="numbering" w:customStyle="1" w:styleId="212315">
    <w:name w:val="Нет списка212315"/>
    <w:next w:val="a2"/>
    <w:semiHidden/>
    <w:unhideWhenUsed/>
    <w:rsid w:val="00C64640"/>
  </w:style>
  <w:style w:type="numbering" w:customStyle="1" w:styleId="312315">
    <w:name w:val="Нет списка312315"/>
    <w:next w:val="a2"/>
    <w:semiHidden/>
    <w:unhideWhenUsed/>
    <w:rsid w:val="00C64640"/>
  </w:style>
  <w:style w:type="numbering" w:customStyle="1" w:styleId="7315">
    <w:name w:val="Нет списка7315"/>
    <w:next w:val="a2"/>
    <w:uiPriority w:val="99"/>
    <w:semiHidden/>
    <w:unhideWhenUsed/>
    <w:rsid w:val="00C64640"/>
  </w:style>
  <w:style w:type="numbering" w:customStyle="1" w:styleId="14315">
    <w:name w:val="Нет списка14315"/>
    <w:next w:val="a2"/>
    <w:semiHidden/>
    <w:unhideWhenUsed/>
    <w:rsid w:val="00C64640"/>
  </w:style>
  <w:style w:type="numbering" w:customStyle="1" w:styleId="24315">
    <w:name w:val="Нет списка24315"/>
    <w:next w:val="a2"/>
    <w:semiHidden/>
    <w:unhideWhenUsed/>
    <w:rsid w:val="00C64640"/>
  </w:style>
  <w:style w:type="numbering" w:customStyle="1" w:styleId="34315">
    <w:name w:val="Нет списка34315"/>
    <w:next w:val="a2"/>
    <w:semiHidden/>
    <w:unhideWhenUsed/>
    <w:rsid w:val="00C64640"/>
  </w:style>
  <w:style w:type="numbering" w:customStyle="1" w:styleId="43315">
    <w:name w:val="Нет списка43315"/>
    <w:next w:val="a2"/>
    <w:semiHidden/>
    <w:unhideWhenUsed/>
    <w:rsid w:val="00C64640"/>
  </w:style>
  <w:style w:type="numbering" w:customStyle="1" w:styleId="114315">
    <w:name w:val="Нет списка114315"/>
    <w:next w:val="a2"/>
    <w:semiHidden/>
    <w:rsid w:val="00C64640"/>
  </w:style>
  <w:style w:type="numbering" w:customStyle="1" w:styleId="1114315">
    <w:name w:val="Нет списка1114315"/>
    <w:next w:val="a2"/>
    <w:semiHidden/>
    <w:unhideWhenUsed/>
    <w:rsid w:val="00C64640"/>
  </w:style>
  <w:style w:type="numbering" w:customStyle="1" w:styleId="213315">
    <w:name w:val="Нет списка213315"/>
    <w:next w:val="a2"/>
    <w:semiHidden/>
    <w:unhideWhenUsed/>
    <w:rsid w:val="00C64640"/>
  </w:style>
  <w:style w:type="numbering" w:customStyle="1" w:styleId="313315">
    <w:name w:val="Нет списка313315"/>
    <w:next w:val="a2"/>
    <w:semiHidden/>
    <w:unhideWhenUsed/>
    <w:rsid w:val="00C64640"/>
  </w:style>
  <w:style w:type="numbering" w:customStyle="1" w:styleId="8215">
    <w:name w:val="Нет списка8215"/>
    <w:next w:val="a2"/>
    <w:uiPriority w:val="99"/>
    <w:semiHidden/>
    <w:unhideWhenUsed/>
    <w:rsid w:val="00C64640"/>
  </w:style>
  <w:style w:type="numbering" w:customStyle="1" w:styleId="15215">
    <w:name w:val="Нет списка15215"/>
    <w:next w:val="a2"/>
    <w:uiPriority w:val="99"/>
    <w:semiHidden/>
    <w:unhideWhenUsed/>
    <w:rsid w:val="00C64640"/>
  </w:style>
  <w:style w:type="table" w:customStyle="1" w:styleId="22151">
    <w:name w:val="Сетка таблицы2215"/>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5215">
    <w:name w:val="Нет списка115215"/>
    <w:next w:val="a2"/>
    <w:semiHidden/>
    <w:unhideWhenUsed/>
    <w:rsid w:val="00C64640"/>
  </w:style>
  <w:style w:type="numbering" w:customStyle="1" w:styleId="1115215">
    <w:name w:val="Нет списка1115215"/>
    <w:next w:val="a2"/>
    <w:semiHidden/>
    <w:unhideWhenUsed/>
    <w:rsid w:val="00C64640"/>
  </w:style>
  <w:style w:type="numbering" w:customStyle="1" w:styleId="25215">
    <w:name w:val="Нет списка25215"/>
    <w:next w:val="a2"/>
    <w:semiHidden/>
    <w:unhideWhenUsed/>
    <w:rsid w:val="00C64640"/>
  </w:style>
  <w:style w:type="numbering" w:customStyle="1" w:styleId="35215">
    <w:name w:val="Нет списка35215"/>
    <w:next w:val="a2"/>
    <w:semiHidden/>
    <w:unhideWhenUsed/>
    <w:rsid w:val="00C64640"/>
  </w:style>
  <w:style w:type="numbering" w:customStyle="1" w:styleId="44215">
    <w:name w:val="Нет списка44215"/>
    <w:next w:val="a2"/>
    <w:semiHidden/>
    <w:unhideWhenUsed/>
    <w:rsid w:val="00C64640"/>
  </w:style>
  <w:style w:type="numbering" w:customStyle="1" w:styleId="11112215">
    <w:name w:val="Нет списка11112215"/>
    <w:next w:val="a2"/>
    <w:semiHidden/>
    <w:rsid w:val="00C64640"/>
  </w:style>
  <w:style w:type="table" w:customStyle="1" w:styleId="112150">
    <w:name w:val="Сетка таблицы11215"/>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215">
    <w:name w:val="Нет списка111111215"/>
    <w:next w:val="a2"/>
    <w:semiHidden/>
    <w:unhideWhenUsed/>
    <w:rsid w:val="00C64640"/>
  </w:style>
  <w:style w:type="numbering" w:customStyle="1" w:styleId="214215">
    <w:name w:val="Нет списка214215"/>
    <w:next w:val="a2"/>
    <w:semiHidden/>
    <w:unhideWhenUsed/>
    <w:rsid w:val="00C64640"/>
  </w:style>
  <w:style w:type="numbering" w:customStyle="1" w:styleId="314215">
    <w:name w:val="Нет списка314215"/>
    <w:next w:val="a2"/>
    <w:semiHidden/>
    <w:unhideWhenUsed/>
    <w:rsid w:val="00C64640"/>
  </w:style>
  <w:style w:type="numbering" w:customStyle="1" w:styleId="51215">
    <w:name w:val="Нет списка51215"/>
    <w:next w:val="a2"/>
    <w:uiPriority w:val="99"/>
    <w:semiHidden/>
    <w:unhideWhenUsed/>
    <w:rsid w:val="00C64640"/>
  </w:style>
  <w:style w:type="numbering" w:customStyle="1" w:styleId="121215">
    <w:name w:val="Нет списка121215"/>
    <w:next w:val="a2"/>
    <w:semiHidden/>
    <w:unhideWhenUsed/>
    <w:rsid w:val="00C64640"/>
  </w:style>
  <w:style w:type="numbering" w:customStyle="1" w:styleId="221215">
    <w:name w:val="Нет списка221215"/>
    <w:next w:val="a2"/>
    <w:semiHidden/>
    <w:unhideWhenUsed/>
    <w:rsid w:val="00C64640"/>
  </w:style>
  <w:style w:type="numbering" w:customStyle="1" w:styleId="321215">
    <w:name w:val="Нет списка321215"/>
    <w:next w:val="a2"/>
    <w:semiHidden/>
    <w:unhideWhenUsed/>
    <w:rsid w:val="00C64640"/>
  </w:style>
  <w:style w:type="numbering" w:customStyle="1" w:styleId="411215">
    <w:name w:val="Нет списка411215"/>
    <w:next w:val="a2"/>
    <w:semiHidden/>
    <w:unhideWhenUsed/>
    <w:rsid w:val="00C64640"/>
  </w:style>
  <w:style w:type="numbering" w:customStyle="1" w:styleId="1121215">
    <w:name w:val="Нет списка1121215"/>
    <w:next w:val="a2"/>
    <w:semiHidden/>
    <w:rsid w:val="00C64640"/>
  </w:style>
  <w:style w:type="numbering" w:customStyle="1" w:styleId="11121215">
    <w:name w:val="Нет списка11121215"/>
    <w:next w:val="a2"/>
    <w:semiHidden/>
    <w:unhideWhenUsed/>
    <w:rsid w:val="00C64640"/>
  </w:style>
  <w:style w:type="numbering" w:customStyle="1" w:styleId="2111215">
    <w:name w:val="Нет списка2111215"/>
    <w:next w:val="a2"/>
    <w:semiHidden/>
    <w:unhideWhenUsed/>
    <w:rsid w:val="00C64640"/>
  </w:style>
  <w:style w:type="numbering" w:customStyle="1" w:styleId="3111215">
    <w:name w:val="Нет списка3111215"/>
    <w:next w:val="a2"/>
    <w:semiHidden/>
    <w:unhideWhenUsed/>
    <w:rsid w:val="00C64640"/>
  </w:style>
  <w:style w:type="numbering" w:customStyle="1" w:styleId="61215">
    <w:name w:val="Нет списка61215"/>
    <w:next w:val="a2"/>
    <w:uiPriority w:val="99"/>
    <w:semiHidden/>
    <w:unhideWhenUsed/>
    <w:rsid w:val="00C64640"/>
  </w:style>
  <w:style w:type="numbering" w:customStyle="1" w:styleId="131215">
    <w:name w:val="Нет списка131215"/>
    <w:next w:val="a2"/>
    <w:semiHidden/>
    <w:unhideWhenUsed/>
    <w:rsid w:val="00C64640"/>
  </w:style>
  <w:style w:type="numbering" w:customStyle="1" w:styleId="231215">
    <w:name w:val="Нет списка231215"/>
    <w:next w:val="a2"/>
    <w:semiHidden/>
    <w:unhideWhenUsed/>
    <w:rsid w:val="00C64640"/>
  </w:style>
  <w:style w:type="numbering" w:customStyle="1" w:styleId="331215">
    <w:name w:val="Нет списка331215"/>
    <w:next w:val="a2"/>
    <w:semiHidden/>
    <w:unhideWhenUsed/>
    <w:rsid w:val="00C64640"/>
  </w:style>
  <w:style w:type="numbering" w:customStyle="1" w:styleId="421215">
    <w:name w:val="Нет списка421215"/>
    <w:next w:val="a2"/>
    <w:semiHidden/>
    <w:unhideWhenUsed/>
    <w:rsid w:val="00C64640"/>
  </w:style>
  <w:style w:type="numbering" w:customStyle="1" w:styleId="1131215">
    <w:name w:val="Нет списка1131215"/>
    <w:next w:val="a2"/>
    <w:semiHidden/>
    <w:rsid w:val="00C64640"/>
  </w:style>
  <w:style w:type="numbering" w:customStyle="1" w:styleId="11131215">
    <w:name w:val="Нет списка11131215"/>
    <w:next w:val="a2"/>
    <w:semiHidden/>
    <w:unhideWhenUsed/>
    <w:rsid w:val="00C64640"/>
  </w:style>
  <w:style w:type="numbering" w:customStyle="1" w:styleId="2121215">
    <w:name w:val="Нет списка2121215"/>
    <w:next w:val="a2"/>
    <w:semiHidden/>
    <w:unhideWhenUsed/>
    <w:rsid w:val="00C64640"/>
  </w:style>
  <w:style w:type="numbering" w:customStyle="1" w:styleId="3121215">
    <w:name w:val="Нет списка3121215"/>
    <w:next w:val="a2"/>
    <w:semiHidden/>
    <w:unhideWhenUsed/>
    <w:rsid w:val="00C64640"/>
  </w:style>
  <w:style w:type="numbering" w:customStyle="1" w:styleId="71215">
    <w:name w:val="Нет списка71215"/>
    <w:next w:val="a2"/>
    <w:uiPriority w:val="99"/>
    <w:semiHidden/>
    <w:unhideWhenUsed/>
    <w:rsid w:val="00C64640"/>
  </w:style>
  <w:style w:type="numbering" w:customStyle="1" w:styleId="141215">
    <w:name w:val="Нет списка141215"/>
    <w:next w:val="a2"/>
    <w:semiHidden/>
    <w:unhideWhenUsed/>
    <w:rsid w:val="00C64640"/>
  </w:style>
  <w:style w:type="numbering" w:customStyle="1" w:styleId="241215">
    <w:name w:val="Нет списка241215"/>
    <w:next w:val="a2"/>
    <w:semiHidden/>
    <w:unhideWhenUsed/>
    <w:rsid w:val="00C64640"/>
  </w:style>
  <w:style w:type="numbering" w:customStyle="1" w:styleId="341215">
    <w:name w:val="Нет списка341215"/>
    <w:next w:val="a2"/>
    <w:semiHidden/>
    <w:unhideWhenUsed/>
    <w:rsid w:val="00C64640"/>
  </w:style>
  <w:style w:type="numbering" w:customStyle="1" w:styleId="431215">
    <w:name w:val="Нет списка431215"/>
    <w:next w:val="a2"/>
    <w:semiHidden/>
    <w:unhideWhenUsed/>
    <w:rsid w:val="00C64640"/>
  </w:style>
  <w:style w:type="numbering" w:customStyle="1" w:styleId="1141215">
    <w:name w:val="Нет списка1141215"/>
    <w:next w:val="a2"/>
    <w:semiHidden/>
    <w:rsid w:val="00C64640"/>
  </w:style>
  <w:style w:type="numbering" w:customStyle="1" w:styleId="11141215">
    <w:name w:val="Нет списка11141215"/>
    <w:next w:val="a2"/>
    <w:semiHidden/>
    <w:unhideWhenUsed/>
    <w:rsid w:val="00C64640"/>
  </w:style>
  <w:style w:type="numbering" w:customStyle="1" w:styleId="2131215">
    <w:name w:val="Нет списка2131215"/>
    <w:next w:val="a2"/>
    <w:semiHidden/>
    <w:unhideWhenUsed/>
    <w:rsid w:val="00C64640"/>
  </w:style>
  <w:style w:type="numbering" w:customStyle="1" w:styleId="3131215">
    <w:name w:val="Нет списка3131215"/>
    <w:next w:val="a2"/>
    <w:semiHidden/>
    <w:unhideWhenUsed/>
    <w:rsid w:val="00C64640"/>
  </w:style>
  <w:style w:type="numbering" w:customStyle="1" w:styleId="700">
    <w:name w:val="Нет списка70"/>
    <w:next w:val="a2"/>
    <w:uiPriority w:val="99"/>
    <w:semiHidden/>
    <w:unhideWhenUsed/>
    <w:rsid w:val="00C64640"/>
  </w:style>
  <w:style w:type="numbering" w:customStyle="1" w:styleId="1500">
    <w:name w:val="Нет списка150"/>
    <w:next w:val="a2"/>
    <w:uiPriority w:val="99"/>
    <w:semiHidden/>
    <w:unhideWhenUsed/>
    <w:rsid w:val="00C64640"/>
  </w:style>
  <w:style w:type="table" w:customStyle="1" w:styleId="201">
    <w:name w:val="Сетка таблицы20"/>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500">
    <w:name w:val="Нет списка1150"/>
    <w:next w:val="a2"/>
    <w:semiHidden/>
    <w:unhideWhenUsed/>
    <w:rsid w:val="00C64640"/>
  </w:style>
  <w:style w:type="numbering" w:customStyle="1" w:styleId="111400">
    <w:name w:val="Нет списка11140"/>
    <w:next w:val="a2"/>
    <w:semiHidden/>
    <w:unhideWhenUsed/>
    <w:rsid w:val="00C64640"/>
  </w:style>
  <w:style w:type="numbering" w:customStyle="1" w:styleId="2500">
    <w:name w:val="Нет списка250"/>
    <w:next w:val="a2"/>
    <w:semiHidden/>
    <w:unhideWhenUsed/>
    <w:rsid w:val="00C64640"/>
  </w:style>
  <w:style w:type="numbering" w:customStyle="1" w:styleId="3500">
    <w:name w:val="Нет списка350"/>
    <w:next w:val="a2"/>
    <w:semiHidden/>
    <w:unhideWhenUsed/>
    <w:rsid w:val="00C64640"/>
  </w:style>
  <w:style w:type="numbering" w:customStyle="1" w:styleId="4400">
    <w:name w:val="Нет списка440"/>
    <w:next w:val="a2"/>
    <w:semiHidden/>
    <w:unhideWhenUsed/>
    <w:rsid w:val="00C64640"/>
  </w:style>
  <w:style w:type="numbering" w:customStyle="1" w:styleId="1111300">
    <w:name w:val="Нет списка111130"/>
    <w:next w:val="a2"/>
    <w:semiHidden/>
    <w:rsid w:val="00C64640"/>
  </w:style>
  <w:style w:type="table" w:customStyle="1" w:styleId="1101">
    <w:name w:val="Сетка таблицы110"/>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20">
    <w:name w:val="Нет списка1111120"/>
    <w:next w:val="a2"/>
    <w:semiHidden/>
    <w:unhideWhenUsed/>
    <w:rsid w:val="00C64640"/>
  </w:style>
  <w:style w:type="numbering" w:customStyle="1" w:styleId="21400">
    <w:name w:val="Нет списка2140"/>
    <w:next w:val="a2"/>
    <w:semiHidden/>
    <w:unhideWhenUsed/>
    <w:rsid w:val="00C64640"/>
  </w:style>
  <w:style w:type="numbering" w:customStyle="1" w:styleId="31400">
    <w:name w:val="Нет списка3140"/>
    <w:next w:val="a2"/>
    <w:semiHidden/>
    <w:unhideWhenUsed/>
    <w:rsid w:val="00C64640"/>
  </w:style>
  <w:style w:type="numbering" w:customStyle="1" w:styleId="5200">
    <w:name w:val="Нет списка520"/>
    <w:next w:val="a2"/>
    <w:uiPriority w:val="99"/>
    <w:semiHidden/>
    <w:unhideWhenUsed/>
    <w:rsid w:val="00C64640"/>
  </w:style>
  <w:style w:type="numbering" w:customStyle="1" w:styleId="1228">
    <w:name w:val="Нет списка1228"/>
    <w:next w:val="a2"/>
    <w:semiHidden/>
    <w:unhideWhenUsed/>
    <w:rsid w:val="00C64640"/>
  </w:style>
  <w:style w:type="numbering" w:customStyle="1" w:styleId="22200">
    <w:name w:val="Нет списка2220"/>
    <w:next w:val="a2"/>
    <w:semiHidden/>
    <w:unhideWhenUsed/>
    <w:rsid w:val="00C64640"/>
  </w:style>
  <w:style w:type="numbering" w:customStyle="1" w:styleId="3220">
    <w:name w:val="Нет списка3220"/>
    <w:next w:val="a2"/>
    <w:semiHidden/>
    <w:unhideWhenUsed/>
    <w:rsid w:val="00C64640"/>
  </w:style>
  <w:style w:type="numbering" w:customStyle="1" w:styleId="41200">
    <w:name w:val="Нет списка4120"/>
    <w:next w:val="a2"/>
    <w:semiHidden/>
    <w:unhideWhenUsed/>
    <w:rsid w:val="00C64640"/>
  </w:style>
  <w:style w:type="numbering" w:customStyle="1" w:styleId="112200">
    <w:name w:val="Нет списка11220"/>
    <w:next w:val="a2"/>
    <w:semiHidden/>
    <w:rsid w:val="00C64640"/>
  </w:style>
  <w:style w:type="numbering" w:customStyle="1" w:styleId="111220">
    <w:name w:val="Нет списка111220"/>
    <w:next w:val="a2"/>
    <w:semiHidden/>
    <w:unhideWhenUsed/>
    <w:rsid w:val="00C64640"/>
  </w:style>
  <w:style w:type="numbering" w:customStyle="1" w:styleId="211200">
    <w:name w:val="Нет списка21120"/>
    <w:next w:val="a2"/>
    <w:semiHidden/>
    <w:unhideWhenUsed/>
    <w:rsid w:val="00C64640"/>
  </w:style>
  <w:style w:type="numbering" w:customStyle="1" w:styleId="31120">
    <w:name w:val="Нет списка31120"/>
    <w:next w:val="a2"/>
    <w:semiHidden/>
    <w:unhideWhenUsed/>
    <w:rsid w:val="00C64640"/>
  </w:style>
  <w:style w:type="numbering" w:customStyle="1" w:styleId="6200">
    <w:name w:val="Нет списка620"/>
    <w:next w:val="a2"/>
    <w:uiPriority w:val="99"/>
    <w:semiHidden/>
    <w:unhideWhenUsed/>
    <w:rsid w:val="00C64640"/>
  </w:style>
  <w:style w:type="numbering" w:customStyle="1" w:styleId="13200">
    <w:name w:val="Нет списка1320"/>
    <w:next w:val="a2"/>
    <w:semiHidden/>
    <w:unhideWhenUsed/>
    <w:rsid w:val="00C64640"/>
  </w:style>
  <w:style w:type="numbering" w:customStyle="1" w:styleId="23200">
    <w:name w:val="Нет списка2320"/>
    <w:next w:val="a2"/>
    <w:semiHidden/>
    <w:unhideWhenUsed/>
    <w:rsid w:val="00C64640"/>
  </w:style>
  <w:style w:type="numbering" w:customStyle="1" w:styleId="3320">
    <w:name w:val="Нет списка3320"/>
    <w:next w:val="a2"/>
    <w:semiHidden/>
    <w:unhideWhenUsed/>
    <w:rsid w:val="00C64640"/>
  </w:style>
  <w:style w:type="numbering" w:customStyle="1" w:styleId="4220">
    <w:name w:val="Нет списка4220"/>
    <w:next w:val="a2"/>
    <w:semiHidden/>
    <w:unhideWhenUsed/>
    <w:rsid w:val="00C64640"/>
  </w:style>
  <w:style w:type="numbering" w:customStyle="1" w:styleId="113200">
    <w:name w:val="Нет списка11320"/>
    <w:next w:val="a2"/>
    <w:semiHidden/>
    <w:rsid w:val="00C64640"/>
  </w:style>
  <w:style w:type="numbering" w:customStyle="1" w:styleId="111320">
    <w:name w:val="Нет списка111320"/>
    <w:next w:val="a2"/>
    <w:semiHidden/>
    <w:unhideWhenUsed/>
    <w:rsid w:val="00C64640"/>
  </w:style>
  <w:style w:type="numbering" w:customStyle="1" w:styleId="21220">
    <w:name w:val="Нет списка21220"/>
    <w:next w:val="a2"/>
    <w:semiHidden/>
    <w:unhideWhenUsed/>
    <w:rsid w:val="00C64640"/>
  </w:style>
  <w:style w:type="numbering" w:customStyle="1" w:styleId="31220">
    <w:name w:val="Нет списка31220"/>
    <w:next w:val="a2"/>
    <w:semiHidden/>
    <w:unhideWhenUsed/>
    <w:rsid w:val="00C64640"/>
  </w:style>
  <w:style w:type="numbering" w:customStyle="1" w:styleId="7200">
    <w:name w:val="Нет списка720"/>
    <w:next w:val="a2"/>
    <w:uiPriority w:val="99"/>
    <w:semiHidden/>
    <w:unhideWhenUsed/>
    <w:rsid w:val="00C64640"/>
  </w:style>
  <w:style w:type="numbering" w:customStyle="1" w:styleId="14200">
    <w:name w:val="Нет списка1420"/>
    <w:next w:val="a2"/>
    <w:semiHidden/>
    <w:unhideWhenUsed/>
    <w:rsid w:val="00C64640"/>
  </w:style>
  <w:style w:type="numbering" w:customStyle="1" w:styleId="2420">
    <w:name w:val="Нет списка2420"/>
    <w:next w:val="a2"/>
    <w:semiHidden/>
    <w:unhideWhenUsed/>
    <w:rsid w:val="00C64640"/>
  </w:style>
  <w:style w:type="numbering" w:customStyle="1" w:styleId="3420">
    <w:name w:val="Нет списка3420"/>
    <w:next w:val="a2"/>
    <w:semiHidden/>
    <w:unhideWhenUsed/>
    <w:rsid w:val="00C64640"/>
  </w:style>
  <w:style w:type="numbering" w:customStyle="1" w:styleId="4320">
    <w:name w:val="Нет списка4320"/>
    <w:next w:val="a2"/>
    <w:semiHidden/>
    <w:unhideWhenUsed/>
    <w:rsid w:val="00C64640"/>
  </w:style>
  <w:style w:type="numbering" w:customStyle="1" w:styleId="11420">
    <w:name w:val="Нет списка11420"/>
    <w:next w:val="a2"/>
    <w:semiHidden/>
    <w:rsid w:val="00C64640"/>
  </w:style>
  <w:style w:type="numbering" w:customStyle="1" w:styleId="111420">
    <w:name w:val="Нет списка111420"/>
    <w:next w:val="a2"/>
    <w:semiHidden/>
    <w:unhideWhenUsed/>
    <w:rsid w:val="00C64640"/>
  </w:style>
  <w:style w:type="numbering" w:customStyle="1" w:styleId="21320">
    <w:name w:val="Нет списка21320"/>
    <w:next w:val="a2"/>
    <w:semiHidden/>
    <w:unhideWhenUsed/>
    <w:rsid w:val="00C64640"/>
  </w:style>
  <w:style w:type="numbering" w:customStyle="1" w:styleId="31320">
    <w:name w:val="Нет списка31320"/>
    <w:next w:val="a2"/>
    <w:semiHidden/>
    <w:unhideWhenUsed/>
    <w:rsid w:val="00C64640"/>
  </w:style>
  <w:style w:type="numbering" w:customStyle="1" w:styleId="8100">
    <w:name w:val="Нет списка810"/>
    <w:next w:val="a2"/>
    <w:uiPriority w:val="99"/>
    <w:semiHidden/>
    <w:unhideWhenUsed/>
    <w:rsid w:val="00C64640"/>
  </w:style>
  <w:style w:type="numbering" w:customStyle="1" w:styleId="15100">
    <w:name w:val="Нет списка1510"/>
    <w:next w:val="a2"/>
    <w:uiPriority w:val="99"/>
    <w:semiHidden/>
    <w:unhideWhenUsed/>
    <w:rsid w:val="00C64640"/>
  </w:style>
  <w:style w:type="table" w:customStyle="1" w:styleId="291">
    <w:name w:val="Сетка таблицы29"/>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510">
    <w:name w:val="Нет списка11510"/>
    <w:next w:val="a2"/>
    <w:semiHidden/>
    <w:unhideWhenUsed/>
    <w:rsid w:val="00C64640"/>
  </w:style>
  <w:style w:type="numbering" w:customStyle="1" w:styleId="111510">
    <w:name w:val="Нет списка111510"/>
    <w:next w:val="a2"/>
    <w:semiHidden/>
    <w:unhideWhenUsed/>
    <w:rsid w:val="00C64640"/>
  </w:style>
  <w:style w:type="numbering" w:customStyle="1" w:styleId="2510">
    <w:name w:val="Нет списка2510"/>
    <w:next w:val="a2"/>
    <w:semiHidden/>
    <w:unhideWhenUsed/>
    <w:rsid w:val="00C64640"/>
  </w:style>
  <w:style w:type="numbering" w:customStyle="1" w:styleId="3510">
    <w:name w:val="Нет списка3510"/>
    <w:next w:val="a2"/>
    <w:semiHidden/>
    <w:unhideWhenUsed/>
    <w:rsid w:val="00C64640"/>
  </w:style>
  <w:style w:type="numbering" w:customStyle="1" w:styleId="4410">
    <w:name w:val="Нет списка4410"/>
    <w:next w:val="a2"/>
    <w:semiHidden/>
    <w:unhideWhenUsed/>
    <w:rsid w:val="00C64640"/>
  </w:style>
  <w:style w:type="numbering" w:customStyle="1" w:styleId="1111210">
    <w:name w:val="Нет списка1111210"/>
    <w:next w:val="a2"/>
    <w:semiHidden/>
    <w:rsid w:val="00C64640"/>
  </w:style>
  <w:style w:type="table" w:customStyle="1" w:styleId="1190">
    <w:name w:val="Сетка таблицы119"/>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19">
    <w:name w:val="Нет списка11111119"/>
    <w:next w:val="a2"/>
    <w:semiHidden/>
    <w:unhideWhenUsed/>
    <w:rsid w:val="00C64640"/>
  </w:style>
  <w:style w:type="numbering" w:customStyle="1" w:styleId="21410">
    <w:name w:val="Нет списка21410"/>
    <w:next w:val="a2"/>
    <w:semiHidden/>
    <w:unhideWhenUsed/>
    <w:rsid w:val="00C64640"/>
  </w:style>
  <w:style w:type="numbering" w:customStyle="1" w:styleId="31410">
    <w:name w:val="Нет списка31410"/>
    <w:next w:val="a2"/>
    <w:semiHidden/>
    <w:unhideWhenUsed/>
    <w:rsid w:val="00C64640"/>
  </w:style>
  <w:style w:type="numbering" w:customStyle="1" w:styleId="5118">
    <w:name w:val="Нет списка5118"/>
    <w:next w:val="a2"/>
    <w:uiPriority w:val="99"/>
    <w:semiHidden/>
    <w:unhideWhenUsed/>
    <w:rsid w:val="00C64640"/>
  </w:style>
  <w:style w:type="numbering" w:customStyle="1" w:styleId="12118">
    <w:name w:val="Нет списка12118"/>
    <w:next w:val="a2"/>
    <w:semiHidden/>
    <w:unhideWhenUsed/>
    <w:rsid w:val="00C64640"/>
  </w:style>
  <w:style w:type="numbering" w:customStyle="1" w:styleId="22118">
    <w:name w:val="Нет списка22118"/>
    <w:next w:val="a2"/>
    <w:semiHidden/>
    <w:unhideWhenUsed/>
    <w:rsid w:val="00C64640"/>
  </w:style>
  <w:style w:type="numbering" w:customStyle="1" w:styleId="32118">
    <w:name w:val="Нет списка32118"/>
    <w:next w:val="a2"/>
    <w:semiHidden/>
    <w:unhideWhenUsed/>
    <w:rsid w:val="00C64640"/>
  </w:style>
  <w:style w:type="numbering" w:customStyle="1" w:styleId="41118">
    <w:name w:val="Нет списка41118"/>
    <w:next w:val="a2"/>
    <w:semiHidden/>
    <w:unhideWhenUsed/>
    <w:rsid w:val="00C64640"/>
  </w:style>
  <w:style w:type="numbering" w:customStyle="1" w:styleId="112118">
    <w:name w:val="Нет списка112118"/>
    <w:next w:val="a2"/>
    <w:semiHidden/>
    <w:rsid w:val="00C64640"/>
  </w:style>
  <w:style w:type="numbering" w:customStyle="1" w:styleId="1112118">
    <w:name w:val="Нет списка1112118"/>
    <w:next w:val="a2"/>
    <w:semiHidden/>
    <w:unhideWhenUsed/>
    <w:rsid w:val="00C64640"/>
  </w:style>
  <w:style w:type="numbering" w:customStyle="1" w:styleId="211118">
    <w:name w:val="Нет списка211118"/>
    <w:next w:val="a2"/>
    <w:semiHidden/>
    <w:unhideWhenUsed/>
    <w:rsid w:val="00C64640"/>
  </w:style>
  <w:style w:type="numbering" w:customStyle="1" w:styleId="311118">
    <w:name w:val="Нет списка311118"/>
    <w:next w:val="a2"/>
    <w:semiHidden/>
    <w:unhideWhenUsed/>
    <w:rsid w:val="00C64640"/>
  </w:style>
  <w:style w:type="numbering" w:customStyle="1" w:styleId="6110">
    <w:name w:val="Нет списка6110"/>
    <w:next w:val="a2"/>
    <w:uiPriority w:val="99"/>
    <w:semiHidden/>
    <w:unhideWhenUsed/>
    <w:rsid w:val="00C64640"/>
  </w:style>
  <w:style w:type="numbering" w:customStyle="1" w:styleId="131100">
    <w:name w:val="Нет списка13110"/>
    <w:next w:val="a2"/>
    <w:semiHidden/>
    <w:unhideWhenUsed/>
    <w:rsid w:val="00C64640"/>
  </w:style>
  <w:style w:type="numbering" w:customStyle="1" w:styleId="23110">
    <w:name w:val="Нет списка23110"/>
    <w:next w:val="a2"/>
    <w:semiHidden/>
    <w:unhideWhenUsed/>
    <w:rsid w:val="00C64640"/>
  </w:style>
  <w:style w:type="numbering" w:customStyle="1" w:styleId="33110">
    <w:name w:val="Нет списка33110"/>
    <w:next w:val="a2"/>
    <w:semiHidden/>
    <w:unhideWhenUsed/>
    <w:rsid w:val="00C64640"/>
  </w:style>
  <w:style w:type="numbering" w:customStyle="1" w:styleId="42110">
    <w:name w:val="Нет списка42110"/>
    <w:next w:val="a2"/>
    <w:semiHidden/>
    <w:unhideWhenUsed/>
    <w:rsid w:val="00C64640"/>
  </w:style>
  <w:style w:type="numbering" w:customStyle="1" w:styleId="113110">
    <w:name w:val="Нет списка113110"/>
    <w:next w:val="a2"/>
    <w:semiHidden/>
    <w:rsid w:val="00C64640"/>
  </w:style>
  <w:style w:type="numbering" w:customStyle="1" w:styleId="1113110">
    <w:name w:val="Нет списка1113110"/>
    <w:next w:val="a2"/>
    <w:semiHidden/>
    <w:unhideWhenUsed/>
    <w:rsid w:val="00C64640"/>
  </w:style>
  <w:style w:type="numbering" w:customStyle="1" w:styleId="212110">
    <w:name w:val="Нет списка212110"/>
    <w:next w:val="a2"/>
    <w:semiHidden/>
    <w:unhideWhenUsed/>
    <w:rsid w:val="00C64640"/>
  </w:style>
  <w:style w:type="numbering" w:customStyle="1" w:styleId="312110">
    <w:name w:val="Нет списка312110"/>
    <w:next w:val="a2"/>
    <w:semiHidden/>
    <w:unhideWhenUsed/>
    <w:rsid w:val="00C64640"/>
  </w:style>
  <w:style w:type="numbering" w:customStyle="1" w:styleId="7110">
    <w:name w:val="Нет списка7110"/>
    <w:next w:val="a2"/>
    <w:uiPriority w:val="99"/>
    <w:semiHidden/>
    <w:unhideWhenUsed/>
    <w:rsid w:val="00C64640"/>
  </w:style>
  <w:style w:type="numbering" w:customStyle="1" w:styleId="14110">
    <w:name w:val="Нет списка14110"/>
    <w:next w:val="a2"/>
    <w:semiHidden/>
    <w:unhideWhenUsed/>
    <w:rsid w:val="00C64640"/>
  </w:style>
  <w:style w:type="numbering" w:customStyle="1" w:styleId="24110">
    <w:name w:val="Нет списка24110"/>
    <w:next w:val="a2"/>
    <w:semiHidden/>
    <w:unhideWhenUsed/>
    <w:rsid w:val="00C64640"/>
  </w:style>
  <w:style w:type="numbering" w:customStyle="1" w:styleId="34110">
    <w:name w:val="Нет списка34110"/>
    <w:next w:val="a2"/>
    <w:semiHidden/>
    <w:unhideWhenUsed/>
    <w:rsid w:val="00C64640"/>
  </w:style>
  <w:style w:type="numbering" w:customStyle="1" w:styleId="43110">
    <w:name w:val="Нет списка43110"/>
    <w:next w:val="a2"/>
    <w:semiHidden/>
    <w:unhideWhenUsed/>
    <w:rsid w:val="00C64640"/>
  </w:style>
  <w:style w:type="numbering" w:customStyle="1" w:styleId="114110">
    <w:name w:val="Нет списка114110"/>
    <w:next w:val="a2"/>
    <w:semiHidden/>
    <w:rsid w:val="00C64640"/>
  </w:style>
  <w:style w:type="numbering" w:customStyle="1" w:styleId="1114110">
    <w:name w:val="Нет списка1114110"/>
    <w:next w:val="a2"/>
    <w:semiHidden/>
    <w:unhideWhenUsed/>
    <w:rsid w:val="00C64640"/>
  </w:style>
  <w:style w:type="numbering" w:customStyle="1" w:styleId="213110">
    <w:name w:val="Нет списка213110"/>
    <w:next w:val="a2"/>
    <w:semiHidden/>
    <w:unhideWhenUsed/>
    <w:rsid w:val="00C64640"/>
  </w:style>
  <w:style w:type="numbering" w:customStyle="1" w:styleId="313110">
    <w:name w:val="Нет списка313110"/>
    <w:next w:val="a2"/>
    <w:semiHidden/>
    <w:unhideWhenUsed/>
    <w:rsid w:val="00C64640"/>
  </w:style>
  <w:style w:type="numbering" w:customStyle="1" w:styleId="98">
    <w:name w:val="Нет списка98"/>
    <w:next w:val="a2"/>
    <w:uiPriority w:val="99"/>
    <w:semiHidden/>
    <w:unhideWhenUsed/>
    <w:rsid w:val="00C64640"/>
  </w:style>
  <w:style w:type="numbering" w:customStyle="1" w:styleId="168">
    <w:name w:val="Нет списка168"/>
    <w:next w:val="a2"/>
    <w:uiPriority w:val="99"/>
    <w:semiHidden/>
    <w:unhideWhenUsed/>
    <w:rsid w:val="00C64640"/>
  </w:style>
  <w:style w:type="table" w:customStyle="1" w:styleId="378">
    <w:name w:val="Сетка таблицы37"/>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68">
    <w:name w:val="Нет списка1168"/>
    <w:next w:val="a2"/>
    <w:semiHidden/>
    <w:unhideWhenUsed/>
    <w:rsid w:val="00C64640"/>
  </w:style>
  <w:style w:type="numbering" w:customStyle="1" w:styleId="11168">
    <w:name w:val="Нет списка11168"/>
    <w:next w:val="a2"/>
    <w:semiHidden/>
    <w:unhideWhenUsed/>
    <w:rsid w:val="00C64640"/>
  </w:style>
  <w:style w:type="numbering" w:customStyle="1" w:styleId="268">
    <w:name w:val="Нет списка268"/>
    <w:next w:val="a2"/>
    <w:semiHidden/>
    <w:unhideWhenUsed/>
    <w:rsid w:val="00C64640"/>
  </w:style>
  <w:style w:type="numbering" w:customStyle="1" w:styleId="368">
    <w:name w:val="Нет списка368"/>
    <w:next w:val="a2"/>
    <w:semiHidden/>
    <w:unhideWhenUsed/>
    <w:rsid w:val="00C64640"/>
  </w:style>
  <w:style w:type="numbering" w:customStyle="1" w:styleId="458">
    <w:name w:val="Нет списка458"/>
    <w:next w:val="a2"/>
    <w:semiHidden/>
    <w:unhideWhenUsed/>
    <w:rsid w:val="00C64640"/>
  </w:style>
  <w:style w:type="numbering" w:customStyle="1" w:styleId="111138">
    <w:name w:val="Нет списка111138"/>
    <w:next w:val="a2"/>
    <w:semiHidden/>
    <w:rsid w:val="00C64640"/>
  </w:style>
  <w:style w:type="table" w:customStyle="1" w:styleId="1270">
    <w:name w:val="Сетка таблицы127"/>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28">
    <w:name w:val="Нет списка1111128"/>
    <w:next w:val="a2"/>
    <w:semiHidden/>
    <w:unhideWhenUsed/>
    <w:rsid w:val="00C64640"/>
  </w:style>
  <w:style w:type="numbering" w:customStyle="1" w:styleId="2158">
    <w:name w:val="Нет списка2158"/>
    <w:next w:val="a2"/>
    <w:semiHidden/>
    <w:unhideWhenUsed/>
    <w:rsid w:val="00C64640"/>
  </w:style>
  <w:style w:type="numbering" w:customStyle="1" w:styleId="3158">
    <w:name w:val="Нет списка3158"/>
    <w:next w:val="a2"/>
    <w:semiHidden/>
    <w:unhideWhenUsed/>
    <w:rsid w:val="00C64640"/>
  </w:style>
  <w:style w:type="numbering" w:customStyle="1" w:styleId="528">
    <w:name w:val="Нет списка528"/>
    <w:next w:val="a2"/>
    <w:uiPriority w:val="99"/>
    <w:semiHidden/>
    <w:unhideWhenUsed/>
    <w:rsid w:val="00C64640"/>
  </w:style>
  <w:style w:type="numbering" w:customStyle="1" w:styleId="1229">
    <w:name w:val="Нет списка1229"/>
    <w:next w:val="a2"/>
    <w:semiHidden/>
    <w:unhideWhenUsed/>
    <w:rsid w:val="00C64640"/>
  </w:style>
  <w:style w:type="numbering" w:customStyle="1" w:styleId="2228">
    <w:name w:val="Нет списка2228"/>
    <w:next w:val="a2"/>
    <w:semiHidden/>
    <w:unhideWhenUsed/>
    <w:rsid w:val="00C64640"/>
  </w:style>
  <w:style w:type="numbering" w:customStyle="1" w:styleId="3228">
    <w:name w:val="Нет списка3228"/>
    <w:next w:val="a2"/>
    <w:semiHidden/>
    <w:unhideWhenUsed/>
    <w:rsid w:val="00C64640"/>
  </w:style>
  <w:style w:type="numbering" w:customStyle="1" w:styleId="4128">
    <w:name w:val="Нет списка4128"/>
    <w:next w:val="a2"/>
    <w:semiHidden/>
    <w:unhideWhenUsed/>
    <w:rsid w:val="00C64640"/>
  </w:style>
  <w:style w:type="numbering" w:customStyle="1" w:styleId="11228">
    <w:name w:val="Нет списка11228"/>
    <w:next w:val="a2"/>
    <w:semiHidden/>
    <w:rsid w:val="00C64640"/>
  </w:style>
  <w:style w:type="numbering" w:customStyle="1" w:styleId="111228">
    <w:name w:val="Нет списка111228"/>
    <w:next w:val="a2"/>
    <w:semiHidden/>
    <w:unhideWhenUsed/>
    <w:rsid w:val="00C64640"/>
  </w:style>
  <w:style w:type="numbering" w:customStyle="1" w:styleId="21128">
    <w:name w:val="Нет списка21128"/>
    <w:next w:val="a2"/>
    <w:semiHidden/>
    <w:unhideWhenUsed/>
    <w:rsid w:val="00C64640"/>
  </w:style>
  <w:style w:type="numbering" w:customStyle="1" w:styleId="31128">
    <w:name w:val="Нет списка31128"/>
    <w:next w:val="a2"/>
    <w:semiHidden/>
    <w:unhideWhenUsed/>
    <w:rsid w:val="00C64640"/>
  </w:style>
  <w:style w:type="numbering" w:customStyle="1" w:styleId="628">
    <w:name w:val="Нет списка628"/>
    <w:next w:val="a2"/>
    <w:uiPriority w:val="99"/>
    <w:semiHidden/>
    <w:unhideWhenUsed/>
    <w:rsid w:val="00C64640"/>
  </w:style>
  <w:style w:type="numbering" w:customStyle="1" w:styleId="1328">
    <w:name w:val="Нет списка1328"/>
    <w:next w:val="a2"/>
    <w:semiHidden/>
    <w:unhideWhenUsed/>
    <w:rsid w:val="00C64640"/>
  </w:style>
  <w:style w:type="numbering" w:customStyle="1" w:styleId="2328">
    <w:name w:val="Нет списка2328"/>
    <w:next w:val="a2"/>
    <w:semiHidden/>
    <w:unhideWhenUsed/>
    <w:rsid w:val="00C64640"/>
  </w:style>
  <w:style w:type="numbering" w:customStyle="1" w:styleId="3328">
    <w:name w:val="Нет списка3328"/>
    <w:next w:val="a2"/>
    <w:semiHidden/>
    <w:unhideWhenUsed/>
    <w:rsid w:val="00C64640"/>
  </w:style>
  <w:style w:type="numbering" w:customStyle="1" w:styleId="4228">
    <w:name w:val="Нет списка4228"/>
    <w:next w:val="a2"/>
    <w:semiHidden/>
    <w:unhideWhenUsed/>
    <w:rsid w:val="00C64640"/>
  </w:style>
  <w:style w:type="numbering" w:customStyle="1" w:styleId="11328">
    <w:name w:val="Нет списка11328"/>
    <w:next w:val="a2"/>
    <w:semiHidden/>
    <w:rsid w:val="00C64640"/>
  </w:style>
  <w:style w:type="numbering" w:customStyle="1" w:styleId="111328">
    <w:name w:val="Нет списка111328"/>
    <w:next w:val="a2"/>
    <w:semiHidden/>
    <w:unhideWhenUsed/>
    <w:rsid w:val="00C64640"/>
  </w:style>
  <w:style w:type="numbering" w:customStyle="1" w:styleId="21228">
    <w:name w:val="Нет списка21228"/>
    <w:next w:val="a2"/>
    <w:semiHidden/>
    <w:unhideWhenUsed/>
    <w:rsid w:val="00C64640"/>
  </w:style>
  <w:style w:type="numbering" w:customStyle="1" w:styleId="31228">
    <w:name w:val="Нет списка31228"/>
    <w:next w:val="a2"/>
    <w:semiHidden/>
    <w:unhideWhenUsed/>
    <w:rsid w:val="00C64640"/>
  </w:style>
  <w:style w:type="numbering" w:customStyle="1" w:styleId="728">
    <w:name w:val="Нет списка728"/>
    <w:next w:val="a2"/>
    <w:uiPriority w:val="99"/>
    <w:semiHidden/>
    <w:unhideWhenUsed/>
    <w:rsid w:val="00C64640"/>
  </w:style>
  <w:style w:type="numbering" w:customStyle="1" w:styleId="1428">
    <w:name w:val="Нет списка1428"/>
    <w:next w:val="a2"/>
    <w:semiHidden/>
    <w:unhideWhenUsed/>
    <w:rsid w:val="00C64640"/>
  </w:style>
  <w:style w:type="numbering" w:customStyle="1" w:styleId="2428">
    <w:name w:val="Нет списка2428"/>
    <w:next w:val="a2"/>
    <w:semiHidden/>
    <w:unhideWhenUsed/>
    <w:rsid w:val="00C64640"/>
  </w:style>
  <w:style w:type="numbering" w:customStyle="1" w:styleId="3428">
    <w:name w:val="Нет списка3428"/>
    <w:next w:val="a2"/>
    <w:semiHidden/>
    <w:unhideWhenUsed/>
    <w:rsid w:val="00C64640"/>
  </w:style>
  <w:style w:type="numbering" w:customStyle="1" w:styleId="4328">
    <w:name w:val="Нет списка4328"/>
    <w:next w:val="a2"/>
    <w:semiHidden/>
    <w:unhideWhenUsed/>
    <w:rsid w:val="00C64640"/>
  </w:style>
  <w:style w:type="numbering" w:customStyle="1" w:styleId="11428">
    <w:name w:val="Нет списка11428"/>
    <w:next w:val="a2"/>
    <w:semiHidden/>
    <w:rsid w:val="00C64640"/>
  </w:style>
  <w:style w:type="numbering" w:customStyle="1" w:styleId="111428">
    <w:name w:val="Нет списка111428"/>
    <w:next w:val="a2"/>
    <w:semiHidden/>
    <w:unhideWhenUsed/>
    <w:rsid w:val="00C64640"/>
  </w:style>
  <w:style w:type="numbering" w:customStyle="1" w:styleId="21328">
    <w:name w:val="Нет списка21328"/>
    <w:next w:val="a2"/>
    <w:semiHidden/>
    <w:unhideWhenUsed/>
    <w:rsid w:val="00C64640"/>
  </w:style>
  <w:style w:type="numbering" w:customStyle="1" w:styleId="31328">
    <w:name w:val="Нет списка31328"/>
    <w:next w:val="a2"/>
    <w:semiHidden/>
    <w:unhideWhenUsed/>
    <w:rsid w:val="00C64640"/>
  </w:style>
  <w:style w:type="numbering" w:customStyle="1" w:styleId="818">
    <w:name w:val="Нет списка818"/>
    <w:next w:val="a2"/>
    <w:uiPriority w:val="99"/>
    <w:semiHidden/>
    <w:unhideWhenUsed/>
    <w:rsid w:val="00C64640"/>
  </w:style>
  <w:style w:type="numbering" w:customStyle="1" w:styleId="1518">
    <w:name w:val="Нет списка1518"/>
    <w:next w:val="a2"/>
    <w:uiPriority w:val="99"/>
    <w:semiHidden/>
    <w:unhideWhenUsed/>
    <w:rsid w:val="00C64640"/>
  </w:style>
  <w:style w:type="table" w:customStyle="1" w:styleId="2176">
    <w:name w:val="Сетка таблицы217"/>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518">
    <w:name w:val="Нет списка11518"/>
    <w:next w:val="a2"/>
    <w:semiHidden/>
    <w:unhideWhenUsed/>
    <w:rsid w:val="00C64640"/>
  </w:style>
  <w:style w:type="numbering" w:customStyle="1" w:styleId="111518">
    <w:name w:val="Нет списка111518"/>
    <w:next w:val="a2"/>
    <w:semiHidden/>
    <w:unhideWhenUsed/>
    <w:rsid w:val="00C64640"/>
  </w:style>
  <w:style w:type="numbering" w:customStyle="1" w:styleId="2518">
    <w:name w:val="Нет списка2518"/>
    <w:next w:val="a2"/>
    <w:semiHidden/>
    <w:unhideWhenUsed/>
    <w:rsid w:val="00C64640"/>
  </w:style>
  <w:style w:type="numbering" w:customStyle="1" w:styleId="3518">
    <w:name w:val="Нет списка3518"/>
    <w:next w:val="a2"/>
    <w:semiHidden/>
    <w:unhideWhenUsed/>
    <w:rsid w:val="00C64640"/>
  </w:style>
  <w:style w:type="numbering" w:customStyle="1" w:styleId="4418">
    <w:name w:val="Нет списка4418"/>
    <w:next w:val="a2"/>
    <w:semiHidden/>
    <w:unhideWhenUsed/>
    <w:rsid w:val="00C64640"/>
  </w:style>
  <w:style w:type="numbering" w:customStyle="1" w:styleId="1111218">
    <w:name w:val="Нет списка1111218"/>
    <w:next w:val="a2"/>
    <w:semiHidden/>
    <w:rsid w:val="00C64640"/>
  </w:style>
  <w:style w:type="table" w:customStyle="1" w:styleId="11178">
    <w:name w:val="Сетка таблицы1117"/>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110">
    <w:name w:val="Нет списка111111110"/>
    <w:next w:val="a2"/>
    <w:semiHidden/>
    <w:unhideWhenUsed/>
    <w:rsid w:val="00C64640"/>
  </w:style>
  <w:style w:type="numbering" w:customStyle="1" w:styleId="21418">
    <w:name w:val="Нет списка21418"/>
    <w:next w:val="a2"/>
    <w:semiHidden/>
    <w:unhideWhenUsed/>
    <w:rsid w:val="00C64640"/>
  </w:style>
  <w:style w:type="numbering" w:customStyle="1" w:styleId="31418">
    <w:name w:val="Нет списка31418"/>
    <w:next w:val="a2"/>
    <w:semiHidden/>
    <w:unhideWhenUsed/>
    <w:rsid w:val="00C64640"/>
  </w:style>
  <w:style w:type="numbering" w:customStyle="1" w:styleId="5119">
    <w:name w:val="Нет списка5119"/>
    <w:next w:val="a2"/>
    <w:uiPriority w:val="99"/>
    <w:semiHidden/>
    <w:unhideWhenUsed/>
    <w:rsid w:val="00C64640"/>
  </w:style>
  <w:style w:type="numbering" w:customStyle="1" w:styleId="12119">
    <w:name w:val="Нет списка12119"/>
    <w:next w:val="a2"/>
    <w:semiHidden/>
    <w:unhideWhenUsed/>
    <w:rsid w:val="00C64640"/>
  </w:style>
  <w:style w:type="numbering" w:customStyle="1" w:styleId="22119">
    <w:name w:val="Нет списка22119"/>
    <w:next w:val="a2"/>
    <w:semiHidden/>
    <w:unhideWhenUsed/>
    <w:rsid w:val="00C64640"/>
  </w:style>
  <w:style w:type="numbering" w:customStyle="1" w:styleId="32119">
    <w:name w:val="Нет списка32119"/>
    <w:next w:val="a2"/>
    <w:semiHidden/>
    <w:unhideWhenUsed/>
    <w:rsid w:val="00C64640"/>
  </w:style>
  <w:style w:type="numbering" w:customStyle="1" w:styleId="41119">
    <w:name w:val="Нет списка41119"/>
    <w:next w:val="a2"/>
    <w:semiHidden/>
    <w:unhideWhenUsed/>
    <w:rsid w:val="00C64640"/>
  </w:style>
  <w:style w:type="numbering" w:customStyle="1" w:styleId="112119">
    <w:name w:val="Нет списка112119"/>
    <w:next w:val="a2"/>
    <w:semiHidden/>
    <w:rsid w:val="00C64640"/>
  </w:style>
  <w:style w:type="numbering" w:customStyle="1" w:styleId="1112119">
    <w:name w:val="Нет списка1112119"/>
    <w:next w:val="a2"/>
    <w:semiHidden/>
    <w:unhideWhenUsed/>
    <w:rsid w:val="00C64640"/>
  </w:style>
  <w:style w:type="numbering" w:customStyle="1" w:styleId="211119">
    <w:name w:val="Нет списка211119"/>
    <w:next w:val="a2"/>
    <w:semiHidden/>
    <w:unhideWhenUsed/>
    <w:rsid w:val="00C64640"/>
  </w:style>
  <w:style w:type="numbering" w:customStyle="1" w:styleId="311119">
    <w:name w:val="Нет списка311119"/>
    <w:next w:val="a2"/>
    <w:semiHidden/>
    <w:unhideWhenUsed/>
    <w:rsid w:val="00C64640"/>
  </w:style>
  <w:style w:type="numbering" w:customStyle="1" w:styleId="6118">
    <w:name w:val="Нет списка6118"/>
    <w:next w:val="a2"/>
    <w:uiPriority w:val="99"/>
    <w:semiHidden/>
    <w:unhideWhenUsed/>
    <w:rsid w:val="00C64640"/>
  </w:style>
  <w:style w:type="numbering" w:customStyle="1" w:styleId="13118">
    <w:name w:val="Нет списка13118"/>
    <w:next w:val="a2"/>
    <w:semiHidden/>
    <w:unhideWhenUsed/>
    <w:rsid w:val="00C64640"/>
  </w:style>
  <w:style w:type="numbering" w:customStyle="1" w:styleId="23118">
    <w:name w:val="Нет списка23118"/>
    <w:next w:val="a2"/>
    <w:semiHidden/>
    <w:unhideWhenUsed/>
    <w:rsid w:val="00C64640"/>
  </w:style>
  <w:style w:type="numbering" w:customStyle="1" w:styleId="33118">
    <w:name w:val="Нет списка33118"/>
    <w:next w:val="a2"/>
    <w:semiHidden/>
    <w:unhideWhenUsed/>
    <w:rsid w:val="00C64640"/>
  </w:style>
  <w:style w:type="numbering" w:customStyle="1" w:styleId="42118">
    <w:name w:val="Нет списка42118"/>
    <w:next w:val="a2"/>
    <w:semiHidden/>
    <w:unhideWhenUsed/>
    <w:rsid w:val="00C64640"/>
  </w:style>
  <w:style w:type="numbering" w:customStyle="1" w:styleId="113118">
    <w:name w:val="Нет списка113118"/>
    <w:next w:val="a2"/>
    <w:semiHidden/>
    <w:rsid w:val="00C64640"/>
  </w:style>
  <w:style w:type="numbering" w:customStyle="1" w:styleId="1113118">
    <w:name w:val="Нет списка1113118"/>
    <w:next w:val="a2"/>
    <w:semiHidden/>
    <w:unhideWhenUsed/>
    <w:rsid w:val="00C64640"/>
  </w:style>
  <w:style w:type="numbering" w:customStyle="1" w:styleId="212118">
    <w:name w:val="Нет списка212118"/>
    <w:next w:val="a2"/>
    <w:semiHidden/>
    <w:unhideWhenUsed/>
    <w:rsid w:val="00C64640"/>
  </w:style>
  <w:style w:type="numbering" w:customStyle="1" w:styleId="312118">
    <w:name w:val="Нет списка312118"/>
    <w:next w:val="a2"/>
    <w:semiHidden/>
    <w:unhideWhenUsed/>
    <w:rsid w:val="00C64640"/>
  </w:style>
  <w:style w:type="numbering" w:customStyle="1" w:styleId="7118">
    <w:name w:val="Нет списка7118"/>
    <w:next w:val="a2"/>
    <w:uiPriority w:val="99"/>
    <w:semiHidden/>
    <w:unhideWhenUsed/>
    <w:rsid w:val="00C64640"/>
  </w:style>
  <w:style w:type="numbering" w:customStyle="1" w:styleId="14118">
    <w:name w:val="Нет списка14118"/>
    <w:next w:val="a2"/>
    <w:semiHidden/>
    <w:unhideWhenUsed/>
    <w:rsid w:val="00C64640"/>
  </w:style>
  <w:style w:type="numbering" w:customStyle="1" w:styleId="24118">
    <w:name w:val="Нет списка24118"/>
    <w:next w:val="a2"/>
    <w:semiHidden/>
    <w:unhideWhenUsed/>
    <w:rsid w:val="00C64640"/>
  </w:style>
  <w:style w:type="numbering" w:customStyle="1" w:styleId="34118">
    <w:name w:val="Нет списка34118"/>
    <w:next w:val="a2"/>
    <w:semiHidden/>
    <w:unhideWhenUsed/>
    <w:rsid w:val="00C64640"/>
  </w:style>
  <w:style w:type="numbering" w:customStyle="1" w:styleId="43118">
    <w:name w:val="Нет списка43118"/>
    <w:next w:val="a2"/>
    <w:semiHidden/>
    <w:unhideWhenUsed/>
    <w:rsid w:val="00C64640"/>
  </w:style>
  <w:style w:type="numbering" w:customStyle="1" w:styleId="114118">
    <w:name w:val="Нет списка114118"/>
    <w:next w:val="a2"/>
    <w:semiHidden/>
    <w:rsid w:val="00C64640"/>
  </w:style>
  <w:style w:type="numbering" w:customStyle="1" w:styleId="1114118">
    <w:name w:val="Нет списка1114118"/>
    <w:next w:val="a2"/>
    <w:semiHidden/>
    <w:unhideWhenUsed/>
    <w:rsid w:val="00C64640"/>
  </w:style>
  <w:style w:type="numbering" w:customStyle="1" w:styleId="213118">
    <w:name w:val="Нет списка213118"/>
    <w:next w:val="a2"/>
    <w:semiHidden/>
    <w:unhideWhenUsed/>
    <w:rsid w:val="00C64640"/>
  </w:style>
  <w:style w:type="numbering" w:customStyle="1" w:styleId="313118">
    <w:name w:val="Нет списка313118"/>
    <w:next w:val="a2"/>
    <w:semiHidden/>
    <w:unhideWhenUsed/>
    <w:rsid w:val="00C64640"/>
  </w:style>
  <w:style w:type="numbering" w:customStyle="1" w:styleId="108">
    <w:name w:val="Нет списка108"/>
    <w:next w:val="a2"/>
    <w:uiPriority w:val="99"/>
    <w:semiHidden/>
    <w:unhideWhenUsed/>
    <w:rsid w:val="00C64640"/>
  </w:style>
  <w:style w:type="numbering" w:customStyle="1" w:styleId="178">
    <w:name w:val="Нет списка178"/>
    <w:next w:val="a2"/>
    <w:uiPriority w:val="99"/>
    <w:semiHidden/>
    <w:unhideWhenUsed/>
    <w:rsid w:val="00C64640"/>
  </w:style>
  <w:style w:type="table" w:customStyle="1" w:styleId="476">
    <w:name w:val="Сетка таблицы47"/>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78">
    <w:name w:val="Нет списка1178"/>
    <w:next w:val="a2"/>
    <w:semiHidden/>
    <w:unhideWhenUsed/>
    <w:rsid w:val="00C64640"/>
  </w:style>
  <w:style w:type="numbering" w:customStyle="1" w:styleId="111780">
    <w:name w:val="Нет списка11178"/>
    <w:next w:val="a2"/>
    <w:semiHidden/>
    <w:unhideWhenUsed/>
    <w:rsid w:val="00C64640"/>
  </w:style>
  <w:style w:type="numbering" w:customStyle="1" w:styleId="278">
    <w:name w:val="Нет списка278"/>
    <w:next w:val="a2"/>
    <w:semiHidden/>
    <w:unhideWhenUsed/>
    <w:rsid w:val="00C64640"/>
  </w:style>
  <w:style w:type="numbering" w:customStyle="1" w:styleId="3780">
    <w:name w:val="Нет списка378"/>
    <w:next w:val="a2"/>
    <w:semiHidden/>
    <w:unhideWhenUsed/>
    <w:rsid w:val="00C64640"/>
  </w:style>
  <w:style w:type="numbering" w:customStyle="1" w:styleId="468">
    <w:name w:val="Нет списка468"/>
    <w:next w:val="a2"/>
    <w:semiHidden/>
    <w:unhideWhenUsed/>
    <w:rsid w:val="00C64640"/>
  </w:style>
  <w:style w:type="numbering" w:customStyle="1" w:styleId="111148">
    <w:name w:val="Нет списка111148"/>
    <w:next w:val="a2"/>
    <w:semiHidden/>
    <w:rsid w:val="00C64640"/>
  </w:style>
  <w:style w:type="table" w:customStyle="1" w:styleId="1370">
    <w:name w:val="Сетка таблицы137"/>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38">
    <w:name w:val="Нет списка1111138"/>
    <w:next w:val="a2"/>
    <w:semiHidden/>
    <w:unhideWhenUsed/>
    <w:rsid w:val="00C64640"/>
  </w:style>
  <w:style w:type="numbering" w:customStyle="1" w:styleId="2168">
    <w:name w:val="Нет списка2168"/>
    <w:next w:val="a2"/>
    <w:semiHidden/>
    <w:unhideWhenUsed/>
    <w:rsid w:val="00C64640"/>
  </w:style>
  <w:style w:type="numbering" w:customStyle="1" w:styleId="3168">
    <w:name w:val="Нет списка3168"/>
    <w:next w:val="a2"/>
    <w:semiHidden/>
    <w:unhideWhenUsed/>
    <w:rsid w:val="00C64640"/>
  </w:style>
  <w:style w:type="numbering" w:customStyle="1" w:styleId="538">
    <w:name w:val="Нет списка538"/>
    <w:next w:val="a2"/>
    <w:uiPriority w:val="99"/>
    <w:semiHidden/>
    <w:unhideWhenUsed/>
    <w:rsid w:val="00C64640"/>
  </w:style>
  <w:style w:type="numbering" w:customStyle="1" w:styleId="1238">
    <w:name w:val="Нет списка1238"/>
    <w:next w:val="a2"/>
    <w:semiHidden/>
    <w:unhideWhenUsed/>
    <w:rsid w:val="00C64640"/>
  </w:style>
  <w:style w:type="numbering" w:customStyle="1" w:styleId="2238">
    <w:name w:val="Нет списка2238"/>
    <w:next w:val="a2"/>
    <w:semiHidden/>
    <w:unhideWhenUsed/>
    <w:rsid w:val="00C64640"/>
  </w:style>
  <w:style w:type="numbering" w:customStyle="1" w:styleId="3238">
    <w:name w:val="Нет списка3238"/>
    <w:next w:val="a2"/>
    <w:semiHidden/>
    <w:unhideWhenUsed/>
    <w:rsid w:val="00C64640"/>
  </w:style>
  <w:style w:type="numbering" w:customStyle="1" w:styleId="4138">
    <w:name w:val="Нет списка4138"/>
    <w:next w:val="a2"/>
    <w:semiHidden/>
    <w:unhideWhenUsed/>
    <w:rsid w:val="00C64640"/>
  </w:style>
  <w:style w:type="numbering" w:customStyle="1" w:styleId="11238">
    <w:name w:val="Нет списка11238"/>
    <w:next w:val="a2"/>
    <w:semiHidden/>
    <w:rsid w:val="00C64640"/>
  </w:style>
  <w:style w:type="numbering" w:customStyle="1" w:styleId="111238">
    <w:name w:val="Нет списка111238"/>
    <w:next w:val="a2"/>
    <w:semiHidden/>
    <w:unhideWhenUsed/>
    <w:rsid w:val="00C64640"/>
  </w:style>
  <w:style w:type="numbering" w:customStyle="1" w:styleId="21138">
    <w:name w:val="Нет списка21138"/>
    <w:next w:val="a2"/>
    <w:semiHidden/>
    <w:unhideWhenUsed/>
    <w:rsid w:val="00C64640"/>
  </w:style>
  <w:style w:type="numbering" w:customStyle="1" w:styleId="31138">
    <w:name w:val="Нет списка31138"/>
    <w:next w:val="a2"/>
    <w:semiHidden/>
    <w:unhideWhenUsed/>
    <w:rsid w:val="00C64640"/>
  </w:style>
  <w:style w:type="numbering" w:customStyle="1" w:styleId="638">
    <w:name w:val="Нет списка638"/>
    <w:next w:val="a2"/>
    <w:uiPriority w:val="99"/>
    <w:semiHidden/>
    <w:unhideWhenUsed/>
    <w:rsid w:val="00C64640"/>
  </w:style>
  <w:style w:type="numbering" w:customStyle="1" w:styleId="1338">
    <w:name w:val="Нет списка1338"/>
    <w:next w:val="a2"/>
    <w:semiHidden/>
    <w:unhideWhenUsed/>
    <w:rsid w:val="00C64640"/>
  </w:style>
  <w:style w:type="numbering" w:customStyle="1" w:styleId="2338">
    <w:name w:val="Нет списка2338"/>
    <w:next w:val="a2"/>
    <w:semiHidden/>
    <w:unhideWhenUsed/>
    <w:rsid w:val="00C64640"/>
  </w:style>
  <w:style w:type="numbering" w:customStyle="1" w:styleId="3338">
    <w:name w:val="Нет списка3338"/>
    <w:next w:val="a2"/>
    <w:semiHidden/>
    <w:unhideWhenUsed/>
    <w:rsid w:val="00C64640"/>
  </w:style>
  <w:style w:type="numbering" w:customStyle="1" w:styleId="4238">
    <w:name w:val="Нет списка4238"/>
    <w:next w:val="a2"/>
    <w:semiHidden/>
    <w:unhideWhenUsed/>
    <w:rsid w:val="00C64640"/>
  </w:style>
  <w:style w:type="numbering" w:customStyle="1" w:styleId="11338">
    <w:name w:val="Нет списка11338"/>
    <w:next w:val="a2"/>
    <w:semiHidden/>
    <w:rsid w:val="00C64640"/>
  </w:style>
  <w:style w:type="numbering" w:customStyle="1" w:styleId="111338">
    <w:name w:val="Нет списка111338"/>
    <w:next w:val="a2"/>
    <w:semiHidden/>
    <w:unhideWhenUsed/>
    <w:rsid w:val="00C64640"/>
  </w:style>
  <w:style w:type="numbering" w:customStyle="1" w:styleId="21238">
    <w:name w:val="Нет списка21238"/>
    <w:next w:val="a2"/>
    <w:semiHidden/>
    <w:unhideWhenUsed/>
    <w:rsid w:val="00C64640"/>
  </w:style>
  <w:style w:type="numbering" w:customStyle="1" w:styleId="31238">
    <w:name w:val="Нет списка31238"/>
    <w:next w:val="a2"/>
    <w:semiHidden/>
    <w:unhideWhenUsed/>
    <w:rsid w:val="00C64640"/>
  </w:style>
  <w:style w:type="numbering" w:customStyle="1" w:styleId="738">
    <w:name w:val="Нет списка738"/>
    <w:next w:val="a2"/>
    <w:uiPriority w:val="99"/>
    <w:semiHidden/>
    <w:unhideWhenUsed/>
    <w:rsid w:val="00C64640"/>
  </w:style>
  <w:style w:type="numbering" w:customStyle="1" w:styleId="1438">
    <w:name w:val="Нет списка1438"/>
    <w:next w:val="a2"/>
    <w:semiHidden/>
    <w:unhideWhenUsed/>
    <w:rsid w:val="00C64640"/>
  </w:style>
  <w:style w:type="numbering" w:customStyle="1" w:styleId="2438">
    <w:name w:val="Нет списка2438"/>
    <w:next w:val="a2"/>
    <w:semiHidden/>
    <w:unhideWhenUsed/>
    <w:rsid w:val="00C64640"/>
  </w:style>
  <w:style w:type="numbering" w:customStyle="1" w:styleId="3438">
    <w:name w:val="Нет списка3438"/>
    <w:next w:val="a2"/>
    <w:semiHidden/>
    <w:unhideWhenUsed/>
    <w:rsid w:val="00C64640"/>
  </w:style>
  <w:style w:type="numbering" w:customStyle="1" w:styleId="4338">
    <w:name w:val="Нет списка4338"/>
    <w:next w:val="a2"/>
    <w:semiHidden/>
    <w:unhideWhenUsed/>
    <w:rsid w:val="00C64640"/>
  </w:style>
  <w:style w:type="numbering" w:customStyle="1" w:styleId="11438">
    <w:name w:val="Нет списка11438"/>
    <w:next w:val="a2"/>
    <w:semiHidden/>
    <w:rsid w:val="00C64640"/>
  </w:style>
  <w:style w:type="numbering" w:customStyle="1" w:styleId="111438">
    <w:name w:val="Нет списка111438"/>
    <w:next w:val="a2"/>
    <w:semiHidden/>
    <w:unhideWhenUsed/>
    <w:rsid w:val="00C64640"/>
  </w:style>
  <w:style w:type="numbering" w:customStyle="1" w:styleId="21338">
    <w:name w:val="Нет списка21338"/>
    <w:next w:val="a2"/>
    <w:semiHidden/>
    <w:unhideWhenUsed/>
    <w:rsid w:val="00C64640"/>
  </w:style>
  <w:style w:type="numbering" w:customStyle="1" w:styleId="31338">
    <w:name w:val="Нет списка31338"/>
    <w:next w:val="a2"/>
    <w:semiHidden/>
    <w:unhideWhenUsed/>
    <w:rsid w:val="00C64640"/>
  </w:style>
  <w:style w:type="numbering" w:customStyle="1" w:styleId="828">
    <w:name w:val="Нет списка828"/>
    <w:next w:val="a2"/>
    <w:uiPriority w:val="99"/>
    <w:semiHidden/>
    <w:unhideWhenUsed/>
    <w:rsid w:val="00C64640"/>
  </w:style>
  <w:style w:type="numbering" w:customStyle="1" w:styleId="1528">
    <w:name w:val="Нет списка1528"/>
    <w:next w:val="a2"/>
    <w:uiPriority w:val="99"/>
    <w:semiHidden/>
    <w:unhideWhenUsed/>
    <w:rsid w:val="00C64640"/>
  </w:style>
  <w:style w:type="table" w:customStyle="1" w:styleId="2270">
    <w:name w:val="Сетка таблицы227"/>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528">
    <w:name w:val="Нет списка11528"/>
    <w:next w:val="a2"/>
    <w:semiHidden/>
    <w:unhideWhenUsed/>
    <w:rsid w:val="00C64640"/>
  </w:style>
  <w:style w:type="numbering" w:customStyle="1" w:styleId="111528">
    <w:name w:val="Нет списка111528"/>
    <w:next w:val="a2"/>
    <w:semiHidden/>
    <w:unhideWhenUsed/>
    <w:rsid w:val="00C64640"/>
  </w:style>
  <w:style w:type="numbering" w:customStyle="1" w:styleId="2528">
    <w:name w:val="Нет списка2528"/>
    <w:next w:val="a2"/>
    <w:semiHidden/>
    <w:unhideWhenUsed/>
    <w:rsid w:val="00C64640"/>
  </w:style>
  <w:style w:type="numbering" w:customStyle="1" w:styleId="3528">
    <w:name w:val="Нет списка3528"/>
    <w:next w:val="a2"/>
    <w:semiHidden/>
    <w:unhideWhenUsed/>
    <w:rsid w:val="00C64640"/>
  </w:style>
  <w:style w:type="numbering" w:customStyle="1" w:styleId="4428">
    <w:name w:val="Нет списка4428"/>
    <w:next w:val="a2"/>
    <w:semiHidden/>
    <w:unhideWhenUsed/>
    <w:rsid w:val="00C64640"/>
  </w:style>
  <w:style w:type="numbering" w:customStyle="1" w:styleId="1111228">
    <w:name w:val="Нет списка1111228"/>
    <w:next w:val="a2"/>
    <w:semiHidden/>
    <w:rsid w:val="00C64640"/>
  </w:style>
  <w:style w:type="table" w:customStyle="1" w:styleId="11270">
    <w:name w:val="Сетка таблицы1127"/>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28">
    <w:name w:val="Нет списка11111128"/>
    <w:next w:val="a2"/>
    <w:semiHidden/>
    <w:unhideWhenUsed/>
    <w:rsid w:val="00C64640"/>
  </w:style>
  <w:style w:type="numbering" w:customStyle="1" w:styleId="21428">
    <w:name w:val="Нет списка21428"/>
    <w:next w:val="a2"/>
    <w:semiHidden/>
    <w:unhideWhenUsed/>
    <w:rsid w:val="00C64640"/>
  </w:style>
  <w:style w:type="numbering" w:customStyle="1" w:styleId="31428">
    <w:name w:val="Нет списка31428"/>
    <w:next w:val="a2"/>
    <w:semiHidden/>
    <w:unhideWhenUsed/>
    <w:rsid w:val="00C64640"/>
  </w:style>
  <w:style w:type="numbering" w:customStyle="1" w:styleId="5128">
    <w:name w:val="Нет списка5128"/>
    <w:next w:val="a2"/>
    <w:uiPriority w:val="99"/>
    <w:semiHidden/>
    <w:unhideWhenUsed/>
    <w:rsid w:val="00C64640"/>
  </w:style>
  <w:style w:type="numbering" w:customStyle="1" w:styleId="12128">
    <w:name w:val="Нет списка12128"/>
    <w:next w:val="a2"/>
    <w:semiHidden/>
    <w:unhideWhenUsed/>
    <w:rsid w:val="00C64640"/>
  </w:style>
  <w:style w:type="numbering" w:customStyle="1" w:styleId="22128">
    <w:name w:val="Нет списка22128"/>
    <w:next w:val="a2"/>
    <w:semiHidden/>
    <w:unhideWhenUsed/>
    <w:rsid w:val="00C64640"/>
  </w:style>
  <w:style w:type="numbering" w:customStyle="1" w:styleId="32128">
    <w:name w:val="Нет списка32128"/>
    <w:next w:val="a2"/>
    <w:semiHidden/>
    <w:unhideWhenUsed/>
    <w:rsid w:val="00C64640"/>
  </w:style>
  <w:style w:type="numbering" w:customStyle="1" w:styleId="41128">
    <w:name w:val="Нет списка41128"/>
    <w:next w:val="a2"/>
    <w:semiHidden/>
    <w:unhideWhenUsed/>
    <w:rsid w:val="00C64640"/>
  </w:style>
  <w:style w:type="numbering" w:customStyle="1" w:styleId="112128">
    <w:name w:val="Нет списка112128"/>
    <w:next w:val="a2"/>
    <w:semiHidden/>
    <w:rsid w:val="00C64640"/>
  </w:style>
  <w:style w:type="numbering" w:customStyle="1" w:styleId="1112128">
    <w:name w:val="Нет списка1112128"/>
    <w:next w:val="a2"/>
    <w:semiHidden/>
    <w:unhideWhenUsed/>
    <w:rsid w:val="00C64640"/>
  </w:style>
  <w:style w:type="numbering" w:customStyle="1" w:styleId="211128">
    <w:name w:val="Нет списка211128"/>
    <w:next w:val="a2"/>
    <w:semiHidden/>
    <w:unhideWhenUsed/>
    <w:rsid w:val="00C64640"/>
  </w:style>
  <w:style w:type="numbering" w:customStyle="1" w:styleId="311128">
    <w:name w:val="Нет списка311128"/>
    <w:next w:val="a2"/>
    <w:semiHidden/>
    <w:unhideWhenUsed/>
    <w:rsid w:val="00C64640"/>
  </w:style>
  <w:style w:type="numbering" w:customStyle="1" w:styleId="6128">
    <w:name w:val="Нет списка6128"/>
    <w:next w:val="a2"/>
    <w:uiPriority w:val="99"/>
    <w:semiHidden/>
    <w:unhideWhenUsed/>
    <w:rsid w:val="00C64640"/>
  </w:style>
  <w:style w:type="numbering" w:customStyle="1" w:styleId="13128">
    <w:name w:val="Нет списка13128"/>
    <w:next w:val="a2"/>
    <w:semiHidden/>
    <w:unhideWhenUsed/>
    <w:rsid w:val="00C64640"/>
  </w:style>
  <w:style w:type="numbering" w:customStyle="1" w:styleId="23128">
    <w:name w:val="Нет списка23128"/>
    <w:next w:val="a2"/>
    <w:semiHidden/>
    <w:unhideWhenUsed/>
    <w:rsid w:val="00C64640"/>
  </w:style>
  <w:style w:type="numbering" w:customStyle="1" w:styleId="33128">
    <w:name w:val="Нет списка33128"/>
    <w:next w:val="a2"/>
    <w:semiHidden/>
    <w:unhideWhenUsed/>
    <w:rsid w:val="00C64640"/>
  </w:style>
  <w:style w:type="numbering" w:customStyle="1" w:styleId="42128">
    <w:name w:val="Нет списка42128"/>
    <w:next w:val="a2"/>
    <w:semiHidden/>
    <w:unhideWhenUsed/>
    <w:rsid w:val="00C64640"/>
  </w:style>
  <w:style w:type="numbering" w:customStyle="1" w:styleId="113128">
    <w:name w:val="Нет списка113128"/>
    <w:next w:val="a2"/>
    <w:semiHidden/>
    <w:rsid w:val="00C64640"/>
  </w:style>
  <w:style w:type="numbering" w:customStyle="1" w:styleId="1113128">
    <w:name w:val="Нет списка1113128"/>
    <w:next w:val="a2"/>
    <w:semiHidden/>
    <w:unhideWhenUsed/>
    <w:rsid w:val="00C64640"/>
  </w:style>
  <w:style w:type="numbering" w:customStyle="1" w:styleId="212128">
    <w:name w:val="Нет списка212128"/>
    <w:next w:val="a2"/>
    <w:semiHidden/>
    <w:unhideWhenUsed/>
    <w:rsid w:val="00C64640"/>
  </w:style>
  <w:style w:type="numbering" w:customStyle="1" w:styleId="312128">
    <w:name w:val="Нет списка312128"/>
    <w:next w:val="a2"/>
    <w:semiHidden/>
    <w:unhideWhenUsed/>
    <w:rsid w:val="00C64640"/>
  </w:style>
  <w:style w:type="numbering" w:customStyle="1" w:styleId="7128">
    <w:name w:val="Нет списка7128"/>
    <w:next w:val="a2"/>
    <w:uiPriority w:val="99"/>
    <w:semiHidden/>
    <w:unhideWhenUsed/>
    <w:rsid w:val="00C64640"/>
  </w:style>
  <w:style w:type="numbering" w:customStyle="1" w:styleId="14128">
    <w:name w:val="Нет списка14128"/>
    <w:next w:val="a2"/>
    <w:semiHidden/>
    <w:unhideWhenUsed/>
    <w:rsid w:val="00C64640"/>
  </w:style>
  <w:style w:type="numbering" w:customStyle="1" w:styleId="24128">
    <w:name w:val="Нет списка24128"/>
    <w:next w:val="a2"/>
    <w:semiHidden/>
    <w:unhideWhenUsed/>
    <w:rsid w:val="00C64640"/>
  </w:style>
  <w:style w:type="numbering" w:customStyle="1" w:styleId="34128">
    <w:name w:val="Нет списка34128"/>
    <w:next w:val="a2"/>
    <w:semiHidden/>
    <w:unhideWhenUsed/>
    <w:rsid w:val="00C64640"/>
  </w:style>
  <w:style w:type="numbering" w:customStyle="1" w:styleId="43128">
    <w:name w:val="Нет списка43128"/>
    <w:next w:val="a2"/>
    <w:semiHidden/>
    <w:unhideWhenUsed/>
    <w:rsid w:val="00C64640"/>
  </w:style>
  <w:style w:type="numbering" w:customStyle="1" w:styleId="114128">
    <w:name w:val="Нет списка114128"/>
    <w:next w:val="a2"/>
    <w:semiHidden/>
    <w:rsid w:val="00C64640"/>
  </w:style>
  <w:style w:type="numbering" w:customStyle="1" w:styleId="1114128">
    <w:name w:val="Нет списка1114128"/>
    <w:next w:val="a2"/>
    <w:semiHidden/>
    <w:unhideWhenUsed/>
    <w:rsid w:val="00C64640"/>
  </w:style>
  <w:style w:type="numbering" w:customStyle="1" w:styleId="213128">
    <w:name w:val="Нет списка213128"/>
    <w:next w:val="a2"/>
    <w:semiHidden/>
    <w:unhideWhenUsed/>
    <w:rsid w:val="00C64640"/>
  </w:style>
  <w:style w:type="numbering" w:customStyle="1" w:styleId="313128">
    <w:name w:val="Нет списка313128"/>
    <w:next w:val="a2"/>
    <w:semiHidden/>
    <w:unhideWhenUsed/>
    <w:rsid w:val="00C64640"/>
  </w:style>
  <w:style w:type="numbering" w:customStyle="1" w:styleId="186">
    <w:name w:val="Нет списка186"/>
    <w:next w:val="a2"/>
    <w:uiPriority w:val="99"/>
    <w:semiHidden/>
    <w:unhideWhenUsed/>
    <w:rsid w:val="00C64640"/>
  </w:style>
  <w:style w:type="numbering" w:customStyle="1" w:styleId="196">
    <w:name w:val="Нет списка196"/>
    <w:next w:val="a2"/>
    <w:uiPriority w:val="99"/>
    <w:semiHidden/>
    <w:unhideWhenUsed/>
    <w:rsid w:val="00C64640"/>
  </w:style>
  <w:style w:type="table" w:customStyle="1" w:styleId="561">
    <w:name w:val="Сетка таблицы56"/>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86">
    <w:name w:val="Нет списка1186"/>
    <w:next w:val="a2"/>
    <w:semiHidden/>
    <w:unhideWhenUsed/>
    <w:rsid w:val="00C64640"/>
  </w:style>
  <w:style w:type="numbering" w:customStyle="1" w:styleId="11186">
    <w:name w:val="Нет списка11186"/>
    <w:next w:val="a2"/>
    <w:semiHidden/>
    <w:unhideWhenUsed/>
    <w:rsid w:val="00C64640"/>
  </w:style>
  <w:style w:type="numbering" w:customStyle="1" w:styleId="286">
    <w:name w:val="Нет списка286"/>
    <w:next w:val="a2"/>
    <w:semiHidden/>
    <w:unhideWhenUsed/>
    <w:rsid w:val="00C64640"/>
  </w:style>
  <w:style w:type="numbering" w:customStyle="1" w:styleId="386">
    <w:name w:val="Нет списка386"/>
    <w:next w:val="a2"/>
    <w:semiHidden/>
    <w:unhideWhenUsed/>
    <w:rsid w:val="00C64640"/>
  </w:style>
  <w:style w:type="numbering" w:customStyle="1" w:styleId="4760">
    <w:name w:val="Нет списка476"/>
    <w:next w:val="a2"/>
    <w:semiHidden/>
    <w:unhideWhenUsed/>
    <w:rsid w:val="00C64640"/>
  </w:style>
  <w:style w:type="numbering" w:customStyle="1" w:styleId="111156">
    <w:name w:val="Нет списка111156"/>
    <w:next w:val="a2"/>
    <w:semiHidden/>
    <w:rsid w:val="00C64640"/>
  </w:style>
  <w:style w:type="table" w:customStyle="1" w:styleId="1460">
    <w:name w:val="Сетка таблицы146"/>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46">
    <w:name w:val="Нет списка1111146"/>
    <w:next w:val="a2"/>
    <w:semiHidden/>
    <w:unhideWhenUsed/>
    <w:rsid w:val="00C64640"/>
  </w:style>
  <w:style w:type="numbering" w:customStyle="1" w:styleId="21760">
    <w:name w:val="Нет списка2176"/>
    <w:next w:val="a2"/>
    <w:semiHidden/>
    <w:unhideWhenUsed/>
    <w:rsid w:val="00C64640"/>
  </w:style>
  <w:style w:type="numbering" w:customStyle="1" w:styleId="3176">
    <w:name w:val="Нет списка3176"/>
    <w:next w:val="a2"/>
    <w:semiHidden/>
    <w:unhideWhenUsed/>
    <w:rsid w:val="00C64640"/>
  </w:style>
  <w:style w:type="numbering" w:customStyle="1" w:styleId="546">
    <w:name w:val="Нет списка546"/>
    <w:next w:val="a2"/>
    <w:uiPriority w:val="99"/>
    <w:semiHidden/>
    <w:unhideWhenUsed/>
    <w:rsid w:val="00C64640"/>
  </w:style>
  <w:style w:type="numbering" w:customStyle="1" w:styleId="1246">
    <w:name w:val="Нет списка1246"/>
    <w:next w:val="a2"/>
    <w:semiHidden/>
    <w:unhideWhenUsed/>
    <w:rsid w:val="00C64640"/>
  </w:style>
  <w:style w:type="numbering" w:customStyle="1" w:styleId="2246">
    <w:name w:val="Нет списка2246"/>
    <w:next w:val="a2"/>
    <w:semiHidden/>
    <w:unhideWhenUsed/>
    <w:rsid w:val="00C64640"/>
  </w:style>
  <w:style w:type="numbering" w:customStyle="1" w:styleId="3246">
    <w:name w:val="Нет списка3246"/>
    <w:next w:val="a2"/>
    <w:semiHidden/>
    <w:unhideWhenUsed/>
    <w:rsid w:val="00C64640"/>
  </w:style>
  <w:style w:type="numbering" w:customStyle="1" w:styleId="4146">
    <w:name w:val="Нет списка4146"/>
    <w:next w:val="a2"/>
    <w:semiHidden/>
    <w:unhideWhenUsed/>
    <w:rsid w:val="00C64640"/>
  </w:style>
  <w:style w:type="numbering" w:customStyle="1" w:styleId="11246">
    <w:name w:val="Нет списка11246"/>
    <w:next w:val="a2"/>
    <w:semiHidden/>
    <w:rsid w:val="00C64640"/>
  </w:style>
  <w:style w:type="numbering" w:customStyle="1" w:styleId="111246">
    <w:name w:val="Нет списка111246"/>
    <w:next w:val="a2"/>
    <w:semiHidden/>
    <w:unhideWhenUsed/>
    <w:rsid w:val="00C64640"/>
  </w:style>
  <w:style w:type="numbering" w:customStyle="1" w:styleId="21146">
    <w:name w:val="Нет списка21146"/>
    <w:next w:val="a2"/>
    <w:semiHidden/>
    <w:unhideWhenUsed/>
    <w:rsid w:val="00C64640"/>
  </w:style>
  <w:style w:type="numbering" w:customStyle="1" w:styleId="31146">
    <w:name w:val="Нет списка31146"/>
    <w:next w:val="a2"/>
    <w:semiHidden/>
    <w:unhideWhenUsed/>
    <w:rsid w:val="00C64640"/>
  </w:style>
  <w:style w:type="numbering" w:customStyle="1" w:styleId="646">
    <w:name w:val="Нет списка646"/>
    <w:next w:val="a2"/>
    <w:uiPriority w:val="99"/>
    <w:semiHidden/>
    <w:unhideWhenUsed/>
    <w:rsid w:val="00C64640"/>
  </w:style>
  <w:style w:type="numbering" w:customStyle="1" w:styleId="1346">
    <w:name w:val="Нет списка1346"/>
    <w:next w:val="a2"/>
    <w:semiHidden/>
    <w:unhideWhenUsed/>
    <w:rsid w:val="00C64640"/>
  </w:style>
  <w:style w:type="numbering" w:customStyle="1" w:styleId="2346">
    <w:name w:val="Нет списка2346"/>
    <w:next w:val="a2"/>
    <w:semiHidden/>
    <w:unhideWhenUsed/>
    <w:rsid w:val="00C64640"/>
  </w:style>
  <w:style w:type="numbering" w:customStyle="1" w:styleId="3346">
    <w:name w:val="Нет списка3346"/>
    <w:next w:val="a2"/>
    <w:semiHidden/>
    <w:unhideWhenUsed/>
    <w:rsid w:val="00C64640"/>
  </w:style>
  <w:style w:type="numbering" w:customStyle="1" w:styleId="4246">
    <w:name w:val="Нет списка4246"/>
    <w:next w:val="a2"/>
    <w:semiHidden/>
    <w:unhideWhenUsed/>
    <w:rsid w:val="00C64640"/>
  </w:style>
  <w:style w:type="numbering" w:customStyle="1" w:styleId="11346">
    <w:name w:val="Нет списка11346"/>
    <w:next w:val="a2"/>
    <w:semiHidden/>
    <w:rsid w:val="00C64640"/>
  </w:style>
  <w:style w:type="numbering" w:customStyle="1" w:styleId="111346">
    <w:name w:val="Нет списка111346"/>
    <w:next w:val="a2"/>
    <w:semiHidden/>
    <w:unhideWhenUsed/>
    <w:rsid w:val="00C64640"/>
  </w:style>
  <w:style w:type="numbering" w:customStyle="1" w:styleId="21246">
    <w:name w:val="Нет списка21246"/>
    <w:next w:val="a2"/>
    <w:semiHidden/>
    <w:unhideWhenUsed/>
    <w:rsid w:val="00C64640"/>
  </w:style>
  <w:style w:type="numbering" w:customStyle="1" w:styleId="31246">
    <w:name w:val="Нет списка31246"/>
    <w:next w:val="a2"/>
    <w:semiHidden/>
    <w:unhideWhenUsed/>
    <w:rsid w:val="00C64640"/>
  </w:style>
  <w:style w:type="numbering" w:customStyle="1" w:styleId="746">
    <w:name w:val="Нет списка746"/>
    <w:next w:val="a2"/>
    <w:uiPriority w:val="99"/>
    <w:semiHidden/>
    <w:unhideWhenUsed/>
    <w:rsid w:val="00C64640"/>
  </w:style>
  <w:style w:type="numbering" w:customStyle="1" w:styleId="1446">
    <w:name w:val="Нет списка1446"/>
    <w:next w:val="a2"/>
    <w:semiHidden/>
    <w:unhideWhenUsed/>
    <w:rsid w:val="00C64640"/>
  </w:style>
  <w:style w:type="numbering" w:customStyle="1" w:styleId="2446">
    <w:name w:val="Нет списка2446"/>
    <w:next w:val="a2"/>
    <w:semiHidden/>
    <w:unhideWhenUsed/>
    <w:rsid w:val="00C64640"/>
  </w:style>
  <w:style w:type="numbering" w:customStyle="1" w:styleId="3446">
    <w:name w:val="Нет списка3446"/>
    <w:next w:val="a2"/>
    <w:semiHidden/>
    <w:unhideWhenUsed/>
    <w:rsid w:val="00C64640"/>
  </w:style>
  <w:style w:type="numbering" w:customStyle="1" w:styleId="4346">
    <w:name w:val="Нет списка4346"/>
    <w:next w:val="a2"/>
    <w:semiHidden/>
    <w:unhideWhenUsed/>
    <w:rsid w:val="00C64640"/>
  </w:style>
  <w:style w:type="numbering" w:customStyle="1" w:styleId="11446">
    <w:name w:val="Нет списка11446"/>
    <w:next w:val="a2"/>
    <w:semiHidden/>
    <w:rsid w:val="00C64640"/>
  </w:style>
  <w:style w:type="numbering" w:customStyle="1" w:styleId="111446">
    <w:name w:val="Нет списка111446"/>
    <w:next w:val="a2"/>
    <w:semiHidden/>
    <w:unhideWhenUsed/>
    <w:rsid w:val="00C64640"/>
  </w:style>
  <w:style w:type="numbering" w:customStyle="1" w:styleId="21346">
    <w:name w:val="Нет списка21346"/>
    <w:next w:val="a2"/>
    <w:semiHidden/>
    <w:unhideWhenUsed/>
    <w:rsid w:val="00C64640"/>
  </w:style>
  <w:style w:type="numbering" w:customStyle="1" w:styleId="31346">
    <w:name w:val="Нет списка31346"/>
    <w:next w:val="a2"/>
    <w:semiHidden/>
    <w:unhideWhenUsed/>
    <w:rsid w:val="00C64640"/>
  </w:style>
  <w:style w:type="numbering" w:customStyle="1" w:styleId="836">
    <w:name w:val="Нет списка836"/>
    <w:next w:val="a2"/>
    <w:uiPriority w:val="99"/>
    <w:semiHidden/>
    <w:unhideWhenUsed/>
    <w:rsid w:val="00C64640"/>
  </w:style>
  <w:style w:type="numbering" w:customStyle="1" w:styleId="1536">
    <w:name w:val="Нет списка1536"/>
    <w:next w:val="a2"/>
    <w:uiPriority w:val="99"/>
    <w:semiHidden/>
    <w:unhideWhenUsed/>
    <w:rsid w:val="00C64640"/>
  </w:style>
  <w:style w:type="table" w:customStyle="1" w:styleId="2361">
    <w:name w:val="Сетка таблицы236"/>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536">
    <w:name w:val="Нет списка11536"/>
    <w:next w:val="a2"/>
    <w:semiHidden/>
    <w:unhideWhenUsed/>
    <w:rsid w:val="00C64640"/>
  </w:style>
  <w:style w:type="numbering" w:customStyle="1" w:styleId="111536">
    <w:name w:val="Нет списка111536"/>
    <w:next w:val="a2"/>
    <w:semiHidden/>
    <w:unhideWhenUsed/>
    <w:rsid w:val="00C64640"/>
  </w:style>
  <w:style w:type="numbering" w:customStyle="1" w:styleId="2536">
    <w:name w:val="Нет списка2536"/>
    <w:next w:val="a2"/>
    <w:semiHidden/>
    <w:unhideWhenUsed/>
    <w:rsid w:val="00C64640"/>
  </w:style>
  <w:style w:type="numbering" w:customStyle="1" w:styleId="3536">
    <w:name w:val="Нет списка3536"/>
    <w:next w:val="a2"/>
    <w:semiHidden/>
    <w:unhideWhenUsed/>
    <w:rsid w:val="00C64640"/>
  </w:style>
  <w:style w:type="numbering" w:customStyle="1" w:styleId="4436">
    <w:name w:val="Нет списка4436"/>
    <w:next w:val="a2"/>
    <w:semiHidden/>
    <w:unhideWhenUsed/>
    <w:rsid w:val="00C64640"/>
  </w:style>
  <w:style w:type="numbering" w:customStyle="1" w:styleId="1111236">
    <w:name w:val="Нет списка1111236"/>
    <w:next w:val="a2"/>
    <w:semiHidden/>
    <w:rsid w:val="00C64640"/>
  </w:style>
  <w:style w:type="table" w:customStyle="1" w:styleId="11361">
    <w:name w:val="Сетка таблицы1136"/>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36">
    <w:name w:val="Нет списка11111136"/>
    <w:next w:val="a2"/>
    <w:semiHidden/>
    <w:unhideWhenUsed/>
    <w:rsid w:val="00C64640"/>
  </w:style>
  <w:style w:type="numbering" w:customStyle="1" w:styleId="21436">
    <w:name w:val="Нет списка21436"/>
    <w:next w:val="a2"/>
    <w:semiHidden/>
    <w:unhideWhenUsed/>
    <w:rsid w:val="00C64640"/>
  </w:style>
  <w:style w:type="numbering" w:customStyle="1" w:styleId="31436">
    <w:name w:val="Нет списка31436"/>
    <w:next w:val="a2"/>
    <w:semiHidden/>
    <w:unhideWhenUsed/>
    <w:rsid w:val="00C64640"/>
  </w:style>
  <w:style w:type="numbering" w:customStyle="1" w:styleId="5136">
    <w:name w:val="Нет списка5136"/>
    <w:next w:val="a2"/>
    <w:uiPriority w:val="99"/>
    <w:semiHidden/>
    <w:unhideWhenUsed/>
    <w:rsid w:val="00C64640"/>
  </w:style>
  <w:style w:type="numbering" w:customStyle="1" w:styleId="12136">
    <w:name w:val="Нет списка12136"/>
    <w:next w:val="a2"/>
    <w:semiHidden/>
    <w:unhideWhenUsed/>
    <w:rsid w:val="00C64640"/>
  </w:style>
  <w:style w:type="numbering" w:customStyle="1" w:styleId="22136">
    <w:name w:val="Нет списка22136"/>
    <w:next w:val="a2"/>
    <w:semiHidden/>
    <w:unhideWhenUsed/>
    <w:rsid w:val="00C64640"/>
  </w:style>
  <w:style w:type="numbering" w:customStyle="1" w:styleId="32136">
    <w:name w:val="Нет списка32136"/>
    <w:next w:val="a2"/>
    <w:semiHidden/>
    <w:unhideWhenUsed/>
    <w:rsid w:val="00C64640"/>
  </w:style>
  <w:style w:type="numbering" w:customStyle="1" w:styleId="41136">
    <w:name w:val="Нет списка41136"/>
    <w:next w:val="a2"/>
    <w:semiHidden/>
    <w:unhideWhenUsed/>
    <w:rsid w:val="00C64640"/>
  </w:style>
  <w:style w:type="numbering" w:customStyle="1" w:styleId="112136">
    <w:name w:val="Нет списка112136"/>
    <w:next w:val="a2"/>
    <w:semiHidden/>
    <w:rsid w:val="00C64640"/>
  </w:style>
  <w:style w:type="numbering" w:customStyle="1" w:styleId="1112136">
    <w:name w:val="Нет списка1112136"/>
    <w:next w:val="a2"/>
    <w:semiHidden/>
    <w:unhideWhenUsed/>
    <w:rsid w:val="00C64640"/>
  </w:style>
  <w:style w:type="numbering" w:customStyle="1" w:styleId="211136">
    <w:name w:val="Нет списка211136"/>
    <w:next w:val="a2"/>
    <w:semiHidden/>
    <w:unhideWhenUsed/>
    <w:rsid w:val="00C64640"/>
  </w:style>
  <w:style w:type="numbering" w:customStyle="1" w:styleId="311136">
    <w:name w:val="Нет списка311136"/>
    <w:next w:val="a2"/>
    <w:semiHidden/>
    <w:unhideWhenUsed/>
    <w:rsid w:val="00C64640"/>
  </w:style>
  <w:style w:type="numbering" w:customStyle="1" w:styleId="6136">
    <w:name w:val="Нет списка6136"/>
    <w:next w:val="a2"/>
    <w:uiPriority w:val="99"/>
    <w:semiHidden/>
    <w:unhideWhenUsed/>
    <w:rsid w:val="00C64640"/>
  </w:style>
  <w:style w:type="numbering" w:customStyle="1" w:styleId="13136">
    <w:name w:val="Нет списка13136"/>
    <w:next w:val="a2"/>
    <w:semiHidden/>
    <w:unhideWhenUsed/>
    <w:rsid w:val="00C64640"/>
  </w:style>
  <w:style w:type="numbering" w:customStyle="1" w:styleId="23136">
    <w:name w:val="Нет списка23136"/>
    <w:next w:val="a2"/>
    <w:semiHidden/>
    <w:unhideWhenUsed/>
    <w:rsid w:val="00C64640"/>
  </w:style>
  <w:style w:type="numbering" w:customStyle="1" w:styleId="33136">
    <w:name w:val="Нет списка33136"/>
    <w:next w:val="a2"/>
    <w:semiHidden/>
    <w:unhideWhenUsed/>
    <w:rsid w:val="00C64640"/>
  </w:style>
  <w:style w:type="numbering" w:customStyle="1" w:styleId="42136">
    <w:name w:val="Нет списка42136"/>
    <w:next w:val="a2"/>
    <w:semiHidden/>
    <w:unhideWhenUsed/>
    <w:rsid w:val="00C64640"/>
  </w:style>
  <w:style w:type="numbering" w:customStyle="1" w:styleId="113136">
    <w:name w:val="Нет списка113136"/>
    <w:next w:val="a2"/>
    <w:semiHidden/>
    <w:rsid w:val="00C64640"/>
  </w:style>
  <w:style w:type="numbering" w:customStyle="1" w:styleId="1113136">
    <w:name w:val="Нет списка1113136"/>
    <w:next w:val="a2"/>
    <w:semiHidden/>
    <w:unhideWhenUsed/>
    <w:rsid w:val="00C64640"/>
  </w:style>
  <w:style w:type="numbering" w:customStyle="1" w:styleId="212136">
    <w:name w:val="Нет списка212136"/>
    <w:next w:val="a2"/>
    <w:semiHidden/>
    <w:unhideWhenUsed/>
    <w:rsid w:val="00C64640"/>
  </w:style>
  <w:style w:type="numbering" w:customStyle="1" w:styleId="312136">
    <w:name w:val="Нет списка312136"/>
    <w:next w:val="a2"/>
    <w:semiHidden/>
    <w:unhideWhenUsed/>
    <w:rsid w:val="00C64640"/>
  </w:style>
  <w:style w:type="numbering" w:customStyle="1" w:styleId="7136">
    <w:name w:val="Нет списка7136"/>
    <w:next w:val="a2"/>
    <w:uiPriority w:val="99"/>
    <w:semiHidden/>
    <w:unhideWhenUsed/>
    <w:rsid w:val="00C64640"/>
  </w:style>
  <w:style w:type="numbering" w:customStyle="1" w:styleId="14136">
    <w:name w:val="Нет списка14136"/>
    <w:next w:val="a2"/>
    <w:semiHidden/>
    <w:unhideWhenUsed/>
    <w:rsid w:val="00C64640"/>
  </w:style>
  <w:style w:type="numbering" w:customStyle="1" w:styleId="24136">
    <w:name w:val="Нет списка24136"/>
    <w:next w:val="a2"/>
    <w:semiHidden/>
    <w:unhideWhenUsed/>
    <w:rsid w:val="00C64640"/>
  </w:style>
  <w:style w:type="numbering" w:customStyle="1" w:styleId="34136">
    <w:name w:val="Нет списка34136"/>
    <w:next w:val="a2"/>
    <w:semiHidden/>
    <w:unhideWhenUsed/>
    <w:rsid w:val="00C64640"/>
  </w:style>
  <w:style w:type="numbering" w:customStyle="1" w:styleId="43136">
    <w:name w:val="Нет списка43136"/>
    <w:next w:val="a2"/>
    <w:semiHidden/>
    <w:unhideWhenUsed/>
    <w:rsid w:val="00C64640"/>
  </w:style>
  <w:style w:type="numbering" w:customStyle="1" w:styleId="114136">
    <w:name w:val="Нет списка114136"/>
    <w:next w:val="a2"/>
    <w:semiHidden/>
    <w:rsid w:val="00C64640"/>
  </w:style>
  <w:style w:type="numbering" w:customStyle="1" w:styleId="1114136">
    <w:name w:val="Нет списка1114136"/>
    <w:next w:val="a2"/>
    <w:semiHidden/>
    <w:unhideWhenUsed/>
    <w:rsid w:val="00C64640"/>
  </w:style>
  <w:style w:type="numbering" w:customStyle="1" w:styleId="213136">
    <w:name w:val="Нет списка213136"/>
    <w:next w:val="a2"/>
    <w:semiHidden/>
    <w:unhideWhenUsed/>
    <w:rsid w:val="00C64640"/>
  </w:style>
  <w:style w:type="numbering" w:customStyle="1" w:styleId="313136">
    <w:name w:val="Нет списка313136"/>
    <w:next w:val="a2"/>
    <w:semiHidden/>
    <w:unhideWhenUsed/>
    <w:rsid w:val="00C64640"/>
  </w:style>
  <w:style w:type="numbering" w:customStyle="1" w:styleId="916">
    <w:name w:val="Нет списка916"/>
    <w:next w:val="a2"/>
    <w:uiPriority w:val="99"/>
    <w:semiHidden/>
    <w:unhideWhenUsed/>
    <w:rsid w:val="00C64640"/>
  </w:style>
  <w:style w:type="numbering" w:customStyle="1" w:styleId="1616">
    <w:name w:val="Нет списка1616"/>
    <w:next w:val="a2"/>
    <w:uiPriority w:val="99"/>
    <w:semiHidden/>
    <w:unhideWhenUsed/>
    <w:rsid w:val="00C64640"/>
  </w:style>
  <w:style w:type="table" w:customStyle="1" w:styleId="3160">
    <w:name w:val="Сетка таблицы316"/>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616">
    <w:name w:val="Нет списка11616"/>
    <w:next w:val="a2"/>
    <w:semiHidden/>
    <w:unhideWhenUsed/>
    <w:rsid w:val="00C64640"/>
  </w:style>
  <w:style w:type="numbering" w:customStyle="1" w:styleId="111616">
    <w:name w:val="Нет списка111616"/>
    <w:next w:val="a2"/>
    <w:semiHidden/>
    <w:unhideWhenUsed/>
    <w:rsid w:val="00C64640"/>
  </w:style>
  <w:style w:type="numbering" w:customStyle="1" w:styleId="2616">
    <w:name w:val="Нет списка2616"/>
    <w:next w:val="a2"/>
    <w:semiHidden/>
    <w:unhideWhenUsed/>
    <w:rsid w:val="00C6464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color w:val="000000"/>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uiPriority="9" w:qFormat="1"/>
    <w:lsdException w:name="heading 8" w:uiPriority="9" w:qFormat="1"/>
    <w:lsdException w:name="heading 9" w:uiPriority="9" w:qFormat="1"/>
    <w:lsdException w:name="toc 1" w:semiHidden="0" w:uiPriority="39" w:unhideWhenUsed="0"/>
    <w:lsdException w:name="toc 2" w:semiHidden="0" w:uiPriority="39" w:unhideWhenUsed="0"/>
    <w:lsdException w:name="toc 3" w:semiHidden="0" w:uiPriority="39" w:unhideWhenUsed="0"/>
    <w:lsdException w:name="toc 4" w:semiHidden="0" w:uiPriority="39" w:unhideWhenUsed="0"/>
    <w:lsdException w:name="toc 5" w:semiHidden="0" w:uiPriority="39" w:unhideWhenUsed="0"/>
    <w:lsdException w:name="toc 6" w:semiHidden="0" w:uiPriority="39" w:unhideWhenUsed="0"/>
    <w:lsdException w:name="toc 7" w:semiHidden="0" w:uiPriority="39" w:unhideWhenUsed="0"/>
    <w:lsdException w:name="toc 8" w:semiHidden="0" w:uiPriority="39" w:unhideWhenUsed="0"/>
    <w:lsdException w:name="toc 9" w:semiHidden="0" w:uiPriority="39" w:unhideWhenUsed="0"/>
    <w:lsdException w:name="footnote text" w:uiPriority="0"/>
    <w:lsdException w:name="header" w:uiPriority="0" w:qFormat="1"/>
    <w:lsdException w:name="caption" w:uiPriority="35" w:qFormat="1"/>
    <w:lsdException w:name="endnote text" w:uiPriority="0"/>
    <w:lsdException w:name="Title" w:semiHidden="0" w:uiPriority="10" w:unhideWhenUsed="0" w:qFormat="1"/>
    <w:lsdException w:name="Default Paragraph Font" w:uiPriority="1"/>
    <w:lsdException w:name="Subtitle" w:semiHidden="0" w:uiPriority="11" w:unhideWhenUsed="0" w:qFormat="1"/>
    <w:lsdException w:name="Hyperlink" w:semiHidden="0" w:unhideWhenUsed="0"/>
    <w:lsdException w:name="Strong" w:semiHidden="0" w:uiPriority="22" w:unhideWhenUsed="0" w:qFormat="1"/>
    <w:lsdException w:name="Emphasis" w:semiHidden="0" w:uiPriority="20" w:unhideWhenUsed="0" w:qFormat="1"/>
    <w:lsdException w:name="Normal (Web)" w:qFormat="1"/>
    <w:lsdException w:name="HTML Preformatted" w:uiPriority="0"/>
    <w:lsdException w:name="Table Grid" w:uiPriority="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Pr>
      <w:sz w:val="24"/>
    </w:rPr>
  </w:style>
  <w:style w:type="paragraph" w:styleId="1">
    <w:name w:val="heading 1"/>
    <w:next w:val="a"/>
    <w:link w:val="10"/>
    <w:uiPriority w:val="9"/>
    <w:qFormat/>
    <w:pPr>
      <w:spacing w:before="120" w:after="120"/>
      <w:jc w:val="both"/>
      <w:outlineLvl w:val="0"/>
    </w:pPr>
    <w:rPr>
      <w:rFonts w:ascii="XO Thames" w:hAnsi="XO Thames"/>
      <w:b/>
      <w:sz w:val="32"/>
    </w:rPr>
  </w:style>
  <w:style w:type="paragraph" w:styleId="20">
    <w:name w:val="heading 2"/>
    <w:next w:val="a"/>
    <w:link w:val="21"/>
    <w:uiPriority w:val="9"/>
    <w:qFormat/>
    <w:pPr>
      <w:spacing w:before="120" w:after="120"/>
      <w:jc w:val="both"/>
      <w:outlineLvl w:val="1"/>
    </w:pPr>
    <w:rPr>
      <w:rFonts w:ascii="XO Thames" w:hAnsi="XO Thames"/>
      <w:b/>
      <w:sz w:val="28"/>
    </w:rPr>
  </w:style>
  <w:style w:type="paragraph" w:styleId="3">
    <w:name w:val="heading 3"/>
    <w:next w:val="a"/>
    <w:link w:val="30"/>
    <w:uiPriority w:val="9"/>
    <w:qFormat/>
    <w:pPr>
      <w:spacing w:before="120" w:after="120"/>
      <w:jc w:val="both"/>
      <w:outlineLvl w:val="2"/>
    </w:pPr>
    <w:rPr>
      <w:rFonts w:ascii="XO Thames" w:hAnsi="XO Thames"/>
      <w:b/>
      <w:sz w:val="26"/>
    </w:rPr>
  </w:style>
  <w:style w:type="paragraph" w:styleId="4">
    <w:name w:val="heading 4"/>
    <w:basedOn w:val="a"/>
    <w:next w:val="a"/>
    <w:link w:val="40"/>
    <w:uiPriority w:val="9"/>
    <w:qFormat/>
    <w:pPr>
      <w:keepNext/>
      <w:keepLines/>
      <w:spacing w:before="40"/>
      <w:outlineLvl w:val="3"/>
    </w:pPr>
    <w:rPr>
      <w:rFonts w:asciiTheme="majorHAnsi" w:hAnsiTheme="majorHAnsi"/>
      <w:i/>
      <w:color w:val="365F91" w:themeColor="accent1" w:themeShade="BF"/>
      <w:sz w:val="20"/>
    </w:rPr>
  </w:style>
  <w:style w:type="paragraph" w:styleId="5">
    <w:name w:val="heading 5"/>
    <w:next w:val="a"/>
    <w:link w:val="50"/>
    <w:uiPriority w:val="9"/>
    <w:qFormat/>
    <w:pPr>
      <w:spacing w:before="120" w:after="120"/>
      <w:jc w:val="both"/>
      <w:outlineLvl w:val="4"/>
    </w:pPr>
    <w:rPr>
      <w:rFonts w:ascii="XO Thames" w:hAnsi="XO Thames"/>
      <w:b/>
      <w:sz w:val="22"/>
    </w:rPr>
  </w:style>
  <w:style w:type="paragraph" w:styleId="6">
    <w:name w:val="heading 6"/>
    <w:basedOn w:val="a"/>
    <w:next w:val="a"/>
    <w:link w:val="60"/>
    <w:uiPriority w:val="9"/>
    <w:qFormat/>
    <w:pPr>
      <w:keepNext/>
      <w:keepLines/>
      <w:spacing w:before="40"/>
      <w:outlineLvl w:val="5"/>
    </w:pPr>
    <w:rPr>
      <w:rFonts w:asciiTheme="majorHAnsi" w:hAnsiTheme="majorHAnsi"/>
      <w:color w:val="243F60" w:themeColor="accent1" w:themeShade="7F"/>
      <w:sz w:val="20"/>
    </w:rPr>
  </w:style>
  <w:style w:type="paragraph" w:styleId="7">
    <w:name w:val="heading 7"/>
    <w:basedOn w:val="a"/>
    <w:next w:val="a"/>
    <w:link w:val="70"/>
    <w:uiPriority w:val="9"/>
    <w:unhideWhenUsed/>
    <w:qFormat/>
    <w:rsid w:val="00AA0297"/>
    <w:pPr>
      <w:keepNext/>
      <w:jc w:val="center"/>
      <w:outlineLvl w:val="6"/>
    </w:pPr>
    <w:rPr>
      <w:b/>
      <w:bCs/>
      <w:color w:val="auto"/>
      <w:sz w:val="28"/>
      <w:szCs w:val="28"/>
      <w:lang w:eastAsia="ar-SA"/>
    </w:rPr>
  </w:style>
  <w:style w:type="paragraph" w:styleId="9">
    <w:name w:val="heading 9"/>
    <w:basedOn w:val="a"/>
    <w:next w:val="a"/>
    <w:uiPriority w:val="9"/>
    <w:semiHidden/>
    <w:unhideWhenUsed/>
    <w:qFormat/>
    <w:rsid w:val="00E23A90"/>
    <w:pPr>
      <w:keepNext/>
      <w:keepLines/>
      <w:spacing w:before="200"/>
      <w:outlineLvl w:val="8"/>
    </w:pPr>
    <w:rPr>
      <w:rFonts w:asciiTheme="majorHAnsi" w:eastAsiaTheme="majorEastAsia" w:hAnsiTheme="majorHAnsi" w:cstheme="majorBidi"/>
      <w:i/>
      <w:iCs/>
      <w:color w:val="404040" w:themeColor="text1" w:themeTint="BF"/>
      <w:sz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Обычный1"/>
    <w:rPr>
      <w:sz w:val="24"/>
    </w:rPr>
  </w:style>
  <w:style w:type="character" w:customStyle="1" w:styleId="10">
    <w:name w:val="Заголовок 1 Знак"/>
    <w:link w:val="1"/>
    <w:uiPriority w:val="9"/>
    <w:rPr>
      <w:rFonts w:ascii="XO Thames" w:hAnsi="XO Thames"/>
      <w:b/>
      <w:sz w:val="32"/>
    </w:rPr>
  </w:style>
  <w:style w:type="character" w:customStyle="1" w:styleId="21">
    <w:name w:val="Заголовок 2 Знак"/>
    <w:link w:val="20"/>
    <w:uiPriority w:val="9"/>
    <w:rPr>
      <w:rFonts w:ascii="XO Thames" w:hAnsi="XO Thames"/>
      <w:b/>
      <w:sz w:val="28"/>
    </w:rPr>
  </w:style>
  <w:style w:type="character" w:customStyle="1" w:styleId="30">
    <w:name w:val="Заголовок 3 Знак"/>
    <w:link w:val="3"/>
    <w:uiPriority w:val="9"/>
    <w:rPr>
      <w:rFonts w:ascii="XO Thames" w:hAnsi="XO Thames"/>
      <w:b/>
      <w:sz w:val="26"/>
    </w:rPr>
  </w:style>
  <w:style w:type="character" w:customStyle="1" w:styleId="40">
    <w:name w:val="Заголовок 4 Знак"/>
    <w:basedOn w:val="11"/>
    <w:link w:val="4"/>
    <w:uiPriority w:val="9"/>
    <w:rPr>
      <w:rFonts w:asciiTheme="majorHAnsi" w:hAnsiTheme="majorHAnsi"/>
      <w:i/>
      <w:color w:val="365F91" w:themeColor="accent1" w:themeShade="BF"/>
      <w:sz w:val="20"/>
    </w:rPr>
  </w:style>
  <w:style w:type="character" w:customStyle="1" w:styleId="50">
    <w:name w:val="Заголовок 5 Знак"/>
    <w:link w:val="5"/>
    <w:uiPriority w:val="9"/>
    <w:rPr>
      <w:rFonts w:ascii="XO Thames" w:hAnsi="XO Thames"/>
      <w:b/>
      <w:sz w:val="22"/>
    </w:rPr>
  </w:style>
  <w:style w:type="character" w:customStyle="1" w:styleId="60">
    <w:name w:val="Заголовок 6 Знак"/>
    <w:basedOn w:val="11"/>
    <w:link w:val="6"/>
    <w:uiPriority w:val="9"/>
    <w:rPr>
      <w:rFonts w:asciiTheme="majorHAnsi" w:hAnsiTheme="majorHAnsi"/>
      <w:color w:val="243F60" w:themeColor="accent1" w:themeShade="7F"/>
      <w:sz w:val="20"/>
    </w:rPr>
  </w:style>
  <w:style w:type="character" w:customStyle="1" w:styleId="70">
    <w:name w:val="Заголовок 7 Знак"/>
    <w:basedOn w:val="a0"/>
    <w:link w:val="7"/>
    <w:uiPriority w:val="9"/>
    <w:rsid w:val="00AA0297"/>
    <w:rPr>
      <w:b/>
      <w:bCs/>
      <w:color w:val="auto"/>
      <w:sz w:val="28"/>
      <w:szCs w:val="28"/>
      <w:lang w:eastAsia="ar-SA"/>
    </w:rPr>
  </w:style>
  <w:style w:type="paragraph" w:styleId="22">
    <w:name w:val="toc 2"/>
    <w:next w:val="a"/>
    <w:link w:val="23"/>
    <w:uiPriority w:val="39"/>
    <w:pPr>
      <w:ind w:left="200"/>
    </w:pPr>
    <w:rPr>
      <w:rFonts w:ascii="XO Thames" w:hAnsi="XO Thames"/>
      <w:sz w:val="28"/>
    </w:rPr>
  </w:style>
  <w:style w:type="character" w:customStyle="1" w:styleId="23">
    <w:name w:val="Оглавление 2 Знак"/>
    <w:link w:val="22"/>
    <w:uiPriority w:val="39"/>
    <w:rPr>
      <w:rFonts w:ascii="XO Thames" w:hAnsi="XO Thames"/>
      <w:sz w:val="28"/>
    </w:rPr>
  </w:style>
  <w:style w:type="paragraph" w:styleId="41">
    <w:name w:val="toc 4"/>
    <w:next w:val="a"/>
    <w:link w:val="42"/>
    <w:uiPriority w:val="39"/>
    <w:pPr>
      <w:ind w:left="600"/>
    </w:pPr>
    <w:rPr>
      <w:rFonts w:ascii="XO Thames" w:hAnsi="XO Thames"/>
      <w:sz w:val="28"/>
    </w:rPr>
  </w:style>
  <w:style w:type="character" w:customStyle="1" w:styleId="42">
    <w:name w:val="Оглавление 4 Знак"/>
    <w:link w:val="41"/>
    <w:uiPriority w:val="39"/>
    <w:rPr>
      <w:rFonts w:ascii="XO Thames" w:hAnsi="XO Thames"/>
      <w:sz w:val="28"/>
    </w:rPr>
  </w:style>
  <w:style w:type="paragraph" w:styleId="61">
    <w:name w:val="toc 6"/>
    <w:next w:val="a"/>
    <w:link w:val="62"/>
    <w:uiPriority w:val="39"/>
    <w:pPr>
      <w:ind w:left="1000"/>
    </w:pPr>
    <w:rPr>
      <w:rFonts w:ascii="XO Thames" w:hAnsi="XO Thames"/>
      <w:sz w:val="28"/>
    </w:rPr>
  </w:style>
  <w:style w:type="character" w:customStyle="1" w:styleId="62">
    <w:name w:val="Оглавление 6 Знак"/>
    <w:link w:val="61"/>
    <w:uiPriority w:val="39"/>
    <w:rPr>
      <w:rFonts w:ascii="XO Thames" w:hAnsi="XO Thames"/>
      <w:sz w:val="28"/>
    </w:rPr>
  </w:style>
  <w:style w:type="paragraph" w:styleId="71">
    <w:name w:val="toc 7"/>
    <w:next w:val="a"/>
    <w:link w:val="72"/>
    <w:uiPriority w:val="39"/>
    <w:pPr>
      <w:ind w:left="1200"/>
    </w:pPr>
    <w:rPr>
      <w:rFonts w:ascii="XO Thames" w:hAnsi="XO Thames"/>
      <w:sz w:val="28"/>
    </w:rPr>
  </w:style>
  <w:style w:type="character" w:customStyle="1" w:styleId="72">
    <w:name w:val="Оглавление 7 Знак"/>
    <w:link w:val="71"/>
    <w:uiPriority w:val="39"/>
    <w:rPr>
      <w:rFonts w:ascii="XO Thames" w:hAnsi="XO Thames"/>
      <w:sz w:val="28"/>
    </w:rPr>
  </w:style>
  <w:style w:type="paragraph" w:styleId="a3">
    <w:name w:val="Body Text"/>
    <w:basedOn w:val="a"/>
    <w:link w:val="a4"/>
    <w:uiPriority w:val="99"/>
    <w:pPr>
      <w:spacing w:line="240" w:lineRule="atLeast"/>
      <w:jc w:val="center"/>
    </w:pPr>
    <w:rPr>
      <w:b/>
    </w:rPr>
  </w:style>
  <w:style w:type="character" w:customStyle="1" w:styleId="a4">
    <w:name w:val="Основной текст Знак"/>
    <w:basedOn w:val="11"/>
    <w:link w:val="a3"/>
    <w:uiPriority w:val="99"/>
    <w:rPr>
      <w:b/>
      <w:sz w:val="24"/>
    </w:rPr>
  </w:style>
  <w:style w:type="paragraph" w:styleId="31">
    <w:name w:val="Body Text 3"/>
    <w:basedOn w:val="a"/>
    <w:link w:val="32"/>
    <w:uiPriority w:val="99"/>
    <w:pPr>
      <w:spacing w:line="240" w:lineRule="atLeast"/>
      <w:jc w:val="center"/>
    </w:pPr>
    <w:rPr>
      <w:b/>
      <w:sz w:val="28"/>
    </w:rPr>
  </w:style>
  <w:style w:type="character" w:customStyle="1" w:styleId="32">
    <w:name w:val="Основной текст 3 Знак"/>
    <w:basedOn w:val="11"/>
    <w:link w:val="31"/>
    <w:uiPriority w:val="99"/>
    <w:rPr>
      <w:b/>
      <w:sz w:val="28"/>
    </w:rPr>
  </w:style>
  <w:style w:type="paragraph" w:styleId="33">
    <w:name w:val="toc 3"/>
    <w:next w:val="a"/>
    <w:link w:val="34"/>
    <w:uiPriority w:val="39"/>
    <w:pPr>
      <w:ind w:left="400"/>
    </w:pPr>
    <w:rPr>
      <w:rFonts w:ascii="XO Thames" w:hAnsi="XO Thames"/>
      <w:sz w:val="28"/>
    </w:rPr>
  </w:style>
  <w:style w:type="character" w:customStyle="1" w:styleId="34">
    <w:name w:val="Оглавление 3 Знак"/>
    <w:link w:val="33"/>
    <w:uiPriority w:val="39"/>
    <w:rPr>
      <w:rFonts w:ascii="XO Thames" w:hAnsi="XO Thames"/>
      <w:sz w:val="28"/>
    </w:rPr>
  </w:style>
  <w:style w:type="paragraph" w:customStyle="1" w:styleId="12">
    <w:name w:val="Гиперссылка1"/>
    <w:basedOn w:val="13"/>
    <w:link w:val="a5"/>
    <w:rPr>
      <w:color w:val="868788"/>
    </w:rPr>
  </w:style>
  <w:style w:type="paragraph" w:customStyle="1" w:styleId="13">
    <w:name w:val="Основной шрифт абзаца1"/>
  </w:style>
  <w:style w:type="character" w:styleId="a5">
    <w:name w:val="Hyperlink"/>
    <w:basedOn w:val="a0"/>
    <w:link w:val="12"/>
    <w:uiPriority w:val="99"/>
    <w:rPr>
      <w:strike w:val="0"/>
      <w:color w:val="868788"/>
      <w:u w:val="none"/>
    </w:rPr>
  </w:style>
  <w:style w:type="paragraph" w:customStyle="1" w:styleId="Footnote">
    <w:name w:val="Footnote"/>
    <w:link w:val="Footnote1"/>
    <w:pPr>
      <w:ind w:firstLine="851"/>
      <w:jc w:val="both"/>
    </w:pPr>
    <w:rPr>
      <w:rFonts w:ascii="XO Thames" w:hAnsi="XO Thames"/>
      <w:sz w:val="22"/>
    </w:rPr>
  </w:style>
  <w:style w:type="character" w:customStyle="1" w:styleId="Footnote1">
    <w:name w:val="Footnote1"/>
    <w:link w:val="Footnote"/>
    <w:rPr>
      <w:rFonts w:ascii="XO Thames" w:hAnsi="XO Thames"/>
      <w:sz w:val="22"/>
    </w:rPr>
  </w:style>
  <w:style w:type="paragraph" w:styleId="14">
    <w:name w:val="toc 1"/>
    <w:next w:val="a"/>
    <w:link w:val="15"/>
    <w:uiPriority w:val="39"/>
    <w:rPr>
      <w:rFonts w:ascii="XO Thames" w:hAnsi="XO Thames"/>
      <w:b/>
      <w:sz w:val="28"/>
    </w:rPr>
  </w:style>
  <w:style w:type="character" w:customStyle="1" w:styleId="15">
    <w:name w:val="Оглавление 1 Знак"/>
    <w:link w:val="14"/>
    <w:uiPriority w:val="39"/>
    <w:rPr>
      <w:rFonts w:ascii="XO Thames" w:hAnsi="XO Thames"/>
      <w:b/>
      <w:sz w:val="28"/>
    </w:rPr>
  </w:style>
  <w:style w:type="paragraph" w:customStyle="1" w:styleId="HeaderandFooter">
    <w:name w:val="Header and Footer"/>
    <w:link w:val="HeaderandFooter1"/>
    <w:pPr>
      <w:jc w:val="both"/>
    </w:pPr>
    <w:rPr>
      <w:rFonts w:ascii="XO Thames" w:hAnsi="XO Thames"/>
    </w:rPr>
  </w:style>
  <w:style w:type="character" w:customStyle="1" w:styleId="HeaderandFooter1">
    <w:name w:val="Header and Footer1"/>
    <w:link w:val="HeaderandFooter"/>
    <w:rPr>
      <w:rFonts w:ascii="XO Thames" w:hAnsi="XO Thames"/>
      <w:sz w:val="20"/>
    </w:rPr>
  </w:style>
  <w:style w:type="paragraph" w:styleId="90">
    <w:name w:val="toc 9"/>
    <w:next w:val="a"/>
    <w:link w:val="91"/>
    <w:uiPriority w:val="39"/>
    <w:pPr>
      <w:ind w:left="1600"/>
    </w:pPr>
    <w:rPr>
      <w:rFonts w:ascii="XO Thames" w:hAnsi="XO Thames"/>
      <w:sz w:val="28"/>
    </w:rPr>
  </w:style>
  <w:style w:type="character" w:customStyle="1" w:styleId="91">
    <w:name w:val="Оглавление 9 Знак"/>
    <w:link w:val="90"/>
    <w:uiPriority w:val="39"/>
    <w:rPr>
      <w:rFonts w:ascii="XO Thames" w:hAnsi="XO Thames"/>
      <w:sz w:val="28"/>
    </w:rPr>
  </w:style>
  <w:style w:type="paragraph" w:styleId="a6">
    <w:name w:val="Balloon Text"/>
    <w:basedOn w:val="a"/>
    <w:link w:val="a7"/>
    <w:uiPriority w:val="99"/>
    <w:rPr>
      <w:rFonts w:ascii="Tahoma" w:hAnsi="Tahoma"/>
      <w:sz w:val="16"/>
    </w:rPr>
  </w:style>
  <w:style w:type="character" w:customStyle="1" w:styleId="a7">
    <w:name w:val="Текст выноски Знак"/>
    <w:basedOn w:val="11"/>
    <w:link w:val="a6"/>
    <w:uiPriority w:val="99"/>
    <w:rPr>
      <w:rFonts w:ascii="Tahoma" w:hAnsi="Tahoma"/>
      <w:sz w:val="16"/>
    </w:rPr>
  </w:style>
  <w:style w:type="paragraph" w:styleId="8">
    <w:name w:val="toc 8"/>
    <w:next w:val="a"/>
    <w:link w:val="80"/>
    <w:uiPriority w:val="39"/>
    <w:pPr>
      <w:ind w:left="1400"/>
    </w:pPr>
    <w:rPr>
      <w:rFonts w:ascii="XO Thames" w:hAnsi="XO Thames"/>
      <w:sz w:val="28"/>
    </w:rPr>
  </w:style>
  <w:style w:type="character" w:customStyle="1" w:styleId="80">
    <w:name w:val="Оглавление 8 Знак"/>
    <w:link w:val="8"/>
    <w:uiPriority w:val="39"/>
    <w:rPr>
      <w:rFonts w:ascii="XO Thames" w:hAnsi="XO Thames"/>
      <w:sz w:val="28"/>
    </w:rPr>
  </w:style>
  <w:style w:type="paragraph" w:styleId="51">
    <w:name w:val="toc 5"/>
    <w:next w:val="a"/>
    <w:link w:val="52"/>
    <w:uiPriority w:val="39"/>
    <w:pPr>
      <w:ind w:left="800"/>
    </w:pPr>
    <w:rPr>
      <w:rFonts w:ascii="XO Thames" w:hAnsi="XO Thames"/>
      <w:sz w:val="28"/>
    </w:rPr>
  </w:style>
  <w:style w:type="character" w:customStyle="1" w:styleId="52">
    <w:name w:val="Оглавление 5 Знак"/>
    <w:link w:val="51"/>
    <w:uiPriority w:val="39"/>
    <w:rPr>
      <w:rFonts w:ascii="XO Thames" w:hAnsi="XO Thames"/>
      <w:sz w:val="28"/>
    </w:rPr>
  </w:style>
  <w:style w:type="paragraph" w:styleId="a8">
    <w:name w:val="Subtitle"/>
    <w:next w:val="a"/>
    <w:link w:val="a9"/>
    <w:uiPriority w:val="11"/>
    <w:qFormat/>
    <w:pPr>
      <w:jc w:val="both"/>
    </w:pPr>
    <w:rPr>
      <w:rFonts w:ascii="XO Thames" w:hAnsi="XO Thames"/>
      <w:i/>
      <w:sz w:val="24"/>
    </w:rPr>
  </w:style>
  <w:style w:type="character" w:customStyle="1" w:styleId="a9">
    <w:name w:val="Подзаголовок Знак"/>
    <w:link w:val="a8"/>
    <w:uiPriority w:val="11"/>
    <w:rPr>
      <w:rFonts w:ascii="XO Thames" w:hAnsi="XO Thames"/>
      <w:i/>
      <w:sz w:val="24"/>
    </w:rPr>
  </w:style>
  <w:style w:type="paragraph" w:styleId="aa">
    <w:name w:val="Title"/>
    <w:next w:val="a"/>
    <w:link w:val="ab"/>
    <w:uiPriority w:val="10"/>
    <w:qFormat/>
    <w:pPr>
      <w:spacing w:before="567" w:after="567"/>
      <w:jc w:val="center"/>
    </w:pPr>
    <w:rPr>
      <w:rFonts w:ascii="XO Thames" w:hAnsi="XO Thames"/>
      <w:b/>
      <w:caps/>
      <w:sz w:val="40"/>
    </w:rPr>
  </w:style>
  <w:style w:type="character" w:customStyle="1" w:styleId="ab">
    <w:name w:val="Название Знак"/>
    <w:link w:val="aa"/>
    <w:uiPriority w:val="10"/>
    <w:rPr>
      <w:rFonts w:ascii="XO Thames" w:hAnsi="XO Thames"/>
      <w:b/>
      <w:caps/>
      <w:sz w:val="40"/>
    </w:rPr>
  </w:style>
  <w:style w:type="table" w:styleId="ac">
    <w:name w:val="Table Grid"/>
    <w:basedOn w:val="a1"/>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210">
    <w:name w:val="Основной текст 21"/>
    <w:basedOn w:val="a"/>
    <w:uiPriority w:val="99"/>
    <w:rsid w:val="008D4FC0"/>
    <w:pPr>
      <w:jc w:val="both"/>
    </w:pPr>
    <w:rPr>
      <w:color w:val="auto"/>
      <w:sz w:val="28"/>
    </w:rPr>
  </w:style>
  <w:style w:type="paragraph" w:styleId="HTML">
    <w:name w:val="HTML Preformatted"/>
    <w:basedOn w:val="a"/>
    <w:link w:val="HTML1"/>
    <w:semiHidden/>
    <w:unhideWhenUsed/>
    <w:rsid w:val="00AA02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pPr>
    <w:rPr>
      <w:rFonts w:ascii="Courier New" w:hAnsi="Courier New"/>
      <w:color w:val="auto"/>
      <w:sz w:val="20"/>
      <w:szCs w:val="24"/>
      <w:lang w:eastAsia="ar-SA"/>
    </w:rPr>
  </w:style>
  <w:style w:type="character" w:customStyle="1" w:styleId="HTML1">
    <w:name w:val="Стандартный HTML Знак1"/>
    <w:link w:val="HTML"/>
    <w:semiHidden/>
    <w:locked/>
    <w:rsid w:val="00AA0297"/>
    <w:rPr>
      <w:rFonts w:ascii="Courier New" w:hAnsi="Courier New"/>
      <w:color w:val="auto"/>
      <w:szCs w:val="24"/>
      <w:lang w:eastAsia="ar-SA"/>
    </w:rPr>
  </w:style>
  <w:style w:type="character" w:customStyle="1" w:styleId="HTML0">
    <w:name w:val="Стандартный HTML Знак"/>
    <w:basedOn w:val="a0"/>
    <w:semiHidden/>
    <w:rsid w:val="00AA0297"/>
    <w:rPr>
      <w:rFonts w:ascii="Consolas" w:hAnsi="Consolas"/>
    </w:rPr>
  </w:style>
  <w:style w:type="character" w:customStyle="1" w:styleId="ad">
    <w:name w:val="Текст сноски Знак"/>
    <w:basedOn w:val="a0"/>
    <w:link w:val="ae"/>
    <w:semiHidden/>
    <w:rsid w:val="00AA0297"/>
    <w:rPr>
      <w:rFonts w:ascii="Arial" w:hAnsi="Arial" w:cs="Arial"/>
      <w:color w:val="auto"/>
      <w:szCs w:val="24"/>
    </w:rPr>
  </w:style>
  <w:style w:type="paragraph" w:styleId="ae">
    <w:name w:val="footnote text"/>
    <w:basedOn w:val="a"/>
    <w:link w:val="ad"/>
    <w:semiHidden/>
    <w:unhideWhenUsed/>
    <w:rsid w:val="00AA0297"/>
    <w:pPr>
      <w:widowControl w:val="0"/>
      <w:autoSpaceDE w:val="0"/>
      <w:autoSpaceDN w:val="0"/>
      <w:adjustRightInd w:val="0"/>
    </w:pPr>
    <w:rPr>
      <w:rFonts w:ascii="Arial" w:hAnsi="Arial" w:cs="Arial"/>
      <w:color w:val="auto"/>
      <w:sz w:val="20"/>
      <w:szCs w:val="24"/>
    </w:rPr>
  </w:style>
  <w:style w:type="paragraph" w:styleId="af">
    <w:name w:val="annotation text"/>
    <w:basedOn w:val="a"/>
    <w:link w:val="16"/>
    <w:uiPriority w:val="99"/>
    <w:semiHidden/>
    <w:unhideWhenUsed/>
    <w:rsid w:val="00AA0297"/>
    <w:pPr>
      <w:suppressAutoHyphens/>
    </w:pPr>
    <w:rPr>
      <w:color w:val="auto"/>
      <w:sz w:val="20"/>
      <w:szCs w:val="24"/>
      <w:lang w:eastAsia="ar-SA"/>
    </w:rPr>
  </w:style>
  <w:style w:type="character" w:customStyle="1" w:styleId="16">
    <w:name w:val="Текст примечания Знак1"/>
    <w:link w:val="af"/>
    <w:semiHidden/>
    <w:locked/>
    <w:rsid w:val="00AA0297"/>
    <w:rPr>
      <w:color w:val="auto"/>
      <w:szCs w:val="24"/>
      <w:lang w:eastAsia="ar-SA"/>
    </w:rPr>
  </w:style>
  <w:style w:type="character" w:customStyle="1" w:styleId="af0">
    <w:name w:val="Текст примечания Знак"/>
    <w:basedOn w:val="a0"/>
    <w:uiPriority w:val="99"/>
    <w:semiHidden/>
    <w:rsid w:val="00AA0297"/>
  </w:style>
  <w:style w:type="paragraph" w:styleId="af1">
    <w:name w:val="header"/>
    <w:aliases w:val="ВерхКолонтитул,ВерхКолонтитул1,ВерхКолонтитул2,ВерхКолонтитул3,ВерхКолонтитул4"/>
    <w:basedOn w:val="a"/>
    <w:link w:val="af2"/>
    <w:unhideWhenUsed/>
    <w:qFormat/>
    <w:rsid w:val="00AA0297"/>
    <w:pPr>
      <w:tabs>
        <w:tab w:val="center" w:pos="4677"/>
        <w:tab w:val="right" w:pos="9355"/>
      </w:tabs>
    </w:pPr>
    <w:rPr>
      <w:color w:val="auto"/>
      <w:szCs w:val="24"/>
    </w:rPr>
  </w:style>
  <w:style w:type="character" w:customStyle="1" w:styleId="af2">
    <w:name w:val="Верхний колонтитул Знак"/>
    <w:aliases w:val="ВерхКолонтитул Знак,ВерхКолонтитул1 Знак,ВерхКолонтитул2 Знак,ВерхКолонтитул3 Знак,ВерхКолонтитул4 Знак"/>
    <w:basedOn w:val="a0"/>
    <w:link w:val="af1"/>
    <w:rsid w:val="00AA0297"/>
    <w:rPr>
      <w:color w:val="auto"/>
      <w:sz w:val="24"/>
      <w:szCs w:val="24"/>
    </w:rPr>
  </w:style>
  <w:style w:type="paragraph" w:styleId="af3">
    <w:name w:val="footer"/>
    <w:aliases w:val=" Знак,Знак3"/>
    <w:basedOn w:val="a"/>
    <w:link w:val="af4"/>
    <w:uiPriority w:val="99"/>
    <w:unhideWhenUsed/>
    <w:rsid w:val="00AA0297"/>
    <w:pPr>
      <w:tabs>
        <w:tab w:val="center" w:pos="4677"/>
        <w:tab w:val="right" w:pos="9355"/>
      </w:tabs>
    </w:pPr>
    <w:rPr>
      <w:color w:val="auto"/>
      <w:szCs w:val="24"/>
    </w:rPr>
  </w:style>
  <w:style w:type="character" w:customStyle="1" w:styleId="af4">
    <w:name w:val="Нижний колонтитул Знак"/>
    <w:aliases w:val=" Знак Знак,Знак3 Знак"/>
    <w:basedOn w:val="a0"/>
    <w:link w:val="af3"/>
    <w:uiPriority w:val="99"/>
    <w:rsid w:val="00AA0297"/>
    <w:rPr>
      <w:color w:val="auto"/>
      <w:sz w:val="24"/>
      <w:szCs w:val="24"/>
    </w:rPr>
  </w:style>
  <w:style w:type="character" w:customStyle="1" w:styleId="af5">
    <w:name w:val="Текст концевой сноски Знак"/>
    <w:basedOn w:val="a0"/>
    <w:link w:val="af6"/>
    <w:semiHidden/>
    <w:rsid w:val="00AA0297"/>
    <w:rPr>
      <w:color w:val="auto"/>
      <w:sz w:val="24"/>
      <w:szCs w:val="24"/>
    </w:rPr>
  </w:style>
  <w:style w:type="paragraph" w:styleId="af6">
    <w:name w:val="endnote text"/>
    <w:basedOn w:val="a"/>
    <w:link w:val="af5"/>
    <w:semiHidden/>
    <w:unhideWhenUsed/>
    <w:rsid w:val="00AA0297"/>
    <w:rPr>
      <w:color w:val="auto"/>
      <w:szCs w:val="24"/>
    </w:rPr>
  </w:style>
  <w:style w:type="paragraph" w:styleId="2">
    <w:name w:val="List Bullet 2"/>
    <w:basedOn w:val="a"/>
    <w:autoRedefine/>
    <w:uiPriority w:val="99"/>
    <w:unhideWhenUsed/>
    <w:rsid w:val="00AA0297"/>
    <w:pPr>
      <w:numPr>
        <w:numId w:val="1"/>
      </w:numPr>
      <w:ind w:left="0" w:firstLine="355"/>
      <w:jc w:val="both"/>
    </w:pPr>
    <w:rPr>
      <w:color w:val="auto"/>
      <w:sz w:val="28"/>
      <w:szCs w:val="28"/>
    </w:rPr>
  </w:style>
  <w:style w:type="character" w:customStyle="1" w:styleId="af7">
    <w:name w:val="Основной текст с отступом Знак"/>
    <w:basedOn w:val="a0"/>
    <w:link w:val="af8"/>
    <w:rsid w:val="00AA0297"/>
    <w:rPr>
      <w:color w:val="auto"/>
      <w:sz w:val="28"/>
      <w:szCs w:val="24"/>
    </w:rPr>
  </w:style>
  <w:style w:type="paragraph" w:styleId="af8">
    <w:name w:val="Body Text Indent"/>
    <w:basedOn w:val="a"/>
    <w:link w:val="af7"/>
    <w:uiPriority w:val="99"/>
    <w:unhideWhenUsed/>
    <w:rsid w:val="00AA0297"/>
    <w:pPr>
      <w:ind w:firstLine="709"/>
      <w:jc w:val="both"/>
    </w:pPr>
    <w:rPr>
      <w:color w:val="auto"/>
      <w:sz w:val="28"/>
      <w:szCs w:val="24"/>
    </w:rPr>
  </w:style>
  <w:style w:type="character" w:customStyle="1" w:styleId="af9">
    <w:name w:val="Красная строка Знак"/>
    <w:basedOn w:val="a4"/>
    <w:link w:val="afa"/>
    <w:uiPriority w:val="99"/>
    <w:semiHidden/>
    <w:rsid w:val="00AA0297"/>
    <w:rPr>
      <w:rFonts w:ascii="Arial" w:hAnsi="Arial" w:cs="Arial"/>
      <w:b/>
      <w:color w:val="auto"/>
      <w:sz w:val="24"/>
      <w:szCs w:val="24"/>
    </w:rPr>
  </w:style>
  <w:style w:type="paragraph" w:styleId="afa">
    <w:name w:val="Body Text First Indent"/>
    <w:basedOn w:val="a"/>
    <w:link w:val="af9"/>
    <w:uiPriority w:val="99"/>
    <w:semiHidden/>
    <w:unhideWhenUsed/>
    <w:rsid w:val="00AA0297"/>
    <w:pPr>
      <w:ind w:firstLine="210"/>
    </w:pPr>
    <w:rPr>
      <w:rFonts w:ascii="Arial" w:hAnsi="Arial" w:cs="Arial"/>
      <w:b/>
      <w:color w:val="auto"/>
      <w:szCs w:val="24"/>
    </w:rPr>
  </w:style>
  <w:style w:type="character" w:customStyle="1" w:styleId="24">
    <w:name w:val="Основной текст 2 Знак"/>
    <w:basedOn w:val="a0"/>
    <w:link w:val="25"/>
    <w:uiPriority w:val="99"/>
    <w:rsid w:val="00AA0297"/>
    <w:rPr>
      <w:rFonts w:ascii="Arial" w:hAnsi="Arial" w:cs="Arial"/>
      <w:color w:val="auto"/>
      <w:sz w:val="24"/>
      <w:szCs w:val="24"/>
    </w:rPr>
  </w:style>
  <w:style w:type="paragraph" w:styleId="25">
    <w:name w:val="Body Text 2"/>
    <w:basedOn w:val="a"/>
    <w:link w:val="24"/>
    <w:uiPriority w:val="99"/>
    <w:unhideWhenUsed/>
    <w:rsid w:val="00AA0297"/>
    <w:pPr>
      <w:spacing w:after="120" w:line="480" w:lineRule="auto"/>
    </w:pPr>
    <w:rPr>
      <w:rFonts w:ascii="Arial" w:hAnsi="Arial" w:cs="Arial"/>
      <w:color w:val="auto"/>
      <w:szCs w:val="24"/>
    </w:rPr>
  </w:style>
  <w:style w:type="character" w:customStyle="1" w:styleId="26">
    <w:name w:val="Основной текст с отступом 2 Знак"/>
    <w:basedOn w:val="a0"/>
    <w:link w:val="27"/>
    <w:uiPriority w:val="99"/>
    <w:rsid w:val="00AA0297"/>
    <w:rPr>
      <w:rFonts w:ascii="Arial" w:hAnsi="Arial" w:cs="Arial"/>
      <w:color w:val="auto"/>
      <w:sz w:val="28"/>
      <w:szCs w:val="28"/>
    </w:rPr>
  </w:style>
  <w:style w:type="paragraph" w:styleId="27">
    <w:name w:val="Body Text Indent 2"/>
    <w:basedOn w:val="a"/>
    <w:link w:val="26"/>
    <w:uiPriority w:val="99"/>
    <w:unhideWhenUsed/>
    <w:rsid w:val="00AA0297"/>
    <w:pPr>
      <w:widowControl w:val="0"/>
      <w:ind w:left="884"/>
    </w:pPr>
    <w:rPr>
      <w:rFonts w:ascii="Arial" w:hAnsi="Arial" w:cs="Arial"/>
      <w:color w:val="auto"/>
      <w:sz w:val="28"/>
      <w:szCs w:val="28"/>
    </w:rPr>
  </w:style>
  <w:style w:type="paragraph" w:styleId="35">
    <w:name w:val="Body Text Indent 3"/>
    <w:basedOn w:val="a"/>
    <w:link w:val="36"/>
    <w:uiPriority w:val="99"/>
    <w:unhideWhenUsed/>
    <w:rsid w:val="00AA0297"/>
    <w:pPr>
      <w:spacing w:after="120"/>
      <w:ind w:left="283"/>
    </w:pPr>
    <w:rPr>
      <w:rFonts w:ascii="Arial" w:hAnsi="Arial" w:cs="Arial"/>
      <w:color w:val="auto"/>
      <w:sz w:val="16"/>
      <w:szCs w:val="16"/>
    </w:rPr>
  </w:style>
  <w:style w:type="character" w:customStyle="1" w:styleId="36">
    <w:name w:val="Основной текст с отступом 3 Знак"/>
    <w:basedOn w:val="a0"/>
    <w:link w:val="35"/>
    <w:uiPriority w:val="99"/>
    <w:rsid w:val="00AA0297"/>
    <w:rPr>
      <w:rFonts w:ascii="Arial" w:hAnsi="Arial" w:cs="Arial"/>
      <w:color w:val="auto"/>
      <w:sz w:val="16"/>
      <w:szCs w:val="16"/>
    </w:rPr>
  </w:style>
  <w:style w:type="character" w:customStyle="1" w:styleId="afb">
    <w:name w:val="Схема документа Знак"/>
    <w:basedOn w:val="a0"/>
    <w:link w:val="afc"/>
    <w:uiPriority w:val="99"/>
    <w:rsid w:val="00AA0297"/>
    <w:rPr>
      <w:rFonts w:ascii="Tahoma" w:hAnsi="Tahoma" w:cs="Tahoma"/>
      <w:color w:val="auto"/>
      <w:sz w:val="24"/>
      <w:szCs w:val="24"/>
      <w:shd w:val="clear" w:color="auto" w:fill="000080"/>
      <w:lang w:eastAsia="ar-SA"/>
    </w:rPr>
  </w:style>
  <w:style w:type="paragraph" w:styleId="afc">
    <w:name w:val="Document Map"/>
    <w:basedOn w:val="a"/>
    <w:link w:val="afb"/>
    <w:uiPriority w:val="99"/>
    <w:unhideWhenUsed/>
    <w:rsid w:val="00AA0297"/>
    <w:pPr>
      <w:shd w:val="clear" w:color="auto" w:fill="000080"/>
    </w:pPr>
    <w:rPr>
      <w:rFonts w:ascii="Tahoma" w:hAnsi="Tahoma" w:cs="Tahoma"/>
      <w:color w:val="auto"/>
      <w:szCs w:val="24"/>
      <w:lang w:eastAsia="ar-SA"/>
    </w:rPr>
  </w:style>
  <w:style w:type="character" w:customStyle="1" w:styleId="afd">
    <w:name w:val="Текст Знак"/>
    <w:basedOn w:val="a0"/>
    <w:link w:val="afe"/>
    <w:uiPriority w:val="99"/>
    <w:semiHidden/>
    <w:rsid w:val="00AA0297"/>
    <w:rPr>
      <w:rFonts w:ascii="Consolas" w:hAnsi="Consolas"/>
      <w:color w:val="auto"/>
      <w:sz w:val="21"/>
      <w:szCs w:val="24"/>
    </w:rPr>
  </w:style>
  <w:style w:type="paragraph" w:styleId="afe">
    <w:name w:val="Plain Text"/>
    <w:basedOn w:val="a"/>
    <w:link w:val="afd"/>
    <w:uiPriority w:val="99"/>
    <w:semiHidden/>
    <w:unhideWhenUsed/>
    <w:rsid w:val="00AA0297"/>
    <w:pPr>
      <w:spacing w:before="64" w:after="64"/>
    </w:pPr>
    <w:rPr>
      <w:rFonts w:ascii="Consolas" w:hAnsi="Consolas"/>
      <w:color w:val="auto"/>
      <w:sz w:val="21"/>
      <w:szCs w:val="24"/>
    </w:rPr>
  </w:style>
  <w:style w:type="paragraph" w:styleId="aff">
    <w:name w:val="annotation subject"/>
    <w:basedOn w:val="af"/>
    <w:next w:val="af"/>
    <w:link w:val="17"/>
    <w:uiPriority w:val="99"/>
    <w:semiHidden/>
    <w:unhideWhenUsed/>
    <w:rsid w:val="00AA0297"/>
    <w:pPr>
      <w:suppressAutoHyphens w:val="0"/>
    </w:pPr>
    <w:rPr>
      <w:b/>
      <w:bCs/>
      <w:color w:val="000000"/>
      <w:lang w:eastAsia="ru-RU"/>
    </w:rPr>
  </w:style>
  <w:style w:type="character" w:customStyle="1" w:styleId="17">
    <w:name w:val="Тема примечания Знак1"/>
    <w:link w:val="aff"/>
    <w:semiHidden/>
    <w:locked/>
    <w:rsid w:val="00AA0297"/>
    <w:rPr>
      <w:b/>
      <w:bCs/>
      <w:szCs w:val="24"/>
    </w:rPr>
  </w:style>
  <w:style w:type="character" w:customStyle="1" w:styleId="aff0">
    <w:name w:val="Тема примечания Знак"/>
    <w:basedOn w:val="af0"/>
    <w:uiPriority w:val="99"/>
    <w:semiHidden/>
    <w:rsid w:val="00AA0297"/>
    <w:rPr>
      <w:b/>
      <w:bCs/>
    </w:rPr>
  </w:style>
  <w:style w:type="paragraph" w:styleId="aff1">
    <w:name w:val="No Spacing"/>
    <w:uiPriority w:val="1"/>
    <w:qFormat/>
    <w:rsid w:val="00AA0297"/>
    <w:rPr>
      <w:color w:val="auto"/>
      <w:sz w:val="24"/>
      <w:szCs w:val="24"/>
    </w:rPr>
  </w:style>
  <w:style w:type="paragraph" w:styleId="aff2">
    <w:name w:val="List Paragraph"/>
    <w:basedOn w:val="a"/>
    <w:uiPriority w:val="34"/>
    <w:qFormat/>
    <w:rsid w:val="00AA0297"/>
    <w:pPr>
      <w:spacing w:after="200" w:line="276" w:lineRule="auto"/>
      <w:ind w:left="720"/>
    </w:pPr>
    <w:rPr>
      <w:rFonts w:ascii="Calibri" w:hAnsi="Calibri" w:cs="Calibri"/>
      <w:color w:val="auto"/>
      <w:sz w:val="22"/>
      <w:szCs w:val="22"/>
      <w:lang w:eastAsia="en-US"/>
    </w:rPr>
  </w:style>
  <w:style w:type="paragraph" w:customStyle="1" w:styleId="18">
    <w:name w:val="Заголовок1"/>
    <w:basedOn w:val="a"/>
    <w:next w:val="a3"/>
    <w:rsid w:val="00AA0297"/>
    <w:pPr>
      <w:keepNext/>
      <w:suppressAutoHyphens/>
      <w:spacing w:before="240" w:after="120"/>
    </w:pPr>
    <w:rPr>
      <w:rFonts w:ascii="Arial" w:eastAsia="Microsoft YaHei" w:hAnsi="Arial" w:cs="Mangal"/>
      <w:color w:val="auto"/>
      <w:sz w:val="28"/>
      <w:szCs w:val="28"/>
      <w:lang w:eastAsia="ar-SA"/>
    </w:rPr>
  </w:style>
  <w:style w:type="paragraph" w:customStyle="1" w:styleId="19">
    <w:name w:val="Название1"/>
    <w:basedOn w:val="a"/>
    <w:uiPriority w:val="99"/>
    <w:rsid w:val="00AA0297"/>
    <w:pPr>
      <w:suppressLineNumbers/>
      <w:suppressAutoHyphens/>
      <w:spacing w:before="120" w:after="120"/>
    </w:pPr>
    <w:rPr>
      <w:rFonts w:cs="Mangal"/>
      <w:i/>
      <w:iCs/>
      <w:color w:val="auto"/>
      <w:szCs w:val="24"/>
      <w:lang w:eastAsia="ar-SA"/>
    </w:rPr>
  </w:style>
  <w:style w:type="paragraph" w:customStyle="1" w:styleId="1a">
    <w:name w:val="Указатель1"/>
    <w:basedOn w:val="a"/>
    <w:uiPriority w:val="99"/>
    <w:rsid w:val="00AA0297"/>
    <w:pPr>
      <w:suppressLineNumbers/>
      <w:suppressAutoHyphens/>
    </w:pPr>
    <w:rPr>
      <w:rFonts w:cs="Mangal"/>
      <w:color w:val="auto"/>
      <w:szCs w:val="24"/>
      <w:lang w:eastAsia="ar-SA"/>
    </w:rPr>
  </w:style>
  <w:style w:type="paragraph" w:customStyle="1" w:styleId="ConsPlusNonformat">
    <w:name w:val="ConsPlusNonformat"/>
    <w:rsid w:val="00AA0297"/>
    <w:pPr>
      <w:widowControl w:val="0"/>
      <w:suppressAutoHyphens/>
      <w:autoSpaceDE w:val="0"/>
    </w:pPr>
    <w:rPr>
      <w:rFonts w:ascii="Courier New" w:hAnsi="Courier New" w:cs="Courier New"/>
      <w:color w:val="auto"/>
      <w:sz w:val="24"/>
      <w:szCs w:val="24"/>
      <w:lang w:eastAsia="ar-SA"/>
    </w:rPr>
  </w:style>
  <w:style w:type="paragraph" w:customStyle="1" w:styleId="ConsPlusNormal">
    <w:name w:val="ConsPlusNormal"/>
    <w:uiPriority w:val="99"/>
    <w:rsid w:val="00AA0297"/>
    <w:pPr>
      <w:widowControl w:val="0"/>
      <w:suppressAutoHyphens/>
      <w:autoSpaceDE w:val="0"/>
      <w:ind w:firstLine="720"/>
    </w:pPr>
    <w:rPr>
      <w:rFonts w:ascii="Arial" w:hAnsi="Arial" w:cs="Arial"/>
      <w:color w:val="auto"/>
      <w:sz w:val="24"/>
      <w:szCs w:val="24"/>
      <w:lang w:eastAsia="ar-SA"/>
    </w:rPr>
  </w:style>
  <w:style w:type="paragraph" w:customStyle="1" w:styleId="1b">
    <w:name w:val="Без интервала1"/>
    <w:uiPriority w:val="99"/>
    <w:rsid w:val="00AA0297"/>
    <w:pPr>
      <w:suppressAutoHyphens/>
    </w:pPr>
    <w:rPr>
      <w:rFonts w:ascii="Calibri" w:hAnsi="Calibri" w:cs="Calibri"/>
      <w:color w:val="auto"/>
      <w:sz w:val="22"/>
      <w:szCs w:val="22"/>
      <w:lang w:eastAsia="ar-SA"/>
    </w:rPr>
  </w:style>
  <w:style w:type="paragraph" w:customStyle="1" w:styleId="1c">
    <w:name w:val="Текст1"/>
    <w:basedOn w:val="a"/>
    <w:rsid w:val="00AA0297"/>
    <w:pPr>
      <w:suppressAutoHyphens/>
    </w:pPr>
    <w:rPr>
      <w:rFonts w:ascii="Consolas" w:hAnsi="Consolas" w:cs="Consolas"/>
      <w:color w:val="auto"/>
      <w:sz w:val="21"/>
      <w:szCs w:val="21"/>
      <w:lang w:eastAsia="ar-SA"/>
    </w:rPr>
  </w:style>
  <w:style w:type="paragraph" w:customStyle="1" w:styleId="1d">
    <w:name w:val="Абзац списка1"/>
    <w:basedOn w:val="a"/>
    <w:uiPriority w:val="99"/>
    <w:rsid w:val="00AA0297"/>
    <w:pPr>
      <w:suppressAutoHyphens/>
      <w:ind w:left="720"/>
    </w:pPr>
    <w:rPr>
      <w:color w:val="auto"/>
      <w:szCs w:val="24"/>
      <w:lang w:eastAsia="ar-SA"/>
    </w:rPr>
  </w:style>
  <w:style w:type="paragraph" w:customStyle="1" w:styleId="ConsPlusTitle">
    <w:name w:val="ConsPlusTitle"/>
    <w:rsid w:val="00AA0297"/>
    <w:pPr>
      <w:widowControl w:val="0"/>
      <w:suppressAutoHyphens/>
      <w:autoSpaceDE w:val="0"/>
    </w:pPr>
    <w:rPr>
      <w:b/>
      <w:bCs/>
      <w:color w:val="auto"/>
      <w:sz w:val="24"/>
      <w:szCs w:val="24"/>
      <w:lang w:eastAsia="ar-SA"/>
    </w:rPr>
  </w:style>
  <w:style w:type="paragraph" w:customStyle="1" w:styleId="1e">
    <w:name w:val="Цветной список — акцент 1"/>
    <w:basedOn w:val="a"/>
    <w:rsid w:val="00AA0297"/>
    <w:pPr>
      <w:suppressAutoHyphens/>
      <w:ind w:left="720"/>
    </w:pPr>
    <w:rPr>
      <w:color w:val="auto"/>
      <w:sz w:val="28"/>
      <w:szCs w:val="28"/>
      <w:lang w:eastAsia="ar-SA"/>
    </w:rPr>
  </w:style>
  <w:style w:type="paragraph" w:customStyle="1" w:styleId="1f">
    <w:name w:val="Текст примечания1"/>
    <w:basedOn w:val="a"/>
    <w:rsid w:val="00AA0297"/>
    <w:pPr>
      <w:suppressAutoHyphens/>
    </w:pPr>
    <w:rPr>
      <w:color w:val="auto"/>
      <w:sz w:val="20"/>
      <w:szCs w:val="24"/>
      <w:lang w:eastAsia="ar-SA"/>
    </w:rPr>
  </w:style>
  <w:style w:type="paragraph" w:customStyle="1" w:styleId="ConsPlusCell">
    <w:name w:val="ConsPlusCell"/>
    <w:uiPriority w:val="99"/>
    <w:rsid w:val="00AA0297"/>
    <w:pPr>
      <w:widowControl w:val="0"/>
      <w:suppressAutoHyphens/>
      <w:autoSpaceDE w:val="0"/>
    </w:pPr>
    <w:rPr>
      <w:rFonts w:ascii="Arial" w:hAnsi="Arial" w:cs="Arial"/>
      <w:color w:val="auto"/>
      <w:sz w:val="24"/>
      <w:szCs w:val="24"/>
      <w:lang w:eastAsia="ar-SA"/>
    </w:rPr>
  </w:style>
  <w:style w:type="paragraph" w:customStyle="1" w:styleId="1f0">
    <w:name w:val="Знак1"/>
    <w:basedOn w:val="a"/>
    <w:uiPriority w:val="99"/>
    <w:rsid w:val="00AA0297"/>
    <w:pPr>
      <w:suppressAutoHyphens/>
      <w:spacing w:before="100" w:after="100"/>
    </w:pPr>
    <w:rPr>
      <w:rFonts w:ascii="Tahoma" w:hAnsi="Tahoma" w:cs="Tahoma"/>
      <w:color w:val="auto"/>
      <w:sz w:val="20"/>
      <w:szCs w:val="24"/>
      <w:lang w:val="en-US" w:eastAsia="ar-SA"/>
    </w:rPr>
  </w:style>
  <w:style w:type="paragraph" w:customStyle="1" w:styleId="aff3">
    <w:name w:val="Содержимое таблицы"/>
    <w:basedOn w:val="a"/>
    <w:uiPriority w:val="99"/>
    <w:rsid w:val="00AA0297"/>
    <w:pPr>
      <w:suppressLineNumbers/>
      <w:suppressAutoHyphens/>
    </w:pPr>
    <w:rPr>
      <w:color w:val="auto"/>
      <w:szCs w:val="24"/>
      <w:lang w:eastAsia="ar-SA"/>
    </w:rPr>
  </w:style>
  <w:style w:type="paragraph" w:customStyle="1" w:styleId="aff4">
    <w:name w:val="Заголовок таблицы"/>
    <w:basedOn w:val="aff3"/>
    <w:qFormat/>
    <w:rsid w:val="00AA0297"/>
    <w:pPr>
      <w:jc w:val="center"/>
    </w:pPr>
    <w:rPr>
      <w:b/>
      <w:bCs/>
    </w:rPr>
  </w:style>
  <w:style w:type="paragraph" w:customStyle="1" w:styleId="aff5">
    <w:name w:val="Содержимое врезки"/>
    <w:basedOn w:val="a3"/>
    <w:uiPriority w:val="99"/>
    <w:rsid w:val="00AA0297"/>
    <w:pPr>
      <w:suppressAutoHyphens/>
      <w:spacing w:after="120" w:line="240" w:lineRule="auto"/>
      <w:jc w:val="left"/>
    </w:pPr>
    <w:rPr>
      <w:b w:val="0"/>
      <w:color w:val="auto"/>
      <w:szCs w:val="24"/>
      <w:lang w:eastAsia="ar-SA"/>
    </w:rPr>
  </w:style>
  <w:style w:type="paragraph" w:customStyle="1" w:styleId="ConsNonformat">
    <w:name w:val="ConsNonformat"/>
    <w:uiPriority w:val="99"/>
    <w:rsid w:val="00AA0297"/>
    <w:pPr>
      <w:widowControl w:val="0"/>
      <w:autoSpaceDE w:val="0"/>
      <w:autoSpaceDN w:val="0"/>
      <w:adjustRightInd w:val="0"/>
    </w:pPr>
    <w:rPr>
      <w:rFonts w:ascii="Courier New" w:hAnsi="Courier New" w:cs="Courier New"/>
      <w:color w:val="auto"/>
      <w:sz w:val="24"/>
      <w:szCs w:val="24"/>
    </w:rPr>
  </w:style>
  <w:style w:type="paragraph" w:customStyle="1" w:styleId="s1">
    <w:name w:val="s_1"/>
    <w:basedOn w:val="a"/>
    <w:uiPriority w:val="99"/>
    <w:rsid w:val="00AA0297"/>
    <w:pPr>
      <w:spacing w:before="100" w:beforeAutospacing="1" w:after="100" w:afterAutospacing="1"/>
    </w:pPr>
    <w:rPr>
      <w:color w:val="auto"/>
      <w:szCs w:val="24"/>
    </w:rPr>
  </w:style>
  <w:style w:type="paragraph" w:customStyle="1" w:styleId="s16">
    <w:name w:val="s_16"/>
    <w:basedOn w:val="a"/>
    <w:rsid w:val="00AA0297"/>
    <w:pPr>
      <w:spacing w:before="100" w:beforeAutospacing="1" w:after="100" w:afterAutospacing="1"/>
    </w:pPr>
    <w:rPr>
      <w:color w:val="auto"/>
      <w:szCs w:val="24"/>
    </w:rPr>
  </w:style>
  <w:style w:type="paragraph" w:customStyle="1" w:styleId="110">
    <w:name w:val="Без интервала11"/>
    <w:uiPriority w:val="99"/>
    <w:rsid w:val="00AA0297"/>
    <w:pPr>
      <w:suppressAutoHyphens/>
    </w:pPr>
    <w:rPr>
      <w:rFonts w:ascii="Calibri" w:hAnsi="Calibri" w:cs="Calibri"/>
      <w:color w:val="auto"/>
      <w:sz w:val="22"/>
      <w:szCs w:val="22"/>
      <w:lang w:eastAsia="ar-SA"/>
    </w:rPr>
  </w:style>
  <w:style w:type="paragraph" w:customStyle="1" w:styleId="28">
    <w:name w:val="Без интервала2"/>
    <w:rsid w:val="00AA0297"/>
    <w:rPr>
      <w:rFonts w:ascii="Calibri" w:hAnsi="Calibri"/>
      <w:color w:val="auto"/>
      <w:sz w:val="22"/>
      <w:szCs w:val="22"/>
    </w:rPr>
  </w:style>
  <w:style w:type="paragraph" w:customStyle="1" w:styleId="aff6">
    <w:name w:val="Знак"/>
    <w:basedOn w:val="a"/>
    <w:rsid w:val="00AA0297"/>
    <w:pPr>
      <w:spacing w:after="160" w:line="240" w:lineRule="exact"/>
    </w:pPr>
    <w:rPr>
      <w:rFonts w:ascii="Verdana" w:hAnsi="Verdana"/>
      <w:color w:val="auto"/>
      <w:sz w:val="20"/>
      <w:szCs w:val="24"/>
      <w:lang w:val="en-US" w:eastAsia="en-US"/>
    </w:rPr>
  </w:style>
  <w:style w:type="paragraph" w:customStyle="1" w:styleId="Postan">
    <w:name w:val="Postan"/>
    <w:basedOn w:val="a"/>
    <w:rsid w:val="00AA0297"/>
    <w:pPr>
      <w:jc w:val="center"/>
    </w:pPr>
    <w:rPr>
      <w:color w:val="auto"/>
      <w:sz w:val="28"/>
      <w:szCs w:val="24"/>
    </w:rPr>
  </w:style>
  <w:style w:type="paragraph" w:customStyle="1" w:styleId="aff7">
    <w:name w:val="Внимание: Криминал!!"/>
    <w:basedOn w:val="a"/>
    <w:next w:val="a"/>
    <w:uiPriority w:val="99"/>
    <w:rsid w:val="00AA0297"/>
    <w:pPr>
      <w:widowControl w:val="0"/>
      <w:autoSpaceDE w:val="0"/>
      <w:autoSpaceDN w:val="0"/>
      <w:adjustRightInd w:val="0"/>
      <w:jc w:val="both"/>
    </w:pPr>
    <w:rPr>
      <w:rFonts w:ascii="Arial" w:hAnsi="Arial" w:cs="Arial"/>
      <w:color w:val="auto"/>
      <w:szCs w:val="24"/>
    </w:rPr>
  </w:style>
  <w:style w:type="paragraph" w:customStyle="1" w:styleId="aff8">
    <w:name w:val="Внимание: недобросовестность!"/>
    <w:basedOn w:val="a"/>
    <w:next w:val="a"/>
    <w:uiPriority w:val="99"/>
    <w:rsid w:val="00AA0297"/>
    <w:pPr>
      <w:widowControl w:val="0"/>
      <w:autoSpaceDE w:val="0"/>
      <w:autoSpaceDN w:val="0"/>
      <w:adjustRightInd w:val="0"/>
      <w:jc w:val="both"/>
    </w:pPr>
    <w:rPr>
      <w:rFonts w:ascii="Arial" w:hAnsi="Arial" w:cs="Arial"/>
      <w:color w:val="auto"/>
      <w:szCs w:val="24"/>
    </w:rPr>
  </w:style>
  <w:style w:type="paragraph" w:customStyle="1" w:styleId="aff9">
    <w:name w:val="Основное меню (преемственное)"/>
    <w:basedOn w:val="a"/>
    <w:next w:val="a"/>
    <w:uiPriority w:val="99"/>
    <w:rsid w:val="00AA0297"/>
    <w:pPr>
      <w:widowControl w:val="0"/>
      <w:autoSpaceDE w:val="0"/>
      <w:autoSpaceDN w:val="0"/>
      <w:adjustRightInd w:val="0"/>
      <w:jc w:val="both"/>
    </w:pPr>
    <w:rPr>
      <w:rFonts w:ascii="Verdana" w:hAnsi="Verdana" w:cs="Verdana"/>
      <w:color w:val="auto"/>
      <w:szCs w:val="24"/>
    </w:rPr>
  </w:style>
  <w:style w:type="paragraph" w:customStyle="1" w:styleId="affa">
    <w:name w:val="Заголовок статьи"/>
    <w:basedOn w:val="a"/>
    <w:next w:val="a"/>
    <w:uiPriority w:val="99"/>
    <w:rsid w:val="00AA0297"/>
    <w:pPr>
      <w:widowControl w:val="0"/>
      <w:tabs>
        <w:tab w:val="num" w:pos="720"/>
      </w:tabs>
      <w:autoSpaceDE w:val="0"/>
      <w:autoSpaceDN w:val="0"/>
      <w:adjustRightInd w:val="0"/>
      <w:ind w:left="1612" w:hanging="892"/>
      <w:jc w:val="both"/>
    </w:pPr>
    <w:rPr>
      <w:rFonts w:ascii="Arial" w:hAnsi="Arial" w:cs="Arial"/>
      <w:color w:val="auto"/>
      <w:szCs w:val="24"/>
    </w:rPr>
  </w:style>
  <w:style w:type="paragraph" w:customStyle="1" w:styleId="affb">
    <w:name w:val="Интерактивный заголовок"/>
    <w:basedOn w:val="aa"/>
    <w:next w:val="a"/>
    <w:uiPriority w:val="99"/>
    <w:rsid w:val="00AA0297"/>
    <w:pPr>
      <w:widowControl w:val="0"/>
      <w:autoSpaceDE w:val="0"/>
      <w:autoSpaceDN w:val="0"/>
      <w:adjustRightInd w:val="0"/>
      <w:spacing w:before="0" w:after="0"/>
      <w:jc w:val="both"/>
    </w:pPr>
    <w:rPr>
      <w:rFonts w:ascii="Arial" w:hAnsi="Arial" w:cs="Arial"/>
      <w:b w:val="0"/>
      <w:caps w:val="0"/>
      <w:color w:val="auto"/>
      <w:sz w:val="24"/>
      <w:szCs w:val="24"/>
      <w:u w:val="single"/>
    </w:rPr>
  </w:style>
  <w:style w:type="paragraph" w:customStyle="1" w:styleId="affc">
    <w:name w:val="Интерфейс"/>
    <w:basedOn w:val="a"/>
    <w:next w:val="a"/>
    <w:uiPriority w:val="99"/>
    <w:rsid w:val="00AA0297"/>
    <w:pPr>
      <w:widowControl w:val="0"/>
      <w:autoSpaceDE w:val="0"/>
      <w:autoSpaceDN w:val="0"/>
      <w:adjustRightInd w:val="0"/>
      <w:jc w:val="both"/>
    </w:pPr>
    <w:rPr>
      <w:rFonts w:ascii="Arial" w:hAnsi="Arial" w:cs="Arial"/>
      <w:color w:val="ECE9D8"/>
      <w:sz w:val="22"/>
      <w:szCs w:val="22"/>
    </w:rPr>
  </w:style>
  <w:style w:type="paragraph" w:customStyle="1" w:styleId="affd">
    <w:name w:val="Комментарий"/>
    <w:basedOn w:val="a"/>
    <w:next w:val="a"/>
    <w:uiPriority w:val="99"/>
    <w:rsid w:val="00AA0297"/>
    <w:pPr>
      <w:widowControl w:val="0"/>
      <w:autoSpaceDE w:val="0"/>
      <w:autoSpaceDN w:val="0"/>
      <w:adjustRightInd w:val="0"/>
      <w:ind w:left="170"/>
      <w:jc w:val="both"/>
    </w:pPr>
    <w:rPr>
      <w:rFonts w:ascii="Arial" w:hAnsi="Arial" w:cs="Arial"/>
      <w:i/>
      <w:iCs/>
      <w:color w:val="800080"/>
      <w:szCs w:val="24"/>
    </w:rPr>
  </w:style>
  <w:style w:type="paragraph" w:customStyle="1" w:styleId="affe">
    <w:name w:val="Информация об изменениях документа"/>
    <w:basedOn w:val="affd"/>
    <w:next w:val="a"/>
    <w:uiPriority w:val="99"/>
    <w:rsid w:val="00AA0297"/>
    <w:pPr>
      <w:ind w:left="0"/>
    </w:pPr>
  </w:style>
  <w:style w:type="paragraph" w:customStyle="1" w:styleId="afff">
    <w:name w:val="Текст (лев. подпись)"/>
    <w:basedOn w:val="a"/>
    <w:next w:val="a"/>
    <w:uiPriority w:val="99"/>
    <w:rsid w:val="00AA0297"/>
    <w:pPr>
      <w:widowControl w:val="0"/>
      <w:autoSpaceDE w:val="0"/>
      <w:autoSpaceDN w:val="0"/>
      <w:adjustRightInd w:val="0"/>
    </w:pPr>
    <w:rPr>
      <w:rFonts w:ascii="Arial" w:hAnsi="Arial" w:cs="Arial"/>
      <w:color w:val="auto"/>
      <w:szCs w:val="24"/>
    </w:rPr>
  </w:style>
  <w:style w:type="paragraph" w:customStyle="1" w:styleId="afff0">
    <w:name w:val="Колонтитул (левый)"/>
    <w:basedOn w:val="afff"/>
    <w:next w:val="a"/>
    <w:uiPriority w:val="99"/>
    <w:rsid w:val="00AA0297"/>
    <w:pPr>
      <w:jc w:val="both"/>
    </w:pPr>
    <w:rPr>
      <w:sz w:val="16"/>
      <w:szCs w:val="16"/>
    </w:rPr>
  </w:style>
  <w:style w:type="paragraph" w:customStyle="1" w:styleId="afff1">
    <w:name w:val="Текст (прав. подпись)"/>
    <w:basedOn w:val="a"/>
    <w:next w:val="a"/>
    <w:uiPriority w:val="99"/>
    <w:rsid w:val="00AA0297"/>
    <w:pPr>
      <w:widowControl w:val="0"/>
      <w:autoSpaceDE w:val="0"/>
      <w:autoSpaceDN w:val="0"/>
      <w:adjustRightInd w:val="0"/>
      <w:jc w:val="right"/>
    </w:pPr>
    <w:rPr>
      <w:rFonts w:ascii="Arial" w:hAnsi="Arial" w:cs="Arial"/>
      <w:color w:val="auto"/>
      <w:szCs w:val="24"/>
    </w:rPr>
  </w:style>
  <w:style w:type="paragraph" w:customStyle="1" w:styleId="afff2">
    <w:name w:val="Колонтитул (правый)"/>
    <w:basedOn w:val="afff1"/>
    <w:next w:val="a"/>
    <w:uiPriority w:val="99"/>
    <w:rsid w:val="00AA0297"/>
    <w:pPr>
      <w:jc w:val="both"/>
    </w:pPr>
    <w:rPr>
      <w:sz w:val="16"/>
      <w:szCs w:val="16"/>
    </w:rPr>
  </w:style>
  <w:style w:type="paragraph" w:customStyle="1" w:styleId="afff3">
    <w:name w:val="Комментарий пользователя"/>
    <w:basedOn w:val="affd"/>
    <w:next w:val="a"/>
    <w:uiPriority w:val="99"/>
    <w:rsid w:val="00AA0297"/>
    <w:pPr>
      <w:ind w:left="0"/>
      <w:jc w:val="left"/>
    </w:pPr>
    <w:rPr>
      <w:i w:val="0"/>
      <w:iCs w:val="0"/>
      <w:color w:val="000080"/>
    </w:rPr>
  </w:style>
  <w:style w:type="paragraph" w:customStyle="1" w:styleId="afff4">
    <w:name w:val="Куда обратиться?"/>
    <w:basedOn w:val="a"/>
    <w:next w:val="a"/>
    <w:uiPriority w:val="99"/>
    <w:rsid w:val="00AA0297"/>
    <w:pPr>
      <w:widowControl w:val="0"/>
      <w:autoSpaceDE w:val="0"/>
      <w:autoSpaceDN w:val="0"/>
      <w:adjustRightInd w:val="0"/>
      <w:jc w:val="both"/>
    </w:pPr>
    <w:rPr>
      <w:rFonts w:ascii="Arial" w:hAnsi="Arial" w:cs="Arial"/>
      <w:color w:val="auto"/>
      <w:szCs w:val="24"/>
    </w:rPr>
  </w:style>
  <w:style w:type="paragraph" w:customStyle="1" w:styleId="afff5">
    <w:name w:val="Моноширинный"/>
    <w:basedOn w:val="a"/>
    <w:next w:val="a"/>
    <w:uiPriority w:val="99"/>
    <w:rsid w:val="00AA0297"/>
    <w:pPr>
      <w:widowControl w:val="0"/>
      <w:autoSpaceDE w:val="0"/>
      <w:autoSpaceDN w:val="0"/>
      <w:adjustRightInd w:val="0"/>
      <w:jc w:val="both"/>
    </w:pPr>
    <w:rPr>
      <w:rFonts w:ascii="Courier New" w:hAnsi="Courier New" w:cs="Courier New"/>
      <w:color w:val="auto"/>
      <w:szCs w:val="24"/>
    </w:rPr>
  </w:style>
  <w:style w:type="paragraph" w:customStyle="1" w:styleId="afff6">
    <w:name w:val="Необходимые документы"/>
    <w:basedOn w:val="a"/>
    <w:next w:val="a"/>
    <w:uiPriority w:val="99"/>
    <w:rsid w:val="00AA0297"/>
    <w:pPr>
      <w:widowControl w:val="0"/>
      <w:autoSpaceDE w:val="0"/>
      <w:autoSpaceDN w:val="0"/>
      <w:adjustRightInd w:val="0"/>
      <w:ind w:left="118"/>
      <w:jc w:val="both"/>
    </w:pPr>
    <w:rPr>
      <w:rFonts w:ascii="Arial" w:hAnsi="Arial" w:cs="Arial"/>
      <w:color w:val="auto"/>
      <w:szCs w:val="24"/>
    </w:rPr>
  </w:style>
  <w:style w:type="paragraph" w:customStyle="1" w:styleId="afff7">
    <w:name w:val="Нормальный (таблица)"/>
    <w:basedOn w:val="a"/>
    <w:next w:val="a"/>
    <w:uiPriority w:val="99"/>
    <w:rsid w:val="00AA0297"/>
    <w:pPr>
      <w:widowControl w:val="0"/>
      <w:autoSpaceDE w:val="0"/>
      <w:autoSpaceDN w:val="0"/>
      <w:adjustRightInd w:val="0"/>
      <w:jc w:val="both"/>
    </w:pPr>
    <w:rPr>
      <w:rFonts w:ascii="Arial" w:hAnsi="Arial" w:cs="Arial"/>
      <w:color w:val="auto"/>
      <w:szCs w:val="24"/>
    </w:rPr>
  </w:style>
  <w:style w:type="paragraph" w:customStyle="1" w:styleId="afff8">
    <w:name w:val="Объект"/>
    <w:basedOn w:val="a"/>
    <w:next w:val="a"/>
    <w:uiPriority w:val="99"/>
    <w:rsid w:val="00AA0297"/>
    <w:pPr>
      <w:widowControl w:val="0"/>
      <w:autoSpaceDE w:val="0"/>
      <w:autoSpaceDN w:val="0"/>
      <w:adjustRightInd w:val="0"/>
      <w:jc w:val="both"/>
    </w:pPr>
    <w:rPr>
      <w:rFonts w:ascii="Arial" w:hAnsi="Arial" w:cs="Arial"/>
      <w:color w:val="auto"/>
      <w:szCs w:val="24"/>
    </w:rPr>
  </w:style>
  <w:style w:type="paragraph" w:customStyle="1" w:styleId="afff9">
    <w:name w:val="Таблицы (моноширинный)"/>
    <w:basedOn w:val="a"/>
    <w:next w:val="a"/>
    <w:uiPriority w:val="99"/>
    <w:rsid w:val="00AA0297"/>
    <w:pPr>
      <w:widowControl w:val="0"/>
      <w:autoSpaceDE w:val="0"/>
      <w:autoSpaceDN w:val="0"/>
      <w:adjustRightInd w:val="0"/>
      <w:jc w:val="both"/>
    </w:pPr>
    <w:rPr>
      <w:rFonts w:ascii="Courier New" w:hAnsi="Courier New" w:cs="Courier New"/>
      <w:color w:val="auto"/>
      <w:szCs w:val="24"/>
    </w:rPr>
  </w:style>
  <w:style w:type="paragraph" w:customStyle="1" w:styleId="afffa">
    <w:name w:val="Оглавление"/>
    <w:basedOn w:val="afff9"/>
    <w:next w:val="a"/>
    <w:uiPriority w:val="99"/>
    <w:rsid w:val="00AA0297"/>
    <w:pPr>
      <w:ind w:left="140"/>
    </w:pPr>
    <w:rPr>
      <w:rFonts w:ascii="Arial" w:hAnsi="Arial" w:cs="Arial"/>
    </w:rPr>
  </w:style>
  <w:style w:type="paragraph" w:customStyle="1" w:styleId="afffb">
    <w:name w:val="Переменная часть"/>
    <w:basedOn w:val="aff9"/>
    <w:next w:val="a"/>
    <w:uiPriority w:val="99"/>
    <w:rsid w:val="00AA0297"/>
    <w:rPr>
      <w:rFonts w:ascii="Arial" w:hAnsi="Arial" w:cs="Arial"/>
      <w:sz w:val="20"/>
      <w:szCs w:val="20"/>
    </w:rPr>
  </w:style>
  <w:style w:type="paragraph" w:customStyle="1" w:styleId="afffc">
    <w:name w:val="Постоянная часть"/>
    <w:basedOn w:val="aff9"/>
    <w:next w:val="a"/>
    <w:uiPriority w:val="99"/>
    <w:rsid w:val="00AA0297"/>
    <w:rPr>
      <w:rFonts w:ascii="Arial" w:hAnsi="Arial" w:cs="Arial"/>
      <w:sz w:val="22"/>
      <w:szCs w:val="22"/>
    </w:rPr>
  </w:style>
  <w:style w:type="paragraph" w:customStyle="1" w:styleId="afffd">
    <w:name w:val="Прижатый влево"/>
    <w:basedOn w:val="a"/>
    <w:next w:val="a"/>
    <w:uiPriority w:val="99"/>
    <w:rsid w:val="00AA0297"/>
    <w:pPr>
      <w:widowControl w:val="0"/>
      <w:autoSpaceDE w:val="0"/>
      <w:autoSpaceDN w:val="0"/>
      <w:adjustRightInd w:val="0"/>
    </w:pPr>
    <w:rPr>
      <w:rFonts w:ascii="Arial" w:hAnsi="Arial" w:cs="Arial"/>
      <w:color w:val="auto"/>
      <w:szCs w:val="24"/>
    </w:rPr>
  </w:style>
  <w:style w:type="paragraph" w:customStyle="1" w:styleId="afffe">
    <w:name w:val="Пример."/>
    <w:basedOn w:val="a"/>
    <w:next w:val="a"/>
    <w:uiPriority w:val="99"/>
    <w:rsid w:val="00AA0297"/>
    <w:pPr>
      <w:widowControl w:val="0"/>
      <w:autoSpaceDE w:val="0"/>
      <w:autoSpaceDN w:val="0"/>
      <w:adjustRightInd w:val="0"/>
      <w:ind w:left="118" w:firstLine="602"/>
      <w:jc w:val="both"/>
    </w:pPr>
    <w:rPr>
      <w:rFonts w:ascii="Arial" w:hAnsi="Arial" w:cs="Arial"/>
      <w:color w:val="auto"/>
      <w:szCs w:val="24"/>
    </w:rPr>
  </w:style>
  <w:style w:type="paragraph" w:customStyle="1" w:styleId="affff">
    <w:name w:val="Примечание."/>
    <w:basedOn w:val="affd"/>
    <w:next w:val="a"/>
    <w:uiPriority w:val="99"/>
    <w:rsid w:val="00AA0297"/>
    <w:pPr>
      <w:ind w:left="0"/>
    </w:pPr>
    <w:rPr>
      <w:i w:val="0"/>
      <w:iCs w:val="0"/>
      <w:color w:val="auto"/>
    </w:rPr>
  </w:style>
  <w:style w:type="paragraph" w:customStyle="1" w:styleId="affff0">
    <w:name w:val="Словарная статья"/>
    <w:basedOn w:val="a"/>
    <w:next w:val="a"/>
    <w:uiPriority w:val="99"/>
    <w:rsid w:val="00AA0297"/>
    <w:pPr>
      <w:widowControl w:val="0"/>
      <w:autoSpaceDE w:val="0"/>
      <w:autoSpaceDN w:val="0"/>
      <w:adjustRightInd w:val="0"/>
      <w:ind w:right="118"/>
      <w:jc w:val="both"/>
    </w:pPr>
    <w:rPr>
      <w:rFonts w:ascii="Arial" w:hAnsi="Arial" w:cs="Arial"/>
      <w:color w:val="auto"/>
      <w:szCs w:val="24"/>
    </w:rPr>
  </w:style>
  <w:style w:type="paragraph" w:customStyle="1" w:styleId="affff1">
    <w:name w:val="Текст (справка)"/>
    <w:basedOn w:val="a"/>
    <w:next w:val="a"/>
    <w:uiPriority w:val="99"/>
    <w:rsid w:val="00AA0297"/>
    <w:pPr>
      <w:widowControl w:val="0"/>
      <w:autoSpaceDE w:val="0"/>
      <w:autoSpaceDN w:val="0"/>
      <w:adjustRightInd w:val="0"/>
      <w:ind w:left="170" w:right="170"/>
    </w:pPr>
    <w:rPr>
      <w:rFonts w:ascii="Arial" w:hAnsi="Arial" w:cs="Arial"/>
      <w:color w:val="auto"/>
      <w:szCs w:val="24"/>
    </w:rPr>
  </w:style>
  <w:style w:type="paragraph" w:customStyle="1" w:styleId="affff2">
    <w:name w:val="Текст в таблице"/>
    <w:basedOn w:val="afff7"/>
    <w:next w:val="a"/>
    <w:uiPriority w:val="99"/>
    <w:rsid w:val="00AA0297"/>
    <w:pPr>
      <w:ind w:firstLine="500"/>
    </w:pPr>
  </w:style>
  <w:style w:type="paragraph" w:customStyle="1" w:styleId="affff3">
    <w:name w:val="Технический комментарий"/>
    <w:basedOn w:val="a"/>
    <w:next w:val="a"/>
    <w:uiPriority w:val="99"/>
    <w:rsid w:val="00AA0297"/>
    <w:pPr>
      <w:widowControl w:val="0"/>
      <w:autoSpaceDE w:val="0"/>
      <w:autoSpaceDN w:val="0"/>
      <w:adjustRightInd w:val="0"/>
    </w:pPr>
    <w:rPr>
      <w:rFonts w:ascii="Arial" w:hAnsi="Arial" w:cs="Arial"/>
      <w:color w:val="auto"/>
      <w:szCs w:val="24"/>
    </w:rPr>
  </w:style>
  <w:style w:type="paragraph" w:customStyle="1" w:styleId="affff4">
    <w:name w:val="Центрированный (таблица)"/>
    <w:basedOn w:val="afff7"/>
    <w:next w:val="a"/>
    <w:uiPriority w:val="99"/>
    <w:rsid w:val="00AA0297"/>
    <w:pPr>
      <w:jc w:val="center"/>
    </w:pPr>
  </w:style>
  <w:style w:type="paragraph" w:customStyle="1" w:styleId="affff5">
    <w:name w:val="Знак Знак Знак Знак"/>
    <w:basedOn w:val="a"/>
    <w:uiPriority w:val="99"/>
    <w:rsid w:val="00AA0297"/>
    <w:pPr>
      <w:spacing w:before="100" w:beforeAutospacing="1" w:after="100" w:afterAutospacing="1"/>
      <w:jc w:val="both"/>
    </w:pPr>
    <w:rPr>
      <w:rFonts w:ascii="Tahoma" w:hAnsi="Tahoma" w:cs="Tahoma"/>
      <w:color w:val="auto"/>
      <w:sz w:val="20"/>
      <w:szCs w:val="24"/>
      <w:lang w:val="en-US" w:eastAsia="en-US"/>
    </w:rPr>
  </w:style>
  <w:style w:type="paragraph" w:customStyle="1" w:styleId="1f1">
    <w:name w:val="Стиль1"/>
    <w:basedOn w:val="a"/>
    <w:uiPriority w:val="99"/>
    <w:rsid w:val="00AA0297"/>
    <w:pPr>
      <w:tabs>
        <w:tab w:val="num" w:pos="2340"/>
      </w:tabs>
      <w:ind w:left="2340" w:hanging="360"/>
    </w:pPr>
    <w:rPr>
      <w:rFonts w:ascii="Arial" w:hAnsi="Arial" w:cs="Arial"/>
      <w:color w:val="auto"/>
      <w:sz w:val="20"/>
      <w:szCs w:val="24"/>
    </w:rPr>
  </w:style>
  <w:style w:type="paragraph" w:customStyle="1" w:styleId="consnormal">
    <w:name w:val="consnormal"/>
    <w:basedOn w:val="a"/>
    <w:uiPriority w:val="99"/>
    <w:rsid w:val="00AA0297"/>
    <w:pPr>
      <w:spacing w:before="75" w:after="75"/>
    </w:pPr>
    <w:rPr>
      <w:rFonts w:ascii="Arial" w:hAnsi="Arial" w:cs="Arial"/>
      <w:color w:val="auto"/>
      <w:sz w:val="20"/>
      <w:szCs w:val="24"/>
    </w:rPr>
  </w:style>
  <w:style w:type="paragraph" w:customStyle="1" w:styleId="ConsCell">
    <w:name w:val="ConsCell"/>
    <w:uiPriority w:val="99"/>
    <w:rsid w:val="00AA0297"/>
    <w:pPr>
      <w:widowControl w:val="0"/>
      <w:autoSpaceDE w:val="0"/>
      <w:autoSpaceDN w:val="0"/>
      <w:adjustRightInd w:val="0"/>
      <w:ind w:right="19772"/>
    </w:pPr>
    <w:rPr>
      <w:rFonts w:ascii="Arial" w:hAnsi="Arial" w:cs="Arial"/>
      <w:color w:val="auto"/>
      <w:sz w:val="24"/>
      <w:szCs w:val="24"/>
    </w:rPr>
  </w:style>
  <w:style w:type="paragraph" w:customStyle="1" w:styleId="ConsPlusDocList">
    <w:name w:val="ConsPlusDocList"/>
    <w:uiPriority w:val="99"/>
    <w:rsid w:val="00AA0297"/>
    <w:pPr>
      <w:widowControl w:val="0"/>
      <w:autoSpaceDE w:val="0"/>
      <w:autoSpaceDN w:val="0"/>
      <w:adjustRightInd w:val="0"/>
    </w:pPr>
    <w:rPr>
      <w:rFonts w:ascii="Courier New" w:hAnsi="Courier New" w:cs="Courier New"/>
      <w:color w:val="auto"/>
      <w:sz w:val="24"/>
      <w:szCs w:val="24"/>
    </w:rPr>
  </w:style>
  <w:style w:type="paragraph" w:customStyle="1" w:styleId="29">
    <w:name w:val="Знак2 Знак Знак Знак Знак Знак Знак Знак Знак Знак Знак Знак Знак Знак Знак Знак"/>
    <w:basedOn w:val="a"/>
    <w:uiPriority w:val="99"/>
    <w:rsid w:val="00AA0297"/>
    <w:pPr>
      <w:spacing w:before="100" w:beforeAutospacing="1" w:after="100" w:afterAutospacing="1"/>
    </w:pPr>
    <w:rPr>
      <w:rFonts w:ascii="Tahoma" w:hAnsi="Tahoma" w:cs="Tahoma"/>
      <w:color w:val="auto"/>
      <w:sz w:val="20"/>
      <w:szCs w:val="24"/>
      <w:lang w:val="en-US" w:eastAsia="en-US"/>
    </w:rPr>
  </w:style>
  <w:style w:type="paragraph" w:customStyle="1" w:styleId="affff6">
    <w:name w:val="Знак Знак Знак"/>
    <w:basedOn w:val="a"/>
    <w:uiPriority w:val="99"/>
    <w:rsid w:val="00AA0297"/>
    <w:pPr>
      <w:spacing w:before="100" w:beforeAutospacing="1" w:after="100" w:afterAutospacing="1"/>
    </w:pPr>
    <w:rPr>
      <w:rFonts w:ascii="Tahoma" w:hAnsi="Tahoma" w:cs="Tahoma"/>
      <w:color w:val="auto"/>
      <w:sz w:val="20"/>
      <w:szCs w:val="24"/>
      <w:lang w:val="en-US" w:eastAsia="en-US"/>
    </w:rPr>
  </w:style>
  <w:style w:type="paragraph" w:customStyle="1" w:styleId="affff7">
    <w:name w:val="Знак Знак Знак Знак Знак Знак Знак Знак Знак"/>
    <w:basedOn w:val="a"/>
    <w:uiPriority w:val="99"/>
    <w:rsid w:val="00AA0297"/>
    <w:pPr>
      <w:spacing w:before="100" w:beforeAutospacing="1" w:after="100" w:afterAutospacing="1"/>
    </w:pPr>
    <w:rPr>
      <w:rFonts w:ascii="Tahoma" w:hAnsi="Tahoma" w:cs="Tahoma"/>
      <w:color w:val="auto"/>
      <w:sz w:val="20"/>
      <w:szCs w:val="24"/>
      <w:lang w:val="en-US" w:eastAsia="en-US"/>
    </w:rPr>
  </w:style>
  <w:style w:type="paragraph" w:customStyle="1" w:styleId="1f2">
    <w:name w:val="Знак Знак Знак1"/>
    <w:basedOn w:val="a"/>
    <w:uiPriority w:val="99"/>
    <w:rsid w:val="00AA0297"/>
    <w:pPr>
      <w:spacing w:before="100" w:beforeAutospacing="1" w:after="100" w:afterAutospacing="1"/>
    </w:pPr>
    <w:rPr>
      <w:rFonts w:ascii="Tahoma" w:hAnsi="Tahoma" w:cs="Tahoma"/>
      <w:color w:val="auto"/>
      <w:sz w:val="20"/>
      <w:szCs w:val="24"/>
      <w:lang w:val="en-US" w:eastAsia="en-US"/>
    </w:rPr>
  </w:style>
  <w:style w:type="paragraph" w:customStyle="1" w:styleId="2a">
    <w:name w:val="Знак2"/>
    <w:basedOn w:val="a"/>
    <w:uiPriority w:val="99"/>
    <w:rsid w:val="00AA0297"/>
    <w:pPr>
      <w:spacing w:before="100" w:beforeAutospacing="1" w:after="100" w:afterAutospacing="1"/>
    </w:pPr>
    <w:rPr>
      <w:rFonts w:ascii="Tahoma" w:hAnsi="Tahoma" w:cs="Tahoma"/>
      <w:color w:val="auto"/>
      <w:sz w:val="20"/>
      <w:szCs w:val="24"/>
      <w:lang w:val="en-US" w:eastAsia="en-US"/>
    </w:rPr>
  </w:style>
  <w:style w:type="paragraph" w:customStyle="1" w:styleId="ConsTitle">
    <w:name w:val="ConsTitle"/>
    <w:uiPriority w:val="99"/>
    <w:rsid w:val="00AA0297"/>
    <w:pPr>
      <w:widowControl w:val="0"/>
      <w:autoSpaceDE w:val="0"/>
      <w:autoSpaceDN w:val="0"/>
      <w:adjustRightInd w:val="0"/>
      <w:ind w:right="19772"/>
    </w:pPr>
    <w:rPr>
      <w:rFonts w:ascii="Arial" w:hAnsi="Arial" w:cs="Arial"/>
      <w:b/>
      <w:bCs/>
      <w:color w:val="auto"/>
      <w:sz w:val="24"/>
      <w:szCs w:val="24"/>
    </w:rPr>
  </w:style>
  <w:style w:type="paragraph" w:customStyle="1" w:styleId="ConsNormal0">
    <w:name w:val="ConsNormal"/>
    <w:rsid w:val="00AA0297"/>
    <w:pPr>
      <w:widowControl w:val="0"/>
      <w:autoSpaceDE w:val="0"/>
      <w:autoSpaceDN w:val="0"/>
      <w:adjustRightInd w:val="0"/>
      <w:ind w:right="19772" w:firstLine="720"/>
    </w:pPr>
    <w:rPr>
      <w:rFonts w:ascii="Arial" w:hAnsi="Arial" w:cs="Arial"/>
      <w:color w:val="auto"/>
      <w:sz w:val="24"/>
      <w:szCs w:val="24"/>
    </w:rPr>
  </w:style>
  <w:style w:type="paragraph" w:customStyle="1" w:styleId="contentheader2cols">
    <w:name w:val="contentheader2cols"/>
    <w:basedOn w:val="a"/>
    <w:uiPriority w:val="99"/>
    <w:rsid w:val="00AA0297"/>
    <w:pPr>
      <w:spacing w:before="51"/>
      <w:ind w:left="257"/>
    </w:pPr>
    <w:rPr>
      <w:rFonts w:ascii="Arial" w:hAnsi="Arial" w:cs="Arial"/>
      <w:b/>
      <w:bCs/>
      <w:color w:val="3560A7"/>
      <w:sz w:val="22"/>
      <w:szCs w:val="22"/>
    </w:rPr>
  </w:style>
  <w:style w:type="paragraph" w:customStyle="1" w:styleId="default">
    <w:name w:val="default"/>
    <w:basedOn w:val="a"/>
    <w:uiPriority w:val="99"/>
    <w:rsid w:val="00AA0297"/>
    <w:pPr>
      <w:spacing w:before="64" w:after="64"/>
    </w:pPr>
    <w:rPr>
      <w:rFonts w:ascii="Arial" w:hAnsi="Arial" w:cs="Arial"/>
      <w:color w:val="auto"/>
      <w:sz w:val="20"/>
      <w:szCs w:val="24"/>
    </w:rPr>
  </w:style>
  <w:style w:type="paragraph" w:customStyle="1" w:styleId="a30">
    <w:name w:val="a3"/>
    <w:basedOn w:val="a"/>
    <w:uiPriority w:val="99"/>
    <w:rsid w:val="00AA0297"/>
    <w:pPr>
      <w:spacing w:before="64" w:after="64"/>
    </w:pPr>
    <w:rPr>
      <w:rFonts w:ascii="Arial" w:hAnsi="Arial" w:cs="Arial"/>
      <w:color w:val="auto"/>
      <w:sz w:val="20"/>
      <w:szCs w:val="24"/>
    </w:rPr>
  </w:style>
  <w:style w:type="paragraph" w:customStyle="1" w:styleId="Default0">
    <w:name w:val="Default"/>
    <w:rsid w:val="00AA0297"/>
    <w:pPr>
      <w:autoSpaceDE w:val="0"/>
      <w:autoSpaceDN w:val="0"/>
      <w:adjustRightInd w:val="0"/>
    </w:pPr>
    <w:rPr>
      <w:rFonts w:ascii="Arial" w:hAnsi="Arial" w:cs="Arial"/>
      <w:color w:val="auto"/>
      <w:sz w:val="24"/>
      <w:szCs w:val="24"/>
      <w:lang w:eastAsia="en-US"/>
    </w:rPr>
  </w:style>
  <w:style w:type="paragraph" w:customStyle="1" w:styleId="1f3">
    <w:name w:val="Знак1 Знак Знак Знак"/>
    <w:basedOn w:val="a"/>
    <w:uiPriority w:val="99"/>
    <w:rsid w:val="00AA0297"/>
    <w:pPr>
      <w:spacing w:before="100" w:beforeAutospacing="1" w:after="100" w:afterAutospacing="1"/>
    </w:pPr>
    <w:rPr>
      <w:rFonts w:ascii="Tahoma" w:hAnsi="Tahoma" w:cs="Tahoma"/>
      <w:color w:val="auto"/>
      <w:sz w:val="20"/>
      <w:szCs w:val="24"/>
      <w:lang w:val="en-US" w:eastAsia="en-US"/>
    </w:rPr>
  </w:style>
  <w:style w:type="paragraph" w:customStyle="1" w:styleId="111">
    <w:name w:val="Знак11"/>
    <w:basedOn w:val="a"/>
    <w:uiPriority w:val="99"/>
    <w:rsid w:val="00AA0297"/>
    <w:pPr>
      <w:spacing w:before="100" w:beforeAutospacing="1" w:after="100" w:afterAutospacing="1"/>
    </w:pPr>
    <w:rPr>
      <w:rFonts w:ascii="Tahoma" w:hAnsi="Tahoma" w:cs="Tahoma"/>
      <w:color w:val="auto"/>
      <w:sz w:val="20"/>
      <w:szCs w:val="24"/>
      <w:lang w:val="en-US" w:eastAsia="en-US"/>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uiPriority w:val="99"/>
    <w:rsid w:val="00AA0297"/>
    <w:pPr>
      <w:spacing w:before="100" w:beforeAutospacing="1" w:after="100" w:afterAutospacing="1"/>
    </w:pPr>
    <w:rPr>
      <w:rFonts w:ascii="Tahoma" w:hAnsi="Tahoma" w:cs="Tahoma"/>
      <w:color w:val="auto"/>
      <w:sz w:val="20"/>
      <w:szCs w:val="24"/>
      <w:lang w:val="en-US" w:eastAsia="en-US"/>
    </w:rPr>
  </w:style>
  <w:style w:type="paragraph" w:customStyle="1" w:styleId="affff8">
    <w:name w:val="Адресат"/>
    <w:basedOn w:val="a"/>
    <w:uiPriority w:val="99"/>
    <w:rsid w:val="00AA0297"/>
    <w:pPr>
      <w:ind w:firstLine="567"/>
      <w:jc w:val="both"/>
    </w:pPr>
    <w:rPr>
      <w:rFonts w:ascii="Arial" w:hAnsi="Arial" w:cs="Arial"/>
      <w:color w:val="auto"/>
      <w:sz w:val="28"/>
      <w:szCs w:val="28"/>
    </w:rPr>
  </w:style>
  <w:style w:type="paragraph" w:customStyle="1" w:styleId="affff9">
    <w:name w:val="Основной"/>
    <w:basedOn w:val="a"/>
    <w:uiPriority w:val="99"/>
    <w:rsid w:val="00AA0297"/>
    <w:pPr>
      <w:widowControl w:val="0"/>
      <w:ind w:firstLine="720"/>
      <w:jc w:val="both"/>
    </w:pPr>
    <w:rPr>
      <w:rFonts w:ascii="Arial" w:hAnsi="Arial" w:cs="Arial"/>
      <w:color w:val="auto"/>
      <w:sz w:val="28"/>
      <w:szCs w:val="28"/>
    </w:rPr>
  </w:style>
  <w:style w:type="paragraph" w:customStyle="1" w:styleId="1f4">
    <w:name w:val="Знак Знак Знак Знак1"/>
    <w:basedOn w:val="a"/>
    <w:uiPriority w:val="99"/>
    <w:rsid w:val="00AA0297"/>
    <w:pPr>
      <w:spacing w:before="100" w:beforeAutospacing="1" w:after="100" w:afterAutospacing="1"/>
      <w:jc w:val="both"/>
    </w:pPr>
    <w:rPr>
      <w:rFonts w:ascii="Tahoma" w:hAnsi="Tahoma" w:cs="Tahoma"/>
      <w:color w:val="auto"/>
      <w:sz w:val="20"/>
      <w:szCs w:val="24"/>
      <w:lang w:val="en-US" w:eastAsia="en-US"/>
    </w:rPr>
  </w:style>
  <w:style w:type="paragraph" w:customStyle="1" w:styleId="2b">
    <w:name w:val="Знак Знак Знак Знак2"/>
    <w:basedOn w:val="a"/>
    <w:uiPriority w:val="99"/>
    <w:rsid w:val="00AA0297"/>
    <w:pPr>
      <w:spacing w:before="100" w:beforeAutospacing="1" w:after="100" w:afterAutospacing="1"/>
      <w:jc w:val="both"/>
    </w:pPr>
    <w:rPr>
      <w:rFonts w:ascii="Tahoma" w:hAnsi="Tahoma" w:cs="Tahoma"/>
      <w:color w:val="auto"/>
      <w:sz w:val="20"/>
      <w:szCs w:val="24"/>
      <w:lang w:val="en-US" w:eastAsia="en-US"/>
    </w:rPr>
  </w:style>
  <w:style w:type="paragraph" w:customStyle="1" w:styleId="63">
    <w:name w:val="Знак Знак Знак Знак6"/>
    <w:basedOn w:val="a"/>
    <w:uiPriority w:val="99"/>
    <w:rsid w:val="00AA0297"/>
    <w:pPr>
      <w:spacing w:before="100" w:beforeAutospacing="1" w:after="100" w:afterAutospacing="1"/>
      <w:jc w:val="both"/>
    </w:pPr>
    <w:rPr>
      <w:rFonts w:ascii="Tahoma" w:hAnsi="Tahoma"/>
      <w:color w:val="auto"/>
      <w:sz w:val="20"/>
      <w:szCs w:val="24"/>
      <w:lang w:val="en-US" w:eastAsia="en-US"/>
    </w:rPr>
  </w:style>
  <w:style w:type="paragraph" w:customStyle="1" w:styleId="affffa">
    <w:name w:val="Знак Знак Знак Знак Знак Знак"/>
    <w:basedOn w:val="a"/>
    <w:uiPriority w:val="99"/>
    <w:rsid w:val="00AA0297"/>
    <w:pPr>
      <w:spacing w:before="100" w:beforeAutospacing="1" w:after="100" w:afterAutospacing="1"/>
      <w:jc w:val="both"/>
    </w:pPr>
    <w:rPr>
      <w:rFonts w:ascii="Tahoma" w:hAnsi="Tahoma"/>
      <w:color w:val="auto"/>
      <w:sz w:val="20"/>
      <w:szCs w:val="24"/>
      <w:lang w:val="en-US" w:eastAsia="en-US"/>
    </w:rPr>
  </w:style>
  <w:style w:type="paragraph" w:customStyle="1" w:styleId="53">
    <w:name w:val="Знак Знак Знак Знак5"/>
    <w:basedOn w:val="a"/>
    <w:uiPriority w:val="99"/>
    <w:rsid w:val="00AA0297"/>
    <w:pPr>
      <w:spacing w:before="100" w:beforeAutospacing="1" w:after="100" w:afterAutospacing="1"/>
      <w:jc w:val="both"/>
    </w:pPr>
    <w:rPr>
      <w:rFonts w:ascii="Tahoma" w:hAnsi="Tahoma"/>
      <w:color w:val="auto"/>
      <w:sz w:val="20"/>
      <w:szCs w:val="24"/>
      <w:lang w:val="en-US" w:eastAsia="en-US"/>
    </w:rPr>
  </w:style>
  <w:style w:type="paragraph" w:customStyle="1" w:styleId="2c">
    <w:name w:val="Знак Знак Знак Знак Знак Знак2"/>
    <w:basedOn w:val="a"/>
    <w:uiPriority w:val="99"/>
    <w:rsid w:val="00AA0297"/>
    <w:pPr>
      <w:spacing w:before="100" w:beforeAutospacing="1" w:after="100" w:afterAutospacing="1"/>
      <w:jc w:val="both"/>
    </w:pPr>
    <w:rPr>
      <w:rFonts w:ascii="Tahoma" w:hAnsi="Tahoma"/>
      <w:color w:val="auto"/>
      <w:sz w:val="20"/>
      <w:szCs w:val="24"/>
      <w:lang w:val="en-US" w:eastAsia="en-US"/>
    </w:rPr>
  </w:style>
  <w:style w:type="paragraph" w:customStyle="1" w:styleId="43">
    <w:name w:val="Знак Знак Знак Знак4"/>
    <w:basedOn w:val="a"/>
    <w:uiPriority w:val="99"/>
    <w:rsid w:val="00AA0297"/>
    <w:pPr>
      <w:spacing w:before="100" w:beforeAutospacing="1" w:after="100" w:afterAutospacing="1"/>
      <w:jc w:val="both"/>
    </w:pPr>
    <w:rPr>
      <w:rFonts w:ascii="Tahoma" w:hAnsi="Tahoma"/>
      <w:color w:val="auto"/>
      <w:sz w:val="20"/>
      <w:szCs w:val="24"/>
      <w:lang w:val="en-US" w:eastAsia="en-US"/>
    </w:rPr>
  </w:style>
  <w:style w:type="paragraph" w:customStyle="1" w:styleId="37">
    <w:name w:val="Знак Знак Знак Знак3"/>
    <w:basedOn w:val="a"/>
    <w:uiPriority w:val="99"/>
    <w:rsid w:val="00AA0297"/>
    <w:pPr>
      <w:spacing w:before="100" w:beforeAutospacing="1" w:after="100" w:afterAutospacing="1"/>
      <w:jc w:val="both"/>
    </w:pPr>
    <w:rPr>
      <w:rFonts w:ascii="Tahoma" w:hAnsi="Tahoma"/>
      <w:color w:val="auto"/>
      <w:sz w:val="20"/>
      <w:szCs w:val="24"/>
      <w:lang w:val="en-US" w:eastAsia="en-US"/>
    </w:rPr>
  </w:style>
  <w:style w:type="paragraph" w:customStyle="1" w:styleId="1f5">
    <w:name w:val="Знак Знак Знак Знак Знак Знак1"/>
    <w:basedOn w:val="a"/>
    <w:uiPriority w:val="99"/>
    <w:rsid w:val="00AA0297"/>
    <w:pPr>
      <w:spacing w:before="100" w:beforeAutospacing="1" w:after="100" w:afterAutospacing="1"/>
      <w:jc w:val="both"/>
    </w:pPr>
    <w:rPr>
      <w:rFonts w:ascii="Tahoma" w:hAnsi="Tahoma"/>
      <w:color w:val="auto"/>
      <w:sz w:val="20"/>
      <w:szCs w:val="24"/>
      <w:lang w:val="en-US" w:eastAsia="en-US"/>
    </w:rPr>
  </w:style>
  <w:style w:type="paragraph" w:customStyle="1" w:styleId="130">
    <w:name w:val="Знак13"/>
    <w:basedOn w:val="a"/>
    <w:uiPriority w:val="99"/>
    <w:rsid w:val="00AA0297"/>
    <w:pPr>
      <w:spacing w:before="100" w:beforeAutospacing="1" w:after="100" w:afterAutospacing="1"/>
    </w:pPr>
    <w:rPr>
      <w:rFonts w:ascii="Tahoma" w:hAnsi="Tahoma"/>
      <w:color w:val="auto"/>
      <w:sz w:val="20"/>
      <w:szCs w:val="24"/>
      <w:lang w:val="en-US" w:eastAsia="en-US"/>
    </w:rPr>
  </w:style>
  <w:style w:type="paragraph" w:customStyle="1" w:styleId="2d">
    <w:name w:val="Абзац списка2"/>
    <w:basedOn w:val="a"/>
    <w:rsid w:val="00AA0297"/>
    <w:pPr>
      <w:spacing w:after="200" w:line="276" w:lineRule="auto"/>
      <w:ind w:left="720"/>
    </w:pPr>
    <w:rPr>
      <w:rFonts w:ascii="Calibri" w:hAnsi="Calibri" w:cs="Calibri"/>
      <w:color w:val="auto"/>
      <w:sz w:val="22"/>
      <w:szCs w:val="22"/>
      <w:lang w:eastAsia="en-US"/>
    </w:rPr>
  </w:style>
  <w:style w:type="paragraph" w:customStyle="1" w:styleId="120">
    <w:name w:val="Знак12"/>
    <w:basedOn w:val="a"/>
    <w:uiPriority w:val="99"/>
    <w:rsid w:val="00AA0297"/>
    <w:pPr>
      <w:spacing w:before="100" w:beforeAutospacing="1" w:after="100" w:afterAutospacing="1"/>
    </w:pPr>
    <w:rPr>
      <w:rFonts w:ascii="Tahoma" w:hAnsi="Tahoma"/>
      <w:color w:val="auto"/>
      <w:sz w:val="20"/>
      <w:szCs w:val="24"/>
      <w:lang w:val="en-US" w:eastAsia="en-US"/>
    </w:rPr>
  </w:style>
  <w:style w:type="paragraph" w:customStyle="1" w:styleId="211">
    <w:name w:val="Основной текст с отступом 21"/>
    <w:basedOn w:val="a"/>
    <w:uiPriority w:val="99"/>
    <w:rsid w:val="00AA0297"/>
    <w:pPr>
      <w:ind w:firstLine="720"/>
      <w:jc w:val="both"/>
    </w:pPr>
    <w:rPr>
      <w:color w:val="auto"/>
      <w:sz w:val="28"/>
      <w:szCs w:val="24"/>
    </w:rPr>
  </w:style>
  <w:style w:type="paragraph" w:customStyle="1" w:styleId="consplusnormal0">
    <w:name w:val="consplusnormal"/>
    <w:basedOn w:val="a"/>
    <w:uiPriority w:val="99"/>
    <w:rsid w:val="00AA0297"/>
    <w:pPr>
      <w:spacing w:before="100" w:beforeAutospacing="1" w:after="100" w:afterAutospacing="1"/>
    </w:pPr>
    <w:rPr>
      <w:color w:val="auto"/>
      <w:szCs w:val="24"/>
    </w:rPr>
  </w:style>
  <w:style w:type="paragraph" w:customStyle="1" w:styleId="Style1">
    <w:name w:val="Style1"/>
    <w:basedOn w:val="a"/>
    <w:uiPriority w:val="99"/>
    <w:rsid w:val="00AA0297"/>
    <w:pPr>
      <w:widowControl w:val="0"/>
      <w:autoSpaceDE w:val="0"/>
      <w:autoSpaceDN w:val="0"/>
      <w:adjustRightInd w:val="0"/>
      <w:spacing w:line="326" w:lineRule="exact"/>
    </w:pPr>
    <w:rPr>
      <w:color w:val="auto"/>
      <w:szCs w:val="24"/>
    </w:rPr>
  </w:style>
  <w:style w:type="character" w:customStyle="1" w:styleId="affffb">
    <w:name w:val="Основной текст_"/>
    <w:link w:val="1f6"/>
    <w:locked/>
    <w:rsid w:val="00AA0297"/>
    <w:rPr>
      <w:b/>
      <w:bCs/>
      <w:spacing w:val="-3"/>
      <w:shd w:val="clear" w:color="auto" w:fill="FFFFFF"/>
    </w:rPr>
  </w:style>
  <w:style w:type="paragraph" w:customStyle="1" w:styleId="1f6">
    <w:name w:val="Основной текст1"/>
    <w:basedOn w:val="a"/>
    <w:link w:val="affffb"/>
    <w:rsid w:val="00AA0297"/>
    <w:pPr>
      <w:widowControl w:val="0"/>
      <w:shd w:val="clear" w:color="auto" w:fill="FFFFFF"/>
      <w:spacing w:before="600" w:line="278" w:lineRule="exact"/>
      <w:jc w:val="center"/>
    </w:pPr>
    <w:rPr>
      <w:b/>
      <w:bCs/>
      <w:spacing w:val="-3"/>
      <w:sz w:val="20"/>
    </w:rPr>
  </w:style>
  <w:style w:type="paragraph" w:customStyle="1" w:styleId="38">
    <w:name w:val="Абзац списка3"/>
    <w:basedOn w:val="a"/>
    <w:rsid w:val="00AA0297"/>
    <w:pPr>
      <w:suppressAutoHyphens/>
    </w:pPr>
    <w:rPr>
      <w:rFonts w:eastAsia="PMingLiU"/>
      <w:color w:val="auto"/>
      <w:kern w:val="2"/>
      <w:sz w:val="20"/>
      <w:szCs w:val="24"/>
      <w:lang w:eastAsia="ar-SA"/>
    </w:rPr>
  </w:style>
  <w:style w:type="paragraph" w:customStyle="1" w:styleId="220">
    <w:name w:val="Основной текст 22"/>
    <w:basedOn w:val="a"/>
    <w:uiPriority w:val="99"/>
    <w:rsid w:val="00AA0297"/>
    <w:pPr>
      <w:spacing w:line="360" w:lineRule="auto"/>
      <w:ind w:firstLine="720"/>
      <w:jc w:val="both"/>
    </w:pPr>
    <w:rPr>
      <w:color w:val="auto"/>
      <w:szCs w:val="24"/>
    </w:rPr>
  </w:style>
  <w:style w:type="paragraph" w:customStyle="1" w:styleId="44">
    <w:name w:val="Абзац списка4"/>
    <w:basedOn w:val="a"/>
    <w:rsid w:val="00AA0297"/>
    <w:pPr>
      <w:spacing w:line="276" w:lineRule="auto"/>
      <w:ind w:left="720" w:firstLine="709"/>
      <w:contextualSpacing/>
      <w:jc w:val="both"/>
    </w:pPr>
    <w:rPr>
      <w:color w:val="auto"/>
      <w:sz w:val="28"/>
      <w:szCs w:val="22"/>
      <w:lang w:eastAsia="en-US"/>
    </w:rPr>
  </w:style>
  <w:style w:type="paragraph" w:customStyle="1" w:styleId="ListParagraph1">
    <w:name w:val="List Paragraph1"/>
    <w:basedOn w:val="a"/>
    <w:uiPriority w:val="99"/>
    <w:rsid w:val="00AA0297"/>
    <w:pPr>
      <w:suppressAutoHyphens/>
    </w:pPr>
    <w:rPr>
      <w:rFonts w:eastAsia="PMingLiU"/>
      <w:color w:val="auto"/>
      <w:kern w:val="2"/>
      <w:sz w:val="20"/>
      <w:szCs w:val="24"/>
      <w:lang w:eastAsia="ar-SA"/>
    </w:rPr>
  </w:style>
  <w:style w:type="paragraph" w:customStyle="1" w:styleId="54">
    <w:name w:val="Абзац списка5"/>
    <w:basedOn w:val="a"/>
    <w:rsid w:val="00AA0297"/>
    <w:pPr>
      <w:spacing w:line="276" w:lineRule="auto"/>
      <w:ind w:left="720" w:firstLine="709"/>
      <w:contextualSpacing/>
      <w:jc w:val="both"/>
    </w:pPr>
    <w:rPr>
      <w:color w:val="auto"/>
      <w:sz w:val="28"/>
      <w:szCs w:val="22"/>
      <w:lang w:eastAsia="en-US"/>
    </w:rPr>
  </w:style>
  <w:style w:type="paragraph" w:customStyle="1" w:styleId="64">
    <w:name w:val="Абзац списка6"/>
    <w:basedOn w:val="a"/>
    <w:rsid w:val="00AA0297"/>
    <w:pPr>
      <w:spacing w:line="276" w:lineRule="auto"/>
      <w:ind w:left="720" w:firstLine="709"/>
      <w:contextualSpacing/>
      <w:jc w:val="both"/>
    </w:pPr>
    <w:rPr>
      <w:color w:val="auto"/>
      <w:sz w:val="28"/>
      <w:szCs w:val="22"/>
      <w:lang w:eastAsia="en-US"/>
    </w:rPr>
  </w:style>
  <w:style w:type="paragraph" w:customStyle="1" w:styleId="73">
    <w:name w:val="Абзац списка7"/>
    <w:basedOn w:val="a"/>
    <w:rsid w:val="00AA0297"/>
    <w:pPr>
      <w:spacing w:line="276" w:lineRule="auto"/>
      <w:ind w:left="720" w:firstLine="709"/>
      <w:contextualSpacing/>
      <w:jc w:val="both"/>
    </w:pPr>
    <w:rPr>
      <w:color w:val="auto"/>
      <w:sz w:val="28"/>
      <w:szCs w:val="22"/>
      <w:lang w:eastAsia="en-US"/>
    </w:rPr>
  </w:style>
  <w:style w:type="paragraph" w:customStyle="1" w:styleId="81">
    <w:name w:val="Абзац списка8"/>
    <w:basedOn w:val="a"/>
    <w:rsid w:val="00AA0297"/>
    <w:pPr>
      <w:spacing w:line="276" w:lineRule="auto"/>
      <w:ind w:left="720" w:firstLine="709"/>
      <w:contextualSpacing/>
      <w:jc w:val="both"/>
    </w:pPr>
    <w:rPr>
      <w:color w:val="auto"/>
      <w:sz w:val="28"/>
      <w:szCs w:val="22"/>
      <w:lang w:eastAsia="en-US"/>
    </w:rPr>
  </w:style>
  <w:style w:type="paragraph" w:customStyle="1" w:styleId="92">
    <w:name w:val="Абзац списка9"/>
    <w:basedOn w:val="a"/>
    <w:rsid w:val="00AA0297"/>
    <w:pPr>
      <w:spacing w:line="276" w:lineRule="auto"/>
      <w:ind w:left="720" w:firstLine="709"/>
      <w:contextualSpacing/>
      <w:jc w:val="both"/>
    </w:pPr>
    <w:rPr>
      <w:color w:val="auto"/>
      <w:sz w:val="28"/>
      <w:szCs w:val="22"/>
      <w:lang w:eastAsia="en-US"/>
    </w:rPr>
  </w:style>
  <w:style w:type="paragraph" w:customStyle="1" w:styleId="2e">
    <w:name w:val="Заголовок2"/>
    <w:basedOn w:val="aff9"/>
    <w:next w:val="a"/>
    <w:rsid w:val="00AA0297"/>
    <w:rPr>
      <w:rFonts w:ascii="Arial" w:hAnsi="Arial" w:cs="Arial"/>
      <w:b/>
      <w:bCs/>
      <w:color w:val="C0C0C0"/>
    </w:rPr>
  </w:style>
  <w:style w:type="paragraph" w:customStyle="1" w:styleId="Style4">
    <w:name w:val="Style4"/>
    <w:basedOn w:val="a"/>
    <w:uiPriority w:val="99"/>
    <w:rsid w:val="00AA0297"/>
    <w:pPr>
      <w:widowControl w:val="0"/>
      <w:autoSpaceDE w:val="0"/>
      <w:autoSpaceDN w:val="0"/>
      <w:adjustRightInd w:val="0"/>
    </w:pPr>
    <w:rPr>
      <w:color w:val="auto"/>
      <w:szCs w:val="24"/>
    </w:rPr>
  </w:style>
  <w:style w:type="paragraph" w:customStyle="1" w:styleId="2Char">
    <w:name w:val="Знак2 Знак Знак Знак Знак Знак Знак Знак Знак Знак Знак Знак Знак Знак Знак Знак Char"/>
    <w:basedOn w:val="a"/>
    <w:uiPriority w:val="99"/>
    <w:rsid w:val="00AA0297"/>
    <w:pPr>
      <w:spacing w:after="160" w:line="240" w:lineRule="exact"/>
    </w:pPr>
    <w:rPr>
      <w:rFonts w:ascii="Tahoma" w:hAnsi="Tahoma" w:cs="Tahoma"/>
      <w:color w:val="auto"/>
      <w:sz w:val="20"/>
      <w:szCs w:val="24"/>
      <w:lang w:val="en-US" w:eastAsia="en-US"/>
    </w:rPr>
  </w:style>
  <w:style w:type="paragraph" w:customStyle="1" w:styleId="msonormalcxspmiddle">
    <w:name w:val="msonormalcxspmiddle"/>
    <w:basedOn w:val="a"/>
    <w:uiPriority w:val="99"/>
    <w:rsid w:val="00AA0297"/>
    <w:pPr>
      <w:spacing w:before="100" w:beforeAutospacing="1" w:after="100" w:afterAutospacing="1"/>
    </w:pPr>
    <w:rPr>
      <w:color w:val="auto"/>
      <w:szCs w:val="24"/>
    </w:rPr>
  </w:style>
  <w:style w:type="paragraph" w:customStyle="1" w:styleId="Style24">
    <w:name w:val="Style24"/>
    <w:basedOn w:val="a"/>
    <w:uiPriority w:val="99"/>
    <w:rsid w:val="00AA0297"/>
    <w:pPr>
      <w:widowControl w:val="0"/>
      <w:autoSpaceDE w:val="0"/>
      <w:autoSpaceDN w:val="0"/>
      <w:adjustRightInd w:val="0"/>
      <w:spacing w:line="324" w:lineRule="exact"/>
      <w:jc w:val="both"/>
    </w:pPr>
    <w:rPr>
      <w:color w:val="auto"/>
      <w:szCs w:val="24"/>
    </w:rPr>
  </w:style>
  <w:style w:type="paragraph" w:customStyle="1" w:styleId="Style26">
    <w:name w:val="Style26"/>
    <w:basedOn w:val="a"/>
    <w:uiPriority w:val="99"/>
    <w:rsid w:val="00AA0297"/>
    <w:pPr>
      <w:widowControl w:val="0"/>
      <w:autoSpaceDE w:val="0"/>
      <w:autoSpaceDN w:val="0"/>
      <w:adjustRightInd w:val="0"/>
      <w:spacing w:line="323" w:lineRule="exact"/>
      <w:ind w:firstLine="691"/>
      <w:jc w:val="both"/>
    </w:pPr>
    <w:rPr>
      <w:color w:val="auto"/>
      <w:szCs w:val="24"/>
    </w:rPr>
  </w:style>
  <w:style w:type="paragraph" w:customStyle="1" w:styleId="Style39">
    <w:name w:val="Style39"/>
    <w:basedOn w:val="a"/>
    <w:uiPriority w:val="99"/>
    <w:rsid w:val="00AA0297"/>
    <w:pPr>
      <w:widowControl w:val="0"/>
      <w:autoSpaceDE w:val="0"/>
      <w:autoSpaceDN w:val="0"/>
      <w:adjustRightInd w:val="0"/>
      <w:spacing w:line="322" w:lineRule="exact"/>
      <w:ind w:firstLine="533"/>
      <w:jc w:val="both"/>
    </w:pPr>
    <w:rPr>
      <w:color w:val="auto"/>
      <w:szCs w:val="24"/>
    </w:rPr>
  </w:style>
  <w:style w:type="paragraph" w:customStyle="1" w:styleId="Style79">
    <w:name w:val="Style79"/>
    <w:basedOn w:val="a"/>
    <w:uiPriority w:val="99"/>
    <w:rsid w:val="00AA0297"/>
    <w:pPr>
      <w:widowControl w:val="0"/>
      <w:autoSpaceDE w:val="0"/>
      <w:autoSpaceDN w:val="0"/>
      <w:adjustRightInd w:val="0"/>
      <w:spacing w:line="324" w:lineRule="exact"/>
      <w:ind w:firstLine="605"/>
    </w:pPr>
    <w:rPr>
      <w:color w:val="auto"/>
      <w:szCs w:val="24"/>
    </w:rPr>
  </w:style>
  <w:style w:type="paragraph" w:customStyle="1" w:styleId="xl65">
    <w:name w:val="xl65"/>
    <w:basedOn w:val="a"/>
    <w:uiPriority w:val="99"/>
    <w:rsid w:val="00AA029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auto"/>
      <w:szCs w:val="24"/>
    </w:rPr>
  </w:style>
  <w:style w:type="paragraph" w:customStyle="1" w:styleId="xl66">
    <w:name w:val="xl66"/>
    <w:basedOn w:val="a"/>
    <w:uiPriority w:val="99"/>
    <w:rsid w:val="00AA0297"/>
    <w:pPr>
      <w:pBdr>
        <w:top w:val="single" w:sz="4" w:space="0" w:color="auto"/>
        <w:left w:val="single" w:sz="4" w:space="0" w:color="auto"/>
        <w:bottom w:val="single" w:sz="4" w:space="0" w:color="auto"/>
        <w:right w:val="single" w:sz="4" w:space="0" w:color="auto"/>
      </w:pBdr>
      <w:spacing w:before="100" w:beforeAutospacing="1" w:after="100" w:afterAutospacing="1"/>
    </w:pPr>
    <w:rPr>
      <w:color w:val="auto"/>
      <w:szCs w:val="24"/>
    </w:rPr>
  </w:style>
  <w:style w:type="paragraph" w:customStyle="1" w:styleId="xl67">
    <w:name w:val="xl67"/>
    <w:basedOn w:val="a"/>
    <w:uiPriority w:val="99"/>
    <w:rsid w:val="00AA0297"/>
    <w:pPr>
      <w:pBdr>
        <w:top w:val="single" w:sz="4" w:space="0" w:color="auto"/>
        <w:left w:val="single" w:sz="4" w:space="0" w:color="auto"/>
        <w:bottom w:val="single" w:sz="4" w:space="0" w:color="auto"/>
        <w:right w:val="single" w:sz="4" w:space="0" w:color="auto"/>
      </w:pBdr>
      <w:spacing w:before="100" w:beforeAutospacing="1" w:after="100" w:afterAutospacing="1"/>
    </w:pPr>
    <w:rPr>
      <w:color w:val="auto"/>
      <w:szCs w:val="24"/>
    </w:rPr>
  </w:style>
  <w:style w:type="paragraph" w:customStyle="1" w:styleId="xl68">
    <w:name w:val="xl68"/>
    <w:basedOn w:val="a"/>
    <w:uiPriority w:val="99"/>
    <w:rsid w:val="00AA0297"/>
    <w:pPr>
      <w:pBdr>
        <w:top w:val="single" w:sz="4" w:space="0" w:color="auto"/>
        <w:left w:val="single" w:sz="4" w:space="0" w:color="auto"/>
        <w:bottom w:val="single" w:sz="4" w:space="0" w:color="auto"/>
        <w:right w:val="single" w:sz="4" w:space="0" w:color="auto"/>
      </w:pBdr>
      <w:spacing w:before="100" w:beforeAutospacing="1" w:after="100" w:afterAutospacing="1"/>
    </w:pPr>
    <w:rPr>
      <w:b/>
      <w:bCs/>
      <w:color w:val="auto"/>
      <w:szCs w:val="24"/>
    </w:rPr>
  </w:style>
  <w:style w:type="paragraph" w:customStyle="1" w:styleId="xl69">
    <w:name w:val="xl69"/>
    <w:basedOn w:val="a"/>
    <w:uiPriority w:val="99"/>
    <w:rsid w:val="00AA0297"/>
    <w:pPr>
      <w:pBdr>
        <w:top w:val="single" w:sz="4" w:space="0" w:color="auto"/>
        <w:left w:val="single" w:sz="4" w:space="0" w:color="auto"/>
        <w:bottom w:val="single" w:sz="4" w:space="0" w:color="auto"/>
        <w:right w:val="single" w:sz="4" w:space="0" w:color="auto"/>
      </w:pBdr>
      <w:spacing w:before="100" w:beforeAutospacing="1" w:after="100" w:afterAutospacing="1"/>
    </w:pPr>
    <w:rPr>
      <w:color w:val="auto"/>
      <w:szCs w:val="24"/>
    </w:rPr>
  </w:style>
  <w:style w:type="paragraph" w:customStyle="1" w:styleId="xl70">
    <w:name w:val="xl70"/>
    <w:basedOn w:val="a"/>
    <w:uiPriority w:val="99"/>
    <w:rsid w:val="00AA0297"/>
    <w:pPr>
      <w:spacing w:before="100" w:beforeAutospacing="1" w:after="100" w:afterAutospacing="1"/>
    </w:pPr>
    <w:rPr>
      <w:color w:val="auto"/>
      <w:szCs w:val="24"/>
    </w:rPr>
  </w:style>
  <w:style w:type="paragraph" w:customStyle="1" w:styleId="xl71">
    <w:name w:val="xl71"/>
    <w:basedOn w:val="a"/>
    <w:uiPriority w:val="99"/>
    <w:rsid w:val="00AA0297"/>
    <w:pPr>
      <w:pBdr>
        <w:top w:val="single" w:sz="4" w:space="0" w:color="auto"/>
        <w:left w:val="single" w:sz="4" w:space="0" w:color="auto"/>
        <w:bottom w:val="single" w:sz="4" w:space="0" w:color="auto"/>
        <w:right w:val="single" w:sz="4" w:space="0" w:color="auto"/>
      </w:pBdr>
      <w:spacing w:before="100" w:beforeAutospacing="1" w:after="100" w:afterAutospacing="1"/>
    </w:pPr>
    <w:rPr>
      <w:b/>
      <w:bCs/>
      <w:color w:val="auto"/>
      <w:szCs w:val="24"/>
    </w:rPr>
  </w:style>
  <w:style w:type="paragraph" w:customStyle="1" w:styleId="xl72">
    <w:name w:val="xl72"/>
    <w:basedOn w:val="a"/>
    <w:uiPriority w:val="99"/>
    <w:rsid w:val="00AA0297"/>
    <w:pPr>
      <w:pBdr>
        <w:top w:val="single" w:sz="4" w:space="0" w:color="auto"/>
        <w:left w:val="single" w:sz="4" w:space="0" w:color="auto"/>
        <w:bottom w:val="single" w:sz="4" w:space="0" w:color="auto"/>
        <w:right w:val="single" w:sz="4" w:space="0" w:color="auto"/>
      </w:pBdr>
      <w:spacing w:before="100" w:beforeAutospacing="1" w:after="100" w:afterAutospacing="1"/>
    </w:pPr>
    <w:rPr>
      <w:color w:val="auto"/>
      <w:szCs w:val="24"/>
    </w:rPr>
  </w:style>
  <w:style w:type="paragraph" w:customStyle="1" w:styleId="xl73">
    <w:name w:val="xl73"/>
    <w:basedOn w:val="a"/>
    <w:uiPriority w:val="99"/>
    <w:rsid w:val="00AA0297"/>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pPr>
    <w:rPr>
      <w:color w:val="auto"/>
      <w:szCs w:val="24"/>
    </w:rPr>
  </w:style>
  <w:style w:type="paragraph" w:customStyle="1" w:styleId="xl74">
    <w:name w:val="xl74"/>
    <w:basedOn w:val="a"/>
    <w:uiPriority w:val="99"/>
    <w:rsid w:val="00AA0297"/>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pPr>
    <w:rPr>
      <w:b/>
      <w:bCs/>
      <w:color w:val="auto"/>
      <w:szCs w:val="24"/>
    </w:rPr>
  </w:style>
  <w:style w:type="paragraph" w:customStyle="1" w:styleId="xl75">
    <w:name w:val="xl75"/>
    <w:basedOn w:val="a"/>
    <w:uiPriority w:val="99"/>
    <w:rsid w:val="00AA0297"/>
    <w:pPr>
      <w:pBdr>
        <w:top w:val="single" w:sz="4" w:space="0" w:color="auto"/>
        <w:left w:val="single" w:sz="4" w:space="0" w:color="auto"/>
        <w:bottom w:val="single" w:sz="4" w:space="0" w:color="auto"/>
        <w:right w:val="single" w:sz="4" w:space="0" w:color="auto"/>
      </w:pBdr>
      <w:spacing w:before="100" w:beforeAutospacing="1" w:after="100" w:afterAutospacing="1"/>
    </w:pPr>
    <w:rPr>
      <w:color w:val="auto"/>
      <w:szCs w:val="24"/>
    </w:rPr>
  </w:style>
  <w:style w:type="paragraph" w:customStyle="1" w:styleId="xl76">
    <w:name w:val="xl76"/>
    <w:basedOn w:val="a"/>
    <w:uiPriority w:val="99"/>
    <w:rsid w:val="00AA0297"/>
    <w:pPr>
      <w:pBdr>
        <w:top w:val="single" w:sz="4" w:space="0" w:color="auto"/>
        <w:left w:val="single" w:sz="4" w:space="0" w:color="auto"/>
        <w:bottom w:val="single" w:sz="4" w:space="0" w:color="auto"/>
        <w:right w:val="single" w:sz="4" w:space="0" w:color="auto"/>
      </w:pBdr>
      <w:spacing w:before="100" w:beforeAutospacing="1" w:after="100" w:afterAutospacing="1"/>
    </w:pPr>
    <w:rPr>
      <w:b/>
      <w:bCs/>
      <w:color w:val="auto"/>
      <w:szCs w:val="24"/>
    </w:rPr>
  </w:style>
  <w:style w:type="paragraph" w:customStyle="1" w:styleId="xl77">
    <w:name w:val="xl77"/>
    <w:basedOn w:val="a"/>
    <w:uiPriority w:val="99"/>
    <w:rsid w:val="00AA0297"/>
    <w:pPr>
      <w:pBdr>
        <w:top w:val="single" w:sz="4" w:space="0" w:color="auto"/>
        <w:left w:val="single" w:sz="4" w:space="0" w:color="auto"/>
        <w:bottom w:val="single" w:sz="4" w:space="0" w:color="auto"/>
        <w:right w:val="single" w:sz="4" w:space="0" w:color="auto"/>
      </w:pBdr>
      <w:spacing w:before="100" w:beforeAutospacing="1" w:after="100" w:afterAutospacing="1"/>
    </w:pPr>
    <w:rPr>
      <w:color w:val="auto"/>
      <w:szCs w:val="24"/>
    </w:rPr>
  </w:style>
  <w:style w:type="paragraph" w:customStyle="1" w:styleId="xl78">
    <w:name w:val="xl78"/>
    <w:basedOn w:val="a"/>
    <w:uiPriority w:val="99"/>
    <w:rsid w:val="00AA0297"/>
    <w:pPr>
      <w:pBdr>
        <w:top w:val="single" w:sz="4" w:space="0" w:color="auto"/>
        <w:left w:val="single" w:sz="4" w:space="0" w:color="auto"/>
        <w:bottom w:val="single" w:sz="4" w:space="0" w:color="auto"/>
        <w:right w:val="single" w:sz="4" w:space="0" w:color="auto"/>
      </w:pBdr>
      <w:spacing w:before="100" w:beforeAutospacing="1" w:after="100" w:afterAutospacing="1"/>
    </w:pPr>
    <w:rPr>
      <w:color w:val="auto"/>
      <w:szCs w:val="24"/>
    </w:rPr>
  </w:style>
  <w:style w:type="paragraph" w:customStyle="1" w:styleId="xl79">
    <w:name w:val="xl79"/>
    <w:basedOn w:val="a"/>
    <w:uiPriority w:val="99"/>
    <w:rsid w:val="00AA0297"/>
    <w:pPr>
      <w:pBdr>
        <w:top w:val="single" w:sz="4" w:space="0" w:color="auto"/>
        <w:left w:val="single" w:sz="4" w:space="0" w:color="auto"/>
        <w:bottom w:val="single" w:sz="4" w:space="0" w:color="auto"/>
        <w:right w:val="single" w:sz="4" w:space="0" w:color="auto"/>
      </w:pBdr>
      <w:spacing w:before="100" w:beforeAutospacing="1" w:after="100" w:afterAutospacing="1"/>
    </w:pPr>
    <w:rPr>
      <w:b/>
      <w:bCs/>
      <w:color w:val="auto"/>
      <w:szCs w:val="24"/>
    </w:rPr>
  </w:style>
  <w:style w:type="paragraph" w:customStyle="1" w:styleId="xl80">
    <w:name w:val="xl80"/>
    <w:basedOn w:val="a"/>
    <w:uiPriority w:val="99"/>
    <w:rsid w:val="00AA0297"/>
    <w:pPr>
      <w:pBdr>
        <w:top w:val="single" w:sz="4" w:space="0" w:color="auto"/>
        <w:left w:val="single" w:sz="4" w:space="0" w:color="auto"/>
        <w:bottom w:val="single" w:sz="4" w:space="0" w:color="auto"/>
        <w:right w:val="single" w:sz="4" w:space="0" w:color="auto"/>
      </w:pBdr>
      <w:spacing w:before="100" w:beforeAutospacing="1" w:after="100" w:afterAutospacing="1"/>
    </w:pPr>
    <w:rPr>
      <w:color w:val="auto"/>
      <w:szCs w:val="24"/>
    </w:rPr>
  </w:style>
  <w:style w:type="paragraph" w:customStyle="1" w:styleId="xl81">
    <w:name w:val="xl81"/>
    <w:basedOn w:val="a"/>
    <w:uiPriority w:val="99"/>
    <w:rsid w:val="00AA029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color w:val="auto"/>
      <w:szCs w:val="24"/>
    </w:rPr>
  </w:style>
  <w:style w:type="paragraph" w:customStyle="1" w:styleId="xl82">
    <w:name w:val="xl82"/>
    <w:basedOn w:val="a"/>
    <w:uiPriority w:val="99"/>
    <w:rsid w:val="00AA029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auto"/>
      <w:szCs w:val="24"/>
    </w:rPr>
  </w:style>
  <w:style w:type="paragraph" w:customStyle="1" w:styleId="xl83">
    <w:name w:val="xl83"/>
    <w:basedOn w:val="a"/>
    <w:uiPriority w:val="99"/>
    <w:rsid w:val="00AA0297"/>
    <w:pPr>
      <w:pBdr>
        <w:top w:val="single" w:sz="4" w:space="0" w:color="auto"/>
        <w:left w:val="single" w:sz="4" w:space="0" w:color="auto"/>
        <w:bottom w:val="single" w:sz="4" w:space="0" w:color="auto"/>
        <w:right w:val="single" w:sz="4" w:space="0" w:color="auto"/>
      </w:pBdr>
      <w:spacing w:before="100" w:beforeAutospacing="1" w:after="100" w:afterAutospacing="1"/>
    </w:pPr>
    <w:rPr>
      <w:color w:val="auto"/>
      <w:szCs w:val="24"/>
    </w:rPr>
  </w:style>
  <w:style w:type="paragraph" w:customStyle="1" w:styleId="xl84">
    <w:name w:val="xl84"/>
    <w:basedOn w:val="a"/>
    <w:uiPriority w:val="99"/>
    <w:rsid w:val="00AA0297"/>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pPr>
    <w:rPr>
      <w:color w:val="auto"/>
      <w:szCs w:val="24"/>
    </w:rPr>
  </w:style>
  <w:style w:type="paragraph" w:customStyle="1" w:styleId="xl85">
    <w:name w:val="xl85"/>
    <w:basedOn w:val="a"/>
    <w:uiPriority w:val="99"/>
    <w:rsid w:val="00AA0297"/>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pPr>
    <w:rPr>
      <w:color w:val="auto"/>
      <w:szCs w:val="24"/>
    </w:rPr>
  </w:style>
  <w:style w:type="paragraph" w:customStyle="1" w:styleId="xl86">
    <w:name w:val="xl86"/>
    <w:basedOn w:val="a"/>
    <w:uiPriority w:val="99"/>
    <w:rsid w:val="00AA0297"/>
    <w:pPr>
      <w:pBdr>
        <w:top w:val="single" w:sz="4" w:space="0" w:color="auto"/>
        <w:left w:val="single" w:sz="4" w:space="0" w:color="auto"/>
        <w:bottom w:val="single" w:sz="4" w:space="0" w:color="auto"/>
        <w:right w:val="single" w:sz="4" w:space="0" w:color="auto"/>
      </w:pBdr>
      <w:spacing w:before="100" w:beforeAutospacing="1" w:after="100" w:afterAutospacing="1"/>
    </w:pPr>
    <w:rPr>
      <w:color w:val="auto"/>
      <w:szCs w:val="24"/>
    </w:rPr>
  </w:style>
  <w:style w:type="paragraph" w:customStyle="1" w:styleId="xl87">
    <w:name w:val="xl87"/>
    <w:basedOn w:val="a"/>
    <w:uiPriority w:val="99"/>
    <w:rsid w:val="00AA029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auto"/>
      <w:szCs w:val="24"/>
    </w:rPr>
  </w:style>
  <w:style w:type="paragraph" w:customStyle="1" w:styleId="xl88">
    <w:name w:val="xl88"/>
    <w:basedOn w:val="a"/>
    <w:uiPriority w:val="99"/>
    <w:rsid w:val="00AA0297"/>
    <w:pPr>
      <w:pBdr>
        <w:top w:val="single" w:sz="4" w:space="0" w:color="auto"/>
        <w:left w:val="single" w:sz="4" w:space="0" w:color="auto"/>
        <w:bottom w:val="single" w:sz="4" w:space="0" w:color="auto"/>
        <w:right w:val="single" w:sz="4" w:space="0" w:color="auto"/>
      </w:pBdr>
      <w:spacing w:before="100" w:beforeAutospacing="1" w:after="100" w:afterAutospacing="1"/>
    </w:pPr>
    <w:rPr>
      <w:b/>
      <w:bCs/>
      <w:color w:val="auto"/>
      <w:szCs w:val="24"/>
    </w:rPr>
  </w:style>
  <w:style w:type="paragraph" w:customStyle="1" w:styleId="xl89">
    <w:name w:val="xl89"/>
    <w:basedOn w:val="a"/>
    <w:uiPriority w:val="99"/>
    <w:rsid w:val="00AA029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color w:val="auto"/>
      <w:szCs w:val="24"/>
    </w:rPr>
  </w:style>
  <w:style w:type="paragraph" w:customStyle="1" w:styleId="xl90">
    <w:name w:val="xl90"/>
    <w:basedOn w:val="a"/>
    <w:uiPriority w:val="99"/>
    <w:rsid w:val="00AA029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auto"/>
      <w:szCs w:val="24"/>
    </w:rPr>
  </w:style>
  <w:style w:type="paragraph" w:customStyle="1" w:styleId="xl91">
    <w:name w:val="xl91"/>
    <w:basedOn w:val="a"/>
    <w:uiPriority w:val="99"/>
    <w:rsid w:val="00AA0297"/>
    <w:pPr>
      <w:pBdr>
        <w:top w:val="single" w:sz="4" w:space="0" w:color="auto"/>
        <w:left w:val="single" w:sz="4" w:space="0" w:color="auto"/>
        <w:bottom w:val="single" w:sz="4" w:space="0" w:color="auto"/>
        <w:right w:val="single" w:sz="4" w:space="0" w:color="auto"/>
      </w:pBdr>
      <w:spacing w:before="100" w:beforeAutospacing="1" w:after="100" w:afterAutospacing="1"/>
    </w:pPr>
    <w:rPr>
      <w:color w:val="auto"/>
      <w:szCs w:val="24"/>
    </w:rPr>
  </w:style>
  <w:style w:type="paragraph" w:customStyle="1" w:styleId="xl92">
    <w:name w:val="xl92"/>
    <w:basedOn w:val="a"/>
    <w:uiPriority w:val="99"/>
    <w:rsid w:val="00AA0297"/>
    <w:pPr>
      <w:pBdr>
        <w:top w:val="single" w:sz="4" w:space="0" w:color="auto"/>
        <w:left w:val="single" w:sz="4" w:space="0" w:color="auto"/>
        <w:bottom w:val="single" w:sz="4" w:space="0" w:color="auto"/>
        <w:right w:val="single" w:sz="4" w:space="0" w:color="auto"/>
      </w:pBdr>
      <w:spacing w:before="100" w:beforeAutospacing="1" w:after="100" w:afterAutospacing="1"/>
    </w:pPr>
    <w:rPr>
      <w:color w:val="auto"/>
      <w:szCs w:val="24"/>
    </w:rPr>
  </w:style>
  <w:style w:type="paragraph" w:customStyle="1" w:styleId="xl93">
    <w:name w:val="xl93"/>
    <w:basedOn w:val="a"/>
    <w:uiPriority w:val="99"/>
    <w:rsid w:val="00AA029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color w:val="auto"/>
      <w:szCs w:val="24"/>
    </w:rPr>
  </w:style>
  <w:style w:type="paragraph" w:customStyle="1" w:styleId="xl94">
    <w:name w:val="xl94"/>
    <w:basedOn w:val="a"/>
    <w:uiPriority w:val="99"/>
    <w:rsid w:val="00AA029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auto"/>
      <w:szCs w:val="24"/>
    </w:rPr>
  </w:style>
  <w:style w:type="paragraph" w:customStyle="1" w:styleId="xl95">
    <w:name w:val="xl95"/>
    <w:basedOn w:val="a"/>
    <w:uiPriority w:val="99"/>
    <w:rsid w:val="00AA029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auto"/>
      <w:szCs w:val="24"/>
    </w:rPr>
  </w:style>
  <w:style w:type="paragraph" w:customStyle="1" w:styleId="xl96">
    <w:name w:val="xl96"/>
    <w:basedOn w:val="a"/>
    <w:uiPriority w:val="99"/>
    <w:rsid w:val="00AA0297"/>
    <w:pPr>
      <w:pBdr>
        <w:top w:val="single" w:sz="4" w:space="0" w:color="auto"/>
        <w:left w:val="single" w:sz="4" w:space="0" w:color="auto"/>
        <w:right w:val="single" w:sz="4" w:space="0" w:color="auto"/>
      </w:pBdr>
      <w:spacing w:before="100" w:beforeAutospacing="1" w:after="100" w:afterAutospacing="1"/>
      <w:jc w:val="center"/>
    </w:pPr>
    <w:rPr>
      <w:color w:val="auto"/>
      <w:szCs w:val="24"/>
    </w:rPr>
  </w:style>
  <w:style w:type="paragraph" w:customStyle="1" w:styleId="xl97">
    <w:name w:val="xl97"/>
    <w:basedOn w:val="a"/>
    <w:uiPriority w:val="99"/>
    <w:rsid w:val="00AA0297"/>
    <w:pPr>
      <w:pBdr>
        <w:left w:val="single" w:sz="4" w:space="0" w:color="auto"/>
        <w:right w:val="single" w:sz="4" w:space="0" w:color="auto"/>
      </w:pBdr>
      <w:spacing w:before="100" w:beforeAutospacing="1" w:after="100" w:afterAutospacing="1"/>
      <w:jc w:val="center"/>
    </w:pPr>
    <w:rPr>
      <w:color w:val="auto"/>
      <w:szCs w:val="24"/>
    </w:rPr>
  </w:style>
  <w:style w:type="paragraph" w:customStyle="1" w:styleId="xl98">
    <w:name w:val="xl98"/>
    <w:basedOn w:val="a"/>
    <w:uiPriority w:val="99"/>
    <w:rsid w:val="00AA0297"/>
    <w:pPr>
      <w:pBdr>
        <w:top w:val="single" w:sz="4" w:space="0" w:color="auto"/>
        <w:left w:val="single" w:sz="4" w:space="0" w:color="auto"/>
        <w:right w:val="single" w:sz="4" w:space="0" w:color="auto"/>
      </w:pBdr>
      <w:shd w:val="clear" w:color="auto" w:fill="FFFFFF"/>
      <w:spacing w:before="100" w:beforeAutospacing="1" w:after="100" w:afterAutospacing="1"/>
      <w:jc w:val="center"/>
    </w:pPr>
    <w:rPr>
      <w:color w:val="auto"/>
      <w:szCs w:val="24"/>
    </w:rPr>
  </w:style>
  <w:style w:type="paragraph" w:customStyle="1" w:styleId="xl99">
    <w:name w:val="xl99"/>
    <w:basedOn w:val="a"/>
    <w:uiPriority w:val="99"/>
    <w:rsid w:val="00AA0297"/>
    <w:pPr>
      <w:pBdr>
        <w:left w:val="single" w:sz="4" w:space="0" w:color="auto"/>
        <w:right w:val="single" w:sz="4" w:space="0" w:color="auto"/>
      </w:pBdr>
      <w:shd w:val="clear" w:color="auto" w:fill="FFFFFF"/>
      <w:spacing w:before="100" w:beforeAutospacing="1" w:after="100" w:afterAutospacing="1"/>
      <w:jc w:val="center"/>
    </w:pPr>
    <w:rPr>
      <w:color w:val="auto"/>
      <w:szCs w:val="24"/>
    </w:rPr>
  </w:style>
  <w:style w:type="paragraph" w:customStyle="1" w:styleId="xl100">
    <w:name w:val="xl100"/>
    <w:basedOn w:val="a"/>
    <w:uiPriority w:val="99"/>
    <w:rsid w:val="00AA0297"/>
    <w:pPr>
      <w:pBdr>
        <w:top w:val="single" w:sz="4" w:space="0" w:color="auto"/>
        <w:left w:val="single" w:sz="4" w:space="0" w:color="auto"/>
        <w:right w:val="single" w:sz="4" w:space="0" w:color="auto"/>
      </w:pBdr>
      <w:spacing w:before="100" w:beforeAutospacing="1" w:after="100" w:afterAutospacing="1"/>
      <w:jc w:val="center"/>
    </w:pPr>
    <w:rPr>
      <w:color w:val="auto"/>
      <w:szCs w:val="24"/>
    </w:rPr>
  </w:style>
  <w:style w:type="paragraph" w:customStyle="1" w:styleId="xl101">
    <w:name w:val="xl101"/>
    <w:basedOn w:val="a"/>
    <w:uiPriority w:val="99"/>
    <w:rsid w:val="00AA0297"/>
    <w:pPr>
      <w:pBdr>
        <w:left w:val="single" w:sz="4" w:space="0" w:color="auto"/>
        <w:right w:val="single" w:sz="4" w:space="0" w:color="auto"/>
      </w:pBdr>
      <w:spacing w:before="100" w:beforeAutospacing="1" w:after="100" w:afterAutospacing="1"/>
      <w:jc w:val="center"/>
    </w:pPr>
    <w:rPr>
      <w:color w:val="auto"/>
      <w:szCs w:val="24"/>
    </w:rPr>
  </w:style>
  <w:style w:type="paragraph" w:customStyle="1" w:styleId="xl102">
    <w:name w:val="xl102"/>
    <w:basedOn w:val="a"/>
    <w:uiPriority w:val="99"/>
    <w:rsid w:val="00AA0297"/>
    <w:pPr>
      <w:pBdr>
        <w:left w:val="single" w:sz="4" w:space="0" w:color="auto"/>
        <w:right w:val="single" w:sz="4" w:space="0" w:color="auto"/>
      </w:pBdr>
      <w:spacing w:before="100" w:beforeAutospacing="1" w:after="100" w:afterAutospacing="1"/>
      <w:jc w:val="center"/>
    </w:pPr>
    <w:rPr>
      <w:color w:val="auto"/>
      <w:szCs w:val="24"/>
    </w:rPr>
  </w:style>
  <w:style w:type="paragraph" w:customStyle="1" w:styleId="xl103">
    <w:name w:val="xl103"/>
    <w:basedOn w:val="a"/>
    <w:uiPriority w:val="99"/>
    <w:rsid w:val="00AA029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auto"/>
      <w:szCs w:val="24"/>
    </w:rPr>
  </w:style>
  <w:style w:type="paragraph" w:customStyle="1" w:styleId="xl104">
    <w:name w:val="xl104"/>
    <w:basedOn w:val="a"/>
    <w:uiPriority w:val="99"/>
    <w:rsid w:val="00AA029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auto"/>
      <w:szCs w:val="24"/>
    </w:rPr>
  </w:style>
  <w:style w:type="paragraph" w:customStyle="1" w:styleId="xl105">
    <w:name w:val="xl105"/>
    <w:basedOn w:val="a"/>
    <w:uiPriority w:val="99"/>
    <w:rsid w:val="00AA029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auto"/>
      <w:szCs w:val="24"/>
    </w:rPr>
  </w:style>
  <w:style w:type="paragraph" w:customStyle="1" w:styleId="xl106">
    <w:name w:val="xl106"/>
    <w:basedOn w:val="a"/>
    <w:uiPriority w:val="99"/>
    <w:rsid w:val="00AA0297"/>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jc w:val="center"/>
    </w:pPr>
    <w:rPr>
      <w:color w:val="auto"/>
      <w:szCs w:val="24"/>
    </w:rPr>
  </w:style>
  <w:style w:type="paragraph" w:customStyle="1" w:styleId="xl107">
    <w:name w:val="xl107"/>
    <w:basedOn w:val="a"/>
    <w:uiPriority w:val="99"/>
    <w:rsid w:val="00AA0297"/>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jc w:val="center"/>
    </w:pPr>
    <w:rPr>
      <w:color w:val="auto"/>
      <w:szCs w:val="24"/>
    </w:rPr>
  </w:style>
  <w:style w:type="paragraph" w:customStyle="1" w:styleId="xl108">
    <w:name w:val="xl108"/>
    <w:basedOn w:val="a"/>
    <w:uiPriority w:val="99"/>
    <w:rsid w:val="00AA0297"/>
    <w:pPr>
      <w:pBdr>
        <w:top w:val="single" w:sz="4" w:space="0" w:color="auto"/>
        <w:bottom w:val="single" w:sz="4" w:space="0" w:color="auto"/>
      </w:pBdr>
      <w:spacing w:before="100" w:beforeAutospacing="1" w:after="100" w:afterAutospacing="1"/>
      <w:jc w:val="center"/>
    </w:pPr>
    <w:rPr>
      <w:color w:val="auto"/>
      <w:szCs w:val="24"/>
    </w:rPr>
  </w:style>
  <w:style w:type="paragraph" w:customStyle="1" w:styleId="xl109">
    <w:name w:val="xl109"/>
    <w:basedOn w:val="a"/>
    <w:uiPriority w:val="99"/>
    <w:rsid w:val="00AA0297"/>
    <w:pPr>
      <w:pBdr>
        <w:top w:val="single" w:sz="4" w:space="0" w:color="auto"/>
        <w:bottom w:val="single" w:sz="4" w:space="0" w:color="auto"/>
      </w:pBdr>
      <w:spacing w:before="100" w:beforeAutospacing="1" w:after="100" w:afterAutospacing="1"/>
    </w:pPr>
    <w:rPr>
      <w:color w:val="auto"/>
      <w:szCs w:val="24"/>
    </w:rPr>
  </w:style>
  <w:style w:type="paragraph" w:customStyle="1" w:styleId="xl110">
    <w:name w:val="xl110"/>
    <w:basedOn w:val="a"/>
    <w:uiPriority w:val="99"/>
    <w:rsid w:val="00AA0297"/>
    <w:pPr>
      <w:pBdr>
        <w:top w:val="single" w:sz="4" w:space="0" w:color="auto"/>
        <w:bottom w:val="single" w:sz="4" w:space="0" w:color="auto"/>
      </w:pBdr>
      <w:spacing w:before="100" w:beforeAutospacing="1" w:after="100" w:afterAutospacing="1"/>
    </w:pPr>
    <w:rPr>
      <w:color w:val="auto"/>
      <w:szCs w:val="24"/>
    </w:rPr>
  </w:style>
  <w:style w:type="paragraph" w:customStyle="1" w:styleId="xl111">
    <w:name w:val="xl111"/>
    <w:basedOn w:val="a"/>
    <w:uiPriority w:val="99"/>
    <w:rsid w:val="00AA0297"/>
    <w:pPr>
      <w:pBdr>
        <w:bottom w:val="single" w:sz="4" w:space="0" w:color="auto"/>
      </w:pBdr>
      <w:spacing w:before="100" w:beforeAutospacing="1" w:after="100" w:afterAutospacing="1"/>
    </w:pPr>
    <w:rPr>
      <w:color w:val="auto"/>
      <w:szCs w:val="24"/>
    </w:rPr>
  </w:style>
  <w:style w:type="paragraph" w:customStyle="1" w:styleId="xl112">
    <w:name w:val="xl112"/>
    <w:basedOn w:val="a"/>
    <w:uiPriority w:val="99"/>
    <w:rsid w:val="00AA0297"/>
    <w:pPr>
      <w:pBdr>
        <w:top w:val="single" w:sz="4" w:space="0" w:color="auto"/>
        <w:bottom w:val="single" w:sz="4" w:space="0" w:color="auto"/>
      </w:pBdr>
      <w:shd w:val="clear" w:color="auto" w:fill="FFFFFF"/>
      <w:spacing w:before="100" w:beforeAutospacing="1" w:after="100" w:afterAutospacing="1"/>
    </w:pPr>
    <w:rPr>
      <w:color w:val="auto"/>
      <w:szCs w:val="24"/>
    </w:rPr>
  </w:style>
  <w:style w:type="paragraph" w:customStyle="1" w:styleId="xl113">
    <w:name w:val="xl113"/>
    <w:basedOn w:val="a"/>
    <w:uiPriority w:val="99"/>
    <w:rsid w:val="00AA0297"/>
    <w:pPr>
      <w:pBdr>
        <w:top w:val="single" w:sz="4" w:space="0" w:color="auto"/>
        <w:bottom w:val="single" w:sz="4" w:space="0" w:color="auto"/>
      </w:pBdr>
      <w:spacing w:before="100" w:beforeAutospacing="1" w:after="100" w:afterAutospacing="1"/>
    </w:pPr>
    <w:rPr>
      <w:color w:val="auto"/>
      <w:szCs w:val="24"/>
    </w:rPr>
  </w:style>
  <w:style w:type="paragraph" w:customStyle="1" w:styleId="xl114">
    <w:name w:val="xl114"/>
    <w:basedOn w:val="a"/>
    <w:uiPriority w:val="99"/>
    <w:rsid w:val="00AA0297"/>
    <w:pPr>
      <w:pBdr>
        <w:top w:val="single" w:sz="4" w:space="0" w:color="auto"/>
        <w:left w:val="single" w:sz="4" w:space="0" w:color="auto"/>
        <w:bottom w:val="single" w:sz="4" w:space="0" w:color="auto"/>
        <w:right w:val="single" w:sz="4" w:space="0" w:color="auto"/>
      </w:pBdr>
      <w:shd w:val="clear" w:color="auto" w:fill="F2DCDB"/>
      <w:spacing w:before="100" w:beforeAutospacing="1" w:after="100" w:afterAutospacing="1"/>
    </w:pPr>
    <w:rPr>
      <w:color w:val="auto"/>
      <w:szCs w:val="24"/>
    </w:rPr>
  </w:style>
  <w:style w:type="paragraph" w:customStyle="1" w:styleId="xl115">
    <w:name w:val="xl115"/>
    <w:basedOn w:val="a"/>
    <w:uiPriority w:val="99"/>
    <w:rsid w:val="00AA0297"/>
    <w:pPr>
      <w:pBdr>
        <w:top w:val="single" w:sz="4" w:space="0" w:color="auto"/>
        <w:left w:val="single" w:sz="4" w:space="0" w:color="auto"/>
        <w:right w:val="single" w:sz="4" w:space="0" w:color="auto"/>
      </w:pBdr>
      <w:shd w:val="clear" w:color="auto" w:fill="EBF1DE"/>
      <w:spacing w:before="100" w:beforeAutospacing="1" w:after="100" w:afterAutospacing="1"/>
    </w:pPr>
    <w:rPr>
      <w:color w:val="auto"/>
      <w:szCs w:val="24"/>
    </w:rPr>
  </w:style>
  <w:style w:type="paragraph" w:customStyle="1" w:styleId="xl116">
    <w:name w:val="xl116"/>
    <w:basedOn w:val="a"/>
    <w:uiPriority w:val="99"/>
    <w:rsid w:val="00AA0297"/>
    <w:pPr>
      <w:pBdr>
        <w:top w:val="single" w:sz="4" w:space="0" w:color="auto"/>
        <w:left w:val="single" w:sz="4" w:space="0" w:color="auto"/>
        <w:bottom w:val="single" w:sz="4" w:space="0" w:color="auto"/>
        <w:right w:val="single" w:sz="4" w:space="0" w:color="auto"/>
      </w:pBdr>
      <w:spacing w:before="100" w:beforeAutospacing="1" w:after="100" w:afterAutospacing="1"/>
    </w:pPr>
    <w:rPr>
      <w:color w:val="auto"/>
      <w:szCs w:val="24"/>
    </w:rPr>
  </w:style>
  <w:style w:type="paragraph" w:customStyle="1" w:styleId="xl117">
    <w:name w:val="xl117"/>
    <w:basedOn w:val="a"/>
    <w:uiPriority w:val="99"/>
    <w:rsid w:val="00AA0297"/>
    <w:pPr>
      <w:pBdr>
        <w:top w:val="single" w:sz="4" w:space="0" w:color="auto"/>
        <w:left w:val="single" w:sz="4" w:space="0" w:color="auto"/>
        <w:right w:val="single" w:sz="4" w:space="0" w:color="auto"/>
      </w:pBdr>
      <w:spacing w:before="100" w:beforeAutospacing="1" w:after="100" w:afterAutospacing="1"/>
      <w:jc w:val="center"/>
    </w:pPr>
    <w:rPr>
      <w:color w:val="auto"/>
      <w:szCs w:val="24"/>
    </w:rPr>
  </w:style>
  <w:style w:type="paragraph" w:customStyle="1" w:styleId="xl118">
    <w:name w:val="xl118"/>
    <w:basedOn w:val="a"/>
    <w:uiPriority w:val="99"/>
    <w:rsid w:val="00AA0297"/>
    <w:pPr>
      <w:pBdr>
        <w:left w:val="single" w:sz="4" w:space="0" w:color="auto"/>
        <w:right w:val="single" w:sz="4" w:space="0" w:color="auto"/>
      </w:pBdr>
      <w:spacing w:before="100" w:beforeAutospacing="1" w:after="100" w:afterAutospacing="1"/>
      <w:jc w:val="center"/>
    </w:pPr>
    <w:rPr>
      <w:color w:val="auto"/>
      <w:szCs w:val="24"/>
    </w:rPr>
  </w:style>
  <w:style w:type="paragraph" w:customStyle="1" w:styleId="xl119">
    <w:name w:val="xl119"/>
    <w:basedOn w:val="a"/>
    <w:uiPriority w:val="99"/>
    <w:rsid w:val="00AA0297"/>
    <w:pPr>
      <w:pBdr>
        <w:left w:val="single" w:sz="4" w:space="0" w:color="auto"/>
        <w:bottom w:val="single" w:sz="4" w:space="0" w:color="auto"/>
        <w:right w:val="single" w:sz="4" w:space="0" w:color="auto"/>
      </w:pBdr>
      <w:spacing w:before="100" w:beforeAutospacing="1" w:after="100" w:afterAutospacing="1"/>
      <w:jc w:val="center"/>
    </w:pPr>
    <w:rPr>
      <w:color w:val="auto"/>
      <w:szCs w:val="24"/>
    </w:rPr>
  </w:style>
  <w:style w:type="paragraph" w:customStyle="1" w:styleId="xl120">
    <w:name w:val="xl120"/>
    <w:basedOn w:val="a"/>
    <w:uiPriority w:val="99"/>
    <w:rsid w:val="00AA0297"/>
    <w:pPr>
      <w:pBdr>
        <w:top w:val="single" w:sz="4" w:space="0" w:color="auto"/>
      </w:pBdr>
      <w:shd w:val="clear" w:color="auto" w:fill="EBF1DE"/>
      <w:spacing w:before="100" w:beforeAutospacing="1" w:after="100" w:afterAutospacing="1"/>
      <w:jc w:val="center"/>
    </w:pPr>
    <w:rPr>
      <w:color w:val="auto"/>
      <w:szCs w:val="24"/>
    </w:rPr>
  </w:style>
  <w:style w:type="paragraph" w:customStyle="1" w:styleId="xl121">
    <w:name w:val="xl121"/>
    <w:basedOn w:val="a"/>
    <w:uiPriority w:val="99"/>
    <w:rsid w:val="00AA0297"/>
    <w:pPr>
      <w:shd w:val="clear" w:color="auto" w:fill="EBF1DE"/>
      <w:spacing w:before="100" w:beforeAutospacing="1" w:after="100" w:afterAutospacing="1"/>
      <w:jc w:val="center"/>
    </w:pPr>
    <w:rPr>
      <w:color w:val="auto"/>
      <w:szCs w:val="24"/>
    </w:rPr>
  </w:style>
  <w:style w:type="paragraph" w:customStyle="1" w:styleId="xl122">
    <w:name w:val="xl122"/>
    <w:basedOn w:val="a"/>
    <w:uiPriority w:val="99"/>
    <w:rsid w:val="00AA0297"/>
    <w:pPr>
      <w:pBdr>
        <w:bottom w:val="single" w:sz="4" w:space="0" w:color="auto"/>
      </w:pBdr>
      <w:shd w:val="clear" w:color="auto" w:fill="EBF1DE"/>
      <w:spacing w:before="100" w:beforeAutospacing="1" w:after="100" w:afterAutospacing="1"/>
      <w:jc w:val="center"/>
    </w:pPr>
    <w:rPr>
      <w:color w:val="auto"/>
      <w:szCs w:val="24"/>
    </w:rPr>
  </w:style>
  <w:style w:type="paragraph" w:customStyle="1" w:styleId="xl123">
    <w:name w:val="xl123"/>
    <w:basedOn w:val="a"/>
    <w:uiPriority w:val="99"/>
    <w:rsid w:val="00AA0297"/>
    <w:pPr>
      <w:pBdr>
        <w:top w:val="single" w:sz="4" w:space="0" w:color="auto"/>
      </w:pBdr>
      <w:shd w:val="clear" w:color="auto" w:fill="EBF1DE"/>
      <w:spacing w:before="100" w:beforeAutospacing="1" w:after="100" w:afterAutospacing="1"/>
      <w:jc w:val="center"/>
    </w:pPr>
    <w:rPr>
      <w:color w:val="auto"/>
      <w:szCs w:val="24"/>
    </w:rPr>
  </w:style>
  <w:style w:type="paragraph" w:customStyle="1" w:styleId="xl124">
    <w:name w:val="xl124"/>
    <w:basedOn w:val="a"/>
    <w:uiPriority w:val="99"/>
    <w:rsid w:val="00AA0297"/>
    <w:pPr>
      <w:shd w:val="clear" w:color="auto" w:fill="EBF1DE"/>
      <w:spacing w:before="100" w:beforeAutospacing="1" w:after="100" w:afterAutospacing="1"/>
      <w:jc w:val="center"/>
    </w:pPr>
    <w:rPr>
      <w:color w:val="auto"/>
      <w:szCs w:val="24"/>
    </w:rPr>
  </w:style>
  <w:style w:type="paragraph" w:customStyle="1" w:styleId="xl125">
    <w:name w:val="xl125"/>
    <w:basedOn w:val="a"/>
    <w:uiPriority w:val="99"/>
    <w:rsid w:val="00AA0297"/>
    <w:pPr>
      <w:pBdr>
        <w:bottom w:val="single" w:sz="4" w:space="0" w:color="auto"/>
      </w:pBdr>
      <w:shd w:val="clear" w:color="auto" w:fill="EBF1DE"/>
      <w:spacing w:before="100" w:beforeAutospacing="1" w:after="100" w:afterAutospacing="1"/>
      <w:jc w:val="center"/>
    </w:pPr>
    <w:rPr>
      <w:color w:val="auto"/>
      <w:szCs w:val="24"/>
    </w:rPr>
  </w:style>
  <w:style w:type="paragraph" w:customStyle="1" w:styleId="xl126">
    <w:name w:val="xl126"/>
    <w:basedOn w:val="a"/>
    <w:uiPriority w:val="99"/>
    <w:rsid w:val="00AA029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auto"/>
      <w:szCs w:val="24"/>
    </w:rPr>
  </w:style>
  <w:style w:type="paragraph" w:customStyle="1" w:styleId="xl127">
    <w:name w:val="xl127"/>
    <w:basedOn w:val="a"/>
    <w:uiPriority w:val="99"/>
    <w:rsid w:val="00AA0297"/>
    <w:pPr>
      <w:pBdr>
        <w:top w:val="single" w:sz="4" w:space="0" w:color="auto"/>
        <w:left w:val="single" w:sz="4" w:space="0" w:color="auto"/>
        <w:bottom w:val="single" w:sz="4" w:space="0" w:color="auto"/>
      </w:pBdr>
      <w:spacing w:before="100" w:beforeAutospacing="1" w:after="100" w:afterAutospacing="1"/>
      <w:jc w:val="center"/>
    </w:pPr>
    <w:rPr>
      <w:b/>
      <w:bCs/>
      <w:i/>
      <w:iCs/>
      <w:color w:val="auto"/>
      <w:sz w:val="32"/>
      <w:szCs w:val="32"/>
    </w:rPr>
  </w:style>
  <w:style w:type="paragraph" w:customStyle="1" w:styleId="xl128">
    <w:name w:val="xl128"/>
    <w:basedOn w:val="a"/>
    <w:uiPriority w:val="99"/>
    <w:rsid w:val="00AA0297"/>
    <w:pPr>
      <w:pBdr>
        <w:top w:val="single" w:sz="4" w:space="0" w:color="auto"/>
        <w:bottom w:val="single" w:sz="4" w:space="0" w:color="auto"/>
      </w:pBdr>
      <w:spacing w:before="100" w:beforeAutospacing="1" w:after="100" w:afterAutospacing="1"/>
      <w:jc w:val="center"/>
    </w:pPr>
    <w:rPr>
      <w:b/>
      <w:bCs/>
      <w:i/>
      <w:iCs/>
      <w:color w:val="auto"/>
      <w:sz w:val="32"/>
      <w:szCs w:val="32"/>
    </w:rPr>
  </w:style>
  <w:style w:type="paragraph" w:customStyle="1" w:styleId="xl129">
    <w:name w:val="xl129"/>
    <w:basedOn w:val="a"/>
    <w:uiPriority w:val="99"/>
    <w:rsid w:val="00AA0297"/>
    <w:pPr>
      <w:pBdr>
        <w:top w:val="single" w:sz="4" w:space="0" w:color="auto"/>
        <w:bottom w:val="single" w:sz="4" w:space="0" w:color="auto"/>
        <w:right w:val="single" w:sz="4" w:space="0" w:color="auto"/>
      </w:pBdr>
      <w:spacing w:before="100" w:beforeAutospacing="1" w:after="100" w:afterAutospacing="1"/>
      <w:jc w:val="center"/>
    </w:pPr>
    <w:rPr>
      <w:b/>
      <w:bCs/>
      <w:i/>
      <w:iCs/>
      <w:color w:val="auto"/>
      <w:sz w:val="32"/>
      <w:szCs w:val="32"/>
    </w:rPr>
  </w:style>
  <w:style w:type="paragraph" w:customStyle="1" w:styleId="xl130">
    <w:name w:val="xl130"/>
    <w:basedOn w:val="a"/>
    <w:uiPriority w:val="99"/>
    <w:rsid w:val="00AA0297"/>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color w:val="auto"/>
      <w:szCs w:val="24"/>
    </w:rPr>
  </w:style>
  <w:style w:type="paragraph" w:customStyle="1" w:styleId="xl131">
    <w:name w:val="xl131"/>
    <w:basedOn w:val="a"/>
    <w:uiPriority w:val="99"/>
    <w:rsid w:val="00AA0297"/>
    <w:pPr>
      <w:pBdr>
        <w:top w:val="single" w:sz="4" w:space="0" w:color="auto"/>
        <w:left w:val="single" w:sz="4" w:space="0" w:color="auto"/>
      </w:pBdr>
      <w:shd w:val="clear" w:color="auto" w:fill="EBF1DE"/>
      <w:spacing w:before="100" w:beforeAutospacing="1" w:after="100" w:afterAutospacing="1"/>
      <w:jc w:val="center"/>
    </w:pPr>
    <w:rPr>
      <w:b/>
      <w:bCs/>
      <w:i/>
      <w:iCs/>
      <w:color w:val="auto"/>
      <w:sz w:val="32"/>
      <w:szCs w:val="32"/>
    </w:rPr>
  </w:style>
  <w:style w:type="paragraph" w:customStyle="1" w:styleId="xl132">
    <w:name w:val="xl132"/>
    <w:basedOn w:val="a"/>
    <w:uiPriority w:val="99"/>
    <w:rsid w:val="00AA0297"/>
    <w:pPr>
      <w:pBdr>
        <w:left w:val="single" w:sz="4" w:space="0" w:color="auto"/>
      </w:pBdr>
      <w:shd w:val="clear" w:color="auto" w:fill="EBF1DE"/>
      <w:spacing w:before="100" w:beforeAutospacing="1" w:after="100" w:afterAutospacing="1"/>
      <w:jc w:val="center"/>
    </w:pPr>
    <w:rPr>
      <w:b/>
      <w:bCs/>
      <w:i/>
      <w:iCs/>
      <w:color w:val="auto"/>
      <w:sz w:val="32"/>
      <w:szCs w:val="32"/>
    </w:rPr>
  </w:style>
  <w:style w:type="paragraph" w:customStyle="1" w:styleId="xl133">
    <w:name w:val="xl133"/>
    <w:basedOn w:val="a"/>
    <w:uiPriority w:val="99"/>
    <w:rsid w:val="00AA0297"/>
    <w:pPr>
      <w:pBdr>
        <w:left w:val="single" w:sz="4" w:space="0" w:color="auto"/>
        <w:bottom w:val="single" w:sz="4" w:space="0" w:color="auto"/>
      </w:pBdr>
      <w:shd w:val="clear" w:color="auto" w:fill="EBF1DE"/>
      <w:spacing w:before="100" w:beforeAutospacing="1" w:after="100" w:afterAutospacing="1"/>
      <w:jc w:val="center"/>
    </w:pPr>
    <w:rPr>
      <w:b/>
      <w:bCs/>
      <w:i/>
      <w:iCs/>
      <w:color w:val="auto"/>
      <w:sz w:val="32"/>
      <w:szCs w:val="32"/>
    </w:rPr>
  </w:style>
  <w:style w:type="paragraph" w:customStyle="1" w:styleId="xl134">
    <w:name w:val="xl134"/>
    <w:basedOn w:val="a"/>
    <w:uiPriority w:val="99"/>
    <w:rsid w:val="00AA029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auto"/>
      <w:szCs w:val="24"/>
    </w:rPr>
  </w:style>
  <w:style w:type="paragraph" w:customStyle="1" w:styleId="xl135">
    <w:name w:val="xl135"/>
    <w:basedOn w:val="a"/>
    <w:uiPriority w:val="99"/>
    <w:rsid w:val="00AA029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auto"/>
      <w:szCs w:val="24"/>
    </w:rPr>
  </w:style>
  <w:style w:type="paragraph" w:customStyle="1" w:styleId="xl136">
    <w:name w:val="xl136"/>
    <w:basedOn w:val="a"/>
    <w:uiPriority w:val="99"/>
    <w:rsid w:val="00AA0297"/>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color w:val="auto"/>
      <w:szCs w:val="24"/>
    </w:rPr>
  </w:style>
  <w:style w:type="paragraph" w:customStyle="1" w:styleId="xl137">
    <w:name w:val="xl137"/>
    <w:basedOn w:val="a"/>
    <w:uiPriority w:val="99"/>
    <w:rsid w:val="00AA0297"/>
    <w:pPr>
      <w:pBdr>
        <w:top w:val="single" w:sz="4" w:space="0" w:color="auto"/>
        <w:left w:val="single" w:sz="4" w:space="0" w:color="auto"/>
        <w:right w:val="single" w:sz="4" w:space="0" w:color="auto"/>
      </w:pBdr>
      <w:spacing w:before="100" w:beforeAutospacing="1" w:after="100" w:afterAutospacing="1"/>
    </w:pPr>
    <w:rPr>
      <w:color w:val="auto"/>
      <w:szCs w:val="24"/>
    </w:rPr>
  </w:style>
  <w:style w:type="paragraph" w:customStyle="1" w:styleId="xl138">
    <w:name w:val="xl138"/>
    <w:basedOn w:val="a"/>
    <w:uiPriority w:val="99"/>
    <w:rsid w:val="00AA0297"/>
    <w:pPr>
      <w:pBdr>
        <w:left w:val="single" w:sz="4" w:space="0" w:color="auto"/>
        <w:right w:val="single" w:sz="4" w:space="0" w:color="auto"/>
      </w:pBdr>
      <w:spacing w:before="100" w:beforeAutospacing="1" w:after="100" w:afterAutospacing="1"/>
    </w:pPr>
    <w:rPr>
      <w:color w:val="auto"/>
      <w:szCs w:val="24"/>
    </w:rPr>
  </w:style>
  <w:style w:type="paragraph" w:customStyle="1" w:styleId="xl139">
    <w:name w:val="xl139"/>
    <w:basedOn w:val="a"/>
    <w:uiPriority w:val="99"/>
    <w:rsid w:val="00AA0297"/>
    <w:pPr>
      <w:pBdr>
        <w:left w:val="single" w:sz="4" w:space="0" w:color="auto"/>
        <w:bottom w:val="single" w:sz="4" w:space="0" w:color="auto"/>
        <w:right w:val="single" w:sz="4" w:space="0" w:color="auto"/>
      </w:pBdr>
      <w:spacing w:before="100" w:beforeAutospacing="1" w:after="100" w:afterAutospacing="1"/>
    </w:pPr>
    <w:rPr>
      <w:color w:val="auto"/>
      <w:szCs w:val="24"/>
    </w:rPr>
  </w:style>
  <w:style w:type="paragraph" w:customStyle="1" w:styleId="xl140">
    <w:name w:val="xl140"/>
    <w:basedOn w:val="a"/>
    <w:uiPriority w:val="99"/>
    <w:rsid w:val="00AA029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auto"/>
      <w:szCs w:val="24"/>
    </w:rPr>
  </w:style>
  <w:style w:type="paragraph" w:customStyle="1" w:styleId="xl141">
    <w:name w:val="xl141"/>
    <w:basedOn w:val="a"/>
    <w:uiPriority w:val="99"/>
    <w:rsid w:val="00AA0297"/>
    <w:pPr>
      <w:pBdr>
        <w:top w:val="single" w:sz="4" w:space="0" w:color="auto"/>
        <w:left w:val="single" w:sz="4" w:space="0" w:color="auto"/>
        <w:right w:val="single" w:sz="4" w:space="0" w:color="auto"/>
      </w:pBdr>
      <w:spacing w:before="100" w:beforeAutospacing="1" w:after="100" w:afterAutospacing="1"/>
      <w:jc w:val="center"/>
    </w:pPr>
    <w:rPr>
      <w:color w:val="auto"/>
      <w:szCs w:val="24"/>
    </w:rPr>
  </w:style>
  <w:style w:type="paragraph" w:customStyle="1" w:styleId="xl142">
    <w:name w:val="xl142"/>
    <w:basedOn w:val="a"/>
    <w:uiPriority w:val="99"/>
    <w:rsid w:val="00AA0297"/>
    <w:pPr>
      <w:pBdr>
        <w:top w:val="single" w:sz="4" w:space="0" w:color="auto"/>
        <w:left w:val="single" w:sz="4" w:space="0" w:color="auto"/>
        <w:right w:val="single" w:sz="4" w:space="0" w:color="auto"/>
      </w:pBdr>
      <w:shd w:val="clear" w:color="auto" w:fill="FFFFFF"/>
      <w:spacing w:before="100" w:beforeAutospacing="1" w:after="100" w:afterAutospacing="1"/>
      <w:jc w:val="center"/>
    </w:pPr>
    <w:rPr>
      <w:color w:val="auto"/>
      <w:szCs w:val="24"/>
    </w:rPr>
  </w:style>
  <w:style w:type="paragraph" w:customStyle="1" w:styleId="xl143">
    <w:name w:val="xl143"/>
    <w:basedOn w:val="a"/>
    <w:uiPriority w:val="99"/>
    <w:rsid w:val="00AA029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auto"/>
      <w:szCs w:val="24"/>
    </w:rPr>
  </w:style>
  <w:style w:type="paragraph" w:customStyle="1" w:styleId="xl144">
    <w:name w:val="xl144"/>
    <w:basedOn w:val="a"/>
    <w:uiPriority w:val="99"/>
    <w:rsid w:val="00AA0297"/>
    <w:pPr>
      <w:pBdr>
        <w:top w:val="single" w:sz="4" w:space="0" w:color="auto"/>
        <w:left w:val="single" w:sz="4" w:space="0" w:color="auto"/>
        <w:right w:val="single" w:sz="4" w:space="0" w:color="auto"/>
      </w:pBdr>
      <w:spacing w:before="100" w:beforeAutospacing="1" w:after="100" w:afterAutospacing="1"/>
    </w:pPr>
    <w:rPr>
      <w:color w:val="auto"/>
      <w:szCs w:val="24"/>
    </w:rPr>
  </w:style>
  <w:style w:type="paragraph" w:customStyle="1" w:styleId="xl145">
    <w:name w:val="xl145"/>
    <w:basedOn w:val="a"/>
    <w:uiPriority w:val="99"/>
    <w:rsid w:val="00AA0297"/>
    <w:pPr>
      <w:pBdr>
        <w:left w:val="single" w:sz="4" w:space="0" w:color="auto"/>
        <w:right w:val="single" w:sz="4" w:space="0" w:color="auto"/>
      </w:pBdr>
      <w:spacing w:before="100" w:beforeAutospacing="1" w:after="100" w:afterAutospacing="1"/>
    </w:pPr>
    <w:rPr>
      <w:color w:val="auto"/>
      <w:szCs w:val="24"/>
    </w:rPr>
  </w:style>
  <w:style w:type="paragraph" w:customStyle="1" w:styleId="xl146">
    <w:name w:val="xl146"/>
    <w:basedOn w:val="a"/>
    <w:uiPriority w:val="99"/>
    <w:rsid w:val="00AA0297"/>
    <w:pPr>
      <w:pBdr>
        <w:left w:val="single" w:sz="4" w:space="0" w:color="auto"/>
        <w:bottom w:val="single" w:sz="4" w:space="0" w:color="auto"/>
        <w:right w:val="single" w:sz="4" w:space="0" w:color="auto"/>
      </w:pBdr>
      <w:spacing w:before="100" w:beforeAutospacing="1" w:after="100" w:afterAutospacing="1"/>
    </w:pPr>
    <w:rPr>
      <w:color w:val="auto"/>
      <w:szCs w:val="24"/>
    </w:rPr>
  </w:style>
  <w:style w:type="paragraph" w:customStyle="1" w:styleId="xl147">
    <w:name w:val="xl147"/>
    <w:basedOn w:val="a"/>
    <w:uiPriority w:val="99"/>
    <w:rsid w:val="00AA0297"/>
    <w:pPr>
      <w:pBdr>
        <w:top w:val="single" w:sz="4" w:space="0" w:color="auto"/>
        <w:bottom w:val="single" w:sz="4" w:space="0" w:color="auto"/>
      </w:pBdr>
      <w:spacing w:before="100" w:beforeAutospacing="1" w:after="100" w:afterAutospacing="1"/>
      <w:jc w:val="center"/>
    </w:pPr>
    <w:rPr>
      <w:color w:val="auto"/>
      <w:szCs w:val="24"/>
    </w:rPr>
  </w:style>
  <w:style w:type="paragraph" w:customStyle="1" w:styleId="xl148">
    <w:name w:val="xl148"/>
    <w:basedOn w:val="a"/>
    <w:uiPriority w:val="99"/>
    <w:rsid w:val="00AA0297"/>
    <w:pPr>
      <w:pBdr>
        <w:top w:val="single" w:sz="4" w:space="0" w:color="auto"/>
        <w:bottom w:val="single" w:sz="4" w:space="0" w:color="auto"/>
        <w:right w:val="single" w:sz="4" w:space="0" w:color="auto"/>
      </w:pBdr>
      <w:spacing w:before="100" w:beforeAutospacing="1" w:after="100" w:afterAutospacing="1"/>
      <w:jc w:val="center"/>
    </w:pPr>
    <w:rPr>
      <w:color w:val="auto"/>
      <w:szCs w:val="24"/>
    </w:rPr>
  </w:style>
  <w:style w:type="paragraph" w:customStyle="1" w:styleId="230">
    <w:name w:val="Абзац списка23"/>
    <w:basedOn w:val="a"/>
    <w:rsid w:val="00AA0297"/>
    <w:pPr>
      <w:spacing w:after="200" w:line="276" w:lineRule="auto"/>
      <w:ind w:left="720"/>
      <w:contextualSpacing/>
    </w:pPr>
    <w:rPr>
      <w:rFonts w:ascii="Calibri" w:hAnsi="Calibri" w:cs="Calibri"/>
      <w:color w:val="auto"/>
      <w:sz w:val="22"/>
      <w:szCs w:val="22"/>
    </w:rPr>
  </w:style>
  <w:style w:type="paragraph" w:customStyle="1" w:styleId="131">
    <w:name w:val="Без интервала13"/>
    <w:rsid w:val="00AA0297"/>
    <w:rPr>
      <w:color w:val="auto"/>
      <w:sz w:val="24"/>
      <w:szCs w:val="24"/>
    </w:rPr>
  </w:style>
  <w:style w:type="paragraph" w:customStyle="1" w:styleId="212">
    <w:name w:val="Абзац списка21"/>
    <w:basedOn w:val="a"/>
    <w:uiPriority w:val="99"/>
    <w:rsid w:val="00AA0297"/>
    <w:pPr>
      <w:spacing w:after="200" w:line="276" w:lineRule="auto"/>
      <w:ind w:left="720"/>
      <w:contextualSpacing/>
    </w:pPr>
    <w:rPr>
      <w:rFonts w:ascii="Calibri" w:hAnsi="Calibri" w:cs="Calibri"/>
      <w:color w:val="auto"/>
      <w:sz w:val="22"/>
      <w:szCs w:val="22"/>
    </w:rPr>
  </w:style>
  <w:style w:type="paragraph" w:customStyle="1" w:styleId="39">
    <w:name w:val="Без интервала3"/>
    <w:rsid w:val="00AA0297"/>
    <w:rPr>
      <w:color w:val="auto"/>
      <w:sz w:val="24"/>
      <w:szCs w:val="24"/>
    </w:rPr>
  </w:style>
  <w:style w:type="paragraph" w:customStyle="1" w:styleId="45">
    <w:name w:val="Без интервала4"/>
    <w:rsid w:val="00AA0297"/>
    <w:rPr>
      <w:color w:val="auto"/>
      <w:sz w:val="24"/>
      <w:szCs w:val="24"/>
    </w:rPr>
  </w:style>
  <w:style w:type="paragraph" w:customStyle="1" w:styleId="55">
    <w:name w:val="Без интервала5"/>
    <w:rsid w:val="00AA0297"/>
    <w:rPr>
      <w:color w:val="auto"/>
      <w:sz w:val="24"/>
      <w:szCs w:val="24"/>
    </w:rPr>
  </w:style>
  <w:style w:type="paragraph" w:customStyle="1" w:styleId="65">
    <w:name w:val="Без интервала6"/>
    <w:rsid w:val="00AA0297"/>
    <w:rPr>
      <w:color w:val="auto"/>
      <w:sz w:val="24"/>
      <w:szCs w:val="24"/>
    </w:rPr>
  </w:style>
  <w:style w:type="paragraph" w:customStyle="1" w:styleId="1f7">
    <w:name w:val="1"/>
    <w:basedOn w:val="a"/>
    <w:rsid w:val="00AA0297"/>
    <w:pPr>
      <w:spacing w:after="160" w:line="240" w:lineRule="exact"/>
    </w:pPr>
    <w:rPr>
      <w:rFonts w:ascii="Verdana" w:hAnsi="Verdana"/>
      <w:color w:val="auto"/>
      <w:sz w:val="20"/>
      <w:szCs w:val="24"/>
      <w:lang w:val="en-US" w:eastAsia="en-US"/>
    </w:rPr>
  </w:style>
  <w:style w:type="paragraph" w:customStyle="1" w:styleId="221">
    <w:name w:val="Абзац списка22"/>
    <w:basedOn w:val="a"/>
    <w:rsid w:val="00AA0297"/>
    <w:pPr>
      <w:spacing w:after="200" w:line="276" w:lineRule="auto"/>
      <w:ind w:left="720"/>
      <w:contextualSpacing/>
    </w:pPr>
    <w:rPr>
      <w:rFonts w:ascii="Calibri" w:hAnsi="Calibri" w:cs="Calibri"/>
      <w:color w:val="auto"/>
      <w:sz w:val="22"/>
      <w:szCs w:val="22"/>
    </w:rPr>
  </w:style>
  <w:style w:type="paragraph" w:customStyle="1" w:styleId="121">
    <w:name w:val="Без интервала12"/>
    <w:rsid w:val="00AA0297"/>
    <w:rPr>
      <w:color w:val="auto"/>
      <w:sz w:val="24"/>
      <w:szCs w:val="24"/>
    </w:rPr>
  </w:style>
  <w:style w:type="paragraph" w:customStyle="1" w:styleId="74">
    <w:name w:val="Без интервала7"/>
    <w:rsid w:val="00AA0297"/>
    <w:rPr>
      <w:color w:val="auto"/>
      <w:sz w:val="24"/>
      <w:szCs w:val="24"/>
    </w:rPr>
  </w:style>
  <w:style w:type="paragraph" w:customStyle="1" w:styleId="82">
    <w:name w:val="Без интервала8"/>
    <w:rsid w:val="00AA0297"/>
    <w:rPr>
      <w:color w:val="auto"/>
      <w:sz w:val="24"/>
      <w:szCs w:val="24"/>
    </w:rPr>
  </w:style>
  <w:style w:type="paragraph" w:customStyle="1" w:styleId="100">
    <w:name w:val="Абзац списка10"/>
    <w:basedOn w:val="a"/>
    <w:rsid w:val="00AA0297"/>
    <w:pPr>
      <w:spacing w:after="200" w:line="276" w:lineRule="auto"/>
      <w:ind w:left="720"/>
      <w:contextualSpacing/>
    </w:pPr>
    <w:rPr>
      <w:rFonts w:ascii="Calibri" w:hAnsi="Calibri" w:cs="Calibri"/>
      <w:color w:val="auto"/>
      <w:sz w:val="22"/>
      <w:szCs w:val="22"/>
    </w:rPr>
  </w:style>
  <w:style w:type="paragraph" w:customStyle="1" w:styleId="93">
    <w:name w:val="Без интервала9"/>
    <w:rsid w:val="00AA0297"/>
    <w:rPr>
      <w:color w:val="auto"/>
      <w:sz w:val="24"/>
      <w:szCs w:val="24"/>
    </w:rPr>
  </w:style>
  <w:style w:type="paragraph" w:customStyle="1" w:styleId="112">
    <w:name w:val="Абзац списка11"/>
    <w:basedOn w:val="a"/>
    <w:rsid w:val="00AA0297"/>
    <w:pPr>
      <w:spacing w:after="200" w:line="276" w:lineRule="auto"/>
      <w:ind w:left="720"/>
      <w:contextualSpacing/>
    </w:pPr>
    <w:rPr>
      <w:rFonts w:ascii="Calibri" w:hAnsi="Calibri" w:cs="Calibri"/>
      <w:color w:val="auto"/>
      <w:sz w:val="22"/>
      <w:szCs w:val="22"/>
    </w:rPr>
  </w:style>
  <w:style w:type="paragraph" w:customStyle="1" w:styleId="101">
    <w:name w:val="Без интервала10"/>
    <w:rsid w:val="00AA0297"/>
    <w:rPr>
      <w:color w:val="auto"/>
      <w:sz w:val="24"/>
      <w:szCs w:val="24"/>
    </w:rPr>
  </w:style>
  <w:style w:type="paragraph" w:customStyle="1" w:styleId="122">
    <w:name w:val="Абзац списка12"/>
    <w:basedOn w:val="a"/>
    <w:rsid w:val="00AA0297"/>
    <w:pPr>
      <w:spacing w:after="200" w:line="276" w:lineRule="auto"/>
      <w:ind w:left="720"/>
      <w:contextualSpacing/>
    </w:pPr>
    <w:rPr>
      <w:rFonts w:ascii="Calibri" w:hAnsi="Calibri" w:cs="Calibri"/>
      <w:color w:val="auto"/>
      <w:sz w:val="22"/>
      <w:szCs w:val="22"/>
    </w:rPr>
  </w:style>
  <w:style w:type="paragraph" w:customStyle="1" w:styleId="140">
    <w:name w:val="Без интервала14"/>
    <w:rsid w:val="00AA0297"/>
    <w:rPr>
      <w:color w:val="auto"/>
      <w:sz w:val="24"/>
      <w:szCs w:val="24"/>
    </w:rPr>
  </w:style>
  <w:style w:type="paragraph" w:customStyle="1" w:styleId="132">
    <w:name w:val="Абзац списка13"/>
    <w:basedOn w:val="a"/>
    <w:rsid w:val="00AA0297"/>
    <w:pPr>
      <w:spacing w:after="200" w:line="276" w:lineRule="auto"/>
      <w:ind w:left="720"/>
      <w:contextualSpacing/>
    </w:pPr>
    <w:rPr>
      <w:rFonts w:ascii="Calibri" w:hAnsi="Calibri" w:cs="Calibri"/>
      <w:color w:val="auto"/>
      <w:sz w:val="22"/>
      <w:szCs w:val="22"/>
    </w:rPr>
  </w:style>
  <w:style w:type="paragraph" w:customStyle="1" w:styleId="150">
    <w:name w:val="Без интервала15"/>
    <w:rsid w:val="00AA0297"/>
    <w:rPr>
      <w:color w:val="auto"/>
      <w:sz w:val="24"/>
      <w:szCs w:val="24"/>
    </w:rPr>
  </w:style>
  <w:style w:type="character" w:customStyle="1" w:styleId="213">
    <w:name w:val="Основной текст 2 Знак1"/>
    <w:basedOn w:val="a0"/>
    <w:uiPriority w:val="99"/>
    <w:rsid w:val="00AA0297"/>
  </w:style>
  <w:style w:type="character" w:customStyle="1" w:styleId="214">
    <w:name w:val="Основной текст с отступом 2 Знак1"/>
    <w:basedOn w:val="a0"/>
    <w:uiPriority w:val="99"/>
    <w:rsid w:val="00AA0297"/>
  </w:style>
  <w:style w:type="character" w:customStyle="1" w:styleId="310">
    <w:name w:val="Основной текст с отступом 3 Знак1"/>
    <w:basedOn w:val="a0"/>
    <w:uiPriority w:val="99"/>
    <w:rsid w:val="00AA0297"/>
    <w:rPr>
      <w:sz w:val="16"/>
      <w:szCs w:val="16"/>
    </w:rPr>
  </w:style>
  <w:style w:type="character" w:customStyle="1" w:styleId="1f8">
    <w:name w:val="Схема документа Знак1"/>
    <w:basedOn w:val="a0"/>
    <w:uiPriority w:val="99"/>
    <w:rsid w:val="00AA0297"/>
    <w:rPr>
      <w:rFonts w:ascii="Tahoma" w:hAnsi="Tahoma" w:cs="Tahoma" w:hint="default"/>
      <w:sz w:val="16"/>
      <w:szCs w:val="16"/>
    </w:rPr>
  </w:style>
  <w:style w:type="character" w:customStyle="1" w:styleId="1f9">
    <w:name w:val="Текст Знак1"/>
    <w:basedOn w:val="a0"/>
    <w:rsid w:val="00AA0297"/>
    <w:rPr>
      <w:rFonts w:ascii="Consolas" w:hAnsi="Consolas" w:hint="default"/>
      <w:sz w:val="21"/>
      <w:szCs w:val="21"/>
    </w:rPr>
  </w:style>
  <w:style w:type="character" w:customStyle="1" w:styleId="Footnote0">
    <w:name w:val="Footnote_0"/>
    <w:locked/>
    <w:rsid w:val="00AA0297"/>
    <w:rPr>
      <w:rFonts w:ascii="XO Thames" w:hAnsi="XO Thames" w:hint="default"/>
      <w:sz w:val="22"/>
    </w:rPr>
  </w:style>
  <w:style w:type="character" w:customStyle="1" w:styleId="HeaderandFooter0">
    <w:name w:val="Header and Footer_0"/>
    <w:locked/>
    <w:rsid w:val="00AA0297"/>
    <w:rPr>
      <w:rFonts w:ascii="XO Thames" w:hAnsi="XO Thames" w:hint="default"/>
    </w:rPr>
  </w:style>
  <w:style w:type="character" w:customStyle="1" w:styleId="WW8Num1z0">
    <w:name w:val="WW8Num1z0"/>
    <w:rsid w:val="00AA0297"/>
    <w:rPr>
      <w:rFonts w:ascii="Symbol" w:hAnsi="Symbol" w:hint="default"/>
    </w:rPr>
  </w:style>
  <w:style w:type="character" w:customStyle="1" w:styleId="WW8Num1z1">
    <w:name w:val="WW8Num1z1"/>
    <w:rsid w:val="00AA0297"/>
    <w:rPr>
      <w:rFonts w:ascii="Courier New" w:hAnsi="Courier New" w:cs="Courier New" w:hint="default"/>
    </w:rPr>
  </w:style>
  <w:style w:type="character" w:customStyle="1" w:styleId="WW8Num1z2">
    <w:name w:val="WW8Num1z2"/>
    <w:rsid w:val="00AA0297"/>
    <w:rPr>
      <w:rFonts w:ascii="Wingdings" w:hAnsi="Wingdings" w:hint="default"/>
    </w:rPr>
  </w:style>
  <w:style w:type="character" w:customStyle="1" w:styleId="WW8Num3z0">
    <w:name w:val="WW8Num3z0"/>
    <w:rsid w:val="00AA0297"/>
    <w:rPr>
      <w:rFonts w:ascii="Symbol" w:hAnsi="Symbol" w:hint="default"/>
    </w:rPr>
  </w:style>
  <w:style w:type="character" w:customStyle="1" w:styleId="WW8Num3z1">
    <w:name w:val="WW8Num3z1"/>
    <w:rsid w:val="00AA0297"/>
    <w:rPr>
      <w:rFonts w:ascii="Courier New" w:hAnsi="Courier New" w:cs="Courier New" w:hint="default"/>
    </w:rPr>
  </w:style>
  <w:style w:type="character" w:customStyle="1" w:styleId="WW8Num3z2">
    <w:name w:val="WW8Num3z2"/>
    <w:rsid w:val="00AA0297"/>
    <w:rPr>
      <w:rFonts w:ascii="Wingdings" w:hAnsi="Wingdings" w:hint="default"/>
    </w:rPr>
  </w:style>
  <w:style w:type="character" w:customStyle="1" w:styleId="WW8Num5z0">
    <w:name w:val="WW8Num5z0"/>
    <w:rsid w:val="00AA0297"/>
    <w:rPr>
      <w:rFonts w:ascii="Symbol" w:hAnsi="Symbol" w:hint="default"/>
    </w:rPr>
  </w:style>
  <w:style w:type="character" w:customStyle="1" w:styleId="WW8Num5z1">
    <w:name w:val="WW8Num5z1"/>
    <w:rsid w:val="00AA0297"/>
    <w:rPr>
      <w:rFonts w:ascii="Courier New" w:hAnsi="Courier New" w:cs="Courier New" w:hint="default"/>
    </w:rPr>
  </w:style>
  <w:style w:type="character" w:customStyle="1" w:styleId="WW8Num5z2">
    <w:name w:val="WW8Num5z2"/>
    <w:rsid w:val="00AA0297"/>
    <w:rPr>
      <w:rFonts w:ascii="Wingdings" w:hAnsi="Wingdings" w:hint="default"/>
    </w:rPr>
  </w:style>
  <w:style w:type="character" w:customStyle="1" w:styleId="WW8Num6z0">
    <w:name w:val="WW8Num6z0"/>
    <w:rsid w:val="00AA0297"/>
    <w:rPr>
      <w:rFonts w:ascii="Symbol" w:hAnsi="Symbol" w:hint="default"/>
    </w:rPr>
  </w:style>
  <w:style w:type="character" w:customStyle="1" w:styleId="WW8Num6z1">
    <w:name w:val="WW8Num6z1"/>
    <w:rsid w:val="00AA0297"/>
    <w:rPr>
      <w:rFonts w:ascii="Courier New" w:hAnsi="Courier New" w:cs="Courier New" w:hint="default"/>
    </w:rPr>
  </w:style>
  <w:style w:type="character" w:customStyle="1" w:styleId="WW8Num6z2">
    <w:name w:val="WW8Num6z2"/>
    <w:rsid w:val="00AA0297"/>
    <w:rPr>
      <w:rFonts w:ascii="Wingdings" w:hAnsi="Wingdings" w:hint="default"/>
    </w:rPr>
  </w:style>
  <w:style w:type="character" w:customStyle="1" w:styleId="WW8Num7z0">
    <w:name w:val="WW8Num7z0"/>
    <w:rsid w:val="00AA0297"/>
    <w:rPr>
      <w:rFonts w:ascii="Symbol" w:hAnsi="Symbol" w:hint="default"/>
    </w:rPr>
  </w:style>
  <w:style w:type="character" w:customStyle="1" w:styleId="WW8Num7z1">
    <w:name w:val="WW8Num7z1"/>
    <w:rsid w:val="00AA0297"/>
    <w:rPr>
      <w:rFonts w:ascii="Courier New" w:hAnsi="Courier New" w:cs="Courier New" w:hint="default"/>
    </w:rPr>
  </w:style>
  <w:style w:type="character" w:customStyle="1" w:styleId="WW8Num7z2">
    <w:name w:val="WW8Num7z2"/>
    <w:rsid w:val="00AA0297"/>
    <w:rPr>
      <w:rFonts w:ascii="Wingdings" w:hAnsi="Wingdings" w:hint="default"/>
    </w:rPr>
  </w:style>
  <w:style w:type="character" w:customStyle="1" w:styleId="1fa">
    <w:name w:val="Знак примечания1"/>
    <w:rsid w:val="00AA0297"/>
    <w:rPr>
      <w:sz w:val="16"/>
    </w:rPr>
  </w:style>
  <w:style w:type="character" w:customStyle="1" w:styleId="1fb">
    <w:name w:val="Текст выноски Знак1"/>
    <w:locked/>
    <w:rsid w:val="00AA0297"/>
    <w:rPr>
      <w:rFonts w:ascii="Tahoma" w:hAnsi="Tahoma" w:cs="Times New Roman" w:hint="default"/>
      <w:sz w:val="16"/>
      <w:lang w:val="ru-RU" w:eastAsia="ar-SA" w:bidi="ar-SA"/>
    </w:rPr>
  </w:style>
  <w:style w:type="character" w:customStyle="1" w:styleId="apple-converted-space">
    <w:name w:val="apple-converted-space"/>
    <w:rsid w:val="00AA0297"/>
  </w:style>
  <w:style w:type="character" w:customStyle="1" w:styleId="66">
    <w:name w:val="Знак Знак6"/>
    <w:rsid w:val="00AA0297"/>
    <w:rPr>
      <w:sz w:val="24"/>
      <w:lang w:eastAsia="ar-SA" w:bidi="ar-SA"/>
    </w:rPr>
  </w:style>
  <w:style w:type="character" w:customStyle="1" w:styleId="1fc">
    <w:name w:val="Основной текст Знак1"/>
    <w:rsid w:val="00AA0297"/>
    <w:rPr>
      <w:sz w:val="28"/>
    </w:rPr>
  </w:style>
  <w:style w:type="character" w:customStyle="1" w:styleId="affffc">
    <w:name w:val="Цветовое выделение"/>
    <w:rsid w:val="00AA0297"/>
    <w:rPr>
      <w:b/>
      <w:bCs w:val="0"/>
      <w:color w:val="000080"/>
    </w:rPr>
  </w:style>
  <w:style w:type="character" w:customStyle="1" w:styleId="affffd">
    <w:name w:val="Гипертекстовая ссылка"/>
    <w:rsid w:val="00AA0297"/>
    <w:rPr>
      <w:rFonts w:ascii="Times New Roman" w:hAnsi="Times New Roman" w:cs="Times New Roman" w:hint="default"/>
      <w:b/>
      <w:bCs/>
      <w:color w:val="008000"/>
    </w:rPr>
  </w:style>
  <w:style w:type="character" w:customStyle="1" w:styleId="affffe">
    <w:name w:val="Активная гипертекстовая ссылка"/>
    <w:rsid w:val="00AA0297"/>
    <w:rPr>
      <w:rFonts w:ascii="Times New Roman" w:hAnsi="Times New Roman" w:cs="Times New Roman" w:hint="default"/>
      <w:b/>
      <w:bCs/>
      <w:color w:val="008000"/>
      <w:u w:val="single"/>
    </w:rPr>
  </w:style>
  <w:style w:type="character" w:customStyle="1" w:styleId="afffff">
    <w:name w:val="Заголовок своего сообщения"/>
    <w:rsid w:val="00AA0297"/>
    <w:rPr>
      <w:rFonts w:ascii="Times New Roman" w:hAnsi="Times New Roman" w:cs="Times New Roman" w:hint="default"/>
      <w:b/>
      <w:bCs/>
      <w:color w:val="000080"/>
    </w:rPr>
  </w:style>
  <w:style w:type="character" w:customStyle="1" w:styleId="afffff0">
    <w:name w:val="Заголовок чужого сообщения"/>
    <w:rsid w:val="00AA0297"/>
    <w:rPr>
      <w:rFonts w:ascii="Times New Roman" w:hAnsi="Times New Roman" w:cs="Times New Roman" w:hint="default"/>
      <w:b/>
      <w:bCs/>
      <w:color w:val="FF0000"/>
    </w:rPr>
  </w:style>
  <w:style w:type="character" w:customStyle="1" w:styleId="afffff1">
    <w:name w:val="Найденные слова"/>
    <w:rsid w:val="00AA0297"/>
    <w:rPr>
      <w:rFonts w:ascii="Times New Roman" w:hAnsi="Times New Roman" w:cs="Times New Roman" w:hint="default"/>
      <w:b/>
      <w:bCs/>
      <w:color w:val="000080"/>
    </w:rPr>
  </w:style>
  <w:style w:type="character" w:customStyle="1" w:styleId="afffff2">
    <w:name w:val="Не вступил в силу"/>
    <w:rsid w:val="00AA0297"/>
    <w:rPr>
      <w:rFonts w:ascii="Times New Roman" w:hAnsi="Times New Roman" w:cs="Times New Roman" w:hint="default"/>
      <w:b/>
      <w:bCs/>
      <w:color w:val="008080"/>
    </w:rPr>
  </w:style>
  <w:style w:type="character" w:customStyle="1" w:styleId="afffff3">
    <w:name w:val="Опечатки"/>
    <w:rsid w:val="00AA0297"/>
    <w:rPr>
      <w:color w:val="FF0000"/>
    </w:rPr>
  </w:style>
  <w:style w:type="character" w:customStyle="1" w:styleId="afffff4">
    <w:name w:val="Продолжение ссылки"/>
    <w:rsid w:val="00AA0297"/>
    <w:rPr>
      <w:rFonts w:ascii="Times New Roman" w:hAnsi="Times New Roman" w:cs="Times New Roman" w:hint="default"/>
      <w:b/>
      <w:bCs/>
      <w:color w:val="008000"/>
    </w:rPr>
  </w:style>
  <w:style w:type="character" w:customStyle="1" w:styleId="afffff5">
    <w:name w:val="Сравнение редакций"/>
    <w:rsid w:val="00AA0297"/>
    <w:rPr>
      <w:rFonts w:ascii="Times New Roman" w:hAnsi="Times New Roman" w:cs="Times New Roman" w:hint="default"/>
      <w:b/>
      <w:bCs/>
      <w:color w:val="000080"/>
    </w:rPr>
  </w:style>
  <w:style w:type="character" w:customStyle="1" w:styleId="afffff6">
    <w:name w:val="Сравнение редакций. Добавленный фрагмент"/>
    <w:rsid w:val="00AA0297"/>
    <w:rPr>
      <w:color w:val="0000FF"/>
    </w:rPr>
  </w:style>
  <w:style w:type="character" w:customStyle="1" w:styleId="afffff7">
    <w:name w:val="Сравнение редакций. Удаленный фрагмент"/>
    <w:rsid w:val="00AA0297"/>
    <w:rPr>
      <w:strike/>
      <w:color w:val="808000"/>
    </w:rPr>
  </w:style>
  <w:style w:type="character" w:customStyle="1" w:styleId="afffff8">
    <w:name w:val="Утратил силу"/>
    <w:rsid w:val="00AA0297"/>
    <w:rPr>
      <w:rFonts w:ascii="Times New Roman" w:hAnsi="Times New Roman" w:cs="Times New Roman" w:hint="default"/>
      <w:b/>
      <w:bCs/>
      <w:strike/>
      <w:color w:val="808000"/>
    </w:rPr>
  </w:style>
  <w:style w:type="character" w:customStyle="1" w:styleId="2f">
    <w:name w:val="Основной текст Знак2"/>
    <w:aliases w:val="Основной текст Знак Знак1"/>
    <w:uiPriority w:val="99"/>
    <w:locked/>
    <w:rsid w:val="00AA0297"/>
    <w:rPr>
      <w:sz w:val="28"/>
    </w:rPr>
  </w:style>
  <w:style w:type="character" w:customStyle="1" w:styleId="FooterChar">
    <w:name w:val="Footer Char"/>
    <w:locked/>
    <w:rsid w:val="00AA0297"/>
    <w:rPr>
      <w:lang w:val="ru-RU" w:eastAsia="ru-RU" w:bidi="ar-SA"/>
    </w:rPr>
  </w:style>
  <w:style w:type="character" w:customStyle="1" w:styleId="FooterChar1">
    <w:name w:val="Footer Char1"/>
    <w:locked/>
    <w:rsid w:val="00AA0297"/>
    <w:rPr>
      <w:lang w:val="ru-RU" w:eastAsia="ru-RU" w:bidi="ar-SA"/>
    </w:rPr>
  </w:style>
  <w:style w:type="character" w:customStyle="1" w:styleId="FontStyle11">
    <w:name w:val="Font Style11"/>
    <w:rsid w:val="00AA0297"/>
    <w:rPr>
      <w:rFonts w:ascii="Times New Roman" w:hAnsi="Times New Roman" w:cs="Times New Roman" w:hint="default"/>
      <w:sz w:val="26"/>
      <w:szCs w:val="26"/>
    </w:rPr>
  </w:style>
  <w:style w:type="character" w:customStyle="1" w:styleId="caps">
    <w:name w:val="caps"/>
    <w:rsid w:val="00AA0297"/>
    <w:rPr>
      <w:rFonts w:ascii="Times New Roman" w:hAnsi="Times New Roman" w:cs="Times New Roman" w:hint="default"/>
    </w:rPr>
  </w:style>
  <w:style w:type="character" w:customStyle="1" w:styleId="1fd">
    <w:name w:val="Название Знак1"/>
    <w:rsid w:val="00AA0297"/>
    <w:rPr>
      <w:rFonts w:ascii="Cambria" w:eastAsia="Times New Roman" w:hAnsi="Cambria" w:cs="Times New Roman" w:hint="default"/>
      <w:color w:val="17365D"/>
      <w:spacing w:val="5"/>
      <w:kern w:val="28"/>
      <w:sz w:val="52"/>
      <w:szCs w:val="52"/>
    </w:rPr>
  </w:style>
  <w:style w:type="character" w:customStyle="1" w:styleId="1fe">
    <w:name w:val="Подзаголовок Знак1"/>
    <w:rsid w:val="00AA0297"/>
    <w:rPr>
      <w:rFonts w:ascii="Cambria" w:eastAsia="Times New Roman" w:hAnsi="Cambria" w:cs="Times New Roman" w:hint="default"/>
      <w:i/>
      <w:iCs/>
      <w:color w:val="4F81BD"/>
      <w:spacing w:val="15"/>
      <w:sz w:val="24"/>
      <w:szCs w:val="24"/>
    </w:rPr>
  </w:style>
  <w:style w:type="character" w:customStyle="1" w:styleId="311">
    <w:name w:val="Основной текст 3 Знак1"/>
    <w:uiPriority w:val="99"/>
    <w:rsid w:val="00AA0297"/>
    <w:rPr>
      <w:sz w:val="16"/>
      <w:szCs w:val="16"/>
    </w:rPr>
  </w:style>
  <w:style w:type="character" w:customStyle="1" w:styleId="FontStyle25">
    <w:name w:val="Font Style25"/>
    <w:uiPriority w:val="99"/>
    <w:rsid w:val="00AA0297"/>
    <w:rPr>
      <w:rFonts w:ascii="Times New Roman" w:hAnsi="Times New Roman" w:cs="Times New Roman" w:hint="default"/>
      <w:sz w:val="26"/>
      <w:szCs w:val="26"/>
    </w:rPr>
  </w:style>
  <w:style w:type="character" w:customStyle="1" w:styleId="FontStyle162">
    <w:name w:val="Font Style162"/>
    <w:uiPriority w:val="99"/>
    <w:rsid w:val="00AA0297"/>
    <w:rPr>
      <w:rFonts w:ascii="Times New Roman" w:hAnsi="Times New Roman" w:cs="Times New Roman" w:hint="default"/>
      <w:sz w:val="26"/>
      <w:szCs w:val="26"/>
    </w:rPr>
  </w:style>
  <w:style w:type="character" w:customStyle="1" w:styleId="FontStyle35">
    <w:name w:val="Font Style35"/>
    <w:uiPriority w:val="99"/>
    <w:rsid w:val="00AA0297"/>
    <w:rPr>
      <w:rFonts w:ascii="Times New Roman" w:hAnsi="Times New Roman" w:cs="Times New Roman" w:hint="default"/>
      <w:sz w:val="22"/>
      <w:szCs w:val="22"/>
    </w:rPr>
  </w:style>
  <w:style w:type="character" w:customStyle="1" w:styleId="wmi-callto">
    <w:name w:val="wmi-callto"/>
    <w:rsid w:val="00AA0297"/>
  </w:style>
  <w:style w:type="numbering" w:customStyle="1" w:styleId="1ff">
    <w:name w:val="Нет списка1"/>
    <w:next w:val="a2"/>
    <w:uiPriority w:val="99"/>
    <w:semiHidden/>
    <w:unhideWhenUsed/>
    <w:rsid w:val="00C64640"/>
  </w:style>
  <w:style w:type="numbering" w:customStyle="1" w:styleId="113">
    <w:name w:val="Нет списка11"/>
    <w:next w:val="a2"/>
    <w:uiPriority w:val="99"/>
    <w:semiHidden/>
    <w:unhideWhenUsed/>
    <w:rsid w:val="00C64640"/>
  </w:style>
  <w:style w:type="character" w:customStyle="1" w:styleId="Absatz-Standardschriftart">
    <w:name w:val="Absatz-Standardschriftart"/>
    <w:rsid w:val="00C64640"/>
  </w:style>
  <w:style w:type="character" w:customStyle="1" w:styleId="WW-Absatz-Standardschriftart">
    <w:name w:val="WW-Absatz-Standardschriftart"/>
    <w:rsid w:val="00C64640"/>
  </w:style>
  <w:style w:type="character" w:customStyle="1" w:styleId="WW-Absatz-Standardschriftart1">
    <w:name w:val="WW-Absatz-Standardschriftart1"/>
    <w:rsid w:val="00C64640"/>
  </w:style>
  <w:style w:type="character" w:customStyle="1" w:styleId="WW-Absatz-Standardschriftart11">
    <w:name w:val="WW-Absatz-Standardschriftart11"/>
    <w:rsid w:val="00C64640"/>
  </w:style>
  <w:style w:type="character" w:customStyle="1" w:styleId="WW-Absatz-Standardschriftart111">
    <w:name w:val="WW-Absatz-Standardschriftart111"/>
    <w:rsid w:val="00C64640"/>
  </w:style>
  <w:style w:type="character" w:customStyle="1" w:styleId="WW-Absatz-Standardschriftart1111">
    <w:name w:val="WW-Absatz-Standardschriftart1111"/>
    <w:rsid w:val="00C64640"/>
  </w:style>
  <w:style w:type="character" w:customStyle="1" w:styleId="WW-Absatz-Standardschriftart11111">
    <w:name w:val="WW-Absatz-Standardschriftart11111"/>
    <w:rsid w:val="00C64640"/>
  </w:style>
  <w:style w:type="character" w:customStyle="1" w:styleId="WW-Absatz-Standardschriftart111111">
    <w:name w:val="WW-Absatz-Standardschriftart111111"/>
    <w:rsid w:val="00C64640"/>
  </w:style>
  <w:style w:type="character" w:customStyle="1" w:styleId="WW-Absatz-Standardschriftart1111111">
    <w:name w:val="WW-Absatz-Standardschriftart1111111"/>
    <w:rsid w:val="00C64640"/>
  </w:style>
  <w:style w:type="character" w:customStyle="1" w:styleId="WW-Absatz-Standardschriftart11111111">
    <w:name w:val="WW-Absatz-Standardschriftart11111111"/>
    <w:rsid w:val="00C64640"/>
  </w:style>
  <w:style w:type="character" w:customStyle="1" w:styleId="WW-Absatz-Standardschriftart111111111">
    <w:name w:val="WW-Absatz-Standardschriftart111111111"/>
    <w:rsid w:val="00C64640"/>
  </w:style>
  <w:style w:type="character" w:customStyle="1" w:styleId="WW8Num4z0">
    <w:name w:val="WW8Num4z0"/>
    <w:rsid w:val="00C64640"/>
    <w:rPr>
      <w:rFonts w:ascii="Times New Roman" w:eastAsia="Times New Roman" w:hAnsi="Times New Roman" w:cs="Times New Roman"/>
      <w:sz w:val="26"/>
    </w:rPr>
  </w:style>
  <w:style w:type="character" w:customStyle="1" w:styleId="WW8Num4z1">
    <w:name w:val="WW8Num4z1"/>
    <w:rsid w:val="00C64640"/>
    <w:rPr>
      <w:rFonts w:ascii="Courier New" w:hAnsi="Courier New" w:cs="Courier New"/>
    </w:rPr>
  </w:style>
  <w:style w:type="character" w:customStyle="1" w:styleId="WW8Num4z2">
    <w:name w:val="WW8Num4z2"/>
    <w:rsid w:val="00C64640"/>
    <w:rPr>
      <w:rFonts w:ascii="Wingdings" w:hAnsi="Wingdings"/>
    </w:rPr>
  </w:style>
  <w:style w:type="character" w:customStyle="1" w:styleId="WW8Num4z3">
    <w:name w:val="WW8Num4z3"/>
    <w:rsid w:val="00C64640"/>
    <w:rPr>
      <w:rFonts w:ascii="Symbol" w:hAnsi="Symbol"/>
    </w:rPr>
  </w:style>
  <w:style w:type="character" w:customStyle="1" w:styleId="2f0">
    <w:name w:val="Основной шрифт абзаца2"/>
    <w:rsid w:val="00C64640"/>
  </w:style>
  <w:style w:type="character" w:customStyle="1" w:styleId="WW-Absatz-Standardschriftart1111111111">
    <w:name w:val="WW-Absatz-Standardschriftart1111111111"/>
    <w:rsid w:val="00C64640"/>
  </w:style>
  <w:style w:type="character" w:customStyle="1" w:styleId="WW-Absatz-Standardschriftart11111111111">
    <w:name w:val="WW-Absatz-Standardschriftart11111111111"/>
    <w:rsid w:val="00C64640"/>
  </w:style>
  <w:style w:type="character" w:customStyle="1" w:styleId="WW-Absatz-Standardschriftart111111111111">
    <w:name w:val="WW-Absatz-Standardschriftart111111111111"/>
    <w:rsid w:val="00C64640"/>
  </w:style>
  <w:style w:type="character" w:customStyle="1" w:styleId="WW-Absatz-Standardschriftart1111111111111">
    <w:name w:val="WW-Absatz-Standardschriftart1111111111111"/>
    <w:rsid w:val="00C64640"/>
  </w:style>
  <w:style w:type="character" w:customStyle="1" w:styleId="WW-Absatz-Standardschriftart11111111111111">
    <w:name w:val="WW-Absatz-Standardschriftart11111111111111"/>
    <w:rsid w:val="00C64640"/>
  </w:style>
  <w:style w:type="character" w:customStyle="1" w:styleId="WW-Absatz-Standardschriftart111111111111111">
    <w:name w:val="WW-Absatz-Standardschriftart111111111111111"/>
    <w:rsid w:val="00C64640"/>
  </w:style>
  <w:style w:type="character" w:customStyle="1" w:styleId="WW-Absatz-Standardschriftart1111111111111111">
    <w:name w:val="WW-Absatz-Standardschriftart1111111111111111"/>
    <w:rsid w:val="00C64640"/>
  </w:style>
  <w:style w:type="character" w:customStyle="1" w:styleId="WW-Absatz-Standardschriftart11111111111111111">
    <w:name w:val="WW-Absatz-Standardschriftart11111111111111111"/>
    <w:rsid w:val="00C64640"/>
  </w:style>
  <w:style w:type="character" w:customStyle="1" w:styleId="WW-Absatz-Standardschriftart111111111111111111">
    <w:name w:val="WW-Absatz-Standardschriftart111111111111111111"/>
    <w:rsid w:val="00C64640"/>
  </w:style>
  <w:style w:type="character" w:customStyle="1" w:styleId="WW-Absatz-Standardschriftart1111111111111111111">
    <w:name w:val="WW-Absatz-Standardschriftart1111111111111111111"/>
    <w:rsid w:val="00C64640"/>
  </w:style>
  <w:style w:type="character" w:customStyle="1" w:styleId="WW-Absatz-Standardschriftart11111111111111111111">
    <w:name w:val="WW-Absatz-Standardschriftart11111111111111111111"/>
    <w:rsid w:val="00C64640"/>
  </w:style>
  <w:style w:type="character" w:customStyle="1" w:styleId="WW-Absatz-Standardschriftart111111111111111111111">
    <w:name w:val="WW-Absatz-Standardschriftart111111111111111111111"/>
    <w:rsid w:val="00C64640"/>
  </w:style>
  <w:style w:type="character" w:customStyle="1" w:styleId="WW-Absatz-Standardschriftart1111111111111111111111">
    <w:name w:val="WW-Absatz-Standardschriftart1111111111111111111111"/>
    <w:rsid w:val="00C64640"/>
  </w:style>
  <w:style w:type="character" w:customStyle="1" w:styleId="WW-Absatz-Standardschriftart11111111111111111111111">
    <w:name w:val="WW-Absatz-Standardschriftart11111111111111111111111"/>
    <w:rsid w:val="00C64640"/>
  </w:style>
  <w:style w:type="character" w:customStyle="1" w:styleId="WW-Absatz-Standardschriftart111111111111111111111111">
    <w:name w:val="WW-Absatz-Standardschriftart111111111111111111111111"/>
    <w:rsid w:val="00C64640"/>
  </w:style>
  <w:style w:type="character" w:customStyle="1" w:styleId="WW-Absatz-Standardschriftart1111111111111111111111111">
    <w:name w:val="WW-Absatz-Standardschriftart1111111111111111111111111"/>
    <w:rsid w:val="00C64640"/>
  </w:style>
  <w:style w:type="character" w:customStyle="1" w:styleId="WW-Absatz-Standardschriftart11111111111111111111111111">
    <w:name w:val="WW-Absatz-Standardschriftart11111111111111111111111111"/>
    <w:rsid w:val="00C64640"/>
  </w:style>
  <w:style w:type="character" w:customStyle="1" w:styleId="WW-Absatz-Standardschriftart111111111111111111111111111">
    <w:name w:val="WW-Absatz-Standardschriftart111111111111111111111111111"/>
    <w:rsid w:val="00C64640"/>
  </w:style>
  <w:style w:type="character" w:customStyle="1" w:styleId="WW-Absatz-Standardschriftart1111111111111111111111111111">
    <w:name w:val="WW-Absatz-Standardschriftart1111111111111111111111111111"/>
    <w:rsid w:val="00C64640"/>
  </w:style>
  <w:style w:type="character" w:customStyle="1" w:styleId="WW-Absatz-Standardschriftart11111111111111111111111111111">
    <w:name w:val="WW-Absatz-Standardschriftart11111111111111111111111111111"/>
    <w:rsid w:val="00C64640"/>
  </w:style>
  <w:style w:type="character" w:customStyle="1" w:styleId="WW-Absatz-Standardschriftart111111111111111111111111111111">
    <w:name w:val="WW-Absatz-Standardschriftart111111111111111111111111111111"/>
    <w:rsid w:val="00C64640"/>
  </w:style>
  <w:style w:type="character" w:customStyle="1" w:styleId="WW-Absatz-Standardschriftart1111111111111111111111111111111">
    <w:name w:val="WW-Absatz-Standardschriftart1111111111111111111111111111111"/>
    <w:rsid w:val="00C64640"/>
  </w:style>
  <w:style w:type="character" w:customStyle="1" w:styleId="WW-Absatz-Standardschriftart11111111111111111111111111111111">
    <w:name w:val="WW-Absatz-Standardschriftart11111111111111111111111111111111"/>
    <w:rsid w:val="00C64640"/>
  </w:style>
  <w:style w:type="character" w:customStyle="1" w:styleId="WW-Absatz-Standardschriftart111111111111111111111111111111111">
    <w:name w:val="WW-Absatz-Standardschriftart111111111111111111111111111111111"/>
    <w:rsid w:val="00C64640"/>
  </w:style>
  <w:style w:type="character" w:customStyle="1" w:styleId="afffff9">
    <w:name w:val="Маркеры списка"/>
    <w:rsid w:val="00C64640"/>
    <w:rPr>
      <w:rFonts w:ascii="StarSymbol" w:eastAsia="StarSymbol" w:hAnsi="StarSymbol" w:cs="StarSymbol"/>
      <w:sz w:val="18"/>
      <w:szCs w:val="18"/>
    </w:rPr>
  </w:style>
  <w:style w:type="character" w:customStyle="1" w:styleId="WW-Absatz-Standardschriftart1111111111111111111111111111111111">
    <w:name w:val="WW-Absatz-Standardschriftart1111111111111111111111111111111111"/>
    <w:rsid w:val="00C64640"/>
  </w:style>
  <w:style w:type="character" w:customStyle="1" w:styleId="WW-Absatz-Standardschriftart11111111111111111111111111111111111">
    <w:name w:val="WW-Absatz-Standardschriftart11111111111111111111111111111111111"/>
    <w:rsid w:val="00C64640"/>
  </w:style>
  <w:style w:type="character" w:customStyle="1" w:styleId="WW8Num2z1">
    <w:name w:val="WW8Num2z1"/>
    <w:rsid w:val="00C64640"/>
    <w:rPr>
      <w:rFonts w:ascii="SimSun" w:eastAsia="SimSun" w:hAnsi="SimSun"/>
    </w:rPr>
  </w:style>
  <w:style w:type="character" w:customStyle="1" w:styleId="WW8Num6z3">
    <w:name w:val="WW8Num6z3"/>
    <w:rsid w:val="00C64640"/>
    <w:rPr>
      <w:rFonts w:ascii="Symbol" w:hAnsi="Symbol"/>
    </w:rPr>
  </w:style>
  <w:style w:type="character" w:customStyle="1" w:styleId="WW8Num7z3">
    <w:name w:val="WW8Num7z3"/>
    <w:rsid w:val="00C64640"/>
    <w:rPr>
      <w:rFonts w:ascii="Symbol" w:hAnsi="Symbol"/>
    </w:rPr>
  </w:style>
  <w:style w:type="character" w:customStyle="1" w:styleId="WW8Num8z0">
    <w:name w:val="WW8Num8z0"/>
    <w:rsid w:val="00C64640"/>
    <w:rPr>
      <w:rFonts w:ascii="Wingdings" w:hAnsi="Wingdings"/>
    </w:rPr>
  </w:style>
  <w:style w:type="character" w:customStyle="1" w:styleId="WW8Num8z1">
    <w:name w:val="WW8Num8z1"/>
    <w:rsid w:val="00C64640"/>
    <w:rPr>
      <w:rFonts w:ascii="Courier New" w:hAnsi="Courier New" w:cs="Courier New"/>
    </w:rPr>
  </w:style>
  <w:style w:type="character" w:customStyle="1" w:styleId="WW8Num8z3">
    <w:name w:val="WW8Num8z3"/>
    <w:rsid w:val="00C64640"/>
    <w:rPr>
      <w:rFonts w:ascii="Symbol" w:hAnsi="Symbol"/>
    </w:rPr>
  </w:style>
  <w:style w:type="character" w:customStyle="1" w:styleId="WW8Num9z0">
    <w:name w:val="WW8Num9z0"/>
    <w:rsid w:val="00C64640"/>
    <w:rPr>
      <w:rFonts w:ascii="SimSun" w:eastAsia="SimSun" w:hAnsi="SimSun"/>
    </w:rPr>
  </w:style>
  <w:style w:type="character" w:customStyle="1" w:styleId="WW8Num13z0">
    <w:name w:val="WW8Num13z0"/>
    <w:rsid w:val="00C64640"/>
    <w:rPr>
      <w:rFonts w:ascii="SimSun" w:eastAsia="SimSun" w:hAnsi="SimSun"/>
    </w:rPr>
  </w:style>
  <w:style w:type="character" w:customStyle="1" w:styleId="WW8Num13z1">
    <w:name w:val="WW8Num13z1"/>
    <w:rsid w:val="00C64640"/>
    <w:rPr>
      <w:rFonts w:ascii="Courier New" w:hAnsi="Courier New" w:cs="Courier New"/>
    </w:rPr>
  </w:style>
  <w:style w:type="character" w:customStyle="1" w:styleId="WW8Num13z2">
    <w:name w:val="WW8Num13z2"/>
    <w:rsid w:val="00C64640"/>
    <w:rPr>
      <w:rFonts w:ascii="Wingdings" w:hAnsi="Wingdings"/>
    </w:rPr>
  </w:style>
  <w:style w:type="character" w:customStyle="1" w:styleId="WW8Num13z3">
    <w:name w:val="WW8Num13z3"/>
    <w:rsid w:val="00C64640"/>
    <w:rPr>
      <w:rFonts w:ascii="Symbol" w:hAnsi="Symbol"/>
    </w:rPr>
  </w:style>
  <w:style w:type="character" w:customStyle="1" w:styleId="WW8Num16z0">
    <w:name w:val="WW8Num16z0"/>
    <w:rsid w:val="00C64640"/>
    <w:rPr>
      <w:rFonts w:ascii="SimSun" w:eastAsia="SimSun" w:hAnsi="SimSun"/>
    </w:rPr>
  </w:style>
  <w:style w:type="character" w:customStyle="1" w:styleId="WW8Num16z1">
    <w:name w:val="WW8Num16z1"/>
    <w:rsid w:val="00C64640"/>
    <w:rPr>
      <w:rFonts w:ascii="Courier New" w:hAnsi="Courier New" w:cs="Courier New"/>
    </w:rPr>
  </w:style>
  <w:style w:type="character" w:customStyle="1" w:styleId="WW8Num16z2">
    <w:name w:val="WW8Num16z2"/>
    <w:rsid w:val="00C64640"/>
    <w:rPr>
      <w:rFonts w:ascii="Wingdings" w:hAnsi="Wingdings"/>
    </w:rPr>
  </w:style>
  <w:style w:type="character" w:customStyle="1" w:styleId="WW8Num16z3">
    <w:name w:val="WW8Num16z3"/>
    <w:rsid w:val="00C64640"/>
    <w:rPr>
      <w:rFonts w:ascii="Symbol" w:hAnsi="Symbol"/>
    </w:rPr>
  </w:style>
  <w:style w:type="character" w:customStyle="1" w:styleId="WW8Num18z0">
    <w:name w:val="WW8Num18z0"/>
    <w:rsid w:val="00C64640"/>
    <w:rPr>
      <w:rFonts w:ascii="SimSun" w:eastAsia="SimSun" w:hAnsi="SimSun"/>
    </w:rPr>
  </w:style>
  <w:style w:type="character" w:customStyle="1" w:styleId="WW8Num18z2">
    <w:name w:val="WW8Num18z2"/>
    <w:rsid w:val="00C64640"/>
    <w:rPr>
      <w:rFonts w:ascii="Wingdings" w:hAnsi="Wingdings"/>
    </w:rPr>
  </w:style>
  <w:style w:type="character" w:customStyle="1" w:styleId="WW8Num18z3">
    <w:name w:val="WW8Num18z3"/>
    <w:rsid w:val="00C64640"/>
    <w:rPr>
      <w:rFonts w:ascii="Symbol" w:hAnsi="Symbol"/>
    </w:rPr>
  </w:style>
  <w:style w:type="character" w:customStyle="1" w:styleId="WW8Num18z4">
    <w:name w:val="WW8Num18z4"/>
    <w:rsid w:val="00C64640"/>
    <w:rPr>
      <w:rFonts w:ascii="Courier New" w:hAnsi="Courier New" w:cs="Courier New"/>
    </w:rPr>
  </w:style>
  <w:style w:type="character" w:customStyle="1" w:styleId="WW8Num19z0">
    <w:name w:val="WW8Num19z0"/>
    <w:rsid w:val="00C64640"/>
    <w:rPr>
      <w:rFonts w:ascii="SimSun" w:eastAsia="SimSun" w:hAnsi="SimSun"/>
    </w:rPr>
  </w:style>
  <w:style w:type="character" w:customStyle="1" w:styleId="WW8Num19z1">
    <w:name w:val="WW8Num19z1"/>
    <w:rsid w:val="00C64640"/>
    <w:rPr>
      <w:rFonts w:ascii="Courier New" w:hAnsi="Courier New" w:cs="Courier New"/>
    </w:rPr>
  </w:style>
  <w:style w:type="character" w:customStyle="1" w:styleId="WW8Num19z2">
    <w:name w:val="WW8Num19z2"/>
    <w:rsid w:val="00C64640"/>
    <w:rPr>
      <w:rFonts w:ascii="Wingdings" w:hAnsi="Wingdings"/>
    </w:rPr>
  </w:style>
  <w:style w:type="character" w:customStyle="1" w:styleId="WW8Num19z3">
    <w:name w:val="WW8Num19z3"/>
    <w:rsid w:val="00C64640"/>
    <w:rPr>
      <w:rFonts w:ascii="Symbol" w:hAnsi="Symbol"/>
    </w:rPr>
  </w:style>
  <w:style w:type="character" w:customStyle="1" w:styleId="WW8Num20z0">
    <w:name w:val="WW8Num20z0"/>
    <w:rsid w:val="00C64640"/>
    <w:rPr>
      <w:rFonts w:ascii="SimSun" w:eastAsia="SimSun" w:hAnsi="SimSun"/>
    </w:rPr>
  </w:style>
  <w:style w:type="character" w:customStyle="1" w:styleId="WW8Num20z2">
    <w:name w:val="WW8Num20z2"/>
    <w:rsid w:val="00C64640"/>
    <w:rPr>
      <w:rFonts w:ascii="Wingdings" w:hAnsi="Wingdings"/>
    </w:rPr>
  </w:style>
  <w:style w:type="character" w:customStyle="1" w:styleId="WW8Num20z3">
    <w:name w:val="WW8Num20z3"/>
    <w:rsid w:val="00C64640"/>
    <w:rPr>
      <w:rFonts w:ascii="Symbol" w:hAnsi="Symbol"/>
    </w:rPr>
  </w:style>
  <w:style w:type="character" w:customStyle="1" w:styleId="WW8Num20z4">
    <w:name w:val="WW8Num20z4"/>
    <w:rsid w:val="00C64640"/>
    <w:rPr>
      <w:rFonts w:ascii="Courier New" w:hAnsi="Courier New" w:cs="Courier New"/>
    </w:rPr>
  </w:style>
  <w:style w:type="character" w:customStyle="1" w:styleId="WW8Num21z0">
    <w:name w:val="WW8Num21z0"/>
    <w:rsid w:val="00C64640"/>
    <w:rPr>
      <w:rFonts w:ascii="SimSun" w:eastAsia="SimSun" w:hAnsi="SimSun"/>
    </w:rPr>
  </w:style>
  <w:style w:type="character" w:customStyle="1" w:styleId="WW8Num21z1">
    <w:name w:val="WW8Num21z1"/>
    <w:rsid w:val="00C64640"/>
    <w:rPr>
      <w:rFonts w:ascii="Courier New" w:hAnsi="Courier New" w:cs="Courier New"/>
    </w:rPr>
  </w:style>
  <w:style w:type="character" w:customStyle="1" w:styleId="WW8Num21z2">
    <w:name w:val="WW8Num21z2"/>
    <w:rsid w:val="00C64640"/>
    <w:rPr>
      <w:rFonts w:ascii="Wingdings" w:hAnsi="Wingdings"/>
    </w:rPr>
  </w:style>
  <w:style w:type="character" w:customStyle="1" w:styleId="WW8Num21z3">
    <w:name w:val="WW8Num21z3"/>
    <w:rsid w:val="00C64640"/>
    <w:rPr>
      <w:rFonts w:ascii="Symbol" w:hAnsi="Symbol"/>
    </w:rPr>
  </w:style>
  <w:style w:type="character" w:customStyle="1" w:styleId="WW8Num22z0">
    <w:name w:val="WW8Num22z0"/>
    <w:rsid w:val="00C64640"/>
    <w:rPr>
      <w:rFonts w:ascii="SimSun" w:eastAsia="SimSun" w:hAnsi="SimSun"/>
    </w:rPr>
  </w:style>
  <w:style w:type="character" w:customStyle="1" w:styleId="WW8Num22z1">
    <w:name w:val="WW8Num22z1"/>
    <w:rsid w:val="00C64640"/>
    <w:rPr>
      <w:rFonts w:ascii="Courier New" w:hAnsi="Courier New" w:cs="Courier New"/>
    </w:rPr>
  </w:style>
  <w:style w:type="character" w:customStyle="1" w:styleId="WW8Num22z2">
    <w:name w:val="WW8Num22z2"/>
    <w:rsid w:val="00C64640"/>
    <w:rPr>
      <w:rFonts w:ascii="Wingdings" w:hAnsi="Wingdings"/>
    </w:rPr>
  </w:style>
  <w:style w:type="character" w:customStyle="1" w:styleId="WW8Num22z3">
    <w:name w:val="WW8Num22z3"/>
    <w:rsid w:val="00C64640"/>
    <w:rPr>
      <w:rFonts w:ascii="Symbol" w:hAnsi="Symbol"/>
    </w:rPr>
  </w:style>
  <w:style w:type="character" w:customStyle="1" w:styleId="WW8Num23z0">
    <w:name w:val="WW8Num23z0"/>
    <w:rsid w:val="00C64640"/>
    <w:rPr>
      <w:rFonts w:ascii="SimSun" w:eastAsia="SimSun" w:hAnsi="SimSun"/>
    </w:rPr>
  </w:style>
  <w:style w:type="character" w:customStyle="1" w:styleId="WW8Num23z1">
    <w:name w:val="WW8Num23z1"/>
    <w:rsid w:val="00C64640"/>
    <w:rPr>
      <w:rFonts w:ascii="Courier New" w:hAnsi="Courier New" w:cs="Courier New"/>
    </w:rPr>
  </w:style>
  <w:style w:type="character" w:customStyle="1" w:styleId="WW8Num23z2">
    <w:name w:val="WW8Num23z2"/>
    <w:rsid w:val="00C64640"/>
    <w:rPr>
      <w:rFonts w:ascii="Wingdings" w:hAnsi="Wingdings"/>
    </w:rPr>
  </w:style>
  <w:style w:type="character" w:customStyle="1" w:styleId="WW8Num23z3">
    <w:name w:val="WW8Num23z3"/>
    <w:rsid w:val="00C64640"/>
    <w:rPr>
      <w:rFonts w:ascii="Symbol" w:hAnsi="Symbol"/>
    </w:rPr>
  </w:style>
  <w:style w:type="character" w:customStyle="1" w:styleId="WW8Num25z0">
    <w:name w:val="WW8Num25z0"/>
    <w:rsid w:val="00C64640"/>
    <w:rPr>
      <w:rFonts w:ascii="Wingdings" w:hAnsi="Wingdings"/>
    </w:rPr>
  </w:style>
  <w:style w:type="character" w:customStyle="1" w:styleId="WW8Num25z1">
    <w:name w:val="WW8Num25z1"/>
    <w:rsid w:val="00C64640"/>
    <w:rPr>
      <w:rFonts w:ascii="Courier New" w:hAnsi="Courier New" w:cs="Courier New"/>
    </w:rPr>
  </w:style>
  <w:style w:type="character" w:customStyle="1" w:styleId="WW8Num25z3">
    <w:name w:val="WW8Num25z3"/>
    <w:rsid w:val="00C64640"/>
    <w:rPr>
      <w:rFonts w:ascii="Symbol" w:hAnsi="Symbol"/>
    </w:rPr>
  </w:style>
  <w:style w:type="character" w:customStyle="1" w:styleId="WW8Num26z1">
    <w:name w:val="WW8Num26z1"/>
    <w:rsid w:val="00C64640"/>
    <w:rPr>
      <w:rFonts w:ascii="SimSun" w:eastAsia="SimSun" w:hAnsi="SimSun"/>
    </w:rPr>
  </w:style>
  <w:style w:type="paragraph" w:customStyle="1" w:styleId="afffffa">
    <w:name w:val="Заголовок"/>
    <w:basedOn w:val="a"/>
    <w:next w:val="a3"/>
    <w:rsid w:val="00C64640"/>
    <w:pPr>
      <w:keepNext/>
      <w:spacing w:before="240" w:after="120"/>
    </w:pPr>
    <w:rPr>
      <w:rFonts w:ascii="Arial" w:eastAsia="Lucida Sans Unicode" w:hAnsi="Arial" w:cs="Tahoma"/>
      <w:color w:val="auto"/>
      <w:sz w:val="28"/>
      <w:szCs w:val="28"/>
      <w:lang w:eastAsia="ar-SA"/>
    </w:rPr>
  </w:style>
  <w:style w:type="paragraph" w:styleId="afffffb">
    <w:name w:val="List"/>
    <w:basedOn w:val="a3"/>
    <w:uiPriority w:val="99"/>
    <w:rsid w:val="00C64640"/>
    <w:pPr>
      <w:spacing w:after="120" w:line="240" w:lineRule="auto"/>
      <w:jc w:val="left"/>
    </w:pPr>
    <w:rPr>
      <w:rFonts w:ascii="Arial" w:hAnsi="Arial" w:cs="Tahoma"/>
      <w:b w:val="0"/>
      <w:color w:val="auto"/>
      <w:szCs w:val="24"/>
      <w:lang w:eastAsia="ar-SA"/>
    </w:rPr>
  </w:style>
  <w:style w:type="paragraph" w:customStyle="1" w:styleId="2f1">
    <w:name w:val="Название2"/>
    <w:basedOn w:val="a"/>
    <w:uiPriority w:val="99"/>
    <w:rsid w:val="00C64640"/>
    <w:pPr>
      <w:suppressLineNumbers/>
      <w:spacing w:before="120" w:after="120"/>
    </w:pPr>
    <w:rPr>
      <w:rFonts w:ascii="Arial" w:hAnsi="Arial" w:cs="Tahoma"/>
      <w:i/>
      <w:iCs/>
      <w:color w:val="auto"/>
      <w:sz w:val="20"/>
      <w:szCs w:val="24"/>
      <w:lang w:eastAsia="ar-SA"/>
    </w:rPr>
  </w:style>
  <w:style w:type="paragraph" w:customStyle="1" w:styleId="2f2">
    <w:name w:val="Указатель2"/>
    <w:basedOn w:val="a"/>
    <w:uiPriority w:val="99"/>
    <w:rsid w:val="00C64640"/>
    <w:pPr>
      <w:suppressLineNumbers/>
    </w:pPr>
    <w:rPr>
      <w:rFonts w:ascii="Arial" w:hAnsi="Arial" w:cs="Tahoma"/>
      <w:color w:val="auto"/>
      <w:szCs w:val="24"/>
      <w:lang w:eastAsia="ar-SA"/>
    </w:rPr>
  </w:style>
  <w:style w:type="paragraph" w:customStyle="1" w:styleId="215">
    <w:name w:val="Маркированный список 21"/>
    <w:basedOn w:val="a"/>
    <w:uiPriority w:val="99"/>
    <w:rsid w:val="00C64640"/>
    <w:pPr>
      <w:suppressAutoHyphens/>
      <w:ind w:firstLine="355"/>
    </w:pPr>
    <w:rPr>
      <w:color w:val="auto"/>
      <w:szCs w:val="28"/>
      <w:lang w:eastAsia="ar-SA"/>
    </w:rPr>
  </w:style>
  <w:style w:type="paragraph" w:customStyle="1" w:styleId="222">
    <w:name w:val="Маркированный список 22"/>
    <w:basedOn w:val="a"/>
    <w:uiPriority w:val="99"/>
    <w:rsid w:val="00C64640"/>
    <w:pPr>
      <w:jc w:val="center"/>
    </w:pPr>
    <w:rPr>
      <w:b/>
      <w:color w:val="auto"/>
      <w:szCs w:val="28"/>
      <w:lang w:eastAsia="ar-SA"/>
    </w:rPr>
  </w:style>
  <w:style w:type="paragraph" w:customStyle="1" w:styleId="Web">
    <w:name w:val="Обычный (Web)"/>
    <w:basedOn w:val="a"/>
    <w:uiPriority w:val="99"/>
    <w:rsid w:val="00C64640"/>
    <w:pPr>
      <w:suppressAutoHyphens/>
    </w:pPr>
    <w:rPr>
      <w:color w:val="auto"/>
      <w:szCs w:val="24"/>
      <w:lang w:eastAsia="ar-SA"/>
    </w:rPr>
  </w:style>
  <w:style w:type="paragraph" w:customStyle="1" w:styleId="231">
    <w:name w:val="Маркированный список 23"/>
    <w:basedOn w:val="a"/>
    <w:uiPriority w:val="99"/>
    <w:rsid w:val="00C64640"/>
    <w:pPr>
      <w:suppressAutoHyphens/>
      <w:ind w:firstLine="355"/>
      <w:jc w:val="both"/>
    </w:pPr>
    <w:rPr>
      <w:color w:val="auto"/>
      <w:sz w:val="28"/>
      <w:szCs w:val="28"/>
      <w:lang w:eastAsia="ar-SA"/>
    </w:rPr>
  </w:style>
  <w:style w:type="character" w:styleId="afffffc">
    <w:name w:val="page number"/>
    <w:uiPriority w:val="99"/>
    <w:rsid w:val="00C64640"/>
  </w:style>
  <w:style w:type="character" w:customStyle="1" w:styleId="afffffd">
    <w:name w:val="Символ нумерации"/>
    <w:rsid w:val="00C64640"/>
  </w:style>
  <w:style w:type="character" w:customStyle="1" w:styleId="WW8Num5z3">
    <w:name w:val="WW8Num5z3"/>
    <w:rsid w:val="00C64640"/>
    <w:rPr>
      <w:rFonts w:ascii="Symbol" w:hAnsi="Symbol"/>
    </w:rPr>
  </w:style>
  <w:style w:type="character" w:customStyle="1" w:styleId="WW8Num11z0">
    <w:name w:val="WW8Num11z0"/>
    <w:rsid w:val="00C64640"/>
    <w:rPr>
      <w:sz w:val="28"/>
      <w:szCs w:val="28"/>
    </w:rPr>
  </w:style>
  <w:style w:type="character" w:customStyle="1" w:styleId="WW8Num17z0">
    <w:name w:val="WW8Num17z0"/>
    <w:rsid w:val="00C64640"/>
    <w:rPr>
      <w:rFonts w:ascii="SimSun" w:eastAsia="SimSun" w:hAnsi="SimSun"/>
    </w:rPr>
  </w:style>
  <w:style w:type="character" w:customStyle="1" w:styleId="WW8Num17z1">
    <w:name w:val="WW8Num17z1"/>
    <w:rsid w:val="00C64640"/>
    <w:rPr>
      <w:rFonts w:ascii="Courier New" w:hAnsi="Courier New" w:cs="Courier New"/>
    </w:rPr>
  </w:style>
  <w:style w:type="character" w:customStyle="1" w:styleId="WW8Num17z2">
    <w:name w:val="WW8Num17z2"/>
    <w:rsid w:val="00C64640"/>
    <w:rPr>
      <w:rFonts w:ascii="Wingdings" w:hAnsi="Wingdings"/>
    </w:rPr>
  </w:style>
  <w:style w:type="character" w:customStyle="1" w:styleId="WW8Num17z3">
    <w:name w:val="WW8Num17z3"/>
    <w:rsid w:val="00C64640"/>
    <w:rPr>
      <w:rFonts w:ascii="Symbol" w:hAnsi="Symbol"/>
    </w:rPr>
  </w:style>
  <w:style w:type="paragraph" w:customStyle="1" w:styleId="312">
    <w:name w:val="Основной текст 31"/>
    <w:basedOn w:val="a"/>
    <w:uiPriority w:val="99"/>
    <w:rsid w:val="00C64640"/>
    <w:pPr>
      <w:suppressAutoHyphens/>
      <w:spacing w:line="360" w:lineRule="auto"/>
      <w:jc w:val="both"/>
    </w:pPr>
    <w:rPr>
      <w:b/>
      <w:color w:val="auto"/>
      <w:szCs w:val="24"/>
      <w:lang w:eastAsia="ar-SA"/>
    </w:rPr>
  </w:style>
  <w:style w:type="paragraph" w:customStyle="1" w:styleId="313">
    <w:name w:val="Основной текст с отступом 31"/>
    <w:basedOn w:val="a"/>
    <w:uiPriority w:val="99"/>
    <w:rsid w:val="00C64640"/>
    <w:pPr>
      <w:suppressAutoHyphens/>
      <w:spacing w:line="360" w:lineRule="auto"/>
      <w:ind w:firstLine="360"/>
      <w:jc w:val="both"/>
    </w:pPr>
    <w:rPr>
      <w:color w:val="auto"/>
      <w:sz w:val="28"/>
      <w:szCs w:val="24"/>
      <w:lang w:eastAsia="ar-SA"/>
    </w:rPr>
  </w:style>
  <w:style w:type="paragraph" w:customStyle="1" w:styleId="1ff0">
    <w:name w:val="Нумерованный список1"/>
    <w:basedOn w:val="a"/>
    <w:uiPriority w:val="99"/>
    <w:rsid w:val="00C64640"/>
    <w:pPr>
      <w:tabs>
        <w:tab w:val="left" w:pos="747"/>
      </w:tabs>
      <w:suppressAutoHyphens/>
      <w:spacing w:after="20" w:line="360" w:lineRule="auto"/>
      <w:ind w:left="747" w:hanging="180"/>
      <w:jc w:val="both"/>
    </w:pPr>
    <w:rPr>
      <w:color w:val="auto"/>
      <w:sz w:val="28"/>
      <w:lang w:eastAsia="ar-SA"/>
    </w:rPr>
  </w:style>
  <w:style w:type="paragraph" w:customStyle="1" w:styleId="1ff1">
    <w:name w:val="Название объекта1"/>
    <w:basedOn w:val="a"/>
    <w:next w:val="a"/>
    <w:uiPriority w:val="99"/>
    <w:rsid w:val="00C64640"/>
    <w:pPr>
      <w:suppressAutoHyphens/>
      <w:jc w:val="center"/>
    </w:pPr>
    <w:rPr>
      <w:b/>
      <w:bCs/>
      <w:color w:val="auto"/>
      <w:sz w:val="28"/>
      <w:szCs w:val="24"/>
      <w:lang w:eastAsia="ar-SA"/>
    </w:rPr>
  </w:style>
  <w:style w:type="paragraph" w:customStyle="1" w:styleId="afffffe">
    <w:name w:val="Перечень с номером"/>
    <w:basedOn w:val="a3"/>
    <w:uiPriority w:val="99"/>
    <w:rsid w:val="00C64640"/>
    <w:pPr>
      <w:tabs>
        <w:tab w:val="left" w:pos="1440"/>
      </w:tabs>
      <w:suppressAutoHyphens/>
      <w:spacing w:before="120" w:line="240" w:lineRule="auto"/>
      <w:ind w:left="1440" w:hanging="360"/>
      <w:jc w:val="both"/>
    </w:pPr>
    <w:rPr>
      <w:b w:val="0"/>
      <w:color w:val="auto"/>
      <w:sz w:val="28"/>
      <w:szCs w:val="28"/>
      <w:lang w:eastAsia="ar-SA"/>
    </w:rPr>
  </w:style>
  <w:style w:type="paragraph" w:customStyle="1" w:styleId="affffff">
    <w:name w:val="ФЦПРО_раздел"/>
    <w:basedOn w:val="a"/>
    <w:uiPriority w:val="99"/>
    <w:rsid w:val="00C64640"/>
    <w:pPr>
      <w:keepNext/>
      <w:tabs>
        <w:tab w:val="left" w:pos="1620"/>
      </w:tabs>
      <w:suppressAutoHyphens/>
      <w:spacing w:before="240" w:line="360" w:lineRule="auto"/>
      <w:ind w:left="1620" w:hanging="720"/>
    </w:pPr>
    <w:rPr>
      <w:rFonts w:cs="Arial"/>
      <w:b/>
      <w:bCs/>
      <w:color w:val="auto"/>
      <w:kern w:val="1"/>
      <w:sz w:val="32"/>
      <w:szCs w:val="32"/>
      <w:lang w:eastAsia="ar-SA"/>
    </w:rPr>
  </w:style>
  <w:style w:type="paragraph" w:customStyle="1" w:styleId="affffff0">
    <w:name w:val="Простой"/>
    <w:basedOn w:val="a"/>
    <w:uiPriority w:val="99"/>
    <w:rsid w:val="00C64640"/>
    <w:pPr>
      <w:suppressAutoHyphens/>
    </w:pPr>
    <w:rPr>
      <w:color w:val="auto"/>
      <w:spacing w:val="-5"/>
      <w:sz w:val="20"/>
      <w:lang w:eastAsia="ar-SA"/>
    </w:rPr>
  </w:style>
  <w:style w:type="paragraph" w:styleId="affffff1">
    <w:name w:val="Normal (Web)"/>
    <w:aliases w:val="Обычный (веб) Знак,Обычный (веб) Знак1 Знак,Обычный (веб) Знак2 Знак Знак,Обычный (веб) Знак Знак1 Знак Знак,Обычный (веб) Знак1 Знак Знак1 Знак,Обычный (веб) Знак Знак Знак Знак Знак,Обычный (веб) Знак2 Знак Знак Знак1 Знак Знак"/>
    <w:basedOn w:val="a"/>
    <w:uiPriority w:val="99"/>
    <w:qFormat/>
    <w:rsid w:val="00C64640"/>
    <w:pPr>
      <w:suppressAutoHyphens/>
      <w:spacing w:before="100" w:after="100"/>
      <w:jc w:val="both"/>
    </w:pPr>
    <w:rPr>
      <w:color w:val="auto"/>
      <w:szCs w:val="24"/>
      <w:lang w:eastAsia="ar-SA"/>
    </w:rPr>
  </w:style>
  <w:style w:type="paragraph" w:customStyle="1" w:styleId="114">
    <w:name w:val="ФЦПРО_раздел11"/>
    <w:basedOn w:val="a"/>
    <w:next w:val="a"/>
    <w:uiPriority w:val="99"/>
    <w:rsid w:val="00C64640"/>
    <w:pPr>
      <w:keepNext/>
      <w:tabs>
        <w:tab w:val="left" w:pos="0"/>
        <w:tab w:val="left" w:pos="737"/>
      </w:tabs>
      <w:suppressAutoHyphens/>
      <w:spacing w:before="240" w:after="240" w:line="360" w:lineRule="auto"/>
      <w:ind w:left="750" w:hanging="465"/>
    </w:pPr>
    <w:rPr>
      <w:rFonts w:cs="Arial"/>
      <w:b/>
      <w:bCs/>
      <w:color w:val="auto"/>
      <w:kern w:val="1"/>
      <w:sz w:val="28"/>
      <w:szCs w:val="24"/>
      <w:lang w:eastAsia="ar-SA"/>
    </w:rPr>
  </w:style>
  <w:style w:type="paragraph" w:customStyle="1" w:styleId="Style2">
    <w:name w:val="Style2"/>
    <w:basedOn w:val="a"/>
    <w:uiPriority w:val="99"/>
    <w:rsid w:val="00C64640"/>
    <w:pPr>
      <w:widowControl w:val="0"/>
      <w:autoSpaceDE w:val="0"/>
      <w:autoSpaceDN w:val="0"/>
      <w:adjustRightInd w:val="0"/>
      <w:spacing w:line="231" w:lineRule="exact"/>
      <w:ind w:firstLine="389"/>
      <w:jc w:val="both"/>
    </w:pPr>
    <w:rPr>
      <w:color w:val="auto"/>
      <w:szCs w:val="24"/>
    </w:rPr>
  </w:style>
  <w:style w:type="paragraph" w:customStyle="1" w:styleId="Style3">
    <w:name w:val="Style3"/>
    <w:basedOn w:val="a"/>
    <w:uiPriority w:val="99"/>
    <w:rsid w:val="00C64640"/>
    <w:pPr>
      <w:widowControl w:val="0"/>
      <w:autoSpaceDE w:val="0"/>
      <w:autoSpaceDN w:val="0"/>
      <w:adjustRightInd w:val="0"/>
      <w:spacing w:line="226" w:lineRule="exact"/>
      <w:jc w:val="center"/>
    </w:pPr>
    <w:rPr>
      <w:color w:val="auto"/>
      <w:szCs w:val="24"/>
    </w:rPr>
  </w:style>
  <w:style w:type="character" w:customStyle="1" w:styleId="FontStyle12">
    <w:name w:val="Font Style12"/>
    <w:rsid w:val="00C64640"/>
    <w:rPr>
      <w:rFonts w:ascii="Times New Roman" w:hAnsi="Times New Roman" w:cs="Times New Roman"/>
      <w:sz w:val="18"/>
      <w:szCs w:val="18"/>
    </w:rPr>
  </w:style>
  <w:style w:type="character" w:styleId="affffff2">
    <w:name w:val="FollowedHyperlink"/>
    <w:uiPriority w:val="99"/>
    <w:rsid w:val="00C64640"/>
    <w:rPr>
      <w:color w:val="800080"/>
      <w:u w:val="single"/>
    </w:rPr>
  </w:style>
  <w:style w:type="paragraph" w:customStyle="1" w:styleId="font5">
    <w:name w:val="font5"/>
    <w:basedOn w:val="a"/>
    <w:uiPriority w:val="99"/>
    <w:rsid w:val="00C64640"/>
    <w:pPr>
      <w:spacing w:before="100" w:beforeAutospacing="1" w:after="100" w:afterAutospacing="1"/>
    </w:pPr>
    <w:rPr>
      <w:color w:val="auto"/>
      <w:sz w:val="22"/>
      <w:szCs w:val="22"/>
    </w:rPr>
  </w:style>
  <w:style w:type="paragraph" w:customStyle="1" w:styleId="font6">
    <w:name w:val="font6"/>
    <w:basedOn w:val="a"/>
    <w:uiPriority w:val="99"/>
    <w:rsid w:val="00C64640"/>
    <w:pPr>
      <w:spacing w:before="100" w:beforeAutospacing="1" w:after="100" w:afterAutospacing="1"/>
    </w:pPr>
    <w:rPr>
      <w:i/>
      <w:iCs/>
      <w:color w:val="auto"/>
      <w:sz w:val="26"/>
      <w:szCs w:val="26"/>
    </w:rPr>
  </w:style>
  <w:style w:type="paragraph" w:customStyle="1" w:styleId="xl149">
    <w:name w:val="xl149"/>
    <w:basedOn w:val="a"/>
    <w:uiPriority w:val="99"/>
    <w:rsid w:val="00C64640"/>
    <w:pPr>
      <w:pBdr>
        <w:left w:val="single" w:sz="4" w:space="0" w:color="auto"/>
        <w:bottom w:val="single" w:sz="4" w:space="0" w:color="auto"/>
        <w:right w:val="single" w:sz="4" w:space="0" w:color="auto"/>
      </w:pBdr>
      <w:spacing w:before="100" w:beforeAutospacing="1" w:after="100" w:afterAutospacing="1"/>
    </w:pPr>
    <w:rPr>
      <w:color w:val="auto"/>
      <w:sz w:val="18"/>
      <w:szCs w:val="18"/>
    </w:rPr>
  </w:style>
  <w:style w:type="paragraph" w:customStyle="1" w:styleId="xl150">
    <w:name w:val="xl150"/>
    <w:basedOn w:val="a"/>
    <w:uiPriority w:val="99"/>
    <w:rsid w:val="00C64640"/>
    <w:pPr>
      <w:pBdr>
        <w:top w:val="single" w:sz="4" w:space="0" w:color="auto"/>
        <w:left w:val="single" w:sz="4" w:space="0" w:color="auto"/>
        <w:right w:val="single" w:sz="4" w:space="0" w:color="auto"/>
      </w:pBdr>
      <w:spacing w:before="100" w:beforeAutospacing="1" w:after="100" w:afterAutospacing="1"/>
      <w:textAlignment w:val="top"/>
    </w:pPr>
    <w:rPr>
      <w:color w:val="auto"/>
      <w:sz w:val="22"/>
      <w:szCs w:val="22"/>
    </w:rPr>
  </w:style>
  <w:style w:type="paragraph" w:customStyle="1" w:styleId="xl151">
    <w:name w:val="xl151"/>
    <w:basedOn w:val="a"/>
    <w:uiPriority w:val="99"/>
    <w:rsid w:val="00C64640"/>
    <w:pPr>
      <w:pBdr>
        <w:left w:val="single" w:sz="4" w:space="0" w:color="auto"/>
        <w:right w:val="single" w:sz="4" w:space="0" w:color="auto"/>
      </w:pBdr>
      <w:spacing w:before="100" w:beforeAutospacing="1" w:after="100" w:afterAutospacing="1"/>
      <w:textAlignment w:val="top"/>
    </w:pPr>
    <w:rPr>
      <w:color w:val="auto"/>
      <w:sz w:val="22"/>
      <w:szCs w:val="22"/>
    </w:rPr>
  </w:style>
  <w:style w:type="paragraph" w:customStyle="1" w:styleId="xl152">
    <w:name w:val="xl152"/>
    <w:basedOn w:val="a"/>
    <w:uiPriority w:val="99"/>
    <w:rsid w:val="00C64640"/>
    <w:pPr>
      <w:pBdr>
        <w:left w:val="single" w:sz="4" w:space="0" w:color="000000"/>
        <w:right w:val="single" w:sz="4" w:space="0" w:color="000000"/>
      </w:pBdr>
      <w:spacing w:before="100" w:beforeAutospacing="1" w:after="100" w:afterAutospacing="1"/>
      <w:textAlignment w:val="top"/>
    </w:pPr>
    <w:rPr>
      <w:color w:val="auto"/>
      <w:szCs w:val="24"/>
    </w:rPr>
  </w:style>
  <w:style w:type="paragraph" w:customStyle="1" w:styleId="xl153">
    <w:name w:val="xl153"/>
    <w:basedOn w:val="a"/>
    <w:uiPriority w:val="99"/>
    <w:rsid w:val="00C64640"/>
    <w:pPr>
      <w:pBdr>
        <w:left w:val="single" w:sz="4" w:space="0" w:color="000000"/>
        <w:right w:val="single" w:sz="4" w:space="0" w:color="000000"/>
      </w:pBdr>
      <w:spacing w:before="100" w:beforeAutospacing="1" w:after="100" w:afterAutospacing="1"/>
      <w:jc w:val="center"/>
      <w:textAlignment w:val="top"/>
    </w:pPr>
    <w:rPr>
      <w:color w:val="auto"/>
      <w:szCs w:val="24"/>
    </w:rPr>
  </w:style>
  <w:style w:type="paragraph" w:customStyle="1" w:styleId="xl154">
    <w:name w:val="xl154"/>
    <w:basedOn w:val="a"/>
    <w:uiPriority w:val="99"/>
    <w:rsid w:val="00C64640"/>
    <w:pPr>
      <w:pBdr>
        <w:top w:val="single" w:sz="4" w:space="0" w:color="000000"/>
        <w:left w:val="single" w:sz="4" w:space="0" w:color="000000"/>
        <w:bottom w:val="single" w:sz="4" w:space="0" w:color="000000"/>
      </w:pBdr>
      <w:spacing w:before="100" w:beforeAutospacing="1" w:after="100" w:afterAutospacing="1"/>
      <w:jc w:val="center"/>
      <w:textAlignment w:val="center"/>
    </w:pPr>
    <w:rPr>
      <w:b/>
      <w:bCs/>
      <w:color w:val="auto"/>
      <w:szCs w:val="24"/>
    </w:rPr>
  </w:style>
  <w:style w:type="paragraph" w:customStyle="1" w:styleId="xl155">
    <w:name w:val="xl155"/>
    <w:basedOn w:val="a"/>
    <w:uiPriority w:val="99"/>
    <w:rsid w:val="00C64640"/>
    <w:pPr>
      <w:spacing w:before="100" w:beforeAutospacing="1" w:after="100" w:afterAutospacing="1"/>
      <w:textAlignment w:val="center"/>
    </w:pPr>
    <w:rPr>
      <w:b/>
      <w:bCs/>
      <w:color w:val="auto"/>
      <w:szCs w:val="24"/>
    </w:rPr>
  </w:style>
  <w:style w:type="paragraph" w:customStyle="1" w:styleId="xl156">
    <w:name w:val="xl156"/>
    <w:basedOn w:val="a"/>
    <w:uiPriority w:val="99"/>
    <w:rsid w:val="00C64640"/>
    <w:pPr>
      <w:pBdr>
        <w:top w:val="single" w:sz="4" w:space="0" w:color="auto"/>
        <w:left w:val="single" w:sz="4" w:space="0" w:color="auto"/>
        <w:right w:val="single" w:sz="4" w:space="0" w:color="000000"/>
      </w:pBdr>
      <w:spacing w:before="100" w:beforeAutospacing="1" w:after="100" w:afterAutospacing="1"/>
      <w:textAlignment w:val="top"/>
    </w:pPr>
    <w:rPr>
      <w:color w:val="auto"/>
      <w:sz w:val="22"/>
      <w:szCs w:val="22"/>
    </w:rPr>
  </w:style>
  <w:style w:type="paragraph" w:customStyle="1" w:styleId="xl157">
    <w:name w:val="xl157"/>
    <w:basedOn w:val="a"/>
    <w:uiPriority w:val="99"/>
    <w:rsid w:val="00C64640"/>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b/>
      <w:bCs/>
      <w:color w:val="auto"/>
      <w:szCs w:val="24"/>
    </w:rPr>
  </w:style>
  <w:style w:type="paragraph" w:customStyle="1" w:styleId="xl158">
    <w:name w:val="xl158"/>
    <w:basedOn w:val="a"/>
    <w:uiPriority w:val="99"/>
    <w:rsid w:val="00C64640"/>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b/>
      <w:bCs/>
      <w:color w:val="auto"/>
      <w:szCs w:val="24"/>
    </w:rPr>
  </w:style>
  <w:style w:type="paragraph" w:customStyle="1" w:styleId="xl159">
    <w:name w:val="xl159"/>
    <w:basedOn w:val="a"/>
    <w:uiPriority w:val="99"/>
    <w:rsid w:val="00C64640"/>
    <w:pPr>
      <w:pBdr>
        <w:top w:val="single" w:sz="4" w:space="0" w:color="000000"/>
        <w:left w:val="single" w:sz="4" w:space="0" w:color="000000"/>
        <w:bottom w:val="single" w:sz="4" w:space="0" w:color="000000"/>
      </w:pBdr>
      <w:spacing w:before="100" w:beforeAutospacing="1" w:after="100" w:afterAutospacing="1"/>
      <w:jc w:val="center"/>
      <w:textAlignment w:val="center"/>
    </w:pPr>
    <w:rPr>
      <w:b/>
      <w:bCs/>
      <w:color w:val="auto"/>
      <w:szCs w:val="24"/>
    </w:rPr>
  </w:style>
  <w:style w:type="paragraph" w:customStyle="1" w:styleId="xl160">
    <w:name w:val="xl160"/>
    <w:basedOn w:val="a"/>
    <w:uiPriority w:val="99"/>
    <w:rsid w:val="00C64640"/>
    <w:pPr>
      <w:pBdr>
        <w:top w:val="single" w:sz="4" w:space="0" w:color="auto"/>
        <w:left w:val="single" w:sz="4" w:space="0" w:color="auto"/>
        <w:bottom w:val="single" w:sz="4" w:space="0" w:color="auto"/>
      </w:pBdr>
      <w:spacing w:before="100" w:beforeAutospacing="1" w:after="100" w:afterAutospacing="1"/>
      <w:jc w:val="center"/>
      <w:textAlignment w:val="center"/>
    </w:pPr>
    <w:rPr>
      <w:b/>
      <w:bCs/>
      <w:color w:val="auto"/>
      <w:szCs w:val="24"/>
    </w:rPr>
  </w:style>
  <w:style w:type="paragraph" w:customStyle="1" w:styleId="xl161">
    <w:name w:val="xl161"/>
    <w:basedOn w:val="a"/>
    <w:uiPriority w:val="99"/>
    <w:rsid w:val="00C64640"/>
    <w:pPr>
      <w:pBdr>
        <w:top w:val="single" w:sz="4" w:space="0" w:color="000000"/>
        <w:left w:val="single" w:sz="4" w:space="0" w:color="000000"/>
        <w:right w:val="single" w:sz="4" w:space="0" w:color="000000"/>
      </w:pBdr>
      <w:spacing w:before="100" w:beforeAutospacing="1" w:after="100" w:afterAutospacing="1"/>
      <w:jc w:val="center"/>
      <w:textAlignment w:val="center"/>
    </w:pPr>
    <w:rPr>
      <w:b/>
      <w:bCs/>
      <w:color w:val="auto"/>
      <w:szCs w:val="24"/>
    </w:rPr>
  </w:style>
  <w:style w:type="paragraph" w:customStyle="1" w:styleId="xl162">
    <w:name w:val="xl162"/>
    <w:basedOn w:val="a"/>
    <w:uiPriority w:val="99"/>
    <w:rsid w:val="00C64640"/>
    <w:pPr>
      <w:pBdr>
        <w:top w:val="single" w:sz="4" w:space="0" w:color="000000"/>
        <w:left w:val="single" w:sz="4" w:space="0" w:color="000000"/>
        <w:right w:val="single" w:sz="4" w:space="0" w:color="000000"/>
      </w:pBdr>
      <w:spacing w:before="100" w:beforeAutospacing="1" w:after="100" w:afterAutospacing="1"/>
      <w:jc w:val="center"/>
      <w:textAlignment w:val="center"/>
    </w:pPr>
    <w:rPr>
      <w:b/>
      <w:bCs/>
      <w:color w:val="auto"/>
      <w:szCs w:val="24"/>
    </w:rPr>
  </w:style>
  <w:style w:type="paragraph" w:customStyle="1" w:styleId="xl163">
    <w:name w:val="xl163"/>
    <w:basedOn w:val="a"/>
    <w:uiPriority w:val="99"/>
    <w:rsid w:val="00C64640"/>
    <w:pPr>
      <w:pBdr>
        <w:top w:val="single" w:sz="4" w:space="0" w:color="000000"/>
        <w:left w:val="single" w:sz="4" w:space="0" w:color="000000"/>
      </w:pBdr>
      <w:spacing w:before="100" w:beforeAutospacing="1" w:after="100" w:afterAutospacing="1"/>
      <w:jc w:val="center"/>
      <w:textAlignment w:val="center"/>
    </w:pPr>
    <w:rPr>
      <w:b/>
      <w:bCs/>
      <w:color w:val="auto"/>
      <w:szCs w:val="24"/>
    </w:rPr>
  </w:style>
  <w:style w:type="paragraph" w:customStyle="1" w:styleId="xl164">
    <w:name w:val="xl164"/>
    <w:basedOn w:val="a"/>
    <w:uiPriority w:val="99"/>
    <w:rsid w:val="00C64640"/>
    <w:pPr>
      <w:pBdr>
        <w:top w:val="single" w:sz="4" w:space="0" w:color="auto"/>
        <w:left w:val="single" w:sz="4" w:space="0" w:color="auto"/>
      </w:pBdr>
      <w:spacing w:before="100" w:beforeAutospacing="1" w:after="100" w:afterAutospacing="1"/>
      <w:jc w:val="center"/>
      <w:textAlignment w:val="center"/>
    </w:pPr>
    <w:rPr>
      <w:b/>
      <w:bCs/>
      <w:color w:val="auto"/>
      <w:szCs w:val="24"/>
    </w:rPr>
  </w:style>
  <w:style w:type="paragraph" w:customStyle="1" w:styleId="xl165">
    <w:name w:val="xl165"/>
    <w:basedOn w:val="a"/>
    <w:uiPriority w:val="99"/>
    <w:rsid w:val="00C64640"/>
    <w:pPr>
      <w:pBdr>
        <w:top w:val="single" w:sz="4" w:space="0" w:color="auto"/>
        <w:left w:val="single" w:sz="4" w:space="0" w:color="auto"/>
        <w:right w:val="single" w:sz="4" w:space="0" w:color="auto"/>
      </w:pBdr>
      <w:spacing w:before="100" w:beforeAutospacing="1" w:after="100" w:afterAutospacing="1"/>
      <w:jc w:val="center"/>
      <w:textAlignment w:val="center"/>
    </w:pPr>
    <w:rPr>
      <w:b/>
      <w:bCs/>
      <w:color w:val="auto"/>
      <w:szCs w:val="24"/>
    </w:rPr>
  </w:style>
  <w:style w:type="paragraph" w:customStyle="1" w:styleId="xl166">
    <w:name w:val="xl166"/>
    <w:basedOn w:val="a"/>
    <w:uiPriority w:val="99"/>
    <w:rsid w:val="00C6464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auto"/>
      <w:szCs w:val="24"/>
    </w:rPr>
  </w:style>
  <w:style w:type="paragraph" w:customStyle="1" w:styleId="xl167">
    <w:name w:val="xl167"/>
    <w:basedOn w:val="a"/>
    <w:uiPriority w:val="99"/>
    <w:rsid w:val="00C6464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color w:val="auto"/>
      <w:szCs w:val="24"/>
    </w:rPr>
  </w:style>
  <w:style w:type="paragraph" w:customStyle="1" w:styleId="xl168">
    <w:name w:val="xl168"/>
    <w:basedOn w:val="a"/>
    <w:uiPriority w:val="99"/>
    <w:rsid w:val="00C6464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auto"/>
      <w:szCs w:val="24"/>
    </w:rPr>
  </w:style>
  <w:style w:type="paragraph" w:customStyle="1" w:styleId="xl169">
    <w:name w:val="xl169"/>
    <w:basedOn w:val="a"/>
    <w:uiPriority w:val="99"/>
    <w:rsid w:val="00C64640"/>
    <w:pPr>
      <w:pBdr>
        <w:top w:val="single" w:sz="4" w:space="0" w:color="000000"/>
        <w:left w:val="single" w:sz="4" w:space="0" w:color="000000"/>
        <w:right w:val="single" w:sz="4" w:space="0" w:color="000000"/>
      </w:pBdr>
      <w:spacing w:before="100" w:beforeAutospacing="1" w:after="100" w:afterAutospacing="1"/>
      <w:jc w:val="center"/>
      <w:textAlignment w:val="top"/>
    </w:pPr>
    <w:rPr>
      <w:color w:val="auto"/>
      <w:sz w:val="22"/>
      <w:szCs w:val="22"/>
    </w:rPr>
  </w:style>
  <w:style w:type="paragraph" w:customStyle="1" w:styleId="xl170">
    <w:name w:val="xl170"/>
    <w:basedOn w:val="a"/>
    <w:uiPriority w:val="99"/>
    <w:rsid w:val="00C64640"/>
    <w:pPr>
      <w:pBdr>
        <w:top w:val="single" w:sz="4" w:space="0" w:color="auto"/>
        <w:left w:val="single" w:sz="4" w:space="0" w:color="auto"/>
      </w:pBdr>
      <w:spacing w:before="100" w:beforeAutospacing="1" w:after="100" w:afterAutospacing="1"/>
    </w:pPr>
    <w:rPr>
      <w:color w:val="auto"/>
      <w:sz w:val="18"/>
      <w:szCs w:val="18"/>
    </w:rPr>
  </w:style>
  <w:style w:type="paragraph" w:customStyle="1" w:styleId="xl171">
    <w:name w:val="xl171"/>
    <w:basedOn w:val="a"/>
    <w:uiPriority w:val="99"/>
    <w:rsid w:val="00C64640"/>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color w:val="auto"/>
      <w:szCs w:val="24"/>
    </w:rPr>
  </w:style>
  <w:style w:type="paragraph" w:customStyle="1" w:styleId="xl172">
    <w:name w:val="xl172"/>
    <w:basedOn w:val="a"/>
    <w:uiPriority w:val="99"/>
    <w:rsid w:val="00C6464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color w:val="auto"/>
      <w:sz w:val="22"/>
      <w:szCs w:val="22"/>
    </w:rPr>
  </w:style>
  <w:style w:type="paragraph" w:customStyle="1" w:styleId="xl173">
    <w:name w:val="xl173"/>
    <w:basedOn w:val="a"/>
    <w:uiPriority w:val="99"/>
    <w:rsid w:val="00C6464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color w:val="auto"/>
      <w:szCs w:val="24"/>
    </w:rPr>
  </w:style>
  <w:style w:type="paragraph" w:customStyle="1" w:styleId="xl174">
    <w:name w:val="xl174"/>
    <w:basedOn w:val="a"/>
    <w:uiPriority w:val="99"/>
    <w:rsid w:val="00C64640"/>
    <w:pPr>
      <w:spacing w:before="100" w:beforeAutospacing="1" w:after="100" w:afterAutospacing="1"/>
      <w:jc w:val="center"/>
    </w:pPr>
    <w:rPr>
      <w:b/>
      <w:bCs/>
      <w:color w:val="auto"/>
      <w:szCs w:val="24"/>
    </w:rPr>
  </w:style>
  <w:style w:type="paragraph" w:customStyle="1" w:styleId="xl175">
    <w:name w:val="xl175"/>
    <w:basedOn w:val="a"/>
    <w:uiPriority w:val="99"/>
    <w:rsid w:val="00C64640"/>
    <w:pPr>
      <w:spacing w:before="100" w:beforeAutospacing="1" w:after="100" w:afterAutospacing="1"/>
    </w:pPr>
    <w:rPr>
      <w:b/>
      <w:bCs/>
      <w:color w:val="auto"/>
      <w:szCs w:val="24"/>
    </w:rPr>
  </w:style>
  <w:style w:type="paragraph" w:customStyle="1" w:styleId="xl176">
    <w:name w:val="xl176"/>
    <w:basedOn w:val="a"/>
    <w:uiPriority w:val="99"/>
    <w:rsid w:val="00C64640"/>
    <w:pPr>
      <w:pBdr>
        <w:top w:val="single" w:sz="4" w:space="0" w:color="000000"/>
        <w:left w:val="single" w:sz="4" w:space="0" w:color="000000"/>
        <w:bottom w:val="single" w:sz="4" w:space="0" w:color="auto"/>
        <w:right w:val="single" w:sz="4" w:space="0" w:color="000000"/>
      </w:pBdr>
      <w:spacing w:before="100" w:beforeAutospacing="1" w:after="100" w:afterAutospacing="1"/>
    </w:pPr>
    <w:rPr>
      <w:b/>
      <w:bCs/>
      <w:color w:val="auto"/>
      <w:szCs w:val="24"/>
    </w:rPr>
  </w:style>
  <w:style w:type="paragraph" w:customStyle="1" w:styleId="xl177">
    <w:name w:val="xl177"/>
    <w:basedOn w:val="a"/>
    <w:uiPriority w:val="99"/>
    <w:rsid w:val="00C64640"/>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b/>
      <w:bCs/>
      <w:color w:val="auto"/>
      <w:szCs w:val="24"/>
    </w:rPr>
  </w:style>
  <w:style w:type="paragraph" w:customStyle="1" w:styleId="xl178">
    <w:name w:val="xl178"/>
    <w:basedOn w:val="a"/>
    <w:uiPriority w:val="99"/>
    <w:rsid w:val="00C64640"/>
    <w:pPr>
      <w:pBdr>
        <w:top w:val="single" w:sz="4" w:space="0" w:color="000000"/>
        <w:left w:val="single" w:sz="4" w:space="0" w:color="000000"/>
        <w:bottom w:val="single" w:sz="4" w:space="0" w:color="auto"/>
        <w:right w:val="single" w:sz="4" w:space="0" w:color="000000"/>
      </w:pBdr>
      <w:spacing w:before="100" w:beforeAutospacing="1" w:after="100" w:afterAutospacing="1"/>
      <w:jc w:val="center"/>
    </w:pPr>
    <w:rPr>
      <w:b/>
      <w:bCs/>
      <w:color w:val="auto"/>
      <w:szCs w:val="24"/>
    </w:rPr>
  </w:style>
  <w:style w:type="paragraph" w:customStyle="1" w:styleId="xl179">
    <w:name w:val="xl179"/>
    <w:basedOn w:val="a"/>
    <w:uiPriority w:val="99"/>
    <w:rsid w:val="00C6464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auto"/>
      <w:szCs w:val="24"/>
    </w:rPr>
  </w:style>
  <w:style w:type="paragraph" w:customStyle="1" w:styleId="xl180">
    <w:name w:val="xl180"/>
    <w:basedOn w:val="a"/>
    <w:uiPriority w:val="99"/>
    <w:rsid w:val="00C6464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auto"/>
      <w:szCs w:val="24"/>
    </w:rPr>
  </w:style>
  <w:style w:type="paragraph" w:customStyle="1" w:styleId="xl181">
    <w:name w:val="xl181"/>
    <w:basedOn w:val="a"/>
    <w:uiPriority w:val="99"/>
    <w:rsid w:val="00C6464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auto"/>
      <w:szCs w:val="24"/>
    </w:rPr>
  </w:style>
  <w:style w:type="paragraph" w:customStyle="1" w:styleId="xl182">
    <w:name w:val="xl182"/>
    <w:basedOn w:val="a"/>
    <w:uiPriority w:val="99"/>
    <w:rsid w:val="00C64640"/>
    <w:pPr>
      <w:pBdr>
        <w:left w:val="single" w:sz="4" w:space="0" w:color="000000"/>
        <w:bottom w:val="single" w:sz="4" w:space="0" w:color="000000"/>
        <w:right w:val="single" w:sz="4" w:space="0" w:color="000000"/>
      </w:pBdr>
      <w:spacing w:before="100" w:beforeAutospacing="1" w:after="100" w:afterAutospacing="1"/>
      <w:jc w:val="center"/>
      <w:textAlignment w:val="center"/>
    </w:pPr>
    <w:rPr>
      <w:b/>
      <w:bCs/>
      <w:color w:val="auto"/>
      <w:szCs w:val="24"/>
    </w:rPr>
  </w:style>
  <w:style w:type="paragraph" w:customStyle="1" w:styleId="xl183">
    <w:name w:val="xl183"/>
    <w:basedOn w:val="a"/>
    <w:uiPriority w:val="99"/>
    <w:rsid w:val="00C64640"/>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color w:val="auto"/>
      <w:szCs w:val="24"/>
    </w:rPr>
  </w:style>
  <w:style w:type="paragraph" w:customStyle="1" w:styleId="xl184">
    <w:name w:val="xl184"/>
    <w:basedOn w:val="a"/>
    <w:uiPriority w:val="99"/>
    <w:rsid w:val="00C64640"/>
    <w:pPr>
      <w:pBdr>
        <w:top w:val="single" w:sz="4" w:space="0" w:color="000000"/>
        <w:left w:val="single" w:sz="4" w:space="0" w:color="000000"/>
        <w:bottom w:val="single" w:sz="4" w:space="0" w:color="000000"/>
      </w:pBdr>
      <w:spacing w:before="100" w:beforeAutospacing="1" w:after="100" w:afterAutospacing="1"/>
      <w:jc w:val="center"/>
    </w:pPr>
    <w:rPr>
      <w:color w:val="auto"/>
      <w:szCs w:val="24"/>
    </w:rPr>
  </w:style>
  <w:style w:type="paragraph" w:customStyle="1" w:styleId="xl185">
    <w:name w:val="xl185"/>
    <w:basedOn w:val="a"/>
    <w:uiPriority w:val="99"/>
    <w:rsid w:val="00C64640"/>
    <w:pPr>
      <w:pBdr>
        <w:top w:val="single" w:sz="4" w:space="0" w:color="auto"/>
        <w:left w:val="single" w:sz="4" w:space="0" w:color="auto"/>
        <w:bottom w:val="single" w:sz="4" w:space="0" w:color="auto"/>
      </w:pBdr>
      <w:spacing w:before="100" w:beforeAutospacing="1" w:after="100" w:afterAutospacing="1"/>
      <w:jc w:val="center"/>
    </w:pPr>
    <w:rPr>
      <w:color w:val="auto"/>
      <w:szCs w:val="24"/>
    </w:rPr>
  </w:style>
  <w:style w:type="paragraph" w:customStyle="1" w:styleId="xl186">
    <w:name w:val="xl186"/>
    <w:basedOn w:val="a"/>
    <w:uiPriority w:val="99"/>
    <w:rsid w:val="00C64640"/>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b/>
      <w:bCs/>
      <w:color w:val="auto"/>
      <w:szCs w:val="24"/>
    </w:rPr>
  </w:style>
  <w:style w:type="paragraph" w:customStyle="1" w:styleId="xl187">
    <w:name w:val="xl187"/>
    <w:basedOn w:val="a"/>
    <w:uiPriority w:val="99"/>
    <w:rsid w:val="00C64640"/>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color w:val="auto"/>
      <w:szCs w:val="24"/>
    </w:rPr>
  </w:style>
  <w:style w:type="paragraph" w:customStyle="1" w:styleId="xl188">
    <w:name w:val="xl188"/>
    <w:basedOn w:val="a"/>
    <w:uiPriority w:val="99"/>
    <w:rsid w:val="00C64640"/>
    <w:pPr>
      <w:pBdr>
        <w:top w:val="single" w:sz="4" w:space="0" w:color="000000"/>
        <w:left w:val="single" w:sz="4" w:space="0" w:color="000000"/>
        <w:bottom w:val="single" w:sz="4" w:space="0" w:color="000000"/>
      </w:pBdr>
      <w:spacing w:before="100" w:beforeAutospacing="1" w:after="100" w:afterAutospacing="1"/>
      <w:jc w:val="center"/>
      <w:textAlignment w:val="center"/>
    </w:pPr>
    <w:rPr>
      <w:color w:val="auto"/>
      <w:szCs w:val="24"/>
    </w:rPr>
  </w:style>
  <w:style w:type="paragraph" w:customStyle="1" w:styleId="xl189">
    <w:name w:val="xl189"/>
    <w:basedOn w:val="a"/>
    <w:uiPriority w:val="99"/>
    <w:rsid w:val="00C64640"/>
    <w:pPr>
      <w:pBdr>
        <w:top w:val="single" w:sz="4" w:space="0" w:color="auto"/>
        <w:left w:val="single" w:sz="4" w:space="0" w:color="auto"/>
        <w:bottom w:val="single" w:sz="4" w:space="0" w:color="auto"/>
      </w:pBdr>
      <w:spacing w:before="100" w:beforeAutospacing="1" w:after="100" w:afterAutospacing="1"/>
    </w:pPr>
    <w:rPr>
      <w:color w:val="auto"/>
      <w:sz w:val="18"/>
      <w:szCs w:val="18"/>
    </w:rPr>
  </w:style>
  <w:style w:type="paragraph" w:customStyle="1" w:styleId="xl190">
    <w:name w:val="xl190"/>
    <w:basedOn w:val="a"/>
    <w:uiPriority w:val="99"/>
    <w:rsid w:val="00C64640"/>
    <w:pPr>
      <w:pBdr>
        <w:top w:val="single" w:sz="4" w:space="0" w:color="auto"/>
        <w:left w:val="single" w:sz="4" w:space="0" w:color="auto"/>
        <w:bottom w:val="single" w:sz="4" w:space="0" w:color="auto"/>
        <w:right w:val="single" w:sz="4" w:space="0" w:color="auto"/>
      </w:pBdr>
      <w:spacing w:before="100" w:beforeAutospacing="1" w:after="100" w:afterAutospacing="1"/>
    </w:pPr>
    <w:rPr>
      <w:color w:val="auto"/>
      <w:sz w:val="18"/>
      <w:szCs w:val="18"/>
    </w:rPr>
  </w:style>
  <w:style w:type="paragraph" w:customStyle="1" w:styleId="xl191">
    <w:name w:val="xl191"/>
    <w:basedOn w:val="a"/>
    <w:uiPriority w:val="99"/>
    <w:rsid w:val="00C64640"/>
    <w:pPr>
      <w:pBdr>
        <w:top w:val="single" w:sz="4" w:space="0" w:color="000000"/>
        <w:left w:val="single" w:sz="4" w:space="0" w:color="000000"/>
        <w:right w:val="single" w:sz="4" w:space="0" w:color="000000"/>
      </w:pBdr>
      <w:spacing w:before="100" w:beforeAutospacing="1" w:after="100" w:afterAutospacing="1"/>
      <w:jc w:val="center"/>
      <w:textAlignment w:val="center"/>
    </w:pPr>
    <w:rPr>
      <w:b/>
      <w:bCs/>
      <w:color w:val="auto"/>
      <w:szCs w:val="24"/>
    </w:rPr>
  </w:style>
  <w:style w:type="paragraph" w:customStyle="1" w:styleId="xl192">
    <w:name w:val="xl192"/>
    <w:basedOn w:val="a"/>
    <w:uiPriority w:val="99"/>
    <w:rsid w:val="00C64640"/>
    <w:pPr>
      <w:pBdr>
        <w:top w:val="single" w:sz="4" w:space="0" w:color="000000"/>
        <w:left w:val="single" w:sz="4" w:space="0" w:color="000000"/>
        <w:right w:val="single" w:sz="4" w:space="0" w:color="000000"/>
      </w:pBdr>
      <w:spacing w:before="100" w:beforeAutospacing="1" w:after="100" w:afterAutospacing="1"/>
      <w:jc w:val="center"/>
      <w:textAlignment w:val="center"/>
    </w:pPr>
    <w:rPr>
      <w:color w:val="auto"/>
      <w:szCs w:val="24"/>
    </w:rPr>
  </w:style>
  <w:style w:type="paragraph" w:customStyle="1" w:styleId="xl193">
    <w:name w:val="xl193"/>
    <w:basedOn w:val="a"/>
    <w:uiPriority w:val="99"/>
    <w:rsid w:val="00C6464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auto"/>
      <w:szCs w:val="24"/>
    </w:rPr>
  </w:style>
  <w:style w:type="paragraph" w:customStyle="1" w:styleId="xl194">
    <w:name w:val="xl194"/>
    <w:basedOn w:val="a"/>
    <w:uiPriority w:val="99"/>
    <w:rsid w:val="00C6464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auto"/>
      <w:szCs w:val="24"/>
    </w:rPr>
  </w:style>
  <w:style w:type="paragraph" w:customStyle="1" w:styleId="xl195">
    <w:name w:val="xl195"/>
    <w:basedOn w:val="a"/>
    <w:uiPriority w:val="99"/>
    <w:rsid w:val="00C6464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auto"/>
      <w:szCs w:val="24"/>
    </w:rPr>
  </w:style>
  <w:style w:type="paragraph" w:customStyle="1" w:styleId="xl196">
    <w:name w:val="xl196"/>
    <w:basedOn w:val="a"/>
    <w:uiPriority w:val="99"/>
    <w:rsid w:val="00C6464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color w:val="auto"/>
      <w:szCs w:val="24"/>
    </w:rPr>
  </w:style>
  <w:style w:type="paragraph" w:customStyle="1" w:styleId="xl197">
    <w:name w:val="xl197"/>
    <w:basedOn w:val="a"/>
    <w:uiPriority w:val="99"/>
    <w:rsid w:val="00C6464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auto"/>
      <w:szCs w:val="24"/>
    </w:rPr>
  </w:style>
  <w:style w:type="paragraph" w:customStyle="1" w:styleId="xl198">
    <w:name w:val="xl198"/>
    <w:basedOn w:val="a"/>
    <w:uiPriority w:val="99"/>
    <w:rsid w:val="00C64640"/>
    <w:pPr>
      <w:pBdr>
        <w:top w:val="single" w:sz="4" w:space="0" w:color="auto"/>
        <w:left w:val="single" w:sz="4" w:space="0" w:color="auto"/>
        <w:bottom w:val="single" w:sz="4" w:space="0" w:color="auto"/>
        <w:right w:val="single" w:sz="4" w:space="0" w:color="auto"/>
      </w:pBdr>
      <w:spacing w:before="100" w:beforeAutospacing="1" w:after="100" w:afterAutospacing="1"/>
    </w:pPr>
    <w:rPr>
      <w:color w:val="auto"/>
      <w:szCs w:val="24"/>
    </w:rPr>
  </w:style>
  <w:style w:type="paragraph" w:customStyle="1" w:styleId="xl199">
    <w:name w:val="xl199"/>
    <w:basedOn w:val="a"/>
    <w:uiPriority w:val="99"/>
    <w:rsid w:val="00C6464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b/>
      <w:bCs/>
      <w:color w:val="auto"/>
      <w:szCs w:val="24"/>
    </w:rPr>
  </w:style>
  <w:style w:type="paragraph" w:customStyle="1" w:styleId="xl200">
    <w:name w:val="xl200"/>
    <w:basedOn w:val="a"/>
    <w:uiPriority w:val="99"/>
    <w:rsid w:val="00C6464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auto"/>
      <w:szCs w:val="24"/>
    </w:rPr>
  </w:style>
  <w:style w:type="paragraph" w:customStyle="1" w:styleId="xl201">
    <w:name w:val="xl201"/>
    <w:basedOn w:val="a"/>
    <w:uiPriority w:val="99"/>
    <w:rsid w:val="00C6464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auto"/>
      <w:sz w:val="21"/>
      <w:szCs w:val="21"/>
    </w:rPr>
  </w:style>
  <w:style w:type="paragraph" w:customStyle="1" w:styleId="xl202">
    <w:name w:val="xl202"/>
    <w:basedOn w:val="a"/>
    <w:uiPriority w:val="99"/>
    <w:rsid w:val="00C6464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color w:val="auto"/>
      <w:szCs w:val="24"/>
    </w:rPr>
  </w:style>
  <w:style w:type="paragraph" w:customStyle="1" w:styleId="xl203">
    <w:name w:val="xl203"/>
    <w:basedOn w:val="a"/>
    <w:uiPriority w:val="99"/>
    <w:rsid w:val="00C6464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auto"/>
      <w:szCs w:val="24"/>
    </w:rPr>
  </w:style>
  <w:style w:type="paragraph" w:customStyle="1" w:styleId="xl204">
    <w:name w:val="xl204"/>
    <w:basedOn w:val="a"/>
    <w:uiPriority w:val="99"/>
    <w:rsid w:val="00C64640"/>
    <w:pPr>
      <w:pBdr>
        <w:left w:val="single" w:sz="4" w:space="0" w:color="000000"/>
        <w:bottom w:val="single" w:sz="4" w:space="0" w:color="000000"/>
        <w:right w:val="single" w:sz="4" w:space="0" w:color="000000"/>
      </w:pBdr>
      <w:spacing w:before="100" w:beforeAutospacing="1" w:after="100" w:afterAutospacing="1"/>
      <w:jc w:val="center"/>
      <w:textAlignment w:val="center"/>
    </w:pPr>
    <w:rPr>
      <w:b/>
      <w:bCs/>
      <w:color w:val="auto"/>
      <w:szCs w:val="24"/>
    </w:rPr>
  </w:style>
  <w:style w:type="paragraph" w:customStyle="1" w:styleId="xl205">
    <w:name w:val="xl205"/>
    <w:basedOn w:val="a"/>
    <w:uiPriority w:val="99"/>
    <w:rsid w:val="00C64640"/>
    <w:pPr>
      <w:pBdr>
        <w:left w:val="single" w:sz="4" w:space="0" w:color="000000"/>
        <w:bottom w:val="single" w:sz="4" w:space="0" w:color="000000"/>
        <w:right w:val="single" w:sz="4" w:space="0" w:color="000000"/>
      </w:pBdr>
      <w:spacing w:before="100" w:beforeAutospacing="1" w:after="100" w:afterAutospacing="1"/>
      <w:jc w:val="center"/>
      <w:textAlignment w:val="center"/>
    </w:pPr>
    <w:rPr>
      <w:b/>
      <w:bCs/>
      <w:color w:val="auto"/>
      <w:szCs w:val="24"/>
    </w:rPr>
  </w:style>
  <w:style w:type="paragraph" w:customStyle="1" w:styleId="xl206">
    <w:name w:val="xl206"/>
    <w:basedOn w:val="a"/>
    <w:uiPriority w:val="99"/>
    <w:rsid w:val="00C64640"/>
    <w:pPr>
      <w:pBdr>
        <w:left w:val="single" w:sz="4" w:space="0" w:color="auto"/>
        <w:bottom w:val="single" w:sz="4" w:space="0" w:color="auto"/>
        <w:right w:val="single" w:sz="4" w:space="0" w:color="auto"/>
      </w:pBdr>
      <w:spacing w:before="100" w:beforeAutospacing="1" w:after="100" w:afterAutospacing="1"/>
      <w:jc w:val="center"/>
      <w:textAlignment w:val="center"/>
    </w:pPr>
    <w:rPr>
      <w:color w:val="auto"/>
      <w:szCs w:val="24"/>
    </w:rPr>
  </w:style>
  <w:style w:type="paragraph" w:customStyle="1" w:styleId="xl207">
    <w:name w:val="xl207"/>
    <w:basedOn w:val="a"/>
    <w:uiPriority w:val="99"/>
    <w:rsid w:val="00C64640"/>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b/>
      <w:bCs/>
      <w:color w:val="auto"/>
      <w:szCs w:val="24"/>
    </w:rPr>
  </w:style>
  <w:style w:type="paragraph" w:customStyle="1" w:styleId="xl208">
    <w:name w:val="xl208"/>
    <w:basedOn w:val="a"/>
    <w:uiPriority w:val="99"/>
    <w:rsid w:val="00C64640"/>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color w:val="auto"/>
      <w:szCs w:val="24"/>
    </w:rPr>
  </w:style>
  <w:style w:type="paragraph" w:customStyle="1" w:styleId="xl209">
    <w:name w:val="xl209"/>
    <w:basedOn w:val="a"/>
    <w:uiPriority w:val="99"/>
    <w:rsid w:val="00C64640"/>
    <w:pPr>
      <w:pBdr>
        <w:top w:val="single" w:sz="4" w:space="0" w:color="000000"/>
        <w:left w:val="single" w:sz="4" w:space="0" w:color="000000"/>
        <w:bottom w:val="single" w:sz="4" w:space="0" w:color="000000"/>
      </w:pBdr>
      <w:spacing w:before="100" w:beforeAutospacing="1" w:after="100" w:afterAutospacing="1"/>
      <w:jc w:val="center"/>
      <w:textAlignment w:val="center"/>
    </w:pPr>
    <w:rPr>
      <w:color w:val="auto"/>
      <w:szCs w:val="24"/>
    </w:rPr>
  </w:style>
  <w:style w:type="paragraph" w:customStyle="1" w:styleId="xl210">
    <w:name w:val="xl210"/>
    <w:basedOn w:val="a"/>
    <w:uiPriority w:val="99"/>
    <w:rsid w:val="00C64640"/>
    <w:pPr>
      <w:pBdr>
        <w:top w:val="single" w:sz="4" w:space="0" w:color="auto"/>
        <w:left w:val="single" w:sz="4" w:space="0" w:color="auto"/>
        <w:bottom w:val="single" w:sz="4" w:space="0" w:color="auto"/>
      </w:pBdr>
      <w:spacing w:before="100" w:beforeAutospacing="1" w:after="100" w:afterAutospacing="1"/>
      <w:jc w:val="center"/>
      <w:textAlignment w:val="center"/>
    </w:pPr>
    <w:rPr>
      <w:color w:val="auto"/>
      <w:szCs w:val="24"/>
    </w:rPr>
  </w:style>
  <w:style w:type="paragraph" w:customStyle="1" w:styleId="xl211">
    <w:name w:val="xl211"/>
    <w:basedOn w:val="a"/>
    <w:uiPriority w:val="99"/>
    <w:rsid w:val="00C64640"/>
    <w:pPr>
      <w:pBdr>
        <w:top w:val="single" w:sz="4" w:space="0" w:color="000000"/>
        <w:left w:val="single" w:sz="4" w:space="0" w:color="000000"/>
        <w:right w:val="single" w:sz="4" w:space="0" w:color="000000"/>
      </w:pBdr>
      <w:spacing w:before="100" w:beforeAutospacing="1" w:after="100" w:afterAutospacing="1"/>
      <w:jc w:val="center"/>
      <w:textAlignment w:val="center"/>
    </w:pPr>
    <w:rPr>
      <w:b/>
      <w:bCs/>
      <w:color w:val="auto"/>
      <w:szCs w:val="24"/>
    </w:rPr>
  </w:style>
  <w:style w:type="paragraph" w:customStyle="1" w:styleId="xl212">
    <w:name w:val="xl212"/>
    <w:basedOn w:val="a"/>
    <w:uiPriority w:val="99"/>
    <w:rsid w:val="00C64640"/>
    <w:pPr>
      <w:pBdr>
        <w:top w:val="single" w:sz="4" w:space="0" w:color="000000"/>
        <w:left w:val="single" w:sz="4" w:space="0" w:color="000000"/>
        <w:right w:val="single" w:sz="4" w:space="0" w:color="000000"/>
      </w:pBdr>
      <w:spacing w:before="100" w:beforeAutospacing="1" w:after="100" w:afterAutospacing="1"/>
      <w:jc w:val="center"/>
      <w:textAlignment w:val="center"/>
    </w:pPr>
    <w:rPr>
      <w:color w:val="auto"/>
      <w:szCs w:val="24"/>
    </w:rPr>
  </w:style>
  <w:style w:type="paragraph" w:customStyle="1" w:styleId="xl213">
    <w:name w:val="xl213"/>
    <w:basedOn w:val="a"/>
    <w:uiPriority w:val="99"/>
    <w:rsid w:val="00C64640"/>
    <w:pPr>
      <w:pBdr>
        <w:top w:val="single" w:sz="4" w:space="0" w:color="000000"/>
        <w:left w:val="single" w:sz="4" w:space="0" w:color="000000"/>
      </w:pBdr>
      <w:spacing w:before="100" w:beforeAutospacing="1" w:after="100" w:afterAutospacing="1"/>
      <w:jc w:val="center"/>
      <w:textAlignment w:val="center"/>
    </w:pPr>
    <w:rPr>
      <w:color w:val="auto"/>
      <w:szCs w:val="24"/>
    </w:rPr>
  </w:style>
  <w:style w:type="paragraph" w:customStyle="1" w:styleId="xl214">
    <w:name w:val="xl214"/>
    <w:basedOn w:val="a"/>
    <w:uiPriority w:val="99"/>
    <w:rsid w:val="00C64640"/>
    <w:pPr>
      <w:pBdr>
        <w:top w:val="single" w:sz="4" w:space="0" w:color="auto"/>
        <w:left w:val="single" w:sz="4" w:space="0" w:color="auto"/>
      </w:pBdr>
      <w:spacing w:before="100" w:beforeAutospacing="1" w:after="100" w:afterAutospacing="1"/>
      <w:jc w:val="center"/>
      <w:textAlignment w:val="center"/>
    </w:pPr>
    <w:rPr>
      <w:color w:val="auto"/>
      <w:szCs w:val="24"/>
    </w:rPr>
  </w:style>
  <w:style w:type="paragraph" w:customStyle="1" w:styleId="xl215">
    <w:name w:val="xl215"/>
    <w:basedOn w:val="a"/>
    <w:uiPriority w:val="99"/>
    <w:rsid w:val="00C64640"/>
    <w:pPr>
      <w:pBdr>
        <w:top w:val="single" w:sz="4" w:space="0" w:color="auto"/>
        <w:left w:val="single" w:sz="4" w:space="0" w:color="auto"/>
        <w:right w:val="single" w:sz="4" w:space="0" w:color="auto"/>
      </w:pBdr>
      <w:spacing w:before="100" w:beforeAutospacing="1" w:after="100" w:afterAutospacing="1"/>
      <w:jc w:val="center"/>
      <w:textAlignment w:val="center"/>
    </w:pPr>
    <w:rPr>
      <w:color w:val="auto"/>
      <w:szCs w:val="24"/>
    </w:rPr>
  </w:style>
  <w:style w:type="paragraph" w:customStyle="1" w:styleId="xl216">
    <w:name w:val="xl216"/>
    <w:basedOn w:val="a"/>
    <w:uiPriority w:val="99"/>
    <w:rsid w:val="00C64640"/>
    <w:pPr>
      <w:pBdr>
        <w:top w:val="single" w:sz="4" w:space="0" w:color="000000"/>
        <w:left w:val="single" w:sz="4" w:space="0" w:color="000000"/>
        <w:right w:val="single" w:sz="4" w:space="0" w:color="000000"/>
      </w:pBdr>
      <w:spacing w:before="100" w:beforeAutospacing="1" w:after="100" w:afterAutospacing="1"/>
      <w:jc w:val="center"/>
    </w:pPr>
    <w:rPr>
      <w:color w:val="auto"/>
      <w:szCs w:val="24"/>
    </w:rPr>
  </w:style>
  <w:style w:type="paragraph" w:customStyle="1" w:styleId="xl217">
    <w:name w:val="xl217"/>
    <w:basedOn w:val="a"/>
    <w:uiPriority w:val="99"/>
    <w:rsid w:val="00C64640"/>
    <w:pPr>
      <w:pBdr>
        <w:top w:val="single" w:sz="4" w:space="0" w:color="000000"/>
        <w:left w:val="single" w:sz="4" w:space="0" w:color="000000"/>
      </w:pBdr>
      <w:spacing w:before="100" w:beforeAutospacing="1" w:after="100" w:afterAutospacing="1"/>
    </w:pPr>
    <w:rPr>
      <w:color w:val="auto"/>
      <w:szCs w:val="24"/>
    </w:rPr>
  </w:style>
  <w:style w:type="paragraph" w:customStyle="1" w:styleId="xl218">
    <w:name w:val="xl218"/>
    <w:basedOn w:val="a"/>
    <w:uiPriority w:val="99"/>
    <w:rsid w:val="00C64640"/>
    <w:pPr>
      <w:pBdr>
        <w:top w:val="single" w:sz="4" w:space="0" w:color="auto"/>
        <w:left w:val="single" w:sz="4" w:space="0" w:color="auto"/>
      </w:pBdr>
      <w:spacing w:before="100" w:beforeAutospacing="1" w:after="100" w:afterAutospacing="1"/>
    </w:pPr>
    <w:rPr>
      <w:color w:val="auto"/>
      <w:szCs w:val="24"/>
    </w:rPr>
  </w:style>
  <w:style w:type="paragraph" w:customStyle="1" w:styleId="xl219">
    <w:name w:val="xl219"/>
    <w:basedOn w:val="a"/>
    <w:uiPriority w:val="99"/>
    <w:rsid w:val="00C64640"/>
    <w:pPr>
      <w:pBdr>
        <w:top w:val="single" w:sz="4" w:space="0" w:color="auto"/>
        <w:left w:val="single" w:sz="4" w:space="0" w:color="auto"/>
        <w:right w:val="single" w:sz="4" w:space="0" w:color="auto"/>
      </w:pBdr>
      <w:spacing w:before="100" w:beforeAutospacing="1" w:after="100" w:afterAutospacing="1"/>
    </w:pPr>
    <w:rPr>
      <w:color w:val="auto"/>
      <w:szCs w:val="24"/>
    </w:rPr>
  </w:style>
  <w:style w:type="paragraph" w:customStyle="1" w:styleId="xl220">
    <w:name w:val="xl220"/>
    <w:basedOn w:val="a"/>
    <w:uiPriority w:val="99"/>
    <w:rsid w:val="00C64640"/>
    <w:pPr>
      <w:pBdr>
        <w:top w:val="single" w:sz="4" w:space="0" w:color="000000"/>
        <w:left w:val="single" w:sz="4" w:space="0" w:color="000000"/>
        <w:bottom w:val="single" w:sz="4" w:space="0" w:color="000000"/>
      </w:pBdr>
      <w:spacing w:before="100" w:beforeAutospacing="1" w:after="100" w:afterAutospacing="1"/>
      <w:jc w:val="center"/>
    </w:pPr>
    <w:rPr>
      <w:b/>
      <w:bCs/>
      <w:color w:val="auto"/>
      <w:szCs w:val="24"/>
    </w:rPr>
  </w:style>
  <w:style w:type="paragraph" w:customStyle="1" w:styleId="xl221">
    <w:name w:val="xl221"/>
    <w:basedOn w:val="a"/>
    <w:uiPriority w:val="99"/>
    <w:rsid w:val="00C64640"/>
    <w:pPr>
      <w:pBdr>
        <w:top w:val="single" w:sz="4" w:space="0" w:color="000000"/>
        <w:left w:val="single" w:sz="4" w:space="0" w:color="000000"/>
        <w:right w:val="single" w:sz="4" w:space="0" w:color="000000"/>
      </w:pBdr>
      <w:spacing w:before="100" w:beforeAutospacing="1" w:after="100" w:afterAutospacing="1"/>
      <w:jc w:val="center"/>
    </w:pPr>
    <w:rPr>
      <w:b/>
      <w:bCs/>
      <w:color w:val="auto"/>
      <w:szCs w:val="24"/>
    </w:rPr>
  </w:style>
  <w:style w:type="paragraph" w:customStyle="1" w:styleId="xl222">
    <w:name w:val="xl222"/>
    <w:basedOn w:val="a"/>
    <w:uiPriority w:val="99"/>
    <w:rsid w:val="00C64640"/>
    <w:pPr>
      <w:pBdr>
        <w:left w:val="single" w:sz="4" w:space="0" w:color="000000"/>
        <w:bottom w:val="single" w:sz="4" w:space="0" w:color="000000"/>
        <w:right w:val="single" w:sz="4" w:space="0" w:color="000000"/>
      </w:pBdr>
      <w:spacing w:before="100" w:beforeAutospacing="1" w:after="100" w:afterAutospacing="1"/>
      <w:jc w:val="center"/>
    </w:pPr>
    <w:rPr>
      <w:b/>
      <w:bCs/>
      <w:color w:val="auto"/>
      <w:szCs w:val="24"/>
    </w:rPr>
  </w:style>
  <w:style w:type="paragraph" w:customStyle="1" w:styleId="xl223">
    <w:name w:val="xl223"/>
    <w:basedOn w:val="a"/>
    <w:uiPriority w:val="99"/>
    <w:rsid w:val="00C64640"/>
    <w:pPr>
      <w:pBdr>
        <w:top w:val="single" w:sz="4" w:space="0" w:color="auto"/>
        <w:left w:val="single" w:sz="4" w:space="0" w:color="auto"/>
        <w:bottom w:val="single" w:sz="4" w:space="0" w:color="auto"/>
        <w:right w:val="single" w:sz="4" w:space="0" w:color="auto"/>
      </w:pBdr>
      <w:spacing w:before="100" w:beforeAutospacing="1" w:after="100" w:afterAutospacing="1"/>
    </w:pPr>
    <w:rPr>
      <w:b/>
      <w:bCs/>
      <w:color w:val="auto"/>
      <w:szCs w:val="24"/>
    </w:rPr>
  </w:style>
  <w:style w:type="paragraph" w:customStyle="1" w:styleId="xl224">
    <w:name w:val="xl224"/>
    <w:basedOn w:val="a"/>
    <w:uiPriority w:val="99"/>
    <w:rsid w:val="00C6464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auto"/>
      <w:szCs w:val="24"/>
    </w:rPr>
  </w:style>
  <w:style w:type="paragraph" w:customStyle="1" w:styleId="xl225">
    <w:name w:val="xl225"/>
    <w:basedOn w:val="a"/>
    <w:uiPriority w:val="99"/>
    <w:rsid w:val="00C64640"/>
    <w:pPr>
      <w:pBdr>
        <w:top w:val="single" w:sz="4" w:space="0" w:color="auto"/>
        <w:left w:val="single" w:sz="4" w:space="0" w:color="auto"/>
      </w:pBdr>
      <w:spacing w:before="100" w:beforeAutospacing="1" w:after="100" w:afterAutospacing="1"/>
      <w:jc w:val="center"/>
      <w:textAlignment w:val="center"/>
    </w:pPr>
    <w:rPr>
      <w:color w:val="auto"/>
      <w:szCs w:val="24"/>
    </w:rPr>
  </w:style>
  <w:style w:type="paragraph" w:customStyle="1" w:styleId="xl226">
    <w:name w:val="xl226"/>
    <w:basedOn w:val="a"/>
    <w:uiPriority w:val="99"/>
    <w:rsid w:val="00C64640"/>
    <w:pPr>
      <w:pBdr>
        <w:top w:val="single" w:sz="4" w:space="0" w:color="auto"/>
      </w:pBdr>
      <w:spacing w:before="100" w:beforeAutospacing="1" w:after="100" w:afterAutospacing="1"/>
      <w:jc w:val="center"/>
      <w:textAlignment w:val="center"/>
    </w:pPr>
    <w:rPr>
      <w:color w:val="auto"/>
      <w:szCs w:val="24"/>
    </w:rPr>
  </w:style>
  <w:style w:type="paragraph" w:customStyle="1" w:styleId="xl227">
    <w:name w:val="xl227"/>
    <w:basedOn w:val="a"/>
    <w:uiPriority w:val="99"/>
    <w:rsid w:val="00C64640"/>
    <w:pPr>
      <w:pBdr>
        <w:top w:val="single" w:sz="4" w:space="0" w:color="auto"/>
        <w:left w:val="single" w:sz="4" w:space="0" w:color="auto"/>
        <w:bottom w:val="single" w:sz="4" w:space="0" w:color="auto"/>
      </w:pBdr>
      <w:spacing w:before="100" w:beforeAutospacing="1" w:after="100" w:afterAutospacing="1"/>
      <w:jc w:val="center"/>
      <w:textAlignment w:val="center"/>
    </w:pPr>
    <w:rPr>
      <w:color w:val="auto"/>
      <w:szCs w:val="24"/>
    </w:rPr>
  </w:style>
  <w:style w:type="paragraph" w:customStyle="1" w:styleId="xl228">
    <w:name w:val="xl228"/>
    <w:basedOn w:val="a"/>
    <w:uiPriority w:val="99"/>
    <w:rsid w:val="00C64640"/>
    <w:pPr>
      <w:pBdr>
        <w:top w:val="single" w:sz="4" w:space="0" w:color="auto"/>
        <w:bottom w:val="single" w:sz="4" w:space="0" w:color="auto"/>
      </w:pBdr>
      <w:spacing w:before="100" w:beforeAutospacing="1" w:after="100" w:afterAutospacing="1"/>
      <w:jc w:val="center"/>
      <w:textAlignment w:val="center"/>
    </w:pPr>
    <w:rPr>
      <w:color w:val="auto"/>
      <w:szCs w:val="24"/>
    </w:rPr>
  </w:style>
  <w:style w:type="paragraph" w:customStyle="1" w:styleId="xl229">
    <w:name w:val="xl229"/>
    <w:basedOn w:val="a"/>
    <w:uiPriority w:val="99"/>
    <w:rsid w:val="00C64640"/>
    <w:pPr>
      <w:pBdr>
        <w:top w:val="single" w:sz="4" w:space="0" w:color="auto"/>
        <w:bottom w:val="single" w:sz="4" w:space="0" w:color="auto"/>
        <w:right w:val="single" w:sz="4" w:space="0" w:color="auto"/>
      </w:pBdr>
      <w:spacing w:before="100" w:beforeAutospacing="1" w:after="100" w:afterAutospacing="1"/>
      <w:jc w:val="center"/>
      <w:textAlignment w:val="center"/>
    </w:pPr>
    <w:rPr>
      <w:color w:val="auto"/>
      <w:szCs w:val="24"/>
    </w:rPr>
  </w:style>
  <w:style w:type="paragraph" w:customStyle="1" w:styleId="xl230">
    <w:name w:val="xl230"/>
    <w:basedOn w:val="a"/>
    <w:uiPriority w:val="99"/>
    <w:rsid w:val="00C64640"/>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color w:val="auto"/>
      <w:szCs w:val="24"/>
    </w:rPr>
  </w:style>
  <w:style w:type="paragraph" w:customStyle="1" w:styleId="xl231">
    <w:name w:val="xl231"/>
    <w:basedOn w:val="a"/>
    <w:uiPriority w:val="99"/>
    <w:rsid w:val="00C64640"/>
    <w:pPr>
      <w:pBdr>
        <w:left w:val="single" w:sz="4" w:space="0" w:color="000000"/>
        <w:bottom w:val="single" w:sz="4" w:space="0" w:color="000000"/>
        <w:right w:val="single" w:sz="4" w:space="0" w:color="000000"/>
      </w:pBdr>
      <w:spacing w:before="100" w:beforeAutospacing="1" w:after="100" w:afterAutospacing="1"/>
      <w:jc w:val="center"/>
      <w:textAlignment w:val="center"/>
    </w:pPr>
    <w:rPr>
      <w:color w:val="auto"/>
      <w:szCs w:val="24"/>
    </w:rPr>
  </w:style>
  <w:style w:type="paragraph" w:customStyle="1" w:styleId="xl232">
    <w:name w:val="xl232"/>
    <w:basedOn w:val="a"/>
    <w:uiPriority w:val="99"/>
    <w:rsid w:val="00C64640"/>
    <w:pPr>
      <w:spacing w:before="100" w:beforeAutospacing="1" w:after="100" w:afterAutospacing="1"/>
      <w:jc w:val="center"/>
      <w:textAlignment w:val="center"/>
    </w:pPr>
    <w:rPr>
      <w:color w:val="auto"/>
      <w:szCs w:val="24"/>
    </w:rPr>
  </w:style>
  <w:style w:type="paragraph" w:customStyle="1" w:styleId="xl233">
    <w:name w:val="xl233"/>
    <w:basedOn w:val="a"/>
    <w:uiPriority w:val="99"/>
    <w:rsid w:val="00C64640"/>
    <w:pPr>
      <w:pBdr>
        <w:top w:val="single" w:sz="4" w:space="0" w:color="000000"/>
        <w:left w:val="single" w:sz="4" w:space="0" w:color="000000"/>
        <w:bottom w:val="single" w:sz="4" w:space="0" w:color="000000"/>
      </w:pBdr>
      <w:spacing w:before="100" w:beforeAutospacing="1" w:after="100" w:afterAutospacing="1"/>
      <w:jc w:val="center"/>
      <w:textAlignment w:val="center"/>
    </w:pPr>
    <w:rPr>
      <w:color w:val="auto"/>
      <w:szCs w:val="24"/>
    </w:rPr>
  </w:style>
  <w:style w:type="paragraph" w:customStyle="1" w:styleId="xl234">
    <w:name w:val="xl234"/>
    <w:basedOn w:val="a"/>
    <w:uiPriority w:val="99"/>
    <w:rsid w:val="00C6464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auto"/>
      <w:sz w:val="28"/>
      <w:szCs w:val="28"/>
    </w:rPr>
  </w:style>
  <w:style w:type="paragraph" w:customStyle="1" w:styleId="xl235">
    <w:name w:val="xl235"/>
    <w:basedOn w:val="a"/>
    <w:uiPriority w:val="99"/>
    <w:rsid w:val="00C64640"/>
    <w:pPr>
      <w:pBdr>
        <w:top w:val="single" w:sz="4" w:space="0" w:color="000000"/>
        <w:left w:val="single" w:sz="4" w:space="0" w:color="000000"/>
        <w:bottom w:val="single" w:sz="4" w:space="0" w:color="000000"/>
      </w:pBdr>
      <w:spacing w:before="100" w:beforeAutospacing="1" w:after="100" w:afterAutospacing="1"/>
      <w:jc w:val="center"/>
      <w:textAlignment w:val="center"/>
    </w:pPr>
    <w:rPr>
      <w:color w:val="auto"/>
      <w:szCs w:val="24"/>
    </w:rPr>
  </w:style>
  <w:style w:type="paragraph" w:customStyle="1" w:styleId="xl236">
    <w:name w:val="xl236"/>
    <w:basedOn w:val="a"/>
    <w:uiPriority w:val="99"/>
    <w:rsid w:val="00C64640"/>
    <w:pPr>
      <w:pBdr>
        <w:top w:val="single" w:sz="4" w:space="0" w:color="auto"/>
        <w:left w:val="single" w:sz="4" w:space="0" w:color="000000"/>
      </w:pBdr>
      <w:spacing w:before="100" w:beforeAutospacing="1" w:after="100" w:afterAutospacing="1"/>
      <w:jc w:val="center"/>
      <w:textAlignment w:val="center"/>
    </w:pPr>
    <w:rPr>
      <w:b/>
      <w:bCs/>
      <w:i/>
      <w:iCs/>
      <w:color w:val="auto"/>
      <w:szCs w:val="24"/>
    </w:rPr>
  </w:style>
  <w:style w:type="paragraph" w:customStyle="1" w:styleId="xl237">
    <w:name w:val="xl237"/>
    <w:basedOn w:val="a"/>
    <w:uiPriority w:val="99"/>
    <w:rsid w:val="00C64640"/>
    <w:pPr>
      <w:pBdr>
        <w:top w:val="single" w:sz="4" w:space="0" w:color="auto"/>
      </w:pBdr>
      <w:spacing w:before="100" w:beforeAutospacing="1" w:after="100" w:afterAutospacing="1"/>
      <w:jc w:val="center"/>
      <w:textAlignment w:val="center"/>
    </w:pPr>
    <w:rPr>
      <w:b/>
      <w:bCs/>
      <w:i/>
      <w:iCs/>
      <w:color w:val="auto"/>
      <w:szCs w:val="24"/>
    </w:rPr>
  </w:style>
  <w:style w:type="paragraph" w:customStyle="1" w:styleId="xl238">
    <w:name w:val="xl238"/>
    <w:basedOn w:val="a"/>
    <w:uiPriority w:val="99"/>
    <w:rsid w:val="00C64640"/>
    <w:pPr>
      <w:pBdr>
        <w:top w:val="single" w:sz="4" w:space="0" w:color="auto"/>
        <w:right w:val="single" w:sz="4" w:space="0" w:color="auto"/>
      </w:pBdr>
      <w:spacing w:before="100" w:beforeAutospacing="1" w:after="100" w:afterAutospacing="1"/>
      <w:jc w:val="center"/>
      <w:textAlignment w:val="center"/>
    </w:pPr>
    <w:rPr>
      <w:b/>
      <w:bCs/>
      <w:i/>
      <w:iCs/>
      <w:color w:val="auto"/>
      <w:szCs w:val="24"/>
    </w:rPr>
  </w:style>
  <w:style w:type="paragraph" w:customStyle="1" w:styleId="xl239">
    <w:name w:val="xl239"/>
    <w:basedOn w:val="a"/>
    <w:uiPriority w:val="99"/>
    <w:rsid w:val="00C64640"/>
    <w:pPr>
      <w:pBdr>
        <w:top w:val="single" w:sz="4" w:space="0" w:color="auto"/>
        <w:left w:val="single" w:sz="4" w:space="0" w:color="auto"/>
        <w:right w:val="single" w:sz="4" w:space="0" w:color="000000"/>
      </w:pBdr>
      <w:spacing w:before="100" w:beforeAutospacing="1" w:after="100" w:afterAutospacing="1"/>
      <w:jc w:val="center"/>
      <w:textAlignment w:val="top"/>
    </w:pPr>
    <w:rPr>
      <w:color w:val="auto"/>
      <w:sz w:val="22"/>
      <w:szCs w:val="22"/>
    </w:rPr>
  </w:style>
  <w:style w:type="paragraph" w:customStyle="1" w:styleId="xl240">
    <w:name w:val="xl240"/>
    <w:basedOn w:val="a"/>
    <w:uiPriority w:val="99"/>
    <w:rsid w:val="00C64640"/>
    <w:pPr>
      <w:pBdr>
        <w:left w:val="single" w:sz="4" w:space="0" w:color="auto"/>
        <w:right w:val="single" w:sz="4" w:space="0" w:color="000000"/>
      </w:pBdr>
      <w:spacing w:before="100" w:beforeAutospacing="1" w:after="100" w:afterAutospacing="1"/>
      <w:jc w:val="center"/>
      <w:textAlignment w:val="top"/>
    </w:pPr>
    <w:rPr>
      <w:color w:val="auto"/>
      <w:sz w:val="22"/>
      <w:szCs w:val="22"/>
    </w:rPr>
  </w:style>
  <w:style w:type="paragraph" w:customStyle="1" w:styleId="xl241">
    <w:name w:val="xl241"/>
    <w:basedOn w:val="a"/>
    <w:uiPriority w:val="99"/>
    <w:rsid w:val="00C64640"/>
    <w:pPr>
      <w:pBdr>
        <w:top w:val="single" w:sz="4" w:space="0" w:color="000000"/>
        <w:left w:val="single" w:sz="4" w:space="0" w:color="000000"/>
        <w:bottom w:val="single" w:sz="4" w:space="0" w:color="000000"/>
        <w:right w:val="single" w:sz="4" w:space="0" w:color="000000"/>
      </w:pBdr>
      <w:spacing w:before="100" w:beforeAutospacing="1" w:after="100" w:afterAutospacing="1"/>
      <w:textAlignment w:val="top"/>
    </w:pPr>
    <w:rPr>
      <w:color w:val="auto"/>
      <w:szCs w:val="24"/>
    </w:rPr>
  </w:style>
  <w:style w:type="paragraph" w:customStyle="1" w:styleId="xl242">
    <w:name w:val="xl242"/>
    <w:basedOn w:val="a"/>
    <w:uiPriority w:val="99"/>
    <w:rsid w:val="00C64640"/>
    <w:pPr>
      <w:pBdr>
        <w:top w:val="single" w:sz="4" w:space="0" w:color="000000"/>
        <w:left w:val="single" w:sz="4" w:space="0" w:color="000000"/>
        <w:right w:val="single" w:sz="4" w:space="0" w:color="000000"/>
      </w:pBdr>
      <w:spacing w:before="100" w:beforeAutospacing="1" w:after="100" w:afterAutospacing="1"/>
      <w:jc w:val="center"/>
      <w:textAlignment w:val="top"/>
    </w:pPr>
    <w:rPr>
      <w:color w:val="auto"/>
      <w:szCs w:val="24"/>
    </w:rPr>
  </w:style>
  <w:style w:type="paragraph" w:customStyle="1" w:styleId="xl243">
    <w:name w:val="xl243"/>
    <w:basedOn w:val="a"/>
    <w:uiPriority w:val="99"/>
    <w:rsid w:val="00C6464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i/>
      <w:iCs/>
      <w:color w:val="auto"/>
      <w:szCs w:val="24"/>
    </w:rPr>
  </w:style>
  <w:style w:type="paragraph" w:customStyle="1" w:styleId="xl244">
    <w:name w:val="xl244"/>
    <w:basedOn w:val="a"/>
    <w:uiPriority w:val="99"/>
    <w:rsid w:val="00C64640"/>
    <w:pPr>
      <w:pBdr>
        <w:top w:val="single" w:sz="4" w:space="0" w:color="auto"/>
        <w:left w:val="single" w:sz="4" w:space="0" w:color="auto"/>
        <w:right w:val="single" w:sz="4" w:space="0" w:color="000000"/>
      </w:pBdr>
      <w:spacing w:before="100" w:beforeAutospacing="1" w:after="100" w:afterAutospacing="1"/>
      <w:jc w:val="center"/>
      <w:textAlignment w:val="top"/>
    </w:pPr>
    <w:rPr>
      <w:color w:val="auto"/>
      <w:sz w:val="22"/>
      <w:szCs w:val="22"/>
    </w:rPr>
  </w:style>
  <w:style w:type="paragraph" w:customStyle="1" w:styleId="xl245">
    <w:name w:val="xl245"/>
    <w:basedOn w:val="a"/>
    <w:uiPriority w:val="99"/>
    <w:rsid w:val="00C64640"/>
    <w:pPr>
      <w:pBdr>
        <w:left w:val="single" w:sz="4" w:space="0" w:color="auto"/>
        <w:bottom w:val="single" w:sz="4" w:space="0" w:color="auto"/>
        <w:right w:val="single" w:sz="4" w:space="0" w:color="000000"/>
      </w:pBdr>
      <w:spacing w:before="100" w:beforeAutospacing="1" w:after="100" w:afterAutospacing="1"/>
      <w:jc w:val="center"/>
      <w:textAlignment w:val="top"/>
    </w:pPr>
    <w:rPr>
      <w:color w:val="auto"/>
      <w:sz w:val="22"/>
      <w:szCs w:val="22"/>
    </w:rPr>
  </w:style>
  <w:style w:type="paragraph" w:customStyle="1" w:styleId="xl246">
    <w:name w:val="xl246"/>
    <w:basedOn w:val="a"/>
    <w:uiPriority w:val="99"/>
    <w:rsid w:val="00C64640"/>
    <w:pPr>
      <w:pBdr>
        <w:top w:val="single" w:sz="4" w:space="0" w:color="000000"/>
        <w:left w:val="single" w:sz="4" w:space="0" w:color="000000"/>
        <w:bottom w:val="single" w:sz="4" w:space="0" w:color="000000"/>
        <w:right w:val="single" w:sz="4" w:space="0" w:color="000000"/>
      </w:pBdr>
      <w:spacing w:before="100" w:beforeAutospacing="1" w:after="100" w:afterAutospacing="1"/>
      <w:textAlignment w:val="center"/>
    </w:pPr>
    <w:rPr>
      <w:color w:val="auto"/>
      <w:szCs w:val="24"/>
    </w:rPr>
  </w:style>
  <w:style w:type="paragraph" w:customStyle="1" w:styleId="xl247">
    <w:name w:val="xl247"/>
    <w:basedOn w:val="a"/>
    <w:uiPriority w:val="99"/>
    <w:rsid w:val="00C64640"/>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top"/>
    </w:pPr>
    <w:rPr>
      <w:color w:val="auto"/>
      <w:szCs w:val="24"/>
    </w:rPr>
  </w:style>
  <w:style w:type="paragraph" w:customStyle="1" w:styleId="xl248">
    <w:name w:val="xl248"/>
    <w:basedOn w:val="a"/>
    <w:uiPriority w:val="99"/>
    <w:rsid w:val="00C6464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auto"/>
      <w:szCs w:val="24"/>
    </w:rPr>
  </w:style>
  <w:style w:type="paragraph" w:customStyle="1" w:styleId="xl249">
    <w:name w:val="xl249"/>
    <w:basedOn w:val="a"/>
    <w:uiPriority w:val="99"/>
    <w:rsid w:val="00C64640"/>
    <w:pPr>
      <w:pBdr>
        <w:left w:val="single" w:sz="4" w:space="0" w:color="auto"/>
        <w:bottom w:val="single" w:sz="4" w:space="0" w:color="auto"/>
        <w:right w:val="single" w:sz="4" w:space="0" w:color="auto"/>
      </w:pBdr>
      <w:spacing w:before="100" w:beforeAutospacing="1" w:after="100" w:afterAutospacing="1"/>
      <w:jc w:val="center"/>
      <w:textAlignment w:val="center"/>
    </w:pPr>
    <w:rPr>
      <w:color w:val="auto"/>
      <w:szCs w:val="24"/>
    </w:rPr>
  </w:style>
  <w:style w:type="paragraph" w:customStyle="1" w:styleId="xl250">
    <w:name w:val="xl250"/>
    <w:basedOn w:val="a"/>
    <w:uiPriority w:val="99"/>
    <w:rsid w:val="00C64640"/>
    <w:pPr>
      <w:pBdr>
        <w:left w:val="single" w:sz="4" w:space="0" w:color="auto"/>
        <w:bottom w:val="single" w:sz="4" w:space="0" w:color="auto"/>
        <w:right w:val="single" w:sz="4" w:space="0" w:color="000000"/>
      </w:pBdr>
      <w:spacing w:before="100" w:beforeAutospacing="1" w:after="100" w:afterAutospacing="1"/>
      <w:jc w:val="center"/>
      <w:textAlignment w:val="top"/>
    </w:pPr>
    <w:rPr>
      <w:color w:val="auto"/>
      <w:sz w:val="22"/>
      <w:szCs w:val="22"/>
    </w:rPr>
  </w:style>
  <w:style w:type="paragraph" w:customStyle="1" w:styleId="xl251">
    <w:name w:val="xl251"/>
    <w:basedOn w:val="a"/>
    <w:uiPriority w:val="99"/>
    <w:rsid w:val="00C6464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i/>
      <w:iCs/>
      <w:color w:val="auto"/>
      <w:szCs w:val="24"/>
    </w:rPr>
  </w:style>
  <w:style w:type="paragraph" w:customStyle="1" w:styleId="xl252">
    <w:name w:val="xl252"/>
    <w:basedOn w:val="a"/>
    <w:uiPriority w:val="99"/>
    <w:rsid w:val="00C6464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auto"/>
      <w:szCs w:val="24"/>
    </w:rPr>
  </w:style>
  <w:style w:type="paragraph" w:customStyle="1" w:styleId="xl253">
    <w:name w:val="xl253"/>
    <w:basedOn w:val="a"/>
    <w:uiPriority w:val="99"/>
    <w:rsid w:val="00C64640"/>
    <w:pPr>
      <w:pBdr>
        <w:left w:val="single" w:sz="4" w:space="0" w:color="000000"/>
      </w:pBdr>
      <w:spacing w:before="100" w:beforeAutospacing="1" w:after="100" w:afterAutospacing="1"/>
      <w:jc w:val="center"/>
      <w:textAlignment w:val="center"/>
    </w:pPr>
    <w:rPr>
      <w:color w:val="auto"/>
      <w:szCs w:val="24"/>
    </w:rPr>
  </w:style>
  <w:style w:type="paragraph" w:customStyle="1" w:styleId="xl254">
    <w:name w:val="xl254"/>
    <w:basedOn w:val="a"/>
    <w:uiPriority w:val="99"/>
    <w:rsid w:val="00C64640"/>
    <w:pPr>
      <w:spacing w:before="100" w:beforeAutospacing="1" w:after="100" w:afterAutospacing="1"/>
      <w:jc w:val="center"/>
      <w:textAlignment w:val="center"/>
    </w:pPr>
    <w:rPr>
      <w:color w:val="auto"/>
      <w:szCs w:val="24"/>
    </w:rPr>
  </w:style>
  <w:style w:type="paragraph" w:customStyle="1" w:styleId="xl255">
    <w:name w:val="xl255"/>
    <w:basedOn w:val="a"/>
    <w:uiPriority w:val="99"/>
    <w:rsid w:val="00C64640"/>
    <w:pPr>
      <w:pBdr>
        <w:right w:val="single" w:sz="4" w:space="0" w:color="auto"/>
      </w:pBdr>
      <w:spacing w:before="100" w:beforeAutospacing="1" w:after="100" w:afterAutospacing="1"/>
      <w:jc w:val="center"/>
      <w:textAlignment w:val="center"/>
    </w:pPr>
    <w:rPr>
      <w:color w:val="auto"/>
      <w:szCs w:val="24"/>
    </w:rPr>
  </w:style>
  <w:style w:type="paragraph" w:customStyle="1" w:styleId="xl256">
    <w:name w:val="xl256"/>
    <w:basedOn w:val="a"/>
    <w:uiPriority w:val="99"/>
    <w:rsid w:val="00C64640"/>
    <w:pPr>
      <w:pBdr>
        <w:top w:val="single" w:sz="4" w:space="0" w:color="auto"/>
        <w:right w:val="single" w:sz="4" w:space="0" w:color="auto"/>
      </w:pBdr>
      <w:spacing w:before="100" w:beforeAutospacing="1" w:after="100" w:afterAutospacing="1"/>
      <w:jc w:val="center"/>
      <w:textAlignment w:val="center"/>
    </w:pPr>
    <w:rPr>
      <w:color w:val="auto"/>
      <w:szCs w:val="24"/>
    </w:rPr>
  </w:style>
  <w:style w:type="paragraph" w:customStyle="1" w:styleId="xl257">
    <w:name w:val="xl257"/>
    <w:basedOn w:val="a"/>
    <w:uiPriority w:val="99"/>
    <w:rsid w:val="00C64640"/>
    <w:pPr>
      <w:pBdr>
        <w:left w:val="single" w:sz="4" w:space="0" w:color="auto"/>
      </w:pBdr>
      <w:spacing w:before="100" w:beforeAutospacing="1" w:after="100" w:afterAutospacing="1"/>
      <w:jc w:val="center"/>
      <w:textAlignment w:val="center"/>
    </w:pPr>
    <w:rPr>
      <w:color w:val="auto"/>
      <w:szCs w:val="24"/>
    </w:rPr>
  </w:style>
  <w:style w:type="paragraph" w:customStyle="1" w:styleId="xl258">
    <w:name w:val="xl258"/>
    <w:basedOn w:val="a"/>
    <w:uiPriority w:val="99"/>
    <w:rsid w:val="00C64640"/>
    <w:pPr>
      <w:pBdr>
        <w:left w:val="single" w:sz="4" w:space="0" w:color="auto"/>
        <w:bottom w:val="single" w:sz="4" w:space="0" w:color="auto"/>
      </w:pBdr>
      <w:spacing w:before="100" w:beforeAutospacing="1" w:after="100" w:afterAutospacing="1"/>
      <w:jc w:val="center"/>
      <w:textAlignment w:val="center"/>
    </w:pPr>
    <w:rPr>
      <w:color w:val="auto"/>
      <w:szCs w:val="24"/>
    </w:rPr>
  </w:style>
  <w:style w:type="paragraph" w:customStyle="1" w:styleId="xl259">
    <w:name w:val="xl259"/>
    <w:basedOn w:val="a"/>
    <w:uiPriority w:val="99"/>
    <w:rsid w:val="00C64640"/>
    <w:pPr>
      <w:pBdr>
        <w:bottom w:val="single" w:sz="4" w:space="0" w:color="auto"/>
      </w:pBdr>
      <w:spacing w:before="100" w:beforeAutospacing="1" w:after="100" w:afterAutospacing="1"/>
      <w:jc w:val="center"/>
      <w:textAlignment w:val="center"/>
    </w:pPr>
    <w:rPr>
      <w:color w:val="auto"/>
      <w:szCs w:val="24"/>
    </w:rPr>
  </w:style>
  <w:style w:type="paragraph" w:customStyle="1" w:styleId="xl260">
    <w:name w:val="xl260"/>
    <w:basedOn w:val="a"/>
    <w:uiPriority w:val="99"/>
    <w:rsid w:val="00C64640"/>
    <w:pPr>
      <w:pBdr>
        <w:bottom w:val="single" w:sz="4" w:space="0" w:color="auto"/>
        <w:right w:val="single" w:sz="4" w:space="0" w:color="auto"/>
      </w:pBdr>
      <w:spacing w:before="100" w:beforeAutospacing="1" w:after="100" w:afterAutospacing="1"/>
      <w:jc w:val="center"/>
      <w:textAlignment w:val="center"/>
    </w:pPr>
    <w:rPr>
      <w:color w:val="auto"/>
      <w:szCs w:val="24"/>
    </w:rPr>
  </w:style>
  <w:style w:type="paragraph" w:customStyle="1" w:styleId="xl261">
    <w:name w:val="xl261"/>
    <w:basedOn w:val="a"/>
    <w:uiPriority w:val="99"/>
    <w:rsid w:val="00C64640"/>
    <w:pPr>
      <w:pBdr>
        <w:left w:val="single" w:sz="4" w:space="0" w:color="000000"/>
        <w:bottom w:val="single" w:sz="4" w:space="0" w:color="000000"/>
      </w:pBdr>
      <w:spacing w:before="100" w:beforeAutospacing="1" w:after="100" w:afterAutospacing="1"/>
      <w:jc w:val="center"/>
      <w:textAlignment w:val="top"/>
    </w:pPr>
    <w:rPr>
      <w:color w:val="auto"/>
      <w:sz w:val="22"/>
      <w:szCs w:val="22"/>
    </w:rPr>
  </w:style>
  <w:style w:type="paragraph" w:customStyle="1" w:styleId="xl262">
    <w:name w:val="xl262"/>
    <w:basedOn w:val="a"/>
    <w:uiPriority w:val="99"/>
    <w:rsid w:val="00C64640"/>
    <w:pPr>
      <w:pBdr>
        <w:bottom w:val="single" w:sz="4" w:space="0" w:color="000000"/>
      </w:pBdr>
      <w:spacing w:before="100" w:beforeAutospacing="1" w:after="100" w:afterAutospacing="1"/>
      <w:jc w:val="center"/>
      <w:textAlignment w:val="center"/>
    </w:pPr>
    <w:rPr>
      <w:color w:val="auto"/>
      <w:szCs w:val="24"/>
    </w:rPr>
  </w:style>
  <w:style w:type="paragraph" w:customStyle="1" w:styleId="xl263">
    <w:name w:val="xl263"/>
    <w:basedOn w:val="a"/>
    <w:uiPriority w:val="99"/>
    <w:rsid w:val="00C64640"/>
    <w:pPr>
      <w:pBdr>
        <w:top w:val="single" w:sz="4" w:space="0" w:color="000000"/>
        <w:bottom w:val="single" w:sz="4" w:space="0" w:color="000000"/>
      </w:pBdr>
      <w:spacing w:before="100" w:beforeAutospacing="1" w:after="100" w:afterAutospacing="1"/>
      <w:jc w:val="center"/>
      <w:textAlignment w:val="center"/>
    </w:pPr>
    <w:rPr>
      <w:color w:val="auto"/>
      <w:szCs w:val="24"/>
    </w:rPr>
  </w:style>
  <w:style w:type="paragraph" w:customStyle="1" w:styleId="xl264">
    <w:name w:val="xl264"/>
    <w:basedOn w:val="a"/>
    <w:uiPriority w:val="99"/>
    <w:rsid w:val="00C64640"/>
    <w:pPr>
      <w:pBdr>
        <w:top w:val="single" w:sz="4" w:space="0" w:color="auto"/>
        <w:left w:val="single" w:sz="4" w:space="0" w:color="000000"/>
      </w:pBdr>
      <w:spacing w:before="100" w:beforeAutospacing="1" w:after="100" w:afterAutospacing="1"/>
      <w:jc w:val="center"/>
      <w:textAlignment w:val="center"/>
    </w:pPr>
    <w:rPr>
      <w:i/>
      <w:iCs/>
      <w:color w:val="auto"/>
      <w:szCs w:val="24"/>
    </w:rPr>
  </w:style>
  <w:style w:type="paragraph" w:customStyle="1" w:styleId="xl265">
    <w:name w:val="xl265"/>
    <w:basedOn w:val="a"/>
    <w:uiPriority w:val="99"/>
    <w:rsid w:val="00C64640"/>
    <w:pPr>
      <w:pBdr>
        <w:top w:val="single" w:sz="4" w:space="0" w:color="auto"/>
      </w:pBdr>
      <w:spacing w:before="100" w:beforeAutospacing="1" w:after="100" w:afterAutospacing="1"/>
      <w:jc w:val="center"/>
      <w:textAlignment w:val="center"/>
    </w:pPr>
    <w:rPr>
      <w:i/>
      <w:iCs/>
      <w:color w:val="auto"/>
      <w:szCs w:val="24"/>
    </w:rPr>
  </w:style>
  <w:style w:type="paragraph" w:customStyle="1" w:styleId="xl266">
    <w:name w:val="xl266"/>
    <w:basedOn w:val="a"/>
    <w:uiPriority w:val="99"/>
    <w:rsid w:val="00C64640"/>
    <w:pPr>
      <w:pBdr>
        <w:top w:val="single" w:sz="4" w:space="0" w:color="auto"/>
        <w:right w:val="single" w:sz="4" w:space="0" w:color="auto"/>
      </w:pBdr>
      <w:spacing w:before="100" w:beforeAutospacing="1" w:after="100" w:afterAutospacing="1"/>
      <w:jc w:val="center"/>
      <w:textAlignment w:val="center"/>
    </w:pPr>
    <w:rPr>
      <w:i/>
      <w:iCs/>
      <w:color w:val="auto"/>
      <w:szCs w:val="24"/>
    </w:rPr>
  </w:style>
  <w:style w:type="paragraph" w:customStyle="1" w:styleId="xl267">
    <w:name w:val="xl267"/>
    <w:basedOn w:val="a"/>
    <w:uiPriority w:val="99"/>
    <w:rsid w:val="00C64640"/>
    <w:pPr>
      <w:pBdr>
        <w:top w:val="single" w:sz="4" w:space="0" w:color="auto"/>
        <w:left w:val="single" w:sz="4" w:space="0" w:color="000000"/>
      </w:pBdr>
      <w:spacing w:before="100" w:beforeAutospacing="1" w:after="100" w:afterAutospacing="1"/>
      <w:jc w:val="center"/>
      <w:textAlignment w:val="center"/>
    </w:pPr>
    <w:rPr>
      <w:color w:val="auto"/>
      <w:szCs w:val="24"/>
    </w:rPr>
  </w:style>
  <w:style w:type="paragraph" w:customStyle="1" w:styleId="xl268">
    <w:name w:val="xl268"/>
    <w:basedOn w:val="a"/>
    <w:uiPriority w:val="99"/>
    <w:rsid w:val="00C64640"/>
    <w:pPr>
      <w:pBdr>
        <w:left w:val="single" w:sz="4" w:space="0" w:color="000000"/>
      </w:pBdr>
      <w:spacing w:before="100" w:beforeAutospacing="1" w:after="100" w:afterAutospacing="1"/>
      <w:jc w:val="center"/>
      <w:textAlignment w:val="center"/>
    </w:pPr>
    <w:rPr>
      <w:i/>
      <w:iCs/>
      <w:color w:val="auto"/>
      <w:szCs w:val="24"/>
    </w:rPr>
  </w:style>
  <w:style w:type="paragraph" w:customStyle="1" w:styleId="xl269">
    <w:name w:val="xl269"/>
    <w:basedOn w:val="a"/>
    <w:uiPriority w:val="99"/>
    <w:rsid w:val="00C64640"/>
    <w:pPr>
      <w:spacing w:before="100" w:beforeAutospacing="1" w:after="100" w:afterAutospacing="1"/>
      <w:jc w:val="center"/>
      <w:textAlignment w:val="center"/>
    </w:pPr>
    <w:rPr>
      <w:i/>
      <w:iCs/>
      <w:color w:val="auto"/>
      <w:szCs w:val="24"/>
    </w:rPr>
  </w:style>
  <w:style w:type="paragraph" w:customStyle="1" w:styleId="xl270">
    <w:name w:val="xl270"/>
    <w:basedOn w:val="a"/>
    <w:uiPriority w:val="99"/>
    <w:rsid w:val="00C64640"/>
    <w:pPr>
      <w:pBdr>
        <w:right w:val="single" w:sz="4" w:space="0" w:color="auto"/>
      </w:pBdr>
      <w:spacing w:before="100" w:beforeAutospacing="1" w:after="100" w:afterAutospacing="1"/>
      <w:jc w:val="center"/>
      <w:textAlignment w:val="center"/>
    </w:pPr>
    <w:rPr>
      <w:i/>
      <w:iCs/>
      <w:color w:val="auto"/>
      <w:szCs w:val="24"/>
    </w:rPr>
  </w:style>
  <w:style w:type="paragraph" w:customStyle="1" w:styleId="xl271">
    <w:name w:val="xl271"/>
    <w:basedOn w:val="a"/>
    <w:uiPriority w:val="99"/>
    <w:rsid w:val="00C64640"/>
    <w:pPr>
      <w:pBdr>
        <w:top w:val="single" w:sz="4" w:space="0" w:color="000000"/>
        <w:left w:val="single" w:sz="4" w:space="0" w:color="000000"/>
        <w:right w:val="single" w:sz="4" w:space="0" w:color="000000"/>
      </w:pBdr>
      <w:spacing w:before="100" w:beforeAutospacing="1" w:after="100" w:afterAutospacing="1"/>
      <w:jc w:val="center"/>
    </w:pPr>
    <w:rPr>
      <w:color w:val="auto"/>
      <w:sz w:val="22"/>
      <w:szCs w:val="22"/>
    </w:rPr>
  </w:style>
  <w:style w:type="paragraph" w:customStyle="1" w:styleId="xl272">
    <w:name w:val="xl272"/>
    <w:basedOn w:val="a"/>
    <w:uiPriority w:val="99"/>
    <w:rsid w:val="00C64640"/>
    <w:pPr>
      <w:pBdr>
        <w:left w:val="single" w:sz="4" w:space="0" w:color="000000"/>
        <w:right w:val="single" w:sz="4" w:space="0" w:color="000000"/>
      </w:pBdr>
      <w:spacing w:before="100" w:beforeAutospacing="1" w:after="100" w:afterAutospacing="1"/>
      <w:jc w:val="center"/>
    </w:pPr>
    <w:rPr>
      <w:color w:val="auto"/>
      <w:sz w:val="22"/>
      <w:szCs w:val="22"/>
    </w:rPr>
  </w:style>
  <w:style w:type="paragraph" w:customStyle="1" w:styleId="xl273">
    <w:name w:val="xl273"/>
    <w:basedOn w:val="a"/>
    <w:uiPriority w:val="99"/>
    <w:rsid w:val="00C64640"/>
    <w:pPr>
      <w:pBdr>
        <w:left w:val="single" w:sz="4" w:space="0" w:color="000000"/>
        <w:bottom w:val="single" w:sz="4" w:space="0" w:color="000000"/>
        <w:right w:val="single" w:sz="4" w:space="0" w:color="000000"/>
      </w:pBdr>
      <w:spacing w:before="100" w:beforeAutospacing="1" w:after="100" w:afterAutospacing="1"/>
      <w:jc w:val="center"/>
    </w:pPr>
    <w:rPr>
      <w:color w:val="auto"/>
      <w:sz w:val="22"/>
      <w:szCs w:val="22"/>
    </w:rPr>
  </w:style>
  <w:style w:type="paragraph" w:customStyle="1" w:styleId="xl274">
    <w:name w:val="xl274"/>
    <w:basedOn w:val="a"/>
    <w:uiPriority w:val="99"/>
    <w:rsid w:val="00C64640"/>
    <w:pPr>
      <w:pBdr>
        <w:left w:val="single" w:sz="4" w:space="0" w:color="000000"/>
        <w:bottom w:val="single" w:sz="4" w:space="0" w:color="000000"/>
      </w:pBdr>
      <w:spacing w:before="100" w:beforeAutospacing="1" w:after="100" w:afterAutospacing="1"/>
      <w:jc w:val="center"/>
      <w:textAlignment w:val="center"/>
    </w:pPr>
    <w:rPr>
      <w:color w:val="auto"/>
      <w:szCs w:val="24"/>
    </w:rPr>
  </w:style>
  <w:style w:type="paragraph" w:customStyle="1" w:styleId="xl275">
    <w:name w:val="xl275"/>
    <w:basedOn w:val="a"/>
    <w:uiPriority w:val="99"/>
    <w:rsid w:val="00C64640"/>
    <w:pPr>
      <w:pBdr>
        <w:top w:val="single" w:sz="4" w:space="0" w:color="auto"/>
        <w:left w:val="single" w:sz="4" w:space="0" w:color="auto"/>
        <w:right w:val="single" w:sz="4" w:space="0" w:color="auto"/>
      </w:pBdr>
      <w:spacing w:before="100" w:beforeAutospacing="1" w:after="100" w:afterAutospacing="1"/>
      <w:jc w:val="center"/>
      <w:textAlignment w:val="center"/>
    </w:pPr>
    <w:rPr>
      <w:color w:val="auto"/>
      <w:szCs w:val="24"/>
    </w:rPr>
  </w:style>
  <w:style w:type="paragraph" w:customStyle="1" w:styleId="xl276">
    <w:name w:val="xl276"/>
    <w:basedOn w:val="a"/>
    <w:uiPriority w:val="99"/>
    <w:rsid w:val="00C6464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i/>
      <w:iCs/>
      <w:color w:val="auto"/>
      <w:szCs w:val="24"/>
    </w:rPr>
  </w:style>
  <w:style w:type="paragraph" w:customStyle="1" w:styleId="xl277">
    <w:name w:val="xl277"/>
    <w:basedOn w:val="a"/>
    <w:uiPriority w:val="99"/>
    <w:rsid w:val="00C64640"/>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color w:val="auto"/>
      <w:szCs w:val="24"/>
    </w:rPr>
  </w:style>
  <w:style w:type="paragraph" w:customStyle="1" w:styleId="xl278">
    <w:name w:val="xl278"/>
    <w:basedOn w:val="a"/>
    <w:uiPriority w:val="99"/>
    <w:rsid w:val="00C64640"/>
    <w:pPr>
      <w:pBdr>
        <w:top w:val="single" w:sz="4" w:space="0" w:color="000000"/>
        <w:left w:val="single" w:sz="4" w:space="0" w:color="000000"/>
        <w:right w:val="single" w:sz="4" w:space="0" w:color="000000"/>
      </w:pBdr>
      <w:spacing w:before="100" w:beforeAutospacing="1" w:after="100" w:afterAutospacing="1"/>
      <w:textAlignment w:val="top"/>
    </w:pPr>
    <w:rPr>
      <w:color w:val="auto"/>
      <w:szCs w:val="24"/>
    </w:rPr>
  </w:style>
  <w:style w:type="paragraph" w:customStyle="1" w:styleId="xl279">
    <w:name w:val="xl279"/>
    <w:basedOn w:val="a"/>
    <w:uiPriority w:val="99"/>
    <w:rsid w:val="00C64640"/>
    <w:pPr>
      <w:pBdr>
        <w:left w:val="single" w:sz="4" w:space="0" w:color="000000"/>
        <w:bottom w:val="single" w:sz="4" w:space="0" w:color="000000"/>
        <w:right w:val="single" w:sz="4" w:space="0" w:color="000000"/>
      </w:pBdr>
      <w:spacing w:before="100" w:beforeAutospacing="1" w:after="100" w:afterAutospacing="1"/>
      <w:textAlignment w:val="top"/>
    </w:pPr>
    <w:rPr>
      <w:color w:val="auto"/>
      <w:szCs w:val="24"/>
    </w:rPr>
  </w:style>
  <w:style w:type="paragraph" w:customStyle="1" w:styleId="xl280">
    <w:name w:val="xl280"/>
    <w:basedOn w:val="a"/>
    <w:uiPriority w:val="99"/>
    <w:rsid w:val="00C64640"/>
    <w:pPr>
      <w:pBdr>
        <w:left w:val="single" w:sz="4" w:space="0" w:color="000000"/>
      </w:pBdr>
      <w:spacing w:before="100" w:beforeAutospacing="1" w:after="100" w:afterAutospacing="1"/>
      <w:jc w:val="center"/>
      <w:textAlignment w:val="center"/>
    </w:pPr>
    <w:rPr>
      <w:color w:val="auto"/>
      <w:szCs w:val="24"/>
    </w:rPr>
  </w:style>
  <w:style w:type="paragraph" w:customStyle="1" w:styleId="xl281">
    <w:name w:val="xl281"/>
    <w:basedOn w:val="a"/>
    <w:uiPriority w:val="99"/>
    <w:rsid w:val="00C64640"/>
    <w:pPr>
      <w:pBdr>
        <w:right w:val="single" w:sz="4" w:space="0" w:color="auto"/>
      </w:pBdr>
      <w:spacing w:before="100" w:beforeAutospacing="1" w:after="100" w:afterAutospacing="1"/>
      <w:jc w:val="center"/>
      <w:textAlignment w:val="center"/>
    </w:pPr>
    <w:rPr>
      <w:color w:val="auto"/>
      <w:szCs w:val="24"/>
    </w:rPr>
  </w:style>
  <w:style w:type="paragraph" w:customStyle="1" w:styleId="xl282">
    <w:name w:val="xl282"/>
    <w:basedOn w:val="a"/>
    <w:uiPriority w:val="99"/>
    <w:rsid w:val="00C64640"/>
    <w:pPr>
      <w:pBdr>
        <w:left w:val="single" w:sz="4" w:space="0" w:color="000000"/>
        <w:right w:val="single" w:sz="4" w:space="0" w:color="000000"/>
      </w:pBdr>
      <w:spacing w:before="100" w:beforeAutospacing="1" w:after="100" w:afterAutospacing="1"/>
      <w:jc w:val="center"/>
      <w:textAlignment w:val="top"/>
    </w:pPr>
    <w:rPr>
      <w:color w:val="auto"/>
      <w:sz w:val="22"/>
      <w:szCs w:val="22"/>
    </w:rPr>
  </w:style>
  <w:style w:type="paragraph" w:customStyle="1" w:styleId="xl283">
    <w:name w:val="xl283"/>
    <w:basedOn w:val="a"/>
    <w:uiPriority w:val="99"/>
    <w:rsid w:val="00C64640"/>
    <w:pPr>
      <w:pBdr>
        <w:top w:val="single" w:sz="4" w:space="0" w:color="000000"/>
        <w:left w:val="single" w:sz="4" w:space="0" w:color="000000"/>
        <w:bottom w:val="single" w:sz="4" w:space="0" w:color="000000"/>
        <w:right w:val="single" w:sz="4" w:space="0" w:color="000000"/>
      </w:pBdr>
      <w:spacing w:before="100" w:beforeAutospacing="1" w:after="100" w:afterAutospacing="1"/>
      <w:textAlignment w:val="center"/>
    </w:pPr>
    <w:rPr>
      <w:b/>
      <w:bCs/>
      <w:color w:val="auto"/>
      <w:szCs w:val="24"/>
    </w:rPr>
  </w:style>
  <w:style w:type="paragraph" w:customStyle="1" w:styleId="xl284">
    <w:name w:val="xl284"/>
    <w:basedOn w:val="a"/>
    <w:uiPriority w:val="99"/>
    <w:rsid w:val="00C64640"/>
    <w:pPr>
      <w:pBdr>
        <w:top w:val="single" w:sz="4" w:space="0" w:color="auto"/>
        <w:left w:val="single" w:sz="4" w:space="0" w:color="000000"/>
      </w:pBdr>
      <w:spacing w:before="100" w:beforeAutospacing="1" w:after="100" w:afterAutospacing="1"/>
      <w:jc w:val="center"/>
      <w:textAlignment w:val="center"/>
    </w:pPr>
    <w:rPr>
      <w:color w:val="auto"/>
      <w:szCs w:val="24"/>
    </w:rPr>
  </w:style>
  <w:style w:type="paragraph" w:customStyle="1" w:styleId="xl285">
    <w:name w:val="xl285"/>
    <w:basedOn w:val="a"/>
    <w:uiPriority w:val="99"/>
    <w:rsid w:val="00C64640"/>
    <w:pPr>
      <w:pBdr>
        <w:top w:val="single" w:sz="4" w:space="0" w:color="auto"/>
      </w:pBdr>
      <w:spacing w:before="100" w:beforeAutospacing="1" w:after="100" w:afterAutospacing="1"/>
      <w:jc w:val="center"/>
      <w:textAlignment w:val="center"/>
    </w:pPr>
    <w:rPr>
      <w:color w:val="auto"/>
      <w:szCs w:val="24"/>
    </w:rPr>
  </w:style>
  <w:style w:type="paragraph" w:customStyle="1" w:styleId="xl286">
    <w:name w:val="xl286"/>
    <w:basedOn w:val="a"/>
    <w:uiPriority w:val="99"/>
    <w:rsid w:val="00C64640"/>
    <w:pPr>
      <w:pBdr>
        <w:top w:val="single" w:sz="4" w:space="0" w:color="auto"/>
        <w:right w:val="single" w:sz="4" w:space="0" w:color="auto"/>
      </w:pBdr>
      <w:spacing w:before="100" w:beforeAutospacing="1" w:after="100" w:afterAutospacing="1"/>
      <w:jc w:val="center"/>
      <w:textAlignment w:val="center"/>
    </w:pPr>
    <w:rPr>
      <w:color w:val="auto"/>
      <w:szCs w:val="24"/>
    </w:rPr>
  </w:style>
  <w:style w:type="paragraph" w:customStyle="1" w:styleId="xl287">
    <w:name w:val="xl287"/>
    <w:basedOn w:val="a"/>
    <w:uiPriority w:val="99"/>
    <w:rsid w:val="00C64640"/>
    <w:pPr>
      <w:pBdr>
        <w:left w:val="single" w:sz="4" w:space="0" w:color="000000"/>
      </w:pBdr>
      <w:spacing w:before="100" w:beforeAutospacing="1" w:after="100" w:afterAutospacing="1"/>
      <w:jc w:val="center"/>
      <w:textAlignment w:val="top"/>
    </w:pPr>
    <w:rPr>
      <w:i/>
      <w:iCs/>
      <w:color w:val="auto"/>
      <w:szCs w:val="24"/>
    </w:rPr>
  </w:style>
  <w:style w:type="paragraph" w:customStyle="1" w:styleId="xl288">
    <w:name w:val="xl288"/>
    <w:basedOn w:val="a"/>
    <w:uiPriority w:val="99"/>
    <w:rsid w:val="00C64640"/>
    <w:pPr>
      <w:spacing w:before="100" w:beforeAutospacing="1" w:after="100" w:afterAutospacing="1"/>
      <w:jc w:val="center"/>
      <w:textAlignment w:val="top"/>
    </w:pPr>
    <w:rPr>
      <w:i/>
      <w:iCs/>
      <w:color w:val="auto"/>
      <w:szCs w:val="24"/>
    </w:rPr>
  </w:style>
  <w:style w:type="paragraph" w:customStyle="1" w:styleId="xl289">
    <w:name w:val="xl289"/>
    <w:basedOn w:val="a"/>
    <w:uiPriority w:val="99"/>
    <w:rsid w:val="00C64640"/>
    <w:pPr>
      <w:pBdr>
        <w:right w:val="single" w:sz="4" w:space="0" w:color="auto"/>
      </w:pBdr>
      <w:spacing w:before="100" w:beforeAutospacing="1" w:after="100" w:afterAutospacing="1"/>
      <w:jc w:val="center"/>
      <w:textAlignment w:val="top"/>
    </w:pPr>
    <w:rPr>
      <w:i/>
      <w:iCs/>
      <w:color w:val="auto"/>
      <w:szCs w:val="24"/>
    </w:rPr>
  </w:style>
  <w:style w:type="paragraph" w:customStyle="1" w:styleId="xl290">
    <w:name w:val="xl290"/>
    <w:basedOn w:val="a"/>
    <w:uiPriority w:val="99"/>
    <w:rsid w:val="00C64640"/>
    <w:pPr>
      <w:pBdr>
        <w:top w:val="single" w:sz="4" w:space="0" w:color="000000"/>
        <w:left w:val="single" w:sz="4" w:space="0" w:color="000000"/>
        <w:right w:val="single" w:sz="4" w:space="0" w:color="000000"/>
      </w:pBdr>
      <w:spacing w:before="100" w:beforeAutospacing="1" w:after="100" w:afterAutospacing="1"/>
      <w:textAlignment w:val="center"/>
    </w:pPr>
    <w:rPr>
      <w:b/>
      <w:bCs/>
      <w:color w:val="auto"/>
      <w:szCs w:val="24"/>
    </w:rPr>
  </w:style>
  <w:style w:type="paragraph" w:customStyle="1" w:styleId="xl291">
    <w:name w:val="xl291"/>
    <w:basedOn w:val="a"/>
    <w:uiPriority w:val="99"/>
    <w:rsid w:val="00C6464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i/>
      <w:iCs/>
      <w:color w:val="auto"/>
      <w:szCs w:val="24"/>
    </w:rPr>
  </w:style>
  <w:style w:type="paragraph" w:customStyle="1" w:styleId="xl292">
    <w:name w:val="xl292"/>
    <w:basedOn w:val="a"/>
    <w:uiPriority w:val="99"/>
    <w:rsid w:val="00C64640"/>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color w:val="auto"/>
      <w:szCs w:val="24"/>
    </w:rPr>
  </w:style>
  <w:style w:type="paragraph" w:customStyle="1" w:styleId="xl293">
    <w:name w:val="xl293"/>
    <w:basedOn w:val="a"/>
    <w:uiPriority w:val="99"/>
    <w:rsid w:val="00C64640"/>
    <w:pPr>
      <w:pBdr>
        <w:left w:val="single" w:sz="4" w:space="0" w:color="auto"/>
        <w:right w:val="single" w:sz="4" w:space="0" w:color="000000"/>
      </w:pBdr>
      <w:spacing w:before="100" w:beforeAutospacing="1" w:after="100" w:afterAutospacing="1"/>
      <w:jc w:val="center"/>
      <w:textAlignment w:val="top"/>
    </w:pPr>
    <w:rPr>
      <w:color w:val="auto"/>
      <w:sz w:val="22"/>
      <w:szCs w:val="22"/>
    </w:rPr>
  </w:style>
  <w:style w:type="paragraph" w:customStyle="1" w:styleId="xl294">
    <w:name w:val="xl294"/>
    <w:basedOn w:val="a"/>
    <w:uiPriority w:val="99"/>
    <w:rsid w:val="00C64640"/>
    <w:pPr>
      <w:pBdr>
        <w:top w:val="single" w:sz="4" w:space="0" w:color="auto"/>
        <w:left w:val="single" w:sz="4" w:space="0" w:color="auto"/>
        <w:right w:val="single" w:sz="4" w:space="0" w:color="auto"/>
      </w:pBdr>
      <w:spacing w:before="100" w:beforeAutospacing="1" w:after="100" w:afterAutospacing="1"/>
      <w:jc w:val="center"/>
      <w:textAlignment w:val="center"/>
    </w:pPr>
    <w:rPr>
      <w:i/>
      <w:iCs/>
      <w:color w:val="auto"/>
      <w:szCs w:val="24"/>
    </w:rPr>
  </w:style>
  <w:style w:type="paragraph" w:customStyle="1" w:styleId="xl295">
    <w:name w:val="xl295"/>
    <w:basedOn w:val="a"/>
    <w:uiPriority w:val="99"/>
    <w:rsid w:val="00C64640"/>
    <w:pPr>
      <w:pBdr>
        <w:top w:val="single" w:sz="4" w:space="0" w:color="000000"/>
        <w:left w:val="single" w:sz="4" w:space="0" w:color="000000"/>
        <w:bottom w:val="single" w:sz="4" w:space="0" w:color="000000"/>
        <w:right w:val="single" w:sz="4" w:space="0" w:color="000000"/>
      </w:pBdr>
      <w:spacing w:before="100" w:beforeAutospacing="1" w:after="100" w:afterAutospacing="1"/>
      <w:textAlignment w:val="center"/>
    </w:pPr>
    <w:rPr>
      <w:color w:val="auto"/>
      <w:szCs w:val="24"/>
    </w:rPr>
  </w:style>
  <w:style w:type="paragraph" w:customStyle="1" w:styleId="xl296">
    <w:name w:val="xl296"/>
    <w:basedOn w:val="a"/>
    <w:uiPriority w:val="99"/>
    <w:rsid w:val="00C64640"/>
    <w:pPr>
      <w:pBdr>
        <w:left w:val="single" w:sz="4" w:space="0" w:color="000000"/>
      </w:pBdr>
      <w:spacing w:before="100" w:beforeAutospacing="1" w:after="100" w:afterAutospacing="1"/>
      <w:jc w:val="center"/>
      <w:textAlignment w:val="center"/>
    </w:pPr>
    <w:rPr>
      <w:b/>
      <w:bCs/>
      <w:color w:val="auto"/>
      <w:sz w:val="28"/>
      <w:szCs w:val="28"/>
    </w:rPr>
  </w:style>
  <w:style w:type="paragraph" w:customStyle="1" w:styleId="xl297">
    <w:name w:val="xl297"/>
    <w:basedOn w:val="a"/>
    <w:uiPriority w:val="99"/>
    <w:rsid w:val="00C64640"/>
    <w:pPr>
      <w:spacing w:before="100" w:beforeAutospacing="1" w:after="100" w:afterAutospacing="1"/>
      <w:jc w:val="center"/>
      <w:textAlignment w:val="center"/>
    </w:pPr>
    <w:rPr>
      <w:b/>
      <w:bCs/>
      <w:color w:val="auto"/>
      <w:sz w:val="28"/>
      <w:szCs w:val="28"/>
    </w:rPr>
  </w:style>
  <w:style w:type="paragraph" w:customStyle="1" w:styleId="xl298">
    <w:name w:val="xl298"/>
    <w:basedOn w:val="a"/>
    <w:uiPriority w:val="99"/>
    <w:rsid w:val="00C64640"/>
    <w:pPr>
      <w:pBdr>
        <w:right w:val="single" w:sz="4" w:space="0" w:color="auto"/>
      </w:pBdr>
      <w:spacing w:before="100" w:beforeAutospacing="1" w:after="100" w:afterAutospacing="1"/>
      <w:jc w:val="center"/>
      <w:textAlignment w:val="center"/>
    </w:pPr>
    <w:rPr>
      <w:b/>
      <w:bCs/>
      <w:color w:val="auto"/>
      <w:sz w:val="28"/>
      <w:szCs w:val="28"/>
    </w:rPr>
  </w:style>
  <w:style w:type="paragraph" w:customStyle="1" w:styleId="xl299">
    <w:name w:val="xl299"/>
    <w:basedOn w:val="a"/>
    <w:uiPriority w:val="99"/>
    <w:rsid w:val="00C64640"/>
    <w:pPr>
      <w:pBdr>
        <w:top w:val="single" w:sz="4" w:space="0" w:color="000000"/>
        <w:bottom w:val="single" w:sz="4" w:space="0" w:color="000000"/>
      </w:pBdr>
      <w:spacing w:before="100" w:beforeAutospacing="1" w:after="100" w:afterAutospacing="1"/>
      <w:jc w:val="center"/>
      <w:textAlignment w:val="center"/>
    </w:pPr>
    <w:rPr>
      <w:color w:val="auto"/>
      <w:szCs w:val="24"/>
    </w:rPr>
  </w:style>
  <w:style w:type="paragraph" w:customStyle="1" w:styleId="xl300">
    <w:name w:val="xl300"/>
    <w:basedOn w:val="a"/>
    <w:uiPriority w:val="99"/>
    <w:rsid w:val="00C64640"/>
    <w:pPr>
      <w:pBdr>
        <w:top w:val="single" w:sz="4" w:space="0" w:color="000000"/>
        <w:bottom w:val="single" w:sz="4" w:space="0" w:color="000000"/>
        <w:right w:val="single" w:sz="4" w:space="0" w:color="auto"/>
      </w:pBdr>
      <w:spacing w:before="100" w:beforeAutospacing="1" w:after="100" w:afterAutospacing="1"/>
      <w:jc w:val="center"/>
      <w:textAlignment w:val="center"/>
    </w:pPr>
    <w:rPr>
      <w:color w:val="auto"/>
      <w:szCs w:val="24"/>
    </w:rPr>
  </w:style>
  <w:style w:type="paragraph" w:customStyle="1" w:styleId="xl301">
    <w:name w:val="xl301"/>
    <w:basedOn w:val="a"/>
    <w:uiPriority w:val="99"/>
    <w:rsid w:val="00C64640"/>
    <w:pPr>
      <w:pBdr>
        <w:left w:val="single" w:sz="4" w:space="0" w:color="000000"/>
        <w:bottom w:val="single" w:sz="4" w:space="0" w:color="000000"/>
        <w:right w:val="single" w:sz="4" w:space="0" w:color="000000"/>
      </w:pBdr>
      <w:spacing w:before="100" w:beforeAutospacing="1" w:after="100" w:afterAutospacing="1"/>
      <w:textAlignment w:val="center"/>
    </w:pPr>
    <w:rPr>
      <w:b/>
      <w:bCs/>
      <w:color w:val="auto"/>
      <w:szCs w:val="24"/>
    </w:rPr>
  </w:style>
  <w:style w:type="paragraph" w:customStyle="1" w:styleId="xl302">
    <w:name w:val="xl302"/>
    <w:basedOn w:val="a"/>
    <w:uiPriority w:val="99"/>
    <w:rsid w:val="00C64640"/>
    <w:pPr>
      <w:pBdr>
        <w:top w:val="single" w:sz="4" w:space="0" w:color="000000"/>
        <w:left w:val="single" w:sz="4" w:space="0" w:color="000000"/>
        <w:bottom w:val="single" w:sz="4" w:space="0" w:color="000000"/>
        <w:right w:val="single" w:sz="4" w:space="0" w:color="000000"/>
      </w:pBdr>
      <w:spacing w:before="100" w:beforeAutospacing="1" w:after="100" w:afterAutospacing="1"/>
      <w:textAlignment w:val="center"/>
    </w:pPr>
    <w:rPr>
      <w:color w:val="auto"/>
      <w:szCs w:val="24"/>
    </w:rPr>
  </w:style>
  <w:style w:type="paragraph" w:customStyle="1" w:styleId="xl303">
    <w:name w:val="xl303"/>
    <w:basedOn w:val="a"/>
    <w:uiPriority w:val="99"/>
    <w:rsid w:val="00C64640"/>
    <w:pPr>
      <w:pBdr>
        <w:left w:val="single" w:sz="4" w:space="0" w:color="000000"/>
        <w:bottom w:val="single" w:sz="4" w:space="0" w:color="000000"/>
      </w:pBdr>
      <w:spacing w:before="100" w:beforeAutospacing="1" w:after="100" w:afterAutospacing="1"/>
      <w:jc w:val="center"/>
      <w:textAlignment w:val="center"/>
    </w:pPr>
    <w:rPr>
      <w:color w:val="auto"/>
      <w:szCs w:val="24"/>
    </w:rPr>
  </w:style>
  <w:style w:type="paragraph" w:customStyle="1" w:styleId="xl304">
    <w:name w:val="xl304"/>
    <w:basedOn w:val="a"/>
    <w:uiPriority w:val="99"/>
    <w:rsid w:val="00C64640"/>
    <w:pPr>
      <w:pBdr>
        <w:bottom w:val="single" w:sz="4" w:space="0" w:color="000000"/>
      </w:pBdr>
      <w:spacing w:before="100" w:beforeAutospacing="1" w:after="100" w:afterAutospacing="1"/>
      <w:jc w:val="center"/>
      <w:textAlignment w:val="center"/>
    </w:pPr>
    <w:rPr>
      <w:color w:val="auto"/>
      <w:szCs w:val="24"/>
    </w:rPr>
  </w:style>
  <w:style w:type="paragraph" w:customStyle="1" w:styleId="xl305">
    <w:name w:val="xl305"/>
    <w:basedOn w:val="a"/>
    <w:uiPriority w:val="99"/>
    <w:rsid w:val="00C64640"/>
    <w:pPr>
      <w:pBdr>
        <w:bottom w:val="single" w:sz="4" w:space="0" w:color="000000"/>
        <w:right w:val="single" w:sz="4" w:space="0" w:color="auto"/>
      </w:pBdr>
      <w:spacing w:before="100" w:beforeAutospacing="1" w:after="100" w:afterAutospacing="1"/>
      <w:jc w:val="center"/>
      <w:textAlignment w:val="center"/>
    </w:pPr>
    <w:rPr>
      <w:color w:val="auto"/>
      <w:szCs w:val="24"/>
    </w:rPr>
  </w:style>
  <w:style w:type="paragraph" w:customStyle="1" w:styleId="xl306">
    <w:name w:val="xl306"/>
    <w:basedOn w:val="a"/>
    <w:uiPriority w:val="99"/>
    <w:rsid w:val="00C64640"/>
    <w:pPr>
      <w:pBdr>
        <w:top w:val="single" w:sz="4" w:space="0" w:color="000000"/>
        <w:left w:val="single" w:sz="4" w:space="0" w:color="000000"/>
        <w:bottom w:val="single" w:sz="4" w:space="0" w:color="auto"/>
        <w:right w:val="single" w:sz="4" w:space="0" w:color="000000"/>
      </w:pBdr>
      <w:spacing w:before="100" w:beforeAutospacing="1" w:after="100" w:afterAutospacing="1"/>
      <w:textAlignment w:val="center"/>
    </w:pPr>
    <w:rPr>
      <w:b/>
      <w:bCs/>
      <w:color w:val="auto"/>
      <w:szCs w:val="24"/>
    </w:rPr>
  </w:style>
  <w:style w:type="paragraph" w:customStyle="1" w:styleId="xl307">
    <w:name w:val="xl307"/>
    <w:basedOn w:val="a"/>
    <w:uiPriority w:val="99"/>
    <w:rsid w:val="00C64640"/>
    <w:pPr>
      <w:pBdr>
        <w:top w:val="single" w:sz="4" w:space="0" w:color="auto"/>
        <w:left w:val="single" w:sz="4" w:space="0" w:color="000000"/>
        <w:bottom w:val="single" w:sz="4" w:space="0" w:color="000000"/>
      </w:pBdr>
      <w:spacing w:before="100" w:beforeAutospacing="1" w:after="100" w:afterAutospacing="1"/>
    </w:pPr>
    <w:rPr>
      <w:b/>
      <w:bCs/>
      <w:color w:val="auto"/>
      <w:sz w:val="28"/>
      <w:szCs w:val="28"/>
    </w:rPr>
  </w:style>
  <w:style w:type="paragraph" w:customStyle="1" w:styleId="xl308">
    <w:name w:val="xl308"/>
    <w:basedOn w:val="a"/>
    <w:uiPriority w:val="99"/>
    <w:rsid w:val="00C64640"/>
    <w:pPr>
      <w:pBdr>
        <w:top w:val="single" w:sz="4" w:space="0" w:color="auto"/>
        <w:bottom w:val="single" w:sz="4" w:space="0" w:color="000000"/>
      </w:pBdr>
      <w:spacing w:before="100" w:beforeAutospacing="1" w:after="100" w:afterAutospacing="1"/>
    </w:pPr>
    <w:rPr>
      <w:b/>
      <w:bCs/>
      <w:color w:val="auto"/>
      <w:sz w:val="28"/>
      <w:szCs w:val="28"/>
    </w:rPr>
  </w:style>
  <w:style w:type="paragraph" w:customStyle="1" w:styleId="xl309">
    <w:name w:val="xl309"/>
    <w:basedOn w:val="a"/>
    <w:uiPriority w:val="99"/>
    <w:rsid w:val="00C64640"/>
    <w:pPr>
      <w:pBdr>
        <w:top w:val="single" w:sz="4" w:space="0" w:color="auto"/>
        <w:bottom w:val="single" w:sz="4" w:space="0" w:color="000000"/>
        <w:right w:val="single" w:sz="4" w:space="0" w:color="000000"/>
      </w:pBdr>
      <w:spacing w:before="100" w:beforeAutospacing="1" w:after="100" w:afterAutospacing="1"/>
    </w:pPr>
    <w:rPr>
      <w:b/>
      <w:bCs/>
      <w:color w:val="auto"/>
      <w:sz w:val="28"/>
      <w:szCs w:val="28"/>
    </w:rPr>
  </w:style>
  <w:style w:type="paragraph" w:customStyle="1" w:styleId="xl310">
    <w:name w:val="xl310"/>
    <w:basedOn w:val="a"/>
    <w:uiPriority w:val="99"/>
    <w:rsid w:val="00C64640"/>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auto"/>
      <w:szCs w:val="24"/>
    </w:rPr>
  </w:style>
  <w:style w:type="paragraph" w:customStyle="1" w:styleId="xl311">
    <w:name w:val="xl311"/>
    <w:basedOn w:val="a"/>
    <w:uiPriority w:val="99"/>
    <w:rsid w:val="00C6464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auto"/>
      <w:sz w:val="28"/>
      <w:szCs w:val="28"/>
    </w:rPr>
  </w:style>
  <w:style w:type="paragraph" w:customStyle="1" w:styleId="xl312">
    <w:name w:val="xl312"/>
    <w:basedOn w:val="a"/>
    <w:uiPriority w:val="99"/>
    <w:rsid w:val="00C64640"/>
    <w:pPr>
      <w:spacing w:before="100" w:beforeAutospacing="1" w:after="100" w:afterAutospacing="1"/>
      <w:textAlignment w:val="center"/>
    </w:pPr>
    <w:rPr>
      <w:color w:val="auto"/>
      <w:szCs w:val="24"/>
    </w:rPr>
  </w:style>
  <w:style w:type="paragraph" w:customStyle="1" w:styleId="xl313">
    <w:name w:val="xl313"/>
    <w:basedOn w:val="a"/>
    <w:uiPriority w:val="99"/>
    <w:rsid w:val="00C64640"/>
    <w:pPr>
      <w:spacing w:before="100" w:beforeAutospacing="1" w:after="100" w:afterAutospacing="1"/>
      <w:textAlignment w:val="center"/>
    </w:pPr>
    <w:rPr>
      <w:color w:val="auto"/>
      <w:szCs w:val="24"/>
    </w:rPr>
  </w:style>
  <w:style w:type="paragraph" w:customStyle="1" w:styleId="xl314">
    <w:name w:val="xl314"/>
    <w:basedOn w:val="a"/>
    <w:uiPriority w:val="99"/>
    <w:rsid w:val="00C64640"/>
    <w:pPr>
      <w:pBdr>
        <w:top w:val="single" w:sz="4" w:space="0" w:color="000000"/>
        <w:left w:val="single" w:sz="4" w:space="0" w:color="000000"/>
      </w:pBdr>
      <w:spacing w:before="100" w:beforeAutospacing="1" w:after="100" w:afterAutospacing="1"/>
      <w:jc w:val="center"/>
      <w:textAlignment w:val="center"/>
    </w:pPr>
    <w:rPr>
      <w:color w:val="auto"/>
      <w:szCs w:val="24"/>
    </w:rPr>
  </w:style>
  <w:style w:type="paragraph" w:customStyle="1" w:styleId="xl315">
    <w:name w:val="xl315"/>
    <w:basedOn w:val="a"/>
    <w:uiPriority w:val="99"/>
    <w:rsid w:val="00C64640"/>
    <w:pPr>
      <w:pBdr>
        <w:top w:val="single" w:sz="4" w:space="0" w:color="000000"/>
      </w:pBdr>
      <w:spacing w:before="100" w:beforeAutospacing="1" w:after="100" w:afterAutospacing="1"/>
      <w:jc w:val="center"/>
      <w:textAlignment w:val="center"/>
    </w:pPr>
    <w:rPr>
      <w:color w:val="auto"/>
      <w:szCs w:val="24"/>
    </w:rPr>
  </w:style>
  <w:style w:type="paragraph" w:customStyle="1" w:styleId="xl316">
    <w:name w:val="xl316"/>
    <w:basedOn w:val="a"/>
    <w:uiPriority w:val="99"/>
    <w:rsid w:val="00C64640"/>
    <w:pPr>
      <w:pBdr>
        <w:top w:val="single" w:sz="4" w:space="0" w:color="000000"/>
        <w:right w:val="single" w:sz="4" w:space="0" w:color="auto"/>
      </w:pBdr>
      <w:spacing w:before="100" w:beforeAutospacing="1" w:after="100" w:afterAutospacing="1"/>
      <w:jc w:val="center"/>
      <w:textAlignment w:val="center"/>
    </w:pPr>
    <w:rPr>
      <w:color w:val="auto"/>
      <w:szCs w:val="24"/>
    </w:rPr>
  </w:style>
  <w:style w:type="paragraph" w:customStyle="1" w:styleId="xl317">
    <w:name w:val="xl317"/>
    <w:basedOn w:val="a"/>
    <w:uiPriority w:val="99"/>
    <w:rsid w:val="00C6464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auto"/>
      <w:sz w:val="28"/>
      <w:szCs w:val="28"/>
    </w:rPr>
  </w:style>
  <w:style w:type="paragraph" w:customStyle="1" w:styleId="xl318">
    <w:name w:val="xl318"/>
    <w:basedOn w:val="a"/>
    <w:uiPriority w:val="99"/>
    <w:rsid w:val="00C64640"/>
    <w:pPr>
      <w:pBdr>
        <w:top w:val="single" w:sz="4" w:space="0" w:color="auto"/>
        <w:left w:val="single" w:sz="4" w:space="0" w:color="auto"/>
        <w:bottom w:val="single" w:sz="4" w:space="0" w:color="auto"/>
        <w:right w:val="single" w:sz="4" w:space="0" w:color="auto"/>
      </w:pBdr>
      <w:spacing w:before="100" w:beforeAutospacing="1" w:after="100" w:afterAutospacing="1"/>
    </w:pPr>
    <w:rPr>
      <w:color w:val="auto"/>
      <w:szCs w:val="24"/>
    </w:rPr>
  </w:style>
  <w:style w:type="paragraph" w:customStyle="1" w:styleId="xl319">
    <w:name w:val="xl319"/>
    <w:basedOn w:val="a"/>
    <w:uiPriority w:val="99"/>
    <w:rsid w:val="00C64640"/>
    <w:pPr>
      <w:pBdr>
        <w:top w:val="single" w:sz="4" w:space="0" w:color="auto"/>
        <w:left w:val="single" w:sz="4" w:space="0" w:color="auto"/>
        <w:bottom w:val="single" w:sz="4" w:space="0" w:color="auto"/>
      </w:pBdr>
      <w:spacing w:before="100" w:beforeAutospacing="1" w:after="100" w:afterAutospacing="1"/>
      <w:jc w:val="center"/>
    </w:pPr>
    <w:rPr>
      <w:b/>
      <w:bCs/>
      <w:color w:val="auto"/>
      <w:sz w:val="28"/>
      <w:szCs w:val="28"/>
    </w:rPr>
  </w:style>
  <w:style w:type="paragraph" w:customStyle="1" w:styleId="xl320">
    <w:name w:val="xl320"/>
    <w:basedOn w:val="a"/>
    <w:uiPriority w:val="99"/>
    <w:rsid w:val="00C64640"/>
    <w:pPr>
      <w:pBdr>
        <w:top w:val="single" w:sz="4" w:space="0" w:color="auto"/>
        <w:bottom w:val="single" w:sz="4" w:space="0" w:color="auto"/>
      </w:pBdr>
      <w:spacing w:before="100" w:beforeAutospacing="1" w:after="100" w:afterAutospacing="1"/>
      <w:jc w:val="center"/>
    </w:pPr>
    <w:rPr>
      <w:b/>
      <w:bCs/>
      <w:color w:val="auto"/>
      <w:sz w:val="28"/>
      <w:szCs w:val="28"/>
    </w:rPr>
  </w:style>
  <w:style w:type="paragraph" w:customStyle="1" w:styleId="xl321">
    <w:name w:val="xl321"/>
    <w:basedOn w:val="a"/>
    <w:uiPriority w:val="99"/>
    <w:rsid w:val="00C64640"/>
    <w:pPr>
      <w:pBdr>
        <w:top w:val="single" w:sz="4" w:space="0" w:color="auto"/>
        <w:bottom w:val="single" w:sz="4" w:space="0" w:color="auto"/>
        <w:right w:val="single" w:sz="4" w:space="0" w:color="auto"/>
      </w:pBdr>
      <w:spacing w:before="100" w:beforeAutospacing="1" w:after="100" w:afterAutospacing="1"/>
      <w:jc w:val="center"/>
    </w:pPr>
    <w:rPr>
      <w:b/>
      <w:bCs/>
      <w:color w:val="auto"/>
      <w:sz w:val="28"/>
      <w:szCs w:val="28"/>
    </w:rPr>
  </w:style>
  <w:style w:type="paragraph" w:customStyle="1" w:styleId="xl322">
    <w:name w:val="xl322"/>
    <w:basedOn w:val="a"/>
    <w:uiPriority w:val="99"/>
    <w:rsid w:val="00C64640"/>
    <w:pPr>
      <w:pBdr>
        <w:top w:val="single" w:sz="4" w:space="0" w:color="000000"/>
        <w:left w:val="single" w:sz="4" w:space="0" w:color="000000"/>
        <w:right w:val="single" w:sz="4" w:space="0" w:color="000000"/>
      </w:pBdr>
      <w:spacing w:before="100" w:beforeAutospacing="1" w:after="100" w:afterAutospacing="1"/>
      <w:jc w:val="center"/>
      <w:textAlignment w:val="center"/>
    </w:pPr>
    <w:rPr>
      <w:color w:val="auto"/>
      <w:szCs w:val="24"/>
    </w:rPr>
  </w:style>
  <w:style w:type="paragraph" w:customStyle="1" w:styleId="xl323">
    <w:name w:val="xl323"/>
    <w:basedOn w:val="a"/>
    <w:uiPriority w:val="99"/>
    <w:rsid w:val="00C64640"/>
    <w:pPr>
      <w:pBdr>
        <w:top w:val="single" w:sz="4" w:space="0" w:color="auto"/>
        <w:left w:val="single" w:sz="4" w:space="0" w:color="auto"/>
        <w:bottom w:val="single" w:sz="4" w:space="0" w:color="auto"/>
      </w:pBdr>
      <w:spacing w:before="100" w:beforeAutospacing="1" w:after="100" w:afterAutospacing="1"/>
      <w:jc w:val="center"/>
      <w:textAlignment w:val="center"/>
    </w:pPr>
    <w:rPr>
      <w:color w:val="auto"/>
      <w:szCs w:val="24"/>
    </w:rPr>
  </w:style>
  <w:style w:type="paragraph" w:customStyle="1" w:styleId="xl324">
    <w:name w:val="xl324"/>
    <w:basedOn w:val="a"/>
    <w:uiPriority w:val="99"/>
    <w:rsid w:val="00C64640"/>
    <w:pPr>
      <w:pBdr>
        <w:top w:val="single" w:sz="4" w:space="0" w:color="auto"/>
        <w:bottom w:val="single" w:sz="4" w:space="0" w:color="auto"/>
      </w:pBdr>
      <w:spacing w:before="100" w:beforeAutospacing="1" w:after="100" w:afterAutospacing="1"/>
      <w:jc w:val="center"/>
      <w:textAlignment w:val="center"/>
    </w:pPr>
    <w:rPr>
      <w:color w:val="auto"/>
      <w:szCs w:val="24"/>
    </w:rPr>
  </w:style>
  <w:style w:type="paragraph" w:customStyle="1" w:styleId="xl325">
    <w:name w:val="xl325"/>
    <w:basedOn w:val="a"/>
    <w:uiPriority w:val="99"/>
    <w:rsid w:val="00C64640"/>
    <w:pPr>
      <w:pBdr>
        <w:top w:val="single" w:sz="4" w:space="0" w:color="auto"/>
        <w:bottom w:val="single" w:sz="4" w:space="0" w:color="auto"/>
        <w:right w:val="single" w:sz="4" w:space="0" w:color="auto"/>
      </w:pBdr>
      <w:spacing w:before="100" w:beforeAutospacing="1" w:after="100" w:afterAutospacing="1"/>
      <w:jc w:val="center"/>
      <w:textAlignment w:val="center"/>
    </w:pPr>
    <w:rPr>
      <w:color w:val="auto"/>
      <w:szCs w:val="24"/>
    </w:rPr>
  </w:style>
  <w:style w:type="paragraph" w:customStyle="1" w:styleId="xl326">
    <w:name w:val="xl326"/>
    <w:basedOn w:val="a"/>
    <w:uiPriority w:val="99"/>
    <w:rsid w:val="00C6464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color w:val="auto"/>
      <w:szCs w:val="24"/>
    </w:rPr>
  </w:style>
  <w:style w:type="paragraph" w:customStyle="1" w:styleId="xl327">
    <w:name w:val="xl327"/>
    <w:basedOn w:val="a"/>
    <w:uiPriority w:val="99"/>
    <w:rsid w:val="00C64640"/>
    <w:pPr>
      <w:pBdr>
        <w:top w:val="single" w:sz="4" w:space="0" w:color="000000"/>
        <w:left w:val="single" w:sz="4" w:space="0" w:color="000000"/>
        <w:right w:val="single" w:sz="4" w:space="0" w:color="000000"/>
      </w:pBdr>
      <w:spacing w:before="100" w:beforeAutospacing="1" w:after="100" w:afterAutospacing="1"/>
      <w:textAlignment w:val="top"/>
    </w:pPr>
    <w:rPr>
      <w:color w:val="auto"/>
      <w:sz w:val="22"/>
      <w:szCs w:val="22"/>
    </w:rPr>
  </w:style>
  <w:style w:type="paragraph" w:customStyle="1" w:styleId="xl328">
    <w:name w:val="xl328"/>
    <w:basedOn w:val="a"/>
    <w:uiPriority w:val="99"/>
    <w:rsid w:val="00C6464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color w:val="auto"/>
      <w:szCs w:val="24"/>
    </w:rPr>
  </w:style>
  <w:style w:type="paragraph" w:customStyle="1" w:styleId="xl329">
    <w:name w:val="xl329"/>
    <w:basedOn w:val="a"/>
    <w:uiPriority w:val="99"/>
    <w:rsid w:val="00C64640"/>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color w:val="auto"/>
      <w:szCs w:val="24"/>
    </w:rPr>
  </w:style>
  <w:style w:type="paragraph" w:customStyle="1" w:styleId="style40">
    <w:name w:val="style4"/>
    <w:basedOn w:val="a"/>
    <w:uiPriority w:val="99"/>
    <w:rsid w:val="00C64640"/>
    <w:pPr>
      <w:spacing w:before="100" w:beforeAutospacing="1" w:after="100" w:afterAutospacing="1"/>
    </w:pPr>
    <w:rPr>
      <w:color w:val="auto"/>
      <w:szCs w:val="24"/>
    </w:rPr>
  </w:style>
  <w:style w:type="paragraph" w:customStyle="1" w:styleId="style12">
    <w:name w:val="style12"/>
    <w:basedOn w:val="a"/>
    <w:uiPriority w:val="99"/>
    <w:rsid w:val="00C64640"/>
    <w:pPr>
      <w:spacing w:before="100" w:beforeAutospacing="1" w:after="100" w:afterAutospacing="1"/>
    </w:pPr>
    <w:rPr>
      <w:color w:val="auto"/>
      <w:szCs w:val="24"/>
    </w:rPr>
  </w:style>
  <w:style w:type="paragraph" w:customStyle="1" w:styleId="style14">
    <w:name w:val="style14"/>
    <w:basedOn w:val="a"/>
    <w:uiPriority w:val="99"/>
    <w:rsid w:val="00C64640"/>
    <w:pPr>
      <w:spacing w:before="100" w:beforeAutospacing="1" w:after="100" w:afterAutospacing="1"/>
    </w:pPr>
    <w:rPr>
      <w:color w:val="auto"/>
      <w:szCs w:val="24"/>
    </w:rPr>
  </w:style>
  <w:style w:type="numbering" w:customStyle="1" w:styleId="1110">
    <w:name w:val="Нет списка111"/>
    <w:next w:val="a2"/>
    <w:semiHidden/>
    <w:unhideWhenUsed/>
    <w:rsid w:val="00C64640"/>
  </w:style>
  <w:style w:type="numbering" w:customStyle="1" w:styleId="1111">
    <w:name w:val="Нет списка1111"/>
    <w:next w:val="a2"/>
    <w:semiHidden/>
    <w:unhideWhenUsed/>
    <w:rsid w:val="00C64640"/>
  </w:style>
  <w:style w:type="numbering" w:customStyle="1" w:styleId="2f3">
    <w:name w:val="Нет списка2"/>
    <w:next w:val="a2"/>
    <w:semiHidden/>
    <w:unhideWhenUsed/>
    <w:rsid w:val="00C64640"/>
  </w:style>
  <w:style w:type="numbering" w:customStyle="1" w:styleId="3a">
    <w:name w:val="Нет списка3"/>
    <w:next w:val="a2"/>
    <w:semiHidden/>
    <w:unhideWhenUsed/>
    <w:rsid w:val="00C64640"/>
  </w:style>
  <w:style w:type="numbering" w:customStyle="1" w:styleId="46">
    <w:name w:val="Нет списка4"/>
    <w:next w:val="a2"/>
    <w:semiHidden/>
    <w:unhideWhenUsed/>
    <w:rsid w:val="00C64640"/>
  </w:style>
  <w:style w:type="numbering" w:customStyle="1" w:styleId="11111">
    <w:name w:val="Нет списка11111"/>
    <w:next w:val="a2"/>
    <w:semiHidden/>
    <w:rsid w:val="00C64640"/>
  </w:style>
  <w:style w:type="table" w:customStyle="1" w:styleId="1ff2">
    <w:name w:val="Сетка таблицы1"/>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
    <w:name w:val="Нет списка111111"/>
    <w:next w:val="a2"/>
    <w:semiHidden/>
    <w:unhideWhenUsed/>
    <w:rsid w:val="00C64640"/>
  </w:style>
  <w:style w:type="numbering" w:customStyle="1" w:styleId="216">
    <w:name w:val="Нет списка21"/>
    <w:next w:val="a2"/>
    <w:semiHidden/>
    <w:unhideWhenUsed/>
    <w:rsid w:val="00C64640"/>
  </w:style>
  <w:style w:type="numbering" w:customStyle="1" w:styleId="314">
    <w:name w:val="Нет списка31"/>
    <w:next w:val="a2"/>
    <w:semiHidden/>
    <w:unhideWhenUsed/>
    <w:rsid w:val="00C64640"/>
  </w:style>
  <w:style w:type="numbering" w:customStyle="1" w:styleId="56">
    <w:name w:val="Нет списка5"/>
    <w:next w:val="a2"/>
    <w:uiPriority w:val="99"/>
    <w:semiHidden/>
    <w:unhideWhenUsed/>
    <w:rsid w:val="00C64640"/>
  </w:style>
  <w:style w:type="numbering" w:customStyle="1" w:styleId="123">
    <w:name w:val="Нет списка12"/>
    <w:next w:val="a2"/>
    <w:semiHidden/>
    <w:unhideWhenUsed/>
    <w:rsid w:val="00C64640"/>
  </w:style>
  <w:style w:type="numbering" w:customStyle="1" w:styleId="223">
    <w:name w:val="Нет списка22"/>
    <w:next w:val="a2"/>
    <w:semiHidden/>
    <w:unhideWhenUsed/>
    <w:rsid w:val="00C64640"/>
  </w:style>
  <w:style w:type="numbering" w:customStyle="1" w:styleId="320">
    <w:name w:val="Нет списка32"/>
    <w:next w:val="a2"/>
    <w:semiHidden/>
    <w:unhideWhenUsed/>
    <w:rsid w:val="00C64640"/>
  </w:style>
  <w:style w:type="numbering" w:customStyle="1" w:styleId="410">
    <w:name w:val="Нет списка41"/>
    <w:next w:val="a2"/>
    <w:semiHidden/>
    <w:unhideWhenUsed/>
    <w:rsid w:val="00C64640"/>
  </w:style>
  <w:style w:type="numbering" w:customStyle="1" w:styleId="1120">
    <w:name w:val="Нет списка112"/>
    <w:next w:val="a2"/>
    <w:semiHidden/>
    <w:rsid w:val="00C64640"/>
  </w:style>
  <w:style w:type="numbering" w:customStyle="1" w:styleId="1112">
    <w:name w:val="Нет списка1112"/>
    <w:next w:val="a2"/>
    <w:semiHidden/>
    <w:unhideWhenUsed/>
    <w:rsid w:val="00C64640"/>
  </w:style>
  <w:style w:type="numbering" w:customStyle="1" w:styleId="2110">
    <w:name w:val="Нет списка211"/>
    <w:next w:val="a2"/>
    <w:semiHidden/>
    <w:unhideWhenUsed/>
    <w:rsid w:val="00C64640"/>
  </w:style>
  <w:style w:type="numbering" w:customStyle="1" w:styleId="3110">
    <w:name w:val="Нет списка311"/>
    <w:next w:val="a2"/>
    <w:semiHidden/>
    <w:unhideWhenUsed/>
    <w:rsid w:val="00C64640"/>
  </w:style>
  <w:style w:type="numbering" w:customStyle="1" w:styleId="67">
    <w:name w:val="Нет списка6"/>
    <w:next w:val="a2"/>
    <w:uiPriority w:val="99"/>
    <w:semiHidden/>
    <w:unhideWhenUsed/>
    <w:rsid w:val="00C64640"/>
  </w:style>
  <w:style w:type="numbering" w:customStyle="1" w:styleId="133">
    <w:name w:val="Нет списка13"/>
    <w:next w:val="a2"/>
    <w:semiHidden/>
    <w:unhideWhenUsed/>
    <w:rsid w:val="00C64640"/>
  </w:style>
  <w:style w:type="numbering" w:customStyle="1" w:styleId="232">
    <w:name w:val="Нет списка23"/>
    <w:next w:val="a2"/>
    <w:semiHidden/>
    <w:unhideWhenUsed/>
    <w:rsid w:val="00C64640"/>
  </w:style>
  <w:style w:type="numbering" w:customStyle="1" w:styleId="330">
    <w:name w:val="Нет списка33"/>
    <w:next w:val="a2"/>
    <w:semiHidden/>
    <w:unhideWhenUsed/>
    <w:rsid w:val="00C64640"/>
  </w:style>
  <w:style w:type="numbering" w:customStyle="1" w:styleId="420">
    <w:name w:val="Нет списка42"/>
    <w:next w:val="a2"/>
    <w:semiHidden/>
    <w:unhideWhenUsed/>
    <w:rsid w:val="00C64640"/>
  </w:style>
  <w:style w:type="numbering" w:customStyle="1" w:styleId="1130">
    <w:name w:val="Нет списка113"/>
    <w:next w:val="a2"/>
    <w:semiHidden/>
    <w:rsid w:val="00C64640"/>
  </w:style>
  <w:style w:type="numbering" w:customStyle="1" w:styleId="1113">
    <w:name w:val="Нет списка1113"/>
    <w:next w:val="a2"/>
    <w:semiHidden/>
    <w:unhideWhenUsed/>
    <w:rsid w:val="00C64640"/>
  </w:style>
  <w:style w:type="numbering" w:customStyle="1" w:styleId="2120">
    <w:name w:val="Нет списка212"/>
    <w:next w:val="a2"/>
    <w:semiHidden/>
    <w:unhideWhenUsed/>
    <w:rsid w:val="00C64640"/>
  </w:style>
  <w:style w:type="numbering" w:customStyle="1" w:styleId="3120">
    <w:name w:val="Нет списка312"/>
    <w:next w:val="a2"/>
    <w:semiHidden/>
    <w:unhideWhenUsed/>
    <w:rsid w:val="00C64640"/>
  </w:style>
  <w:style w:type="numbering" w:customStyle="1" w:styleId="75">
    <w:name w:val="Нет списка7"/>
    <w:next w:val="a2"/>
    <w:uiPriority w:val="99"/>
    <w:semiHidden/>
    <w:unhideWhenUsed/>
    <w:rsid w:val="00C64640"/>
  </w:style>
  <w:style w:type="numbering" w:customStyle="1" w:styleId="141">
    <w:name w:val="Нет списка14"/>
    <w:next w:val="a2"/>
    <w:semiHidden/>
    <w:unhideWhenUsed/>
    <w:rsid w:val="00C64640"/>
  </w:style>
  <w:style w:type="numbering" w:customStyle="1" w:styleId="240">
    <w:name w:val="Нет списка24"/>
    <w:next w:val="a2"/>
    <w:semiHidden/>
    <w:unhideWhenUsed/>
    <w:rsid w:val="00C64640"/>
  </w:style>
  <w:style w:type="numbering" w:customStyle="1" w:styleId="340">
    <w:name w:val="Нет списка34"/>
    <w:next w:val="a2"/>
    <w:semiHidden/>
    <w:unhideWhenUsed/>
    <w:rsid w:val="00C64640"/>
  </w:style>
  <w:style w:type="numbering" w:customStyle="1" w:styleId="430">
    <w:name w:val="Нет списка43"/>
    <w:next w:val="a2"/>
    <w:semiHidden/>
    <w:unhideWhenUsed/>
    <w:rsid w:val="00C64640"/>
  </w:style>
  <w:style w:type="numbering" w:customStyle="1" w:styleId="1140">
    <w:name w:val="Нет списка114"/>
    <w:next w:val="a2"/>
    <w:semiHidden/>
    <w:rsid w:val="00C64640"/>
  </w:style>
  <w:style w:type="numbering" w:customStyle="1" w:styleId="1114">
    <w:name w:val="Нет списка1114"/>
    <w:next w:val="a2"/>
    <w:semiHidden/>
    <w:unhideWhenUsed/>
    <w:rsid w:val="00C64640"/>
  </w:style>
  <w:style w:type="numbering" w:customStyle="1" w:styleId="2130">
    <w:name w:val="Нет списка213"/>
    <w:next w:val="a2"/>
    <w:semiHidden/>
    <w:unhideWhenUsed/>
    <w:rsid w:val="00C64640"/>
  </w:style>
  <w:style w:type="numbering" w:customStyle="1" w:styleId="3130">
    <w:name w:val="Нет списка313"/>
    <w:next w:val="a2"/>
    <w:semiHidden/>
    <w:unhideWhenUsed/>
    <w:rsid w:val="00C64640"/>
  </w:style>
  <w:style w:type="numbering" w:customStyle="1" w:styleId="83">
    <w:name w:val="Нет списка8"/>
    <w:next w:val="a2"/>
    <w:uiPriority w:val="99"/>
    <w:semiHidden/>
    <w:unhideWhenUsed/>
    <w:rsid w:val="00C64640"/>
  </w:style>
  <w:style w:type="numbering" w:customStyle="1" w:styleId="151">
    <w:name w:val="Нет списка15"/>
    <w:next w:val="a2"/>
    <w:uiPriority w:val="99"/>
    <w:semiHidden/>
    <w:unhideWhenUsed/>
    <w:rsid w:val="00C64640"/>
  </w:style>
  <w:style w:type="table" w:customStyle="1" w:styleId="2f4">
    <w:name w:val="Сетка таблицы2"/>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5">
    <w:name w:val="Нет списка115"/>
    <w:next w:val="a2"/>
    <w:semiHidden/>
    <w:unhideWhenUsed/>
    <w:rsid w:val="00C64640"/>
  </w:style>
  <w:style w:type="numbering" w:customStyle="1" w:styleId="1115">
    <w:name w:val="Нет списка1115"/>
    <w:next w:val="a2"/>
    <w:semiHidden/>
    <w:unhideWhenUsed/>
    <w:rsid w:val="00C64640"/>
  </w:style>
  <w:style w:type="numbering" w:customStyle="1" w:styleId="250">
    <w:name w:val="Нет списка25"/>
    <w:next w:val="a2"/>
    <w:semiHidden/>
    <w:unhideWhenUsed/>
    <w:rsid w:val="00C64640"/>
  </w:style>
  <w:style w:type="numbering" w:customStyle="1" w:styleId="350">
    <w:name w:val="Нет списка35"/>
    <w:next w:val="a2"/>
    <w:semiHidden/>
    <w:unhideWhenUsed/>
    <w:rsid w:val="00C64640"/>
  </w:style>
  <w:style w:type="numbering" w:customStyle="1" w:styleId="440">
    <w:name w:val="Нет списка44"/>
    <w:next w:val="a2"/>
    <w:semiHidden/>
    <w:unhideWhenUsed/>
    <w:rsid w:val="00C64640"/>
  </w:style>
  <w:style w:type="numbering" w:customStyle="1" w:styleId="11112">
    <w:name w:val="Нет списка11112"/>
    <w:next w:val="a2"/>
    <w:semiHidden/>
    <w:rsid w:val="00C64640"/>
  </w:style>
  <w:style w:type="table" w:customStyle="1" w:styleId="116">
    <w:name w:val="Сетка таблицы11"/>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1">
    <w:name w:val="Нет списка1111111"/>
    <w:next w:val="a2"/>
    <w:semiHidden/>
    <w:unhideWhenUsed/>
    <w:rsid w:val="00C64640"/>
  </w:style>
  <w:style w:type="numbering" w:customStyle="1" w:styleId="2140">
    <w:name w:val="Нет списка214"/>
    <w:next w:val="a2"/>
    <w:semiHidden/>
    <w:unhideWhenUsed/>
    <w:rsid w:val="00C64640"/>
  </w:style>
  <w:style w:type="numbering" w:customStyle="1" w:styleId="3140">
    <w:name w:val="Нет списка314"/>
    <w:next w:val="a2"/>
    <w:semiHidden/>
    <w:unhideWhenUsed/>
    <w:rsid w:val="00C64640"/>
  </w:style>
  <w:style w:type="numbering" w:customStyle="1" w:styleId="510">
    <w:name w:val="Нет списка51"/>
    <w:next w:val="a2"/>
    <w:uiPriority w:val="99"/>
    <w:semiHidden/>
    <w:unhideWhenUsed/>
    <w:rsid w:val="00C64640"/>
  </w:style>
  <w:style w:type="numbering" w:customStyle="1" w:styleId="1210">
    <w:name w:val="Нет списка121"/>
    <w:next w:val="a2"/>
    <w:semiHidden/>
    <w:unhideWhenUsed/>
    <w:rsid w:val="00C64640"/>
  </w:style>
  <w:style w:type="numbering" w:customStyle="1" w:styleId="2210">
    <w:name w:val="Нет списка221"/>
    <w:next w:val="a2"/>
    <w:semiHidden/>
    <w:unhideWhenUsed/>
    <w:rsid w:val="00C64640"/>
  </w:style>
  <w:style w:type="numbering" w:customStyle="1" w:styleId="321">
    <w:name w:val="Нет списка321"/>
    <w:next w:val="a2"/>
    <w:semiHidden/>
    <w:unhideWhenUsed/>
    <w:rsid w:val="00C64640"/>
  </w:style>
  <w:style w:type="numbering" w:customStyle="1" w:styleId="411">
    <w:name w:val="Нет списка411"/>
    <w:next w:val="a2"/>
    <w:semiHidden/>
    <w:unhideWhenUsed/>
    <w:rsid w:val="00C64640"/>
  </w:style>
  <w:style w:type="numbering" w:customStyle="1" w:styleId="1121">
    <w:name w:val="Нет списка1121"/>
    <w:next w:val="a2"/>
    <w:semiHidden/>
    <w:rsid w:val="00C64640"/>
  </w:style>
  <w:style w:type="numbering" w:customStyle="1" w:styleId="11121">
    <w:name w:val="Нет списка11121"/>
    <w:next w:val="a2"/>
    <w:semiHidden/>
    <w:unhideWhenUsed/>
    <w:rsid w:val="00C64640"/>
  </w:style>
  <w:style w:type="numbering" w:customStyle="1" w:styleId="2111">
    <w:name w:val="Нет списка2111"/>
    <w:next w:val="a2"/>
    <w:semiHidden/>
    <w:unhideWhenUsed/>
    <w:rsid w:val="00C64640"/>
  </w:style>
  <w:style w:type="numbering" w:customStyle="1" w:styleId="3111">
    <w:name w:val="Нет списка3111"/>
    <w:next w:val="a2"/>
    <w:semiHidden/>
    <w:unhideWhenUsed/>
    <w:rsid w:val="00C64640"/>
  </w:style>
  <w:style w:type="numbering" w:customStyle="1" w:styleId="610">
    <w:name w:val="Нет списка61"/>
    <w:next w:val="a2"/>
    <w:uiPriority w:val="99"/>
    <w:semiHidden/>
    <w:unhideWhenUsed/>
    <w:rsid w:val="00C64640"/>
  </w:style>
  <w:style w:type="numbering" w:customStyle="1" w:styleId="1310">
    <w:name w:val="Нет списка131"/>
    <w:next w:val="a2"/>
    <w:semiHidden/>
    <w:unhideWhenUsed/>
    <w:rsid w:val="00C64640"/>
  </w:style>
  <w:style w:type="numbering" w:customStyle="1" w:styleId="2310">
    <w:name w:val="Нет списка231"/>
    <w:next w:val="a2"/>
    <w:semiHidden/>
    <w:unhideWhenUsed/>
    <w:rsid w:val="00C64640"/>
  </w:style>
  <w:style w:type="numbering" w:customStyle="1" w:styleId="331">
    <w:name w:val="Нет списка331"/>
    <w:next w:val="a2"/>
    <w:semiHidden/>
    <w:unhideWhenUsed/>
    <w:rsid w:val="00C64640"/>
  </w:style>
  <w:style w:type="numbering" w:customStyle="1" w:styleId="421">
    <w:name w:val="Нет списка421"/>
    <w:next w:val="a2"/>
    <w:semiHidden/>
    <w:unhideWhenUsed/>
    <w:rsid w:val="00C64640"/>
  </w:style>
  <w:style w:type="numbering" w:customStyle="1" w:styleId="1131">
    <w:name w:val="Нет списка1131"/>
    <w:next w:val="a2"/>
    <w:semiHidden/>
    <w:rsid w:val="00C64640"/>
  </w:style>
  <w:style w:type="numbering" w:customStyle="1" w:styleId="11131">
    <w:name w:val="Нет списка11131"/>
    <w:next w:val="a2"/>
    <w:semiHidden/>
    <w:unhideWhenUsed/>
    <w:rsid w:val="00C64640"/>
  </w:style>
  <w:style w:type="numbering" w:customStyle="1" w:styleId="2121">
    <w:name w:val="Нет списка2121"/>
    <w:next w:val="a2"/>
    <w:semiHidden/>
    <w:unhideWhenUsed/>
    <w:rsid w:val="00C64640"/>
  </w:style>
  <w:style w:type="numbering" w:customStyle="1" w:styleId="3121">
    <w:name w:val="Нет списка3121"/>
    <w:next w:val="a2"/>
    <w:semiHidden/>
    <w:unhideWhenUsed/>
    <w:rsid w:val="00C64640"/>
  </w:style>
  <w:style w:type="numbering" w:customStyle="1" w:styleId="710">
    <w:name w:val="Нет списка71"/>
    <w:next w:val="a2"/>
    <w:uiPriority w:val="99"/>
    <w:semiHidden/>
    <w:unhideWhenUsed/>
    <w:rsid w:val="00C64640"/>
  </w:style>
  <w:style w:type="numbering" w:customStyle="1" w:styleId="1410">
    <w:name w:val="Нет списка141"/>
    <w:next w:val="a2"/>
    <w:semiHidden/>
    <w:unhideWhenUsed/>
    <w:rsid w:val="00C64640"/>
  </w:style>
  <w:style w:type="numbering" w:customStyle="1" w:styleId="241">
    <w:name w:val="Нет списка241"/>
    <w:next w:val="a2"/>
    <w:semiHidden/>
    <w:unhideWhenUsed/>
    <w:rsid w:val="00C64640"/>
  </w:style>
  <w:style w:type="numbering" w:customStyle="1" w:styleId="341">
    <w:name w:val="Нет списка341"/>
    <w:next w:val="a2"/>
    <w:semiHidden/>
    <w:unhideWhenUsed/>
    <w:rsid w:val="00C64640"/>
  </w:style>
  <w:style w:type="numbering" w:customStyle="1" w:styleId="431">
    <w:name w:val="Нет списка431"/>
    <w:next w:val="a2"/>
    <w:semiHidden/>
    <w:unhideWhenUsed/>
    <w:rsid w:val="00C64640"/>
  </w:style>
  <w:style w:type="numbering" w:customStyle="1" w:styleId="1141">
    <w:name w:val="Нет списка1141"/>
    <w:next w:val="a2"/>
    <w:semiHidden/>
    <w:rsid w:val="00C64640"/>
  </w:style>
  <w:style w:type="numbering" w:customStyle="1" w:styleId="11141">
    <w:name w:val="Нет списка11141"/>
    <w:next w:val="a2"/>
    <w:semiHidden/>
    <w:unhideWhenUsed/>
    <w:rsid w:val="00C64640"/>
  </w:style>
  <w:style w:type="numbering" w:customStyle="1" w:styleId="2131">
    <w:name w:val="Нет списка2131"/>
    <w:next w:val="a2"/>
    <w:semiHidden/>
    <w:unhideWhenUsed/>
    <w:rsid w:val="00C64640"/>
  </w:style>
  <w:style w:type="numbering" w:customStyle="1" w:styleId="3131">
    <w:name w:val="Нет списка3131"/>
    <w:next w:val="a2"/>
    <w:semiHidden/>
    <w:unhideWhenUsed/>
    <w:rsid w:val="00C64640"/>
  </w:style>
  <w:style w:type="numbering" w:customStyle="1" w:styleId="94">
    <w:name w:val="Нет списка9"/>
    <w:next w:val="a2"/>
    <w:uiPriority w:val="99"/>
    <w:semiHidden/>
    <w:unhideWhenUsed/>
    <w:rsid w:val="00C64640"/>
  </w:style>
  <w:style w:type="numbering" w:customStyle="1" w:styleId="160">
    <w:name w:val="Нет списка16"/>
    <w:next w:val="a2"/>
    <w:uiPriority w:val="99"/>
    <w:semiHidden/>
    <w:unhideWhenUsed/>
    <w:rsid w:val="00C64640"/>
  </w:style>
  <w:style w:type="table" w:customStyle="1" w:styleId="3b">
    <w:name w:val="Сетка таблицы3"/>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60">
    <w:name w:val="Нет списка116"/>
    <w:next w:val="a2"/>
    <w:semiHidden/>
    <w:unhideWhenUsed/>
    <w:rsid w:val="00C64640"/>
  </w:style>
  <w:style w:type="numbering" w:customStyle="1" w:styleId="1116">
    <w:name w:val="Нет списка1116"/>
    <w:next w:val="a2"/>
    <w:semiHidden/>
    <w:unhideWhenUsed/>
    <w:rsid w:val="00C64640"/>
  </w:style>
  <w:style w:type="numbering" w:customStyle="1" w:styleId="260">
    <w:name w:val="Нет списка26"/>
    <w:next w:val="a2"/>
    <w:semiHidden/>
    <w:unhideWhenUsed/>
    <w:rsid w:val="00C64640"/>
  </w:style>
  <w:style w:type="numbering" w:customStyle="1" w:styleId="360">
    <w:name w:val="Нет списка36"/>
    <w:next w:val="a2"/>
    <w:semiHidden/>
    <w:unhideWhenUsed/>
    <w:rsid w:val="00C64640"/>
  </w:style>
  <w:style w:type="numbering" w:customStyle="1" w:styleId="450">
    <w:name w:val="Нет списка45"/>
    <w:next w:val="a2"/>
    <w:semiHidden/>
    <w:unhideWhenUsed/>
    <w:rsid w:val="00C64640"/>
  </w:style>
  <w:style w:type="numbering" w:customStyle="1" w:styleId="11113">
    <w:name w:val="Нет списка11113"/>
    <w:next w:val="a2"/>
    <w:semiHidden/>
    <w:rsid w:val="00C64640"/>
  </w:style>
  <w:style w:type="table" w:customStyle="1" w:styleId="124">
    <w:name w:val="Сетка таблицы12"/>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2">
    <w:name w:val="Нет списка111112"/>
    <w:next w:val="a2"/>
    <w:semiHidden/>
    <w:unhideWhenUsed/>
    <w:rsid w:val="00C64640"/>
  </w:style>
  <w:style w:type="numbering" w:customStyle="1" w:styleId="2150">
    <w:name w:val="Нет списка215"/>
    <w:next w:val="a2"/>
    <w:semiHidden/>
    <w:unhideWhenUsed/>
    <w:rsid w:val="00C64640"/>
  </w:style>
  <w:style w:type="numbering" w:customStyle="1" w:styleId="315">
    <w:name w:val="Нет списка315"/>
    <w:next w:val="a2"/>
    <w:semiHidden/>
    <w:unhideWhenUsed/>
    <w:rsid w:val="00C64640"/>
  </w:style>
  <w:style w:type="numbering" w:customStyle="1" w:styleId="520">
    <w:name w:val="Нет списка52"/>
    <w:next w:val="a2"/>
    <w:uiPriority w:val="99"/>
    <w:semiHidden/>
    <w:unhideWhenUsed/>
    <w:rsid w:val="00C64640"/>
  </w:style>
  <w:style w:type="numbering" w:customStyle="1" w:styleId="1220">
    <w:name w:val="Нет списка122"/>
    <w:next w:val="a2"/>
    <w:semiHidden/>
    <w:unhideWhenUsed/>
    <w:rsid w:val="00C64640"/>
  </w:style>
  <w:style w:type="numbering" w:customStyle="1" w:styleId="2220">
    <w:name w:val="Нет списка222"/>
    <w:next w:val="a2"/>
    <w:semiHidden/>
    <w:unhideWhenUsed/>
    <w:rsid w:val="00C64640"/>
  </w:style>
  <w:style w:type="numbering" w:customStyle="1" w:styleId="322">
    <w:name w:val="Нет списка322"/>
    <w:next w:val="a2"/>
    <w:semiHidden/>
    <w:unhideWhenUsed/>
    <w:rsid w:val="00C64640"/>
  </w:style>
  <w:style w:type="numbering" w:customStyle="1" w:styleId="412">
    <w:name w:val="Нет списка412"/>
    <w:next w:val="a2"/>
    <w:semiHidden/>
    <w:unhideWhenUsed/>
    <w:rsid w:val="00C64640"/>
  </w:style>
  <w:style w:type="numbering" w:customStyle="1" w:styleId="1122">
    <w:name w:val="Нет списка1122"/>
    <w:next w:val="a2"/>
    <w:semiHidden/>
    <w:rsid w:val="00C64640"/>
  </w:style>
  <w:style w:type="numbering" w:customStyle="1" w:styleId="11122">
    <w:name w:val="Нет списка11122"/>
    <w:next w:val="a2"/>
    <w:semiHidden/>
    <w:unhideWhenUsed/>
    <w:rsid w:val="00C64640"/>
  </w:style>
  <w:style w:type="numbering" w:customStyle="1" w:styleId="2112">
    <w:name w:val="Нет списка2112"/>
    <w:next w:val="a2"/>
    <w:semiHidden/>
    <w:unhideWhenUsed/>
    <w:rsid w:val="00C64640"/>
  </w:style>
  <w:style w:type="numbering" w:customStyle="1" w:styleId="3112">
    <w:name w:val="Нет списка3112"/>
    <w:next w:val="a2"/>
    <w:semiHidden/>
    <w:unhideWhenUsed/>
    <w:rsid w:val="00C64640"/>
  </w:style>
  <w:style w:type="numbering" w:customStyle="1" w:styleId="620">
    <w:name w:val="Нет списка62"/>
    <w:next w:val="a2"/>
    <w:uiPriority w:val="99"/>
    <w:semiHidden/>
    <w:unhideWhenUsed/>
    <w:rsid w:val="00C64640"/>
  </w:style>
  <w:style w:type="numbering" w:customStyle="1" w:styleId="1320">
    <w:name w:val="Нет списка132"/>
    <w:next w:val="a2"/>
    <w:semiHidden/>
    <w:unhideWhenUsed/>
    <w:rsid w:val="00C64640"/>
  </w:style>
  <w:style w:type="numbering" w:customStyle="1" w:styleId="2320">
    <w:name w:val="Нет списка232"/>
    <w:next w:val="a2"/>
    <w:semiHidden/>
    <w:unhideWhenUsed/>
    <w:rsid w:val="00C64640"/>
  </w:style>
  <w:style w:type="numbering" w:customStyle="1" w:styleId="332">
    <w:name w:val="Нет списка332"/>
    <w:next w:val="a2"/>
    <w:semiHidden/>
    <w:unhideWhenUsed/>
    <w:rsid w:val="00C64640"/>
  </w:style>
  <w:style w:type="numbering" w:customStyle="1" w:styleId="422">
    <w:name w:val="Нет списка422"/>
    <w:next w:val="a2"/>
    <w:semiHidden/>
    <w:unhideWhenUsed/>
    <w:rsid w:val="00C64640"/>
  </w:style>
  <w:style w:type="numbering" w:customStyle="1" w:styleId="1132">
    <w:name w:val="Нет списка1132"/>
    <w:next w:val="a2"/>
    <w:semiHidden/>
    <w:rsid w:val="00C64640"/>
  </w:style>
  <w:style w:type="numbering" w:customStyle="1" w:styleId="11132">
    <w:name w:val="Нет списка11132"/>
    <w:next w:val="a2"/>
    <w:semiHidden/>
    <w:unhideWhenUsed/>
    <w:rsid w:val="00C64640"/>
  </w:style>
  <w:style w:type="numbering" w:customStyle="1" w:styleId="2122">
    <w:name w:val="Нет списка2122"/>
    <w:next w:val="a2"/>
    <w:semiHidden/>
    <w:unhideWhenUsed/>
    <w:rsid w:val="00C64640"/>
  </w:style>
  <w:style w:type="numbering" w:customStyle="1" w:styleId="3122">
    <w:name w:val="Нет списка3122"/>
    <w:next w:val="a2"/>
    <w:semiHidden/>
    <w:unhideWhenUsed/>
    <w:rsid w:val="00C64640"/>
  </w:style>
  <w:style w:type="numbering" w:customStyle="1" w:styleId="720">
    <w:name w:val="Нет списка72"/>
    <w:next w:val="a2"/>
    <w:uiPriority w:val="99"/>
    <w:semiHidden/>
    <w:unhideWhenUsed/>
    <w:rsid w:val="00C64640"/>
  </w:style>
  <w:style w:type="numbering" w:customStyle="1" w:styleId="142">
    <w:name w:val="Нет списка142"/>
    <w:next w:val="a2"/>
    <w:semiHidden/>
    <w:unhideWhenUsed/>
    <w:rsid w:val="00C64640"/>
  </w:style>
  <w:style w:type="numbering" w:customStyle="1" w:styleId="242">
    <w:name w:val="Нет списка242"/>
    <w:next w:val="a2"/>
    <w:semiHidden/>
    <w:unhideWhenUsed/>
    <w:rsid w:val="00C64640"/>
  </w:style>
  <w:style w:type="numbering" w:customStyle="1" w:styleId="342">
    <w:name w:val="Нет списка342"/>
    <w:next w:val="a2"/>
    <w:semiHidden/>
    <w:unhideWhenUsed/>
    <w:rsid w:val="00C64640"/>
  </w:style>
  <w:style w:type="numbering" w:customStyle="1" w:styleId="432">
    <w:name w:val="Нет списка432"/>
    <w:next w:val="a2"/>
    <w:semiHidden/>
    <w:unhideWhenUsed/>
    <w:rsid w:val="00C64640"/>
  </w:style>
  <w:style w:type="numbering" w:customStyle="1" w:styleId="1142">
    <w:name w:val="Нет списка1142"/>
    <w:next w:val="a2"/>
    <w:semiHidden/>
    <w:rsid w:val="00C64640"/>
  </w:style>
  <w:style w:type="numbering" w:customStyle="1" w:styleId="11142">
    <w:name w:val="Нет списка11142"/>
    <w:next w:val="a2"/>
    <w:semiHidden/>
    <w:unhideWhenUsed/>
    <w:rsid w:val="00C64640"/>
  </w:style>
  <w:style w:type="numbering" w:customStyle="1" w:styleId="2132">
    <w:name w:val="Нет списка2132"/>
    <w:next w:val="a2"/>
    <w:semiHidden/>
    <w:unhideWhenUsed/>
    <w:rsid w:val="00C64640"/>
  </w:style>
  <w:style w:type="numbering" w:customStyle="1" w:styleId="3132">
    <w:name w:val="Нет списка3132"/>
    <w:next w:val="a2"/>
    <w:semiHidden/>
    <w:unhideWhenUsed/>
    <w:rsid w:val="00C64640"/>
  </w:style>
  <w:style w:type="numbering" w:customStyle="1" w:styleId="810">
    <w:name w:val="Нет списка81"/>
    <w:next w:val="a2"/>
    <w:uiPriority w:val="99"/>
    <w:semiHidden/>
    <w:unhideWhenUsed/>
    <w:rsid w:val="00C64640"/>
  </w:style>
  <w:style w:type="numbering" w:customStyle="1" w:styleId="1510">
    <w:name w:val="Нет списка151"/>
    <w:next w:val="a2"/>
    <w:uiPriority w:val="99"/>
    <w:semiHidden/>
    <w:unhideWhenUsed/>
    <w:rsid w:val="00C64640"/>
  </w:style>
  <w:style w:type="table" w:customStyle="1" w:styleId="217">
    <w:name w:val="Сетка таблицы21"/>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51">
    <w:name w:val="Нет списка1151"/>
    <w:next w:val="a2"/>
    <w:semiHidden/>
    <w:unhideWhenUsed/>
    <w:rsid w:val="00C64640"/>
  </w:style>
  <w:style w:type="numbering" w:customStyle="1" w:styleId="11151">
    <w:name w:val="Нет списка11151"/>
    <w:next w:val="a2"/>
    <w:semiHidden/>
    <w:unhideWhenUsed/>
    <w:rsid w:val="00C64640"/>
  </w:style>
  <w:style w:type="numbering" w:customStyle="1" w:styleId="251">
    <w:name w:val="Нет списка251"/>
    <w:next w:val="a2"/>
    <w:semiHidden/>
    <w:unhideWhenUsed/>
    <w:rsid w:val="00C64640"/>
  </w:style>
  <w:style w:type="numbering" w:customStyle="1" w:styleId="351">
    <w:name w:val="Нет списка351"/>
    <w:next w:val="a2"/>
    <w:semiHidden/>
    <w:unhideWhenUsed/>
    <w:rsid w:val="00C64640"/>
  </w:style>
  <w:style w:type="numbering" w:customStyle="1" w:styleId="441">
    <w:name w:val="Нет списка441"/>
    <w:next w:val="a2"/>
    <w:semiHidden/>
    <w:unhideWhenUsed/>
    <w:rsid w:val="00C64640"/>
  </w:style>
  <w:style w:type="numbering" w:customStyle="1" w:styleId="111121">
    <w:name w:val="Нет списка111121"/>
    <w:next w:val="a2"/>
    <w:semiHidden/>
    <w:rsid w:val="00C64640"/>
  </w:style>
  <w:style w:type="table" w:customStyle="1" w:styleId="1117">
    <w:name w:val="Сетка таблицы111"/>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11">
    <w:name w:val="Нет списка11111111"/>
    <w:next w:val="a2"/>
    <w:semiHidden/>
    <w:unhideWhenUsed/>
    <w:rsid w:val="00C64640"/>
  </w:style>
  <w:style w:type="numbering" w:customStyle="1" w:styleId="2141">
    <w:name w:val="Нет списка2141"/>
    <w:next w:val="a2"/>
    <w:semiHidden/>
    <w:unhideWhenUsed/>
    <w:rsid w:val="00C64640"/>
  </w:style>
  <w:style w:type="numbering" w:customStyle="1" w:styleId="3141">
    <w:name w:val="Нет списка3141"/>
    <w:next w:val="a2"/>
    <w:semiHidden/>
    <w:unhideWhenUsed/>
    <w:rsid w:val="00C64640"/>
  </w:style>
  <w:style w:type="numbering" w:customStyle="1" w:styleId="511">
    <w:name w:val="Нет списка511"/>
    <w:next w:val="a2"/>
    <w:uiPriority w:val="99"/>
    <w:semiHidden/>
    <w:unhideWhenUsed/>
    <w:rsid w:val="00C64640"/>
  </w:style>
  <w:style w:type="numbering" w:customStyle="1" w:styleId="1211">
    <w:name w:val="Нет списка1211"/>
    <w:next w:val="a2"/>
    <w:semiHidden/>
    <w:unhideWhenUsed/>
    <w:rsid w:val="00C64640"/>
  </w:style>
  <w:style w:type="numbering" w:customStyle="1" w:styleId="2211">
    <w:name w:val="Нет списка2211"/>
    <w:next w:val="a2"/>
    <w:semiHidden/>
    <w:unhideWhenUsed/>
    <w:rsid w:val="00C64640"/>
  </w:style>
  <w:style w:type="numbering" w:customStyle="1" w:styleId="3211">
    <w:name w:val="Нет списка3211"/>
    <w:next w:val="a2"/>
    <w:semiHidden/>
    <w:unhideWhenUsed/>
    <w:rsid w:val="00C64640"/>
  </w:style>
  <w:style w:type="numbering" w:customStyle="1" w:styleId="4111">
    <w:name w:val="Нет списка4111"/>
    <w:next w:val="a2"/>
    <w:semiHidden/>
    <w:unhideWhenUsed/>
    <w:rsid w:val="00C64640"/>
  </w:style>
  <w:style w:type="numbering" w:customStyle="1" w:styleId="11211">
    <w:name w:val="Нет списка11211"/>
    <w:next w:val="a2"/>
    <w:semiHidden/>
    <w:rsid w:val="00C64640"/>
  </w:style>
  <w:style w:type="numbering" w:customStyle="1" w:styleId="111211">
    <w:name w:val="Нет списка111211"/>
    <w:next w:val="a2"/>
    <w:semiHidden/>
    <w:unhideWhenUsed/>
    <w:rsid w:val="00C64640"/>
  </w:style>
  <w:style w:type="numbering" w:customStyle="1" w:styleId="21111">
    <w:name w:val="Нет списка21111"/>
    <w:next w:val="a2"/>
    <w:semiHidden/>
    <w:unhideWhenUsed/>
    <w:rsid w:val="00C64640"/>
  </w:style>
  <w:style w:type="numbering" w:customStyle="1" w:styleId="31111">
    <w:name w:val="Нет списка31111"/>
    <w:next w:val="a2"/>
    <w:semiHidden/>
    <w:unhideWhenUsed/>
    <w:rsid w:val="00C64640"/>
  </w:style>
  <w:style w:type="numbering" w:customStyle="1" w:styleId="611">
    <w:name w:val="Нет списка611"/>
    <w:next w:val="a2"/>
    <w:uiPriority w:val="99"/>
    <w:semiHidden/>
    <w:unhideWhenUsed/>
    <w:rsid w:val="00C64640"/>
  </w:style>
  <w:style w:type="numbering" w:customStyle="1" w:styleId="1311">
    <w:name w:val="Нет списка1311"/>
    <w:next w:val="a2"/>
    <w:semiHidden/>
    <w:unhideWhenUsed/>
    <w:rsid w:val="00C64640"/>
  </w:style>
  <w:style w:type="numbering" w:customStyle="1" w:styleId="2311">
    <w:name w:val="Нет списка2311"/>
    <w:next w:val="a2"/>
    <w:semiHidden/>
    <w:unhideWhenUsed/>
    <w:rsid w:val="00C64640"/>
  </w:style>
  <w:style w:type="numbering" w:customStyle="1" w:styleId="3311">
    <w:name w:val="Нет списка3311"/>
    <w:next w:val="a2"/>
    <w:semiHidden/>
    <w:unhideWhenUsed/>
    <w:rsid w:val="00C64640"/>
  </w:style>
  <w:style w:type="numbering" w:customStyle="1" w:styleId="4211">
    <w:name w:val="Нет списка4211"/>
    <w:next w:val="a2"/>
    <w:semiHidden/>
    <w:unhideWhenUsed/>
    <w:rsid w:val="00C64640"/>
  </w:style>
  <w:style w:type="numbering" w:customStyle="1" w:styleId="11311">
    <w:name w:val="Нет списка11311"/>
    <w:next w:val="a2"/>
    <w:semiHidden/>
    <w:rsid w:val="00C64640"/>
  </w:style>
  <w:style w:type="numbering" w:customStyle="1" w:styleId="111311">
    <w:name w:val="Нет списка111311"/>
    <w:next w:val="a2"/>
    <w:semiHidden/>
    <w:unhideWhenUsed/>
    <w:rsid w:val="00C64640"/>
  </w:style>
  <w:style w:type="numbering" w:customStyle="1" w:styleId="21211">
    <w:name w:val="Нет списка21211"/>
    <w:next w:val="a2"/>
    <w:semiHidden/>
    <w:unhideWhenUsed/>
    <w:rsid w:val="00C64640"/>
  </w:style>
  <w:style w:type="numbering" w:customStyle="1" w:styleId="31211">
    <w:name w:val="Нет списка31211"/>
    <w:next w:val="a2"/>
    <w:semiHidden/>
    <w:unhideWhenUsed/>
    <w:rsid w:val="00C64640"/>
  </w:style>
  <w:style w:type="numbering" w:customStyle="1" w:styleId="711">
    <w:name w:val="Нет списка711"/>
    <w:next w:val="a2"/>
    <w:uiPriority w:val="99"/>
    <w:semiHidden/>
    <w:unhideWhenUsed/>
    <w:rsid w:val="00C64640"/>
  </w:style>
  <w:style w:type="numbering" w:customStyle="1" w:styleId="1411">
    <w:name w:val="Нет списка1411"/>
    <w:next w:val="a2"/>
    <w:semiHidden/>
    <w:unhideWhenUsed/>
    <w:rsid w:val="00C64640"/>
  </w:style>
  <w:style w:type="numbering" w:customStyle="1" w:styleId="2411">
    <w:name w:val="Нет списка2411"/>
    <w:next w:val="a2"/>
    <w:semiHidden/>
    <w:unhideWhenUsed/>
    <w:rsid w:val="00C64640"/>
  </w:style>
  <w:style w:type="numbering" w:customStyle="1" w:styleId="3411">
    <w:name w:val="Нет списка3411"/>
    <w:next w:val="a2"/>
    <w:semiHidden/>
    <w:unhideWhenUsed/>
    <w:rsid w:val="00C64640"/>
  </w:style>
  <w:style w:type="numbering" w:customStyle="1" w:styleId="4311">
    <w:name w:val="Нет списка4311"/>
    <w:next w:val="a2"/>
    <w:semiHidden/>
    <w:unhideWhenUsed/>
    <w:rsid w:val="00C64640"/>
  </w:style>
  <w:style w:type="numbering" w:customStyle="1" w:styleId="11411">
    <w:name w:val="Нет списка11411"/>
    <w:next w:val="a2"/>
    <w:semiHidden/>
    <w:rsid w:val="00C64640"/>
  </w:style>
  <w:style w:type="numbering" w:customStyle="1" w:styleId="111411">
    <w:name w:val="Нет списка111411"/>
    <w:next w:val="a2"/>
    <w:semiHidden/>
    <w:unhideWhenUsed/>
    <w:rsid w:val="00C64640"/>
  </w:style>
  <w:style w:type="numbering" w:customStyle="1" w:styleId="21311">
    <w:name w:val="Нет списка21311"/>
    <w:next w:val="a2"/>
    <w:semiHidden/>
    <w:unhideWhenUsed/>
    <w:rsid w:val="00C64640"/>
  </w:style>
  <w:style w:type="numbering" w:customStyle="1" w:styleId="31311">
    <w:name w:val="Нет списка31311"/>
    <w:next w:val="a2"/>
    <w:semiHidden/>
    <w:unhideWhenUsed/>
    <w:rsid w:val="00C64640"/>
  </w:style>
  <w:style w:type="numbering" w:customStyle="1" w:styleId="102">
    <w:name w:val="Нет списка10"/>
    <w:next w:val="a2"/>
    <w:uiPriority w:val="99"/>
    <w:semiHidden/>
    <w:unhideWhenUsed/>
    <w:rsid w:val="00C64640"/>
  </w:style>
  <w:style w:type="numbering" w:customStyle="1" w:styleId="170">
    <w:name w:val="Нет списка17"/>
    <w:next w:val="a2"/>
    <w:uiPriority w:val="99"/>
    <w:semiHidden/>
    <w:unhideWhenUsed/>
    <w:rsid w:val="00C64640"/>
  </w:style>
  <w:style w:type="table" w:customStyle="1" w:styleId="47">
    <w:name w:val="Сетка таблицы4"/>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7">
    <w:name w:val="Нет списка117"/>
    <w:next w:val="a2"/>
    <w:semiHidden/>
    <w:unhideWhenUsed/>
    <w:rsid w:val="00C64640"/>
  </w:style>
  <w:style w:type="numbering" w:customStyle="1" w:styleId="11170">
    <w:name w:val="Нет списка1117"/>
    <w:next w:val="a2"/>
    <w:semiHidden/>
    <w:unhideWhenUsed/>
    <w:rsid w:val="00C64640"/>
  </w:style>
  <w:style w:type="numbering" w:customStyle="1" w:styleId="270">
    <w:name w:val="Нет списка27"/>
    <w:next w:val="a2"/>
    <w:semiHidden/>
    <w:unhideWhenUsed/>
    <w:rsid w:val="00C64640"/>
  </w:style>
  <w:style w:type="numbering" w:customStyle="1" w:styleId="370">
    <w:name w:val="Нет списка37"/>
    <w:next w:val="a2"/>
    <w:semiHidden/>
    <w:unhideWhenUsed/>
    <w:rsid w:val="00C64640"/>
  </w:style>
  <w:style w:type="numbering" w:customStyle="1" w:styleId="460">
    <w:name w:val="Нет списка46"/>
    <w:next w:val="a2"/>
    <w:semiHidden/>
    <w:unhideWhenUsed/>
    <w:rsid w:val="00C64640"/>
  </w:style>
  <w:style w:type="numbering" w:customStyle="1" w:styleId="11114">
    <w:name w:val="Нет списка11114"/>
    <w:next w:val="a2"/>
    <w:semiHidden/>
    <w:rsid w:val="00C64640"/>
  </w:style>
  <w:style w:type="table" w:customStyle="1" w:styleId="134">
    <w:name w:val="Сетка таблицы13"/>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3">
    <w:name w:val="Нет списка111113"/>
    <w:next w:val="a2"/>
    <w:semiHidden/>
    <w:unhideWhenUsed/>
    <w:rsid w:val="00C64640"/>
  </w:style>
  <w:style w:type="numbering" w:customStyle="1" w:styleId="2160">
    <w:name w:val="Нет списка216"/>
    <w:next w:val="a2"/>
    <w:semiHidden/>
    <w:unhideWhenUsed/>
    <w:rsid w:val="00C64640"/>
  </w:style>
  <w:style w:type="numbering" w:customStyle="1" w:styleId="316">
    <w:name w:val="Нет списка316"/>
    <w:next w:val="a2"/>
    <w:semiHidden/>
    <w:unhideWhenUsed/>
    <w:rsid w:val="00C64640"/>
  </w:style>
  <w:style w:type="numbering" w:customStyle="1" w:styleId="530">
    <w:name w:val="Нет списка53"/>
    <w:next w:val="a2"/>
    <w:uiPriority w:val="99"/>
    <w:semiHidden/>
    <w:unhideWhenUsed/>
    <w:rsid w:val="00C64640"/>
  </w:style>
  <w:style w:type="numbering" w:customStyle="1" w:styleId="1230">
    <w:name w:val="Нет списка123"/>
    <w:next w:val="a2"/>
    <w:semiHidden/>
    <w:unhideWhenUsed/>
    <w:rsid w:val="00C64640"/>
  </w:style>
  <w:style w:type="numbering" w:customStyle="1" w:styleId="2230">
    <w:name w:val="Нет списка223"/>
    <w:next w:val="a2"/>
    <w:semiHidden/>
    <w:unhideWhenUsed/>
    <w:rsid w:val="00C64640"/>
  </w:style>
  <w:style w:type="numbering" w:customStyle="1" w:styleId="323">
    <w:name w:val="Нет списка323"/>
    <w:next w:val="a2"/>
    <w:semiHidden/>
    <w:unhideWhenUsed/>
    <w:rsid w:val="00C64640"/>
  </w:style>
  <w:style w:type="numbering" w:customStyle="1" w:styleId="413">
    <w:name w:val="Нет списка413"/>
    <w:next w:val="a2"/>
    <w:semiHidden/>
    <w:unhideWhenUsed/>
    <w:rsid w:val="00C64640"/>
  </w:style>
  <w:style w:type="numbering" w:customStyle="1" w:styleId="1123">
    <w:name w:val="Нет списка1123"/>
    <w:next w:val="a2"/>
    <w:semiHidden/>
    <w:rsid w:val="00C64640"/>
  </w:style>
  <w:style w:type="numbering" w:customStyle="1" w:styleId="11123">
    <w:name w:val="Нет списка11123"/>
    <w:next w:val="a2"/>
    <w:semiHidden/>
    <w:unhideWhenUsed/>
    <w:rsid w:val="00C64640"/>
  </w:style>
  <w:style w:type="numbering" w:customStyle="1" w:styleId="2113">
    <w:name w:val="Нет списка2113"/>
    <w:next w:val="a2"/>
    <w:semiHidden/>
    <w:unhideWhenUsed/>
    <w:rsid w:val="00C64640"/>
  </w:style>
  <w:style w:type="numbering" w:customStyle="1" w:styleId="3113">
    <w:name w:val="Нет списка3113"/>
    <w:next w:val="a2"/>
    <w:semiHidden/>
    <w:unhideWhenUsed/>
    <w:rsid w:val="00C64640"/>
  </w:style>
  <w:style w:type="numbering" w:customStyle="1" w:styleId="630">
    <w:name w:val="Нет списка63"/>
    <w:next w:val="a2"/>
    <w:uiPriority w:val="99"/>
    <w:semiHidden/>
    <w:unhideWhenUsed/>
    <w:rsid w:val="00C64640"/>
  </w:style>
  <w:style w:type="numbering" w:customStyle="1" w:styleId="1330">
    <w:name w:val="Нет списка133"/>
    <w:next w:val="a2"/>
    <w:semiHidden/>
    <w:unhideWhenUsed/>
    <w:rsid w:val="00C64640"/>
  </w:style>
  <w:style w:type="numbering" w:customStyle="1" w:styleId="233">
    <w:name w:val="Нет списка233"/>
    <w:next w:val="a2"/>
    <w:semiHidden/>
    <w:unhideWhenUsed/>
    <w:rsid w:val="00C64640"/>
  </w:style>
  <w:style w:type="numbering" w:customStyle="1" w:styleId="333">
    <w:name w:val="Нет списка333"/>
    <w:next w:val="a2"/>
    <w:semiHidden/>
    <w:unhideWhenUsed/>
    <w:rsid w:val="00C64640"/>
  </w:style>
  <w:style w:type="numbering" w:customStyle="1" w:styleId="423">
    <w:name w:val="Нет списка423"/>
    <w:next w:val="a2"/>
    <w:semiHidden/>
    <w:unhideWhenUsed/>
    <w:rsid w:val="00C64640"/>
  </w:style>
  <w:style w:type="numbering" w:customStyle="1" w:styleId="1133">
    <w:name w:val="Нет списка1133"/>
    <w:next w:val="a2"/>
    <w:semiHidden/>
    <w:rsid w:val="00C64640"/>
  </w:style>
  <w:style w:type="numbering" w:customStyle="1" w:styleId="11133">
    <w:name w:val="Нет списка11133"/>
    <w:next w:val="a2"/>
    <w:semiHidden/>
    <w:unhideWhenUsed/>
    <w:rsid w:val="00C64640"/>
  </w:style>
  <w:style w:type="numbering" w:customStyle="1" w:styleId="2123">
    <w:name w:val="Нет списка2123"/>
    <w:next w:val="a2"/>
    <w:semiHidden/>
    <w:unhideWhenUsed/>
    <w:rsid w:val="00C64640"/>
  </w:style>
  <w:style w:type="numbering" w:customStyle="1" w:styleId="3123">
    <w:name w:val="Нет списка3123"/>
    <w:next w:val="a2"/>
    <w:semiHidden/>
    <w:unhideWhenUsed/>
    <w:rsid w:val="00C64640"/>
  </w:style>
  <w:style w:type="numbering" w:customStyle="1" w:styleId="730">
    <w:name w:val="Нет списка73"/>
    <w:next w:val="a2"/>
    <w:uiPriority w:val="99"/>
    <w:semiHidden/>
    <w:unhideWhenUsed/>
    <w:rsid w:val="00C64640"/>
  </w:style>
  <w:style w:type="numbering" w:customStyle="1" w:styleId="143">
    <w:name w:val="Нет списка143"/>
    <w:next w:val="a2"/>
    <w:semiHidden/>
    <w:unhideWhenUsed/>
    <w:rsid w:val="00C64640"/>
  </w:style>
  <w:style w:type="numbering" w:customStyle="1" w:styleId="243">
    <w:name w:val="Нет списка243"/>
    <w:next w:val="a2"/>
    <w:semiHidden/>
    <w:unhideWhenUsed/>
    <w:rsid w:val="00C64640"/>
  </w:style>
  <w:style w:type="numbering" w:customStyle="1" w:styleId="343">
    <w:name w:val="Нет списка343"/>
    <w:next w:val="a2"/>
    <w:semiHidden/>
    <w:unhideWhenUsed/>
    <w:rsid w:val="00C64640"/>
  </w:style>
  <w:style w:type="numbering" w:customStyle="1" w:styleId="433">
    <w:name w:val="Нет списка433"/>
    <w:next w:val="a2"/>
    <w:semiHidden/>
    <w:unhideWhenUsed/>
    <w:rsid w:val="00C64640"/>
  </w:style>
  <w:style w:type="numbering" w:customStyle="1" w:styleId="1143">
    <w:name w:val="Нет списка1143"/>
    <w:next w:val="a2"/>
    <w:semiHidden/>
    <w:rsid w:val="00C64640"/>
  </w:style>
  <w:style w:type="numbering" w:customStyle="1" w:styleId="11143">
    <w:name w:val="Нет списка11143"/>
    <w:next w:val="a2"/>
    <w:semiHidden/>
    <w:unhideWhenUsed/>
    <w:rsid w:val="00C64640"/>
  </w:style>
  <w:style w:type="numbering" w:customStyle="1" w:styleId="2133">
    <w:name w:val="Нет списка2133"/>
    <w:next w:val="a2"/>
    <w:semiHidden/>
    <w:unhideWhenUsed/>
    <w:rsid w:val="00C64640"/>
  </w:style>
  <w:style w:type="numbering" w:customStyle="1" w:styleId="3133">
    <w:name w:val="Нет списка3133"/>
    <w:next w:val="a2"/>
    <w:semiHidden/>
    <w:unhideWhenUsed/>
    <w:rsid w:val="00C64640"/>
  </w:style>
  <w:style w:type="numbering" w:customStyle="1" w:styleId="820">
    <w:name w:val="Нет списка82"/>
    <w:next w:val="a2"/>
    <w:uiPriority w:val="99"/>
    <w:semiHidden/>
    <w:unhideWhenUsed/>
    <w:rsid w:val="00C64640"/>
  </w:style>
  <w:style w:type="numbering" w:customStyle="1" w:styleId="152">
    <w:name w:val="Нет списка152"/>
    <w:next w:val="a2"/>
    <w:uiPriority w:val="99"/>
    <w:semiHidden/>
    <w:unhideWhenUsed/>
    <w:rsid w:val="00C64640"/>
  </w:style>
  <w:style w:type="table" w:customStyle="1" w:styleId="224">
    <w:name w:val="Сетка таблицы22"/>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52">
    <w:name w:val="Нет списка1152"/>
    <w:next w:val="a2"/>
    <w:semiHidden/>
    <w:unhideWhenUsed/>
    <w:rsid w:val="00C64640"/>
  </w:style>
  <w:style w:type="numbering" w:customStyle="1" w:styleId="11152">
    <w:name w:val="Нет списка11152"/>
    <w:next w:val="a2"/>
    <w:semiHidden/>
    <w:unhideWhenUsed/>
    <w:rsid w:val="00C64640"/>
  </w:style>
  <w:style w:type="numbering" w:customStyle="1" w:styleId="252">
    <w:name w:val="Нет списка252"/>
    <w:next w:val="a2"/>
    <w:semiHidden/>
    <w:unhideWhenUsed/>
    <w:rsid w:val="00C64640"/>
  </w:style>
  <w:style w:type="numbering" w:customStyle="1" w:styleId="352">
    <w:name w:val="Нет списка352"/>
    <w:next w:val="a2"/>
    <w:semiHidden/>
    <w:unhideWhenUsed/>
    <w:rsid w:val="00C64640"/>
  </w:style>
  <w:style w:type="numbering" w:customStyle="1" w:styleId="442">
    <w:name w:val="Нет списка442"/>
    <w:next w:val="a2"/>
    <w:semiHidden/>
    <w:unhideWhenUsed/>
    <w:rsid w:val="00C64640"/>
  </w:style>
  <w:style w:type="numbering" w:customStyle="1" w:styleId="111122">
    <w:name w:val="Нет списка111122"/>
    <w:next w:val="a2"/>
    <w:semiHidden/>
    <w:rsid w:val="00C64640"/>
  </w:style>
  <w:style w:type="table" w:customStyle="1" w:styleId="1124">
    <w:name w:val="Сетка таблицы112"/>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2">
    <w:name w:val="Нет списка1111112"/>
    <w:next w:val="a2"/>
    <w:semiHidden/>
    <w:unhideWhenUsed/>
    <w:rsid w:val="00C64640"/>
  </w:style>
  <w:style w:type="numbering" w:customStyle="1" w:styleId="2142">
    <w:name w:val="Нет списка2142"/>
    <w:next w:val="a2"/>
    <w:semiHidden/>
    <w:unhideWhenUsed/>
    <w:rsid w:val="00C64640"/>
  </w:style>
  <w:style w:type="numbering" w:customStyle="1" w:styleId="3142">
    <w:name w:val="Нет списка3142"/>
    <w:next w:val="a2"/>
    <w:semiHidden/>
    <w:unhideWhenUsed/>
    <w:rsid w:val="00C64640"/>
  </w:style>
  <w:style w:type="numbering" w:customStyle="1" w:styleId="512">
    <w:name w:val="Нет списка512"/>
    <w:next w:val="a2"/>
    <w:uiPriority w:val="99"/>
    <w:semiHidden/>
    <w:unhideWhenUsed/>
    <w:rsid w:val="00C64640"/>
  </w:style>
  <w:style w:type="numbering" w:customStyle="1" w:styleId="1212">
    <w:name w:val="Нет списка1212"/>
    <w:next w:val="a2"/>
    <w:semiHidden/>
    <w:unhideWhenUsed/>
    <w:rsid w:val="00C64640"/>
  </w:style>
  <w:style w:type="numbering" w:customStyle="1" w:styleId="2212">
    <w:name w:val="Нет списка2212"/>
    <w:next w:val="a2"/>
    <w:semiHidden/>
    <w:unhideWhenUsed/>
    <w:rsid w:val="00C64640"/>
  </w:style>
  <w:style w:type="numbering" w:customStyle="1" w:styleId="3212">
    <w:name w:val="Нет списка3212"/>
    <w:next w:val="a2"/>
    <w:semiHidden/>
    <w:unhideWhenUsed/>
    <w:rsid w:val="00C64640"/>
  </w:style>
  <w:style w:type="numbering" w:customStyle="1" w:styleId="4112">
    <w:name w:val="Нет списка4112"/>
    <w:next w:val="a2"/>
    <w:semiHidden/>
    <w:unhideWhenUsed/>
    <w:rsid w:val="00C64640"/>
  </w:style>
  <w:style w:type="numbering" w:customStyle="1" w:styleId="11212">
    <w:name w:val="Нет списка11212"/>
    <w:next w:val="a2"/>
    <w:semiHidden/>
    <w:rsid w:val="00C64640"/>
  </w:style>
  <w:style w:type="numbering" w:customStyle="1" w:styleId="111212">
    <w:name w:val="Нет списка111212"/>
    <w:next w:val="a2"/>
    <w:semiHidden/>
    <w:unhideWhenUsed/>
    <w:rsid w:val="00C64640"/>
  </w:style>
  <w:style w:type="numbering" w:customStyle="1" w:styleId="21112">
    <w:name w:val="Нет списка21112"/>
    <w:next w:val="a2"/>
    <w:semiHidden/>
    <w:unhideWhenUsed/>
    <w:rsid w:val="00C64640"/>
  </w:style>
  <w:style w:type="numbering" w:customStyle="1" w:styleId="31112">
    <w:name w:val="Нет списка31112"/>
    <w:next w:val="a2"/>
    <w:semiHidden/>
    <w:unhideWhenUsed/>
    <w:rsid w:val="00C64640"/>
  </w:style>
  <w:style w:type="numbering" w:customStyle="1" w:styleId="612">
    <w:name w:val="Нет списка612"/>
    <w:next w:val="a2"/>
    <w:uiPriority w:val="99"/>
    <w:semiHidden/>
    <w:unhideWhenUsed/>
    <w:rsid w:val="00C64640"/>
  </w:style>
  <w:style w:type="numbering" w:customStyle="1" w:styleId="1312">
    <w:name w:val="Нет списка1312"/>
    <w:next w:val="a2"/>
    <w:semiHidden/>
    <w:unhideWhenUsed/>
    <w:rsid w:val="00C64640"/>
  </w:style>
  <w:style w:type="numbering" w:customStyle="1" w:styleId="2312">
    <w:name w:val="Нет списка2312"/>
    <w:next w:val="a2"/>
    <w:semiHidden/>
    <w:unhideWhenUsed/>
    <w:rsid w:val="00C64640"/>
  </w:style>
  <w:style w:type="numbering" w:customStyle="1" w:styleId="3312">
    <w:name w:val="Нет списка3312"/>
    <w:next w:val="a2"/>
    <w:semiHidden/>
    <w:unhideWhenUsed/>
    <w:rsid w:val="00C64640"/>
  </w:style>
  <w:style w:type="numbering" w:customStyle="1" w:styleId="4212">
    <w:name w:val="Нет списка4212"/>
    <w:next w:val="a2"/>
    <w:semiHidden/>
    <w:unhideWhenUsed/>
    <w:rsid w:val="00C64640"/>
  </w:style>
  <w:style w:type="numbering" w:customStyle="1" w:styleId="11312">
    <w:name w:val="Нет списка11312"/>
    <w:next w:val="a2"/>
    <w:semiHidden/>
    <w:rsid w:val="00C64640"/>
  </w:style>
  <w:style w:type="numbering" w:customStyle="1" w:styleId="111312">
    <w:name w:val="Нет списка111312"/>
    <w:next w:val="a2"/>
    <w:semiHidden/>
    <w:unhideWhenUsed/>
    <w:rsid w:val="00C64640"/>
  </w:style>
  <w:style w:type="numbering" w:customStyle="1" w:styleId="21212">
    <w:name w:val="Нет списка21212"/>
    <w:next w:val="a2"/>
    <w:semiHidden/>
    <w:unhideWhenUsed/>
    <w:rsid w:val="00C64640"/>
  </w:style>
  <w:style w:type="numbering" w:customStyle="1" w:styleId="31212">
    <w:name w:val="Нет списка31212"/>
    <w:next w:val="a2"/>
    <w:semiHidden/>
    <w:unhideWhenUsed/>
    <w:rsid w:val="00C64640"/>
  </w:style>
  <w:style w:type="numbering" w:customStyle="1" w:styleId="712">
    <w:name w:val="Нет списка712"/>
    <w:next w:val="a2"/>
    <w:uiPriority w:val="99"/>
    <w:semiHidden/>
    <w:unhideWhenUsed/>
    <w:rsid w:val="00C64640"/>
  </w:style>
  <w:style w:type="numbering" w:customStyle="1" w:styleId="1412">
    <w:name w:val="Нет списка1412"/>
    <w:next w:val="a2"/>
    <w:semiHidden/>
    <w:unhideWhenUsed/>
    <w:rsid w:val="00C64640"/>
  </w:style>
  <w:style w:type="numbering" w:customStyle="1" w:styleId="2412">
    <w:name w:val="Нет списка2412"/>
    <w:next w:val="a2"/>
    <w:semiHidden/>
    <w:unhideWhenUsed/>
    <w:rsid w:val="00C64640"/>
  </w:style>
  <w:style w:type="numbering" w:customStyle="1" w:styleId="3412">
    <w:name w:val="Нет списка3412"/>
    <w:next w:val="a2"/>
    <w:semiHidden/>
    <w:unhideWhenUsed/>
    <w:rsid w:val="00C64640"/>
  </w:style>
  <w:style w:type="numbering" w:customStyle="1" w:styleId="4312">
    <w:name w:val="Нет списка4312"/>
    <w:next w:val="a2"/>
    <w:semiHidden/>
    <w:unhideWhenUsed/>
    <w:rsid w:val="00C64640"/>
  </w:style>
  <w:style w:type="numbering" w:customStyle="1" w:styleId="11412">
    <w:name w:val="Нет списка11412"/>
    <w:next w:val="a2"/>
    <w:semiHidden/>
    <w:rsid w:val="00C64640"/>
  </w:style>
  <w:style w:type="numbering" w:customStyle="1" w:styleId="111412">
    <w:name w:val="Нет списка111412"/>
    <w:next w:val="a2"/>
    <w:semiHidden/>
    <w:unhideWhenUsed/>
    <w:rsid w:val="00C64640"/>
  </w:style>
  <w:style w:type="numbering" w:customStyle="1" w:styleId="21312">
    <w:name w:val="Нет списка21312"/>
    <w:next w:val="a2"/>
    <w:semiHidden/>
    <w:unhideWhenUsed/>
    <w:rsid w:val="00C64640"/>
  </w:style>
  <w:style w:type="numbering" w:customStyle="1" w:styleId="31312">
    <w:name w:val="Нет списка31312"/>
    <w:next w:val="a2"/>
    <w:semiHidden/>
    <w:unhideWhenUsed/>
    <w:rsid w:val="00C64640"/>
  </w:style>
  <w:style w:type="character" w:styleId="affffff3">
    <w:name w:val="annotation reference"/>
    <w:uiPriority w:val="99"/>
    <w:semiHidden/>
    <w:unhideWhenUsed/>
    <w:rsid w:val="00C64640"/>
    <w:rPr>
      <w:sz w:val="16"/>
      <w:szCs w:val="16"/>
    </w:rPr>
  </w:style>
  <w:style w:type="numbering" w:customStyle="1" w:styleId="180">
    <w:name w:val="Нет списка18"/>
    <w:next w:val="a2"/>
    <w:uiPriority w:val="99"/>
    <w:semiHidden/>
    <w:unhideWhenUsed/>
    <w:rsid w:val="00C64640"/>
  </w:style>
  <w:style w:type="numbering" w:customStyle="1" w:styleId="190">
    <w:name w:val="Нет списка19"/>
    <w:next w:val="a2"/>
    <w:uiPriority w:val="99"/>
    <w:semiHidden/>
    <w:unhideWhenUsed/>
    <w:rsid w:val="00C64640"/>
  </w:style>
  <w:style w:type="numbering" w:customStyle="1" w:styleId="118">
    <w:name w:val="Нет списка118"/>
    <w:next w:val="a2"/>
    <w:semiHidden/>
    <w:unhideWhenUsed/>
    <w:rsid w:val="00C64640"/>
  </w:style>
  <w:style w:type="numbering" w:customStyle="1" w:styleId="1118">
    <w:name w:val="Нет списка1118"/>
    <w:next w:val="a2"/>
    <w:semiHidden/>
    <w:unhideWhenUsed/>
    <w:rsid w:val="00C64640"/>
  </w:style>
  <w:style w:type="numbering" w:customStyle="1" w:styleId="280">
    <w:name w:val="Нет списка28"/>
    <w:next w:val="a2"/>
    <w:semiHidden/>
    <w:unhideWhenUsed/>
    <w:rsid w:val="00C64640"/>
  </w:style>
  <w:style w:type="numbering" w:customStyle="1" w:styleId="380">
    <w:name w:val="Нет списка38"/>
    <w:next w:val="a2"/>
    <w:semiHidden/>
    <w:unhideWhenUsed/>
    <w:rsid w:val="00C64640"/>
  </w:style>
  <w:style w:type="numbering" w:customStyle="1" w:styleId="470">
    <w:name w:val="Нет списка47"/>
    <w:next w:val="a2"/>
    <w:semiHidden/>
    <w:unhideWhenUsed/>
    <w:rsid w:val="00C64640"/>
  </w:style>
  <w:style w:type="numbering" w:customStyle="1" w:styleId="11115">
    <w:name w:val="Нет списка11115"/>
    <w:next w:val="a2"/>
    <w:semiHidden/>
    <w:rsid w:val="00C64640"/>
  </w:style>
  <w:style w:type="numbering" w:customStyle="1" w:styleId="111114">
    <w:name w:val="Нет списка111114"/>
    <w:next w:val="a2"/>
    <w:semiHidden/>
    <w:unhideWhenUsed/>
    <w:rsid w:val="00C64640"/>
  </w:style>
  <w:style w:type="numbering" w:customStyle="1" w:styleId="2170">
    <w:name w:val="Нет списка217"/>
    <w:next w:val="a2"/>
    <w:semiHidden/>
    <w:unhideWhenUsed/>
    <w:rsid w:val="00C64640"/>
  </w:style>
  <w:style w:type="numbering" w:customStyle="1" w:styleId="317">
    <w:name w:val="Нет списка317"/>
    <w:next w:val="a2"/>
    <w:semiHidden/>
    <w:unhideWhenUsed/>
    <w:rsid w:val="00C64640"/>
  </w:style>
  <w:style w:type="numbering" w:customStyle="1" w:styleId="540">
    <w:name w:val="Нет списка54"/>
    <w:next w:val="a2"/>
    <w:uiPriority w:val="99"/>
    <w:semiHidden/>
    <w:unhideWhenUsed/>
    <w:rsid w:val="00C64640"/>
  </w:style>
  <w:style w:type="numbering" w:customStyle="1" w:styleId="1240">
    <w:name w:val="Нет списка124"/>
    <w:next w:val="a2"/>
    <w:semiHidden/>
    <w:unhideWhenUsed/>
    <w:rsid w:val="00C64640"/>
  </w:style>
  <w:style w:type="numbering" w:customStyle="1" w:styleId="2240">
    <w:name w:val="Нет списка224"/>
    <w:next w:val="a2"/>
    <w:semiHidden/>
    <w:unhideWhenUsed/>
    <w:rsid w:val="00C64640"/>
  </w:style>
  <w:style w:type="numbering" w:customStyle="1" w:styleId="324">
    <w:name w:val="Нет списка324"/>
    <w:next w:val="a2"/>
    <w:semiHidden/>
    <w:unhideWhenUsed/>
    <w:rsid w:val="00C64640"/>
  </w:style>
  <w:style w:type="numbering" w:customStyle="1" w:styleId="414">
    <w:name w:val="Нет списка414"/>
    <w:next w:val="a2"/>
    <w:semiHidden/>
    <w:unhideWhenUsed/>
    <w:rsid w:val="00C64640"/>
  </w:style>
  <w:style w:type="numbering" w:customStyle="1" w:styleId="11240">
    <w:name w:val="Нет списка1124"/>
    <w:next w:val="a2"/>
    <w:semiHidden/>
    <w:rsid w:val="00C64640"/>
  </w:style>
  <w:style w:type="numbering" w:customStyle="1" w:styleId="11124">
    <w:name w:val="Нет списка11124"/>
    <w:next w:val="a2"/>
    <w:semiHidden/>
    <w:unhideWhenUsed/>
    <w:rsid w:val="00C64640"/>
  </w:style>
  <w:style w:type="numbering" w:customStyle="1" w:styleId="2114">
    <w:name w:val="Нет списка2114"/>
    <w:next w:val="a2"/>
    <w:semiHidden/>
    <w:unhideWhenUsed/>
    <w:rsid w:val="00C64640"/>
  </w:style>
  <w:style w:type="numbering" w:customStyle="1" w:styleId="3114">
    <w:name w:val="Нет списка3114"/>
    <w:next w:val="a2"/>
    <w:semiHidden/>
    <w:unhideWhenUsed/>
    <w:rsid w:val="00C64640"/>
  </w:style>
  <w:style w:type="numbering" w:customStyle="1" w:styleId="640">
    <w:name w:val="Нет списка64"/>
    <w:next w:val="a2"/>
    <w:uiPriority w:val="99"/>
    <w:semiHidden/>
    <w:unhideWhenUsed/>
    <w:rsid w:val="00C64640"/>
  </w:style>
  <w:style w:type="numbering" w:customStyle="1" w:styleId="1340">
    <w:name w:val="Нет списка134"/>
    <w:next w:val="a2"/>
    <w:semiHidden/>
    <w:unhideWhenUsed/>
    <w:rsid w:val="00C64640"/>
  </w:style>
  <w:style w:type="numbering" w:customStyle="1" w:styleId="234">
    <w:name w:val="Нет списка234"/>
    <w:next w:val="a2"/>
    <w:semiHidden/>
    <w:unhideWhenUsed/>
    <w:rsid w:val="00C64640"/>
  </w:style>
  <w:style w:type="numbering" w:customStyle="1" w:styleId="334">
    <w:name w:val="Нет списка334"/>
    <w:next w:val="a2"/>
    <w:semiHidden/>
    <w:unhideWhenUsed/>
    <w:rsid w:val="00C64640"/>
  </w:style>
  <w:style w:type="numbering" w:customStyle="1" w:styleId="424">
    <w:name w:val="Нет списка424"/>
    <w:next w:val="a2"/>
    <w:semiHidden/>
    <w:unhideWhenUsed/>
    <w:rsid w:val="00C64640"/>
  </w:style>
  <w:style w:type="numbering" w:customStyle="1" w:styleId="1134">
    <w:name w:val="Нет списка1134"/>
    <w:next w:val="a2"/>
    <w:semiHidden/>
    <w:rsid w:val="00C64640"/>
  </w:style>
  <w:style w:type="numbering" w:customStyle="1" w:styleId="11134">
    <w:name w:val="Нет списка11134"/>
    <w:next w:val="a2"/>
    <w:semiHidden/>
    <w:unhideWhenUsed/>
    <w:rsid w:val="00C64640"/>
  </w:style>
  <w:style w:type="numbering" w:customStyle="1" w:styleId="2124">
    <w:name w:val="Нет списка2124"/>
    <w:next w:val="a2"/>
    <w:semiHidden/>
    <w:unhideWhenUsed/>
    <w:rsid w:val="00C64640"/>
  </w:style>
  <w:style w:type="numbering" w:customStyle="1" w:styleId="3124">
    <w:name w:val="Нет списка3124"/>
    <w:next w:val="a2"/>
    <w:semiHidden/>
    <w:unhideWhenUsed/>
    <w:rsid w:val="00C64640"/>
  </w:style>
  <w:style w:type="numbering" w:customStyle="1" w:styleId="740">
    <w:name w:val="Нет списка74"/>
    <w:next w:val="a2"/>
    <w:uiPriority w:val="99"/>
    <w:semiHidden/>
    <w:unhideWhenUsed/>
    <w:rsid w:val="00C64640"/>
  </w:style>
  <w:style w:type="numbering" w:customStyle="1" w:styleId="144">
    <w:name w:val="Нет списка144"/>
    <w:next w:val="a2"/>
    <w:semiHidden/>
    <w:unhideWhenUsed/>
    <w:rsid w:val="00C64640"/>
  </w:style>
  <w:style w:type="numbering" w:customStyle="1" w:styleId="244">
    <w:name w:val="Нет списка244"/>
    <w:next w:val="a2"/>
    <w:semiHidden/>
    <w:unhideWhenUsed/>
    <w:rsid w:val="00C64640"/>
  </w:style>
  <w:style w:type="numbering" w:customStyle="1" w:styleId="344">
    <w:name w:val="Нет списка344"/>
    <w:next w:val="a2"/>
    <w:semiHidden/>
    <w:unhideWhenUsed/>
    <w:rsid w:val="00C64640"/>
  </w:style>
  <w:style w:type="numbering" w:customStyle="1" w:styleId="434">
    <w:name w:val="Нет списка434"/>
    <w:next w:val="a2"/>
    <w:semiHidden/>
    <w:unhideWhenUsed/>
    <w:rsid w:val="00C64640"/>
  </w:style>
  <w:style w:type="numbering" w:customStyle="1" w:styleId="1144">
    <w:name w:val="Нет списка1144"/>
    <w:next w:val="a2"/>
    <w:semiHidden/>
    <w:rsid w:val="00C64640"/>
  </w:style>
  <w:style w:type="numbering" w:customStyle="1" w:styleId="11144">
    <w:name w:val="Нет списка11144"/>
    <w:next w:val="a2"/>
    <w:semiHidden/>
    <w:unhideWhenUsed/>
    <w:rsid w:val="00C64640"/>
  </w:style>
  <w:style w:type="numbering" w:customStyle="1" w:styleId="2134">
    <w:name w:val="Нет списка2134"/>
    <w:next w:val="a2"/>
    <w:semiHidden/>
    <w:unhideWhenUsed/>
    <w:rsid w:val="00C64640"/>
  </w:style>
  <w:style w:type="numbering" w:customStyle="1" w:styleId="3134">
    <w:name w:val="Нет списка3134"/>
    <w:next w:val="a2"/>
    <w:semiHidden/>
    <w:unhideWhenUsed/>
    <w:rsid w:val="00C64640"/>
  </w:style>
  <w:style w:type="numbering" w:customStyle="1" w:styleId="830">
    <w:name w:val="Нет списка83"/>
    <w:next w:val="a2"/>
    <w:uiPriority w:val="99"/>
    <w:semiHidden/>
    <w:unhideWhenUsed/>
    <w:rsid w:val="00C64640"/>
  </w:style>
  <w:style w:type="numbering" w:customStyle="1" w:styleId="153">
    <w:name w:val="Нет списка153"/>
    <w:next w:val="a2"/>
    <w:uiPriority w:val="99"/>
    <w:semiHidden/>
    <w:unhideWhenUsed/>
    <w:rsid w:val="00C64640"/>
  </w:style>
  <w:style w:type="numbering" w:customStyle="1" w:styleId="1153">
    <w:name w:val="Нет списка1153"/>
    <w:next w:val="a2"/>
    <w:semiHidden/>
    <w:unhideWhenUsed/>
    <w:rsid w:val="00C64640"/>
  </w:style>
  <w:style w:type="numbering" w:customStyle="1" w:styleId="11153">
    <w:name w:val="Нет списка11153"/>
    <w:next w:val="a2"/>
    <w:semiHidden/>
    <w:unhideWhenUsed/>
    <w:rsid w:val="00C64640"/>
  </w:style>
  <w:style w:type="numbering" w:customStyle="1" w:styleId="253">
    <w:name w:val="Нет списка253"/>
    <w:next w:val="a2"/>
    <w:semiHidden/>
    <w:unhideWhenUsed/>
    <w:rsid w:val="00C64640"/>
  </w:style>
  <w:style w:type="numbering" w:customStyle="1" w:styleId="353">
    <w:name w:val="Нет списка353"/>
    <w:next w:val="a2"/>
    <w:semiHidden/>
    <w:unhideWhenUsed/>
    <w:rsid w:val="00C64640"/>
  </w:style>
  <w:style w:type="numbering" w:customStyle="1" w:styleId="443">
    <w:name w:val="Нет списка443"/>
    <w:next w:val="a2"/>
    <w:semiHidden/>
    <w:unhideWhenUsed/>
    <w:rsid w:val="00C64640"/>
  </w:style>
  <w:style w:type="numbering" w:customStyle="1" w:styleId="111123">
    <w:name w:val="Нет списка111123"/>
    <w:next w:val="a2"/>
    <w:semiHidden/>
    <w:rsid w:val="00C64640"/>
  </w:style>
  <w:style w:type="numbering" w:customStyle="1" w:styleId="1111113">
    <w:name w:val="Нет списка1111113"/>
    <w:next w:val="a2"/>
    <w:semiHidden/>
    <w:unhideWhenUsed/>
    <w:rsid w:val="00C64640"/>
  </w:style>
  <w:style w:type="numbering" w:customStyle="1" w:styleId="2143">
    <w:name w:val="Нет списка2143"/>
    <w:next w:val="a2"/>
    <w:semiHidden/>
    <w:unhideWhenUsed/>
    <w:rsid w:val="00C64640"/>
  </w:style>
  <w:style w:type="numbering" w:customStyle="1" w:styleId="3143">
    <w:name w:val="Нет списка3143"/>
    <w:next w:val="a2"/>
    <w:semiHidden/>
    <w:unhideWhenUsed/>
    <w:rsid w:val="00C64640"/>
  </w:style>
  <w:style w:type="numbering" w:customStyle="1" w:styleId="513">
    <w:name w:val="Нет списка513"/>
    <w:next w:val="a2"/>
    <w:uiPriority w:val="99"/>
    <w:semiHidden/>
    <w:unhideWhenUsed/>
    <w:rsid w:val="00C64640"/>
  </w:style>
  <w:style w:type="numbering" w:customStyle="1" w:styleId="1213">
    <w:name w:val="Нет списка1213"/>
    <w:next w:val="a2"/>
    <w:semiHidden/>
    <w:unhideWhenUsed/>
    <w:rsid w:val="00C64640"/>
  </w:style>
  <w:style w:type="numbering" w:customStyle="1" w:styleId="2213">
    <w:name w:val="Нет списка2213"/>
    <w:next w:val="a2"/>
    <w:semiHidden/>
    <w:unhideWhenUsed/>
    <w:rsid w:val="00C64640"/>
  </w:style>
  <w:style w:type="numbering" w:customStyle="1" w:styleId="3213">
    <w:name w:val="Нет списка3213"/>
    <w:next w:val="a2"/>
    <w:semiHidden/>
    <w:unhideWhenUsed/>
    <w:rsid w:val="00C64640"/>
  </w:style>
  <w:style w:type="numbering" w:customStyle="1" w:styleId="4113">
    <w:name w:val="Нет списка4113"/>
    <w:next w:val="a2"/>
    <w:semiHidden/>
    <w:unhideWhenUsed/>
    <w:rsid w:val="00C64640"/>
  </w:style>
  <w:style w:type="numbering" w:customStyle="1" w:styleId="11213">
    <w:name w:val="Нет списка11213"/>
    <w:next w:val="a2"/>
    <w:semiHidden/>
    <w:rsid w:val="00C64640"/>
  </w:style>
  <w:style w:type="numbering" w:customStyle="1" w:styleId="111213">
    <w:name w:val="Нет списка111213"/>
    <w:next w:val="a2"/>
    <w:semiHidden/>
    <w:unhideWhenUsed/>
    <w:rsid w:val="00C64640"/>
  </w:style>
  <w:style w:type="numbering" w:customStyle="1" w:styleId="21113">
    <w:name w:val="Нет списка21113"/>
    <w:next w:val="a2"/>
    <w:semiHidden/>
    <w:unhideWhenUsed/>
    <w:rsid w:val="00C64640"/>
  </w:style>
  <w:style w:type="numbering" w:customStyle="1" w:styleId="31113">
    <w:name w:val="Нет списка31113"/>
    <w:next w:val="a2"/>
    <w:semiHidden/>
    <w:unhideWhenUsed/>
    <w:rsid w:val="00C64640"/>
  </w:style>
  <w:style w:type="numbering" w:customStyle="1" w:styleId="613">
    <w:name w:val="Нет списка613"/>
    <w:next w:val="a2"/>
    <w:uiPriority w:val="99"/>
    <w:semiHidden/>
    <w:unhideWhenUsed/>
    <w:rsid w:val="00C64640"/>
  </w:style>
  <w:style w:type="numbering" w:customStyle="1" w:styleId="1313">
    <w:name w:val="Нет списка1313"/>
    <w:next w:val="a2"/>
    <w:semiHidden/>
    <w:unhideWhenUsed/>
    <w:rsid w:val="00C64640"/>
  </w:style>
  <w:style w:type="numbering" w:customStyle="1" w:styleId="2313">
    <w:name w:val="Нет списка2313"/>
    <w:next w:val="a2"/>
    <w:semiHidden/>
    <w:unhideWhenUsed/>
    <w:rsid w:val="00C64640"/>
  </w:style>
  <w:style w:type="numbering" w:customStyle="1" w:styleId="3313">
    <w:name w:val="Нет списка3313"/>
    <w:next w:val="a2"/>
    <w:semiHidden/>
    <w:unhideWhenUsed/>
    <w:rsid w:val="00C64640"/>
  </w:style>
  <w:style w:type="numbering" w:customStyle="1" w:styleId="4213">
    <w:name w:val="Нет списка4213"/>
    <w:next w:val="a2"/>
    <w:semiHidden/>
    <w:unhideWhenUsed/>
    <w:rsid w:val="00C64640"/>
  </w:style>
  <w:style w:type="numbering" w:customStyle="1" w:styleId="11313">
    <w:name w:val="Нет списка11313"/>
    <w:next w:val="a2"/>
    <w:semiHidden/>
    <w:rsid w:val="00C64640"/>
  </w:style>
  <w:style w:type="numbering" w:customStyle="1" w:styleId="111313">
    <w:name w:val="Нет списка111313"/>
    <w:next w:val="a2"/>
    <w:semiHidden/>
    <w:unhideWhenUsed/>
    <w:rsid w:val="00C64640"/>
  </w:style>
  <w:style w:type="numbering" w:customStyle="1" w:styleId="21213">
    <w:name w:val="Нет списка21213"/>
    <w:next w:val="a2"/>
    <w:semiHidden/>
    <w:unhideWhenUsed/>
    <w:rsid w:val="00C64640"/>
  </w:style>
  <w:style w:type="numbering" w:customStyle="1" w:styleId="31213">
    <w:name w:val="Нет списка31213"/>
    <w:next w:val="a2"/>
    <w:semiHidden/>
    <w:unhideWhenUsed/>
    <w:rsid w:val="00C64640"/>
  </w:style>
  <w:style w:type="numbering" w:customStyle="1" w:styleId="713">
    <w:name w:val="Нет списка713"/>
    <w:next w:val="a2"/>
    <w:uiPriority w:val="99"/>
    <w:semiHidden/>
    <w:unhideWhenUsed/>
    <w:rsid w:val="00C64640"/>
  </w:style>
  <w:style w:type="numbering" w:customStyle="1" w:styleId="1413">
    <w:name w:val="Нет списка1413"/>
    <w:next w:val="a2"/>
    <w:semiHidden/>
    <w:unhideWhenUsed/>
    <w:rsid w:val="00C64640"/>
  </w:style>
  <w:style w:type="numbering" w:customStyle="1" w:styleId="2413">
    <w:name w:val="Нет списка2413"/>
    <w:next w:val="a2"/>
    <w:semiHidden/>
    <w:unhideWhenUsed/>
    <w:rsid w:val="00C64640"/>
  </w:style>
  <w:style w:type="numbering" w:customStyle="1" w:styleId="3413">
    <w:name w:val="Нет списка3413"/>
    <w:next w:val="a2"/>
    <w:semiHidden/>
    <w:unhideWhenUsed/>
    <w:rsid w:val="00C64640"/>
  </w:style>
  <w:style w:type="numbering" w:customStyle="1" w:styleId="4313">
    <w:name w:val="Нет списка4313"/>
    <w:next w:val="a2"/>
    <w:semiHidden/>
    <w:unhideWhenUsed/>
    <w:rsid w:val="00C64640"/>
  </w:style>
  <w:style w:type="numbering" w:customStyle="1" w:styleId="11413">
    <w:name w:val="Нет списка11413"/>
    <w:next w:val="a2"/>
    <w:semiHidden/>
    <w:rsid w:val="00C64640"/>
  </w:style>
  <w:style w:type="numbering" w:customStyle="1" w:styleId="111413">
    <w:name w:val="Нет списка111413"/>
    <w:next w:val="a2"/>
    <w:semiHidden/>
    <w:unhideWhenUsed/>
    <w:rsid w:val="00C64640"/>
  </w:style>
  <w:style w:type="numbering" w:customStyle="1" w:styleId="21313">
    <w:name w:val="Нет списка21313"/>
    <w:next w:val="a2"/>
    <w:semiHidden/>
    <w:unhideWhenUsed/>
    <w:rsid w:val="00C64640"/>
  </w:style>
  <w:style w:type="numbering" w:customStyle="1" w:styleId="31313">
    <w:name w:val="Нет списка31313"/>
    <w:next w:val="a2"/>
    <w:semiHidden/>
    <w:unhideWhenUsed/>
    <w:rsid w:val="00C64640"/>
  </w:style>
  <w:style w:type="numbering" w:customStyle="1" w:styleId="910">
    <w:name w:val="Нет списка91"/>
    <w:next w:val="a2"/>
    <w:uiPriority w:val="99"/>
    <w:semiHidden/>
    <w:unhideWhenUsed/>
    <w:rsid w:val="00C64640"/>
  </w:style>
  <w:style w:type="numbering" w:customStyle="1" w:styleId="161">
    <w:name w:val="Нет списка161"/>
    <w:next w:val="a2"/>
    <w:uiPriority w:val="99"/>
    <w:semiHidden/>
    <w:unhideWhenUsed/>
    <w:rsid w:val="00C64640"/>
  </w:style>
  <w:style w:type="numbering" w:customStyle="1" w:styleId="1161">
    <w:name w:val="Нет списка1161"/>
    <w:next w:val="a2"/>
    <w:semiHidden/>
    <w:unhideWhenUsed/>
    <w:rsid w:val="00C64640"/>
  </w:style>
  <w:style w:type="numbering" w:customStyle="1" w:styleId="11161">
    <w:name w:val="Нет списка11161"/>
    <w:next w:val="a2"/>
    <w:semiHidden/>
    <w:unhideWhenUsed/>
    <w:rsid w:val="00C64640"/>
  </w:style>
  <w:style w:type="numbering" w:customStyle="1" w:styleId="261">
    <w:name w:val="Нет списка261"/>
    <w:next w:val="a2"/>
    <w:semiHidden/>
    <w:unhideWhenUsed/>
    <w:rsid w:val="00C64640"/>
  </w:style>
  <w:style w:type="numbering" w:customStyle="1" w:styleId="361">
    <w:name w:val="Нет списка361"/>
    <w:next w:val="a2"/>
    <w:semiHidden/>
    <w:unhideWhenUsed/>
    <w:rsid w:val="00C64640"/>
  </w:style>
  <w:style w:type="numbering" w:customStyle="1" w:styleId="451">
    <w:name w:val="Нет списка451"/>
    <w:next w:val="a2"/>
    <w:semiHidden/>
    <w:unhideWhenUsed/>
    <w:rsid w:val="00C64640"/>
  </w:style>
  <w:style w:type="numbering" w:customStyle="1" w:styleId="111131">
    <w:name w:val="Нет списка111131"/>
    <w:next w:val="a2"/>
    <w:semiHidden/>
    <w:rsid w:val="00C64640"/>
  </w:style>
  <w:style w:type="numbering" w:customStyle="1" w:styleId="1111121">
    <w:name w:val="Нет списка1111121"/>
    <w:next w:val="a2"/>
    <w:semiHidden/>
    <w:unhideWhenUsed/>
    <w:rsid w:val="00C64640"/>
  </w:style>
  <w:style w:type="numbering" w:customStyle="1" w:styleId="2151">
    <w:name w:val="Нет списка2151"/>
    <w:next w:val="a2"/>
    <w:semiHidden/>
    <w:unhideWhenUsed/>
    <w:rsid w:val="00C64640"/>
  </w:style>
  <w:style w:type="numbering" w:customStyle="1" w:styleId="3151">
    <w:name w:val="Нет списка3151"/>
    <w:next w:val="a2"/>
    <w:semiHidden/>
    <w:unhideWhenUsed/>
    <w:rsid w:val="00C64640"/>
  </w:style>
  <w:style w:type="numbering" w:customStyle="1" w:styleId="521">
    <w:name w:val="Нет списка521"/>
    <w:next w:val="a2"/>
    <w:uiPriority w:val="99"/>
    <w:semiHidden/>
    <w:unhideWhenUsed/>
    <w:rsid w:val="00C64640"/>
  </w:style>
  <w:style w:type="numbering" w:customStyle="1" w:styleId="1221">
    <w:name w:val="Нет списка1221"/>
    <w:next w:val="a2"/>
    <w:semiHidden/>
    <w:unhideWhenUsed/>
    <w:rsid w:val="00C64640"/>
  </w:style>
  <w:style w:type="numbering" w:customStyle="1" w:styleId="2221">
    <w:name w:val="Нет списка2221"/>
    <w:next w:val="a2"/>
    <w:semiHidden/>
    <w:unhideWhenUsed/>
    <w:rsid w:val="00C64640"/>
  </w:style>
  <w:style w:type="numbering" w:customStyle="1" w:styleId="3221">
    <w:name w:val="Нет списка3221"/>
    <w:next w:val="a2"/>
    <w:semiHidden/>
    <w:unhideWhenUsed/>
    <w:rsid w:val="00C64640"/>
  </w:style>
  <w:style w:type="numbering" w:customStyle="1" w:styleId="4121">
    <w:name w:val="Нет списка4121"/>
    <w:next w:val="a2"/>
    <w:semiHidden/>
    <w:unhideWhenUsed/>
    <w:rsid w:val="00C64640"/>
  </w:style>
  <w:style w:type="numbering" w:customStyle="1" w:styleId="11221">
    <w:name w:val="Нет списка11221"/>
    <w:next w:val="a2"/>
    <w:semiHidden/>
    <w:rsid w:val="00C64640"/>
  </w:style>
  <w:style w:type="numbering" w:customStyle="1" w:styleId="111221">
    <w:name w:val="Нет списка111221"/>
    <w:next w:val="a2"/>
    <w:semiHidden/>
    <w:unhideWhenUsed/>
    <w:rsid w:val="00C64640"/>
  </w:style>
  <w:style w:type="numbering" w:customStyle="1" w:styleId="21121">
    <w:name w:val="Нет списка21121"/>
    <w:next w:val="a2"/>
    <w:semiHidden/>
    <w:unhideWhenUsed/>
    <w:rsid w:val="00C64640"/>
  </w:style>
  <w:style w:type="numbering" w:customStyle="1" w:styleId="31121">
    <w:name w:val="Нет списка31121"/>
    <w:next w:val="a2"/>
    <w:semiHidden/>
    <w:unhideWhenUsed/>
    <w:rsid w:val="00C64640"/>
  </w:style>
  <w:style w:type="numbering" w:customStyle="1" w:styleId="621">
    <w:name w:val="Нет списка621"/>
    <w:next w:val="a2"/>
    <w:uiPriority w:val="99"/>
    <w:semiHidden/>
    <w:unhideWhenUsed/>
    <w:rsid w:val="00C64640"/>
  </w:style>
  <w:style w:type="numbering" w:customStyle="1" w:styleId="1321">
    <w:name w:val="Нет списка1321"/>
    <w:next w:val="a2"/>
    <w:semiHidden/>
    <w:unhideWhenUsed/>
    <w:rsid w:val="00C64640"/>
  </w:style>
  <w:style w:type="numbering" w:customStyle="1" w:styleId="2321">
    <w:name w:val="Нет списка2321"/>
    <w:next w:val="a2"/>
    <w:semiHidden/>
    <w:unhideWhenUsed/>
    <w:rsid w:val="00C64640"/>
  </w:style>
  <w:style w:type="numbering" w:customStyle="1" w:styleId="3321">
    <w:name w:val="Нет списка3321"/>
    <w:next w:val="a2"/>
    <w:semiHidden/>
    <w:unhideWhenUsed/>
    <w:rsid w:val="00C64640"/>
  </w:style>
  <w:style w:type="numbering" w:customStyle="1" w:styleId="4221">
    <w:name w:val="Нет списка4221"/>
    <w:next w:val="a2"/>
    <w:semiHidden/>
    <w:unhideWhenUsed/>
    <w:rsid w:val="00C64640"/>
  </w:style>
  <w:style w:type="numbering" w:customStyle="1" w:styleId="11321">
    <w:name w:val="Нет списка11321"/>
    <w:next w:val="a2"/>
    <w:semiHidden/>
    <w:rsid w:val="00C64640"/>
  </w:style>
  <w:style w:type="numbering" w:customStyle="1" w:styleId="111321">
    <w:name w:val="Нет списка111321"/>
    <w:next w:val="a2"/>
    <w:semiHidden/>
    <w:unhideWhenUsed/>
    <w:rsid w:val="00C64640"/>
  </w:style>
  <w:style w:type="numbering" w:customStyle="1" w:styleId="21221">
    <w:name w:val="Нет списка21221"/>
    <w:next w:val="a2"/>
    <w:semiHidden/>
    <w:unhideWhenUsed/>
    <w:rsid w:val="00C64640"/>
  </w:style>
  <w:style w:type="numbering" w:customStyle="1" w:styleId="31221">
    <w:name w:val="Нет списка31221"/>
    <w:next w:val="a2"/>
    <w:semiHidden/>
    <w:unhideWhenUsed/>
    <w:rsid w:val="00C64640"/>
  </w:style>
  <w:style w:type="numbering" w:customStyle="1" w:styleId="721">
    <w:name w:val="Нет списка721"/>
    <w:next w:val="a2"/>
    <w:uiPriority w:val="99"/>
    <w:semiHidden/>
    <w:unhideWhenUsed/>
    <w:rsid w:val="00C64640"/>
  </w:style>
  <w:style w:type="numbering" w:customStyle="1" w:styleId="1421">
    <w:name w:val="Нет списка1421"/>
    <w:next w:val="a2"/>
    <w:semiHidden/>
    <w:unhideWhenUsed/>
    <w:rsid w:val="00C64640"/>
  </w:style>
  <w:style w:type="numbering" w:customStyle="1" w:styleId="2421">
    <w:name w:val="Нет списка2421"/>
    <w:next w:val="a2"/>
    <w:semiHidden/>
    <w:unhideWhenUsed/>
    <w:rsid w:val="00C64640"/>
  </w:style>
  <w:style w:type="numbering" w:customStyle="1" w:styleId="3421">
    <w:name w:val="Нет списка3421"/>
    <w:next w:val="a2"/>
    <w:semiHidden/>
    <w:unhideWhenUsed/>
    <w:rsid w:val="00C64640"/>
  </w:style>
  <w:style w:type="numbering" w:customStyle="1" w:styleId="4321">
    <w:name w:val="Нет списка4321"/>
    <w:next w:val="a2"/>
    <w:semiHidden/>
    <w:unhideWhenUsed/>
    <w:rsid w:val="00C64640"/>
  </w:style>
  <w:style w:type="numbering" w:customStyle="1" w:styleId="11421">
    <w:name w:val="Нет списка11421"/>
    <w:next w:val="a2"/>
    <w:semiHidden/>
    <w:rsid w:val="00C64640"/>
  </w:style>
  <w:style w:type="numbering" w:customStyle="1" w:styleId="111421">
    <w:name w:val="Нет списка111421"/>
    <w:next w:val="a2"/>
    <w:semiHidden/>
    <w:unhideWhenUsed/>
    <w:rsid w:val="00C64640"/>
  </w:style>
  <w:style w:type="numbering" w:customStyle="1" w:styleId="21321">
    <w:name w:val="Нет списка21321"/>
    <w:next w:val="a2"/>
    <w:semiHidden/>
    <w:unhideWhenUsed/>
    <w:rsid w:val="00C64640"/>
  </w:style>
  <w:style w:type="numbering" w:customStyle="1" w:styleId="31321">
    <w:name w:val="Нет списка31321"/>
    <w:next w:val="a2"/>
    <w:semiHidden/>
    <w:unhideWhenUsed/>
    <w:rsid w:val="00C64640"/>
  </w:style>
  <w:style w:type="numbering" w:customStyle="1" w:styleId="811">
    <w:name w:val="Нет списка811"/>
    <w:next w:val="a2"/>
    <w:uiPriority w:val="99"/>
    <w:semiHidden/>
    <w:unhideWhenUsed/>
    <w:rsid w:val="00C64640"/>
  </w:style>
  <w:style w:type="numbering" w:customStyle="1" w:styleId="1511">
    <w:name w:val="Нет списка1511"/>
    <w:next w:val="a2"/>
    <w:uiPriority w:val="99"/>
    <w:semiHidden/>
    <w:unhideWhenUsed/>
    <w:rsid w:val="00C64640"/>
  </w:style>
  <w:style w:type="numbering" w:customStyle="1" w:styleId="11511">
    <w:name w:val="Нет списка11511"/>
    <w:next w:val="a2"/>
    <w:semiHidden/>
    <w:unhideWhenUsed/>
    <w:rsid w:val="00C64640"/>
  </w:style>
  <w:style w:type="numbering" w:customStyle="1" w:styleId="111511">
    <w:name w:val="Нет списка111511"/>
    <w:next w:val="a2"/>
    <w:semiHidden/>
    <w:unhideWhenUsed/>
    <w:rsid w:val="00C64640"/>
  </w:style>
  <w:style w:type="numbering" w:customStyle="1" w:styleId="2511">
    <w:name w:val="Нет списка2511"/>
    <w:next w:val="a2"/>
    <w:semiHidden/>
    <w:unhideWhenUsed/>
    <w:rsid w:val="00C64640"/>
  </w:style>
  <w:style w:type="numbering" w:customStyle="1" w:styleId="3511">
    <w:name w:val="Нет списка3511"/>
    <w:next w:val="a2"/>
    <w:semiHidden/>
    <w:unhideWhenUsed/>
    <w:rsid w:val="00C64640"/>
  </w:style>
  <w:style w:type="numbering" w:customStyle="1" w:styleId="4411">
    <w:name w:val="Нет списка4411"/>
    <w:next w:val="a2"/>
    <w:semiHidden/>
    <w:unhideWhenUsed/>
    <w:rsid w:val="00C64640"/>
  </w:style>
  <w:style w:type="numbering" w:customStyle="1" w:styleId="1111211">
    <w:name w:val="Нет списка1111211"/>
    <w:next w:val="a2"/>
    <w:semiHidden/>
    <w:rsid w:val="00C64640"/>
  </w:style>
  <w:style w:type="numbering" w:customStyle="1" w:styleId="11111112">
    <w:name w:val="Нет списка11111112"/>
    <w:next w:val="a2"/>
    <w:semiHidden/>
    <w:unhideWhenUsed/>
    <w:rsid w:val="00C64640"/>
  </w:style>
  <w:style w:type="numbering" w:customStyle="1" w:styleId="21411">
    <w:name w:val="Нет списка21411"/>
    <w:next w:val="a2"/>
    <w:semiHidden/>
    <w:unhideWhenUsed/>
    <w:rsid w:val="00C64640"/>
  </w:style>
  <w:style w:type="numbering" w:customStyle="1" w:styleId="31411">
    <w:name w:val="Нет списка31411"/>
    <w:next w:val="a2"/>
    <w:semiHidden/>
    <w:unhideWhenUsed/>
    <w:rsid w:val="00C64640"/>
  </w:style>
  <w:style w:type="numbering" w:customStyle="1" w:styleId="5111">
    <w:name w:val="Нет списка5111"/>
    <w:next w:val="a2"/>
    <w:uiPriority w:val="99"/>
    <w:semiHidden/>
    <w:unhideWhenUsed/>
    <w:rsid w:val="00C64640"/>
  </w:style>
  <w:style w:type="numbering" w:customStyle="1" w:styleId="12111">
    <w:name w:val="Нет списка12111"/>
    <w:next w:val="a2"/>
    <w:semiHidden/>
    <w:unhideWhenUsed/>
    <w:rsid w:val="00C64640"/>
  </w:style>
  <w:style w:type="numbering" w:customStyle="1" w:styleId="22111">
    <w:name w:val="Нет списка22111"/>
    <w:next w:val="a2"/>
    <w:semiHidden/>
    <w:unhideWhenUsed/>
    <w:rsid w:val="00C64640"/>
  </w:style>
  <w:style w:type="numbering" w:customStyle="1" w:styleId="32111">
    <w:name w:val="Нет списка32111"/>
    <w:next w:val="a2"/>
    <w:semiHidden/>
    <w:unhideWhenUsed/>
    <w:rsid w:val="00C64640"/>
  </w:style>
  <w:style w:type="numbering" w:customStyle="1" w:styleId="41111">
    <w:name w:val="Нет списка41111"/>
    <w:next w:val="a2"/>
    <w:semiHidden/>
    <w:unhideWhenUsed/>
    <w:rsid w:val="00C64640"/>
  </w:style>
  <w:style w:type="numbering" w:customStyle="1" w:styleId="112111">
    <w:name w:val="Нет списка112111"/>
    <w:next w:val="a2"/>
    <w:semiHidden/>
    <w:rsid w:val="00C64640"/>
  </w:style>
  <w:style w:type="numbering" w:customStyle="1" w:styleId="1112111">
    <w:name w:val="Нет списка1112111"/>
    <w:next w:val="a2"/>
    <w:semiHidden/>
    <w:unhideWhenUsed/>
    <w:rsid w:val="00C64640"/>
  </w:style>
  <w:style w:type="numbering" w:customStyle="1" w:styleId="211111">
    <w:name w:val="Нет списка211111"/>
    <w:next w:val="a2"/>
    <w:semiHidden/>
    <w:unhideWhenUsed/>
    <w:rsid w:val="00C64640"/>
  </w:style>
  <w:style w:type="numbering" w:customStyle="1" w:styleId="311111">
    <w:name w:val="Нет списка311111"/>
    <w:next w:val="a2"/>
    <w:semiHidden/>
    <w:unhideWhenUsed/>
    <w:rsid w:val="00C64640"/>
  </w:style>
  <w:style w:type="numbering" w:customStyle="1" w:styleId="6111">
    <w:name w:val="Нет списка6111"/>
    <w:next w:val="a2"/>
    <w:uiPriority w:val="99"/>
    <w:semiHidden/>
    <w:unhideWhenUsed/>
    <w:rsid w:val="00C64640"/>
  </w:style>
  <w:style w:type="numbering" w:customStyle="1" w:styleId="13111">
    <w:name w:val="Нет списка13111"/>
    <w:next w:val="a2"/>
    <w:semiHidden/>
    <w:unhideWhenUsed/>
    <w:rsid w:val="00C64640"/>
  </w:style>
  <w:style w:type="numbering" w:customStyle="1" w:styleId="23111">
    <w:name w:val="Нет списка23111"/>
    <w:next w:val="a2"/>
    <w:semiHidden/>
    <w:unhideWhenUsed/>
    <w:rsid w:val="00C64640"/>
  </w:style>
  <w:style w:type="numbering" w:customStyle="1" w:styleId="33111">
    <w:name w:val="Нет списка33111"/>
    <w:next w:val="a2"/>
    <w:semiHidden/>
    <w:unhideWhenUsed/>
    <w:rsid w:val="00C64640"/>
  </w:style>
  <w:style w:type="numbering" w:customStyle="1" w:styleId="42111">
    <w:name w:val="Нет списка42111"/>
    <w:next w:val="a2"/>
    <w:semiHidden/>
    <w:unhideWhenUsed/>
    <w:rsid w:val="00C64640"/>
  </w:style>
  <w:style w:type="numbering" w:customStyle="1" w:styleId="113111">
    <w:name w:val="Нет списка113111"/>
    <w:next w:val="a2"/>
    <w:semiHidden/>
    <w:rsid w:val="00C64640"/>
  </w:style>
  <w:style w:type="numbering" w:customStyle="1" w:styleId="1113111">
    <w:name w:val="Нет списка1113111"/>
    <w:next w:val="a2"/>
    <w:semiHidden/>
    <w:unhideWhenUsed/>
    <w:rsid w:val="00C64640"/>
  </w:style>
  <w:style w:type="numbering" w:customStyle="1" w:styleId="212111">
    <w:name w:val="Нет списка212111"/>
    <w:next w:val="a2"/>
    <w:semiHidden/>
    <w:unhideWhenUsed/>
    <w:rsid w:val="00C64640"/>
  </w:style>
  <w:style w:type="numbering" w:customStyle="1" w:styleId="312111">
    <w:name w:val="Нет списка312111"/>
    <w:next w:val="a2"/>
    <w:semiHidden/>
    <w:unhideWhenUsed/>
    <w:rsid w:val="00C64640"/>
  </w:style>
  <w:style w:type="numbering" w:customStyle="1" w:styleId="7111">
    <w:name w:val="Нет списка7111"/>
    <w:next w:val="a2"/>
    <w:uiPriority w:val="99"/>
    <w:semiHidden/>
    <w:unhideWhenUsed/>
    <w:rsid w:val="00C64640"/>
  </w:style>
  <w:style w:type="numbering" w:customStyle="1" w:styleId="14111">
    <w:name w:val="Нет списка14111"/>
    <w:next w:val="a2"/>
    <w:semiHidden/>
    <w:unhideWhenUsed/>
    <w:rsid w:val="00C64640"/>
  </w:style>
  <w:style w:type="numbering" w:customStyle="1" w:styleId="24111">
    <w:name w:val="Нет списка24111"/>
    <w:next w:val="a2"/>
    <w:semiHidden/>
    <w:unhideWhenUsed/>
    <w:rsid w:val="00C64640"/>
  </w:style>
  <w:style w:type="numbering" w:customStyle="1" w:styleId="34111">
    <w:name w:val="Нет списка34111"/>
    <w:next w:val="a2"/>
    <w:semiHidden/>
    <w:unhideWhenUsed/>
    <w:rsid w:val="00C64640"/>
  </w:style>
  <w:style w:type="numbering" w:customStyle="1" w:styleId="43111">
    <w:name w:val="Нет списка43111"/>
    <w:next w:val="a2"/>
    <w:semiHidden/>
    <w:unhideWhenUsed/>
    <w:rsid w:val="00C64640"/>
  </w:style>
  <w:style w:type="numbering" w:customStyle="1" w:styleId="114111">
    <w:name w:val="Нет списка114111"/>
    <w:next w:val="a2"/>
    <w:semiHidden/>
    <w:rsid w:val="00C64640"/>
  </w:style>
  <w:style w:type="numbering" w:customStyle="1" w:styleId="1114111">
    <w:name w:val="Нет списка1114111"/>
    <w:next w:val="a2"/>
    <w:semiHidden/>
    <w:unhideWhenUsed/>
    <w:rsid w:val="00C64640"/>
  </w:style>
  <w:style w:type="numbering" w:customStyle="1" w:styleId="213111">
    <w:name w:val="Нет списка213111"/>
    <w:next w:val="a2"/>
    <w:semiHidden/>
    <w:unhideWhenUsed/>
    <w:rsid w:val="00C64640"/>
  </w:style>
  <w:style w:type="numbering" w:customStyle="1" w:styleId="313111">
    <w:name w:val="Нет списка313111"/>
    <w:next w:val="a2"/>
    <w:semiHidden/>
    <w:unhideWhenUsed/>
    <w:rsid w:val="00C64640"/>
  </w:style>
  <w:style w:type="numbering" w:customStyle="1" w:styleId="1010">
    <w:name w:val="Нет списка101"/>
    <w:next w:val="a2"/>
    <w:uiPriority w:val="99"/>
    <w:semiHidden/>
    <w:unhideWhenUsed/>
    <w:rsid w:val="00C64640"/>
  </w:style>
  <w:style w:type="numbering" w:customStyle="1" w:styleId="171">
    <w:name w:val="Нет списка171"/>
    <w:next w:val="a2"/>
    <w:uiPriority w:val="99"/>
    <w:semiHidden/>
    <w:unhideWhenUsed/>
    <w:rsid w:val="00C64640"/>
  </w:style>
  <w:style w:type="numbering" w:customStyle="1" w:styleId="1171">
    <w:name w:val="Нет списка1171"/>
    <w:next w:val="a2"/>
    <w:semiHidden/>
    <w:unhideWhenUsed/>
    <w:rsid w:val="00C64640"/>
  </w:style>
  <w:style w:type="numbering" w:customStyle="1" w:styleId="11171">
    <w:name w:val="Нет списка11171"/>
    <w:next w:val="a2"/>
    <w:semiHidden/>
    <w:unhideWhenUsed/>
    <w:rsid w:val="00C64640"/>
  </w:style>
  <w:style w:type="numbering" w:customStyle="1" w:styleId="271">
    <w:name w:val="Нет списка271"/>
    <w:next w:val="a2"/>
    <w:semiHidden/>
    <w:unhideWhenUsed/>
    <w:rsid w:val="00C64640"/>
  </w:style>
  <w:style w:type="numbering" w:customStyle="1" w:styleId="371">
    <w:name w:val="Нет списка371"/>
    <w:next w:val="a2"/>
    <w:semiHidden/>
    <w:unhideWhenUsed/>
    <w:rsid w:val="00C64640"/>
  </w:style>
  <w:style w:type="numbering" w:customStyle="1" w:styleId="461">
    <w:name w:val="Нет списка461"/>
    <w:next w:val="a2"/>
    <w:semiHidden/>
    <w:unhideWhenUsed/>
    <w:rsid w:val="00C64640"/>
  </w:style>
  <w:style w:type="numbering" w:customStyle="1" w:styleId="111141">
    <w:name w:val="Нет списка111141"/>
    <w:next w:val="a2"/>
    <w:semiHidden/>
    <w:rsid w:val="00C64640"/>
  </w:style>
  <w:style w:type="numbering" w:customStyle="1" w:styleId="1111131">
    <w:name w:val="Нет списка1111131"/>
    <w:next w:val="a2"/>
    <w:semiHidden/>
    <w:unhideWhenUsed/>
    <w:rsid w:val="00C64640"/>
  </w:style>
  <w:style w:type="numbering" w:customStyle="1" w:styleId="2161">
    <w:name w:val="Нет списка2161"/>
    <w:next w:val="a2"/>
    <w:semiHidden/>
    <w:unhideWhenUsed/>
    <w:rsid w:val="00C64640"/>
  </w:style>
  <w:style w:type="numbering" w:customStyle="1" w:styleId="3161">
    <w:name w:val="Нет списка3161"/>
    <w:next w:val="a2"/>
    <w:semiHidden/>
    <w:unhideWhenUsed/>
    <w:rsid w:val="00C64640"/>
  </w:style>
  <w:style w:type="numbering" w:customStyle="1" w:styleId="531">
    <w:name w:val="Нет списка531"/>
    <w:next w:val="a2"/>
    <w:uiPriority w:val="99"/>
    <w:semiHidden/>
    <w:unhideWhenUsed/>
    <w:rsid w:val="00C64640"/>
  </w:style>
  <w:style w:type="numbering" w:customStyle="1" w:styleId="1231">
    <w:name w:val="Нет списка1231"/>
    <w:next w:val="a2"/>
    <w:semiHidden/>
    <w:unhideWhenUsed/>
    <w:rsid w:val="00C64640"/>
  </w:style>
  <w:style w:type="numbering" w:customStyle="1" w:styleId="2231">
    <w:name w:val="Нет списка2231"/>
    <w:next w:val="a2"/>
    <w:semiHidden/>
    <w:unhideWhenUsed/>
    <w:rsid w:val="00C64640"/>
  </w:style>
  <w:style w:type="numbering" w:customStyle="1" w:styleId="3231">
    <w:name w:val="Нет списка3231"/>
    <w:next w:val="a2"/>
    <w:semiHidden/>
    <w:unhideWhenUsed/>
    <w:rsid w:val="00C64640"/>
  </w:style>
  <w:style w:type="numbering" w:customStyle="1" w:styleId="4131">
    <w:name w:val="Нет списка4131"/>
    <w:next w:val="a2"/>
    <w:semiHidden/>
    <w:unhideWhenUsed/>
    <w:rsid w:val="00C64640"/>
  </w:style>
  <w:style w:type="numbering" w:customStyle="1" w:styleId="11231">
    <w:name w:val="Нет списка11231"/>
    <w:next w:val="a2"/>
    <w:semiHidden/>
    <w:rsid w:val="00C64640"/>
  </w:style>
  <w:style w:type="numbering" w:customStyle="1" w:styleId="111231">
    <w:name w:val="Нет списка111231"/>
    <w:next w:val="a2"/>
    <w:semiHidden/>
    <w:unhideWhenUsed/>
    <w:rsid w:val="00C64640"/>
  </w:style>
  <w:style w:type="numbering" w:customStyle="1" w:styleId="21131">
    <w:name w:val="Нет списка21131"/>
    <w:next w:val="a2"/>
    <w:semiHidden/>
    <w:unhideWhenUsed/>
    <w:rsid w:val="00C64640"/>
  </w:style>
  <w:style w:type="numbering" w:customStyle="1" w:styleId="31131">
    <w:name w:val="Нет списка31131"/>
    <w:next w:val="a2"/>
    <w:semiHidden/>
    <w:unhideWhenUsed/>
    <w:rsid w:val="00C64640"/>
  </w:style>
  <w:style w:type="numbering" w:customStyle="1" w:styleId="631">
    <w:name w:val="Нет списка631"/>
    <w:next w:val="a2"/>
    <w:uiPriority w:val="99"/>
    <w:semiHidden/>
    <w:unhideWhenUsed/>
    <w:rsid w:val="00C64640"/>
  </w:style>
  <w:style w:type="numbering" w:customStyle="1" w:styleId="1331">
    <w:name w:val="Нет списка1331"/>
    <w:next w:val="a2"/>
    <w:semiHidden/>
    <w:unhideWhenUsed/>
    <w:rsid w:val="00C64640"/>
  </w:style>
  <w:style w:type="numbering" w:customStyle="1" w:styleId="2331">
    <w:name w:val="Нет списка2331"/>
    <w:next w:val="a2"/>
    <w:semiHidden/>
    <w:unhideWhenUsed/>
    <w:rsid w:val="00C64640"/>
  </w:style>
  <w:style w:type="numbering" w:customStyle="1" w:styleId="3331">
    <w:name w:val="Нет списка3331"/>
    <w:next w:val="a2"/>
    <w:semiHidden/>
    <w:unhideWhenUsed/>
    <w:rsid w:val="00C64640"/>
  </w:style>
  <w:style w:type="numbering" w:customStyle="1" w:styleId="4231">
    <w:name w:val="Нет списка4231"/>
    <w:next w:val="a2"/>
    <w:semiHidden/>
    <w:unhideWhenUsed/>
    <w:rsid w:val="00C64640"/>
  </w:style>
  <w:style w:type="numbering" w:customStyle="1" w:styleId="11331">
    <w:name w:val="Нет списка11331"/>
    <w:next w:val="a2"/>
    <w:semiHidden/>
    <w:rsid w:val="00C64640"/>
  </w:style>
  <w:style w:type="numbering" w:customStyle="1" w:styleId="111331">
    <w:name w:val="Нет списка111331"/>
    <w:next w:val="a2"/>
    <w:semiHidden/>
    <w:unhideWhenUsed/>
    <w:rsid w:val="00C64640"/>
  </w:style>
  <w:style w:type="numbering" w:customStyle="1" w:styleId="21231">
    <w:name w:val="Нет списка21231"/>
    <w:next w:val="a2"/>
    <w:semiHidden/>
    <w:unhideWhenUsed/>
    <w:rsid w:val="00C64640"/>
  </w:style>
  <w:style w:type="numbering" w:customStyle="1" w:styleId="31231">
    <w:name w:val="Нет списка31231"/>
    <w:next w:val="a2"/>
    <w:semiHidden/>
    <w:unhideWhenUsed/>
    <w:rsid w:val="00C64640"/>
  </w:style>
  <w:style w:type="numbering" w:customStyle="1" w:styleId="731">
    <w:name w:val="Нет списка731"/>
    <w:next w:val="a2"/>
    <w:uiPriority w:val="99"/>
    <w:semiHidden/>
    <w:unhideWhenUsed/>
    <w:rsid w:val="00C64640"/>
  </w:style>
  <w:style w:type="numbering" w:customStyle="1" w:styleId="1431">
    <w:name w:val="Нет списка1431"/>
    <w:next w:val="a2"/>
    <w:semiHidden/>
    <w:unhideWhenUsed/>
    <w:rsid w:val="00C64640"/>
  </w:style>
  <w:style w:type="numbering" w:customStyle="1" w:styleId="2431">
    <w:name w:val="Нет списка2431"/>
    <w:next w:val="a2"/>
    <w:semiHidden/>
    <w:unhideWhenUsed/>
    <w:rsid w:val="00C64640"/>
  </w:style>
  <w:style w:type="numbering" w:customStyle="1" w:styleId="3431">
    <w:name w:val="Нет списка3431"/>
    <w:next w:val="a2"/>
    <w:semiHidden/>
    <w:unhideWhenUsed/>
    <w:rsid w:val="00C64640"/>
  </w:style>
  <w:style w:type="numbering" w:customStyle="1" w:styleId="4331">
    <w:name w:val="Нет списка4331"/>
    <w:next w:val="a2"/>
    <w:semiHidden/>
    <w:unhideWhenUsed/>
    <w:rsid w:val="00C64640"/>
  </w:style>
  <w:style w:type="numbering" w:customStyle="1" w:styleId="11431">
    <w:name w:val="Нет списка11431"/>
    <w:next w:val="a2"/>
    <w:semiHidden/>
    <w:rsid w:val="00C64640"/>
  </w:style>
  <w:style w:type="numbering" w:customStyle="1" w:styleId="111431">
    <w:name w:val="Нет списка111431"/>
    <w:next w:val="a2"/>
    <w:semiHidden/>
    <w:unhideWhenUsed/>
    <w:rsid w:val="00C64640"/>
  </w:style>
  <w:style w:type="numbering" w:customStyle="1" w:styleId="21331">
    <w:name w:val="Нет списка21331"/>
    <w:next w:val="a2"/>
    <w:semiHidden/>
    <w:unhideWhenUsed/>
    <w:rsid w:val="00C64640"/>
  </w:style>
  <w:style w:type="numbering" w:customStyle="1" w:styleId="31331">
    <w:name w:val="Нет списка31331"/>
    <w:next w:val="a2"/>
    <w:semiHidden/>
    <w:unhideWhenUsed/>
    <w:rsid w:val="00C64640"/>
  </w:style>
  <w:style w:type="numbering" w:customStyle="1" w:styleId="821">
    <w:name w:val="Нет списка821"/>
    <w:next w:val="a2"/>
    <w:uiPriority w:val="99"/>
    <w:semiHidden/>
    <w:unhideWhenUsed/>
    <w:rsid w:val="00C64640"/>
  </w:style>
  <w:style w:type="numbering" w:customStyle="1" w:styleId="1521">
    <w:name w:val="Нет списка1521"/>
    <w:next w:val="a2"/>
    <w:uiPriority w:val="99"/>
    <w:semiHidden/>
    <w:unhideWhenUsed/>
    <w:rsid w:val="00C64640"/>
  </w:style>
  <w:style w:type="numbering" w:customStyle="1" w:styleId="11521">
    <w:name w:val="Нет списка11521"/>
    <w:next w:val="a2"/>
    <w:semiHidden/>
    <w:unhideWhenUsed/>
    <w:rsid w:val="00C64640"/>
  </w:style>
  <w:style w:type="numbering" w:customStyle="1" w:styleId="111521">
    <w:name w:val="Нет списка111521"/>
    <w:next w:val="a2"/>
    <w:semiHidden/>
    <w:unhideWhenUsed/>
    <w:rsid w:val="00C64640"/>
  </w:style>
  <w:style w:type="numbering" w:customStyle="1" w:styleId="2521">
    <w:name w:val="Нет списка2521"/>
    <w:next w:val="a2"/>
    <w:semiHidden/>
    <w:unhideWhenUsed/>
    <w:rsid w:val="00C64640"/>
  </w:style>
  <w:style w:type="numbering" w:customStyle="1" w:styleId="3521">
    <w:name w:val="Нет списка3521"/>
    <w:next w:val="a2"/>
    <w:semiHidden/>
    <w:unhideWhenUsed/>
    <w:rsid w:val="00C64640"/>
  </w:style>
  <w:style w:type="numbering" w:customStyle="1" w:styleId="4421">
    <w:name w:val="Нет списка4421"/>
    <w:next w:val="a2"/>
    <w:semiHidden/>
    <w:unhideWhenUsed/>
    <w:rsid w:val="00C64640"/>
  </w:style>
  <w:style w:type="numbering" w:customStyle="1" w:styleId="1111221">
    <w:name w:val="Нет списка1111221"/>
    <w:next w:val="a2"/>
    <w:semiHidden/>
    <w:rsid w:val="00C64640"/>
  </w:style>
  <w:style w:type="numbering" w:customStyle="1" w:styleId="11111121">
    <w:name w:val="Нет списка11111121"/>
    <w:next w:val="a2"/>
    <w:semiHidden/>
    <w:unhideWhenUsed/>
    <w:rsid w:val="00C64640"/>
  </w:style>
  <w:style w:type="numbering" w:customStyle="1" w:styleId="21421">
    <w:name w:val="Нет списка21421"/>
    <w:next w:val="a2"/>
    <w:semiHidden/>
    <w:unhideWhenUsed/>
    <w:rsid w:val="00C64640"/>
  </w:style>
  <w:style w:type="numbering" w:customStyle="1" w:styleId="31421">
    <w:name w:val="Нет списка31421"/>
    <w:next w:val="a2"/>
    <w:semiHidden/>
    <w:unhideWhenUsed/>
    <w:rsid w:val="00C64640"/>
  </w:style>
  <w:style w:type="numbering" w:customStyle="1" w:styleId="5121">
    <w:name w:val="Нет списка5121"/>
    <w:next w:val="a2"/>
    <w:uiPriority w:val="99"/>
    <w:semiHidden/>
    <w:unhideWhenUsed/>
    <w:rsid w:val="00C64640"/>
  </w:style>
  <w:style w:type="numbering" w:customStyle="1" w:styleId="12121">
    <w:name w:val="Нет списка12121"/>
    <w:next w:val="a2"/>
    <w:semiHidden/>
    <w:unhideWhenUsed/>
    <w:rsid w:val="00C64640"/>
  </w:style>
  <w:style w:type="numbering" w:customStyle="1" w:styleId="22121">
    <w:name w:val="Нет списка22121"/>
    <w:next w:val="a2"/>
    <w:semiHidden/>
    <w:unhideWhenUsed/>
    <w:rsid w:val="00C64640"/>
  </w:style>
  <w:style w:type="numbering" w:customStyle="1" w:styleId="32121">
    <w:name w:val="Нет списка32121"/>
    <w:next w:val="a2"/>
    <w:semiHidden/>
    <w:unhideWhenUsed/>
    <w:rsid w:val="00C64640"/>
  </w:style>
  <w:style w:type="numbering" w:customStyle="1" w:styleId="41121">
    <w:name w:val="Нет списка41121"/>
    <w:next w:val="a2"/>
    <w:semiHidden/>
    <w:unhideWhenUsed/>
    <w:rsid w:val="00C64640"/>
  </w:style>
  <w:style w:type="numbering" w:customStyle="1" w:styleId="112121">
    <w:name w:val="Нет списка112121"/>
    <w:next w:val="a2"/>
    <w:semiHidden/>
    <w:rsid w:val="00C64640"/>
  </w:style>
  <w:style w:type="numbering" w:customStyle="1" w:styleId="1112121">
    <w:name w:val="Нет списка1112121"/>
    <w:next w:val="a2"/>
    <w:semiHidden/>
    <w:unhideWhenUsed/>
    <w:rsid w:val="00C64640"/>
  </w:style>
  <w:style w:type="numbering" w:customStyle="1" w:styleId="211121">
    <w:name w:val="Нет списка211121"/>
    <w:next w:val="a2"/>
    <w:semiHidden/>
    <w:unhideWhenUsed/>
    <w:rsid w:val="00C64640"/>
  </w:style>
  <w:style w:type="numbering" w:customStyle="1" w:styleId="311121">
    <w:name w:val="Нет списка311121"/>
    <w:next w:val="a2"/>
    <w:semiHidden/>
    <w:unhideWhenUsed/>
    <w:rsid w:val="00C64640"/>
  </w:style>
  <w:style w:type="numbering" w:customStyle="1" w:styleId="6121">
    <w:name w:val="Нет списка6121"/>
    <w:next w:val="a2"/>
    <w:uiPriority w:val="99"/>
    <w:semiHidden/>
    <w:unhideWhenUsed/>
    <w:rsid w:val="00C64640"/>
  </w:style>
  <w:style w:type="numbering" w:customStyle="1" w:styleId="13121">
    <w:name w:val="Нет списка13121"/>
    <w:next w:val="a2"/>
    <w:semiHidden/>
    <w:unhideWhenUsed/>
    <w:rsid w:val="00C64640"/>
  </w:style>
  <w:style w:type="numbering" w:customStyle="1" w:styleId="23121">
    <w:name w:val="Нет списка23121"/>
    <w:next w:val="a2"/>
    <w:semiHidden/>
    <w:unhideWhenUsed/>
    <w:rsid w:val="00C64640"/>
  </w:style>
  <w:style w:type="numbering" w:customStyle="1" w:styleId="33121">
    <w:name w:val="Нет списка33121"/>
    <w:next w:val="a2"/>
    <w:semiHidden/>
    <w:unhideWhenUsed/>
    <w:rsid w:val="00C64640"/>
  </w:style>
  <w:style w:type="numbering" w:customStyle="1" w:styleId="42121">
    <w:name w:val="Нет списка42121"/>
    <w:next w:val="a2"/>
    <w:semiHidden/>
    <w:unhideWhenUsed/>
    <w:rsid w:val="00C64640"/>
  </w:style>
  <w:style w:type="numbering" w:customStyle="1" w:styleId="113121">
    <w:name w:val="Нет списка113121"/>
    <w:next w:val="a2"/>
    <w:semiHidden/>
    <w:rsid w:val="00C64640"/>
  </w:style>
  <w:style w:type="numbering" w:customStyle="1" w:styleId="1113121">
    <w:name w:val="Нет списка1113121"/>
    <w:next w:val="a2"/>
    <w:semiHidden/>
    <w:unhideWhenUsed/>
    <w:rsid w:val="00C64640"/>
  </w:style>
  <w:style w:type="numbering" w:customStyle="1" w:styleId="212121">
    <w:name w:val="Нет списка212121"/>
    <w:next w:val="a2"/>
    <w:semiHidden/>
    <w:unhideWhenUsed/>
    <w:rsid w:val="00C64640"/>
  </w:style>
  <w:style w:type="numbering" w:customStyle="1" w:styleId="312121">
    <w:name w:val="Нет списка312121"/>
    <w:next w:val="a2"/>
    <w:semiHidden/>
    <w:unhideWhenUsed/>
    <w:rsid w:val="00C64640"/>
  </w:style>
  <w:style w:type="numbering" w:customStyle="1" w:styleId="7121">
    <w:name w:val="Нет списка7121"/>
    <w:next w:val="a2"/>
    <w:uiPriority w:val="99"/>
    <w:semiHidden/>
    <w:unhideWhenUsed/>
    <w:rsid w:val="00C64640"/>
  </w:style>
  <w:style w:type="numbering" w:customStyle="1" w:styleId="14121">
    <w:name w:val="Нет списка14121"/>
    <w:next w:val="a2"/>
    <w:semiHidden/>
    <w:unhideWhenUsed/>
    <w:rsid w:val="00C64640"/>
  </w:style>
  <w:style w:type="numbering" w:customStyle="1" w:styleId="24121">
    <w:name w:val="Нет списка24121"/>
    <w:next w:val="a2"/>
    <w:semiHidden/>
    <w:unhideWhenUsed/>
    <w:rsid w:val="00C64640"/>
  </w:style>
  <w:style w:type="numbering" w:customStyle="1" w:styleId="34121">
    <w:name w:val="Нет списка34121"/>
    <w:next w:val="a2"/>
    <w:semiHidden/>
    <w:unhideWhenUsed/>
    <w:rsid w:val="00C64640"/>
  </w:style>
  <w:style w:type="numbering" w:customStyle="1" w:styleId="43121">
    <w:name w:val="Нет списка43121"/>
    <w:next w:val="a2"/>
    <w:semiHidden/>
    <w:unhideWhenUsed/>
    <w:rsid w:val="00C64640"/>
  </w:style>
  <w:style w:type="numbering" w:customStyle="1" w:styleId="114121">
    <w:name w:val="Нет списка114121"/>
    <w:next w:val="a2"/>
    <w:semiHidden/>
    <w:rsid w:val="00C64640"/>
  </w:style>
  <w:style w:type="numbering" w:customStyle="1" w:styleId="1114121">
    <w:name w:val="Нет списка1114121"/>
    <w:next w:val="a2"/>
    <w:semiHidden/>
    <w:unhideWhenUsed/>
    <w:rsid w:val="00C64640"/>
  </w:style>
  <w:style w:type="numbering" w:customStyle="1" w:styleId="213121">
    <w:name w:val="Нет списка213121"/>
    <w:next w:val="a2"/>
    <w:semiHidden/>
    <w:unhideWhenUsed/>
    <w:rsid w:val="00C64640"/>
  </w:style>
  <w:style w:type="numbering" w:customStyle="1" w:styleId="313121">
    <w:name w:val="Нет списка313121"/>
    <w:next w:val="a2"/>
    <w:semiHidden/>
    <w:unhideWhenUsed/>
    <w:rsid w:val="00C64640"/>
  </w:style>
  <w:style w:type="numbering" w:customStyle="1" w:styleId="200">
    <w:name w:val="Нет списка20"/>
    <w:next w:val="a2"/>
    <w:uiPriority w:val="99"/>
    <w:semiHidden/>
    <w:unhideWhenUsed/>
    <w:rsid w:val="00C64640"/>
  </w:style>
  <w:style w:type="numbering" w:customStyle="1" w:styleId="1100">
    <w:name w:val="Нет списка110"/>
    <w:next w:val="a2"/>
    <w:uiPriority w:val="99"/>
    <w:semiHidden/>
    <w:unhideWhenUsed/>
    <w:rsid w:val="00C64640"/>
  </w:style>
  <w:style w:type="table" w:customStyle="1" w:styleId="57">
    <w:name w:val="Сетка таблицы5"/>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9">
    <w:name w:val="Нет списка119"/>
    <w:next w:val="a2"/>
    <w:semiHidden/>
    <w:unhideWhenUsed/>
    <w:rsid w:val="00C64640"/>
  </w:style>
  <w:style w:type="numbering" w:customStyle="1" w:styleId="1119">
    <w:name w:val="Нет списка1119"/>
    <w:next w:val="a2"/>
    <w:semiHidden/>
    <w:unhideWhenUsed/>
    <w:rsid w:val="00C64640"/>
  </w:style>
  <w:style w:type="numbering" w:customStyle="1" w:styleId="290">
    <w:name w:val="Нет списка29"/>
    <w:next w:val="a2"/>
    <w:semiHidden/>
    <w:unhideWhenUsed/>
    <w:rsid w:val="00C64640"/>
  </w:style>
  <w:style w:type="numbering" w:customStyle="1" w:styleId="390">
    <w:name w:val="Нет списка39"/>
    <w:next w:val="a2"/>
    <w:semiHidden/>
    <w:unhideWhenUsed/>
    <w:rsid w:val="00C64640"/>
  </w:style>
  <w:style w:type="numbering" w:customStyle="1" w:styleId="48">
    <w:name w:val="Нет списка48"/>
    <w:next w:val="a2"/>
    <w:semiHidden/>
    <w:unhideWhenUsed/>
    <w:rsid w:val="00C64640"/>
  </w:style>
  <w:style w:type="numbering" w:customStyle="1" w:styleId="11116">
    <w:name w:val="Нет списка11116"/>
    <w:next w:val="a2"/>
    <w:semiHidden/>
    <w:rsid w:val="00C64640"/>
  </w:style>
  <w:style w:type="table" w:customStyle="1" w:styleId="145">
    <w:name w:val="Сетка таблицы14"/>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5">
    <w:name w:val="Нет списка111115"/>
    <w:next w:val="a2"/>
    <w:semiHidden/>
    <w:unhideWhenUsed/>
    <w:rsid w:val="00C64640"/>
  </w:style>
  <w:style w:type="numbering" w:customStyle="1" w:styleId="218">
    <w:name w:val="Нет списка218"/>
    <w:next w:val="a2"/>
    <w:semiHidden/>
    <w:unhideWhenUsed/>
    <w:rsid w:val="00C64640"/>
  </w:style>
  <w:style w:type="numbering" w:customStyle="1" w:styleId="318">
    <w:name w:val="Нет списка318"/>
    <w:next w:val="a2"/>
    <w:semiHidden/>
    <w:unhideWhenUsed/>
    <w:rsid w:val="00C64640"/>
  </w:style>
  <w:style w:type="numbering" w:customStyle="1" w:styleId="550">
    <w:name w:val="Нет списка55"/>
    <w:next w:val="a2"/>
    <w:uiPriority w:val="99"/>
    <w:semiHidden/>
    <w:unhideWhenUsed/>
    <w:rsid w:val="00C64640"/>
  </w:style>
  <w:style w:type="numbering" w:customStyle="1" w:styleId="125">
    <w:name w:val="Нет списка125"/>
    <w:next w:val="a2"/>
    <w:semiHidden/>
    <w:unhideWhenUsed/>
    <w:rsid w:val="00C64640"/>
  </w:style>
  <w:style w:type="numbering" w:customStyle="1" w:styleId="225">
    <w:name w:val="Нет списка225"/>
    <w:next w:val="a2"/>
    <w:semiHidden/>
    <w:unhideWhenUsed/>
    <w:rsid w:val="00C64640"/>
  </w:style>
  <w:style w:type="numbering" w:customStyle="1" w:styleId="325">
    <w:name w:val="Нет списка325"/>
    <w:next w:val="a2"/>
    <w:semiHidden/>
    <w:unhideWhenUsed/>
    <w:rsid w:val="00C64640"/>
  </w:style>
  <w:style w:type="numbering" w:customStyle="1" w:styleId="415">
    <w:name w:val="Нет списка415"/>
    <w:next w:val="a2"/>
    <w:semiHidden/>
    <w:unhideWhenUsed/>
    <w:rsid w:val="00C64640"/>
  </w:style>
  <w:style w:type="numbering" w:customStyle="1" w:styleId="1125">
    <w:name w:val="Нет списка1125"/>
    <w:next w:val="a2"/>
    <w:semiHidden/>
    <w:rsid w:val="00C64640"/>
  </w:style>
  <w:style w:type="numbering" w:customStyle="1" w:styleId="11125">
    <w:name w:val="Нет списка11125"/>
    <w:next w:val="a2"/>
    <w:semiHidden/>
    <w:unhideWhenUsed/>
    <w:rsid w:val="00C64640"/>
  </w:style>
  <w:style w:type="numbering" w:customStyle="1" w:styleId="2115">
    <w:name w:val="Нет списка2115"/>
    <w:next w:val="a2"/>
    <w:semiHidden/>
    <w:unhideWhenUsed/>
    <w:rsid w:val="00C64640"/>
  </w:style>
  <w:style w:type="numbering" w:customStyle="1" w:styleId="3115">
    <w:name w:val="Нет списка3115"/>
    <w:next w:val="a2"/>
    <w:semiHidden/>
    <w:unhideWhenUsed/>
    <w:rsid w:val="00C64640"/>
  </w:style>
  <w:style w:type="numbering" w:customStyle="1" w:styleId="650">
    <w:name w:val="Нет списка65"/>
    <w:next w:val="a2"/>
    <w:uiPriority w:val="99"/>
    <w:semiHidden/>
    <w:unhideWhenUsed/>
    <w:rsid w:val="00C64640"/>
  </w:style>
  <w:style w:type="numbering" w:customStyle="1" w:styleId="135">
    <w:name w:val="Нет списка135"/>
    <w:next w:val="a2"/>
    <w:semiHidden/>
    <w:unhideWhenUsed/>
    <w:rsid w:val="00C64640"/>
  </w:style>
  <w:style w:type="numbering" w:customStyle="1" w:styleId="235">
    <w:name w:val="Нет списка235"/>
    <w:next w:val="a2"/>
    <w:semiHidden/>
    <w:unhideWhenUsed/>
    <w:rsid w:val="00C64640"/>
  </w:style>
  <w:style w:type="numbering" w:customStyle="1" w:styleId="335">
    <w:name w:val="Нет списка335"/>
    <w:next w:val="a2"/>
    <w:semiHidden/>
    <w:unhideWhenUsed/>
    <w:rsid w:val="00C64640"/>
  </w:style>
  <w:style w:type="numbering" w:customStyle="1" w:styleId="425">
    <w:name w:val="Нет списка425"/>
    <w:next w:val="a2"/>
    <w:semiHidden/>
    <w:unhideWhenUsed/>
    <w:rsid w:val="00C64640"/>
  </w:style>
  <w:style w:type="numbering" w:customStyle="1" w:styleId="1135">
    <w:name w:val="Нет списка1135"/>
    <w:next w:val="a2"/>
    <w:semiHidden/>
    <w:rsid w:val="00C64640"/>
  </w:style>
  <w:style w:type="numbering" w:customStyle="1" w:styleId="11135">
    <w:name w:val="Нет списка11135"/>
    <w:next w:val="a2"/>
    <w:semiHidden/>
    <w:unhideWhenUsed/>
    <w:rsid w:val="00C64640"/>
  </w:style>
  <w:style w:type="numbering" w:customStyle="1" w:styleId="2125">
    <w:name w:val="Нет списка2125"/>
    <w:next w:val="a2"/>
    <w:semiHidden/>
    <w:unhideWhenUsed/>
    <w:rsid w:val="00C64640"/>
  </w:style>
  <w:style w:type="numbering" w:customStyle="1" w:styleId="3125">
    <w:name w:val="Нет списка3125"/>
    <w:next w:val="a2"/>
    <w:semiHidden/>
    <w:unhideWhenUsed/>
    <w:rsid w:val="00C64640"/>
  </w:style>
  <w:style w:type="numbering" w:customStyle="1" w:styleId="750">
    <w:name w:val="Нет списка75"/>
    <w:next w:val="a2"/>
    <w:uiPriority w:val="99"/>
    <w:semiHidden/>
    <w:unhideWhenUsed/>
    <w:rsid w:val="00C64640"/>
  </w:style>
  <w:style w:type="numbering" w:customStyle="1" w:styleId="1450">
    <w:name w:val="Нет списка145"/>
    <w:next w:val="a2"/>
    <w:semiHidden/>
    <w:unhideWhenUsed/>
    <w:rsid w:val="00C64640"/>
  </w:style>
  <w:style w:type="numbering" w:customStyle="1" w:styleId="245">
    <w:name w:val="Нет списка245"/>
    <w:next w:val="a2"/>
    <w:semiHidden/>
    <w:unhideWhenUsed/>
    <w:rsid w:val="00C64640"/>
  </w:style>
  <w:style w:type="numbering" w:customStyle="1" w:styleId="345">
    <w:name w:val="Нет списка345"/>
    <w:next w:val="a2"/>
    <w:semiHidden/>
    <w:unhideWhenUsed/>
    <w:rsid w:val="00C64640"/>
  </w:style>
  <w:style w:type="numbering" w:customStyle="1" w:styleId="435">
    <w:name w:val="Нет списка435"/>
    <w:next w:val="a2"/>
    <w:semiHidden/>
    <w:unhideWhenUsed/>
    <w:rsid w:val="00C64640"/>
  </w:style>
  <w:style w:type="numbering" w:customStyle="1" w:styleId="1145">
    <w:name w:val="Нет списка1145"/>
    <w:next w:val="a2"/>
    <w:semiHidden/>
    <w:rsid w:val="00C64640"/>
  </w:style>
  <w:style w:type="numbering" w:customStyle="1" w:styleId="11145">
    <w:name w:val="Нет списка11145"/>
    <w:next w:val="a2"/>
    <w:semiHidden/>
    <w:unhideWhenUsed/>
    <w:rsid w:val="00C64640"/>
  </w:style>
  <w:style w:type="numbering" w:customStyle="1" w:styleId="2135">
    <w:name w:val="Нет списка2135"/>
    <w:next w:val="a2"/>
    <w:semiHidden/>
    <w:unhideWhenUsed/>
    <w:rsid w:val="00C64640"/>
  </w:style>
  <w:style w:type="numbering" w:customStyle="1" w:styleId="3135">
    <w:name w:val="Нет списка3135"/>
    <w:next w:val="a2"/>
    <w:semiHidden/>
    <w:unhideWhenUsed/>
    <w:rsid w:val="00C64640"/>
  </w:style>
  <w:style w:type="numbering" w:customStyle="1" w:styleId="84">
    <w:name w:val="Нет списка84"/>
    <w:next w:val="a2"/>
    <w:uiPriority w:val="99"/>
    <w:semiHidden/>
    <w:unhideWhenUsed/>
    <w:rsid w:val="00C64640"/>
  </w:style>
  <w:style w:type="numbering" w:customStyle="1" w:styleId="154">
    <w:name w:val="Нет списка154"/>
    <w:next w:val="a2"/>
    <w:uiPriority w:val="99"/>
    <w:semiHidden/>
    <w:unhideWhenUsed/>
    <w:rsid w:val="00C64640"/>
  </w:style>
  <w:style w:type="table" w:customStyle="1" w:styleId="236">
    <w:name w:val="Сетка таблицы23"/>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54">
    <w:name w:val="Нет списка1154"/>
    <w:next w:val="a2"/>
    <w:semiHidden/>
    <w:unhideWhenUsed/>
    <w:rsid w:val="00C64640"/>
  </w:style>
  <w:style w:type="numbering" w:customStyle="1" w:styleId="11154">
    <w:name w:val="Нет списка11154"/>
    <w:next w:val="a2"/>
    <w:semiHidden/>
    <w:unhideWhenUsed/>
    <w:rsid w:val="00C64640"/>
  </w:style>
  <w:style w:type="numbering" w:customStyle="1" w:styleId="254">
    <w:name w:val="Нет списка254"/>
    <w:next w:val="a2"/>
    <w:semiHidden/>
    <w:unhideWhenUsed/>
    <w:rsid w:val="00C64640"/>
  </w:style>
  <w:style w:type="numbering" w:customStyle="1" w:styleId="354">
    <w:name w:val="Нет списка354"/>
    <w:next w:val="a2"/>
    <w:semiHidden/>
    <w:unhideWhenUsed/>
    <w:rsid w:val="00C64640"/>
  </w:style>
  <w:style w:type="numbering" w:customStyle="1" w:styleId="444">
    <w:name w:val="Нет списка444"/>
    <w:next w:val="a2"/>
    <w:semiHidden/>
    <w:unhideWhenUsed/>
    <w:rsid w:val="00C64640"/>
  </w:style>
  <w:style w:type="numbering" w:customStyle="1" w:styleId="111124">
    <w:name w:val="Нет списка111124"/>
    <w:next w:val="a2"/>
    <w:semiHidden/>
    <w:rsid w:val="00C64640"/>
  </w:style>
  <w:style w:type="table" w:customStyle="1" w:styleId="1136">
    <w:name w:val="Сетка таблицы113"/>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4">
    <w:name w:val="Нет списка1111114"/>
    <w:next w:val="a2"/>
    <w:semiHidden/>
    <w:unhideWhenUsed/>
    <w:rsid w:val="00C64640"/>
  </w:style>
  <w:style w:type="numbering" w:customStyle="1" w:styleId="2144">
    <w:name w:val="Нет списка2144"/>
    <w:next w:val="a2"/>
    <w:semiHidden/>
    <w:unhideWhenUsed/>
    <w:rsid w:val="00C64640"/>
  </w:style>
  <w:style w:type="numbering" w:customStyle="1" w:styleId="3144">
    <w:name w:val="Нет списка3144"/>
    <w:next w:val="a2"/>
    <w:semiHidden/>
    <w:unhideWhenUsed/>
    <w:rsid w:val="00C64640"/>
  </w:style>
  <w:style w:type="numbering" w:customStyle="1" w:styleId="514">
    <w:name w:val="Нет списка514"/>
    <w:next w:val="a2"/>
    <w:uiPriority w:val="99"/>
    <w:semiHidden/>
    <w:unhideWhenUsed/>
    <w:rsid w:val="00C64640"/>
  </w:style>
  <w:style w:type="numbering" w:customStyle="1" w:styleId="1214">
    <w:name w:val="Нет списка1214"/>
    <w:next w:val="a2"/>
    <w:semiHidden/>
    <w:unhideWhenUsed/>
    <w:rsid w:val="00C64640"/>
  </w:style>
  <w:style w:type="numbering" w:customStyle="1" w:styleId="2214">
    <w:name w:val="Нет списка2214"/>
    <w:next w:val="a2"/>
    <w:semiHidden/>
    <w:unhideWhenUsed/>
    <w:rsid w:val="00C64640"/>
  </w:style>
  <w:style w:type="numbering" w:customStyle="1" w:styleId="3214">
    <w:name w:val="Нет списка3214"/>
    <w:next w:val="a2"/>
    <w:semiHidden/>
    <w:unhideWhenUsed/>
    <w:rsid w:val="00C64640"/>
  </w:style>
  <w:style w:type="numbering" w:customStyle="1" w:styleId="4114">
    <w:name w:val="Нет списка4114"/>
    <w:next w:val="a2"/>
    <w:semiHidden/>
    <w:unhideWhenUsed/>
    <w:rsid w:val="00C64640"/>
  </w:style>
  <w:style w:type="numbering" w:customStyle="1" w:styleId="11214">
    <w:name w:val="Нет списка11214"/>
    <w:next w:val="a2"/>
    <w:semiHidden/>
    <w:rsid w:val="00C64640"/>
  </w:style>
  <w:style w:type="numbering" w:customStyle="1" w:styleId="111214">
    <w:name w:val="Нет списка111214"/>
    <w:next w:val="a2"/>
    <w:semiHidden/>
    <w:unhideWhenUsed/>
    <w:rsid w:val="00C64640"/>
  </w:style>
  <w:style w:type="numbering" w:customStyle="1" w:styleId="21114">
    <w:name w:val="Нет списка21114"/>
    <w:next w:val="a2"/>
    <w:semiHidden/>
    <w:unhideWhenUsed/>
    <w:rsid w:val="00C64640"/>
  </w:style>
  <w:style w:type="numbering" w:customStyle="1" w:styleId="31114">
    <w:name w:val="Нет списка31114"/>
    <w:next w:val="a2"/>
    <w:semiHidden/>
    <w:unhideWhenUsed/>
    <w:rsid w:val="00C64640"/>
  </w:style>
  <w:style w:type="numbering" w:customStyle="1" w:styleId="614">
    <w:name w:val="Нет списка614"/>
    <w:next w:val="a2"/>
    <w:uiPriority w:val="99"/>
    <w:semiHidden/>
    <w:unhideWhenUsed/>
    <w:rsid w:val="00C64640"/>
  </w:style>
  <w:style w:type="numbering" w:customStyle="1" w:styleId="1314">
    <w:name w:val="Нет списка1314"/>
    <w:next w:val="a2"/>
    <w:semiHidden/>
    <w:unhideWhenUsed/>
    <w:rsid w:val="00C64640"/>
  </w:style>
  <w:style w:type="numbering" w:customStyle="1" w:styleId="2314">
    <w:name w:val="Нет списка2314"/>
    <w:next w:val="a2"/>
    <w:semiHidden/>
    <w:unhideWhenUsed/>
    <w:rsid w:val="00C64640"/>
  </w:style>
  <w:style w:type="numbering" w:customStyle="1" w:styleId="3314">
    <w:name w:val="Нет списка3314"/>
    <w:next w:val="a2"/>
    <w:semiHidden/>
    <w:unhideWhenUsed/>
    <w:rsid w:val="00C64640"/>
  </w:style>
  <w:style w:type="numbering" w:customStyle="1" w:styleId="4214">
    <w:name w:val="Нет списка4214"/>
    <w:next w:val="a2"/>
    <w:semiHidden/>
    <w:unhideWhenUsed/>
    <w:rsid w:val="00C64640"/>
  </w:style>
  <w:style w:type="numbering" w:customStyle="1" w:styleId="11314">
    <w:name w:val="Нет списка11314"/>
    <w:next w:val="a2"/>
    <w:semiHidden/>
    <w:rsid w:val="00C64640"/>
  </w:style>
  <w:style w:type="numbering" w:customStyle="1" w:styleId="111314">
    <w:name w:val="Нет списка111314"/>
    <w:next w:val="a2"/>
    <w:semiHidden/>
    <w:unhideWhenUsed/>
    <w:rsid w:val="00C64640"/>
  </w:style>
  <w:style w:type="numbering" w:customStyle="1" w:styleId="21214">
    <w:name w:val="Нет списка21214"/>
    <w:next w:val="a2"/>
    <w:semiHidden/>
    <w:unhideWhenUsed/>
    <w:rsid w:val="00C64640"/>
  </w:style>
  <w:style w:type="numbering" w:customStyle="1" w:styleId="31214">
    <w:name w:val="Нет списка31214"/>
    <w:next w:val="a2"/>
    <w:semiHidden/>
    <w:unhideWhenUsed/>
    <w:rsid w:val="00C64640"/>
  </w:style>
  <w:style w:type="numbering" w:customStyle="1" w:styleId="714">
    <w:name w:val="Нет списка714"/>
    <w:next w:val="a2"/>
    <w:uiPriority w:val="99"/>
    <w:semiHidden/>
    <w:unhideWhenUsed/>
    <w:rsid w:val="00C64640"/>
  </w:style>
  <w:style w:type="numbering" w:customStyle="1" w:styleId="1414">
    <w:name w:val="Нет списка1414"/>
    <w:next w:val="a2"/>
    <w:semiHidden/>
    <w:unhideWhenUsed/>
    <w:rsid w:val="00C64640"/>
  </w:style>
  <w:style w:type="numbering" w:customStyle="1" w:styleId="2414">
    <w:name w:val="Нет списка2414"/>
    <w:next w:val="a2"/>
    <w:semiHidden/>
    <w:unhideWhenUsed/>
    <w:rsid w:val="00C64640"/>
  </w:style>
  <w:style w:type="numbering" w:customStyle="1" w:styleId="3414">
    <w:name w:val="Нет списка3414"/>
    <w:next w:val="a2"/>
    <w:semiHidden/>
    <w:unhideWhenUsed/>
    <w:rsid w:val="00C64640"/>
  </w:style>
  <w:style w:type="numbering" w:customStyle="1" w:styleId="4314">
    <w:name w:val="Нет списка4314"/>
    <w:next w:val="a2"/>
    <w:semiHidden/>
    <w:unhideWhenUsed/>
    <w:rsid w:val="00C64640"/>
  </w:style>
  <w:style w:type="numbering" w:customStyle="1" w:styleId="11414">
    <w:name w:val="Нет списка11414"/>
    <w:next w:val="a2"/>
    <w:semiHidden/>
    <w:rsid w:val="00C64640"/>
  </w:style>
  <w:style w:type="numbering" w:customStyle="1" w:styleId="111414">
    <w:name w:val="Нет списка111414"/>
    <w:next w:val="a2"/>
    <w:semiHidden/>
    <w:unhideWhenUsed/>
    <w:rsid w:val="00C64640"/>
  </w:style>
  <w:style w:type="numbering" w:customStyle="1" w:styleId="21314">
    <w:name w:val="Нет списка21314"/>
    <w:next w:val="a2"/>
    <w:semiHidden/>
    <w:unhideWhenUsed/>
    <w:rsid w:val="00C64640"/>
  </w:style>
  <w:style w:type="numbering" w:customStyle="1" w:styleId="31314">
    <w:name w:val="Нет списка31314"/>
    <w:next w:val="a2"/>
    <w:semiHidden/>
    <w:unhideWhenUsed/>
    <w:rsid w:val="00C64640"/>
  </w:style>
  <w:style w:type="numbering" w:customStyle="1" w:styleId="920">
    <w:name w:val="Нет списка92"/>
    <w:next w:val="a2"/>
    <w:uiPriority w:val="99"/>
    <w:semiHidden/>
    <w:unhideWhenUsed/>
    <w:rsid w:val="00C64640"/>
  </w:style>
  <w:style w:type="numbering" w:customStyle="1" w:styleId="162">
    <w:name w:val="Нет списка162"/>
    <w:next w:val="a2"/>
    <w:uiPriority w:val="99"/>
    <w:semiHidden/>
    <w:unhideWhenUsed/>
    <w:rsid w:val="00C64640"/>
  </w:style>
  <w:style w:type="table" w:customStyle="1" w:styleId="319">
    <w:name w:val="Сетка таблицы31"/>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62">
    <w:name w:val="Нет списка1162"/>
    <w:next w:val="a2"/>
    <w:semiHidden/>
    <w:unhideWhenUsed/>
    <w:rsid w:val="00C64640"/>
  </w:style>
  <w:style w:type="numbering" w:customStyle="1" w:styleId="11162">
    <w:name w:val="Нет списка11162"/>
    <w:next w:val="a2"/>
    <w:semiHidden/>
    <w:unhideWhenUsed/>
    <w:rsid w:val="00C64640"/>
  </w:style>
  <w:style w:type="numbering" w:customStyle="1" w:styleId="262">
    <w:name w:val="Нет списка262"/>
    <w:next w:val="a2"/>
    <w:semiHidden/>
    <w:unhideWhenUsed/>
    <w:rsid w:val="00C64640"/>
  </w:style>
  <w:style w:type="numbering" w:customStyle="1" w:styleId="362">
    <w:name w:val="Нет списка362"/>
    <w:next w:val="a2"/>
    <w:semiHidden/>
    <w:unhideWhenUsed/>
    <w:rsid w:val="00C64640"/>
  </w:style>
  <w:style w:type="numbering" w:customStyle="1" w:styleId="452">
    <w:name w:val="Нет списка452"/>
    <w:next w:val="a2"/>
    <w:semiHidden/>
    <w:unhideWhenUsed/>
    <w:rsid w:val="00C64640"/>
  </w:style>
  <w:style w:type="numbering" w:customStyle="1" w:styleId="111132">
    <w:name w:val="Нет списка111132"/>
    <w:next w:val="a2"/>
    <w:semiHidden/>
    <w:rsid w:val="00C64640"/>
  </w:style>
  <w:style w:type="table" w:customStyle="1" w:styleId="1215">
    <w:name w:val="Сетка таблицы121"/>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22">
    <w:name w:val="Нет списка1111122"/>
    <w:next w:val="a2"/>
    <w:semiHidden/>
    <w:unhideWhenUsed/>
    <w:rsid w:val="00C64640"/>
  </w:style>
  <w:style w:type="numbering" w:customStyle="1" w:styleId="2152">
    <w:name w:val="Нет списка2152"/>
    <w:next w:val="a2"/>
    <w:semiHidden/>
    <w:unhideWhenUsed/>
    <w:rsid w:val="00C64640"/>
  </w:style>
  <w:style w:type="numbering" w:customStyle="1" w:styleId="3152">
    <w:name w:val="Нет списка3152"/>
    <w:next w:val="a2"/>
    <w:semiHidden/>
    <w:unhideWhenUsed/>
    <w:rsid w:val="00C64640"/>
  </w:style>
  <w:style w:type="numbering" w:customStyle="1" w:styleId="522">
    <w:name w:val="Нет списка522"/>
    <w:next w:val="a2"/>
    <w:uiPriority w:val="99"/>
    <w:semiHidden/>
    <w:unhideWhenUsed/>
    <w:rsid w:val="00C64640"/>
  </w:style>
  <w:style w:type="numbering" w:customStyle="1" w:styleId="1222">
    <w:name w:val="Нет списка1222"/>
    <w:next w:val="a2"/>
    <w:semiHidden/>
    <w:unhideWhenUsed/>
    <w:rsid w:val="00C64640"/>
  </w:style>
  <w:style w:type="numbering" w:customStyle="1" w:styleId="2222">
    <w:name w:val="Нет списка2222"/>
    <w:next w:val="a2"/>
    <w:semiHidden/>
    <w:unhideWhenUsed/>
    <w:rsid w:val="00C64640"/>
  </w:style>
  <w:style w:type="numbering" w:customStyle="1" w:styleId="3222">
    <w:name w:val="Нет списка3222"/>
    <w:next w:val="a2"/>
    <w:semiHidden/>
    <w:unhideWhenUsed/>
    <w:rsid w:val="00C64640"/>
  </w:style>
  <w:style w:type="numbering" w:customStyle="1" w:styleId="4122">
    <w:name w:val="Нет списка4122"/>
    <w:next w:val="a2"/>
    <w:semiHidden/>
    <w:unhideWhenUsed/>
    <w:rsid w:val="00C64640"/>
  </w:style>
  <w:style w:type="numbering" w:customStyle="1" w:styleId="11222">
    <w:name w:val="Нет списка11222"/>
    <w:next w:val="a2"/>
    <w:semiHidden/>
    <w:rsid w:val="00C64640"/>
  </w:style>
  <w:style w:type="numbering" w:customStyle="1" w:styleId="111222">
    <w:name w:val="Нет списка111222"/>
    <w:next w:val="a2"/>
    <w:semiHidden/>
    <w:unhideWhenUsed/>
    <w:rsid w:val="00C64640"/>
  </w:style>
  <w:style w:type="numbering" w:customStyle="1" w:styleId="21122">
    <w:name w:val="Нет списка21122"/>
    <w:next w:val="a2"/>
    <w:semiHidden/>
    <w:unhideWhenUsed/>
    <w:rsid w:val="00C64640"/>
  </w:style>
  <w:style w:type="numbering" w:customStyle="1" w:styleId="31122">
    <w:name w:val="Нет списка31122"/>
    <w:next w:val="a2"/>
    <w:semiHidden/>
    <w:unhideWhenUsed/>
    <w:rsid w:val="00C64640"/>
  </w:style>
  <w:style w:type="numbering" w:customStyle="1" w:styleId="622">
    <w:name w:val="Нет списка622"/>
    <w:next w:val="a2"/>
    <w:uiPriority w:val="99"/>
    <w:semiHidden/>
    <w:unhideWhenUsed/>
    <w:rsid w:val="00C64640"/>
  </w:style>
  <w:style w:type="numbering" w:customStyle="1" w:styleId="1322">
    <w:name w:val="Нет списка1322"/>
    <w:next w:val="a2"/>
    <w:semiHidden/>
    <w:unhideWhenUsed/>
    <w:rsid w:val="00C64640"/>
  </w:style>
  <w:style w:type="numbering" w:customStyle="1" w:styleId="2322">
    <w:name w:val="Нет списка2322"/>
    <w:next w:val="a2"/>
    <w:semiHidden/>
    <w:unhideWhenUsed/>
    <w:rsid w:val="00C64640"/>
  </w:style>
  <w:style w:type="numbering" w:customStyle="1" w:styleId="3322">
    <w:name w:val="Нет списка3322"/>
    <w:next w:val="a2"/>
    <w:semiHidden/>
    <w:unhideWhenUsed/>
    <w:rsid w:val="00C64640"/>
  </w:style>
  <w:style w:type="numbering" w:customStyle="1" w:styleId="4222">
    <w:name w:val="Нет списка4222"/>
    <w:next w:val="a2"/>
    <w:semiHidden/>
    <w:unhideWhenUsed/>
    <w:rsid w:val="00C64640"/>
  </w:style>
  <w:style w:type="numbering" w:customStyle="1" w:styleId="11322">
    <w:name w:val="Нет списка11322"/>
    <w:next w:val="a2"/>
    <w:semiHidden/>
    <w:rsid w:val="00C64640"/>
  </w:style>
  <w:style w:type="numbering" w:customStyle="1" w:styleId="111322">
    <w:name w:val="Нет списка111322"/>
    <w:next w:val="a2"/>
    <w:semiHidden/>
    <w:unhideWhenUsed/>
    <w:rsid w:val="00C64640"/>
  </w:style>
  <w:style w:type="numbering" w:customStyle="1" w:styleId="21222">
    <w:name w:val="Нет списка21222"/>
    <w:next w:val="a2"/>
    <w:semiHidden/>
    <w:unhideWhenUsed/>
    <w:rsid w:val="00C64640"/>
  </w:style>
  <w:style w:type="numbering" w:customStyle="1" w:styleId="31222">
    <w:name w:val="Нет списка31222"/>
    <w:next w:val="a2"/>
    <w:semiHidden/>
    <w:unhideWhenUsed/>
    <w:rsid w:val="00C64640"/>
  </w:style>
  <w:style w:type="numbering" w:customStyle="1" w:styleId="722">
    <w:name w:val="Нет списка722"/>
    <w:next w:val="a2"/>
    <w:uiPriority w:val="99"/>
    <w:semiHidden/>
    <w:unhideWhenUsed/>
    <w:rsid w:val="00C64640"/>
  </w:style>
  <w:style w:type="numbering" w:customStyle="1" w:styleId="1422">
    <w:name w:val="Нет списка1422"/>
    <w:next w:val="a2"/>
    <w:semiHidden/>
    <w:unhideWhenUsed/>
    <w:rsid w:val="00C64640"/>
  </w:style>
  <w:style w:type="numbering" w:customStyle="1" w:styleId="2422">
    <w:name w:val="Нет списка2422"/>
    <w:next w:val="a2"/>
    <w:semiHidden/>
    <w:unhideWhenUsed/>
    <w:rsid w:val="00C64640"/>
  </w:style>
  <w:style w:type="numbering" w:customStyle="1" w:styleId="3422">
    <w:name w:val="Нет списка3422"/>
    <w:next w:val="a2"/>
    <w:semiHidden/>
    <w:unhideWhenUsed/>
    <w:rsid w:val="00C64640"/>
  </w:style>
  <w:style w:type="numbering" w:customStyle="1" w:styleId="4322">
    <w:name w:val="Нет списка4322"/>
    <w:next w:val="a2"/>
    <w:semiHidden/>
    <w:unhideWhenUsed/>
    <w:rsid w:val="00C64640"/>
  </w:style>
  <w:style w:type="numbering" w:customStyle="1" w:styleId="11422">
    <w:name w:val="Нет списка11422"/>
    <w:next w:val="a2"/>
    <w:semiHidden/>
    <w:rsid w:val="00C64640"/>
  </w:style>
  <w:style w:type="numbering" w:customStyle="1" w:styleId="111422">
    <w:name w:val="Нет списка111422"/>
    <w:next w:val="a2"/>
    <w:semiHidden/>
    <w:unhideWhenUsed/>
    <w:rsid w:val="00C64640"/>
  </w:style>
  <w:style w:type="numbering" w:customStyle="1" w:styleId="21322">
    <w:name w:val="Нет списка21322"/>
    <w:next w:val="a2"/>
    <w:semiHidden/>
    <w:unhideWhenUsed/>
    <w:rsid w:val="00C64640"/>
  </w:style>
  <w:style w:type="numbering" w:customStyle="1" w:styleId="31322">
    <w:name w:val="Нет списка31322"/>
    <w:next w:val="a2"/>
    <w:semiHidden/>
    <w:unhideWhenUsed/>
    <w:rsid w:val="00C64640"/>
  </w:style>
  <w:style w:type="numbering" w:customStyle="1" w:styleId="812">
    <w:name w:val="Нет списка812"/>
    <w:next w:val="a2"/>
    <w:uiPriority w:val="99"/>
    <w:semiHidden/>
    <w:unhideWhenUsed/>
    <w:rsid w:val="00C64640"/>
  </w:style>
  <w:style w:type="numbering" w:customStyle="1" w:styleId="1512">
    <w:name w:val="Нет списка1512"/>
    <w:next w:val="a2"/>
    <w:uiPriority w:val="99"/>
    <w:semiHidden/>
    <w:unhideWhenUsed/>
    <w:rsid w:val="00C64640"/>
  </w:style>
  <w:style w:type="table" w:customStyle="1" w:styleId="2116">
    <w:name w:val="Сетка таблицы211"/>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512">
    <w:name w:val="Нет списка11512"/>
    <w:next w:val="a2"/>
    <w:semiHidden/>
    <w:unhideWhenUsed/>
    <w:rsid w:val="00C64640"/>
  </w:style>
  <w:style w:type="numbering" w:customStyle="1" w:styleId="111512">
    <w:name w:val="Нет списка111512"/>
    <w:next w:val="a2"/>
    <w:semiHidden/>
    <w:unhideWhenUsed/>
    <w:rsid w:val="00C64640"/>
  </w:style>
  <w:style w:type="numbering" w:customStyle="1" w:styleId="2512">
    <w:name w:val="Нет списка2512"/>
    <w:next w:val="a2"/>
    <w:semiHidden/>
    <w:unhideWhenUsed/>
    <w:rsid w:val="00C64640"/>
  </w:style>
  <w:style w:type="numbering" w:customStyle="1" w:styleId="3512">
    <w:name w:val="Нет списка3512"/>
    <w:next w:val="a2"/>
    <w:semiHidden/>
    <w:unhideWhenUsed/>
    <w:rsid w:val="00C64640"/>
  </w:style>
  <w:style w:type="numbering" w:customStyle="1" w:styleId="4412">
    <w:name w:val="Нет списка4412"/>
    <w:next w:val="a2"/>
    <w:semiHidden/>
    <w:unhideWhenUsed/>
    <w:rsid w:val="00C64640"/>
  </w:style>
  <w:style w:type="numbering" w:customStyle="1" w:styleId="1111212">
    <w:name w:val="Нет списка1111212"/>
    <w:next w:val="a2"/>
    <w:semiHidden/>
    <w:rsid w:val="00C64640"/>
  </w:style>
  <w:style w:type="table" w:customStyle="1" w:styleId="11110">
    <w:name w:val="Сетка таблицы1111"/>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13">
    <w:name w:val="Нет списка11111113"/>
    <w:next w:val="a2"/>
    <w:semiHidden/>
    <w:unhideWhenUsed/>
    <w:rsid w:val="00C64640"/>
  </w:style>
  <w:style w:type="numbering" w:customStyle="1" w:styleId="21412">
    <w:name w:val="Нет списка21412"/>
    <w:next w:val="a2"/>
    <w:semiHidden/>
    <w:unhideWhenUsed/>
    <w:rsid w:val="00C64640"/>
  </w:style>
  <w:style w:type="numbering" w:customStyle="1" w:styleId="31412">
    <w:name w:val="Нет списка31412"/>
    <w:next w:val="a2"/>
    <w:semiHidden/>
    <w:unhideWhenUsed/>
    <w:rsid w:val="00C64640"/>
  </w:style>
  <w:style w:type="numbering" w:customStyle="1" w:styleId="5112">
    <w:name w:val="Нет списка5112"/>
    <w:next w:val="a2"/>
    <w:uiPriority w:val="99"/>
    <w:semiHidden/>
    <w:unhideWhenUsed/>
    <w:rsid w:val="00C64640"/>
  </w:style>
  <w:style w:type="numbering" w:customStyle="1" w:styleId="12112">
    <w:name w:val="Нет списка12112"/>
    <w:next w:val="a2"/>
    <w:semiHidden/>
    <w:unhideWhenUsed/>
    <w:rsid w:val="00C64640"/>
  </w:style>
  <w:style w:type="numbering" w:customStyle="1" w:styleId="22112">
    <w:name w:val="Нет списка22112"/>
    <w:next w:val="a2"/>
    <w:semiHidden/>
    <w:unhideWhenUsed/>
    <w:rsid w:val="00C64640"/>
  </w:style>
  <w:style w:type="numbering" w:customStyle="1" w:styleId="32112">
    <w:name w:val="Нет списка32112"/>
    <w:next w:val="a2"/>
    <w:semiHidden/>
    <w:unhideWhenUsed/>
    <w:rsid w:val="00C64640"/>
  </w:style>
  <w:style w:type="numbering" w:customStyle="1" w:styleId="41112">
    <w:name w:val="Нет списка41112"/>
    <w:next w:val="a2"/>
    <w:semiHidden/>
    <w:unhideWhenUsed/>
    <w:rsid w:val="00C64640"/>
  </w:style>
  <w:style w:type="numbering" w:customStyle="1" w:styleId="112112">
    <w:name w:val="Нет списка112112"/>
    <w:next w:val="a2"/>
    <w:semiHidden/>
    <w:rsid w:val="00C64640"/>
  </w:style>
  <w:style w:type="numbering" w:customStyle="1" w:styleId="1112112">
    <w:name w:val="Нет списка1112112"/>
    <w:next w:val="a2"/>
    <w:semiHidden/>
    <w:unhideWhenUsed/>
    <w:rsid w:val="00C64640"/>
  </w:style>
  <w:style w:type="numbering" w:customStyle="1" w:styleId="211112">
    <w:name w:val="Нет списка211112"/>
    <w:next w:val="a2"/>
    <w:semiHidden/>
    <w:unhideWhenUsed/>
    <w:rsid w:val="00C64640"/>
  </w:style>
  <w:style w:type="numbering" w:customStyle="1" w:styleId="311112">
    <w:name w:val="Нет списка311112"/>
    <w:next w:val="a2"/>
    <w:semiHidden/>
    <w:unhideWhenUsed/>
    <w:rsid w:val="00C64640"/>
  </w:style>
  <w:style w:type="numbering" w:customStyle="1" w:styleId="6112">
    <w:name w:val="Нет списка6112"/>
    <w:next w:val="a2"/>
    <w:uiPriority w:val="99"/>
    <w:semiHidden/>
    <w:unhideWhenUsed/>
    <w:rsid w:val="00C64640"/>
  </w:style>
  <w:style w:type="numbering" w:customStyle="1" w:styleId="13112">
    <w:name w:val="Нет списка13112"/>
    <w:next w:val="a2"/>
    <w:semiHidden/>
    <w:unhideWhenUsed/>
    <w:rsid w:val="00C64640"/>
  </w:style>
  <w:style w:type="numbering" w:customStyle="1" w:styleId="23112">
    <w:name w:val="Нет списка23112"/>
    <w:next w:val="a2"/>
    <w:semiHidden/>
    <w:unhideWhenUsed/>
    <w:rsid w:val="00C64640"/>
  </w:style>
  <w:style w:type="numbering" w:customStyle="1" w:styleId="33112">
    <w:name w:val="Нет списка33112"/>
    <w:next w:val="a2"/>
    <w:semiHidden/>
    <w:unhideWhenUsed/>
    <w:rsid w:val="00C64640"/>
  </w:style>
  <w:style w:type="numbering" w:customStyle="1" w:styleId="42112">
    <w:name w:val="Нет списка42112"/>
    <w:next w:val="a2"/>
    <w:semiHidden/>
    <w:unhideWhenUsed/>
    <w:rsid w:val="00C64640"/>
  </w:style>
  <w:style w:type="numbering" w:customStyle="1" w:styleId="113112">
    <w:name w:val="Нет списка113112"/>
    <w:next w:val="a2"/>
    <w:semiHidden/>
    <w:rsid w:val="00C64640"/>
  </w:style>
  <w:style w:type="numbering" w:customStyle="1" w:styleId="1113112">
    <w:name w:val="Нет списка1113112"/>
    <w:next w:val="a2"/>
    <w:semiHidden/>
    <w:unhideWhenUsed/>
    <w:rsid w:val="00C64640"/>
  </w:style>
  <w:style w:type="numbering" w:customStyle="1" w:styleId="212112">
    <w:name w:val="Нет списка212112"/>
    <w:next w:val="a2"/>
    <w:semiHidden/>
    <w:unhideWhenUsed/>
    <w:rsid w:val="00C64640"/>
  </w:style>
  <w:style w:type="numbering" w:customStyle="1" w:styleId="312112">
    <w:name w:val="Нет списка312112"/>
    <w:next w:val="a2"/>
    <w:semiHidden/>
    <w:unhideWhenUsed/>
    <w:rsid w:val="00C64640"/>
  </w:style>
  <w:style w:type="numbering" w:customStyle="1" w:styleId="7112">
    <w:name w:val="Нет списка7112"/>
    <w:next w:val="a2"/>
    <w:uiPriority w:val="99"/>
    <w:semiHidden/>
    <w:unhideWhenUsed/>
    <w:rsid w:val="00C64640"/>
  </w:style>
  <w:style w:type="numbering" w:customStyle="1" w:styleId="14112">
    <w:name w:val="Нет списка14112"/>
    <w:next w:val="a2"/>
    <w:semiHidden/>
    <w:unhideWhenUsed/>
    <w:rsid w:val="00C64640"/>
  </w:style>
  <w:style w:type="numbering" w:customStyle="1" w:styleId="24112">
    <w:name w:val="Нет списка24112"/>
    <w:next w:val="a2"/>
    <w:semiHidden/>
    <w:unhideWhenUsed/>
    <w:rsid w:val="00C64640"/>
  </w:style>
  <w:style w:type="numbering" w:customStyle="1" w:styleId="34112">
    <w:name w:val="Нет списка34112"/>
    <w:next w:val="a2"/>
    <w:semiHidden/>
    <w:unhideWhenUsed/>
    <w:rsid w:val="00C64640"/>
  </w:style>
  <w:style w:type="numbering" w:customStyle="1" w:styleId="43112">
    <w:name w:val="Нет списка43112"/>
    <w:next w:val="a2"/>
    <w:semiHidden/>
    <w:unhideWhenUsed/>
    <w:rsid w:val="00C64640"/>
  </w:style>
  <w:style w:type="numbering" w:customStyle="1" w:styleId="114112">
    <w:name w:val="Нет списка114112"/>
    <w:next w:val="a2"/>
    <w:semiHidden/>
    <w:rsid w:val="00C64640"/>
  </w:style>
  <w:style w:type="numbering" w:customStyle="1" w:styleId="1114112">
    <w:name w:val="Нет списка1114112"/>
    <w:next w:val="a2"/>
    <w:semiHidden/>
    <w:unhideWhenUsed/>
    <w:rsid w:val="00C64640"/>
  </w:style>
  <w:style w:type="numbering" w:customStyle="1" w:styleId="213112">
    <w:name w:val="Нет списка213112"/>
    <w:next w:val="a2"/>
    <w:semiHidden/>
    <w:unhideWhenUsed/>
    <w:rsid w:val="00C64640"/>
  </w:style>
  <w:style w:type="numbering" w:customStyle="1" w:styleId="313112">
    <w:name w:val="Нет списка313112"/>
    <w:next w:val="a2"/>
    <w:semiHidden/>
    <w:unhideWhenUsed/>
    <w:rsid w:val="00C64640"/>
  </w:style>
  <w:style w:type="numbering" w:customStyle="1" w:styleId="1020">
    <w:name w:val="Нет списка102"/>
    <w:next w:val="a2"/>
    <w:uiPriority w:val="99"/>
    <w:semiHidden/>
    <w:unhideWhenUsed/>
    <w:rsid w:val="00C64640"/>
  </w:style>
  <w:style w:type="numbering" w:customStyle="1" w:styleId="172">
    <w:name w:val="Нет списка172"/>
    <w:next w:val="a2"/>
    <w:uiPriority w:val="99"/>
    <w:semiHidden/>
    <w:unhideWhenUsed/>
    <w:rsid w:val="00C64640"/>
  </w:style>
  <w:style w:type="table" w:customStyle="1" w:styleId="416">
    <w:name w:val="Сетка таблицы41"/>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72">
    <w:name w:val="Нет списка1172"/>
    <w:next w:val="a2"/>
    <w:semiHidden/>
    <w:unhideWhenUsed/>
    <w:rsid w:val="00C64640"/>
  </w:style>
  <w:style w:type="numbering" w:customStyle="1" w:styleId="11172">
    <w:name w:val="Нет списка11172"/>
    <w:next w:val="a2"/>
    <w:semiHidden/>
    <w:unhideWhenUsed/>
    <w:rsid w:val="00C64640"/>
  </w:style>
  <w:style w:type="numbering" w:customStyle="1" w:styleId="272">
    <w:name w:val="Нет списка272"/>
    <w:next w:val="a2"/>
    <w:semiHidden/>
    <w:unhideWhenUsed/>
    <w:rsid w:val="00C64640"/>
  </w:style>
  <w:style w:type="numbering" w:customStyle="1" w:styleId="372">
    <w:name w:val="Нет списка372"/>
    <w:next w:val="a2"/>
    <w:semiHidden/>
    <w:unhideWhenUsed/>
    <w:rsid w:val="00C64640"/>
  </w:style>
  <w:style w:type="numbering" w:customStyle="1" w:styleId="462">
    <w:name w:val="Нет списка462"/>
    <w:next w:val="a2"/>
    <w:semiHidden/>
    <w:unhideWhenUsed/>
    <w:rsid w:val="00C64640"/>
  </w:style>
  <w:style w:type="numbering" w:customStyle="1" w:styleId="111142">
    <w:name w:val="Нет списка111142"/>
    <w:next w:val="a2"/>
    <w:semiHidden/>
    <w:rsid w:val="00C64640"/>
  </w:style>
  <w:style w:type="table" w:customStyle="1" w:styleId="1315">
    <w:name w:val="Сетка таблицы131"/>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32">
    <w:name w:val="Нет списка1111132"/>
    <w:next w:val="a2"/>
    <w:semiHidden/>
    <w:unhideWhenUsed/>
    <w:rsid w:val="00C64640"/>
  </w:style>
  <w:style w:type="numbering" w:customStyle="1" w:styleId="2162">
    <w:name w:val="Нет списка2162"/>
    <w:next w:val="a2"/>
    <w:semiHidden/>
    <w:unhideWhenUsed/>
    <w:rsid w:val="00C64640"/>
  </w:style>
  <w:style w:type="numbering" w:customStyle="1" w:styleId="3162">
    <w:name w:val="Нет списка3162"/>
    <w:next w:val="a2"/>
    <w:semiHidden/>
    <w:unhideWhenUsed/>
    <w:rsid w:val="00C64640"/>
  </w:style>
  <w:style w:type="numbering" w:customStyle="1" w:styleId="532">
    <w:name w:val="Нет списка532"/>
    <w:next w:val="a2"/>
    <w:uiPriority w:val="99"/>
    <w:semiHidden/>
    <w:unhideWhenUsed/>
    <w:rsid w:val="00C64640"/>
  </w:style>
  <w:style w:type="numbering" w:customStyle="1" w:styleId="1232">
    <w:name w:val="Нет списка1232"/>
    <w:next w:val="a2"/>
    <w:semiHidden/>
    <w:unhideWhenUsed/>
    <w:rsid w:val="00C64640"/>
  </w:style>
  <w:style w:type="numbering" w:customStyle="1" w:styleId="2232">
    <w:name w:val="Нет списка2232"/>
    <w:next w:val="a2"/>
    <w:semiHidden/>
    <w:unhideWhenUsed/>
    <w:rsid w:val="00C64640"/>
  </w:style>
  <w:style w:type="numbering" w:customStyle="1" w:styleId="3232">
    <w:name w:val="Нет списка3232"/>
    <w:next w:val="a2"/>
    <w:semiHidden/>
    <w:unhideWhenUsed/>
    <w:rsid w:val="00C64640"/>
  </w:style>
  <w:style w:type="numbering" w:customStyle="1" w:styleId="4132">
    <w:name w:val="Нет списка4132"/>
    <w:next w:val="a2"/>
    <w:semiHidden/>
    <w:unhideWhenUsed/>
    <w:rsid w:val="00C64640"/>
  </w:style>
  <w:style w:type="numbering" w:customStyle="1" w:styleId="11232">
    <w:name w:val="Нет списка11232"/>
    <w:next w:val="a2"/>
    <w:semiHidden/>
    <w:rsid w:val="00C64640"/>
  </w:style>
  <w:style w:type="numbering" w:customStyle="1" w:styleId="111232">
    <w:name w:val="Нет списка111232"/>
    <w:next w:val="a2"/>
    <w:semiHidden/>
    <w:unhideWhenUsed/>
    <w:rsid w:val="00C64640"/>
  </w:style>
  <w:style w:type="numbering" w:customStyle="1" w:styleId="21132">
    <w:name w:val="Нет списка21132"/>
    <w:next w:val="a2"/>
    <w:semiHidden/>
    <w:unhideWhenUsed/>
    <w:rsid w:val="00C64640"/>
  </w:style>
  <w:style w:type="numbering" w:customStyle="1" w:styleId="31132">
    <w:name w:val="Нет списка31132"/>
    <w:next w:val="a2"/>
    <w:semiHidden/>
    <w:unhideWhenUsed/>
    <w:rsid w:val="00C64640"/>
  </w:style>
  <w:style w:type="numbering" w:customStyle="1" w:styleId="632">
    <w:name w:val="Нет списка632"/>
    <w:next w:val="a2"/>
    <w:uiPriority w:val="99"/>
    <w:semiHidden/>
    <w:unhideWhenUsed/>
    <w:rsid w:val="00C64640"/>
  </w:style>
  <w:style w:type="numbering" w:customStyle="1" w:styleId="1332">
    <w:name w:val="Нет списка1332"/>
    <w:next w:val="a2"/>
    <w:semiHidden/>
    <w:unhideWhenUsed/>
    <w:rsid w:val="00C64640"/>
  </w:style>
  <w:style w:type="numbering" w:customStyle="1" w:styleId="2332">
    <w:name w:val="Нет списка2332"/>
    <w:next w:val="a2"/>
    <w:semiHidden/>
    <w:unhideWhenUsed/>
    <w:rsid w:val="00C64640"/>
  </w:style>
  <w:style w:type="numbering" w:customStyle="1" w:styleId="3332">
    <w:name w:val="Нет списка3332"/>
    <w:next w:val="a2"/>
    <w:semiHidden/>
    <w:unhideWhenUsed/>
    <w:rsid w:val="00C64640"/>
  </w:style>
  <w:style w:type="numbering" w:customStyle="1" w:styleId="4232">
    <w:name w:val="Нет списка4232"/>
    <w:next w:val="a2"/>
    <w:semiHidden/>
    <w:unhideWhenUsed/>
    <w:rsid w:val="00C64640"/>
  </w:style>
  <w:style w:type="numbering" w:customStyle="1" w:styleId="11332">
    <w:name w:val="Нет списка11332"/>
    <w:next w:val="a2"/>
    <w:semiHidden/>
    <w:rsid w:val="00C64640"/>
  </w:style>
  <w:style w:type="numbering" w:customStyle="1" w:styleId="111332">
    <w:name w:val="Нет списка111332"/>
    <w:next w:val="a2"/>
    <w:semiHidden/>
    <w:unhideWhenUsed/>
    <w:rsid w:val="00C64640"/>
  </w:style>
  <w:style w:type="numbering" w:customStyle="1" w:styleId="21232">
    <w:name w:val="Нет списка21232"/>
    <w:next w:val="a2"/>
    <w:semiHidden/>
    <w:unhideWhenUsed/>
    <w:rsid w:val="00C64640"/>
  </w:style>
  <w:style w:type="numbering" w:customStyle="1" w:styleId="31232">
    <w:name w:val="Нет списка31232"/>
    <w:next w:val="a2"/>
    <w:semiHidden/>
    <w:unhideWhenUsed/>
    <w:rsid w:val="00C64640"/>
  </w:style>
  <w:style w:type="numbering" w:customStyle="1" w:styleId="732">
    <w:name w:val="Нет списка732"/>
    <w:next w:val="a2"/>
    <w:uiPriority w:val="99"/>
    <w:semiHidden/>
    <w:unhideWhenUsed/>
    <w:rsid w:val="00C64640"/>
  </w:style>
  <w:style w:type="numbering" w:customStyle="1" w:styleId="1432">
    <w:name w:val="Нет списка1432"/>
    <w:next w:val="a2"/>
    <w:semiHidden/>
    <w:unhideWhenUsed/>
    <w:rsid w:val="00C64640"/>
  </w:style>
  <w:style w:type="numbering" w:customStyle="1" w:styleId="2432">
    <w:name w:val="Нет списка2432"/>
    <w:next w:val="a2"/>
    <w:semiHidden/>
    <w:unhideWhenUsed/>
    <w:rsid w:val="00C64640"/>
  </w:style>
  <w:style w:type="numbering" w:customStyle="1" w:styleId="3432">
    <w:name w:val="Нет списка3432"/>
    <w:next w:val="a2"/>
    <w:semiHidden/>
    <w:unhideWhenUsed/>
    <w:rsid w:val="00C64640"/>
  </w:style>
  <w:style w:type="numbering" w:customStyle="1" w:styleId="4332">
    <w:name w:val="Нет списка4332"/>
    <w:next w:val="a2"/>
    <w:semiHidden/>
    <w:unhideWhenUsed/>
    <w:rsid w:val="00C64640"/>
  </w:style>
  <w:style w:type="numbering" w:customStyle="1" w:styleId="11432">
    <w:name w:val="Нет списка11432"/>
    <w:next w:val="a2"/>
    <w:semiHidden/>
    <w:rsid w:val="00C64640"/>
  </w:style>
  <w:style w:type="numbering" w:customStyle="1" w:styleId="111432">
    <w:name w:val="Нет списка111432"/>
    <w:next w:val="a2"/>
    <w:semiHidden/>
    <w:unhideWhenUsed/>
    <w:rsid w:val="00C64640"/>
  </w:style>
  <w:style w:type="numbering" w:customStyle="1" w:styleId="21332">
    <w:name w:val="Нет списка21332"/>
    <w:next w:val="a2"/>
    <w:semiHidden/>
    <w:unhideWhenUsed/>
    <w:rsid w:val="00C64640"/>
  </w:style>
  <w:style w:type="numbering" w:customStyle="1" w:styleId="31332">
    <w:name w:val="Нет списка31332"/>
    <w:next w:val="a2"/>
    <w:semiHidden/>
    <w:unhideWhenUsed/>
    <w:rsid w:val="00C64640"/>
  </w:style>
  <w:style w:type="numbering" w:customStyle="1" w:styleId="822">
    <w:name w:val="Нет списка822"/>
    <w:next w:val="a2"/>
    <w:uiPriority w:val="99"/>
    <w:semiHidden/>
    <w:unhideWhenUsed/>
    <w:rsid w:val="00C64640"/>
  </w:style>
  <w:style w:type="numbering" w:customStyle="1" w:styleId="1522">
    <w:name w:val="Нет списка1522"/>
    <w:next w:val="a2"/>
    <w:uiPriority w:val="99"/>
    <w:semiHidden/>
    <w:unhideWhenUsed/>
    <w:rsid w:val="00C64640"/>
  </w:style>
  <w:style w:type="table" w:customStyle="1" w:styleId="2215">
    <w:name w:val="Сетка таблицы221"/>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522">
    <w:name w:val="Нет списка11522"/>
    <w:next w:val="a2"/>
    <w:semiHidden/>
    <w:unhideWhenUsed/>
    <w:rsid w:val="00C64640"/>
  </w:style>
  <w:style w:type="numbering" w:customStyle="1" w:styleId="111522">
    <w:name w:val="Нет списка111522"/>
    <w:next w:val="a2"/>
    <w:semiHidden/>
    <w:unhideWhenUsed/>
    <w:rsid w:val="00C64640"/>
  </w:style>
  <w:style w:type="numbering" w:customStyle="1" w:styleId="2522">
    <w:name w:val="Нет списка2522"/>
    <w:next w:val="a2"/>
    <w:semiHidden/>
    <w:unhideWhenUsed/>
    <w:rsid w:val="00C64640"/>
  </w:style>
  <w:style w:type="numbering" w:customStyle="1" w:styleId="3522">
    <w:name w:val="Нет списка3522"/>
    <w:next w:val="a2"/>
    <w:semiHidden/>
    <w:unhideWhenUsed/>
    <w:rsid w:val="00C64640"/>
  </w:style>
  <w:style w:type="numbering" w:customStyle="1" w:styleId="4422">
    <w:name w:val="Нет списка4422"/>
    <w:next w:val="a2"/>
    <w:semiHidden/>
    <w:unhideWhenUsed/>
    <w:rsid w:val="00C64640"/>
  </w:style>
  <w:style w:type="numbering" w:customStyle="1" w:styleId="1111222">
    <w:name w:val="Нет списка1111222"/>
    <w:next w:val="a2"/>
    <w:semiHidden/>
    <w:rsid w:val="00C64640"/>
  </w:style>
  <w:style w:type="table" w:customStyle="1" w:styleId="11210">
    <w:name w:val="Сетка таблицы1121"/>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22">
    <w:name w:val="Нет списка11111122"/>
    <w:next w:val="a2"/>
    <w:semiHidden/>
    <w:unhideWhenUsed/>
    <w:rsid w:val="00C64640"/>
  </w:style>
  <w:style w:type="numbering" w:customStyle="1" w:styleId="21422">
    <w:name w:val="Нет списка21422"/>
    <w:next w:val="a2"/>
    <w:semiHidden/>
    <w:unhideWhenUsed/>
    <w:rsid w:val="00C64640"/>
  </w:style>
  <w:style w:type="numbering" w:customStyle="1" w:styleId="31422">
    <w:name w:val="Нет списка31422"/>
    <w:next w:val="a2"/>
    <w:semiHidden/>
    <w:unhideWhenUsed/>
    <w:rsid w:val="00C64640"/>
  </w:style>
  <w:style w:type="numbering" w:customStyle="1" w:styleId="5122">
    <w:name w:val="Нет списка5122"/>
    <w:next w:val="a2"/>
    <w:uiPriority w:val="99"/>
    <w:semiHidden/>
    <w:unhideWhenUsed/>
    <w:rsid w:val="00C64640"/>
  </w:style>
  <w:style w:type="numbering" w:customStyle="1" w:styleId="12122">
    <w:name w:val="Нет списка12122"/>
    <w:next w:val="a2"/>
    <w:semiHidden/>
    <w:unhideWhenUsed/>
    <w:rsid w:val="00C64640"/>
  </w:style>
  <w:style w:type="numbering" w:customStyle="1" w:styleId="22122">
    <w:name w:val="Нет списка22122"/>
    <w:next w:val="a2"/>
    <w:semiHidden/>
    <w:unhideWhenUsed/>
    <w:rsid w:val="00C64640"/>
  </w:style>
  <w:style w:type="numbering" w:customStyle="1" w:styleId="32122">
    <w:name w:val="Нет списка32122"/>
    <w:next w:val="a2"/>
    <w:semiHidden/>
    <w:unhideWhenUsed/>
    <w:rsid w:val="00C64640"/>
  </w:style>
  <w:style w:type="numbering" w:customStyle="1" w:styleId="41122">
    <w:name w:val="Нет списка41122"/>
    <w:next w:val="a2"/>
    <w:semiHidden/>
    <w:unhideWhenUsed/>
    <w:rsid w:val="00C64640"/>
  </w:style>
  <w:style w:type="numbering" w:customStyle="1" w:styleId="112122">
    <w:name w:val="Нет списка112122"/>
    <w:next w:val="a2"/>
    <w:semiHidden/>
    <w:rsid w:val="00C64640"/>
  </w:style>
  <w:style w:type="numbering" w:customStyle="1" w:styleId="1112122">
    <w:name w:val="Нет списка1112122"/>
    <w:next w:val="a2"/>
    <w:semiHidden/>
    <w:unhideWhenUsed/>
    <w:rsid w:val="00C64640"/>
  </w:style>
  <w:style w:type="numbering" w:customStyle="1" w:styleId="211122">
    <w:name w:val="Нет списка211122"/>
    <w:next w:val="a2"/>
    <w:semiHidden/>
    <w:unhideWhenUsed/>
    <w:rsid w:val="00C64640"/>
  </w:style>
  <w:style w:type="numbering" w:customStyle="1" w:styleId="311122">
    <w:name w:val="Нет списка311122"/>
    <w:next w:val="a2"/>
    <w:semiHidden/>
    <w:unhideWhenUsed/>
    <w:rsid w:val="00C64640"/>
  </w:style>
  <w:style w:type="numbering" w:customStyle="1" w:styleId="6122">
    <w:name w:val="Нет списка6122"/>
    <w:next w:val="a2"/>
    <w:uiPriority w:val="99"/>
    <w:semiHidden/>
    <w:unhideWhenUsed/>
    <w:rsid w:val="00C64640"/>
  </w:style>
  <w:style w:type="numbering" w:customStyle="1" w:styleId="13122">
    <w:name w:val="Нет списка13122"/>
    <w:next w:val="a2"/>
    <w:semiHidden/>
    <w:unhideWhenUsed/>
    <w:rsid w:val="00C64640"/>
  </w:style>
  <w:style w:type="numbering" w:customStyle="1" w:styleId="23122">
    <w:name w:val="Нет списка23122"/>
    <w:next w:val="a2"/>
    <w:semiHidden/>
    <w:unhideWhenUsed/>
    <w:rsid w:val="00C64640"/>
  </w:style>
  <w:style w:type="numbering" w:customStyle="1" w:styleId="33122">
    <w:name w:val="Нет списка33122"/>
    <w:next w:val="a2"/>
    <w:semiHidden/>
    <w:unhideWhenUsed/>
    <w:rsid w:val="00C64640"/>
  </w:style>
  <w:style w:type="numbering" w:customStyle="1" w:styleId="42122">
    <w:name w:val="Нет списка42122"/>
    <w:next w:val="a2"/>
    <w:semiHidden/>
    <w:unhideWhenUsed/>
    <w:rsid w:val="00C64640"/>
  </w:style>
  <w:style w:type="numbering" w:customStyle="1" w:styleId="113122">
    <w:name w:val="Нет списка113122"/>
    <w:next w:val="a2"/>
    <w:semiHidden/>
    <w:rsid w:val="00C64640"/>
  </w:style>
  <w:style w:type="numbering" w:customStyle="1" w:styleId="1113122">
    <w:name w:val="Нет списка1113122"/>
    <w:next w:val="a2"/>
    <w:semiHidden/>
    <w:unhideWhenUsed/>
    <w:rsid w:val="00C64640"/>
  </w:style>
  <w:style w:type="numbering" w:customStyle="1" w:styleId="212122">
    <w:name w:val="Нет списка212122"/>
    <w:next w:val="a2"/>
    <w:semiHidden/>
    <w:unhideWhenUsed/>
    <w:rsid w:val="00C64640"/>
  </w:style>
  <w:style w:type="numbering" w:customStyle="1" w:styleId="312122">
    <w:name w:val="Нет списка312122"/>
    <w:next w:val="a2"/>
    <w:semiHidden/>
    <w:unhideWhenUsed/>
    <w:rsid w:val="00C64640"/>
  </w:style>
  <w:style w:type="numbering" w:customStyle="1" w:styleId="7122">
    <w:name w:val="Нет списка7122"/>
    <w:next w:val="a2"/>
    <w:uiPriority w:val="99"/>
    <w:semiHidden/>
    <w:unhideWhenUsed/>
    <w:rsid w:val="00C64640"/>
  </w:style>
  <w:style w:type="numbering" w:customStyle="1" w:styleId="14122">
    <w:name w:val="Нет списка14122"/>
    <w:next w:val="a2"/>
    <w:semiHidden/>
    <w:unhideWhenUsed/>
    <w:rsid w:val="00C64640"/>
  </w:style>
  <w:style w:type="numbering" w:customStyle="1" w:styleId="24122">
    <w:name w:val="Нет списка24122"/>
    <w:next w:val="a2"/>
    <w:semiHidden/>
    <w:unhideWhenUsed/>
    <w:rsid w:val="00C64640"/>
  </w:style>
  <w:style w:type="numbering" w:customStyle="1" w:styleId="34122">
    <w:name w:val="Нет списка34122"/>
    <w:next w:val="a2"/>
    <w:semiHidden/>
    <w:unhideWhenUsed/>
    <w:rsid w:val="00C64640"/>
  </w:style>
  <w:style w:type="numbering" w:customStyle="1" w:styleId="43122">
    <w:name w:val="Нет списка43122"/>
    <w:next w:val="a2"/>
    <w:semiHidden/>
    <w:unhideWhenUsed/>
    <w:rsid w:val="00C64640"/>
  </w:style>
  <w:style w:type="numbering" w:customStyle="1" w:styleId="114122">
    <w:name w:val="Нет списка114122"/>
    <w:next w:val="a2"/>
    <w:semiHidden/>
    <w:rsid w:val="00C64640"/>
  </w:style>
  <w:style w:type="numbering" w:customStyle="1" w:styleId="1114122">
    <w:name w:val="Нет списка1114122"/>
    <w:next w:val="a2"/>
    <w:semiHidden/>
    <w:unhideWhenUsed/>
    <w:rsid w:val="00C64640"/>
  </w:style>
  <w:style w:type="numbering" w:customStyle="1" w:styleId="213122">
    <w:name w:val="Нет списка213122"/>
    <w:next w:val="a2"/>
    <w:semiHidden/>
    <w:unhideWhenUsed/>
    <w:rsid w:val="00C64640"/>
  </w:style>
  <w:style w:type="numbering" w:customStyle="1" w:styleId="313122">
    <w:name w:val="Нет списка313122"/>
    <w:next w:val="a2"/>
    <w:semiHidden/>
    <w:unhideWhenUsed/>
    <w:rsid w:val="00C64640"/>
  </w:style>
  <w:style w:type="numbering" w:customStyle="1" w:styleId="300">
    <w:name w:val="Нет списка30"/>
    <w:next w:val="a2"/>
    <w:uiPriority w:val="99"/>
    <w:semiHidden/>
    <w:unhideWhenUsed/>
    <w:rsid w:val="00C64640"/>
  </w:style>
  <w:style w:type="numbering" w:customStyle="1" w:styleId="1200">
    <w:name w:val="Нет списка120"/>
    <w:next w:val="a2"/>
    <w:uiPriority w:val="99"/>
    <w:semiHidden/>
    <w:unhideWhenUsed/>
    <w:rsid w:val="00C64640"/>
  </w:style>
  <w:style w:type="table" w:customStyle="1" w:styleId="68">
    <w:name w:val="Сетка таблицы6"/>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00">
    <w:name w:val="Нет списка1110"/>
    <w:next w:val="a2"/>
    <w:semiHidden/>
    <w:unhideWhenUsed/>
    <w:rsid w:val="00C64640"/>
  </w:style>
  <w:style w:type="numbering" w:customStyle="1" w:styleId="111100">
    <w:name w:val="Нет списка11110"/>
    <w:next w:val="a2"/>
    <w:semiHidden/>
    <w:unhideWhenUsed/>
    <w:rsid w:val="00C64640"/>
  </w:style>
  <w:style w:type="numbering" w:customStyle="1" w:styleId="2100">
    <w:name w:val="Нет списка210"/>
    <w:next w:val="a2"/>
    <w:semiHidden/>
    <w:unhideWhenUsed/>
    <w:rsid w:val="00C64640"/>
  </w:style>
  <w:style w:type="numbering" w:customStyle="1" w:styleId="3100">
    <w:name w:val="Нет списка310"/>
    <w:next w:val="a2"/>
    <w:semiHidden/>
    <w:unhideWhenUsed/>
    <w:rsid w:val="00C64640"/>
  </w:style>
  <w:style w:type="numbering" w:customStyle="1" w:styleId="49">
    <w:name w:val="Нет списка49"/>
    <w:next w:val="a2"/>
    <w:semiHidden/>
    <w:unhideWhenUsed/>
    <w:rsid w:val="00C64640"/>
  </w:style>
  <w:style w:type="numbering" w:customStyle="1" w:styleId="11117">
    <w:name w:val="Нет списка11117"/>
    <w:next w:val="a2"/>
    <w:semiHidden/>
    <w:rsid w:val="00C64640"/>
  </w:style>
  <w:style w:type="table" w:customStyle="1" w:styleId="155">
    <w:name w:val="Сетка таблицы15"/>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6">
    <w:name w:val="Нет списка111116"/>
    <w:next w:val="a2"/>
    <w:semiHidden/>
    <w:unhideWhenUsed/>
    <w:rsid w:val="00C64640"/>
  </w:style>
  <w:style w:type="numbering" w:customStyle="1" w:styleId="219">
    <w:name w:val="Нет списка219"/>
    <w:next w:val="a2"/>
    <w:semiHidden/>
    <w:unhideWhenUsed/>
    <w:rsid w:val="00C64640"/>
  </w:style>
  <w:style w:type="numbering" w:customStyle="1" w:styleId="3190">
    <w:name w:val="Нет списка319"/>
    <w:next w:val="a2"/>
    <w:semiHidden/>
    <w:unhideWhenUsed/>
    <w:rsid w:val="00C64640"/>
  </w:style>
  <w:style w:type="numbering" w:customStyle="1" w:styleId="560">
    <w:name w:val="Нет списка56"/>
    <w:next w:val="a2"/>
    <w:uiPriority w:val="99"/>
    <w:semiHidden/>
    <w:unhideWhenUsed/>
    <w:rsid w:val="00C64640"/>
  </w:style>
  <w:style w:type="numbering" w:customStyle="1" w:styleId="126">
    <w:name w:val="Нет списка126"/>
    <w:next w:val="a2"/>
    <w:semiHidden/>
    <w:unhideWhenUsed/>
    <w:rsid w:val="00C64640"/>
  </w:style>
  <w:style w:type="numbering" w:customStyle="1" w:styleId="226">
    <w:name w:val="Нет списка226"/>
    <w:next w:val="a2"/>
    <w:semiHidden/>
    <w:unhideWhenUsed/>
    <w:rsid w:val="00C64640"/>
  </w:style>
  <w:style w:type="numbering" w:customStyle="1" w:styleId="326">
    <w:name w:val="Нет списка326"/>
    <w:next w:val="a2"/>
    <w:semiHidden/>
    <w:unhideWhenUsed/>
    <w:rsid w:val="00C64640"/>
  </w:style>
  <w:style w:type="numbering" w:customStyle="1" w:styleId="4160">
    <w:name w:val="Нет списка416"/>
    <w:next w:val="a2"/>
    <w:semiHidden/>
    <w:unhideWhenUsed/>
    <w:rsid w:val="00C64640"/>
  </w:style>
  <w:style w:type="numbering" w:customStyle="1" w:styleId="1126">
    <w:name w:val="Нет списка1126"/>
    <w:next w:val="a2"/>
    <w:semiHidden/>
    <w:rsid w:val="00C64640"/>
  </w:style>
  <w:style w:type="numbering" w:customStyle="1" w:styleId="11126">
    <w:name w:val="Нет списка11126"/>
    <w:next w:val="a2"/>
    <w:semiHidden/>
    <w:unhideWhenUsed/>
    <w:rsid w:val="00C64640"/>
  </w:style>
  <w:style w:type="numbering" w:customStyle="1" w:styleId="21160">
    <w:name w:val="Нет списка2116"/>
    <w:next w:val="a2"/>
    <w:semiHidden/>
    <w:unhideWhenUsed/>
    <w:rsid w:val="00C64640"/>
  </w:style>
  <w:style w:type="numbering" w:customStyle="1" w:styleId="3116">
    <w:name w:val="Нет списка3116"/>
    <w:next w:val="a2"/>
    <w:semiHidden/>
    <w:unhideWhenUsed/>
    <w:rsid w:val="00C64640"/>
  </w:style>
  <w:style w:type="numbering" w:customStyle="1" w:styleId="660">
    <w:name w:val="Нет списка66"/>
    <w:next w:val="a2"/>
    <w:uiPriority w:val="99"/>
    <w:semiHidden/>
    <w:unhideWhenUsed/>
    <w:rsid w:val="00C64640"/>
  </w:style>
  <w:style w:type="numbering" w:customStyle="1" w:styleId="136">
    <w:name w:val="Нет списка136"/>
    <w:next w:val="a2"/>
    <w:semiHidden/>
    <w:unhideWhenUsed/>
    <w:rsid w:val="00C64640"/>
  </w:style>
  <w:style w:type="numbering" w:customStyle="1" w:styleId="2360">
    <w:name w:val="Нет списка236"/>
    <w:next w:val="a2"/>
    <w:semiHidden/>
    <w:unhideWhenUsed/>
    <w:rsid w:val="00C64640"/>
  </w:style>
  <w:style w:type="numbering" w:customStyle="1" w:styleId="336">
    <w:name w:val="Нет списка336"/>
    <w:next w:val="a2"/>
    <w:semiHidden/>
    <w:unhideWhenUsed/>
    <w:rsid w:val="00C64640"/>
  </w:style>
  <w:style w:type="numbering" w:customStyle="1" w:styleId="426">
    <w:name w:val="Нет списка426"/>
    <w:next w:val="a2"/>
    <w:semiHidden/>
    <w:unhideWhenUsed/>
    <w:rsid w:val="00C64640"/>
  </w:style>
  <w:style w:type="numbering" w:customStyle="1" w:styleId="11360">
    <w:name w:val="Нет списка1136"/>
    <w:next w:val="a2"/>
    <w:semiHidden/>
    <w:rsid w:val="00C64640"/>
  </w:style>
  <w:style w:type="numbering" w:customStyle="1" w:styleId="11136">
    <w:name w:val="Нет списка11136"/>
    <w:next w:val="a2"/>
    <w:semiHidden/>
    <w:unhideWhenUsed/>
    <w:rsid w:val="00C64640"/>
  </w:style>
  <w:style w:type="numbering" w:customStyle="1" w:styleId="2126">
    <w:name w:val="Нет списка2126"/>
    <w:next w:val="a2"/>
    <w:semiHidden/>
    <w:unhideWhenUsed/>
    <w:rsid w:val="00C64640"/>
  </w:style>
  <w:style w:type="numbering" w:customStyle="1" w:styleId="3126">
    <w:name w:val="Нет списка3126"/>
    <w:next w:val="a2"/>
    <w:semiHidden/>
    <w:unhideWhenUsed/>
    <w:rsid w:val="00C64640"/>
  </w:style>
  <w:style w:type="numbering" w:customStyle="1" w:styleId="76">
    <w:name w:val="Нет списка76"/>
    <w:next w:val="a2"/>
    <w:uiPriority w:val="99"/>
    <w:semiHidden/>
    <w:unhideWhenUsed/>
    <w:rsid w:val="00C64640"/>
  </w:style>
  <w:style w:type="numbering" w:customStyle="1" w:styleId="146">
    <w:name w:val="Нет списка146"/>
    <w:next w:val="a2"/>
    <w:semiHidden/>
    <w:unhideWhenUsed/>
    <w:rsid w:val="00C64640"/>
  </w:style>
  <w:style w:type="numbering" w:customStyle="1" w:styleId="246">
    <w:name w:val="Нет списка246"/>
    <w:next w:val="a2"/>
    <w:semiHidden/>
    <w:unhideWhenUsed/>
    <w:rsid w:val="00C64640"/>
  </w:style>
  <w:style w:type="numbering" w:customStyle="1" w:styleId="346">
    <w:name w:val="Нет списка346"/>
    <w:next w:val="a2"/>
    <w:semiHidden/>
    <w:unhideWhenUsed/>
    <w:rsid w:val="00C64640"/>
  </w:style>
  <w:style w:type="numbering" w:customStyle="1" w:styleId="436">
    <w:name w:val="Нет списка436"/>
    <w:next w:val="a2"/>
    <w:semiHidden/>
    <w:unhideWhenUsed/>
    <w:rsid w:val="00C64640"/>
  </w:style>
  <w:style w:type="numbering" w:customStyle="1" w:styleId="1146">
    <w:name w:val="Нет списка1146"/>
    <w:next w:val="a2"/>
    <w:semiHidden/>
    <w:rsid w:val="00C64640"/>
  </w:style>
  <w:style w:type="numbering" w:customStyle="1" w:styleId="11146">
    <w:name w:val="Нет списка11146"/>
    <w:next w:val="a2"/>
    <w:semiHidden/>
    <w:unhideWhenUsed/>
    <w:rsid w:val="00C64640"/>
  </w:style>
  <w:style w:type="numbering" w:customStyle="1" w:styleId="2136">
    <w:name w:val="Нет списка2136"/>
    <w:next w:val="a2"/>
    <w:semiHidden/>
    <w:unhideWhenUsed/>
    <w:rsid w:val="00C64640"/>
  </w:style>
  <w:style w:type="numbering" w:customStyle="1" w:styleId="3136">
    <w:name w:val="Нет списка3136"/>
    <w:next w:val="a2"/>
    <w:semiHidden/>
    <w:unhideWhenUsed/>
    <w:rsid w:val="00C64640"/>
  </w:style>
  <w:style w:type="numbering" w:customStyle="1" w:styleId="85">
    <w:name w:val="Нет списка85"/>
    <w:next w:val="a2"/>
    <w:uiPriority w:val="99"/>
    <w:semiHidden/>
    <w:unhideWhenUsed/>
    <w:rsid w:val="00C64640"/>
  </w:style>
  <w:style w:type="numbering" w:customStyle="1" w:styleId="1550">
    <w:name w:val="Нет списка155"/>
    <w:next w:val="a2"/>
    <w:uiPriority w:val="99"/>
    <w:semiHidden/>
    <w:unhideWhenUsed/>
    <w:rsid w:val="00C64640"/>
  </w:style>
  <w:style w:type="table" w:customStyle="1" w:styleId="247">
    <w:name w:val="Сетка таблицы24"/>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55">
    <w:name w:val="Нет списка1155"/>
    <w:next w:val="a2"/>
    <w:semiHidden/>
    <w:unhideWhenUsed/>
    <w:rsid w:val="00C64640"/>
  </w:style>
  <w:style w:type="numbering" w:customStyle="1" w:styleId="11155">
    <w:name w:val="Нет списка11155"/>
    <w:next w:val="a2"/>
    <w:semiHidden/>
    <w:unhideWhenUsed/>
    <w:rsid w:val="00C64640"/>
  </w:style>
  <w:style w:type="numbering" w:customStyle="1" w:styleId="255">
    <w:name w:val="Нет списка255"/>
    <w:next w:val="a2"/>
    <w:semiHidden/>
    <w:unhideWhenUsed/>
    <w:rsid w:val="00C64640"/>
  </w:style>
  <w:style w:type="numbering" w:customStyle="1" w:styleId="355">
    <w:name w:val="Нет списка355"/>
    <w:next w:val="a2"/>
    <w:semiHidden/>
    <w:unhideWhenUsed/>
    <w:rsid w:val="00C64640"/>
  </w:style>
  <w:style w:type="numbering" w:customStyle="1" w:styleId="445">
    <w:name w:val="Нет списка445"/>
    <w:next w:val="a2"/>
    <w:semiHidden/>
    <w:unhideWhenUsed/>
    <w:rsid w:val="00C64640"/>
  </w:style>
  <w:style w:type="numbering" w:customStyle="1" w:styleId="111125">
    <w:name w:val="Нет списка111125"/>
    <w:next w:val="a2"/>
    <w:semiHidden/>
    <w:rsid w:val="00C64640"/>
  </w:style>
  <w:style w:type="table" w:customStyle="1" w:styleId="1147">
    <w:name w:val="Сетка таблицы114"/>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5">
    <w:name w:val="Нет списка1111115"/>
    <w:next w:val="a2"/>
    <w:semiHidden/>
    <w:unhideWhenUsed/>
    <w:rsid w:val="00C64640"/>
  </w:style>
  <w:style w:type="numbering" w:customStyle="1" w:styleId="2145">
    <w:name w:val="Нет списка2145"/>
    <w:next w:val="a2"/>
    <w:semiHidden/>
    <w:unhideWhenUsed/>
    <w:rsid w:val="00C64640"/>
  </w:style>
  <w:style w:type="numbering" w:customStyle="1" w:styleId="3145">
    <w:name w:val="Нет списка3145"/>
    <w:next w:val="a2"/>
    <w:semiHidden/>
    <w:unhideWhenUsed/>
    <w:rsid w:val="00C64640"/>
  </w:style>
  <w:style w:type="numbering" w:customStyle="1" w:styleId="515">
    <w:name w:val="Нет списка515"/>
    <w:next w:val="a2"/>
    <w:uiPriority w:val="99"/>
    <w:semiHidden/>
    <w:unhideWhenUsed/>
    <w:rsid w:val="00C64640"/>
  </w:style>
  <w:style w:type="numbering" w:customStyle="1" w:styleId="12150">
    <w:name w:val="Нет списка1215"/>
    <w:next w:val="a2"/>
    <w:semiHidden/>
    <w:unhideWhenUsed/>
    <w:rsid w:val="00C64640"/>
  </w:style>
  <w:style w:type="numbering" w:customStyle="1" w:styleId="22150">
    <w:name w:val="Нет списка2215"/>
    <w:next w:val="a2"/>
    <w:semiHidden/>
    <w:unhideWhenUsed/>
    <w:rsid w:val="00C64640"/>
  </w:style>
  <w:style w:type="numbering" w:customStyle="1" w:styleId="3215">
    <w:name w:val="Нет списка3215"/>
    <w:next w:val="a2"/>
    <w:semiHidden/>
    <w:unhideWhenUsed/>
    <w:rsid w:val="00C64640"/>
  </w:style>
  <w:style w:type="numbering" w:customStyle="1" w:styleId="4115">
    <w:name w:val="Нет списка4115"/>
    <w:next w:val="a2"/>
    <w:semiHidden/>
    <w:unhideWhenUsed/>
    <w:rsid w:val="00C64640"/>
  </w:style>
  <w:style w:type="numbering" w:customStyle="1" w:styleId="11215">
    <w:name w:val="Нет списка11215"/>
    <w:next w:val="a2"/>
    <w:semiHidden/>
    <w:rsid w:val="00C64640"/>
  </w:style>
  <w:style w:type="numbering" w:customStyle="1" w:styleId="111215">
    <w:name w:val="Нет списка111215"/>
    <w:next w:val="a2"/>
    <w:semiHidden/>
    <w:unhideWhenUsed/>
    <w:rsid w:val="00C64640"/>
  </w:style>
  <w:style w:type="numbering" w:customStyle="1" w:styleId="21115">
    <w:name w:val="Нет списка21115"/>
    <w:next w:val="a2"/>
    <w:semiHidden/>
    <w:unhideWhenUsed/>
    <w:rsid w:val="00C64640"/>
  </w:style>
  <w:style w:type="numbering" w:customStyle="1" w:styleId="31115">
    <w:name w:val="Нет списка31115"/>
    <w:next w:val="a2"/>
    <w:semiHidden/>
    <w:unhideWhenUsed/>
    <w:rsid w:val="00C64640"/>
  </w:style>
  <w:style w:type="numbering" w:customStyle="1" w:styleId="615">
    <w:name w:val="Нет списка615"/>
    <w:next w:val="a2"/>
    <w:uiPriority w:val="99"/>
    <w:semiHidden/>
    <w:unhideWhenUsed/>
    <w:rsid w:val="00C64640"/>
  </w:style>
  <w:style w:type="numbering" w:customStyle="1" w:styleId="13150">
    <w:name w:val="Нет списка1315"/>
    <w:next w:val="a2"/>
    <w:semiHidden/>
    <w:unhideWhenUsed/>
    <w:rsid w:val="00C64640"/>
  </w:style>
  <w:style w:type="numbering" w:customStyle="1" w:styleId="2315">
    <w:name w:val="Нет списка2315"/>
    <w:next w:val="a2"/>
    <w:semiHidden/>
    <w:unhideWhenUsed/>
    <w:rsid w:val="00C64640"/>
  </w:style>
  <w:style w:type="numbering" w:customStyle="1" w:styleId="3315">
    <w:name w:val="Нет списка3315"/>
    <w:next w:val="a2"/>
    <w:semiHidden/>
    <w:unhideWhenUsed/>
    <w:rsid w:val="00C64640"/>
  </w:style>
  <w:style w:type="numbering" w:customStyle="1" w:styleId="4215">
    <w:name w:val="Нет списка4215"/>
    <w:next w:val="a2"/>
    <w:semiHidden/>
    <w:unhideWhenUsed/>
    <w:rsid w:val="00C64640"/>
  </w:style>
  <w:style w:type="numbering" w:customStyle="1" w:styleId="11315">
    <w:name w:val="Нет списка11315"/>
    <w:next w:val="a2"/>
    <w:semiHidden/>
    <w:rsid w:val="00C64640"/>
  </w:style>
  <w:style w:type="numbering" w:customStyle="1" w:styleId="111315">
    <w:name w:val="Нет списка111315"/>
    <w:next w:val="a2"/>
    <w:semiHidden/>
    <w:unhideWhenUsed/>
    <w:rsid w:val="00C64640"/>
  </w:style>
  <w:style w:type="numbering" w:customStyle="1" w:styleId="21215">
    <w:name w:val="Нет списка21215"/>
    <w:next w:val="a2"/>
    <w:semiHidden/>
    <w:unhideWhenUsed/>
    <w:rsid w:val="00C64640"/>
  </w:style>
  <w:style w:type="numbering" w:customStyle="1" w:styleId="31215">
    <w:name w:val="Нет списка31215"/>
    <w:next w:val="a2"/>
    <w:semiHidden/>
    <w:unhideWhenUsed/>
    <w:rsid w:val="00C64640"/>
  </w:style>
  <w:style w:type="numbering" w:customStyle="1" w:styleId="715">
    <w:name w:val="Нет списка715"/>
    <w:next w:val="a2"/>
    <w:uiPriority w:val="99"/>
    <w:semiHidden/>
    <w:unhideWhenUsed/>
    <w:rsid w:val="00C64640"/>
  </w:style>
  <w:style w:type="numbering" w:customStyle="1" w:styleId="1415">
    <w:name w:val="Нет списка1415"/>
    <w:next w:val="a2"/>
    <w:semiHidden/>
    <w:unhideWhenUsed/>
    <w:rsid w:val="00C64640"/>
  </w:style>
  <w:style w:type="numbering" w:customStyle="1" w:styleId="2415">
    <w:name w:val="Нет списка2415"/>
    <w:next w:val="a2"/>
    <w:semiHidden/>
    <w:unhideWhenUsed/>
    <w:rsid w:val="00C64640"/>
  </w:style>
  <w:style w:type="numbering" w:customStyle="1" w:styleId="3415">
    <w:name w:val="Нет списка3415"/>
    <w:next w:val="a2"/>
    <w:semiHidden/>
    <w:unhideWhenUsed/>
    <w:rsid w:val="00C64640"/>
  </w:style>
  <w:style w:type="numbering" w:customStyle="1" w:styleId="4315">
    <w:name w:val="Нет списка4315"/>
    <w:next w:val="a2"/>
    <w:semiHidden/>
    <w:unhideWhenUsed/>
    <w:rsid w:val="00C64640"/>
  </w:style>
  <w:style w:type="numbering" w:customStyle="1" w:styleId="11415">
    <w:name w:val="Нет списка11415"/>
    <w:next w:val="a2"/>
    <w:semiHidden/>
    <w:rsid w:val="00C64640"/>
  </w:style>
  <w:style w:type="numbering" w:customStyle="1" w:styleId="111415">
    <w:name w:val="Нет списка111415"/>
    <w:next w:val="a2"/>
    <w:semiHidden/>
    <w:unhideWhenUsed/>
    <w:rsid w:val="00C64640"/>
  </w:style>
  <w:style w:type="numbering" w:customStyle="1" w:styleId="21315">
    <w:name w:val="Нет списка21315"/>
    <w:next w:val="a2"/>
    <w:semiHidden/>
    <w:unhideWhenUsed/>
    <w:rsid w:val="00C64640"/>
  </w:style>
  <w:style w:type="numbering" w:customStyle="1" w:styleId="31315">
    <w:name w:val="Нет списка31315"/>
    <w:next w:val="a2"/>
    <w:semiHidden/>
    <w:unhideWhenUsed/>
    <w:rsid w:val="00C64640"/>
  </w:style>
  <w:style w:type="numbering" w:customStyle="1" w:styleId="930">
    <w:name w:val="Нет списка93"/>
    <w:next w:val="a2"/>
    <w:uiPriority w:val="99"/>
    <w:semiHidden/>
    <w:unhideWhenUsed/>
    <w:rsid w:val="00C64640"/>
  </w:style>
  <w:style w:type="numbering" w:customStyle="1" w:styleId="163">
    <w:name w:val="Нет списка163"/>
    <w:next w:val="a2"/>
    <w:uiPriority w:val="99"/>
    <w:semiHidden/>
    <w:unhideWhenUsed/>
    <w:rsid w:val="00C64640"/>
  </w:style>
  <w:style w:type="table" w:customStyle="1" w:styleId="327">
    <w:name w:val="Сетка таблицы32"/>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63">
    <w:name w:val="Нет списка1163"/>
    <w:next w:val="a2"/>
    <w:semiHidden/>
    <w:unhideWhenUsed/>
    <w:rsid w:val="00C64640"/>
  </w:style>
  <w:style w:type="numbering" w:customStyle="1" w:styleId="11163">
    <w:name w:val="Нет списка11163"/>
    <w:next w:val="a2"/>
    <w:semiHidden/>
    <w:unhideWhenUsed/>
    <w:rsid w:val="00C64640"/>
  </w:style>
  <w:style w:type="numbering" w:customStyle="1" w:styleId="263">
    <w:name w:val="Нет списка263"/>
    <w:next w:val="a2"/>
    <w:semiHidden/>
    <w:unhideWhenUsed/>
    <w:rsid w:val="00C64640"/>
  </w:style>
  <w:style w:type="numbering" w:customStyle="1" w:styleId="363">
    <w:name w:val="Нет списка363"/>
    <w:next w:val="a2"/>
    <w:semiHidden/>
    <w:unhideWhenUsed/>
    <w:rsid w:val="00C64640"/>
  </w:style>
  <w:style w:type="numbering" w:customStyle="1" w:styleId="453">
    <w:name w:val="Нет списка453"/>
    <w:next w:val="a2"/>
    <w:semiHidden/>
    <w:unhideWhenUsed/>
    <w:rsid w:val="00C64640"/>
  </w:style>
  <w:style w:type="numbering" w:customStyle="1" w:styleId="111133">
    <w:name w:val="Нет списка111133"/>
    <w:next w:val="a2"/>
    <w:semiHidden/>
    <w:rsid w:val="00C64640"/>
  </w:style>
  <w:style w:type="table" w:customStyle="1" w:styleId="1223">
    <w:name w:val="Сетка таблицы122"/>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23">
    <w:name w:val="Нет списка1111123"/>
    <w:next w:val="a2"/>
    <w:semiHidden/>
    <w:unhideWhenUsed/>
    <w:rsid w:val="00C64640"/>
  </w:style>
  <w:style w:type="numbering" w:customStyle="1" w:styleId="2153">
    <w:name w:val="Нет списка2153"/>
    <w:next w:val="a2"/>
    <w:semiHidden/>
    <w:unhideWhenUsed/>
    <w:rsid w:val="00C64640"/>
  </w:style>
  <w:style w:type="numbering" w:customStyle="1" w:styleId="3153">
    <w:name w:val="Нет списка3153"/>
    <w:next w:val="a2"/>
    <w:semiHidden/>
    <w:unhideWhenUsed/>
    <w:rsid w:val="00C64640"/>
  </w:style>
  <w:style w:type="numbering" w:customStyle="1" w:styleId="523">
    <w:name w:val="Нет списка523"/>
    <w:next w:val="a2"/>
    <w:uiPriority w:val="99"/>
    <w:semiHidden/>
    <w:unhideWhenUsed/>
    <w:rsid w:val="00C64640"/>
  </w:style>
  <w:style w:type="numbering" w:customStyle="1" w:styleId="12230">
    <w:name w:val="Нет списка1223"/>
    <w:next w:val="a2"/>
    <w:semiHidden/>
    <w:unhideWhenUsed/>
    <w:rsid w:val="00C64640"/>
  </w:style>
  <w:style w:type="numbering" w:customStyle="1" w:styleId="2223">
    <w:name w:val="Нет списка2223"/>
    <w:next w:val="a2"/>
    <w:semiHidden/>
    <w:unhideWhenUsed/>
    <w:rsid w:val="00C64640"/>
  </w:style>
  <w:style w:type="numbering" w:customStyle="1" w:styleId="3223">
    <w:name w:val="Нет списка3223"/>
    <w:next w:val="a2"/>
    <w:semiHidden/>
    <w:unhideWhenUsed/>
    <w:rsid w:val="00C64640"/>
  </w:style>
  <w:style w:type="numbering" w:customStyle="1" w:styleId="4123">
    <w:name w:val="Нет списка4123"/>
    <w:next w:val="a2"/>
    <w:semiHidden/>
    <w:unhideWhenUsed/>
    <w:rsid w:val="00C64640"/>
  </w:style>
  <w:style w:type="numbering" w:customStyle="1" w:styleId="11223">
    <w:name w:val="Нет списка11223"/>
    <w:next w:val="a2"/>
    <w:semiHidden/>
    <w:rsid w:val="00C64640"/>
  </w:style>
  <w:style w:type="numbering" w:customStyle="1" w:styleId="111223">
    <w:name w:val="Нет списка111223"/>
    <w:next w:val="a2"/>
    <w:semiHidden/>
    <w:unhideWhenUsed/>
    <w:rsid w:val="00C64640"/>
  </w:style>
  <w:style w:type="numbering" w:customStyle="1" w:styleId="21123">
    <w:name w:val="Нет списка21123"/>
    <w:next w:val="a2"/>
    <w:semiHidden/>
    <w:unhideWhenUsed/>
    <w:rsid w:val="00C64640"/>
  </w:style>
  <w:style w:type="numbering" w:customStyle="1" w:styleId="31123">
    <w:name w:val="Нет списка31123"/>
    <w:next w:val="a2"/>
    <w:semiHidden/>
    <w:unhideWhenUsed/>
    <w:rsid w:val="00C64640"/>
  </w:style>
  <w:style w:type="numbering" w:customStyle="1" w:styleId="623">
    <w:name w:val="Нет списка623"/>
    <w:next w:val="a2"/>
    <w:uiPriority w:val="99"/>
    <w:semiHidden/>
    <w:unhideWhenUsed/>
    <w:rsid w:val="00C64640"/>
  </w:style>
  <w:style w:type="numbering" w:customStyle="1" w:styleId="1323">
    <w:name w:val="Нет списка1323"/>
    <w:next w:val="a2"/>
    <w:semiHidden/>
    <w:unhideWhenUsed/>
    <w:rsid w:val="00C64640"/>
  </w:style>
  <w:style w:type="numbering" w:customStyle="1" w:styleId="2323">
    <w:name w:val="Нет списка2323"/>
    <w:next w:val="a2"/>
    <w:semiHidden/>
    <w:unhideWhenUsed/>
    <w:rsid w:val="00C64640"/>
  </w:style>
  <w:style w:type="numbering" w:customStyle="1" w:styleId="3323">
    <w:name w:val="Нет списка3323"/>
    <w:next w:val="a2"/>
    <w:semiHidden/>
    <w:unhideWhenUsed/>
    <w:rsid w:val="00C64640"/>
  </w:style>
  <w:style w:type="numbering" w:customStyle="1" w:styleId="4223">
    <w:name w:val="Нет списка4223"/>
    <w:next w:val="a2"/>
    <w:semiHidden/>
    <w:unhideWhenUsed/>
    <w:rsid w:val="00C64640"/>
  </w:style>
  <w:style w:type="numbering" w:customStyle="1" w:styleId="11323">
    <w:name w:val="Нет списка11323"/>
    <w:next w:val="a2"/>
    <w:semiHidden/>
    <w:rsid w:val="00C64640"/>
  </w:style>
  <w:style w:type="numbering" w:customStyle="1" w:styleId="111323">
    <w:name w:val="Нет списка111323"/>
    <w:next w:val="a2"/>
    <w:semiHidden/>
    <w:unhideWhenUsed/>
    <w:rsid w:val="00C64640"/>
  </w:style>
  <w:style w:type="numbering" w:customStyle="1" w:styleId="21223">
    <w:name w:val="Нет списка21223"/>
    <w:next w:val="a2"/>
    <w:semiHidden/>
    <w:unhideWhenUsed/>
    <w:rsid w:val="00C64640"/>
  </w:style>
  <w:style w:type="numbering" w:customStyle="1" w:styleId="31223">
    <w:name w:val="Нет списка31223"/>
    <w:next w:val="a2"/>
    <w:semiHidden/>
    <w:unhideWhenUsed/>
    <w:rsid w:val="00C64640"/>
  </w:style>
  <w:style w:type="numbering" w:customStyle="1" w:styleId="723">
    <w:name w:val="Нет списка723"/>
    <w:next w:val="a2"/>
    <w:uiPriority w:val="99"/>
    <w:semiHidden/>
    <w:unhideWhenUsed/>
    <w:rsid w:val="00C64640"/>
  </w:style>
  <w:style w:type="numbering" w:customStyle="1" w:styleId="1423">
    <w:name w:val="Нет списка1423"/>
    <w:next w:val="a2"/>
    <w:semiHidden/>
    <w:unhideWhenUsed/>
    <w:rsid w:val="00C64640"/>
  </w:style>
  <w:style w:type="numbering" w:customStyle="1" w:styleId="2423">
    <w:name w:val="Нет списка2423"/>
    <w:next w:val="a2"/>
    <w:semiHidden/>
    <w:unhideWhenUsed/>
    <w:rsid w:val="00C64640"/>
  </w:style>
  <w:style w:type="numbering" w:customStyle="1" w:styleId="3423">
    <w:name w:val="Нет списка3423"/>
    <w:next w:val="a2"/>
    <w:semiHidden/>
    <w:unhideWhenUsed/>
    <w:rsid w:val="00C64640"/>
  </w:style>
  <w:style w:type="numbering" w:customStyle="1" w:styleId="4323">
    <w:name w:val="Нет списка4323"/>
    <w:next w:val="a2"/>
    <w:semiHidden/>
    <w:unhideWhenUsed/>
    <w:rsid w:val="00C64640"/>
  </w:style>
  <w:style w:type="numbering" w:customStyle="1" w:styleId="11423">
    <w:name w:val="Нет списка11423"/>
    <w:next w:val="a2"/>
    <w:semiHidden/>
    <w:rsid w:val="00C64640"/>
  </w:style>
  <w:style w:type="numbering" w:customStyle="1" w:styleId="111423">
    <w:name w:val="Нет списка111423"/>
    <w:next w:val="a2"/>
    <w:semiHidden/>
    <w:unhideWhenUsed/>
    <w:rsid w:val="00C64640"/>
  </w:style>
  <w:style w:type="numbering" w:customStyle="1" w:styleId="21323">
    <w:name w:val="Нет списка21323"/>
    <w:next w:val="a2"/>
    <w:semiHidden/>
    <w:unhideWhenUsed/>
    <w:rsid w:val="00C64640"/>
  </w:style>
  <w:style w:type="numbering" w:customStyle="1" w:styleId="31323">
    <w:name w:val="Нет списка31323"/>
    <w:next w:val="a2"/>
    <w:semiHidden/>
    <w:unhideWhenUsed/>
    <w:rsid w:val="00C64640"/>
  </w:style>
  <w:style w:type="numbering" w:customStyle="1" w:styleId="813">
    <w:name w:val="Нет списка813"/>
    <w:next w:val="a2"/>
    <w:uiPriority w:val="99"/>
    <w:semiHidden/>
    <w:unhideWhenUsed/>
    <w:rsid w:val="00C64640"/>
  </w:style>
  <w:style w:type="numbering" w:customStyle="1" w:styleId="1513">
    <w:name w:val="Нет списка1513"/>
    <w:next w:val="a2"/>
    <w:uiPriority w:val="99"/>
    <w:semiHidden/>
    <w:unhideWhenUsed/>
    <w:rsid w:val="00C64640"/>
  </w:style>
  <w:style w:type="table" w:customStyle="1" w:styleId="2127">
    <w:name w:val="Сетка таблицы212"/>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513">
    <w:name w:val="Нет списка11513"/>
    <w:next w:val="a2"/>
    <w:semiHidden/>
    <w:unhideWhenUsed/>
    <w:rsid w:val="00C64640"/>
  </w:style>
  <w:style w:type="numbering" w:customStyle="1" w:styleId="111513">
    <w:name w:val="Нет списка111513"/>
    <w:next w:val="a2"/>
    <w:semiHidden/>
    <w:unhideWhenUsed/>
    <w:rsid w:val="00C64640"/>
  </w:style>
  <w:style w:type="numbering" w:customStyle="1" w:styleId="2513">
    <w:name w:val="Нет списка2513"/>
    <w:next w:val="a2"/>
    <w:semiHidden/>
    <w:unhideWhenUsed/>
    <w:rsid w:val="00C64640"/>
  </w:style>
  <w:style w:type="numbering" w:customStyle="1" w:styleId="3513">
    <w:name w:val="Нет списка3513"/>
    <w:next w:val="a2"/>
    <w:semiHidden/>
    <w:unhideWhenUsed/>
    <w:rsid w:val="00C64640"/>
  </w:style>
  <w:style w:type="numbering" w:customStyle="1" w:styleId="4413">
    <w:name w:val="Нет списка4413"/>
    <w:next w:val="a2"/>
    <w:semiHidden/>
    <w:unhideWhenUsed/>
    <w:rsid w:val="00C64640"/>
  </w:style>
  <w:style w:type="numbering" w:customStyle="1" w:styleId="1111213">
    <w:name w:val="Нет списка1111213"/>
    <w:next w:val="a2"/>
    <w:semiHidden/>
    <w:rsid w:val="00C64640"/>
  </w:style>
  <w:style w:type="table" w:customStyle="1" w:styleId="11120">
    <w:name w:val="Сетка таблицы1112"/>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14">
    <w:name w:val="Нет списка11111114"/>
    <w:next w:val="a2"/>
    <w:semiHidden/>
    <w:unhideWhenUsed/>
    <w:rsid w:val="00C64640"/>
  </w:style>
  <w:style w:type="numbering" w:customStyle="1" w:styleId="21413">
    <w:name w:val="Нет списка21413"/>
    <w:next w:val="a2"/>
    <w:semiHidden/>
    <w:unhideWhenUsed/>
    <w:rsid w:val="00C64640"/>
  </w:style>
  <w:style w:type="numbering" w:customStyle="1" w:styleId="31413">
    <w:name w:val="Нет списка31413"/>
    <w:next w:val="a2"/>
    <w:semiHidden/>
    <w:unhideWhenUsed/>
    <w:rsid w:val="00C64640"/>
  </w:style>
  <w:style w:type="numbering" w:customStyle="1" w:styleId="5113">
    <w:name w:val="Нет списка5113"/>
    <w:next w:val="a2"/>
    <w:uiPriority w:val="99"/>
    <w:semiHidden/>
    <w:unhideWhenUsed/>
    <w:rsid w:val="00C64640"/>
  </w:style>
  <w:style w:type="numbering" w:customStyle="1" w:styleId="12113">
    <w:name w:val="Нет списка12113"/>
    <w:next w:val="a2"/>
    <w:semiHidden/>
    <w:unhideWhenUsed/>
    <w:rsid w:val="00C64640"/>
  </w:style>
  <w:style w:type="numbering" w:customStyle="1" w:styleId="22113">
    <w:name w:val="Нет списка22113"/>
    <w:next w:val="a2"/>
    <w:semiHidden/>
    <w:unhideWhenUsed/>
    <w:rsid w:val="00C64640"/>
  </w:style>
  <w:style w:type="numbering" w:customStyle="1" w:styleId="32113">
    <w:name w:val="Нет списка32113"/>
    <w:next w:val="a2"/>
    <w:semiHidden/>
    <w:unhideWhenUsed/>
    <w:rsid w:val="00C64640"/>
  </w:style>
  <w:style w:type="numbering" w:customStyle="1" w:styleId="41113">
    <w:name w:val="Нет списка41113"/>
    <w:next w:val="a2"/>
    <w:semiHidden/>
    <w:unhideWhenUsed/>
    <w:rsid w:val="00C64640"/>
  </w:style>
  <w:style w:type="numbering" w:customStyle="1" w:styleId="112113">
    <w:name w:val="Нет списка112113"/>
    <w:next w:val="a2"/>
    <w:semiHidden/>
    <w:rsid w:val="00C64640"/>
  </w:style>
  <w:style w:type="numbering" w:customStyle="1" w:styleId="1112113">
    <w:name w:val="Нет списка1112113"/>
    <w:next w:val="a2"/>
    <w:semiHidden/>
    <w:unhideWhenUsed/>
    <w:rsid w:val="00C64640"/>
  </w:style>
  <w:style w:type="numbering" w:customStyle="1" w:styleId="211113">
    <w:name w:val="Нет списка211113"/>
    <w:next w:val="a2"/>
    <w:semiHidden/>
    <w:unhideWhenUsed/>
    <w:rsid w:val="00C64640"/>
  </w:style>
  <w:style w:type="numbering" w:customStyle="1" w:styleId="311113">
    <w:name w:val="Нет списка311113"/>
    <w:next w:val="a2"/>
    <w:semiHidden/>
    <w:unhideWhenUsed/>
    <w:rsid w:val="00C64640"/>
  </w:style>
  <w:style w:type="numbering" w:customStyle="1" w:styleId="6113">
    <w:name w:val="Нет списка6113"/>
    <w:next w:val="a2"/>
    <w:uiPriority w:val="99"/>
    <w:semiHidden/>
    <w:unhideWhenUsed/>
    <w:rsid w:val="00C64640"/>
  </w:style>
  <w:style w:type="numbering" w:customStyle="1" w:styleId="13113">
    <w:name w:val="Нет списка13113"/>
    <w:next w:val="a2"/>
    <w:semiHidden/>
    <w:unhideWhenUsed/>
    <w:rsid w:val="00C64640"/>
  </w:style>
  <w:style w:type="numbering" w:customStyle="1" w:styleId="23113">
    <w:name w:val="Нет списка23113"/>
    <w:next w:val="a2"/>
    <w:semiHidden/>
    <w:unhideWhenUsed/>
    <w:rsid w:val="00C64640"/>
  </w:style>
  <w:style w:type="numbering" w:customStyle="1" w:styleId="33113">
    <w:name w:val="Нет списка33113"/>
    <w:next w:val="a2"/>
    <w:semiHidden/>
    <w:unhideWhenUsed/>
    <w:rsid w:val="00C64640"/>
  </w:style>
  <w:style w:type="numbering" w:customStyle="1" w:styleId="42113">
    <w:name w:val="Нет списка42113"/>
    <w:next w:val="a2"/>
    <w:semiHidden/>
    <w:unhideWhenUsed/>
    <w:rsid w:val="00C64640"/>
  </w:style>
  <w:style w:type="numbering" w:customStyle="1" w:styleId="113113">
    <w:name w:val="Нет списка113113"/>
    <w:next w:val="a2"/>
    <w:semiHidden/>
    <w:rsid w:val="00C64640"/>
  </w:style>
  <w:style w:type="numbering" w:customStyle="1" w:styleId="1113113">
    <w:name w:val="Нет списка1113113"/>
    <w:next w:val="a2"/>
    <w:semiHidden/>
    <w:unhideWhenUsed/>
    <w:rsid w:val="00C64640"/>
  </w:style>
  <w:style w:type="numbering" w:customStyle="1" w:styleId="212113">
    <w:name w:val="Нет списка212113"/>
    <w:next w:val="a2"/>
    <w:semiHidden/>
    <w:unhideWhenUsed/>
    <w:rsid w:val="00C64640"/>
  </w:style>
  <w:style w:type="numbering" w:customStyle="1" w:styleId="312113">
    <w:name w:val="Нет списка312113"/>
    <w:next w:val="a2"/>
    <w:semiHidden/>
    <w:unhideWhenUsed/>
    <w:rsid w:val="00C64640"/>
  </w:style>
  <w:style w:type="numbering" w:customStyle="1" w:styleId="7113">
    <w:name w:val="Нет списка7113"/>
    <w:next w:val="a2"/>
    <w:uiPriority w:val="99"/>
    <w:semiHidden/>
    <w:unhideWhenUsed/>
    <w:rsid w:val="00C64640"/>
  </w:style>
  <w:style w:type="numbering" w:customStyle="1" w:styleId="14113">
    <w:name w:val="Нет списка14113"/>
    <w:next w:val="a2"/>
    <w:semiHidden/>
    <w:unhideWhenUsed/>
    <w:rsid w:val="00C64640"/>
  </w:style>
  <w:style w:type="numbering" w:customStyle="1" w:styleId="24113">
    <w:name w:val="Нет списка24113"/>
    <w:next w:val="a2"/>
    <w:semiHidden/>
    <w:unhideWhenUsed/>
    <w:rsid w:val="00C64640"/>
  </w:style>
  <w:style w:type="numbering" w:customStyle="1" w:styleId="34113">
    <w:name w:val="Нет списка34113"/>
    <w:next w:val="a2"/>
    <w:semiHidden/>
    <w:unhideWhenUsed/>
    <w:rsid w:val="00C64640"/>
  </w:style>
  <w:style w:type="numbering" w:customStyle="1" w:styleId="43113">
    <w:name w:val="Нет списка43113"/>
    <w:next w:val="a2"/>
    <w:semiHidden/>
    <w:unhideWhenUsed/>
    <w:rsid w:val="00C64640"/>
  </w:style>
  <w:style w:type="numbering" w:customStyle="1" w:styleId="114113">
    <w:name w:val="Нет списка114113"/>
    <w:next w:val="a2"/>
    <w:semiHidden/>
    <w:rsid w:val="00C64640"/>
  </w:style>
  <w:style w:type="numbering" w:customStyle="1" w:styleId="1114113">
    <w:name w:val="Нет списка1114113"/>
    <w:next w:val="a2"/>
    <w:semiHidden/>
    <w:unhideWhenUsed/>
    <w:rsid w:val="00C64640"/>
  </w:style>
  <w:style w:type="numbering" w:customStyle="1" w:styleId="213113">
    <w:name w:val="Нет списка213113"/>
    <w:next w:val="a2"/>
    <w:semiHidden/>
    <w:unhideWhenUsed/>
    <w:rsid w:val="00C64640"/>
  </w:style>
  <w:style w:type="numbering" w:customStyle="1" w:styleId="313113">
    <w:name w:val="Нет списка313113"/>
    <w:next w:val="a2"/>
    <w:semiHidden/>
    <w:unhideWhenUsed/>
    <w:rsid w:val="00C64640"/>
  </w:style>
  <w:style w:type="numbering" w:customStyle="1" w:styleId="103">
    <w:name w:val="Нет списка103"/>
    <w:next w:val="a2"/>
    <w:uiPriority w:val="99"/>
    <w:semiHidden/>
    <w:unhideWhenUsed/>
    <w:rsid w:val="00C64640"/>
  </w:style>
  <w:style w:type="numbering" w:customStyle="1" w:styleId="173">
    <w:name w:val="Нет списка173"/>
    <w:next w:val="a2"/>
    <w:uiPriority w:val="99"/>
    <w:semiHidden/>
    <w:unhideWhenUsed/>
    <w:rsid w:val="00C64640"/>
  </w:style>
  <w:style w:type="table" w:customStyle="1" w:styleId="427">
    <w:name w:val="Сетка таблицы42"/>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73">
    <w:name w:val="Нет списка1173"/>
    <w:next w:val="a2"/>
    <w:semiHidden/>
    <w:unhideWhenUsed/>
    <w:rsid w:val="00C64640"/>
  </w:style>
  <w:style w:type="numbering" w:customStyle="1" w:styleId="11173">
    <w:name w:val="Нет списка11173"/>
    <w:next w:val="a2"/>
    <w:semiHidden/>
    <w:unhideWhenUsed/>
    <w:rsid w:val="00C64640"/>
  </w:style>
  <w:style w:type="numbering" w:customStyle="1" w:styleId="273">
    <w:name w:val="Нет списка273"/>
    <w:next w:val="a2"/>
    <w:semiHidden/>
    <w:unhideWhenUsed/>
    <w:rsid w:val="00C64640"/>
  </w:style>
  <w:style w:type="numbering" w:customStyle="1" w:styleId="373">
    <w:name w:val="Нет списка373"/>
    <w:next w:val="a2"/>
    <w:semiHidden/>
    <w:unhideWhenUsed/>
    <w:rsid w:val="00C64640"/>
  </w:style>
  <w:style w:type="numbering" w:customStyle="1" w:styleId="463">
    <w:name w:val="Нет списка463"/>
    <w:next w:val="a2"/>
    <w:semiHidden/>
    <w:unhideWhenUsed/>
    <w:rsid w:val="00C64640"/>
  </w:style>
  <w:style w:type="numbering" w:customStyle="1" w:styleId="111143">
    <w:name w:val="Нет списка111143"/>
    <w:next w:val="a2"/>
    <w:semiHidden/>
    <w:rsid w:val="00C64640"/>
  </w:style>
  <w:style w:type="table" w:customStyle="1" w:styleId="1324">
    <w:name w:val="Сетка таблицы132"/>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33">
    <w:name w:val="Нет списка1111133"/>
    <w:next w:val="a2"/>
    <w:semiHidden/>
    <w:unhideWhenUsed/>
    <w:rsid w:val="00C64640"/>
  </w:style>
  <w:style w:type="numbering" w:customStyle="1" w:styleId="2163">
    <w:name w:val="Нет списка2163"/>
    <w:next w:val="a2"/>
    <w:semiHidden/>
    <w:unhideWhenUsed/>
    <w:rsid w:val="00C64640"/>
  </w:style>
  <w:style w:type="numbering" w:customStyle="1" w:styleId="3163">
    <w:name w:val="Нет списка3163"/>
    <w:next w:val="a2"/>
    <w:semiHidden/>
    <w:unhideWhenUsed/>
    <w:rsid w:val="00C64640"/>
  </w:style>
  <w:style w:type="numbering" w:customStyle="1" w:styleId="533">
    <w:name w:val="Нет списка533"/>
    <w:next w:val="a2"/>
    <w:uiPriority w:val="99"/>
    <w:semiHidden/>
    <w:unhideWhenUsed/>
    <w:rsid w:val="00C64640"/>
  </w:style>
  <w:style w:type="numbering" w:customStyle="1" w:styleId="1233">
    <w:name w:val="Нет списка1233"/>
    <w:next w:val="a2"/>
    <w:semiHidden/>
    <w:unhideWhenUsed/>
    <w:rsid w:val="00C64640"/>
  </w:style>
  <w:style w:type="numbering" w:customStyle="1" w:styleId="2233">
    <w:name w:val="Нет списка2233"/>
    <w:next w:val="a2"/>
    <w:semiHidden/>
    <w:unhideWhenUsed/>
    <w:rsid w:val="00C64640"/>
  </w:style>
  <w:style w:type="numbering" w:customStyle="1" w:styleId="3233">
    <w:name w:val="Нет списка3233"/>
    <w:next w:val="a2"/>
    <w:semiHidden/>
    <w:unhideWhenUsed/>
    <w:rsid w:val="00C64640"/>
  </w:style>
  <w:style w:type="numbering" w:customStyle="1" w:styleId="4133">
    <w:name w:val="Нет списка4133"/>
    <w:next w:val="a2"/>
    <w:semiHidden/>
    <w:unhideWhenUsed/>
    <w:rsid w:val="00C64640"/>
  </w:style>
  <w:style w:type="numbering" w:customStyle="1" w:styleId="11233">
    <w:name w:val="Нет списка11233"/>
    <w:next w:val="a2"/>
    <w:semiHidden/>
    <w:rsid w:val="00C64640"/>
  </w:style>
  <w:style w:type="numbering" w:customStyle="1" w:styleId="111233">
    <w:name w:val="Нет списка111233"/>
    <w:next w:val="a2"/>
    <w:semiHidden/>
    <w:unhideWhenUsed/>
    <w:rsid w:val="00C64640"/>
  </w:style>
  <w:style w:type="numbering" w:customStyle="1" w:styleId="21133">
    <w:name w:val="Нет списка21133"/>
    <w:next w:val="a2"/>
    <w:semiHidden/>
    <w:unhideWhenUsed/>
    <w:rsid w:val="00C64640"/>
  </w:style>
  <w:style w:type="numbering" w:customStyle="1" w:styleId="31133">
    <w:name w:val="Нет списка31133"/>
    <w:next w:val="a2"/>
    <w:semiHidden/>
    <w:unhideWhenUsed/>
    <w:rsid w:val="00C64640"/>
  </w:style>
  <w:style w:type="numbering" w:customStyle="1" w:styleId="633">
    <w:name w:val="Нет списка633"/>
    <w:next w:val="a2"/>
    <w:uiPriority w:val="99"/>
    <w:semiHidden/>
    <w:unhideWhenUsed/>
    <w:rsid w:val="00C64640"/>
  </w:style>
  <w:style w:type="numbering" w:customStyle="1" w:styleId="1333">
    <w:name w:val="Нет списка1333"/>
    <w:next w:val="a2"/>
    <w:semiHidden/>
    <w:unhideWhenUsed/>
    <w:rsid w:val="00C64640"/>
  </w:style>
  <w:style w:type="numbering" w:customStyle="1" w:styleId="2333">
    <w:name w:val="Нет списка2333"/>
    <w:next w:val="a2"/>
    <w:semiHidden/>
    <w:unhideWhenUsed/>
    <w:rsid w:val="00C64640"/>
  </w:style>
  <w:style w:type="numbering" w:customStyle="1" w:styleId="3333">
    <w:name w:val="Нет списка3333"/>
    <w:next w:val="a2"/>
    <w:semiHidden/>
    <w:unhideWhenUsed/>
    <w:rsid w:val="00C64640"/>
  </w:style>
  <w:style w:type="numbering" w:customStyle="1" w:styleId="4233">
    <w:name w:val="Нет списка4233"/>
    <w:next w:val="a2"/>
    <w:semiHidden/>
    <w:unhideWhenUsed/>
    <w:rsid w:val="00C64640"/>
  </w:style>
  <w:style w:type="numbering" w:customStyle="1" w:styleId="11333">
    <w:name w:val="Нет списка11333"/>
    <w:next w:val="a2"/>
    <w:semiHidden/>
    <w:rsid w:val="00C64640"/>
  </w:style>
  <w:style w:type="numbering" w:customStyle="1" w:styleId="111333">
    <w:name w:val="Нет списка111333"/>
    <w:next w:val="a2"/>
    <w:semiHidden/>
    <w:unhideWhenUsed/>
    <w:rsid w:val="00C64640"/>
  </w:style>
  <w:style w:type="numbering" w:customStyle="1" w:styleId="21233">
    <w:name w:val="Нет списка21233"/>
    <w:next w:val="a2"/>
    <w:semiHidden/>
    <w:unhideWhenUsed/>
    <w:rsid w:val="00C64640"/>
  </w:style>
  <w:style w:type="numbering" w:customStyle="1" w:styleId="31233">
    <w:name w:val="Нет списка31233"/>
    <w:next w:val="a2"/>
    <w:semiHidden/>
    <w:unhideWhenUsed/>
    <w:rsid w:val="00C64640"/>
  </w:style>
  <w:style w:type="numbering" w:customStyle="1" w:styleId="733">
    <w:name w:val="Нет списка733"/>
    <w:next w:val="a2"/>
    <w:uiPriority w:val="99"/>
    <w:semiHidden/>
    <w:unhideWhenUsed/>
    <w:rsid w:val="00C64640"/>
  </w:style>
  <w:style w:type="numbering" w:customStyle="1" w:styleId="1433">
    <w:name w:val="Нет списка1433"/>
    <w:next w:val="a2"/>
    <w:semiHidden/>
    <w:unhideWhenUsed/>
    <w:rsid w:val="00C64640"/>
  </w:style>
  <w:style w:type="numbering" w:customStyle="1" w:styleId="2433">
    <w:name w:val="Нет списка2433"/>
    <w:next w:val="a2"/>
    <w:semiHidden/>
    <w:unhideWhenUsed/>
    <w:rsid w:val="00C64640"/>
  </w:style>
  <w:style w:type="numbering" w:customStyle="1" w:styleId="3433">
    <w:name w:val="Нет списка3433"/>
    <w:next w:val="a2"/>
    <w:semiHidden/>
    <w:unhideWhenUsed/>
    <w:rsid w:val="00C64640"/>
  </w:style>
  <w:style w:type="numbering" w:customStyle="1" w:styleId="4333">
    <w:name w:val="Нет списка4333"/>
    <w:next w:val="a2"/>
    <w:semiHidden/>
    <w:unhideWhenUsed/>
    <w:rsid w:val="00C64640"/>
  </w:style>
  <w:style w:type="numbering" w:customStyle="1" w:styleId="11433">
    <w:name w:val="Нет списка11433"/>
    <w:next w:val="a2"/>
    <w:semiHidden/>
    <w:rsid w:val="00C64640"/>
  </w:style>
  <w:style w:type="numbering" w:customStyle="1" w:styleId="111433">
    <w:name w:val="Нет списка111433"/>
    <w:next w:val="a2"/>
    <w:semiHidden/>
    <w:unhideWhenUsed/>
    <w:rsid w:val="00C64640"/>
  </w:style>
  <w:style w:type="numbering" w:customStyle="1" w:styleId="21333">
    <w:name w:val="Нет списка21333"/>
    <w:next w:val="a2"/>
    <w:semiHidden/>
    <w:unhideWhenUsed/>
    <w:rsid w:val="00C64640"/>
  </w:style>
  <w:style w:type="numbering" w:customStyle="1" w:styleId="31333">
    <w:name w:val="Нет списка31333"/>
    <w:next w:val="a2"/>
    <w:semiHidden/>
    <w:unhideWhenUsed/>
    <w:rsid w:val="00C64640"/>
  </w:style>
  <w:style w:type="numbering" w:customStyle="1" w:styleId="823">
    <w:name w:val="Нет списка823"/>
    <w:next w:val="a2"/>
    <w:uiPriority w:val="99"/>
    <w:semiHidden/>
    <w:unhideWhenUsed/>
    <w:rsid w:val="00C64640"/>
  </w:style>
  <w:style w:type="numbering" w:customStyle="1" w:styleId="1523">
    <w:name w:val="Нет списка1523"/>
    <w:next w:val="a2"/>
    <w:uiPriority w:val="99"/>
    <w:semiHidden/>
    <w:unhideWhenUsed/>
    <w:rsid w:val="00C64640"/>
  </w:style>
  <w:style w:type="table" w:customStyle="1" w:styleId="2224">
    <w:name w:val="Сетка таблицы222"/>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523">
    <w:name w:val="Нет списка11523"/>
    <w:next w:val="a2"/>
    <w:semiHidden/>
    <w:unhideWhenUsed/>
    <w:rsid w:val="00C64640"/>
  </w:style>
  <w:style w:type="numbering" w:customStyle="1" w:styleId="111523">
    <w:name w:val="Нет списка111523"/>
    <w:next w:val="a2"/>
    <w:semiHidden/>
    <w:unhideWhenUsed/>
    <w:rsid w:val="00C64640"/>
  </w:style>
  <w:style w:type="numbering" w:customStyle="1" w:styleId="2523">
    <w:name w:val="Нет списка2523"/>
    <w:next w:val="a2"/>
    <w:semiHidden/>
    <w:unhideWhenUsed/>
    <w:rsid w:val="00C64640"/>
  </w:style>
  <w:style w:type="numbering" w:customStyle="1" w:styleId="3523">
    <w:name w:val="Нет списка3523"/>
    <w:next w:val="a2"/>
    <w:semiHidden/>
    <w:unhideWhenUsed/>
    <w:rsid w:val="00C64640"/>
  </w:style>
  <w:style w:type="numbering" w:customStyle="1" w:styleId="4423">
    <w:name w:val="Нет списка4423"/>
    <w:next w:val="a2"/>
    <w:semiHidden/>
    <w:unhideWhenUsed/>
    <w:rsid w:val="00C64640"/>
  </w:style>
  <w:style w:type="numbering" w:customStyle="1" w:styleId="1111223">
    <w:name w:val="Нет списка1111223"/>
    <w:next w:val="a2"/>
    <w:semiHidden/>
    <w:rsid w:val="00C64640"/>
  </w:style>
  <w:style w:type="table" w:customStyle="1" w:styleId="11220">
    <w:name w:val="Сетка таблицы1122"/>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23">
    <w:name w:val="Нет списка11111123"/>
    <w:next w:val="a2"/>
    <w:semiHidden/>
    <w:unhideWhenUsed/>
    <w:rsid w:val="00C64640"/>
  </w:style>
  <w:style w:type="numbering" w:customStyle="1" w:styleId="21423">
    <w:name w:val="Нет списка21423"/>
    <w:next w:val="a2"/>
    <w:semiHidden/>
    <w:unhideWhenUsed/>
    <w:rsid w:val="00C64640"/>
  </w:style>
  <w:style w:type="numbering" w:customStyle="1" w:styleId="31423">
    <w:name w:val="Нет списка31423"/>
    <w:next w:val="a2"/>
    <w:semiHidden/>
    <w:unhideWhenUsed/>
    <w:rsid w:val="00C64640"/>
  </w:style>
  <w:style w:type="numbering" w:customStyle="1" w:styleId="5123">
    <w:name w:val="Нет списка5123"/>
    <w:next w:val="a2"/>
    <w:uiPriority w:val="99"/>
    <w:semiHidden/>
    <w:unhideWhenUsed/>
    <w:rsid w:val="00C64640"/>
  </w:style>
  <w:style w:type="numbering" w:customStyle="1" w:styleId="12123">
    <w:name w:val="Нет списка12123"/>
    <w:next w:val="a2"/>
    <w:semiHidden/>
    <w:unhideWhenUsed/>
    <w:rsid w:val="00C64640"/>
  </w:style>
  <w:style w:type="numbering" w:customStyle="1" w:styleId="22123">
    <w:name w:val="Нет списка22123"/>
    <w:next w:val="a2"/>
    <w:semiHidden/>
    <w:unhideWhenUsed/>
    <w:rsid w:val="00C64640"/>
  </w:style>
  <w:style w:type="numbering" w:customStyle="1" w:styleId="32123">
    <w:name w:val="Нет списка32123"/>
    <w:next w:val="a2"/>
    <w:semiHidden/>
    <w:unhideWhenUsed/>
    <w:rsid w:val="00C64640"/>
  </w:style>
  <w:style w:type="numbering" w:customStyle="1" w:styleId="41123">
    <w:name w:val="Нет списка41123"/>
    <w:next w:val="a2"/>
    <w:semiHidden/>
    <w:unhideWhenUsed/>
    <w:rsid w:val="00C64640"/>
  </w:style>
  <w:style w:type="numbering" w:customStyle="1" w:styleId="112123">
    <w:name w:val="Нет списка112123"/>
    <w:next w:val="a2"/>
    <w:semiHidden/>
    <w:rsid w:val="00C64640"/>
  </w:style>
  <w:style w:type="numbering" w:customStyle="1" w:styleId="1112123">
    <w:name w:val="Нет списка1112123"/>
    <w:next w:val="a2"/>
    <w:semiHidden/>
    <w:unhideWhenUsed/>
    <w:rsid w:val="00C64640"/>
  </w:style>
  <w:style w:type="numbering" w:customStyle="1" w:styleId="211123">
    <w:name w:val="Нет списка211123"/>
    <w:next w:val="a2"/>
    <w:semiHidden/>
    <w:unhideWhenUsed/>
    <w:rsid w:val="00C64640"/>
  </w:style>
  <w:style w:type="numbering" w:customStyle="1" w:styleId="311123">
    <w:name w:val="Нет списка311123"/>
    <w:next w:val="a2"/>
    <w:semiHidden/>
    <w:unhideWhenUsed/>
    <w:rsid w:val="00C64640"/>
  </w:style>
  <w:style w:type="numbering" w:customStyle="1" w:styleId="6123">
    <w:name w:val="Нет списка6123"/>
    <w:next w:val="a2"/>
    <w:uiPriority w:val="99"/>
    <w:semiHidden/>
    <w:unhideWhenUsed/>
    <w:rsid w:val="00C64640"/>
  </w:style>
  <w:style w:type="numbering" w:customStyle="1" w:styleId="13123">
    <w:name w:val="Нет списка13123"/>
    <w:next w:val="a2"/>
    <w:semiHidden/>
    <w:unhideWhenUsed/>
    <w:rsid w:val="00C64640"/>
  </w:style>
  <w:style w:type="numbering" w:customStyle="1" w:styleId="23123">
    <w:name w:val="Нет списка23123"/>
    <w:next w:val="a2"/>
    <w:semiHidden/>
    <w:unhideWhenUsed/>
    <w:rsid w:val="00C64640"/>
  </w:style>
  <w:style w:type="numbering" w:customStyle="1" w:styleId="33123">
    <w:name w:val="Нет списка33123"/>
    <w:next w:val="a2"/>
    <w:semiHidden/>
    <w:unhideWhenUsed/>
    <w:rsid w:val="00C64640"/>
  </w:style>
  <w:style w:type="numbering" w:customStyle="1" w:styleId="42123">
    <w:name w:val="Нет списка42123"/>
    <w:next w:val="a2"/>
    <w:semiHidden/>
    <w:unhideWhenUsed/>
    <w:rsid w:val="00C64640"/>
  </w:style>
  <w:style w:type="numbering" w:customStyle="1" w:styleId="113123">
    <w:name w:val="Нет списка113123"/>
    <w:next w:val="a2"/>
    <w:semiHidden/>
    <w:rsid w:val="00C64640"/>
  </w:style>
  <w:style w:type="numbering" w:customStyle="1" w:styleId="1113123">
    <w:name w:val="Нет списка1113123"/>
    <w:next w:val="a2"/>
    <w:semiHidden/>
    <w:unhideWhenUsed/>
    <w:rsid w:val="00C64640"/>
  </w:style>
  <w:style w:type="numbering" w:customStyle="1" w:styleId="212123">
    <w:name w:val="Нет списка212123"/>
    <w:next w:val="a2"/>
    <w:semiHidden/>
    <w:unhideWhenUsed/>
    <w:rsid w:val="00C64640"/>
  </w:style>
  <w:style w:type="numbering" w:customStyle="1" w:styleId="312123">
    <w:name w:val="Нет списка312123"/>
    <w:next w:val="a2"/>
    <w:semiHidden/>
    <w:unhideWhenUsed/>
    <w:rsid w:val="00C64640"/>
  </w:style>
  <w:style w:type="numbering" w:customStyle="1" w:styleId="7123">
    <w:name w:val="Нет списка7123"/>
    <w:next w:val="a2"/>
    <w:uiPriority w:val="99"/>
    <w:semiHidden/>
    <w:unhideWhenUsed/>
    <w:rsid w:val="00C64640"/>
  </w:style>
  <w:style w:type="numbering" w:customStyle="1" w:styleId="14123">
    <w:name w:val="Нет списка14123"/>
    <w:next w:val="a2"/>
    <w:semiHidden/>
    <w:unhideWhenUsed/>
    <w:rsid w:val="00C64640"/>
  </w:style>
  <w:style w:type="numbering" w:customStyle="1" w:styleId="24123">
    <w:name w:val="Нет списка24123"/>
    <w:next w:val="a2"/>
    <w:semiHidden/>
    <w:unhideWhenUsed/>
    <w:rsid w:val="00C64640"/>
  </w:style>
  <w:style w:type="numbering" w:customStyle="1" w:styleId="34123">
    <w:name w:val="Нет списка34123"/>
    <w:next w:val="a2"/>
    <w:semiHidden/>
    <w:unhideWhenUsed/>
    <w:rsid w:val="00C64640"/>
  </w:style>
  <w:style w:type="numbering" w:customStyle="1" w:styleId="43123">
    <w:name w:val="Нет списка43123"/>
    <w:next w:val="a2"/>
    <w:semiHidden/>
    <w:unhideWhenUsed/>
    <w:rsid w:val="00C64640"/>
  </w:style>
  <w:style w:type="numbering" w:customStyle="1" w:styleId="114123">
    <w:name w:val="Нет списка114123"/>
    <w:next w:val="a2"/>
    <w:semiHidden/>
    <w:rsid w:val="00C64640"/>
  </w:style>
  <w:style w:type="numbering" w:customStyle="1" w:styleId="1114123">
    <w:name w:val="Нет списка1114123"/>
    <w:next w:val="a2"/>
    <w:semiHidden/>
    <w:unhideWhenUsed/>
    <w:rsid w:val="00C64640"/>
  </w:style>
  <w:style w:type="numbering" w:customStyle="1" w:styleId="213123">
    <w:name w:val="Нет списка213123"/>
    <w:next w:val="a2"/>
    <w:semiHidden/>
    <w:unhideWhenUsed/>
    <w:rsid w:val="00C64640"/>
  </w:style>
  <w:style w:type="numbering" w:customStyle="1" w:styleId="313123">
    <w:name w:val="Нет списка313123"/>
    <w:next w:val="a2"/>
    <w:semiHidden/>
    <w:unhideWhenUsed/>
    <w:rsid w:val="00C64640"/>
  </w:style>
  <w:style w:type="numbering" w:customStyle="1" w:styleId="181">
    <w:name w:val="Нет списка181"/>
    <w:next w:val="a2"/>
    <w:uiPriority w:val="99"/>
    <w:semiHidden/>
    <w:unhideWhenUsed/>
    <w:rsid w:val="00C64640"/>
  </w:style>
  <w:style w:type="numbering" w:customStyle="1" w:styleId="191">
    <w:name w:val="Нет списка191"/>
    <w:next w:val="a2"/>
    <w:uiPriority w:val="99"/>
    <w:semiHidden/>
    <w:unhideWhenUsed/>
    <w:rsid w:val="00C64640"/>
  </w:style>
  <w:style w:type="table" w:customStyle="1" w:styleId="516">
    <w:name w:val="Сетка таблицы51"/>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81">
    <w:name w:val="Нет списка1181"/>
    <w:next w:val="a2"/>
    <w:semiHidden/>
    <w:unhideWhenUsed/>
    <w:rsid w:val="00C64640"/>
  </w:style>
  <w:style w:type="numbering" w:customStyle="1" w:styleId="11181">
    <w:name w:val="Нет списка11181"/>
    <w:next w:val="a2"/>
    <w:semiHidden/>
    <w:unhideWhenUsed/>
    <w:rsid w:val="00C64640"/>
  </w:style>
  <w:style w:type="numbering" w:customStyle="1" w:styleId="281">
    <w:name w:val="Нет списка281"/>
    <w:next w:val="a2"/>
    <w:semiHidden/>
    <w:unhideWhenUsed/>
    <w:rsid w:val="00C64640"/>
  </w:style>
  <w:style w:type="numbering" w:customStyle="1" w:styleId="381">
    <w:name w:val="Нет списка381"/>
    <w:next w:val="a2"/>
    <w:semiHidden/>
    <w:unhideWhenUsed/>
    <w:rsid w:val="00C64640"/>
  </w:style>
  <w:style w:type="numbering" w:customStyle="1" w:styleId="471">
    <w:name w:val="Нет списка471"/>
    <w:next w:val="a2"/>
    <w:semiHidden/>
    <w:unhideWhenUsed/>
    <w:rsid w:val="00C64640"/>
  </w:style>
  <w:style w:type="numbering" w:customStyle="1" w:styleId="111151">
    <w:name w:val="Нет списка111151"/>
    <w:next w:val="a2"/>
    <w:semiHidden/>
    <w:rsid w:val="00C64640"/>
  </w:style>
  <w:style w:type="table" w:customStyle="1" w:styleId="1416">
    <w:name w:val="Сетка таблицы141"/>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41">
    <w:name w:val="Нет списка1111141"/>
    <w:next w:val="a2"/>
    <w:semiHidden/>
    <w:unhideWhenUsed/>
    <w:rsid w:val="00C64640"/>
  </w:style>
  <w:style w:type="numbering" w:customStyle="1" w:styleId="2171">
    <w:name w:val="Нет списка2171"/>
    <w:next w:val="a2"/>
    <w:semiHidden/>
    <w:unhideWhenUsed/>
    <w:rsid w:val="00C64640"/>
  </w:style>
  <w:style w:type="numbering" w:customStyle="1" w:styleId="3171">
    <w:name w:val="Нет списка3171"/>
    <w:next w:val="a2"/>
    <w:semiHidden/>
    <w:unhideWhenUsed/>
    <w:rsid w:val="00C64640"/>
  </w:style>
  <w:style w:type="numbering" w:customStyle="1" w:styleId="541">
    <w:name w:val="Нет списка541"/>
    <w:next w:val="a2"/>
    <w:uiPriority w:val="99"/>
    <w:semiHidden/>
    <w:unhideWhenUsed/>
    <w:rsid w:val="00C64640"/>
  </w:style>
  <w:style w:type="numbering" w:customStyle="1" w:styleId="1241">
    <w:name w:val="Нет списка1241"/>
    <w:next w:val="a2"/>
    <w:semiHidden/>
    <w:unhideWhenUsed/>
    <w:rsid w:val="00C64640"/>
  </w:style>
  <w:style w:type="numbering" w:customStyle="1" w:styleId="2241">
    <w:name w:val="Нет списка2241"/>
    <w:next w:val="a2"/>
    <w:semiHidden/>
    <w:unhideWhenUsed/>
    <w:rsid w:val="00C64640"/>
  </w:style>
  <w:style w:type="numbering" w:customStyle="1" w:styleId="3241">
    <w:name w:val="Нет списка3241"/>
    <w:next w:val="a2"/>
    <w:semiHidden/>
    <w:unhideWhenUsed/>
    <w:rsid w:val="00C64640"/>
  </w:style>
  <w:style w:type="numbering" w:customStyle="1" w:styleId="4141">
    <w:name w:val="Нет списка4141"/>
    <w:next w:val="a2"/>
    <w:semiHidden/>
    <w:unhideWhenUsed/>
    <w:rsid w:val="00C64640"/>
  </w:style>
  <w:style w:type="numbering" w:customStyle="1" w:styleId="11241">
    <w:name w:val="Нет списка11241"/>
    <w:next w:val="a2"/>
    <w:semiHidden/>
    <w:rsid w:val="00C64640"/>
  </w:style>
  <w:style w:type="numbering" w:customStyle="1" w:styleId="111241">
    <w:name w:val="Нет списка111241"/>
    <w:next w:val="a2"/>
    <w:semiHidden/>
    <w:unhideWhenUsed/>
    <w:rsid w:val="00C64640"/>
  </w:style>
  <w:style w:type="numbering" w:customStyle="1" w:styleId="21141">
    <w:name w:val="Нет списка21141"/>
    <w:next w:val="a2"/>
    <w:semiHidden/>
    <w:unhideWhenUsed/>
    <w:rsid w:val="00C64640"/>
  </w:style>
  <w:style w:type="numbering" w:customStyle="1" w:styleId="31141">
    <w:name w:val="Нет списка31141"/>
    <w:next w:val="a2"/>
    <w:semiHidden/>
    <w:unhideWhenUsed/>
    <w:rsid w:val="00C64640"/>
  </w:style>
  <w:style w:type="numbering" w:customStyle="1" w:styleId="641">
    <w:name w:val="Нет списка641"/>
    <w:next w:val="a2"/>
    <w:uiPriority w:val="99"/>
    <w:semiHidden/>
    <w:unhideWhenUsed/>
    <w:rsid w:val="00C64640"/>
  </w:style>
  <w:style w:type="numbering" w:customStyle="1" w:styleId="1341">
    <w:name w:val="Нет списка1341"/>
    <w:next w:val="a2"/>
    <w:semiHidden/>
    <w:unhideWhenUsed/>
    <w:rsid w:val="00C64640"/>
  </w:style>
  <w:style w:type="numbering" w:customStyle="1" w:styleId="2341">
    <w:name w:val="Нет списка2341"/>
    <w:next w:val="a2"/>
    <w:semiHidden/>
    <w:unhideWhenUsed/>
    <w:rsid w:val="00C64640"/>
  </w:style>
  <w:style w:type="numbering" w:customStyle="1" w:styleId="3341">
    <w:name w:val="Нет списка3341"/>
    <w:next w:val="a2"/>
    <w:semiHidden/>
    <w:unhideWhenUsed/>
    <w:rsid w:val="00C64640"/>
  </w:style>
  <w:style w:type="numbering" w:customStyle="1" w:styleId="4241">
    <w:name w:val="Нет списка4241"/>
    <w:next w:val="a2"/>
    <w:semiHidden/>
    <w:unhideWhenUsed/>
    <w:rsid w:val="00C64640"/>
  </w:style>
  <w:style w:type="numbering" w:customStyle="1" w:styleId="11341">
    <w:name w:val="Нет списка11341"/>
    <w:next w:val="a2"/>
    <w:semiHidden/>
    <w:rsid w:val="00C64640"/>
  </w:style>
  <w:style w:type="numbering" w:customStyle="1" w:styleId="111341">
    <w:name w:val="Нет списка111341"/>
    <w:next w:val="a2"/>
    <w:semiHidden/>
    <w:unhideWhenUsed/>
    <w:rsid w:val="00C64640"/>
  </w:style>
  <w:style w:type="numbering" w:customStyle="1" w:styleId="21241">
    <w:name w:val="Нет списка21241"/>
    <w:next w:val="a2"/>
    <w:semiHidden/>
    <w:unhideWhenUsed/>
    <w:rsid w:val="00C64640"/>
  </w:style>
  <w:style w:type="numbering" w:customStyle="1" w:styleId="31241">
    <w:name w:val="Нет списка31241"/>
    <w:next w:val="a2"/>
    <w:semiHidden/>
    <w:unhideWhenUsed/>
    <w:rsid w:val="00C64640"/>
  </w:style>
  <w:style w:type="numbering" w:customStyle="1" w:styleId="741">
    <w:name w:val="Нет списка741"/>
    <w:next w:val="a2"/>
    <w:uiPriority w:val="99"/>
    <w:semiHidden/>
    <w:unhideWhenUsed/>
    <w:rsid w:val="00C64640"/>
  </w:style>
  <w:style w:type="numbering" w:customStyle="1" w:styleId="1441">
    <w:name w:val="Нет списка1441"/>
    <w:next w:val="a2"/>
    <w:semiHidden/>
    <w:unhideWhenUsed/>
    <w:rsid w:val="00C64640"/>
  </w:style>
  <w:style w:type="numbering" w:customStyle="1" w:styleId="2441">
    <w:name w:val="Нет списка2441"/>
    <w:next w:val="a2"/>
    <w:semiHidden/>
    <w:unhideWhenUsed/>
    <w:rsid w:val="00C64640"/>
  </w:style>
  <w:style w:type="numbering" w:customStyle="1" w:styleId="3441">
    <w:name w:val="Нет списка3441"/>
    <w:next w:val="a2"/>
    <w:semiHidden/>
    <w:unhideWhenUsed/>
    <w:rsid w:val="00C64640"/>
  </w:style>
  <w:style w:type="numbering" w:customStyle="1" w:styleId="4341">
    <w:name w:val="Нет списка4341"/>
    <w:next w:val="a2"/>
    <w:semiHidden/>
    <w:unhideWhenUsed/>
    <w:rsid w:val="00C64640"/>
  </w:style>
  <w:style w:type="numbering" w:customStyle="1" w:styleId="11441">
    <w:name w:val="Нет списка11441"/>
    <w:next w:val="a2"/>
    <w:semiHidden/>
    <w:rsid w:val="00C64640"/>
  </w:style>
  <w:style w:type="numbering" w:customStyle="1" w:styleId="111441">
    <w:name w:val="Нет списка111441"/>
    <w:next w:val="a2"/>
    <w:semiHidden/>
    <w:unhideWhenUsed/>
    <w:rsid w:val="00C64640"/>
  </w:style>
  <w:style w:type="numbering" w:customStyle="1" w:styleId="21341">
    <w:name w:val="Нет списка21341"/>
    <w:next w:val="a2"/>
    <w:semiHidden/>
    <w:unhideWhenUsed/>
    <w:rsid w:val="00C64640"/>
  </w:style>
  <w:style w:type="numbering" w:customStyle="1" w:styleId="31341">
    <w:name w:val="Нет списка31341"/>
    <w:next w:val="a2"/>
    <w:semiHidden/>
    <w:unhideWhenUsed/>
    <w:rsid w:val="00C64640"/>
  </w:style>
  <w:style w:type="numbering" w:customStyle="1" w:styleId="831">
    <w:name w:val="Нет списка831"/>
    <w:next w:val="a2"/>
    <w:uiPriority w:val="99"/>
    <w:semiHidden/>
    <w:unhideWhenUsed/>
    <w:rsid w:val="00C64640"/>
  </w:style>
  <w:style w:type="numbering" w:customStyle="1" w:styleId="1531">
    <w:name w:val="Нет списка1531"/>
    <w:next w:val="a2"/>
    <w:uiPriority w:val="99"/>
    <w:semiHidden/>
    <w:unhideWhenUsed/>
    <w:rsid w:val="00C64640"/>
  </w:style>
  <w:style w:type="table" w:customStyle="1" w:styleId="2316">
    <w:name w:val="Сетка таблицы231"/>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531">
    <w:name w:val="Нет списка11531"/>
    <w:next w:val="a2"/>
    <w:semiHidden/>
    <w:unhideWhenUsed/>
    <w:rsid w:val="00C64640"/>
  </w:style>
  <w:style w:type="numbering" w:customStyle="1" w:styleId="111531">
    <w:name w:val="Нет списка111531"/>
    <w:next w:val="a2"/>
    <w:semiHidden/>
    <w:unhideWhenUsed/>
    <w:rsid w:val="00C64640"/>
  </w:style>
  <w:style w:type="numbering" w:customStyle="1" w:styleId="2531">
    <w:name w:val="Нет списка2531"/>
    <w:next w:val="a2"/>
    <w:semiHidden/>
    <w:unhideWhenUsed/>
    <w:rsid w:val="00C64640"/>
  </w:style>
  <w:style w:type="numbering" w:customStyle="1" w:styleId="3531">
    <w:name w:val="Нет списка3531"/>
    <w:next w:val="a2"/>
    <w:semiHidden/>
    <w:unhideWhenUsed/>
    <w:rsid w:val="00C64640"/>
  </w:style>
  <w:style w:type="numbering" w:customStyle="1" w:styleId="4431">
    <w:name w:val="Нет списка4431"/>
    <w:next w:val="a2"/>
    <w:semiHidden/>
    <w:unhideWhenUsed/>
    <w:rsid w:val="00C64640"/>
  </w:style>
  <w:style w:type="numbering" w:customStyle="1" w:styleId="1111231">
    <w:name w:val="Нет списка1111231"/>
    <w:next w:val="a2"/>
    <w:semiHidden/>
    <w:rsid w:val="00C64640"/>
  </w:style>
  <w:style w:type="table" w:customStyle="1" w:styleId="11310">
    <w:name w:val="Сетка таблицы1131"/>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31">
    <w:name w:val="Нет списка11111131"/>
    <w:next w:val="a2"/>
    <w:semiHidden/>
    <w:unhideWhenUsed/>
    <w:rsid w:val="00C64640"/>
  </w:style>
  <w:style w:type="numbering" w:customStyle="1" w:styleId="21431">
    <w:name w:val="Нет списка21431"/>
    <w:next w:val="a2"/>
    <w:semiHidden/>
    <w:unhideWhenUsed/>
    <w:rsid w:val="00C64640"/>
  </w:style>
  <w:style w:type="numbering" w:customStyle="1" w:styleId="31431">
    <w:name w:val="Нет списка31431"/>
    <w:next w:val="a2"/>
    <w:semiHidden/>
    <w:unhideWhenUsed/>
    <w:rsid w:val="00C64640"/>
  </w:style>
  <w:style w:type="numbering" w:customStyle="1" w:styleId="5131">
    <w:name w:val="Нет списка5131"/>
    <w:next w:val="a2"/>
    <w:uiPriority w:val="99"/>
    <w:semiHidden/>
    <w:unhideWhenUsed/>
    <w:rsid w:val="00C64640"/>
  </w:style>
  <w:style w:type="numbering" w:customStyle="1" w:styleId="12131">
    <w:name w:val="Нет списка12131"/>
    <w:next w:val="a2"/>
    <w:semiHidden/>
    <w:unhideWhenUsed/>
    <w:rsid w:val="00C64640"/>
  </w:style>
  <w:style w:type="numbering" w:customStyle="1" w:styleId="22131">
    <w:name w:val="Нет списка22131"/>
    <w:next w:val="a2"/>
    <w:semiHidden/>
    <w:unhideWhenUsed/>
    <w:rsid w:val="00C64640"/>
  </w:style>
  <w:style w:type="numbering" w:customStyle="1" w:styleId="32131">
    <w:name w:val="Нет списка32131"/>
    <w:next w:val="a2"/>
    <w:semiHidden/>
    <w:unhideWhenUsed/>
    <w:rsid w:val="00C64640"/>
  </w:style>
  <w:style w:type="numbering" w:customStyle="1" w:styleId="41131">
    <w:name w:val="Нет списка41131"/>
    <w:next w:val="a2"/>
    <w:semiHidden/>
    <w:unhideWhenUsed/>
    <w:rsid w:val="00C64640"/>
  </w:style>
  <w:style w:type="numbering" w:customStyle="1" w:styleId="112131">
    <w:name w:val="Нет списка112131"/>
    <w:next w:val="a2"/>
    <w:semiHidden/>
    <w:rsid w:val="00C64640"/>
  </w:style>
  <w:style w:type="numbering" w:customStyle="1" w:styleId="1112131">
    <w:name w:val="Нет списка1112131"/>
    <w:next w:val="a2"/>
    <w:semiHidden/>
    <w:unhideWhenUsed/>
    <w:rsid w:val="00C64640"/>
  </w:style>
  <w:style w:type="numbering" w:customStyle="1" w:styleId="211131">
    <w:name w:val="Нет списка211131"/>
    <w:next w:val="a2"/>
    <w:semiHidden/>
    <w:unhideWhenUsed/>
    <w:rsid w:val="00C64640"/>
  </w:style>
  <w:style w:type="numbering" w:customStyle="1" w:styleId="311131">
    <w:name w:val="Нет списка311131"/>
    <w:next w:val="a2"/>
    <w:semiHidden/>
    <w:unhideWhenUsed/>
    <w:rsid w:val="00C64640"/>
  </w:style>
  <w:style w:type="numbering" w:customStyle="1" w:styleId="6131">
    <w:name w:val="Нет списка6131"/>
    <w:next w:val="a2"/>
    <w:uiPriority w:val="99"/>
    <w:semiHidden/>
    <w:unhideWhenUsed/>
    <w:rsid w:val="00C64640"/>
  </w:style>
  <w:style w:type="numbering" w:customStyle="1" w:styleId="13131">
    <w:name w:val="Нет списка13131"/>
    <w:next w:val="a2"/>
    <w:semiHidden/>
    <w:unhideWhenUsed/>
    <w:rsid w:val="00C64640"/>
  </w:style>
  <w:style w:type="numbering" w:customStyle="1" w:styleId="23131">
    <w:name w:val="Нет списка23131"/>
    <w:next w:val="a2"/>
    <w:semiHidden/>
    <w:unhideWhenUsed/>
    <w:rsid w:val="00C64640"/>
  </w:style>
  <w:style w:type="numbering" w:customStyle="1" w:styleId="33131">
    <w:name w:val="Нет списка33131"/>
    <w:next w:val="a2"/>
    <w:semiHidden/>
    <w:unhideWhenUsed/>
    <w:rsid w:val="00C64640"/>
  </w:style>
  <w:style w:type="numbering" w:customStyle="1" w:styleId="42131">
    <w:name w:val="Нет списка42131"/>
    <w:next w:val="a2"/>
    <w:semiHidden/>
    <w:unhideWhenUsed/>
    <w:rsid w:val="00C64640"/>
  </w:style>
  <w:style w:type="numbering" w:customStyle="1" w:styleId="113131">
    <w:name w:val="Нет списка113131"/>
    <w:next w:val="a2"/>
    <w:semiHidden/>
    <w:rsid w:val="00C64640"/>
  </w:style>
  <w:style w:type="numbering" w:customStyle="1" w:styleId="1113131">
    <w:name w:val="Нет списка1113131"/>
    <w:next w:val="a2"/>
    <w:semiHidden/>
    <w:unhideWhenUsed/>
    <w:rsid w:val="00C64640"/>
  </w:style>
  <w:style w:type="numbering" w:customStyle="1" w:styleId="212131">
    <w:name w:val="Нет списка212131"/>
    <w:next w:val="a2"/>
    <w:semiHidden/>
    <w:unhideWhenUsed/>
    <w:rsid w:val="00C64640"/>
  </w:style>
  <w:style w:type="numbering" w:customStyle="1" w:styleId="312131">
    <w:name w:val="Нет списка312131"/>
    <w:next w:val="a2"/>
    <w:semiHidden/>
    <w:unhideWhenUsed/>
    <w:rsid w:val="00C64640"/>
  </w:style>
  <w:style w:type="numbering" w:customStyle="1" w:styleId="7131">
    <w:name w:val="Нет списка7131"/>
    <w:next w:val="a2"/>
    <w:uiPriority w:val="99"/>
    <w:semiHidden/>
    <w:unhideWhenUsed/>
    <w:rsid w:val="00C64640"/>
  </w:style>
  <w:style w:type="numbering" w:customStyle="1" w:styleId="14131">
    <w:name w:val="Нет списка14131"/>
    <w:next w:val="a2"/>
    <w:semiHidden/>
    <w:unhideWhenUsed/>
    <w:rsid w:val="00C64640"/>
  </w:style>
  <w:style w:type="numbering" w:customStyle="1" w:styleId="24131">
    <w:name w:val="Нет списка24131"/>
    <w:next w:val="a2"/>
    <w:semiHidden/>
    <w:unhideWhenUsed/>
    <w:rsid w:val="00C64640"/>
  </w:style>
  <w:style w:type="numbering" w:customStyle="1" w:styleId="34131">
    <w:name w:val="Нет списка34131"/>
    <w:next w:val="a2"/>
    <w:semiHidden/>
    <w:unhideWhenUsed/>
    <w:rsid w:val="00C64640"/>
  </w:style>
  <w:style w:type="numbering" w:customStyle="1" w:styleId="43131">
    <w:name w:val="Нет списка43131"/>
    <w:next w:val="a2"/>
    <w:semiHidden/>
    <w:unhideWhenUsed/>
    <w:rsid w:val="00C64640"/>
  </w:style>
  <w:style w:type="numbering" w:customStyle="1" w:styleId="114131">
    <w:name w:val="Нет списка114131"/>
    <w:next w:val="a2"/>
    <w:semiHidden/>
    <w:rsid w:val="00C64640"/>
  </w:style>
  <w:style w:type="numbering" w:customStyle="1" w:styleId="1114131">
    <w:name w:val="Нет списка1114131"/>
    <w:next w:val="a2"/>
    <w:semiHidden/>
    <w:unhideWhenUsed/>
    <w:rsid w:val="00C64640"/>
  </w:style>
  <w:style w:type="numbering" w:customStyle="1" w:styleId="213131">
    <w:name w:val="Нет списка213131"/>
    <w:next w:val="a2"/>
    <w:semiHidden/>
    <w:unhideWhenUsed/>
    <w:rsid w:val="00C64640"/>
  </w:style>
  <w:style w:type="numbering" w:customStyle="1" w:styleId="313131">
    <w:name w:val="Нет списка313131"/>
    <w:next w:val="a2"/>
    <w:semiHidden/>
    <w:unhideWhenUsed/>
    <w:rsid w:val="00C64640"/>
  </w:style>
  <w:style w:type="numbering" w:customStyle="1" w:styleId="911">
    <w:name w:val="Нет списка911"/>
    <w:next w:val="a2"/>
    <w:uiPriority w:val="99"/>
    <w:semiHidden/>
    <w:unhideWhenUsed/>
    <w:rsid w:val="00C64640"/>
  </w:style>
  <w:style w:type="numbering" w:customStyle="1" w:styleId="1611">
    <w:name w:val="Нет списка1611"/>
    <w:next w:val="a2"/>
    <w:uiPriority w:val="99"/>
    <w:semiHidden/>
    <w:unhideWhenUsed/>
    <w:rsid w:val="00C64640"/>
  </w:style>
  <w:style w:type="table" w:customStyle="1" w:styleId="3117">
    <w:name w:val="Сетка таблицы311"/>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611">
    <w:name w:val="Нет списка11611"/>
    <w:next w:val="a2"/>
    <w:semiHidden/>
    <w:unhideWhenUsed/>
    <w:rsid w:val="00C64640"/>
  </w:style>
  <w:style w:type="numbering" w:customStyle="1" w:styleId="111611">
    <w:name w:val="Нет списка111611"/>
    <w:next w:val="a2"/>
    <w:semiHidden/>
    <w:unhideWhenUsed/>
    <w:rsid w:val="00C64640"/>
  </w:style>
  <w:style w:type="numbering" w:customStyle="1" w:styleId="2611">
    <w:name w:val="Нет списка2611"/>
    <w:next w:val="a2"/>
    <w:semiHidden/>
    <w:unhideWhenUsed/>
    <w:rsid w:val="00C64640"/>
  </w:style>
  <w:style w:type="numbering" w:customStyle="1" w:styleId="3611">
    <w:name w:val="Нет списка3611"/>
    <w:next w:val="a2"/>
    <w:semiHidden/>
    <w:unhideWhenUsed/>
    <w:rsid w:val="00C64640"/>
  </w:style>
  <w:style w:type="numbering" w:customStyle="1" w:styleId="4511">
    <w:name w:val="Нет списка4511"/>
    <w:next w:val="a2"/>
    <w:semiHidden/>
    <w:unhideWhenUsed/>
    <w:rsid w:val="00C64640"/>
  </w:style>
  <w:style w:type="numbering" w:customStyle="1" w:styleId="1111311">
    <w:name w:val="Нет списка1111311"/>
    <w:next w:val="a2"/>
    <w:semiHidden/>
    <w:rsid w:val="00C64640"/>
  </w:style>
  <w:style w:type="table" w:customStyle="1" w:styleId="12110">
    <w:name w:val="Сетка таблицы1211"/>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211">
    <w:name w:val="Нет списка11111211"/>
    <w:next w:val="a2"/>
    <w:semiHidden/>
    <w:unhideWhenUsed/>
    <w:rsid w:val="00C64640"/>
  </w:style>
  <w:style w:type="numbering" w:customStyle="1" w:styleId="21511">
    <w:name w:val="Нет списка21511"/>
    <w:next w:val="a2"/>
    <w:semiHidden/>
    <w:unhideWhenUsed/>
    <w:rsid w:val="00C64640"/>
  </w:style>
  <w:style w:type="numbering" w:customStyle="1" w:styleId="31511">
    <w:name w:val="Нет списка31511"/>
    <w:next w:val="a2"/>
    <w:semiHidden/>
    <w:unhideWhenUsed/>
    <w:rsid w:val="00C64640"/>
  </w:style>
  <w:style w:type="numbering" w:customStyle="1" w:styleId="5211">
    <w:name w:val="Нет списка5211"/>
    <w:next w:val="a2"/>
    <w:uiPriority w:val="99"/>
    <w:semiHidden/>
    <w:unhideWhenUsed/>
    <w:rsid w:val="00C64640"/>
  </w:style>
  <w:style w:type="numbering" w:customStyle="1" w:styleId="12211">
    <w:name w:val="Нет списка12211"/>
    <w:next w:val="a2"/>
    <w:semiHidden/>
    <w:unhideWhenUsed/>
    <w:rsid w:val="00C64640"/>
  </w:style>
  <w:style w:type="numbering" w:customStyle="1" w:styleId="22211">
    <w:name w:val="Нет списка22211"/>
    <w:next w:val="a2"/>
    <w:semiHidden/>
    <w:unhideWhenUsed/>
    <w:rsid w:val="00C64640"/>
  </w:style>
  <w:style w:type="numbering" w:customStyle="1" w:styleId="32211">
    <w:name w:val="Нет списка32211"/>
    <w:next w:val="a2"/>
    <w:semiHidden/>
    <w:unhideWhenUsed/>
    <w:rsid w:val="00C64640"/>
  </w:style>
  <w:style w:type="numbering" w:customStyle="1" w:styleId="41211">
    <w:name w:val="Нет списка41211"/>
    <w:next w:val="a2"/>
    <w:semiHidden/>
    <w:unhideWhenUsed/>
    <w:rsid w:val="00C64640"/>
  </w:style>
  <w:style w:type="numbering" w:customStyle="1" w:styleId="112211">
    <w:name w:val="Нет списка112211"/>
    <w:next w:val="a2"/>
    <w:semiHidden/>
    <w:rsid w:val="00C64640"/>
  </w:style>
  <w:style w:type="numbering" w:customStyle="1" w:styleId="1112211">
    <w:name w:val="Нет списка1112211"/>
    <w:next w:val="a2"/>
    <w:semiHidden/>
    <w:unhideWhenUsed/>
    <w:rsid w:val="00C64640"/>
  </w:style>
  <w:style w:type="numbering" w:customStyle="1" w:styleId="211211">
    <w:name w:val="Нет списка211211"/>
    <w:next w:val="a2"/>
    <w:semiHidden/>
    <w:unhideWhenUsed/>
    <w:rsid w:val="00C64640"/>
  </w:style>
  <w:style w:type="numbering" w:customStyle="1" w:styleId="311211">
    <w:name w:val="Нет списка311211"/>
    <w:next w:val="a2"/>
    <w:semiHidden/>
    <w:unhideWhenUsed/>
    <w:rsid w:val="00C64640"/>
  </w:style>
  <w:style w:type="numbering" w:customStyle="1" w:styleId="6211">
    <w:name w:val="Нет списка6211"/>
    <w:next w:val="a2"/>
    <w:uiPriority w:val="99"/>
    <w:semiHidden/>
    <w:unhideWhenUsed/>
    <w:rsid w:val="00C64640"/>
  </w:style>
  <w:style w:type="numbering" w:customStyle="1" w:styleId="13211">
    <w:name w:val="Нет списка13211"/>
    <w:next w:val="a2"/>
    <w:semiHidden/>
    <w:unhideWhenUsed/>
    <w:rsid w:val="00C64640"/>
  </w:style>
  <w:style w:type="numbering" w:customStyle="1" w:styleId="23211">
    <w:name w:val="Нет списка23211"/>
    <w:next w:val="a2"/>
    <w:semiHidden/>
    <w:unhideWhenUsed/>
    <w:rsid w:val="00C64640"/>
  </w:style>
  <w:style w:type="numbering" w:customStyle="1" w:styleId="33211">
    <w:name w:val="Нет списка33211"/>
    <w:next w:val="a2"/>
    <w:semiHidden/>
    <w:unhideWhenUsed/>
    <w:rsid w:val="00C64640"/>
  </w:style>
  <w:style w:type="numbering" w:customStyle="1" w:styleId="42211">
    <w:name w:val="Нет списка42211"/>
    <w:next w:val="a2"/>
    <w:semiHidden/>
    <w:unhideWhenUsed/>
    <w:rsid w:val="00C64640"/>
  </w:style>
  <w:style w:type="numbering" w:customStyle="1" w:styleId="113211">
    <w:name w:val="Нет списка113211"/>
    <w:next w:val="a2"/>
    <w:semiHidden/>
    <w:rsid w:val="00C64640"/>
  </w:style>
  <w:style w:type="numbering" w:customStyle="1" w:styleId="1113211">
    <w:name w:val="Нет списка1113211"/>
    <w:next w:val="a2"/>
    <w:semiHidden/>
    <w:unhideWhenUsed/>
    <w:rsid w:val="00C64640"/>
  </w:style>
  <w:style w:type="numbering" w:customStyle="1" w:styleId="212211">
    <w:name w:val="Нет списка212211"/>
    <w:next w:val="a2"/>
    <w:semiHidden/>
    <w:unhideWhenUsed/>
    <w:rsid w:val="00C64640"/>
  </w:style>
  <w:style w:type="numbering" w:customStyle="1" w:styleId="312211">
    <w:name w:val="Нет списка312211"/>
    <w:next w:val="a2"/>
    <w:semiHidden/>
    <w:unhideWhenUsed/>
    <w:rsid w:val="00C64640"/>
  </w:style>
  <w:style w:type="numbering" w:customStyle="1" w:styleId="7211">
    <w:name w:val="Нет списка7211"/>
    <w:next w:val="a2"/>
    <w:uiPriority w:val="99"/>
    <w:semiHidden/>
    <w:unhideWhenUsed/>
    <w:rsid w:val="00C64640"/>
  </w:style>
  <w:style w:type="numbering" w:customStyle="1" w:styleId="14211">
    <w:name w:val="Нет списка14211"/>
    <w:next w:val="a2"/>
    <w:semiHidden/>
    <w:unhideWhenUsed/>
    <w:rsid w:val="00C64640"/>
  </w:style>
  <w:style w:type="numbering" w:customStyle="1" w:styleId="24211">
    <w:name w:val="Нет списка24211"/>
    <w:next w:val="a2"/>
    <w:semiHidden/>
    <w:unhideWhenUsed/>
    <w:rsid w:val="00C64640"/>
  </w:style>
  <w:style w:type="numbering" w:customStyle="1" w:styleId="34211">
    <w:name w:val="Нет списка34211"/>
    <w:next w:val="a2"/>
    <w:semiHidden/>
    <w:unhideWhenUsed/>
    <w:rsid w:val="00C64640"/>
  </w:style>
  <w:style w:type="numbering" w:customStyle="1" w:styleId="43211">
    <w:name w:val="Нет списка43211"/>
    <w:next w:val="a2"/>
    <w:semiHidden/>
    <w:unhideWhenUsed/>
    <w:rsid w:val="00C64640"/>
  </w:style>
  <w:style w:type="numbering" w:customStyle="1" w:styleId="114211">
    <w:name w:val="Нет списка114211"/>
    <w:next w:val="a2"/>
    <w:semiHidden/>
    <w:rsid w:val="00C64640"/>
  </w:style>
  <w:style w:type="numbering" w:customStyle="1" w:styleId="1114211">
    <w:name w:val="Нет списка1114211"/>
    <w:next w:val="a2"/>
    <w:semiHidden/>
    <w:unhideWhenUsed/>
    <w:rsid w:val="00C64640"/>
  </w:style>
  <w:style w:type="numbering" w:customStyle="1" w:styleId="213211">
    <w:name w:val="Нет списка213211"/>
    <w:next w:val="a2"/>
    <w:semiHidden/>
    <w:unhideWhenUsed/>
    <w:rsid w:val="00C64640"/>
  </w:style>
  <w:style w:type="numbering" w:customStyle="1" w:styleId="313211">
    <w:name w:val="Нет списка313211"/>
    <w:next w:val="a2"/>
    <w:semiHidden/>
    <w:unhideWhenUsed/>
    <w:rsid w:val="00C64640"/>
  </w:style>
  <w:style w:type="numbering" w:customStyle="1" w:styleId="8111">
    <w:name w:val="Нет списка8111"/>
    <w:next w:val="a2"/>
    <w:uiPriority w:val="99"/>
    <w:semiHidden/>
    <w:unhideWhenUsed/>
    <w:rsid w:val="00C64640"/>
  </w:style>
  <w:style w:type="numbering" w:customStyle="1" w:styleId="15111">
    <w:name w:val="Нет списка15111"/>
    <w:next w:val="a2"/>
    <w:uiPriority w:val="99"/>
    <w:semiHidden/>
    <w:unhideWhenUsed/>
    <w:rsid w:val="00C64640"/>
  </w:style>
  <w:style w:type="table" w:customStyle="1" w:styleId="21110">
    <w:name w:val="Сетка таблицы2111"/>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5111">
    <w:name w:val="Нет списка115111"/>
    <w:next w:val="a2"/>
    <w:semiHidden/>
    <w:unhideWhenUsed/>
    <w:rsid w:val="00C64640"/>
  </w:style>
  <w:style w:type="numbering" w:customStyle="1" w:styleId="1115111">
    <w:name w:val="Нет списка1115111"/>
    <w:next w:val="a2"/>
    <w:semiHidden/>
    <w:unhideWhenUsed/>
    <w:rsid w:val="00C64640"/>
  </w:style>
  <w:style w:type="numbering" w:customStyle="1" w:styleId="25111">
    <w:name w:val="Нет списка25111"/>
    <w:next w:val="a2"/>
    <w:semiHidden/>
    <w:unhideWhenUsed/>
    <w:rsid w:val="00C64640"/>
  </w:style>
  <w:style w:type="numbering" w:customStyle="1" w:styleId="35111">
    <w:name w:val="Нет списка35111"/>
    <w:next w:val="a2"/>
    <w:semiHidden/>
    <w:unhideWhenUsed/>
    <w:rsid w:val="00C64640"/>
  </w:style>
  <w:style w:type="numbering" w:customStyle="1" w:styleId="44111">
    <w:name w:val="Нет списка44111"/>
    <w:next w:val="a2"/>
    <w:semiHidden/>
    <w:unhideWhenUsed/>
    <w:rsid w:val="00C64640"/>
  </w:style>
  <w:style w:type="numbering" w:customStyle="1" w:styleId="11112111">
    <w:name w:val="Нет списка11112111"/>
    <w:next w:val="a2"/>
    <w:semiHidden/>
    <w:rsid w:val="00C64640"/>
  </w:style>
  <w:style w:type="table" w:customStyle="1" w:styleId="111110">
    <w:name w:val="Сетка таблицы11111"/>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111">
    <w:name w:val="Нет списка111111111"/>
    <w:next w:val="a2"/>
    <w:semiHidden/>
    <w:unhideWhenUsed/>
    <w:rsid w:val="00C64640"/>
  </w:style>
  <w:style w:type="numbering" w:customStyle="1" w:styleId="214111">
    <w:name w:val="Нет списка214111"/>
    <w:next w:val="a2"/>
    <w:semiHidden/>
    <w:unhideWhenUsed/>
    <w:rsid w:val="00C64640"/>
  </w:style>
  <w:style w:type="numbering" w:customStyle="1" w:styleId="314111">
    <w:name w:val="Нет списка314111"/>
    <w:next w:val="a2"/>
    <w:semiHidden/>
    <w:unhideWhenUsed/>
    <w:rsid w:val="00C64640"/>
  </w:style>
  <w:style w:type="numbering" w:customStyle="1" w:styleId="51111">
    <w:name w:val="Нет списка51111"/>
    <w:next w:val="a2"/>
    <w:uiPriority w:val="99"/>
    <w:semiHidden/>
    <w:unhideWhenUsed/>
    <w:rsid w:val="00C64640"/>
  </w:style>
  <w:style w:type="numbering" w:customStyle="1" w:styleId="121111">
    <w:name w:val="Нет списка121111"/>
    <w:next w:val="a2"/>
    <w:semiHidden/>
    <w:unhideWhenUsed/>
    <w:rsid w:val="00C64640"/>
  </w:style>
  <w:style w:type="numbering" w:customStyle="1" w:styleId="221111">
    <w:name w:val="Нет списка221111"/>
    <w:next w:val="a2"/>
    <w:semiHidden/>
    <w:unhideWhenUsed/>
    <w:rsid w:val="00C64640"/>
  </w:style>
  <w:style w:type="numbering" w:customStyle="1" w:styleId="321111">
    <w:name w:val="Нет списка321111"/>
    <w:next w:val="a2"/>
    <w:semiHidden/>
    <w:unhideWhenUsed/>
    <w:rsid w:val="00C64640"/>
  </w:style>
  <w:style w:type="numbering" w:customStyle="1" w:styleId="411111">
    <w:name w:val="Нет списка411111"/>
    <w:next w:val="a2"/>
    <w:semiHidden/>
    <w:unhideWhenUsed/>
    <w:rsid w:val="00C64640"/>
  </w:style>
  <w:style w:type="numbering" w:customStyle="1" w:styleId="1121111">
    <w:name w:val="Нет списка1121111"/>
    <w:next w:val="a2"/>
    <w:semiHidden/>
    <w:rsid w:val="00C64640"/>
  </w:style>
  <w:style w:type="numbering" w:customStyle="1" w:styleId="11121111">
    <w:name w:val="Нет списка11121111"/>
    <w:next w:val="a2"/>
    <w:semiHidden/>
    <w:unhideWhenUsed/>
    <w:rsid w:val="00C64640"/>
  </w:style>
  <w:style w:type="numbering" w:customStyle="1" w:styleId="2111111">
    <w:name w:val="Нет списка2111111"/>
    <w:next w:val="a2"/>
    <w:semiHidden/>
    <w:unhideWhenUsed/>
    <w:rsid w:val="00C64640"/>
  </w:style>
  <w:style w:type="numbering" w:customStyle="1" w:styleId="3111111">
    <w:name w:val="Нет списка3111111"/>
    <w:next w:val="a2"/>
    <w:semiHidden/>
    <w:unhideWhenUsed/>
    <w:rsid w:val="00C64640"/>
  </w:style>
  <w:style w:type="numbering" w:customStyle="1" w:styleId="61111">
    <w:name w:val="Нет списка61111"/>
    <w:next w:val="a2"/>
    <w:uiPriority w:val="99"/>
    <w:semiHidden/>
    <w:unhideWhenUsed/>
    <w:rsid w:val="00C64640"/>
  </w:style>
  <w:style w:type="numbering" w:customStyle="1" w:styleId="131111">
    <w:name w:val="Нет списка131111"/>
    <w:next w:val="a2"/>
    <w:semiHidden/>
    <w:unhideWhenUsed/>
    <w:rsid w:val="00C64640"/>
  </w:style>
  <w:style w:type="numbering" w:customStyle="1" w:styleId="231111">
    <w:name w:val="Нет списка231111"/>
    <w:next w:val="a2"/>
    <w:semiHidden/>
    <w:unhideWhenUsed/>
    <w:rsid w:val="00C64640"/>
  </w:style>
  <w:style w:type="numbering" w:customStyle="1" w:styleId="331111">
    <w:name w:val="Нет списка331111"/>
    <w:next w:val="a2"/>
    <w:semiHidden/>
    <w:unhideWhenUsed/>
    <w:rsid w:val="00C64640"/>
  </w:style>
  <w:style w:type="numbering" w:customStyle="1" w:styleId="421111">
    <w:name w:val="Нет списка421111"/>
    <w:next w:val="a2"/>
    <w:semiHidden/>
    <w:unhideWhenUsed/>
    <w:rsid w:val="00C64640"/>
  </w:style>
  <w:style w:type="numbering" w:customStyle="1" w:styleId="1131111">
    <w:name w:val="Нет списка1131111"/>
    <w:next w:val="a2"/>
    <w:semiHidden/>
    <w:rsid w:val="00C64640"/>
  </w:style>
  <w:style w:type="numbering" w:customStyle="1" w:styleId="11131111">
    <w:name w:val="Нет списка11131111"/>
    <w:next w:val="a2"/>
    <w:semiHidden/>
    <w:unhideWhenUsed/>
    <w:rsid w:val="00C64640"/>
  </w:style>
  <w:style w:type="numbering" w:customStyle="1" w:styleId="2121111">
    <w:name w:val="Нет списка2121111"/>
    <w:next w:val="a2"/>
    <w:semiHidden/>
    <w:unhideWhenUsed/>
    <w:rsid w:val="00C64640"/>
  </w:style>
  <w:style w:type="numbering" w:customStyle="1" w:styleId="3121111">
    <w:name w:val="Нет списка3121111"/>
    <w:next w:val="a2"/>
    <w:semiHidden/>
    <w:unhideWhenUsed/>
    <w:rsid w:val="00C64640"/>
  </w:style>
  <w:style w:type="numbering" w:customStyle="1" w:styleId="71111">
    <w:name w:val="Нет списка71111"/>
    <w:next w:val="a2"/>
    <w:uiPriority w:val="99"/>
    <w:semiHidden/>
    <w:unhideWhenUsed/>
    <w:rsid w:val="00C64640"/>
  </w:style>
  <w:style w:type="numbering" w:customStyle="1" w:styleId="141111">
    <w:name w:val="Нет списка141111"/>
    <w:next w:val="a2"/>
    <w:semiHidden/>
    <w:unhideWhenUsed/>
    <w:rsid w:val="00C64640"/>
  </w:style>
  <w:style w:type="numbering" w:customStyle="1" w:styleId="241111">
    <w:name w:val="Нет списка241111"/>
    <w:next w:val="a2"/>
    <w:semiHidden/>
    <w:unhideWhenUsed/>
    <w:rsid w:val="00C64640"/>
  </w:style>
  <w:style w:type="numbering" w:customStyle="1" w:styleId="341111">
    <w:name w:val="Нет списка341111"/>
    <w:next w:val="a2"/>
    <w:semiHidden/>
    <w:unhideWhenUsed/>
    <w:rsid w:val="00C64640"/>
  </w:style>
  <w:style w:type="numbering" w:customStyle="1" w:styleId="431111">
    <w:name w:val="Нет списка431111"/>
    <w:next w:val="a2"/>
    <w:semiHidden/>
    <w:unhideWhenUsed/>
    <w:rsid w:val="00C64640"/>
  </w:style>
  <w:style w:type="numbering" w:customStyle="1" w:styleId="1141111">
    <w:name w:val="Нет списка1141111"/>
    <w:next w:val="a2"/>
    <w:semiHidden/>
    <w:rsid w:val="00C64640"/>
  </w:style>
  <w:style w:type="numbering" w:customStyle="1" w:styleId="11141111">
    <w:name w:val="Нет списка11141111"/>
    <w:next w:val="a2"/>
    <w:semiHidden/>
    <w:unhideWhenUsed/>
    <w:rsid w:val="00C64640"/>
  </w:style>
  <w:style w:type="numbering" w:customStyle="1" w:styleId="2131111">
    <w:name w:val="Нет списка2131111"/>
    <w:next w:val="a2"/>
    <w:semiHidden/>
    <w:unhideWhenUsed/>
    <w:rsid w:val="00C64640"/>
  </w:style>
  <w:style w:type="numbering" w:customStyle="1" w:styleId="3131111">
    <w:name w:val="Нет списка3131111"/>
    <w:next w:val="a2"/>
    <w:semiHidden/>
    <w:unhideWhenUsed/>
    <w:rsid w:val="00C64640"/>
  </w:style>
  <w:style w:type="numbering" w:customStyle="1" w:styleId="1011">
    <w:name w:val="Нет списка1011"/>
    <w:next w:val="a2"/>
    <w:uiPriority w:val="99"/>
    <w:semiHidden/>
    <w:unhideWhenUsed/>
    <w:rsid w:val="00C64640"/>
  </w:style>
  <w:style w:type="numbering" w:customStyle="1" w:styleId="1711">
    <w:name w:val="Нет списка1711"/>
    <w:next w:val="a2"/>
    <w:uiPriority w:val="99"/>
    <w:semiHidden/>
    <w:unhideWhenUsed/>
    <w:rsid w:val="00C64640"/>
  </w:style>
  <w:style w:type="table" w:customStyle="1" w:styleId="4110">
    <w:name w:val="Сетка таблицы411"/>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711">
    <w:name w:val="Нет списка11711"/>
    <w:next w:val="a2"/>
    <w:semiHidden/>
    <w:unhideWhenUsed/>
    <w:rsid w:val="00C64640"/>
  </w:style>
  <w:style w:type="numbering" w:customStyle="1" w:styleId="111711">
    <w:name w:val="Нет списка111711"/>
    <w:next w:val="a2"/>
    <w:semiHidden/>
    <w:unhideWhenUsed/>
    <w:rsid w:val="00C64640"/>
  </w:style>
  <w:style w:type="numbering" w:customStyle="1" w:styleId="2711">
    <w:name w:val="Нет списка2711"/>
    <w:next w:val="a2"/>
    <w:semiHidden/>
    <w:unhideWhenUsed/>
    <w:rsid w:val="00C64640"/>
  </w:style>
  <w:style w:type="numbering" w:customStyle="1" w:styleId="3711">
    <w:name w:val="Нет списка3711"/>
    <w:next w:val="a2"/>
    <w:semiHidden/>
    <w:unhideWhenUsed/>
    <w:rsid w:val="00C64640"/>
  </w:style>
  <w:style w:type="numbering" w:customStyle="1" w:styleId="4611">
    <w:name w:val="Нет списка4611"/>
    <w:next w:val="a2"/>
    <w:semiHidden/>
    <w:unhideWhenUsed/>
    <w:rsid w:val="00C64640"/>
  </w:style>
  <w:style w:type="numbering" w:customStyle="1" w:styleId="1111411">
    <w:name w:val="Нет списка1111411"/>
    <w:next w:val="a2"/>
    <w:semiHidden/>
    <w:rsid w:val="00C64640"/>
  </w:style>
  <w:style w:type="table" w:customStyle="1" w:styleId="13110">
    <w:name w:val="Сетка таблицы1311"/>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311">
    <w:name w:val="Нет списка11111311"/>
    <w:next w:val="a2"/>
    <w:semiHidden/>
    <w:unhideWhenUsed/>
    <w:rsid w:val="00C64640"/>
  </w:style>
  <w:style w:type="numbering" w:customStyle="1" w:styleId="21611">
    <w:name w:val="Нет списка21611"/>
    <w:next w:val="a2"/>
    <w:semiHidden/>
    <w:unhideWhenUsed/>
    <w:rsid w:val="00C64640"/>
  </w:style>
  <w:style w:type="numbering" w:customStyle="1" w:styleId="31611">
    <w:name w:val="Нет списка31611"/>
    <w:next w:val="a2"/>
    <w:semiHidden/>
    <w:unhideWhenUsed/>
    <w:rsid w:val="00C64640"/>
  </w:style>
  <w:style w:type="numbering" w:customStyle="1" w:styleId="5311">
    <w:name w:val="Нет списка5311"/>
    <w:next w:val="a2"/>
    <w:uiPriority w:val="99"/>
    <w:semiHidden/>
    <w:unhideWhenUsed/>
    <w:rsid w:val="00C64640"/>
  </w:style>
  <w:style w:type="numbering" w:customStyle="1" w:styleId="12311">
    <w:name w:val="Нет списка12311"/>
    <w:next w:val="a2"/>
    <w:semiHidden/>
    <w:unhideWhenUsed/>
    <w:rsid w:val="00C64640"/>
  </w:style>
  <w:style w:type="numbering" w:customStyle="1" w:styleId="22311">
    <w:name w:val="Нет списка22311"/>
    <w:next w:val="a2"/>
    <w:semiHidden/>
    <w:unhideWhenUsed/>
    <w:rsid w:val="00C64640"/>
  </w:style>
  <w:style w:type="numbering" w:customStyle="1" w:styleId="32311">
    <w:name w:val="Нет списка32311"/>
    <w:next w:val="a2"/>
    <w:semiHidden/>
    <w:unhideWhenUsed/>
    <w:rsid w:val="00C64640"/>
  </w:style>
  <w:style w:type="numbering" w:customStyle="1" w:styleId="41311">
    <w:name w:val="Нет списка41311"/>
    <w:next w:val="a2"/>
    <w:semiHidden/>
    <w:unhideWhenUsed/>
    <w:rsid w:val="00C64640"/>
  </w:style>
  <w:style w:type="numbering" w:customStyle="1" w:styleId="112311">
    <w:name w:val="Нет списка112311"/>
    <w:next w:val="a2"/>
    <w:semiHidden/>
    <w:rsid w:val="00C64640"/>
  </w:style>
  <w:style w:type="numbering" w:customStyle="1" w:styleId="1112311">
    <w:name w:val="Нет списка1112311"/>
    <w:next w:val="a2"/>
    <w:semiHidden/>
    <w:unhideWhenUsed/>
    <w:rsid w:val="00C64640"/>
  </w:style>
  <w:style w:type="numbering" w:customStyle="1" w:styleId="211311">
    <w:name w:val="Нет списка211311"/>
    <w:next w:val="a2"/>
    <w:semiHidden/>
    <w:unhideWhenUsed/>
    <w:rsid w:val="00C64640"/>
  </w:style>
  <w:style w:type="numbering" w:customStyle="1" w:styleId="311311">
    <w:name w:val="Нет списка311311"/>
    <w:next w:val="a2"/>
    <w:semiHidden/>
    <w:unhideWhenUsed/>
    <w:rsid w:val="00C64640"/>
  </w:style>
  <w:style w:type="numbering" w:customStyle="1" w:styleId="6311">
    <w:name w:val="Нет списка6311"/>
    <w:next w:val="a2"/>
    <w:uiPriority w:val="99"/>
    <w:semiHidden/>
    <w:unhideWhenUsed/>
    <w:rsid w:val="00C64640"/>
  </w:style>
  <w:style w:type="numbering" w:customStyle="1" w:styleId="13311">
    <w:name w:val="Нет списка13311"/>
    <w:next w:val="a2"/>
    <w:semiHidden/>
    <w:unhideWhenUsed/>
    <w:rsid w:val="00C64640"/>
  </w:style>
  <w:style w:type="numbering" w:customStyle="1" w:styleId="23311">
    <w:name w:val="Нет списка23311"/>
    <w:next w:val="a2"/>
    <w:semiHidden/>
    <w:unhideWhenUsed/>
    <w:rsid w:val="00C64640"/>
  </w:style>
  <w:style w:type="numbering" w:customStyle="1" w:styleId="33311">
    <w:name w:val="Нет списка33311"/>
    <w:next w:val="a2"/>
    <w:semiHidden/>
    <w:unhideWhenUsed/>
    <w:rsid w:val="00C64640"/>
  </w:style>
  <w:style w:type="numbering" w:customStyle="1" w:styleId="42311">
    <w:name w:val="Нет списка42311"/>
    <w:next w:val="a2"/>
    <w:semiHidden/>
    <w:unhideWhenUsed/>
    <w:rsid w:val="00C64640"/>
  </w:style>
  <w:style w:type="numbering" w:customStyle="1" w:styleId="113311">
    <w:name w:val="Нет списка113311"/>
    <w:next w:val="a2"/>
    <w:semiHidden/>
    <w:rsid w:val="00C64640"/>
  </w:style>
  <w:style w:type="numbering" w:customStyle="1" w:styleId="1113311">
    <w:name w:val="Нет списка1113311"/>
    <w:next w:val="a2"/>
    <w:semiHidden/>
    <w:unhideWhenUsed/>
    <w:rsid w:val="00C64640"/>
  </w:style>
  <w:style w:type="numbering" w:customStyle="1" w:styleId="212311">
    <w:name w:val="Нет списка212311"/>
    <w:next w:val="a2"/>
    <w:semiHidden/>
    <w:unhideWhenUsed/>
    <w:rsid w:val="00C64640"/>
  </w:style>
  <w:style w:type="numbering" w:customStyle="1" w:styleId="312311">
    <w:name w:val="Нет списка312311"/>
    <w:next w:val="a2"/>
    <w:semiHidden/>
    <w:unhideWhenUsed/>
    <w:rsid w:val="00C64640"/>
  </w:style>
  <w:style w:type="numbering" w:customStyle="1" w:styleId="7311">
    <w:name w:val="Нет списка7311"/>
    <w:next w:val="a2"/>
    <w:uiPriority w:val="99"/>
    <w:semiHidden/>
    <w:unhideWhenUsed/>
    <w:rsid w:val="00C64640"/>
  </w:style>
  <w:style w:type="numbering" w:customStyle="1" w:styleId="14311">
    <w:name w:val="Нет списка14311"/>
    <w:next w:val="a2"/>
    <w:semiHidden/>
    <w:unhideWhenUsed/>
    <w:rsid w:val="00C64640"/>
  </w:style>
  <w:style w:type="numbering" w:customStyle="1" w:styleId="24311">
    <w:name w:val="Нет списка24311"/>
    <w:next w:val="a2"/>
    <w:semiHidden/>
    <w:unhideWhenUsed/>
    <w:rsid w:val="00C64640"/>
  </w:style>
  <w:style w:type="numbering" w:customStyle="1" w:styleId="34311">
    <w:name w:val="Нет списка34311"/>
    <w:next w:val="a2"/>
    <w:semiHidden/>
    <w:unhideWhenUsed/>
    <w:rsid w:val="00C64640"/>
  </w:style>
  <w:style w:type="numbering" w:customStyle="1" w:styleId="43311">
    <w:name w:val="Нет списка43311"/>
    <w:next w:val="a2"/>
    <w:semiHidden/>
    <w:unhideWhenUsed/>
    <w:rsid w:val="00C64640"/>
  </w:style>
  <w:style w:type="numbering" w:customStyle="1" w:styleId="114311">
    <w:name w:val="Нет списка114311"/>
    <w:next w:val="a2"/>
    <w:semiHidden/>
    <w:rsid w:val="00C64640"/>
  </w:style>
  <w:style w:type="numbering" w:customStyle="1" w:styleId="1114311">
    <w:name w:val="Нет списка1114311"/>
    <w:next w:val="a2"/>
    <w:semiHidden/>
    <w:unhideWhenUsed/>
    <w:rsid w:val="00C64640"/>
  </w:style>
  <w:style w:type="numbering" w:customStyle="1" w:styleId="213311">
    <w:name w:val="Нет списка213311"/>
    <w:next w:val="a2"/>
    <w:semiHidden/>
    <w:unhideWhenUsed/>
    <w:rsid w:val="00C64640"/>
  </w:style>
  <w:style w:type="numbering" w:customStyle="1" w:styleId="313311">
    <w:name w:val="Нет списка313311"/>
    <w:next w:val="a2"/>
    <w:semiHidden/>
    <w:unhideWhenUsed/>
    <w:rsid w:val="00C64640"/>
  </w:style>
  <w:style w:type="numbering" w:customStyle="1" w:styleId="8211">
    <w:name w:val="Нет списка8211"/>
    <w:next w:val="a2"/>
    <w:uiPriority w:val="99"/>
    <w:semiHidden/>
    <w:unhideWhenUsed/>
    <w:rsid w:val="00C64640"/>
  </w:style>
  <w:style w:type="numbering" w:customStyle="1" w:styleId="15211">
    <w:name w:val="Нет списка15211"/>
    <w:next w:val="a2"/>
    <w:uiPriority w:val="99"/>
    <w:semiHidden/>
    <w:unhideWhenUsed/>
    <w:rsid w:val="00C64640"/>
  </w:style>
  <w:style w:type="table" w:customStyle="1" w:styleId="22110">
    <w:name w:val="Сетка таблицы2211"/>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5211">
    <w:name w:val="Нет списка115211"/>
    <w:next w:val="a2"/>
    <w:semiHidden/>
    <w:unhideWhenUsed/>
    <w:rsid w:val="00C64640"/>
  </w:style>
  <w:style w:type="numbering" w:customStyle="1" w:styleId="1115211">
    <w:name w:val="Нет списка1115211"/>
    <w:next w:val="a2"/>
    <w:semiHidden/>
    <w:unhideWhenUsed/>
    <w:rsid w:val="00C64640"/>
  </w:style>
  <w:style w:type="numbering" w:customStyle="1" w:styleId="25211">
    <w:name w:val="Нет списка25211"/>
    <w:next w:val="a2"/>
    <w:semiHidden/>
    <w:unhideWhenUsed/>
    <w:rsid w:val="00C64640"/>
  </w:style>
  <w:style w:type="numbering" w:customStyle="1" w:styleId="35211">
    <w:name w:val="Нет списка35211"/>
    <w:next w:val="a2"/>
    <w:semiHidden/>
    <w:unhideWhenUsed/>
    <w:rsid w:val="00C64640"/>
  </w:style>
  <w:style w:type="numbering" w:customStyle="1" w:styleId="44211">
    <w:name w:val="Нет списка44211"/>
    <w:next w:val="a2"/>
    <w:semiHidden/>
    <w:unhideWhenUsed/>
    <w:rsid w:val="00C64640"/>
  </w:style>
  <w:style w:type="numbering" w:customStyle="1" w:styleId="11112211">
    <w:name w:val="Нет списка11112211"/>
    <w:next w:val="a2"/>
    <w:semiHidden/>
    <w:rsid w:val="00C64640"/>
  </w:style>
  <w:style w:type="table" w:customStyle="1" w:styleId="112110">
    <w:name w:val="Сетка таблицы11211"/>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211">
    <w:name w:val="Нет списка111111211"/>
    <w:next w:val="a2"/>
    <w:semiHidden/>
    <w:unhideWhenUsed/>
    <w:rsid w:val="00C64640"/>
  </w:style>
  <w:style w:type="numbering" w:customStyle="1" w:styleId="214211">
    <w:name w:val="Нет списка214211"/>
    <w:next w:val="a2"/>
    <w:semiHidden/>
    <w:unhideWhenUsed/>
    <w:rsid w:val="00C64640"/>
  </w:style>
  <w:style w:type="numbering" w:customStyle="1" w:styleId="314211">
    <w:name w:val="Нет списка314211"/>
    <w:next w:val="a2"/>
    <w:semiHidden/>
    <w:unhideWhenUsed/>
    <w:rsid w:val="00C64640"/>
  </w:style>
  <w:style w:type="numbering" w:customStyle="1" w:styleId="51211">
    <w:name w:val="Нет списка51211"/>
    <w:next w:val="a2"/>
    <w:uiPriority w:val="99"/>
    <w:semiHidden/>
    <w:unhideWhenUsed/>
    <w:rsid w:val="00C64640"/>
  </w:style>
  <w:style w:type="numbering" w:customStyle="1" w:styleId="121211">
    <w:name w:val="Нет списка121211"/>
    <w:next w:val="a2"/>
    <w:semiHidden/>
    <w:unhideWhenUsed/>
    <w:rsid w:val="00C64640"/>
  </w:style>
  <w:style w:type="numbering" w:customStyle="1" w:styleId="221211">
    <w:name w:val="Нет списка221211"/>
    <w:next w:val="a2"/>
    <w:semiHidden/>
    <w:unhideWhenUsed/>
    <w:rsid w:val="00C64640"/>
  </w:style>
  <w:style w:type="numbering" w:customStyle="1" w:styleId="321211">
    <w:name w:val="Нет списка321211"/>
    <w:next w:val="a2"/>
    <w:semiHidden/>
    <w:unhideWhenUsed/>
    <w:rsid w:val="00C64640"/>
  </w:style>
  <w:style w:type="numbering" w:customStyle="1" w:styleId="411211">
    <w:name w:val="Нет списка411211"/>
    <w:next w:val="a2"/>
    <w:semiHidden/>
    <w:unhideWhenUsed/>
    <w:rsid w:val="00C64640"/>
  </w:style>
  <w:style w:type="numbering" w:customStyle="1" w:styleId="1121211">
    <w:name w:val="Нет списка1121211"/>
    <w:next w:val="a2"/>
    <w:semiHidden/>
    <w:rsid w:val="00C64640"/>
  </w:style>
  <w:style w:type="numbering" w:customStyle="1" w:styleId="11121211">
    <w:name w:val="Нет списка11121211"/>
    <w:next w:val="a2"/>
    <w:semiHidden/>
    <w:unhideWhenUsed/>
    <w:rsid w:val="00C64640"/>
  </w:style>
  <w:style w:type="numbering" w:customStyle="1" w:styleId="2111211">
    <w:name w:val="Нет списка2111211"/>
    <w:next w:val="a2"/>
    <w:semiHidden/>
    <w:unhideWhenUsed/>
    <w:rsid w:val="00C64640"/>
  </w:style>
  <w:style w:type="numbering" w:customStyle="1" w:styleId="3111211">
    <w:name w:val="Нет списка3111211"/>
    <w:next w:val="a2"/>
    <w:semiHidden/>
    <w:unhideWhenUsed/>
    <w:rsid w:val="00C64640"/>
  </w:style>
  <w:style w:type="numbering" w:customStyle="1" w:styleId="61211">
    <w:name w:val="Нет списка61211"/>
    <w:next w:val="a2"/>
    <w:uiPriority w:val="99"/>
    <w:semiHidden/>
    <w:unhideWhenUsed/>
    <w:rsid w:val="00C64640"/>
  </w:style>
  <w:style w:type="numbering" w:customStyle="1" w:styleId="131211">
    <w:name w:val="Нет списка131211"/>
    <w:next w:val="a2"/>
    <w:semiHidden/>
    <w:unhideWhenUsed/>
    <w:rsid w:val="00C64640"/>
  </w:style>
  <w:style w:type="numbering" w:customStyle="1" w:styleId="231211">
    <w:name w:val="Нет списка231211"/>
    <w:next w:val="a2"/>
    <w:semiHidden/>
    <w:unhideWhenUsed/>
    <w:rsid w:val="00C64640"/>
  </w:style>
  <w:style w:type="numbering" w:customStyle="1" w:styleId="331211">
    <w:name w:val="Нет списка331211"/>
    <w:next w:val="a2"/>
    <w:semiHidden/>
    <w:unhideWhenUsed/>
    <w:rsid w:val="00C64640"/>
  </w:style>
  <w:style w:type="numbering" w:customStyle="1" w:styleId="421211">
    <w:name w:val="Нет списка421211"/>
    <w:next w:val="a2"/>
    <w:semiHidden/>
    <w:unhideWhenUsed/>
    <w:rsid w:val="00C64640"/>
  </w:style>
  <w:style w:type="numbering" w:customStyle="1" w:styleId="1131211">
    <w:name w:val="Нет списка1131211"/>
    <w:next w:val="a2"/>
    <w:semiHidden/>
    <w:rsid w:val="00C64640"/>
  </w:style>
  <w:style w:type="numbering" w:customStyle="1" w:styleId="11131211">
    <w:name w:val="Нет списка11131211"/>
    <w:next w:val="a2"/>
    <w:semiHidden/>
    <w:unhideWhenUsed/>
    <w:rsid w:val="00C64640"/>
  </w:style>
  <w:style w:type="numbering" w:customStyle="1" w:styleId="2121211">
    <w:name w:val="Нет списка2121211"/>
    <w:next w:val="a2"/>
    <w:semiHidden/>
    <w:unhideWhenUsed/>
    <w:rsid w:val="00C64640"/>
  </w:style>
  <w:style w:type="numbering" w:customStyle="1" w:styleId="3121211">
    <w:name w:val="Нет списка3121211"/>
    <w:next w:val="a2"/>
    <w:semiHidden/>
    <w:unhideWhenUsed/>
    <w:rsid w:val="00C64640"/>
  </w:style>
  <w:style w:type="numbering" w:customStyle="1" w:styleId="71211">
    <w:name w:val="Нет списка71211"/>
    <w:next w:val="a2"/>
    <w:uiPriority w:val="99"/>
    <w:semiHidden/>
    <w:unhideWhenUsed/>
    <w:rsid w:val="00C64640"/>
  </w:style>
  <w:style w:type="numbering" w:customStyle="1" w:styleId="141211">
    <w:name w:val="Нет списка141211"/>
    <w:next w:val="a2"/>
    <w:semiHidden/>
    <w:unhideWhenUsed/>
    <w:rsid w:val="00C64640"/>
  </w:style>
  <w:style w:type="numbering" w:customStyle="1" w:styleId="241211">
    <w:name w:val="Нет списка241211"/>
    <w:next w:val="a2"/>
    <w:semiHidden/>
    <w:unhideWhenUsed/>
    <w:rsid w:val="00C64640"/>
  </w:style>
  <w:style w:type="numbering" w:customStyle="1" w:styleId="341211">
    <w:name w:val="Нет списка341211"/>
    <w:next w:val="a2"/>
    <w:semiHidden/>
    <w:unhideWhenUsed/>
    <w:rsid w:val="00C64640"/>
  </w:style>
  <w:style w:type="numbering" w:customStyle="1" w:styleId="431211">
    <w:name w:val="Нет списка431211"/>
    <w:next w:val="a2"/>
    <w:semiHidden/>
    <w:unhideWhenUsed/>
    <w:rsid w:val="00C64640"/>
  </w:style>
  <w:style w:type="numbering" w:customStyle="1" w:styleId="1141211">
    <w:name w:val="Нет списка1141211"/>
    <w:next w:val="a2"/>
    <w:semiHidden/>
    <w:rsid w:val="00C64640"/>
  </w:style>
  <w:style w:type="numbering" w:customStyle="1" w:styleId="11141211">
    <w:name w:val="Нет списка11141211"/>
    <w:next w:val="a2"/>
    <w:semiHidden/>
    <w:unhideWhenUsed/>
    <w:rsid w:val="00C64640"/>
  </w:style>
  <w:style w:type="numbering" w:customStyle="1" w:styleId="2131211">
    <w:name w:val="Нет списка2131211"/>
    <w:next w:val="a2"/>
    <w:semiHidden/>
    <w:unhideWhenUsed/>
    <w:rsid w:val="00C64640"/>
  </w:style>
  <w:style w:type="numbering" w:customStyle="1" w:styleId="3131211">
    <w:name w:val="Нет списка3131211"/>
    <w:next w:val="a2"/>
    <w:semiHidden/>
    <w:unhideWhenUsed/>
    <w:rsid w:val="00C64640"/>
  </w:style>
  <w:style w:type="numbering" w:customStyle="1" w:styleId="400">
    <w:name w:val="Нет списка40"/>
    <w:next w:val="a2"/>
    <w:uiPriority w:val="99"/>
    <w:semiHidden/>
    <w:unhideWhenUsed/>
    <w:rsid w:val="00C64640"/>
  </w:style>
  <w:style w:type="numbering" w:customStyle="1" w:styleId="127">
    <w:name w:val="Нет списка127"/>
    <w:next w:val="a2"/>
    <w:uiPriority w:val="99"/>
    <w:semiHidden/>
    <w:unhideWhenUsed/>
    <w:rsid w:val="00C64640"/>
  </w:style>
  <w:style w:type="table" w:customStyle="1" w:styleId="77">
    <w:name w:val="Сетка таблицы7"/>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200">
    <w:name w:val="Нет списка1120"/>
    <w:next w:val="a2"/>
    <w:semiHidden/>
    <w:unhideWhenUsed/>
    <w:rsid w:val="00C64640"/>
  </w:style>
  <w:style w:type="numbering" w:customStyle="1" w:styleId="11118">
    <w:name w:val="Нет списка11118"/>
    <w:next w:val="a2"/>
    <w:semiHidden/>
    <w:unhideWhenUsed/>
    <w:rsid w:val="00C64640"/>
  </w:style>
  <w:style w:type="numbering" w:customStyle="1" w:styleId="2200">
    <w:name w:val="Нет списка220"/>
    <w:next w:val="a2"/>
    <w:semiHidden/>
    <w:unhideWhenUsed/>
    <w:rsid w:val="00C64640"/>
  </w:style>
  <w:style w:type="numbering" w:customStyle="1" w:styleId="3200">
    <w:name w:val="Нет списка320"/>
    <w:next w:val="a2"/>
    <w:semiHidden/>
    <w:unhideWhenUsed/>
    <w:rsid w:val="00C64640"/>
  </w:style>
  <w:style w:type="numbering" w:customStyle="1" w:styleId="4100">
    <w:name w:val="Нет списка410"/>
    <w:next w:val="a2"/>
    <w:semiHidden/>
    <w:unhideWhenUsed/>
    <w:rsid w:val="00C64640"/>
  </w:style>
  <w:style w:type="numbering" w:customStyle="1" w:styleId="11119">
    <w:name w:val="Нет списка11119"/>
    <w:next w:val="a2"/>
    <w:semiHidden/>
    <w:rsid w:val="00C64640"/>
  </w:style>
  <w:style w:type="table" w:customStyle="1" w:styleId="164">
    <w:name w:val="Сетка таблицы16"/>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7">
    <w:name w:val="Нет списка111117"/>
    <w:next w:val="a2"/>
    <w:semiHidden/>
    <w:unhideWhenUsed/>
    <w:rsid w:val="00C64640"/>
  </w:style>
  <w:style w:type="numbering" w:customStyle="1" w:styleId="21100">
    <w:name w:val="Нет списка2110"/>
    <w:next w:val="a2"/>
    <w:semiHidden/>
    <w:unhideWhenUsed/>
    <w:rsid w:val="00C64640"/>
  </w:style>
  <w:style w:type="numbering" w:customStyle="1" w:styleId="31100">
    <w:name w:val="Нет списка3110"/>
    <w:next w:val="a2"/>
    <w:semiHidden/>
    <w:unhideWhenUsed/>
    <w:rsid w:val="00C64640"/>
  </w:style>
  <w:style w:type="numbering" w:customStyle="1" w:styleId="570">
    <w:name w:val="Нет списка57"/>
    <w:next w:val="a2"/>
    <w:uiPriority w:val="99"/>
    <w:semiHidden/>
    <w:unhideWhenUsed/>
    <w:rsid w:val="00C64640"/>
  </w:style>
  <w:style w:type="numbering" w:customStyle="1" w:styleId="128">
    <w:name w:val="Нет списка128"/>
    <w:next w:val="a2"/>
    <w:semiHidden/>
    <w:unhideWhenUsed/>
    <w:rsid w:val="00C64640"/>
  </w:style>
  <w:style w:type="numbering" w:customStyle="1" w:styleId="227">
    <w:name w:val="Нет списка227"/>
    <w:next w:val="a2"/>
    <w:semiHidden/>
    <w:unhideWhenUsed/>
    <w:rsid w:val="00C64640"/>
  </w:style>
  <w:style w:type="numbering" w:customStyle="1" w:styleId="3270">
    <w:name w:val="Нет списка327"/>
    <w:next w:val="a2"/>
    <w:semiHidden/>
    <w:unhideWhenUsed/>
    <w:rsid w:val="00C64640"/>
  </w:style>
  <w:style w:type="numbering" w:customStyle="1" w:styleId="417">
    <w:name w:val="Нет списка417"/>
    <w:next w:val="a2"/>
    <w:semiHidden/>
    <w:unhideWhenUsed/>
    <w:rsid w:val="00C64640"/>
  </w:style>
  <w:style w:type="numbering" w:customStyle="1" w:styleId="1127">
    <w:name w:val="Нет списка1127"/>
    <w:next w:val="a2"/>
    <w:semiHidden/>
    <w:rsid w:val="00C64640"/>
  </w:style>
  <w:style w:type="numbering" w:customStyle="1" w:styleId="11127">
    <w:name w:val="Нет списка11127"/>
    <w:next w:val="a2"/>
    <w:semiHidden/>
    <w:unhideWhenUsed/>
    <w:rsid w:val="00C64640"/>
  </w:style>
  <w:style w:type="numbering" w:customStyle="1" w:styleId="2117">
    <w:name w:val="Нет списка2117"/>
    <w:next w:val="a2"/>
    <w:semiHidden/>
    <w:unhideWhenUsed/>
    <w:rsid w:val="00C64640"/>
  </w:style>
  <w:style w:type="numbering" w:customStyle="1" w:styleId="31170">
    <w:name w:val="Нет списка3117"/>
    <w:next w:val="a2"/>
    <w:semiHidden/>
    <w:unhideWhenUsed/>
    <w:rsid w:val="00C64640"/>
  </w:style>
  <w:style w:type="numbering" w:customStyle="1" w:styleId="670">
    <w:name w:val="Нет списка67"/>
    <w:next w:val="a2"/>
    <w:uiPriority w:val="99"/>
    <w:semiHidden/>
    <w:unhideWhenUsed/>
    <w:rsid w:val="00C64640"/>
  </w:style>
  <w:style w:type="numbering" w:customStyle="1" w:styleId="137">
    <w:name w:val="Нет списка137"/>
    <w:next w:val="a2"/>
    <w:semiHidden/>
    <w:unhideWhenUsed/>
    <w:rsid w:val="00C64640"/>
  </w:style>
  <w:style w:type="numbering" w:customStyle="1" w:styleId="237">
    <w:name w:val="Нет списка237"/>
    <w:next w:val="a2"/>
    <w:semiHidden/>
    <w:unhideWhenUsed/>
    <w:rsid w:val="00C64640"/>
  </w:style>
  <w:style w:type="numbering" w:customStyle="1" w:styleId="337">
    <w:name w:val="Нет списка337"/>
    <w:next w:val="a2"/>
    <w:semiHidden/>
    <w:unhideWhenUsed/>
    <w:rsid w:val="00C64640"/>
  </w:style>
  <w:style w:type="numbering" w:customStyle="1" w:styleId="4270">
    <w:name w:val="Нет списка427"/>
    <w:next w:val="a2"/>
    <w:semiHidden/>
    <w:unhideWhenUsed/>
    <w:rsid w:val="00C64640"/>
  </w:style>
  <w:style w:type="numbering" w:customStyle="1" w:styleId="1137">
    <w:name w:val="Нет списка1137"/>
    <w:next w:val="a2"/>
    <w:semiHidden/>
    <w:rsid w:val="00C64640"/>
  </w:style>
  <w:style w:type="numbering" w:customStyle="1" w:styleId="11137">
    <w:name w:val="Нет списка11137"/>
    <w:next w:val="a2"/>
    <w:semiHidden/>
    <w:unhideWhenUsed/>
    <w:rsid w:val="00C64640"/>
  </w:style>
  <w:style w:type="numbering" w:customStyle="1" w:styleId="21270">
    <w:name w:val="Нет списка2127"/>
    <w:next w:val="a2"/>
    <w:semiHidden/>
    <w:unhideWhenUsed/>
    <w:rsid w:val="00C64640"/>
  </w:style>
  <w:style w:type="numbering" w:customStyle="1" w:styleId="3127">
    <w:name w:val="Нет списка3127"/>
    <w:next w:val="a2"/>
    <w:semiHidden/>
    <w:unhideWhenUsed/>
    <w:rsid w:val="00C64640"/>
  </w:style>
  <w:style w:type="numbering" w:customStyle="1" w:styleId="770">
    <w:name w:val="Нет списка77"/>
    <w:next w:val="a2"/>
    <w:uiPriority w:val="99"/>
    <w:semiHidden/>
    <w:unhideWhenUsed/>
    <w:rsid w:val="00C64640"/>
  </w:style>
  <w:style w:type="numbering" w:customStyle="1" w:styleId="147">
    <w:name w:val="Нет списка147"/>
    <w:next w:val="a2"/>
    <w:semiHidden/>
    <w:unhideWhenUsed/>
    <w:rsid w:val="00C64640"/>
  </w:style>
  <w:style w:type="numbering" w:customStyle="1" w:styleId="2470">
    <w:name w:val="Нет списка247"/>
    <w:next w:val="a2"/>
    <w:semiHidden/>
    <w:unhideWhenUsed/>
    <w:rsid w:val="00C64640"/>
  </w:style>
  <w:style w:type="numbering" w:customStyle="1" w:styleId="347">
    <w:name w:val="Нет списка347"/>
    <w:next w:val="a2"/>
    <w:semiHidden/>
    <w:unhideWhenUsed/>
    <w:rsid w:val="00C64640"/>
  </w:style>
  <w:style w:type="numbering" w:customStyle="1" w:styleId="437">
    <w:name w:val="Нет списка437"/>
    <w:next w:val="a2"/>
    <w:semiHidden/>
    <w:unhideWhenUsed/>
    <w:rsid w:val="00C64640"/>
  </w:style>
  <w:style w:type="numbering" w:customStyle="1" w:styleId="11470">
    <w:name w:val="Нет списка1147"/>
    <w:next w:val="a2"/>
    <w:semiHidden/>
    <w:rsid w:val="00C64640"/>
  </w:style>
  <w:style w:type="numbering" w:customStyle="1" w:styleId="11147">
    <w:name w:val="Нет списка11147"/>
    <w:next w:val="a2"/>
    <w:semiHidden/>
    <w:unhideWhenUsed/>
    <w:rsid w:val="00C64640"/>
  </w:style>
  <w:style w:type="numbering" w:customStyle="1" w:styleId="2137">
    <w:name w:val="Нет списка2137"/>
    <w:next w:val="a2"/>
    <w:semiHidden/>
    <w:unhideWhenUsed/>
    <w:rsid w:val="00C64640"/>
  </w:style>
  <w:style w:type="numbering" w:customStyle="1" w:styleId="3137">
    <w:name w:val="Нет списка3137"/>
    <w:next w:val="a2"/>
    <w:semiHidden/>
    <w:unhideWhenUsed/>
    <w:rsid w:val="00C64640"/>
  </w:style>
  <w:style w:type="numbering" w:customStyle="1" w:styleId="86">
    <w:name w:val="Нет списка86"/>
    <w:next w:val="a2"/>
    <w:uiPriority w:val="99"/>
    <w:semiHidden/>
    <w:unhideWhenUsed/>
    <w:rsid w:val="00C64640"/>
  </w:style>
  <w:style w:type="numbering" w:customStyle="1" w:styleId="156">
    <w:name w:val="Нет списка156"/>
    <w:next w:val="a2"/>
    <w:uiPriority w:val="99"/>
    <w:semiHidden/>
    <w:unhideWhenUsed/>
    <w:rsid w:val="00C64640"/>
  </w:style>
  <w:style w:type="table" w:customStyle="1" w:styleId="256">
    <w:name w:val="Сетка таблицы25"/>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56">
    <w:name w:val="Нет списка1156"/>
    <w:next w:val="a2"/>
    <w:semiHidden/>
    <w:unhideWhenUsed/>
    <w:rsid w:val="00C64640"/>
  </w:style>
  <w:style w:type="numbering" w:customStyle="1" w:styleId="11156">
    <w:name w:val="Нет списка11156"/>
    <w:next w:val="a2"/>
    <w:semiHidden/>
    <w:unhideWhenUsed/>
    <w:rsid w:val="00C64640"/>
  </w:style>
  <w:style w:type="numbering" w:customStyle="1" w:styleId="2560">
    <w:name w:val="Нет списка256"/>
    <w:next w:val="a2"/>
    <w:semiHidden/>
    <w:unhideWhenUsed/>
    <w:rsid w:val="00C64640"/>
  </w:style>
  <w:style w:type="numbering" w:customStyle="1" w:styleId="356">
    <w:name w:val="Нет списка356"/>
    <w:next w:val="a2"/>
    <w:semiHidden/>
    <w:unhideWhenUsed/>
    <w:rsid w:val="00C64640"/>
  </w:style>
  <w:style w:type="numbering" w:customStyle="1" w:styleId="446">
    <w:name w:val="Нет списка446"/>
    <w:next w:val="a2"/>
    <w:semiHidden/>
    <w:unhideWhenUsed/>
    <w:rsid w:val="00C64640"/>
  </w:style>
  <w:style w:type="numbering" w:customStyle="1" w:styleId="111126">
    <w:name w:val="Нет списка111126"/>
    <w:next w:val="a2"/>
    <w:semiHidden/>
    <w:rsid w:val="00C64640"/>
  </w:style>
  <w:style w:type="table" w:customStyle="1" w:styleId="1150">
    <w:name w:val="Сетка таблицы115"/>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6">
    <w:name w:val="Нет списка1111116"/>
    <w:next w:val="a2"/>
    <w:semiHidden/>
    <w:unhideWhenUsed/>
    <w:rsid w:val="00C64640"/>
  </w:style>
  <w:style w:type="numbering" w:customStyle="1" w:styleId="2146">
    <w:name w:val="Нет списка2146"/>
    <w:next w:val="a2"/>
    <w:semiHidden/>
    <w:unhideWhenUsed/>
    <w:rsid w:val="00C64640"/>
  </w:style>
  <w:style w:type="numbering" w:customStyle="1" w:styleId="3146">
    <w:name w:val="Нет списка3146"/>
    <w:next w:val="a2"/>
    <w:semiHidden/>
    <w:unhideWhenUsed/>
    <w:rsid w:val="00C64640"/>
  </w:style>
  <w:style w:type="numbering" w:customStyle="1" w:styleId="5160">
    <w:name w:val="Нет списка516"/>
    <w:next w:val="a2"/>
    <w:uiPriority w:val="99"/>
    <w:semiHidden/>
    <w:unhideWhenUsed/>
    <w:rsid w:val="00C64640"/>
  </w:style>
  <w:style w:type="numbering" w:customStyle="1" w:styleId="1216">
    <w:name w:val="Нет списка1216"/>
    <w:next w:val="a2"/>
    <w:semiHidden/>
    <w:unhideWhenUsed/>
    <w:rsid w:val="00C64640"/>
  </w:style>
  <w:style w:type="numbering" w:customStyle="1" w:styleId="2216">
    <w:name w:val="Нет списка2216"/>
    <w:next w:val="a2"/>
    <w:semiHidden/>
    <w:unhideWhenUsed/>
    <w:rsid w:val="00C64640"/>
  </w:style>
  <w:style w:type="numbering" w:customStyle="1" w:styleId="3216">
    <w:name w:val="Нет списка3216"/>
    <w:next w:val="a2"/>
    <w:semiHidden/>
    <w:unhideWhenUsed/>
    <w:rsid w:val="00C64640"/>
  </w:style>
  <w:style w:type="numbering" w:customStyle="1" w:styleId="4116">
    <w:name w:val="Нет списка4116"/>
    <w:next w:val="a2"/>
    <w:semiHidden/>
    <w:unhideWhenUsed/>
    <w:rsid w:val="00C64640"/>
  </w:style>
  <w:style w:type="numbering" w:customStyle="1" w:styleId="11216">
    <w:name w:val="Нет списка11216"/>
    <w:next w:val="a2"/>
    <w:semiHidden/>
    <w:rsid w:val="00C64640"/>
  </w:style>
  <w:style w:type="numbering" w:customStyle="1" w:styleId="111216">
    <w:name w:val="Нет списка111216"/>
    <w:next w:val="a2"/>
    <w:semiHidden/>
    <w:unhideWhenUsed/>
    <w:rsid w:val="00C64640"/>
  </w:style>
  <w:style w:type="numbering" w:customStyle="1" w:styleId="21116">
    <w:name w:val="Нет списка21116"/>
    <w:next w:val="a2"/>
    <w:semiHidden/>
    <w:unhideWhenUsed/>
    <w:rsid w:val="00C64640"/>
  </w:style>
  <w:style w:type="numbering" w:customStyle="1" w:styleId="31116">
    <w:name w:val="Нет списка31116"/>
    <w:next w:val="a2"/>
    <w:semiHidden/>
    <w:unhideWhenUsed/>
    <w:rsid w:val="00C64640"/>
  </w:style>
  <w:style w:type="numbering" w:customStyle="1" w:styleId="616">
    <w:name w:val="Нет списка616"/>
    <w:next w:val="a2"/>
    <w:uiPriority w:val="99"/>
    <w:semiHidden/>
    <w:unhideWhenUsed/>
    <w:rsid w:val="00C64640"/>
  </w:style>
  <w:style w:type="numbering" w:customStyle="1" w:styleId="1316">
    <w:name w:val="Нет списка1316"/>
    <w:next w:val="a2"/>
    <w:semiHidden/>
    <w:unhideWhenUsed/>
    <w:rsid w:val="00C64640"/>
  </w:style>
  <w:style w:type="numbering" w:customStyle="1" w:styleId="23160">
    <w:name w:val="Нет списка2316"/>
    <w:next w:val="a2"/>
    <w:semiHidden/>
    <w:unhideWhenUsed/>
    <w:rsid w:val="00C64640"/>
  </w:style>
  <w:style w:type="numbering" w:customStyle="1" w:styleId="3316">
    <w:name w:val="Нет списка3316"/>
    <w:next w:val="a2"/>
    <w:semiHidden/>
    <w:unhideWhenUsed/>
    <w:rsid w:val="00C64640"/>
  </w:style>
  <w:style w:type="numbering" w:customStyle="1" w:styleId="4216">
    <w:name w:val="Нет списка4216"/>
    <w:next w:val="a2"/>
    <w:semiHidden/>
    <w:unhideWhenUsed/>
    <w:rsid w:val="00C64640"/>
  </w:style>
  <w:style w:type="numbering" w:customStyle="1" w:styleId="11316">
    <w:name w:val="Нет списка11316"/>
    <w:next w:val="a2"/>
    <w:semiHidden/>
    <w:rsid w:val="00C64640"/>
  </w:style>
  <w:style w:type="numbering" w:customStyle="1" w:styleId="111316">
    <w:name w:val="Нет списка111316"/>
    <w:next w:val="a2"/>
    <w:semiHidden/>
    <w:unhideWhenUsed/>
    <w:rsid w:val="00C64640"/>
  </w:style>
  <w:style w:type="numbering" w:customStyle="1" w:styleId="21216">
    <w:name w:val="Нет списка21216"/>
    <w:next w:val="a2"/>
    <w:semiHidden/>
    <w:unhideWhenUsed/>
    <w:rsid w:val="00C64640"/>
  </w:style>
  <w:style w:type="numbering" w:customStyle="1" w:styleId="31216">
    <w:name w:val="Нет списка31216"/>
    <w:next w:val="a2"/>
    <w:semiHidden/>
    <w:unhideWhenUsed/>
    <w:rsid w:val="00C64640"/>
  </w:style>
  <w:style w:type="numbering" w:customStyle="1" w:styleId="716">
    <w:name w:val="Нет списка716"/>
    <w:next w:val="a2"/>
    <w:uiPriority w:val="99"/>
    <w:semiHidden/>
    <w:unhideWhenUsed/>
    <w:rsid w:val="00C64640"/>
  </w:style>
  <w:style w:type="numbering" w:customStyle="1" w:styleId="14160">
    <w:name w:val="Нет списка1416"/>
    <w:next w:val="a2"/>
    <w:semiHidden/>
    <w:unhideWhenUsed/>
    <w:rsid w:val="00C64640"/>
  </w:style>
  <w:style w:type="numbering" w:customStyle="1" w:styleId="2416">
    <w:name w:val="Нет списка2416"/>
    <w:next w:val="a2"/>
    <w:semiHidden/>
    <w:unhideWhenUsed/>
    <w:rsid w:val="00C64640"/>
  </w:style>
  <w:style w:type="numbering" w:customStyle="1" w:styleId="3416">
    <w:name w:val="Нет списка3416"/>
    <w:next w:val="a2"/>
    <w:semiHidden/>
    <w:unhideWhenUsed/>
    <w:rsid w:val="00C64640"/>
  </w:style>
  <w:style w:type="numbering" w:customStyle="1" w:styleId="4316">
    <w:name w:val="Нет списка4316"/>
    <w:next w:val="a2"/>
    <w:semiHidden/>
    <w:unhideWhenUsed/>
    <w:rsid w:val="00C64640"/>
  </w:style>
  <w:style w:type="numbering" w:customStyle="1" w:styleId="11416">
    <w:name w:val="Нет списка11416"/>
    <w:next w:val="a2"/>
    <w:semiHidden/>
    <w:rsid w:val="00C64640"/>
  </w:style>
  <w:style w:type="numbering" w:customStyle="1" w:styleId="111416">
    <w:name w:val="Нет списка111416"/>
    <w:next w:val="a2"/>
    <w:semiHidden/>
    <w:unhideWhenUsed/>
    <w:rsid w:val="00C64640"/>
  </w:style>
  <w:style w:type="numbering" w:customStyle="1" w:styleId="21316">
    <w:name w:val="Нет списка21316"/>
    <w:next w:val="a2"/>
    <w:semiHidden/>
    <w:unhideWhenUsed/>
    <w:rsid w:val="00C64640"/>
  </w:style>
  <w:style w:type="numbering" w:customStyle="1" w:styleId="31316">
    <w:name w:val="Нет списка31316"/>
    <w:next w:val="a2"/>
    <w:semiHidden/>
    <w:unhideWhenUsed/>
    <w:rsid w:val="00C64640"/>
  </w:style>
  <w:style w:type="numbering" w:customStyle="1" w:styleId="940">
    <w:name w:val="Нет списка94"/>
    <w:next w:val="a2"/>
    <w:uiPriority w:val="99"/>
    <w:semiHidden/>
    <w:unhideWhenUsed/>
    <w:rsid w:val="00C64640"/>
  </w:style>
  <w:style w:type="numbering" w:customStyle="1" w:styleId="1640">
    <w:name w:val="Нет списка164"/>
    <w:next w:val="a2"/>
    <w:uiPriority w:val="99"/>
    <w:semiHidden/>
    <w:unhideWhenUsed/>
    <w:rsid w:val="00C64640"/>
  </w:style>
  <w:style w:type="table" w:customStyle="1" w:styleId="338">
    <w:name w:val="Сетка таблицы33"/>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64">
    <w:name w:val="Нет списка1164"/>
    <w:next w:val="a2"/>
    <w:semiHidden/>
    <w:unhideWhenUsed/>
    <w:rsid w:val="00C64640"/>
  </w:style>
  <w:style w:type="numbering" w:customStyle="1" w:styleId="11164">
    <w:name w:val="Нет списка11164"/>
    <w:next w:val="a2"/>
    <w:semiHidden/>
    <w:unhideWhenUsed/>
    <w:rsid w:val="00C64640"/>
  </w:style>
  <w:style w:type="numbering" w:customStyle="1" w:styleId="264">
    <w:name w:val="Нет списка264"/>
    <w:next w:val="a2"/>
    <w:semiHidden/>
    <w:unhideWhenUsed/>
    <w:rsid w:val="00C64640"/>
  </w:style>
  <w:style w:type="numbering" w:customStyle="1" w:styleId="364">
    <w:name w:val="Нет списка364"/>
    <w:next w:val="a2"/>
    <w:semiHidden/>
    <w:unhideWhenUsed/>
    <w:rsid w:val="00C64640"/>
  </w:style>
  <w:style w:type="numbering" w:customStyle="1" w:styleId="454">
    <w:name w:val="Нет списка454"/>
    <w:next w:val="a2"/>
    <w:semiHidden/>
    <w:unhideWhenUsed/>
    <w:rsid w:val="00C64640"/>
  </w:style>
  <w:style w:type="numbering" w:customStyle="1" w:styleId="111134">
    <w:name w:val="Нет списка111134"/>
    <w:next w:val="a2"/>
    <w:semiHidden/>
    <w:rsid w:val="00C64640"/>
  </w:style>
  <w:style w:type="table" w:customStyle="1" w:styleId="1234">
    <w:name w:val="Сетка таблицы123"/>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24">
    <w:name w:val="Нет списка1111124"/>
    <w:next w:val="a2"/>
    <w:semiHidden/>
    <w:unhideWhenUsed/>
    <w:rsid w:val="00C64640"/>
  </w:style>
  <w:style w:type="numbering" w:customStyle="1" w:styleId="2154">
    <w:name w:val="Нет списка2154"/>
    <w:next w:val="a2"/>
    <w:semiHidden/>
    <w:unhideWhenUsed/>
    <w:rsid w:val="00C64640"/>
  </w:style>
  <w:style w:type="numbering" w:customStyle="1" w:styleId="3154">
    <w:name w:val="Нет списка3154"/>
    <w:next w:val="a2"/>
    <w:semiHidden/>
    <w:unhideWhenUsed/>
    <w:rsid w:val="00C64640"/>
  </w:style>
  <w:style w:type="numbering" w:customStyle="1" w:styleId="524">
    <w:name w:val="Нет списка524"/>
    <w:next w:val="a2"/>
    <w:uiPriority w:val="99"/>
    <w:semiHidden/>
    <w:unhideWhenUsed/>
    <w:rsid w:val="00C64640"/>
  </w:style>
  <w:style w:type="numbering" w:customStyle="1" w:styleId="1224">
    <w:name w:val="Нет списка1224"/>
    <w:next w:val="a2"/>
    <w:semiHidden/>
    <w:unhideWhenUsed/>
    <w:rsid w:val="00C64640"/>
  </w:style>
  <w:style w:type="numbering" w:customStyle="1" w:styleId="22240">
    <w:name w:val="Нет списка2224"/>
    <w:next w:val="a2"/>
    <w:semiHidden/>
    <w:unhideWhenUsed/>
    <w:rsid w:val="00C64640"/>
  </w:style>
  <w:style w:type="numbering" w:customStyle="1" w:styleId="3224">
    <w:name w:val="Нет списка3224"/>
    <w:next w:val="a2"/>
    <w:semiHidden/>
    <w:unhideWhenUsed/>
    <w:rsid w:val="00C64640"/>
  </w:style>
  <w:style w:type="numbering" w:customStyle="1" w:styleId="4124">
    <w:name w:val="Нет списка4124"/>
    <w:next w:val="a2"/>
    <w:semiHidden/>
    <w:unhideWhenUsed/>
    <w:rsid w:val="00C64640"/>
  </w:style>
  <w:style w:type="numbering" w:customStyle="1" w:styleId="11224">
    <w:name w:val="Нет списка11224"/>
    <w:next w:val="a2"/>
    <w:semiHidden/>
    <w:rsid w:val="00C64640"/>
  </w:style>
  <w:style w:type="numbering" w:customStyle="1" w:styleId="111224">
    <w:name w:val="Нет списка111224"/>
    <w:next w:val="a2"/>
    <w:semiHidden/>
    <w:unhideWhenUsed/>
    <w:rsid w:val="00C64640"/>
  </w:style>
  <w:style w:type="numbering" w:customStyle="1" w:styleId="21124">
    <w:name w:val="Нет списка21124"/>
    <w:next w:val="a2"/>
    <w:semiHidden/>
    <w:unhideWhenUsed/>
    <w:rsid w:val="00C64640"/>
  </w:style>
  <w:style w:type="numbering" w:customStyle="1" w:styleId="31124">
    <w:name w:val="Нет списка31124"/>
    <w:next w:val="a2"/>
    <w:semiHidden/>
    <w:unhideWhenUsed/>
    <w:rsid w:val="00C64640"/>
  </w:style>
  <w:style w:type="numbering" w:customStyle="1" w:styleId="624">
    <w:name w:val="Нет списка624"/>
    <w:next w:val="a2"/>
    <w:uiPriority w:val="99"/>
    <w:semiHidden/>
    <w:unhideWhenUsed/>
    <w:rsid w:val="00C64640"/>
  </w:style>
  <w:style w:type="numbering" w:customStyle="1" w:styleId="13240">
    <w:name w:val="Нет списка1324"/>
    <w:next w:val="a2"/>
    <w:semiHidden/>
    <w:unhideWhenUsed/>
    <w:rsid w:val="00C64640"/>
  </w:style>
  <w:style w:type="numbering" w:customStyle="1" w:styleId="2324">
    <w:name w:val="Нет списка2324"/>
    <w:next w:val="a2"/>
    <w:semiHidden/>
    <w:unhideWhenUsed/>
    <w:rsid w:val="00C64640"/>
  </w:style>
  <w:style w:type="numbering" w:customStyle="1" w:styleId="3324">
    <w:name w:val="Нет списка3324"/>
    <w:next w:val="a2"/>
    <w:semiHidden/>
    <w:unhideWhenUsed/>
    <w:rsid w:val="00C64640"/>
  </w:style>
  <w:style w:type="numbering" w:customStyle="1" w:styleId="4224">
    <w:name w:val="Нет списка4224"/>
    <w:next w:val="a2"/>
    <w:semiHidden/>
    <w:unhideWhenUsed/>
    <w:rsid w:val="00C64640"/>
  </w:style>
  <w:style w:type="numbering" w:customStyle="1" w:styleId="11324">
    <w:name w:val="Нет списка11324"/>
    <w:next w:val="a2"/>
    <w:semiHidden/>
    <w:rsid w:val="00C64640"/>
  </w:style>
  <w:style w:type="numbering" w:customStyle="1" w:styleId="111324">
    <w:name w:val="Нет списка111324"/>
    <w:next w:val="a2"/>
    <w:semiHidden/>
    <w:unhideWhenUsed/>
    <w:rsid w:val="00C64640"/>
  </w:style>
  <w:style w:type="numbering" w:customStyle="1" w:styleId="21224">
    <w:name w:val="Нет списка21224"/>
    <w:next w:val="a2"/>
    <w:semiHidden/>
    <w:unhideWhenUsed/>
    <w:rsid w:val="00C64640"/>
  </w:style>
  <w:style w:type="numbering" w:customStyle="1" w:styleId="31224">
    <w:name w:val="Нет списка31224"/>
    <w:next w:val="a2"/>
    <w:semiHidden/>
    <w:unhideWhenUsed/>
    <w:rsid w:val="00C64640"/>
  </w:style>
  <w:style w:type="numbering" w:customStyle="1" w:styleId="724">
    <w:name w:val="Нет списка724"/>
    <w:next w:val="a2"/>
    <w:uiPriority w:val="99"/>
    <w:semiHidden/>
    <w:unhideWhenUsed/>
    <w:rsid w:val="00C64640"/>
  </w:style>
  <w:style w:type="numbering" w:customStyle="1" w:styleId="1424">
    <w:name w:val="Нет списка1424"/>
    <w:next w:val="a2"/>
    <w:semiHidden/>
    <w:unhideWhenUsed/>
    <w:rsid w:val="00C64640"/>
  </w:style>
  <w:style w:type="numbering" w:customStyle="1" w:styleId="2424">
    <w:name w:val="Нет списка2424"/>
    <w:next w:val="a2"/>
    <w:semiHidden/>
    <w:unhideWhenUsed/>
    <w:rsid w:val="00C64640"/>
  </w:style>
  <w:style w:type="numbering" w:customStyle="1" w:styleId="3424">
    <w:name w:val="Нет списка3424"/>
    <w:next w:val="a2"/>
    <w:semiHidden/>
    <w:unhideWhenUsed/>
    <w:rsid w:val="00C64640"/>
  </w:style>
  <w:style w:type="numbering" w:customStyle="1" w:styleId="4324">
    <w:name w:val="Нет списка4324"/>
    <w:next w:val="a2"/>
    <w:semiHidden/>
    <w:unhideWhenUsed/>
    <w:rsid w:val="00C64640"/>
  </w:style>
  <w:style w:type="numbering" w:customStyle="1" w:styleId="11424">
    <w:name w:val="Нет списка11424"/>
    <w:next w:val="a2"/>
    <w:semiHidden/>
    <w:rsid w:val="00C64640"/>
  </w:style>
  <w:style w:type="numbering" w:customStyle="1" w:styleId="111424">
    <w:name w:val="Нет списка111424"/>
    <w:next w:val="a2"/>
    <w:semiHidden/>
    <w:unhideWhenUsed/>
    <w:rsid w:val="00C64640"/>
  </w:style>
  <w:style w:type="numbering" w:customStyle="1" w:styleId="21324">
    <w:name w:val="Нет списка21324"/>
    <w:next w:val="a2"/>
    <w:semiHidden/>
    <w:unhideWhenUsed/>
    <w:rsid w:val="00C64640"/>
  </w:style>
  <w:style w:type="numbering" w:customStyle="1" w:styleId="31324">
    <w:name w:val="Нет списка31324"/>
    <w:next w:val="a2"/>
    <w:semiHidden/>
    <w:unhideWhenUsed/>
    <w:rsid w:val="00C64640"/>
  </w:style>
  <w:style w:type="numbering" w:customStyle="1" w:styleId="814">
    <w:name w:val="Нет списка814"/>
    <w:next w:val="a2"/>
    <w:uiPriority w:val="99"/>
    <w:semiHidden/>
    <w:unhideWhenUsed/>
    <w:rsid w:val="00C64640"/>
  </w:style>
  <w:style w:type="numbering" w:customStyle="1" w:styleId="1514">
    <w:name w:val="Нет списка1514"/>
    <w:next w:val="a2"/>
    <w:uiPriority w:val="99"/>
    <w:semiHidden/>
    <w:unhideWhenUsed/>
    <w:rsid w:val="00C64640"/>
  </w:style>
  <w:style w:type="table" w:customStyle="1" w:styleId="2138">
    <w:name w:val="Сетка таблицы213"/>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514">
    <w:name w:val="Нет списка11514"/>
    <w:next w:val="a2"/>
    <w:semiHidden/>
    <w:unhideWhenUsed/>
    <w:rsid w:val="00C64640"/>
  </w:style>
  <w:style w:type="numbering" w:customStyle="1" w:styleId="111514">
    <w:name w:val="Нет списка111514"/>
    <w:next w:val="a2"/>
    <w:semiHidden/>
    <w:unhideWhenUsed/>
    <w:rsid w:val="00C64640"/>
  </w:style>
  <w:style w:type="numbering" w:customStyle="1" w:styleId="2514">
    <w:name w:val="Нет списка2514"/>
    <w:next w:val="a2"/>
    <w:semiHidden/>
    <w:unhideWhenUsed/>
    <w:rsid w:val="00C64640"/>
  </w:style>
  <w:style w:type="numbering" w:customStyle="1" w:styleId="3514">
    <w:name w:val="Нет списка3514"/>
    <w:next w:val="a2"/>
    <w:semiHidden/>
    <w:unhideWhenUsed/>
    <w:rsid w:val="00C64640"/>
  </w:style>
  <w:style w:type="numbering" w:customStyle="1" w:styleId="4414">
    <w:name w:val="Нет списка4414"/>
    <w:next w:val="a2"/>
    <w:semiHidden/>
    <w:unhideWhenUsed/>
    <w:rsid w:val="00C64640"/>
  </w:style>
  <w:style w:type="numbering" w:customStyle="1" w:styleId="1111214">
    <w:name w:val="Нет списка1111214"/>
    <w:next w:val="a2"/>
    <w:semiHidden/>
    <w:rsid w:val="00C64640"/>
  </w:style>
  <w:style w:type="table" w:customStyle="1" w:styleId="11130">
    <w:name w:val="Сетка таблицы1113"/>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15">
    <w:name w:val="Нет списка11111115"/>
    <w:next w:val="a2"/>
    <w:semiHidden/>
    <w:unhideWhenUsed/>
    <w:rsid w:val="00C64640"/>
  </w:style>
  <w:style w:type="numbering" w:customStyle="1" w:styleId="21414">
    <w:name w:val="Нет списка21414"/>
    <w:next w:val="a2"/>
    <w:semiHidden/>
    <w:unhideWhenUsed/>
    <w:rsid w:val="00C64640"/>
  </w:style>
  <w:style w:type="numbering" w:customStyle="1" w:styleId="31414">
    <w:name w:val="Нет списка31414"/>
    <w:next w:val="a2"/>
    <w:semiHidden/>
    <w:unhideWhenUsed/>
    <w:rsid w:val="00C64640"/>
  </w:style>
  <w:style w:type="numbering" w:customStyle="1" w:styleId="5114">
    <w:name w:val="Нет списка5114"/>
    <w:next w:val="a2"/>
    <w:uiPriority w:val="99"/>
    <w:semiHidden/>
    <w:unhideWhenUsed/>
    <w:rsid w:val="00C64640"/>
  </w:style>
  <w:style w:type="numbering" w:customStyle="1" w:styleId="12114">
    <w:name w:val="Нет списка12114"/>
    <w:next w:val="a2"/>
    <w:semiHidden/>
    <w:unhideWhenUsed/>
    <w:rsid w:val="00C64640"/>
  </w:style>
  <w:style w:type="numbering" w:customStyle="1" w:styleId="22114">
    <w:name w:val="Нет списка22114"/>
    <w:next w:val="a2"/>
    <w:semiHidden/>
    <w:unhideWhenUsed/>
    <w:rsid w:val="00C64640"/>
  </w:style>
  <w:style w:type="numbering" w:customStyle="1" w:styleId="32114">
    <w:name w:val="Нет списка32114"/>
    <w:next w:val="a2"/>
    <w:semiHidden/>
    <w:unhideWhenUsed/>
    <w:rsid w:val="00C64640"/>
  </w:style>
  <w:style w:type="numbering" w:customStyle="1" w:styleId="41114">
    <w:name w:val="Нет списка41114"/>
    <w:next w:val="a2"/>
    <w:semiHidden/>
    <w:unhideWhenUsed/>
    <w:rsid w:val="00C64640"/>
  </w:style>
  <w:style w:type="numbering" w:customStyle="1" w:styleId="112114">
    <w:name w:val="Нет списка112114"/>
    <w:next w:val="a2"/>
    <w:semiHidden/>
    <w:rsid w:val="00C64640"/>
  </w:style>
  <w:style w:type="numbering" w:customStyle="1" w:styleId="1112114">
    <w:name w:val="Нет списка1112114"/>
    <w:next w:val="a2"/>
    <w:semiHidden/>
    <w:unhideWhenUsed/>
    <w:rsid w:val="00C64640"/>
  </w:style>
  <w:style w:type="numbering" w:customStyle="1" w:styleId="211114">
    <w:name w:val="Нет списка211114"/>
    <w:next w:val="a2"/>
    <w:semiHidden/>
    <w:unhideWhenUsed/>
    <w:rsid w:val="00C64640"/>
  </w:style>
  <w:style w:type="numbering" w:customStyle="1" w:styleId="311114">
    <w:name w:val="Нет списка311114"/>
    <w:next w:val="a2"/>
    <w:semiHidden/>
    <w:unhideWhenUsed/>
    <w:rsid w:val="00C64640"/>
  </w:style>
  <w:style w:type="numbering" w:customStyle="1" w:styleId="6114">
    <w:name w:val="Нет списка6114"/>
    <w:next w:val="a2"/>
    <w:uiPriority w:val="99"/>
    <w:semiHidden/>
    <w:unhideWhenUsed/>
    <w:rsid w:val="00C64640"/>
  </w:style>
  <w:style w:type="numbering" w:customStyle="1" w:styleId="13114">
    <w:name w:val="Нет списка13114"/>
    <w:next w:val="a2"/>
    <w:semiHidden/>
    <w:unhideWhenUsed/>
    <w:rsid w:val="00C64640"/>
  </w:style>
  <w:style w:type="numbering" w:customStyle="1" w:styleId="23114">
    <w:name w:val="Нет списка23114"/>
    <w:next w:val="a2"/>
    <w:semiHidden/>
    <w:unhideWhenUsed/>
    <w:rsid w:val="00C64640"/>
  </w:style>
  <w:style w:type="numbering" w:customStyle="1" w:styleId="33114">
    <w:name w:val="Нет списка33114"/>
    <w:next w:val="a2"/>
    <w:semiHidden/>
    <w:unhideWhenUsed/>
    <w:rsid w:val="00C64640"/>
  </w:style>
  <w:style w:type="numbering" w:customStyle="1" w:styleId="42114">
    <w:name w:val="Нет списка42114"/>
    <w:next w:val="a2"/>
    <w:semiHidden/>
    <w:unhideWhenUsed/>
    <w:rsid w:val="00C64640"/>
  </w:style>
  <w:style w:type="numbering" w:customStyle="1" w:styleId="113114">
    <w:name w:val="Нет списка113114"/>
    <w:next w:val="a2"/>
    <w:semiHidden/>
    <w:rsid w:val="00C64640"/>
  </w:style>
  <w:style w:type="numbering" w:customStyle="1" w:styleId="1113114">
    <w:name w:val="Нет списка1113114"/>
    <w:next w:val="a2"/>
    <w:semiHidden/>
    <w:unhideWhenUsed/>
    <w:rsid w:val="00C64640"/>
  </w:style>
  <w:style w:type="numbering" w:customStyle="1" w:styleId="212114">
    <w:name w:val="Нет списка212114"/>
    <w:next w:val="a2"/>
    <w:semiHidden/>
    <w:unhideWhenUsed/>
    <w:rsid w:val="00C64640"/>
  </w:style>
  <w:style w:type="numbering" w:customStyle="1" w:styleId="312114">
    <w:name w:val="Нет списка312114"/>
    <w:next w:val="a2"/>
    <w:semiHidden/>
    <w:unhideWhenUsed/>
    <w:rsid w:val="00C64640"/>
  </w:style>
  <w:style w:type="numbering" w:customStyle="1" w:styleId="7114">
    <w:name w:val="Нет списка7114"/>
    <w:next w:val="a2"/>
    <w:uiPriority w:val="99"/>
    <w:semiHidden/>
    <w:unhideWhenUsed/>
    <w:rsid w:val="00C64640"/>
  </w:style>
  <w:style w:type="numbering" w:customStyle="1" w:styleId="14114">
    <w:name w:val="Нет списка14114"/>
    <w:next w:val="a2"/>
    <w:semiHidden/>
    <w:unhideWhenUsed/>
    <w:rsid w:val="00C64640"/>
  </w:style>
  <w:style w:type="numbering" w:customStyle="1" w:styleId="24114">
    <w:name w:val="Нет списка24114"/>
    <w:next w:val="a2"/>
    <w:semiHidden/>
    <w:unhideWhenUsed/>
    <w:rsid w:val="00C64640"/>
  </w:style>
  <w:style w:type="numbering" w:customStyle="1" w:styleId="34114">
    <w:name w:val="Нет списка34114"/>
    <w:next w:val="a2"/>
    <w:semiHidden/>
    <w:unhideWhenUsed/>
    <w:rsid w:val="00C64640"/>
  </w:style>
  <w:style w:type="numbering" w:customStyle="1" w:styleId="43114">
    <w:name w:val="Нет списка43114"/>
    <w:next w:val="a2"/>
    <w:semiHidden/>
    <w:unhideWhenUsed/>
    <w:rsid w:val="00C64640"/>
  </w:style>
  <w:style w:type="numbering" w:customStyle="1" w:styleId="114114">
    <w:name w:val="Нет списка114114"/>
    <w:next w:val="a2"/>
    <w:semiHidden/>
    <w:rsid w:val="00C64640"/>
  </w:style>
  <w:style w:type="numbering" w:customStyle="1" w:styleId="1114114">
    <w:name w:val="Нет списка1114114"/>
    <w:next w:val="a2"/>
    <w:semiHidden/>
    <w:unhideWhenUsed/>
    <w:rsid w:val="00C64640"/>
  </w:style>
  <w:style w:type="numbering" w:customStyle="1" w:styleId="213114">
    <w:name w:val="Нет списка213114"/>
    <w:next w:val="a2"/>
    <w:semiHidden/>
    <w:unhideWhenUsed/>
    <w:rsid w:val="00C64640"/>
  </w:style>
  <w:style w:type="numbering" w:customStyle="1" w:styleId="313114">
    <w:name w:val="Нет списка313114"/>
    <w:next w:val="a2"/>
    <w:semiHidden/>
    <w:unhideWhenUsed/>
    <w:rsid w:val="00C64640"/>
  </w:style>
  <w:style w:type="numbering" w:customStyle="1" w:styleId="104">
    <w:name w:val="Нет списка104"/>
    <w:next w:val="a2"/>
    <w:uiPriority w:val="99"/>
    <w:semiHidden/>
    <w:unhideWhenUsed/>
    <w:rsid w:val="00C64640"/>
  </w:style>
  <w:style w:type="numbering" w:customStyle="1" w:styleId="174">
    <w:name w:val="Нет списка174"/>
    <w:next w:val="a2"/>
    <w:uiPriority w:val="99"/>
    <w:semiHidden/>
    <w:unhideWhenUsed/>
    <w:rsid w:val="00C64640"/>
  </w:style>
  <w:style w:type="table" w:customStyle="1" w:styleId="438">
    <w:name w:val="Сетка таблицы43"/>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74">
    <w:name w:val="Нет списка1174"/>
    <w:next w:val="a2"/>
    <w:semiHidden/>
    <w:unhideWhenUsed/>
    <w:rsid w:val="00C64640"/>
  </w:style>
  <w:style w:type="numbering" w:customStyle="1" w:styleId="11174">
    <w:name w:val="Нет списка11174"/>
    <w:next w:val="a2"/>
    <w:semiHidden/>
    <w:unhideWhenUsed/>
    <w:rsid w:val="00C64640"/>
  </w:style>
  <w:style w:type="numbering" w:customStyle="1" w:styleId="274">
    <w:name w:val="Нет списка274"/>
    <w:next w:val="a2"/>
    <w:semiHidden/>
    <w:unhideWhenUsed/>
    <w:rsid w:val="00C64640"/>
  </w:style>
  <w:style w:type="numbering" w:customStyle="1" w:styleId="374">
    <w:name w:val="Нет списка374"/>
    <w:next w:val="a2"/>
    <w:semiHidden/>
    <w:unhideWhenUsed/>
    <w:rsid w:val="00C64640"/>
  </w:style>
  <w:style w:type="numbering" w:customStyle="1" w:styleId="464">
    <w:name w:val="Нет списка464"/>
    <w:next w:val="a2"/>
    <w:semiHidden/>
    <w:unhideWhenUsed/>
    <w:rsid w:val="00C64640"/>
  </w:style>
  <w:style w:type="numbering" w:customStyle="1" w:styleId="111144">
    <w:name w:val="Нет списка111144"/>
    <w:next w:val="a2"/>
    <w:semiHidden/>
    <w:rsid w:val="00C64640"/>
  </w:style>
  <w:style w:type="table" w:customStyle="1" w:styleId="1334">
    <w:name w:val="Сетка таблицы133"/>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34">
    <w:name w:val="Нет списка1111134"/>
    <w:next w:val="a2"/>
    <w:semiHidden/>
    <w:unhideWhenUsed/>
    <w:rsid w:val="00C64640"/>
  </w:style>
  <w:style w:type="numbering" w:customStyle="1" w:styleId="2164">
    <w:name w:val="Нет списка2164"/>
    <w:next w:val="a2"/>
    <w:semiHidden/>
    <w:unhideWhenUsed/>
    <w:rsid w:val="00C64640"/>
  </w:style>
  <w:style w:type="numbering" w:customStyle="1" w:styleId="3164">
    <w:name w:val="Нет списка3164"/>
    <w:next w:val="a2"/>
    <w:semiHidden/>
    <w:unhideWhenUsed/>
    <w:rsid w:val="00C64640"/>
  </w:style>
  <w:style w:type="numbering" w:customStyle="1" w:styleId="534">
    <w:name w:val="Нет списка534"/>
    <w:next w:val="a2"/>
    <w:uiPriority w:val="99"/>
    <w:semiHidden/>
    <w:unhideWhenUsed/>
    <w:rsid w:val="00C64640"/>
  </w:style>
  <w:style w:type="numbering" w:customStyle="1" w:styleId="12340">
    <w:name w:val="Нет списка1234"/>
    <w:next w:val="a2"/>
    <w:semiHidden/>
    <w:unhideWhenUsed/>
    <w:rsid w:val="00C64640"/>
  </w:style>
  <w:style w:type="numbering" w:customStyle="1" w:styleId="2234">
    <w:name w:val="Нет списка2234"/>
    <w:next w:val="a2"/>
    <w:semiHidden/>
    <w:unhideWhenUsed/>
    <w:rsid w:val="00C64640"/>
  </w:style>
  <w:style w:type="numbering" w:customStyle="1" w:styleId="3234">
    <w:name w:val="Нет списка3234"/>
    <w:next w:val="a2"/>
    <w:semiHidden/>
    <w:unhideWhenUsed/>
    <w:rsid w:val="00C64640"/>
  </w:style>
  <w:style w:type="numbering" w:customStyle="1" w:styleId="4134">
    <w:name w:val="Нет списка4134"/>
    <w:next w:val="a2"/>
    <w:semiHidden/>
    <w:unhideWhenUsed/>
    <w:rsid w:val="00C64640"/>
  </w:style>
  <w:style w:type="numbering" w:customStyle="1" w:styleId="11234">
    <w:name w:val="Нет списка11234"/>
    <w:next w:val="a2"/>
    <w:semiHidden/>
    <w:rsid w:val="00C64640"/>
  </w:style>
  <w:style w:type="numbering" w:customStyle="1" w:styleId="111234">
    <w:name w:val="Нет списка111234"/>
    <w:next w:val="a2"/>
    <w:semiHidden/>
    <w:unhideWhenUsed/>
    <w:rsid w:val="00C64640"/>
  </w:style>
  <w:style w:type="numbering" w:customStyle="1" w:styleId="21134">
    <w:name w:val="Нет списка21134"/>
    <w:next w:val="a2"/>
    <w:semiHidden/>
    <w:unhideWhenUsed/>
    <w:rsid w:val="00C64640"/>
  </w:style>
  <w:style w:type="numbering" w:customStyle="1" w:styleId="31134">
    <w:name w:val="Нет списка31134"/>
    <w:next w:val="a2"/>
    <w:semiHidden/>
    <w:unhideWhenUsed/>
    <w:rsid w:val="00C64640"/>
  </w:style>
  <w:style w:type="numbering" w:customStyle="1" w:styleId="634">
    <w:name w:val="Нет списка634"/>
    <w:next w:val="a2"/>
    <w:uiPriority w:val="99"/>
    <w:semiHidden/>
    <w:unhideWhenUsed/>
    <w:rsid w:val="00C64640"/>
  </w:style>
  <w:style w:type="numbering" w:customStyle="1" w:styleId="13340">
    <w:name w:val="Нет списка1334"/>
    <w:next w:val="a2"/>
    <w:semiHidden/>
    <w:unhideWhenUsed/>
    <w:rsid w:val="00C64640"/>
  </w:style>
  <w:style w:type="numbering" w:customStyle="1" w:styleId="2334">
    <w:name w:val="Нет списка2334"/>
    <w:next w:val="a2"/>
    <w:semiHidden/>
    <w:unhideWhenUsed/>
    <w:rsid w:val="00C64640"/>
  </w:style>
  <w:style w:type="numbering" w:customStyle="1" w:styleId="3334">
    <w:name w:val="Нет списка3334"/>
    <w:next w:val="a2"/>
    <w:semiHidden/>
    <w:unhideWhenUsed/>
    <w:rsid w:val="00C64640"/>
  </w:style>
  <w:style w:type="numbering" w:customStyle="1" w:styleId="4234">
    <w:name w:val="Нет списка4234"/>
    <w:next w:val="a2"/>
    <w:semiHidden/>
    <w:unhideWhenUsed/>
    <w:rsid w:val="00C64640"/>
  </w:style>
  <w:style w:type="numbering" w:customStyle="1" w:styleId="11334">
    <w:name w:val="Нет списка11334"/>
    <w:next w:val="a2"/>
    <w:semiHidden/>
    <w:rsid w:val="00C64640"/>
  </w:style>
  <w:style w:type="numbering" w:customStyle="1" w:styleId="111334">
    <w:name w:val="Нет списка111334"/>
    <w:next w:val="a2"/>
    <w:semiHidden/>
    <w:unhideWhenUsed/>
    <w:rsid w:val="00C64640"/>
  </w:style>
  <w:style w:type="numbering" w:customStyle="1" w:styleId="21234">
    <w:name w:val="Нет списка21234"/>
    <w:next w:val="a2"/>
    <w:semiHidden/>
    <w:unhideWhenUsed/>
    <w:rsid w:val="00C64640"/>
  </w:style>
  <w:style w:type="numbering" w:customStyle="1" w:styleId="31234">
    <w:name w:val="Нет списка31234"/>
    <w:next w:val="a2"/>
    <w:semiHidden/>
    <w:unhideWhenUsed/>
    <w:rsid w:val="00C64640"/>
  </w:style>
  <w:style w:type="numbering" w:customStyle="1" w:styleId="734">
    <w:name w:val="Нет списка734"/>
    <w:next w:val="a2"/>
    <w:uiPriority w:val="99"/>
    <w:semiHidden/>
    <w:unhideWhenUsed/>
    <w:rsid w:val="00C64640"/>
  </w:style>
  <w:style w:type="numbering" w:customStyle="1" w:styleId="1434">
    <w:name w:val="Нет списка1434"/>
    <w:next w:val="a2"/>
    <w:semiHidden/>
    <w:unhideWhenUsed/>
    <w:rsid w:val="00C64640"/>
  </w:style>
  <w:style w:type="numbering" w:customStyle="1" w:styleId="2434">
    <w:name w:val="Нет списка2434"/>
    <w:next w:val="a2"/>
    <w:semiHidden/>
    <w:unhideWhenUsed/>
    <w:rsid w:val="00C64640"/>
  </w:style>
  <w:style w:type="numbering" w:customStyle="1" w:styleId="3434">
    <w:name w:val="Нет списка3434"/>
    <w:next w:val="a2"/>
    <w:semiHidden/>
    <w:unhideWhenUsed/>
    <w:rsid w:val="00C64640"/>
  </w:style>
  <w:style w:type="numbering" w:customStyle="1" w:styleId="4334">
    <w:name w:val="Нет списка4334"/>
    <w:next w:val="a2"/>
    <w:semiHidden/>
    <w:unhideWhenUsed/>
    <w:rsid w:val="00C64640"/>
  </w:style>
  <w:style w:type="numbering" w:customStyle="1" w:styleId="11434">
    <w:name w:val="Нет списка11434"/>
    <w:next w:val="a2"/>
    <w:semiHidden/>
    <w:rsid w:val="00C64640"/>
  </w:style>
  <w:style w:type="numbering" w:customStyle="1" w:styleId="111434">
    <w:name w:val="Нет списка111434"/>
    <w:next w:val="a2"/>
    <w:semiHidden/>
    <w:unhideWhenUsed/>
    <w:rsid w:val="00C64640"/>
  </w:style>
  <w:style w:type="numbering" w:customStyle="1" w:styleId="21334">
    <w:name w:val="Нет списка21334"/>
    <w:next w:val="a2"/>
    <w:semiHidden/>
    <w:unhideWhenUsed/>
    <w:rsid w:val="00C64640"/>
  </w:style>
  <w:style w:type="numbering" w:customStyle="1" w:styleId="31334">
    <w:name w:val="Нет списка31334"/>
    <w:next w:val="a2"/>
    <w:semiHidden/>
    <w:unhideWhenUsed/>
    <w:rsid w:val="00C64640"/>
  </w:style>
  <w:style w:type="numbering" w:customStyle="1" w:styleId="824">
    <w:name w:val="Нет списка824"/>
    <w:next w:val="a2"/>
    <w:uiPriority w:val="99"/>
    <w:semiHidden/>
    <w:unhideWhenUsed/>
    <w:rsid w:val="00C64640"/>
  </w:style>
  <w:style w:type="numbering" w:customStyle="1" w:styleId="1524">
    <w:name w:val="Нет списка1524"/>
    <w:next w:val="a2"/>
    <w:uiPriority w:val="99"/>
    <w:semiHidden/>
    <w:unhideWhenUsed/>
    <w:rsid w:val="00C64640"/>
  </w:style>
  <w:style w:type="table" w:customStyle="1" w:styleId="2235">
    <w:name w:val="Сетка таблицы223"/>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524">
    <w:name w:val="Нет списка11524"/>
    <w:next w:val="a2"/>
    <w:semiHidden/>
    <w:unhideWhenUsed/>
    <w:rsid w:val="00C64640"/>
  </w:style>
  <w:style w:type="numbering" w:customStyle="1" w:styleId="111524">
    <w:name w:val="Нет списка111524"/>
    <w:next w:val="a2"/>
    <w:semiHidden/>
    <w:unhideWhenUsed/>
    <w:rsid w:val="00C64640"/>
  </w:style>
  <w:style w:type="numbering" w:customStyle="1" w:styleId="2524">
    <w:name w:val="Нет списка2524"/>
    <w:next w:val="a2"/>
    <w:semiHidden/>
    <w:unhideWhenUsed/>
    <w:rsid w:val="00C64640"/>
  </w:style>
  <w:style w:type="numbering" w:customStyle="1" w:styleId="3524">
    <w:name w:val="Нет списка3524"/>
    <w:next w:val="a2"/>
    <w:semiHidden/>
    <w:unhideWhenUsed/>
    <w:rsid w:val="00C64640"/>
  </w:style>
  <w:style w:type="numbering" w:customStyle="1" w:styleId="4424">
    <w:name w:val="Нет списка4424"/>
    <w:next w:val="a2"/>
    <w:semiHidden/>
    <w:unhideWhenUsed/>
    <w:rsid w:val="00C64640"/>
  </w:style>
  <w:style w:type="numbering" w:customStyle="1" w:styleId="1111224">
    <w:name w:val="Нет списка1111224"/>
    <w:next w:val="a2"/>
    <w:semiHidden/>
    <w:rsid w:val="00C64640"/>
  </w:style>
  <w:style w:type="table" w:customStyle="1" w:styleId="11230">
    <w:name w:val="Сетка таблицы1123"/>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24">
    <w:name w:val="Нет списка11111124"/>
    <w:next w:val="a2"/>
    <w:semiHidden/>
    <w:unhideWhenUsed/>
    <w:rsid w:val="00C64640"/>
  </w:style>
  <w:style w:type="numbering" w:customStyle="1" w:styleId="21424">
    <w:name w:val="Нет списка21424"/>
    <w:next w:val="a2"/>
    <w:semiHidden/>
    <w:unhideWhenUsed/>
    <w:rsid w:val="00C64640"/>
  </w:style>
  <w:style w:type="numbering" w:customStyle="1" w:styleId="31424">
    <w:name w:val="Нет списка31424"/>
    <w:next w:val="a2"/>
    <w:semiHidden/>
    <w:unhideWhenUsed/>
    <w:rsid w:val="00C64640"/>
  </w:style>
  <w:style w:type="numbering" w:customStyle="1" w:styleId="5124">
    <w:name w:val="Нет списка5124"/>
    <w:next w:val="a2"/>
    <w:uiPriority w:val="99"/>
    <w:semiHidden/>
    <w:unhideWhenUsed/>
    <w:rsid w:val="00C64640"/>
  </w:style>
  <w:style w:type="numbering" w:customStyle="1" w:styleId="12124">
    <w:name w:val="Нет списка12124"/>
    <w:next w:val="a2"/>
    <w:semiHidden/>
    <w:unhideWhenUsed/>
    <w:rsid w:val="00C64640"/>
  </w:style>
  <w:style w:type="numbering" w:customStyle="1" w:styleId="22124">
    <w:name w:val="Нет списка22124"/>
    <w:next w:val="a2"/>
    <w:semiHidden/>
    <w:unhideWhenUsed/>
    <w:rsid w:val="00C64640"/>
  </w:style>
  <w:style w:type="numbering" w:customStyle="1" w:styleId="32124">
    <w:name w:val="Нет списка32124"/>
    <w:next w:val="a2"/>
    <w:semiHidden/>
    <w:unhideWhenUsed/>
    <w:rsid w:val="00C64640"/>
  </w:style>
  <w:style w:type="numbering" w:customStyle="1" w:styleId="41124">
    <w:name w:val="Нет списка41124"/>
    <w:next w:val="a2"/>
    <w:semiHidden/>
    <w:unhideWhenUsed/>
    <w:rsid w:val="00C64640"/>
  </w:style>
  <w:style w:type="numbering" w:customStyle="1" w:styleId="112124">
    <w:name w:val="Нет списка112124"/>
    <w:next w:val="a2"/>
    <w:semiHidden/>
    <w:rsid w:val="00C64640"/>
  </w:style>
  <w:style w:type="numbering" w:customStyle="1" w:styleId="1112124">
    <w:name w:val="Нет списка1112124"/>
    <w:next w:val="a2"/>
    <w:semiHidden/>
    <w:unhideWhenUsed/>
    <w:rsid w:val="00C64640"/>
  </w:style>
  <w:style w:type="numbering" w:customStyle="1" w:styleId="211124">
    <w:name w:val="Нет списка211124"/>
    <w:next w:val="a2"/>
    <w:semiHidden/>
    <w:unhideWhenUsed/>
    <w:rsid w:val="00C64640"/>
  </w:style>
  <w:style w:type="numbering" w:customStyle="1" w:styleId="311124">
    <w:name w:val="Нет списка311124"/>
    <w:next w:val="a2"/>
    <w:semiHidden/>
    <w:unhideWhenUsed/>
    <w:rsid w:val="00C64640"/>
  </w:style>
  <w:style w:type="numbering" w:customStyle="1" w:styleId="6124">
    <w:name w:val="Нет списка6124"/>
    <w:next w:val="a2"/>
    <w:uiPriority w:val="99"/>
    <w:semiHidden/>
    <w:unhideWhenUsed/>
    <w:rsid w:val="00C64640"/>
  </w:style>
  <w:style w:type="numbering" w:customStyle="1" w:styleId="13124">
    <w:name w:val="Нет списка13124"/>
    <w:next w:val="a2"/>
    <w:semiHidden/>
    <w:unhideWhenUsed/>
    <w:rsid w:val="00C64640"/>
  </w:style>
  <w:style w:type="numbering" w:customStyle="1" w:styleId="23124">
    <w:name w:val="Нет списка23124"/>
    <w:next w:val="a2"/>
    <w:semiHidden/>
    <w:unhideWhenUsed/>
    <w:rsid w:val="00C64640"/>
  </w:style>
  <w:style w:type="numbering" w:customStyle="1" w:styleId="33124">
    <w:name w:val="Нет списка33124"/>
    <w:next w:val="a2"/>
    <w:semiHidden/>
    <w:unhideWhenUsed/>
    <w:rsid w:val="00C64640"/>
  </w:style>
  <w:style w:type="numbering" w:customStyle="1" w:styleId="42124">
    <w:name w:val="Нет списка42124"/>
    <w:next w:val="a2"/>
    <w:semiHidden/>
    <w:unhideWhenUsed/>
    <w:rsid w:val="00C64640"/>
  </w:style>
  <w:style w:type="numbering" w:customStyle="1" w:styleId="113124">
    <w:name w:val="Нет списка113124"/>
    <w:next w:val="a2"/>
    <w:semiHidden/>
    <w:rsid w:val="00C64640"/>
  </w:style>
  <w:style w:type="numbering" w:customStyle="1" w:styleId="1113124">
    <w:name w:val="Нет списка1113124"/>
    <w:next w:val="a2"/>
    <w:semiHidden/>
    <w:unhideWhenUsed/>
    <w:rsid w:val="00C64640"/>
  </w:style>
  <w:style w:type="numbering" w:customStyle="1" w:styleId="212124">
    <w:name w:val="Нет списка212124"/>
    <w:next w:val="a2"/>
    <w:semiHidden/>
    <w:unhideWhenUsed/>
    <w:rsid w:val="00C64640"/>
  </w:style>
  <w:style w:type="numbering" w:customStyle="1" w:styleId="312124">
    <w:name w:val="Нет списка312124"/>
    <w:next w:val="a2"/>
    <w:semiHidden/>
    <w:unhideWhenUsed/>
    <w:rsid w:val="00C64640"/>
  </w:style>
  <w:style w:type="numbering" w:customStyle="1" w:styleId="7124">
    <w:name w:val="Нет списка7124"/>
    <w:next w:val="a2"/>
    <w:uiPriority w:val="99"/>
    <w:semiHidden/>
    <w:unhideWhenUsed/>
    <w:rsid w:val="00C64640"/>
  </w:style>
  <w:style w:type="numbering" w:customStyle="1" w:styleId="14124">
    <w:name w:val="Нет списка14124"/>
    <w:next w:val="a2"/>
    <w:semiHidden/>
    <w:unhideWhenUsed/>
    <w:rsid w:val="00C64640"/>
  </w:style>
  <w:style w:type="numbering" w:customStyle="1" w:styleId="24124">
    <w:name w:val="Нет списка24124"/>
    <w:next w:val="a2"/>
    <w:semiHidden/>
    <w:unhideWhenUsed/>
    <w:rsid w:val="00C64640"/>
  </w:style>
  <w:style w:type="numbering" w:customStyle="1" w:styleId="34124">
    <w:name w:val="Нет списка34124"/>
    <w:next w:val="a2"/>
    <w:semiHidden/>
    <w:unhideWhenUsed/>
    <w:rsid w:val="00C64640"/>
  </w:style>
  <w:style w:type="numbering" w:customStyle="1" w:styleId="43124">
    <w:name w:val="Нет списка43124"/>
    <w:next w:val="a2"/>
    <w:semiHidden/>
    <w:unhideWhenUsed/>
    <w:rsid w:val="00C64640"/>
  </w:style>
  <w:style w:type="numbering" w:customStyle="1" w:styleId="114124">
    <w:name w:val="Нет списка114124"/>
    <w:next w:val="a2"/>
    <w:semiHidden/>
    <w:rsid w:val="00C64640"/>
  </w:style>
  <w:style w:type="numbering" w:customStyle="1" w:styleId="1114124">
    <w:name w:val="Нет списка1114124"/>
    <w:next w:val="a2"/>
    <w:semiHidden/>
    <w:unhideWhenUsed/>
    <w:rsid w:val="00C64640"/>
  </w:style>
  <w:style w:type="numbering" w:customStyle="1" w:styleId="213124">
    <w:name w:val="Нет списка213124"/>
    <w:next w:val="a2"/>
    <w:semiHidden/>
    <w:unhideWhenUsed/>
    <w:rsid w:val="00C64640"/>
  </w:style>
  <w:style w:type="numbering" w:customStyle="1" w:styleId="313124">
    <w:name w:val="Нет списка313124"/>
    <w:next w:val="a2"/>
    <w:semiHidden/>
    <w:unhideWhenUsed/>
    <w:rsid w:val="00C64640"/>
  </w:style>
  <w:style w:type="numbering" w:customStyle="1" w:styleId="182">
    <w:name w:val="Нет списка182"/>
    <w:next w:val="a2"/>
    <w:uiPriority w:val="99"/>
    <w:semiHidden/>
    <w:unhideWhenUsed/>
    <w:rsid w:val="00C64640"/>
  </w:style>
  <w:style w:type="numbering" w:customStyle="1" w:styleId="192">
    <w:name w:val="Нет списка192"/>
    <w:next w:val="a2"/>
    <w:uiPriority w:val="99"/>
    <w:semiHidden/>
    <w:unhideWhenUsed/>
    <w:rsid w:val="00C64640"/>
  </w:style>
  <w:style w:type="table" w:customStyle="1" w:styleId="525">
    <w:name w:val="Сетка таблицы52"/>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82">
    <w:name w:val="Нет списка1182"/>
    <w:next w:val="a2"/>
    <w:semiHidden/>
    <w:unhideWhenUsed/>
    <w:rsid w:val="00C64640"/>
  </w:style>
  <w:style w:type="numbering" w:customStyle="1" w:styleId="11182">
    <w:name w:val="Нет списка11182"/>
    <w:next w:val="a2"/>
    <w:semiHidden/>
    <w:unhideWhenUsed/>
    <w:rsid w:val="00C64640"/>
  </w:style>
  <w:style w:type="numbering" w:customStyle="1" w:styleId="282">
    <w:name w:val="Нет списка282"/>
    <w:next w:val="a2"/>
    <w:semiHidden/>
    <w:unhideWhenUsed/>
    <w:rsid w:val="00C64640"/>
  </w:style>
  <w:style w:type="numbering" w:customStyle="1" w:styleId="382">
    <w:name w:val="Нет списка382"/>
    <w:next w:val="a2"/>
    <w:semiHidden/>
    <w:unhideWhenUsed/>
    <w:rsid w:val="00C64640"/>
  </w:style>
  <w:style w:type="numbering" w:customStyle="1" w:styleId="472">
    <w:name w:val="Нет списка472"/>
    <w:next w:val="a2"/>
    <w:semiHidden/>
    <w:unhideWhenUsed/>
    <w:rsid w:val="00C64640"/>
  </w:style>
  <w:style w:type="numbering" w:customStyle="1" w:styleId="111152">
    <w:name w:val="Нет списка111152"/>
    <w:next w:val="a2"/>
    <w:semiHidden/>
    <w:rsid w:val="00C64640"/>
  </w:style>
  <w:style w:type="table" w:customStyle="1" w:styleId="1420">
    <w:name w:val="Сетка таблицы142"/>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42">
    <w:name w:val="Нет списка1111142"/>
    <w:next w:val="a2"/>
    <w:semiHidden/>
    <w:unhideWhenUsed/>
    <w:rsid w:val="00C64640"/>
  </w:style>
  <w:style w:type="numbering" w:customStyle="1" w:styleId="2172">
    <w:name w:val="Нет списка2172"/>
    <w:next w:val="a2"/>
    <w:semiHidden/>
    <w:unhideWhenUsed/>
    <w:rsid w:val="00C64640"/>
  </w:style>
  <w:style w:type="numbering" w:customStyle="1" w:styleId="3172">
    <w:name w:val="Нет списка3172"/>
    <w:next w:val="a2"/>
    <w:semiHidden/>
    <w:unhideWhenUsed/>
    <w:rsid w:val="00C64640"/>
  </w:style>
  <w:style w:type="numbering" w:customStyle="1" w:styleId="542">
    <w:name w:val="Нет списка542"/>
    <w:next w:val="a2"/>
    <w:uiPriority w:val="99"/>
    <w:semiHidden/>
    <w:unhideWhenUsed/>
    <w:rsid w:val="00C64640"/>
  </w:style>
  <w:style w:type="numbering" w:customStyle="1" w:styleId="1242">
    <w:name w:val="Нет списка1242"/>
    <w:next w:val="a2"/>
    <w:semiHidden/>
    <w:unhideWhenUsed/>
    <w:rsid w:val="00C64640"/>
  </w:style>
  <w:style w:type="numbering" w:customStyle="1" w:styleId="2242">
    <w:name w:val="Нет списка2242"/>
    <w:next w:val="a2"/>
    <w:semiHidden/>
    <w:unhideWhenUsed/>
    <w:rsid w:val="00C64640"/>
  </w:style>
  <w:style w:type="numbering" w:customStyle="1" w:styleId="3242">
    <w:name w:val="Нет списка3242"/>
    <w:next w:val="a2"/>
    <w:semiHidden/>
    <w:unhideWhenUsed/>
    <w:rsid w:val="00C64640"/>
  </w:style>
  <w:style w:type="numbering" w:customStyle="1" w:styleId="4142">
    <w:name w:val="Нет списка4142"/>
    <w:next w:val="a2"/>
    <w:semiHidden/>
    <w:unhideWhenUsed/>
    <w:rsid w:val="00C64640"/>
  </w:style>
  <w:style w:type="numbering" w:customStyle="1" w:styleId="11242">
    <w:name w:val="Нет списка11242"/>
    <w:next w:val="a2"/>
    <w:semiHidden/>
    <w:rsid w:val="00C64640"/>
  </w:style>
  <w:style w:type="numbering" w:customStyle="1" w:styleId="111242">
    <w:name w:val="Нет списка111242"/>
    <w:next w:val="a2"/>
    <w:semiHidden/>
    <w:unhideWhenUsed/>
    <w:rsid w:val="00C64640"/>
  </w:style>
  <w:style w:type="numbering" w:customStyle="1" w:styleId="21142">
    <w:name w:val="Нет списка21142"/>
    <w:next w:val="a2"/>
    <w:semiHidden/>
    <w:unhideWhenUsed/>
    <w:rsid w:val="00C64640"/>
  </w:style>
  <w:style w:type="numbering" w:customStyle="1" w:styleId="31142">
    <w:name w:val="Нет списка31142"/>
    <w:next w:val="a2"/>
    <w:semiHidden/>
    <w:unhideWhenUsed/>
    <w:rsid w:val="00C64640"/>
  </w:style>
  <w:style w:type="numbering" w:customStyle="1" w:styleId="642">
    <w:name w:val="Нет списка642"/>
    <w:next w:val="a2"/>
    <w:uiPriority w:val="99"/>
    <w:semiHidden/>
    <w:unhideWhenUsed/>
    <w:rsid w:val="00C64640"/>
  </w:style>
  <w:style w:type="numbering" w:customStyle="1" w:styleId="1342">
    <w:name w:val="Нет списка1342"/>
    <w:next w:val="a2"/>
    <w:semiHidden/>
    <w:unhideWhenUsed/>
    <w:rsid w:val="00C64640"/>
  </w:style>
  <w:style w:type="numbering" w:customStyle="1" w:styleId="2342">
    <w:name w:val="Нет списка2342"/>
    <w:next w:val="a2"/>
    <w:semiHidden/>
    <w:unhideWhenUsed/>
    <w:rsid w:val="00C64640"/>
  </w:style>
  <w:style w:type="numbering" w:customStyle="1" w:styleId="3342">
    <w:name w:val="Нет списка3342"/>
    <w:next w:val="a2"/>
    <w:semiHidden/>
    <w:unhideWhenUsed/>
    <w:rsid w:val="00C64640"/>
  </w:style>
  <w:style w:type="numbering" w:customStyle="1" w:styleId="4242">
    <w:name w:val="Нет списка4242"/>
    <w:next w:val="a2"/>
    <w:semiHidden/>
    <w:unhideWhenUsed/>
    <w:rsid w:val="00C64640"/>
  </w:style>
  <w:style w:type="numbering" w:customStyle="1" w:styleId="11342">
    <w:name w:val="Нет списка11342"/>
    <w:next w:val="a2"/>
    <w:semiHidden/>
    <w:rsid w:val="00C64640"/>
  </w:style>
  <w:style w:type="numbering" w:customStyle="1" w:styleId="111342">
    <w:name w:val="Нет списка111342"/>
    <w:next w:val="a2"/>
    <w:semiHidden/>
    <w:unhideWhenUsed/>
    <w:rsid w:val="00C64640"/>
  </w:style>
  <w:style w:type="numbering" w:customStyle="1" w:styleId="21242">
    <w:name w:val="Нет списка21242"/>
    <w:next w:val="a2"/>
    <w:semiHidden/>
    <w:unhideWhenUsed/>
    <w:rsid w:val="00C64640"/>
  </w:style>
  <w:style w:type="numbering" w:customStyle="1" w:styleId="31242">
    <w:name w:val="Нет списка31242"/>
    <w:next w:val="a2"/>
    <w:semiHidden/>
    <w:unhideWhenUsed/>
    <w:rsid w:val="00C64640"/>
  </w:style>
  <w:style w:type="numbering" w:customStyle="1" w:styleId="742">
    <w:name w:val="Нет списка742"/>
    <w:next w:val="a2"/>
    <w:uiPriority w:val="99"/>
    <w:semiHidden/>
    <w:unhideWhenUsed/>
    <w:rsid w:val="00C64640"/>
  </w:style>
  <w:style w:type="numbering" w:customStyle="1" w:styleId="1442">
    <w:name w:val="Нет списка1442"/>
    <w:next w:val="a2"/>
    <w:semiHidden/>
    <w:unhideWhenUsed/>
    <w:rsid w:val="00C64640"/>
  </w:style>
  <w:style w:type="numbering" w:customStyle="1" w:styleId="2442">
    <w:name w:val="Нет списка2442"/>
    <w:next w:val="a2"/>
    <w:semiHidden/>
    <w:unhideWhenUsed/>
    <w:rsid w:val="00C64640"/>
  </w:style>
  <w:style w:type="numbering" w:customStyle="1" w:styleId="3442">
    <w:name w:val="Нет списка3442"/>
    <w:next w:val="a2"/>
    <w:semiHidden/>
    <w:unhideWhenUsed/>
    <w:rsid w:val="00C64640"/>
  </w:style>
  <w:style w:type="numbering" w:customStyle="1" w:styleId="4342">
    <w:name w:val="Нет списка4342"/>
    <w:next w:val="a2"/>
    <w:semiHidden/>
    <w:unhideWhenUsed/>
    <w:rsid w:val="00C64640"/>
  </w:style>
  <w:style w:type="numbering" w:customStyle="1" w:styleId="11442">
    <w:name w:val="Нет списка11442"/>
    <w:next w:val="a2"/>
    <w:semiHidden/>
    <w:rsid w:val="00C64640"/>
  </w:style>
  <w:style w:type="numbering" w:customStyle="1" w:styleId="111442">
    <w:name w:val="Нет списка111442"/>
    <w:next w:val="a2"/>
    <w:semiHidden/>
    <w:unhideWhenUsed/>
    <w:rsid w:val="00C64640"/>
  </w:style>
  <w:style w:type="numbering" w:customStyle="1" w:styleId="21342">
    <w:name w:val="Нет списка21342"/>
    <w:next w:val="a2"/>
    <w:semiHidden/>
    <w:unhideWhenUsed/>
    <w:rsid w:val="00C64640"/>
  </w:style>
  <w:style w:type="numbering" w:customStyle="1" w:styleId="31342">
    <w:name w:val="Нет списка31342"/>
    <w:next w:val="a2"/>
    <w:semiHidden/>
    <w:unhideWhenUsed/>
    <w:rsid w:val="00C64640"/>
  </w:style>
  <w:style w:type="numbering" w:customStyle="1" w:styleId="832">
    <w:name w:val="Нет списка832"/>
    <w:next w:val="a2"/>
    <w:uiPriority w:val="99"/>
    <w:semiHidden/>
    <w:unhideWhenUsed/>
    <w:rsid w:val="00C64640"/>
  </w:style>
  <w:style w:type="numbering" w:customStyle="1" w:styleId="1532">
    <w:name w:val="Нет списка1532"/>
    <w:next w:val="a2"/>
    <w:uiPriority w:val="99"/>
    <w:semiHidden/>
    <w:unhideWhenUsed/>
    <w:rsid w:val="00C64640"/>
  </w:style>
  <w:style w:type="table" w:customStyle="1" w:styleId="2325">
    <w:name w:val="Сетка таблицы232"/>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532">
    <w:name w:val="Нет списка11532"/>
    <w:next w:val="a2"/>
    <w:semiHidden/>
    <w:unhideWhenUsed/>
    <w:rsid w:val="00C64640"/>
  </w:style>
  <w:style w:type="numbering" w:customStyle="1" w:styleId="111532">
    <w:name w:val="Нет списка111532"/>
    <w:next w:val="a2"/>
    <w:semiHidden/>
    <w:unhideWhenUsed/>
    <w:rsid w:val="00C64640"/>
  </w:style>
  <w:style w:type="numbering" w:customStyle="1" w:styleId="2532">
    <w:name w:val="Нет списка2532"/>
    <w:next w:val="a2"/>
    <w:semiHidden/>
    <w:unhideWhenUsed/>
    <w:rsid w:val="00C64640"/>
  </w:style>
  <w:style w:type="numbering" w:customStyle="1" w:styleId="3532">
    <w:name w:val="Нет списка3532"/>
    <w:next w:val="a2"/>
    <w:semiHidden/>
    <w:unhideWhenUsed/>
    <w:rsid w:val="00C64640"/>
  </w:style>
  <w:style w:type="numbering" w:customStyle="1" w:styleId="4432">
    <w:name w:val="Нет списка4432"/>
    <w:next w:val="a2"/>
    <w:semiHidden/>
    <w:unhideWhenUsed/>
    <w:rsid w:val="00C64640"/>
  </w:style>
  <w:style w:type="numbering" w:customStyle="1" w:styleId="1111232">
    <w:name w:val="Нет списка1111232"/>
    <w:next w:val="a2"/>
    <w:semiHidden/>
    <w:rsid w:val="00C64640"/>
  </w:style>
  <w:style w:type="table" w:customStyle="1" w:styleId="11320">
    <w:name w:val="Сетка таблицы1132"/>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32">
    <w:name w:val="Нет списка11111132"/>
    <w:next w:val="a2"/>
    <w:semiHidden/>
    <w:unhideWhenUsed/>
    <w:rsid w:val="00C64640"/>
  </w:style>
  <w:style w:type="numbering" w:customStyle="1" w:styleId="21432">
    <w:name w:val="Нет списка21432"/>
    <w:next w:val="a2"/>
    <w:semiHidden/>
    <w:unhideWhenUsed/>
    <w:rsid w:val="00C64640"/>
  </w:style>
  <w:style w:type="numbering" w:customStyle="1" w:styleId="31432">
    <w:name w:val="Нет списка31432"/>
    <w:next w:val="a2"/>
    <w:semiHidden/>
    <w:unhideWhenUsed/>
    <w:rsid w:val="00C64640"/>
  </w:style>
  <w:style w:type="numbering" w:customStyle="1" w:styleId="5132">
    <w:name w:val="Нет списка5132"/>
    <w:next w:val="a2"/>
    <w:uiPriority w:val="99"/>
    <w:semiHidden/>
    <w:unhideWhenUsed/>
    <w:rsid w:val="00C64640"/>
  </w:style>
  <w:style w:type="numbering" w:customStyle="1" w:styleId="12132">
    <w:name w:val="Нет списка12132"/>
    <w:next w:val="a2"/>
    <w:semiHidden/>
    <w:unhideWhenUsed/>
    <w:rsid w:val="00C64640"/>
  </w:style>
  <w:style w:type="numbering" w:customStyle="1" w:styleId="22132">
    <w:name w:val="Нет списка22132"/>
    <w:next w:val="a2"/>
    <w:semiHidden/>
    <w:unhideWhenUsed/>
    <w:rsid w:val="00C64640"/>
  </w:style>
  <w:style w:type="numbering" w:customStyle="1" w:styleId="32132">
    <w:name w:val="Нет списка32132"/>
    <w:next w:val="a2"/>
    <w:semiHidden/>
    <w:unhideWhenUsed/>
    <w:rsid w:val="00C64640"/>
  </w:style>
  <w:style w:type="numbering" w:customStyle="1" w:styleId="41132">
    <w:name w:val="Нет списка41132"/>
    <w:next w:val="a2"/>
    <w:semiHidden/>
    <w:unhideWhenUsed/>
    <w:rsid w:val="00C64640"/>
  </w:style>
  <w:style w:type="numbering" w:customStyle="1" w:styleId="112132">
    <w:name w:val="Нет списка112132"/>
    <w:next w:val="a2"/>
    <w:semiHidden/>
    <w:rsid w:val="00C64640"/>
  </w:style>
  <w:style w:type="numbering" w:customStyle="1" w:styleId="1112132">
    <w:name w:val="Нет списка1112132"/>
    <w:next w:val="a2"/>
    <w:semiHidden/>
    <w:unhideWhenUsed/>
    <w:rsid w:val="00C64640"/>
  </w:style>
  <w:style w:type="numbering" w:customStyle="1" w:styleId="211132">
    <w:name w:val="Нет списка211132"/>
    <w:next w:val="a2"/>
    <w:semiHidden/>
    <w:unhideWhenUsed/>
    <w:rsid w:val="00C64640"/>
  </w:style>
  <w:style w:type="numbering" w:customStyle="1" w:styleId="311132">
    <w:name w:val="Нет списка311132"/>
    <w:next w:val="a2"/>
    <w:semiHidden/>
    <w:unhideWhenUsed/>
    <w:rsid w:val="00C64640"/>
  </w:style>
  <w:style w:type="numbering" w:customStyle="1" w:styleId="6132">
    <w:name w:val="Нет списка6132"/>
    <w:next w:val="a2"/>
    <w:uiPriority w:val="99"/>
    <w:semiHidden/>
    <w:unhideWhenUsed/>
    <w:rsid w:val="00C64640"/>
  </w:style>
  <w:style w:type="numbering" w:customStyle="1" w:styleId="13132">
    <w:name w:val="Нет списка13132"/>
    <w:next w:val="a2"/>
    <w:semiHidden/>
    <w:unhideWhenUsed/>
    <w:rsid w:val="00C64640"/>
  </w:style>
  <w:style w:type="numbering" w:customStyle="1" w:styleId="23132">
    <w:name w:val="Нет списка23132"/>
    <w:next w:val="a2"/>
    <w:semiHidden/>
    <w:unhideWhenUsed/>
    <w:rsid w:val="00C64640"/>
  </w:style>
  <w:style w:type="numbering" w:customStyle="1" w:styleId="33132">
    <w:name w:val="Нет списка33132"/>
    <w:next w:val="a2"/>
    <w:semiHidden/>
    <w:unhideWhenUsed/>
    <w:rsid w:val="00C64640"/>
  </w:style>
  <w:style w:type="numbering" w:customStyle="1" w:styleId="42132">
    <w:name w:val="Нет списка42132"/>
    <w:next w:val="a2"/>
    <w:semiHidden/>
    <w:unhideWhenUsed/>
    <w:rsid w:val="00C64640"/>
  </w:style>
  <w:style w:type="numbering" w:customStyle="1" w:styleId="113132">
    <w:name w:val="Нет списка113132"/>
    <w:next w:val="a2"/>
    <w:semiHidden/>
    <w:rsid w:val="00C64640"/>
  </w:style>
  <w:style w:type="numbering" w:customStyle="1" w:styleId="1113132">
    <w:name w:val="Нет списка1113132"/>
    <w:next w:val="a2"/>
    <w:semiHidden/>
    <w:unhideWhenUsed/>
    <w:rsid w:val="00C64640"/>
  </w:style>
  <w:style w:type="numbering" w:customStyle="1" w:styleId="212132">
    <w:name w:val="Нет списка212132"/>
    <w:next w:val="a2"/>
    <w:semiHidden/>
    <w:unhideWhenUsed/>
    <w:rsid w:val="00C64640"/>
  </w:style>
  <w:style w:type="numbering" w:customStyle="1" w:styleId="312132">
    <w:name w:val="Нет списка312132"/>
    <w:next w:val="a2"/>
    <w:semiHidden/>
    <w:unhideWhenUsed/>
    <w:rsid w:val="00C64640"/>
  </w:style>
  <w:style w:type="numbering" w:customStyle="1" w:styleId="7132">
    <w:name w:val="Нет списка7132"/>
    <w:next w:val="a2"/>
    <w:uiPriority w:val="99"/>
    <w:semiHidden/>
    <w:unhideWhenUsed/>
    <w:rsid w:val="00C64640"/>
  </w:style>
  <w:style w:type="numbering" w:customStyle="1" w:styleId="14132">
    <w:name w:val="Нет списка14132"/>
    <w:next w:val="a2"/>
    <w:semiHidden/>
    <w:unhideWhenUsed/>
    <w:rsid w:val="00C64640"/>
  </w:style>
  <w:style w:type="numbering" w:customStyle="1" w:styleId="24132">
    <w:name w:val="Нет списка24132"/>
    <w:next w:val="a2"/>
    <w:semiHidden/>
    <w:unhideWhenUsed/>
    <w:rsid w:val="00C64640"/>
  </w:style>
  <w:style w:type="numbering" w:customStyle="1" w:styleId="34132">
    <w:name w:val="Нет списка34132"/>
    <w:next w:val="a2"/>
    <w:semiHidden/>
    <w:unhideWhenUsed/>
    <w:rsid w:val="00C64640"/>
  </w:style>
  <w:style w:type="numbering" w:customStyle="1" w:styleId="43132">
    <w:name w:val="Нет списка43132"/>
    <w:next w:val="a2"/>
    <w:semiHidden/>
    <w:unhideWhenUsed/>
    <w:rsid w:val="00C64640"/>
  </w:style>
  <w:style w:type="numbering" w:customStyle="1" w:styleId="114132">
    <w:name w:val="Нет списка114132"/>
    <w:next w:val="a2"/>
    <w:semiHidden/>
    <w:rsid w:val="00C64640"/>
  </w:style>
  <w:style w:type="numbering" w:customStyle="1" w:styleId="1114132">
    <w:name w:val="Нет списка1114132"/>
    <w:next w:val="a2"/>
    <w:semiHidden/>
    <w:unhideWhenUsed/>
    <w:rsid w:val="00C64640"/>
  </w:style>
  <w:style w:type="numbering" w:customStyle="1" w:styleId="213132">
    <w:name w:val="Нет списка213132"/>
    <w:next w:val="a2"/>
    <w:semiHidden/>
    <w:unhideWhenUsed/>
    <w:rsid w:val="00C64640"/>
  </w:style>
  <w:style w:type="numbering" w:customStyle="1" w:styleId="313132">
    <w:name w:val="Нет списка313132"/>
    <w:next w:val="a2"/>
    <w:semiHidden/>
    <w:unhideWhenUsed/>
    <w:rsid w:val="00C64640"/>
  </w:style>
  <w:style w:type="numbering" w:customStyle="1" w:styleId="912">
    <w:name w:val="Нет списка912"/>
    <w:next w:val="a2"/>
    <w:uiPriority w:val="99"/>
    <w:semiHidden/>
    <w:unhideWhenUsed/>
    <w:rsid w:val="00C64640"/>
  </w:style>
  <w:style w:type="numbering" w:customStyle="1" w:styleId="1612">
    <w:name w:val="Нет списка1612"/>
    <w:next w:val="a2"/>
    <w:uiPriority w:val="99"/>
    <w:semiHidden/>
    <w:unhideWhenUsed/>
    <w:rsid w:val="00C64640"/>
  </w:style>
  <w:style w:type="table" w:customStyle="1" w:styleId="3128">
    <w:name w:val="Сетка таблицы312"/>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612">
    <w:name w:val="Нет списка11612"/>
    <w:next w:val="a2"/>
    <w:semiHidden/>
    <w:unhideWhenUsed/>
    <w:rsid w:val="00C64640"/>
  </w:style>
  <w:style w:type="numbering" w:customStyle="1" w:styleId="111612">
    <w:name w:val="Нет списка111612"/>
    <w:next w:val="a2"/>
    <w:semiHidden/>
    <w:unhideWhenUsed/>
    <w:rsid w:val="00C64640"/>
  </w:style>
  <w:style w:type="numbering" w:customStyle="1" w:styleId="2612">
    <w:name w:val="Нет списка2612"/>
    <w:next w:val="a2"/>
    <w:semiHidden/>
    <w:unhideWhenUsed/>
    <w:rsid w:val="00C64640"/>
  </w:style>
  <w:style w:type="numbering" w:customStyle="1" w:styleId="3612">
    <w:name w:val="Нет списка3612"/>
    <w:next w:val="a2"/>
    <w:semiHidden/>
    <w:unhideWhenUsed/>
    <w:rsid w:val="00C64640"/>
  </w:style>
  <w:style w:type="numbering" w:customStyle="1" w:styleId="4512">
    <w:name w:val="Нет списка4512"/>
    <w:next w:val="a2"/>
    <w:semiHidden/>
    <w:unhideWhenUsed/>
    <w:rsid w:val="00C64640"/>
  </w:style>
  <w:style w:type="numbering" w:customStyle="1" w:styleId="1111312">
    <w:name w:val="Нет списка1111312"/>
    <w:next w:val="a2"/>
    <w:semiHidden/>
    <w:rsid w:val="00C64640"/>
  </w:style>
  <w:style w:type="table" w:customStyle="1" w:styleId="12120">
    <w:name w:val="Сетка таблицы1212"/>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212">
    <w:name w:val="Нет списка11111212"/>
    <w:next w:val="a2"/>
    <w:semiHidden/>
    <w:unhideWhenUsed/>
    <w:rsid w:val="00C64640"/>
  </w:style>
  <w:style w:type="numbering" w:customStyle="1" w:styleId="21512">
    <w:name w:val="Нет списка21512"/>
    <w:next w:val="a2"/>
    <w:semiHidden/>
    <w:unhideWhenUsed/>
    <w:rsid w:val="00C64640"/>
  </w:style>
  <w:style w:type="numbering" w:customStyle="1" w:styleId="31512">
    <w:name w:val="Нет списка31512"/>
    <w:next w:val="a2"/>
    <w:semiHidden/>
    <w:unhideWhenUsed/>
    <w:rsid w:val="00C64640"/>
  </w:style>
  <w:style w:type="numbering" w:customStyle="1" w:styleId="5212">
    <w:name w:val="Нет списка5212"/>
    <w:next w:val="a2"/>
    <w:uiPriority w:val="99"/>
    <w:semiHidden/>
    <w:unhideWhenUsed/>
    <w:rsid w:val="00C64640"/>
  </w:style>
  <w:style w:type="numbering" w:customStyle="1" w:styleId="12212">
    <w:name w:val="Нет списка12212"/>
    <w:next w:val="a2"/>
    <w:semiHidden/>
    <w:unhideWhenUsed/>
    <w:rsid w:val="00C64640"/>
  </w:style>
  <w:style w:type="numbering" w:customStyle="1" w:styleId="22212">
    <w:name w:val="Нет списка22212"/>
    <w:next w:val="a2"/>
    <w:semiHidden/>
    <w:unhideWhenUsed/>
    <w:rsid w:val="00C64640"/>
  </w:style>
  <w:style w:type="numbering" w:customStyle="1" w:styleId="32212">
    <w:name w:val="Нет списка32212"/>
    <w:next w:val="a2"/>
    <w:semiHidden/>
    <w:unhideWhenUsed/>
    <w:rsid w:val="00C64640"/>
  </w:style>
  <w:style w:type="numbering" w:customStyle="1" w:styleId="41212">
    <w:name w:val="Нет списка41212"/>
    <w:next w:val="a2"/>
    <w:semiHidden/>
    <w:unhideWhenUsed/>
    <w:rsid w:val="00C64640"/>
  </w:style>
  <w:style w:type="numbering" w:customStyle="1" w:styleId="112212">
    <w:name w:val="Нет списка112212"/>
    <w:next w:val="a2"/>
    <w:semiHidden/>
    <w:rsid w:val="00C64640"/>
  </w:style>
  <w:style w:type="numbering" w:customStyle="1" w:styleId="1112212">
    <w:name w:val="Нет списка1112212"/>
    <w:next w:val="a2"/>
    <w:semiHidden/>
    <w:unhideWhenUsed/>
    <w:rsid w:val="00C64640"/>
  </w:style>
  <w:style w:type="numbering" w:customStyle="1" w:styleId="211212">
    <w:name w:val="Нет списка211212"/>
    <w:next w:val="a2"/>
    <w:semiHidden/>
    <w:unhideWhenUsed/>
    <w:rsid w:val="00C64640"/>
  </w:style>
  <w:style w:type="numbering" w:customStyle="1" w:styleId="311212">
    <w:name w:val="Нет списка311212"/>
    <w:next w:val="a2"/>
    <w:semiHidden/>
    <w:unhideWhenUsed/>
    <w:rsid w:val="00C64640"/>
  </w:style>
  <w:style w:type="numbering" w:customStyle="1" w:styleId="6212">
    <w:name w:val="Нет списка6212"/>
    <w:next w:val="a2"/>
    <w:uiPriority w:val="99"/>
    <w:semiHidden/>
    <w:unhideWhenUsed/>
    <w:rsid w:val="00C64640"/>
  </w:style>
  <w:style w:type="numbering" w:customStyle="1" w:styleId="13212">
    <w:name w:val="Нет списка13212"/>
    <w:next w:val="a2"/>
    <w:semiHidden/>
    <w:unhideWhenUsed/>
    <w:rsid w:val="00C64640"/>
  </w:style>
  <w:style w:type="numbering" w:customStyle="1" w:styleId="23212">
    <w:name w:val="Нет списка23212"/>
    <w:next w:val="a2"/>
    <w:semiHidden/>
    <w:unhideWhenUsed/>
    <w:rsid w:val="00C64640"/>
  </w:style>
  <w:style w:type="numbering" w:customStyle="1" w:styleId="33212">
    <w:name w:val="Нет списка33212"/>
    <w:next w:val="a2"/>
    <w:semiHidden/>
    <w:unhideWhenUsed/>
    <w:rsid w:val="00C64640"/>
  </w:style>
  <w:style w:type="numbering" w:customStyle="1" w:styleId="42212">
    <w:name w:val="Нет списка42212"/>
    <w:next w:val="a2"/>
    <w:semiHidden/>
    <w:unhideWhenUsed/>
    <w:rsid w:val="00C64640"/>
  </w:style>
  <w:style w:type="numbering" w:customStyle="1" w:styleId="113212">
    <w:name w:val="Нет списка113212"/>
    <w:next w:val="a2"/>
    <w:semiHidden/>
    <w:rsid w:val="00C64640"/>
  </w:style>
  <w:style w:type="numbering" w:customStyle="1" w:styleId="1113212">
    <w:name w:val="Нет списка1113212"/>
    <w:next w:val="a2"/>
    <w:semiHidden/>
    <w:unhideWhenUsed/>
    <w:rsid w:val="00C64640"/>
  </w:style>
  <w:style w:type="numbering" w:customStyle="1" w:styleId="212212">
    <w:name w:val="Нет списка212212"/>
    <w:next w:val="a2"/>
    <w:semiHidden/>
    <w:unhideWhenUsed/>
    <w:rsid w:val="00C64640"/>
  </w:style>
  <w:style w:type="numbering" w:customStyle="1" w:styleId="312212">
    <w:name w:val="Нет списка312212"/>
    <w:next w:val="a2"/>
    <w:semiHidden/>
    <w:unhideWhenUsed/>
    <w:rsid w:val="00C64640"/>
  </w:style>
  <w:style w:type="numbering" w:customStyle="1" w:styleId="7212">
    <w:name w:val="Нет списка7212"/>
    <w:next w:val="a2"/>
    <w:uiPriority w:val="99"/>
    <w:semiHidden/>
    <w:unhideWhenUsed/>
    <w:rsid w:val="00C64640"/>
  </w:style>
  <w:style w:type="numbering" w:customStyle="1" w:styleId="14212">
    <w:name w:val="Нет списка14212"/>
    <w:next w:val="a2"/>
    <w:semiHidden/>
    <w:unhideWhenUsed/>
    <w:rsid w:val="00C64640"/>
  </w:style>
  <w:style w:type="numbering" w:customStyle="1" w:styleId="24212">
    <w:name w:val="Нет списка24212"/>
    <w:next w:val="a2"/>
    <w:semiHidden/>
    <w:unhideWhenUsed/>
    <w:rsid w:val="00C64640"/>
  </w:style>
  <w:style w:type="numbering" w:customStyle="1" w:styleId="34212">
    <w:name w:val="Нет списка34212"/>
    <w:next w:val="a2"/>
    <w:semiHidden/>
    <w:unhideWhenUsed/>
    <w:rsid w:val="00C64640"/>
  </w:style>
  <w:style w:type="numbering" w:customStyle="1" w:styleId="43212">
    <w:name w:val="Нет списка43212"/>
    <w:next w:val="a2"/>
    <w:semiHidden/>
    <w:unhideWhenUsed/>
    <w:rsid w:val="00C64640"/>
  </w:style>
  <w:style w:type="numbering" w:customStyle="1" w:styleId="114212">
    <w:name w:val="Нет списка114212"/>
    <w:next w:val="a2"/>
    <w:semiHidden/>
    <w:rsid w:val="00C64640"/>
  </w:style>
  <w:style w:type="numbering" w:customStyle="1" w:styleId="1114212">
    <w:name w:val="Нет списка1114212"/>
    <w:next w:val="a2"/>
    <w:semiHidden/>
    <w:unhideWhenUsed/>
    <w:rsid w:val="00C64640"/>
  </w:style>
  <w:style w:type="numbering" w:customStyle="1" w:styleId="213212">
    <w:name w:val="Нет списка213212"/>
    <w:next w:val="a2"/>
    <w:semiHidden/>
    <w:unhideWhenUsed/>
    <w:rsid w:val="00C64640"/>
  </w:style>
  <w:style w:type="numbering" w:customStyle="1" w:styleId="313212">
    <w:name w:val="Нет списка313212"/>
    <w:next w:val="a2"/>
    <w:semiHidden/>
    <w:unhideWhenUsed/>
    <w:rsid w:val="00C64640"/>
  </w:style>
  <w:style w:type="numbering" w:customStyle="1" w:styleId="8112">
    <w:name w:val="Нет списка8112"/>
    <w:next w:val="a2"/>
    <w:uiPriority w:val="99"/>
    <w:semiHidden/>
    <w:unhideWhenUsed/>
    <w:rsid w:val="00C64640"/>
  </w:style>
  <w:style w:type="numbering" w:customStyle="1" w:styleId="15112">
    <w:name w:val="Нет списка15112"/>
    <w:next w:val="a2"/>
    <w:uiPriority w:val="99"/>
    <w:semiHidden/>
    <w:unhideWhenUsed/>
    <w:rsid w:val="00C64640"/>
  </w:style>
  <w:style w:type="table" w:customStyle="1" w:styleId="21120">
    <w:name w:val="Сетка таблицы2112"/>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5112">
    <w:name w:val="Нет списка115112"/>
    <w:next w:val="a2"/>
    <w:semiHidden/>
    <w:unhideWhenUsed/>
    <w:rsid w:val="00C64640"/>
  </w:style>
  <w:style w:type="numbering" w:customStyle="1" w:styleId="1115112">
    <w:name w:val="Нет списка1115112"/>
    <w:next w:val="a2"/>
    <w:semiHidden/>
    <w:unhideWhenUsed/>
    <w:rsid w:val="00C64640"/>
  </w:style>
  <w:style w:type="numbering" w:customStyle="1" w:styleId="25112">
    <w:name w:val="Нет списка25112"/>
    <w:next w:val="a2"/>
    <w:semiHidden/>
    <w:unhideWhenUsed/>
    <w:rsid w:val="00C64640"/>
  </w:style>
  <w:style w:type="numbering" w:customStyle="1" w:styleId="35112">
    <w:name w:val="Нет списка35112"/>
    <w:next w:val="a2"/>
    <w:semiHidden/>
    <w:unhideWhenUsed/>
    <w:rsid w:val="00C64640"/>
  </w:style>
  <w:style w:type="numbering" w:customStyle="1" w:styleId="44112">
    <w:name w:val="Нет списка44112"/>
    <w:next w:val="a2"/>
    <w:semiHidden/>
    <w:unhideWhenUsed/>
    <w:rsid w:val="00C64640"/>
  </w:style>
  <w:style w:type="numbering" w:customStyle="1" w:styleId="11112112">
    <w:name w:val="Нет списка11112112"/>
    <w:next w:val="a2"/>
    <w:semiHidden/>
    <w:rsid w:val="00C64640"/>
  </w:style>
  <w:style w:type="table" w:customStyle="1" w:styleId="111120">
    <w:name w:val="Сетка таблицы11112"/>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112">
    <w:name w:val="Нет списка111111112"/>
    <w:next w:val="a2"/>
    <w:semiHidden/>
    <w:unhideWhenUsed/>
    <w:rsid w:val="00C64640"/>
  </w:style>
  <w:style w:type="numbering" w:customStyle="1" w:styleId="214112">
    <w:name w:val="Нет списка214112"/>
    <w:next w:val="a2"/>
    <w:semiHidden/>
    <w:unhideWhenUsed/>
    <w:rsid w:val="00C64640"/>
  </w:style>
  <w:style w:type="numbering" w:customStyle="1" w:styleId="314112">
    <w:name w:val="Нет списка314112"/>
    <w:next w:val="a2"/>
    <w:semiHidden/>
    <w:unhideWhenUsed/>
    <w:rsid w:val="00C64640"/>
  </w:style>
  <w:style w:type="numbering" w:customStyle="1" w:styleId="51112">
    <w:name w:val="Нет списка51112"/>
    <w:next w:val="a2"/>
    <w:uiPriority w:val="99"/>
    <w:semiHidden/>
    <w:unhideWhenUsed/>
    <w:rsid w:val="00C64640"/>
  </w:style>
  <w:style w:type="numbering" w:customStyle="1" w:styleId="121112">
    <w:name w:val="Нет списка121112"/>
    <w:next w:val="a2"/>
    <w:semiHidden/>
    <w:unhideWhenUsed/>
    <w:rsid w:val="00C64640"/>
  </w:style>
  <w:style w:type="numbering" w:customStyle="1" w:styleId="221112">
    <w:name w:val="Нет списка221112"/>
    <w:next w:val="a2"/>
    <w:semiHidden/>
    <w:unhideWhenUsed/>
    <w:rsid w:val="00C64640"/>
  </w:style>
  <w:style w:type="numbering" w:customStyle="1" w:styleId="321112">
    <w:name w:val="Нет списка321112"/>
    <w:next w:val="a2"/>
    <w:semiHidden/>
    <w:unhideWhenUsed/>
    <w:rsid w:val="00C64640"/>
  </w:style>
  <w:style w:type="numbering" w:customStyle="1" w:styleId="411112">
    <w:name w:val="Нет списка411112"/>
    <w:next w:val="a2"/>
    <w:semiHidden/>
    <w:unhideWhenUsed/>
    <w:rsid w:val="00C64640"/>
  </w:style>
  <w:style w:type="numbering" w:customStyle="1" w:styleId="1121112">
    <w:name w:val="Нет списка1121112"/>
    <w:next w:val="a2"/>
    <w:semiHidden/>
    <w:rsid w:val="00C64640"/>
  </w:style>
  <w:style w:type="numbering" w:customStyle="1" w:styleId="11121112">
    <w:name w:val="Нет списка11121112"/>
    <w:next w:val="a2"/>
    <w:semiHidden/>
    <w:unhideWhenUsed/>
    <w:rsid w:val="00C64640"/>
  </w:style>
  <w:style w:type="numbering" w:customStyle="1" w:styleId="2111112">
    <w:name w:val="Нет списка2111112"/>
    <w:next w:val="a2"/>
    <w:semiHidden/>
    <w:unhideWhenUsed/>
    <w:rsid w:val="00C64640"/>
  </w:style>
  <w:style w:type="numbering" w:customStyle="1" w:styleId="3111112">
    <w:name w:val="Нет списка3111112"/>
    <w:next w:val="a2"/>
    <w:semiHidden/>
    <w:unhideWhenUsed/>
    <w:rsid w:val="00C64640"/>
  </w:style>
  <w:style w:type="numbering" w:customStyle="1" w:styleId="61112">
    <w:name w:val="Нет списка61112"/>
    <w:next w:val="a2"/>
    <w:uiPriority w:val="99"/>
    <w:semiHidden/>
    <w:unhideWhenUsed/>
    <w:rsid w:val="00C64640"/>
  </w:style>
  <w:style w:type="numbering" w:customStyle="1" w:styleId="131112">
    <w:name w:val="Нет списка131112"/>
    <w:next w:val="a2"/>
    <w:semiHidden/>
    <w:unhideWhenUsed/>
    <w:rsid w:val="00C64640"/>
  </w:style>
  <w:style w:type="numbering" w:customStyle="1" w:styleId="231112">
    <w:name w:val="Нет списка231112"/>
    <w:next w:val="a2"/>
    <w:semiHidden/>
    <w:unhideWhenUsed/>
    <w:rsid w:val="00C64640"/>
  </w:style>
  <w:style w:type="numbering" w:customStyle="1" w:styleId="331112">
    <w:name w:val="Нет списка331112"/>
    <w:next w:val="a2"/>
    <w:semiHidden/>
    <w:unhideWhenUsed/>
    <w:rsid w:val="00C64640"/>
  </w:style>
  <w:style w:type="numbering" w:customStyle="1" w:styleId="421112">
    <w:name w:val="Нет списка421112"/>
    <w:next w:val="a2"/>
    <w:semiHidden/>
    <w:unhideWhenUsed/>
    <w:rsid w:val="00C64640"/>
  </w:style>
  <w:style w:type="numbering" w:customStyle="1" w:styleId="1131112">
    <w:name w:val="Нет списка1131112"/>
    <w:next w:val="a2"/>
    <w:semiHidden/>
    <w:rsid w:val="00C64640"/>
  </w:style>
  <w:style w:type="numbering" w:customStyle="1" w:styleId="11131112">
    <w:name w:val="Нет списка11131112"/>
    <w:next w:val="a2"/>
    <w:semiHidden/>
    <w:unhideWhenUsed/>
    <w:rsid w:val="00C64640"/>
  </w:style>
  <w:style w:type="numbering" w:customStyle="1" w:styleId="2121112">
    <w:name w:val="Нет списка2121112"/>
    <w:next w:val="a2"/>
    <w:semiHidden/>
    <w:unhideWhenUsed/>
    <w:rsid w:val="00C64640"/>
  </w:style>
  <w:style w:type="numbering" w:customStyle="1" w:styleId="3121112">
    <w:name w:val="Нет списка3121112"/>
    <w:next w:val="a2"/>
    <w:semiHidden/>
    <w:unhideWhenUsed/>
    <w:rsid w:val="00C64640"/>
  </w:style>
  <w:style w:type="numbering" w:customStyle="1" w:styleId="71112">
    <w:name w:val="Нет списка71112"/>
    <w:next w:val="a2"/>
    <w:uiPriority w:val="99"/>
    <w:semiHidden/>
    <w:unhideWhenUsed/>
    <w:rsid w:val="00C64640"/>
  </w:style>
  <w:style w:type="numbering" w:customStyle="1" w:styleId="141112">
    <w:name w:val="Нет списка141112"/>
    <w:next w:val="a2"/>
    <w:semiHidden/>
    <w:unhideWhenUsed/>
    <w:rsid w:val="00C64640"/>
  </w:style>
  <w:style w:type="numbering" w:customStyle="1" w:styleId="241112">
    <w:name w:val="Нет списка241112"/>
    <w:next w:val="a2"/>
    <w:semiHidden/>
    <w:unhideWhenUsed/>
    <w:rsid w:val="00C64640"/>
  </w:style>
  <w:style w:type="numbering" w:customStyle="1" w:styleId="341112">
    <w:name w:val="Нет списка341112"/>
    <w:next w:val="a2"/>
    <w:semiHidden/>
    <w:unhideWhenUsed/>
    <w:rsid w:val="00C64640"/>
  </w:style>
  <w:style w:type="numbering" w:customStyle="1" w:styleId="431112">
    <w:name w:val="Нет списка431112"/>
    <w:next w:val="a2"/>
    <w:semiHidden/>
    <w:unhideWhenUsed/>
    <w:rsid w:val="00C64640"/>
  </w:style>
  <w:style w:type="numbering" w:customStyle="1" w:styleId="1141112">
    <w:name w:val="Нет списка1141112"/>
    <w:next w:val="a2"/>
    <w:semiHidden/>
    <w:rsid w:val="00C64640"/>
  </w:style>
  <w:style w:type="numbering" w:customStyle="1" w:styleId="11141112">
    <w:name w:val="Нет списка11141112"/>
    <w:next w:val="a2"/>
    <w:semiHidden/>
    <w:unhideWhenUsed/>
    <w:rsid w:val="00C64640"/>
  </w:style>
  <w:style w:type="numbering" w:customStyle="1" w:styleId="2131112">
    <w:name w:val="Нет списка2131112"/>
    <w:next w:val="a2"/>
    <w:semiHidden/>
    <w:unhideWhenUsed/>
    <w:rsid w:val="00C64640"/>
  </w:style>
  <w:style w:type="numbering" w:customStyle="1" w:styleId="3131112">
    <w:name w:val="Нет списка3131112"/>
    <w:next w:val="a2"/>
    <w:semiHidden/>
    <w:unhideWhenUsed/>
    <w:rsid w:val="00C64640"/>
  </w:style>
  <w:style w:type="numbering" w:customStyle="1" w:styleId="1012">
    <w:name w:val="Нет списка1012"/>
    <w:next w:val="a2"/>
    <w:uiPriority w:val="99"/>
    <w:semiHidden/>
    <w:unhideWhenUsed/>
    <w:rsid w:val="00C64640"/>
  </w:style>
  <w:style w:type="numbering" w:customStyle="1" w:styleId="1712">
    <w:name w:val="Нет списка1712"/>
    <w:next w:val="a2"/>
    <w:uiPriority w:val="99"/>
    <w:semiHidden/>
    <w:unhideWhenUsed/>
    <w:rsid w:val="00C64640"/>
  </w:style>
  <w:style w:type="table" w:customStyle="1" w:styleId="4120">
    <w:name w:val="Сетка таблицы412"/>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712">
    <w:name w:val="Нет списка11712"/>
    <w:next w:val="a2"/>
    <w:semiHidden/>
    <w:unhideWhenUsed/>
    <w:rsid w:val="00C64640"/>
  </w:style>
  <w:style w:type="numbering" w:customStyle="1" w:styleId="111712">
    <w:name w:val="Нет списка111712"/>
    <w:next w:val="a2"/>
    <w:semiHidden/>
    <w:unhideWhenUsed/>
    <w:rsid w:val="00C64640"/>
  </w:style>
  <w:style w:type="numbering" w:customStyle="1" w:styleId="2712">
    <w:name w:val="Нет списка2712"/>
    <w:next w:val="a2"/>
    <w:semiHidden/>
    <w:unhideWhenUsed/>
    <w:rsid w:val="00C64640"/>
  </w:style>
  <w:style w:type="numbering" w:customStyle="1" w:styleId="3712">
    <w:name w:val="Нет списка3712"/>
    <w:next w:val="a2"/>
    <w:semiHidden/>
    <w:unhideWhenUsed/>
    <w:rsid w:val="00C64640"/>
  </w:style>
  <w:style w:type="numbering" w:customStyle="1" w:styleId="4612">
    <w:name w:val="Нет списка4612"/>
    <w:next w:val="a2"/>
    <w:semiHidden/>
    <w:unhideWhenUsed/>
    <w:rsid w:val="00C64640"/>
  </w:style>
  <w:style w:type="numbering" w:customStyle="1" w:styleId="1111412">
    <w:name w:val="Нет списка1111412"/>
    <w:next w:val="a2"/>
    <w:semiHidden/>
    <w:rsid w:val="00C64640"/>
  </w:style>
  <w:style w:type="table" w:customStyle="1" w:styleId="13120">
    <w:name w:val="Сетка таблицы1312"/>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312">
    <w:name w:val="Нет списка11111312"/>
    <w:next w:val="a2"/>
    <w:semiHidden/>
    <w:unhideWhenUsed/>
    <w:rsid w:val="00C64640"/>
  </w:style>
  <w:style w:type="numbering" w:customStyle="1" w:styleId="21612">
    <w:name w:val="Нет списка21612"/>
    <w:next w:val="a2"/>
    <w:semiHidden/>
    <w:unhideWhenUsed/>
    <w:rsid w:val="00C64640"/>
  </w:style>
  <w:style w:type="numbering" w:customStyle="1" w:styleId="31612">
    <w:name w:val="Нет списка31612"/>
    <w:next w:val="a2"/>
    <w:semiHidden/>
    <w:unhideWhenUsed/>
    <w:rsid w:val="00C64640"/>
  </w:style>
  <w:style w:type="numbering" w:customStyle="1" w:styleId="5312">
    <w:name w:val="Нет списка5312"/>
    <w:next w:val="a2"/>
    <w:uiPriority w:val="99"/>
    <w:semiHidden/>
    <w:unhideWhenUsed/>
    <w:rsid w:val="00C64640"/>
  </w:style>
  <w:style w:type="numbering" w:customStyle="1" w:styleId="12312">
    <w:name w:val="Нет списка12312"/>
    <w:next w:val="a2"/>
    <w:semiHidden/>
    <w:unhideWhenUsed/>
    <w:rsid w:val="00C64640"/>
  </w:style>
  <w:style w:type="numbering" w:customStyle="1" w:styleId="22312">
    <w:name w:val="Нет списка22312"/>
    <w:next w:val="a2"/>
    <w:semiHidden/>
    <w:unhideWhenUsed/>
    <w:rsid w:val="00C64640"/>
  </w:style>
  <w:style w:type="numbering" w:customStyle="1" w:styleId="32312">
    <w:name w:val="Нет списка32312"/>
    <w:next w:val="a2"/>
    <w:semiHidden/>
    <w:unhideWhenUsed/>
    <w:rsid w:val="00C64640"/>
  </w:style>
  <w:style w:type="numbering" w:customStyle="1" w:styleId="41312">
    <w:name w:val="Нет списка41312"/>
    <w:next w:val="a2"/>
    <w:semiHidden/>
    <w:unhideWhenUsed/>
    <w:rsid w:val="00C64640"/>
  </w:style>
  <w:style w:type="numbering" w:customStyle="1" w:styleId="112312">
    <w:name w:val="Нет списка112312"/>
    <w:next w:val="a2"/>
    <w:semiHidden/>
    <w:rsid w:val="00C64640"/>
  </w:style>
  <w:style w:type="numbering" w:customStyle="1" w:styleId="1112312">
    <w:name w:val="Нет списка1112312"/>
    <w:next w:val="a2"/>
    <w:semiHidden/>
    <w:unhideWhenUsed/>
    <w:rsid w:val="00C64640"/>
  </w:style>
  <w:style w:type="numbering" w:customStyle="1" w:styleId="211312">
    <w:name w:val="Нет списка211312"/>
    <w:next w:val="a2"/>
    <w:semiHidden/>
    <w:unhideWhenUsed/>
    <w:rsid w:val="00C64640"/>
  </w:style>
  <w:style w:type="numbering" w:customStyle="1" w:styleId="311312">
    <w:name w:val="Нет списка311312"/>
    <w:next w:val="a2"/>
    <w:semiHidden/>
    <w:unhideWhenUsed/>
    <w:rsid w:val="00C64640"/>
  </w:style>
  <w:style w:type="numbering" w:customStyle="1" w:styleId="6312">
    <w:name w:val="Нет списка6312"/>
    <w:next w:val="a2"/>
    <w:uiPriority w:val="99"/>
    <w:semiHidden/>
    <w:unhideWhenUsed/>
    <w:rsid w:val="00C64640"/>
  </w:style>
  <w:style w:type="numbering" w:customStyle="1" w:styleId="13312">
    <w:name w:val="Нет списка13312"/>
    <w:next w:val="a2"/>
    <w:semiHidden/>
    <w:unhideWhenUsed/>
    <w:rsid w:val="00C64640"/>
  </w:style>
  <w:style w:type="numbering" w:customStyle="1" w:styleId="23312">
    <w:name w:val="Нет списка23312"/>
    <w:next w:val="a2"/>
    <w:semiHidden/>
    <w:unhideWhenUsed/>
    <w:rsid w:val="00C64640"/>
  </w:style>
  <w:style w:type="numbering" w:customStyle="1" w:styleId="33312">
    <w:name w:val="Нет списка33312"/>
    <w:next w:val="a2"/>
    <w:semiHidden/>
    <w:unhideWhenUsed/>
    <w:rsid w:val="00C64640"/>
  </w:style>
  <w:style w:type="numbering" w:customStyle="1" w:styleId="42312">
    <w:name w:val="Нет списка42312"/>
    <w:next w:val="a2"/>
    <w:semiHidden/>
    <w:unhideWhenUsed/>
    <w:rsid w:val="00C64640"/>
  </w:style>
  <w:style w:type="numbering" w:customStyle="1" w:styleId="113312">
    <w:name w:val="Нет списка113312"/>
    <w:next w:val="a2"/>
    <w:semiHidden/>
    <w:rsid w:val="00C64640"/>
  </w:style>
  <w:style w:type="numbering" w:customStyle="1" w:styleId="1113312">
    <w:name w:val="Нет списка1113312"/>
    <w:next w:val="a2"/>
    <w:semiHidden/>
    <w:unhideWhenUsed/>
    <w:rsid w:val="00C64640"/>
  </w:style>
  <w:style w:type="numbering" w:customStyle="1" w:styleId="212312">
    <w:name w:val="Нет списка212312"/>
    <w:next w:val="a2"/>
    <w:semiHidden/>
    <w:unhideWhenUsed/>
    <w:rsid w:val="00C64640"/>
  </w:style>
  <w:style w:type="numbering" w:customStyle="1" w:styleId="312312">
    <w:name w:val="Нет списка312312"/>
    <w:next w:val="a2"/>
    <w:semiHidden/>
    <w:unhideWhenUsed/>
    <w:rsid w:val="00C64640"/>
  </w:style>
  <w:style w:type="numbering" w:customStyle="1" w:styleId="7312">
    <w:name w:val="Нет списка7312"/>
    <w:next w:val="a2"/>
    <w:uiPriority w:val="99"/>
    <w:semiHidden/>
    <w:unhideWhenUsed/>
    <w:rsid w:val="00C64640"/>
  </w:style>
  <w:style w:type="numbering" w:customStyle="1" w:styleId="14312">
    <w:name w:val="Нет списка14312"/>
    <w:next w:val="a2"/>
    <w:semiHidden/>
    <w:unhideWhenUsed/>
    <w:rsid w:val="00C64640"/>
  </w:style>
  <w:style w:type="numbering" w:customStyle="1" w:styleId="24312">
    <w:name w:val="Нет списка24312"/>
    <w:next w:val="a2"/>
    <w:semiHidden/>
    <w:unhideWhenUsed/>
    <w:rsid w:val="00C64640"/>
  </w:style>
  <w:style w:type="numbering" w:customStyle="1" w:styleId="34312">
    <w:name w:val="Нет списка34312"/>
    <w:next w:val="a2"/>
    <w:semiHidden/>
    <w:unhideWhenUsed/>
    <w:rsid w:val="00C64640"/>
  </w:style>
  <w:style w:type="numbering" w:customStyle="1" w:styleId="43312">
    <w:name w:val="Нет списка43312"/>
    <w:next w:val="a2"/>
    <w:semiHidden/>
    <w:unhideWhenUsed/>
    <w:rsid w:val="00C64640"/>
  </w:style>
  <w:style w:type="numbering" w:customStyle="1" w:styleId="114312">
    <w:name w:val="Нет списка114312"/>
    <w:next w:val="a2"/>
    <w:semiHidden/>
    <w:rsid w:val="00C64640"/>
  </w:style>
  <w:style w:type="numbering" w:customStyle="1" w:styleId="1114312">
    <w:name w:val="Нет списка1114312"/>
    <w:next w:val="a2"/>
    <w:semiHidden/>
    <w:unhideWhenUsed/>
    <w:rsid w:val="00C64640"/>
  </w:style>
  <w:style w:type="numbering" w:customStyle="1" w:styleId="213312">
    <w:name w:val="Нет списка213312"/>
    <w:next w:val="a2"/>
    <w:semiHidden/>
    <w:unhideWhenUsed/>
    <w:rsid w:val="00C64640"/>
  </w:style>
  <w:style w:type="numbering" w:customStyle="1" w:styleId="313312">
    <w:name w:val="Нет списка313312"/>
    <w:next w:val="a2"/>
    <w:semiHidden/>
    <w:unhideWhenUsed/>
    <w:rsid w:val="00C64640"/>
  </w:style>
  <w:style w:type="numbering" w:customStyle="1" w:styleId="8212">
    <w:name w:val="Нет списка8212"/>
    <w:next w:val="a2"/>
    <w:uiPriority w:val="99"/>
    <w:semiHidden/>
    <w:unhideWhenUsed/>
    <w:rsid w:val="00C64640"/>
  </w:style>
  <w:style w:type="numbering" w:customStyle="1" w:styleId="15212">
    <w:name w:val="Нет списка15212"/>
    <w:next w:val="a2"/>
    <w:uiPriority w:val="99"/>
    <w:semiHidden/>
    <w:unhideWhenUsed/>
    <w:rsid w:val="00C64640"/>
  </w:style>
  <w:style w:type="table" w:customStyle="1" w:styleId="22120">
    <w:name w:val="Сетка таблицы2212"/>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5212">
    <w:name w:val="Нет списка115212"/>
    <w:next w:val="a2"/>
    <w:semiHidden/>
    <w:unhideWhenUsed/>
    <w:rsid w:val="00C64640"/>
  </w:style>
  <w:style w:type="numbering" w:customStyle="1" w:styleId="1115212">
    <w:name w:val="Нет списка1115212"/>
    <w:next w:val="a2"/>
    <w:semiHidden/>
    <w:unhideWhenUsed/>
    <w:rsid w:val="00C64640"/>
  </w:style>
  <w:style w:type="numbering" w:customStyle="1" w:styleId="25212">
    <w:name w:val="Нет списка25212"/>
    <w:next w:val="a2"/>
    <w:semiHidden/>
    <w:unhideWhenUsed/>
    <w:rsid w:val="00C64640"/>
  </w:style>
  <w:style w:type="numbering" w:customStyle="1" w:styleId="35212">
    <w:name w:val="Нет списка35212"/>
    <w:next w:val="a2"/>
    <w:semiHidden/>
    <w:unhideWhenUsed/>
    <w:rsid w:val="00C64640"/>
  </w:style>
  <w:style w:type="numbering" w:customStyle="1" w:styleId="44212">
    <w:name w:val="Нет списка44212"/>
    <w:next w:val="a2"/>
    <w:semiHidden/>
    <w:unhideWhenUsed/>
    <w:rsid w:val="00C64640"/>
  </w:style>
  <w:style w:type="numbering" w:customStyle="1" w:styleId="11112212">
    <w:name w:val="Нет списка11112212"/>
    <w:next w:val="a2"/>
    <w:semiHidden/>
    <w:rsid w:val="00C64640"/>
  </w:style>
  <w:style w:type="table" w:customStyle="1" w:styleId="112120">
    <w:name w:val="Сетка таблицы11212"/>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212">
    <w:name w:val="Нет списка111111212"/>
    <w:next w:val="a2"/>
    <w:semiHidden/>
    <w:unhideWhenUsed/>
    <w:rsid w:val="00C64640"/>
  </w:style>
  <w:style w:type="numbering" w:customStyle="1" w:styleId="214212">
    <w:name w:val="Нет списка214212"/>
    <w:next w:val="a2"/>
    <w:semiHidden/>
    <w:unhideWhenUsed/>
    <w:rsid w:val="00C64640"/>
  </w:style>
  <w:style w:type="numbering" w:customStyle="1" w:styleId="314212">
    <w:name w:val="Нет списка314212"/>
    <w:next w:val="a2"/>
    <w:semiHidden/>
    <w:unhideWhenUsed/>
    <w:rsid w:val="00C64640"/>
  </w:style>
  <w:style w:type="numbering" w:customStyle="1" w:styleId="51212">
    <w:name w:val="Нет списка51212"/>
    <w:next w:val="a2"/>
    <w:uiPriority w:val="99"/>
    <w:semiHidden/>
    <w:unhideWhenUsed/>
    <w:rsid w:val="00C64640"/>
  </w:style>
  <w:style w:type="numbering" w:customStyle="1" w:styleId="121212">
    <w:name w:val="Нет списка121212"/>
    <w:next w:val="a2"/>
    <w:semiHidden/>
    <w:unhideWhenUsed/>
    <w:rsid w:val="00C64640"/>
  </w:style>
  <w:style w:type="numbering" w:customStyle="1" w:styleId="221212">
    <w:name w:val="Нет списка221212"/>
    <w:next w:val="a2"/>
    <w:semiHidden/>
    <w:unhideWhenUsed/>
    <w:rsid w:val="00C64640"/>
  </w:style>
  <w:style w:type="numbering" w:customStyle="1" w:styleId="321212">
    <w:name w:val="Нет списка321212"/>
    <w:next w:val="a2"/>
    <w:semiHidden/>
    <w:unhideWhenUsed/>
    <w:rsid w:val="00C64640"/>
  </w:style>
  <w:style w:type="numbering" w:customStyle="1" w:styleId="411212">
    <w:name w:val="Нет списка411212"/>
    <w:next w:val="a2"/>
    <w:semiHidden/>
    <w:unhideWhenUsed/>
    <w:rsid w:val="00C64640"/>
  </w:style>
  <w:style w:type="numbering" w:customStyle="1" w:styleId="1121212">
    <w:name w:val="Нет списка1121212"/>
    <w:next w:val="a2"/>
    <w:semiHidden/>
    <w:rsid w:val="00C64640"/>
  </w:style>
  <w:style w:type="numbering" w:customStyle="1" w:styleId="11121212">
    <w:name w:val="Нет списка11121212"/>
    <w:next w:val="a2"/>
    <w:semiHidden/>
    <w:unhideWhenUsed/>
    <w:rsid w:val="00C64640"/>
  </w:style>
  <w:style w:type="numbering" w:customStyle="1" w:styleId="2111212">
    <w:name w:val="Нет списка2111212"/>
    <w:next w:val="a2"/>
    <w:semiHidden/>
    <w:unhideWhenUsed/>
    <w:rsid w:val="00C64640"/>
  </w:style>
  <w:style w:type="numbering" w:customStyle="1" w:styleId="3111212">
    <w:name w:val="Нет списка3111212"/>
    <w:next w:val="a2"/>
    <w:semiHidden/>
    <w:unhideWhenUsed/>
    <w:rsid w:val="00C64640"/>
  </w:style>
  <w:style w:type="numbering" w:customStyle="1" w:styleId="61212">
    <w:name w:val="Нет списка61212"/>
    <w:next w:val="a2"/>
    <w:uiPriority w:val="99"/>
    <w:semiHidden/>
    <w:unhideWhenUsed/>
    <w:rsid w:val="00C64640"/>
  </w:style>
  <w:style w:type="numbering" w:customStyle="1" w:styleId="131212">
    <w:name w:val="Нет списка131212"/>
    <w:next w:val="a2"/>
    <w:semiHidden/>
    <w:unhideWhenUsed/>
    <w:rsid w:val="00C64640"/>
  </w:style>
  <w:style w:type="numbering" w:customStyle="1" w:styleId="231212">
    <w:name w:val="Нет списка231212"/>
    <w:next w:val="a2"/>
    <w:semiHidden/>
    <w:unhideWhenUsed/>
    <w:rsid w:val="00C64640"/>
  </w:style>
  <w:style w:type="numbering" w:customStyle="1" w:styleId="331212">
    <w:name w:val="Нет списка331212"/>
    <w:next w:val="a2"/>
    <w:semiHidden/>
    <w:unhideWhenUsed/>
    <w:rsid w:val="00C64640"/>
  </w:style>
  <w:style w:type="numbering" w:customStyle="1" w:styleId="421212">
    <w:name w:val="Нет списка421212"/>
    <w:next w:val="a2"/>
    <w:semiHidden/>
    <w:unhideWhenUsed/>
    <w:rsid w:val="00C64640"/>
  </w:style>
  <w:style w:type="numbering" w:customStyle="1" w:styleId="1131212">
    <w:name w:val="Нет списка1131212"/>
    <w:next w:val="a2"/>
    <w:semiHidden/>
    <w:rsid w:val="00C64640"/>
  </w:style>
  <w:style w:type="numbering" w:customStyle="1" w:styleId="11131212">
    <w:name w:val="Нет списка11131212"/>
    <w:next w:val="a2"/>
    <w:semiHidden/>
    <w:unhideWhenUsed/>
    <w:rsid w:val="00C64640"/>
  </w:style>
  <w:style w:type="numbering" w:customStyle="1" w:styleId="2121212">
    <w:name w:val="Нет списка2121212"/>
    <w:next w:val="a2"/>
    <w:semiHidden/>
    <w:unhideWhenUsed/>
    <w:rsid w:val="00C64640"/>
  </w:style>
  <w:style w:type="numbering" w:customStyle="1" w:styleId="3121212">
    <w:name w:val="Нет списка3121212"/>
    <w:next w:val="a2"/>
    <w:semiHidden/>
    <w:unhideWhenUsed/>
    <w:rsid w:val="00C64640"/>
  </w:style>
  <w:style w:type="numbering" w:customStyle="1" w:styleId="71212">
    <w:name w:val="Нет списка71212"/>
    <w:next w:val="a2"/>
    <w:uiPriority w:val="99"/>
    <w:semiHidden/>
    <w:unhideWhenUsed/>
    <w:rsid w:val="00C64640"/>
  </w:style>
  <w:style w:type="numbering" w:customStyle="1" w:styleId="141212">
    <w:name w:val="Нет списка141212"/>
    <w:next w:val="a2"/>
    <w:semiHidden/>
    <w:unhideWhenUsed/>
    <w:rsid w:val="00C64640"/>
  </w:style>
  <w:style w:type="numbering" w:customStyle="1" w:styleId="241212">
    <w:name w:val="Нет списка241212"/>
    <w:next w:val="a2"/>
    <w:semiHidden/>
    <w:unhideWhenUsed/>
    <w:rsid w:val="00C64640"/>
  </w:style>
  <w:style w:type="numbering" w:customStyle="1" w:styleId="341212">
    <w:name w:val="Нет списка341212"/>
    <w:next w:val="a2"/>
    <w:semiHidden/>
    <w:unhideWhenUsed/>
    <w:rsid w:val="00C64640"/>
  </w:style>
  <w:style w:type="numbering" w:customStyle="1" w:styleId="431212">
    <w:name w:val="Нет списка431212"/>
    <w:next w:val="a2"/>
    <w:semiHidden/>
    <w:unhideWhenUsed/>
    <w:rsid w:val="00C64640"/>
  </w:style>
  <w:style w:type="numbering" w:customStyle="1" w:styleId="1141212">
    <w:name w:val="Нет списка1141212"/>
    <w:next w:val="a2"/>
    <w:semiHidden/>
    <w:rsid w:val="00C64640"/>
  </w:style>
  <w:style w:type="numbering" w:customStyle="1" w:styleId="11141212">
    <w:name w:val="Нет списка11141212"/>
    <w:next w:val="a2"/>
    <w:semiHidden/>
    <w:unhideWhenUsed/>
    <w:rsid w:val="00C64640"/>
  </w:style>
  <w:style w:type="numbering" w:customStyle="1" w:styleId="2131212">
    <w:name w:val="Нет списка2131212"/>
    <w:next w:val="a2"/>
    <w:semiHidden/>
    <w:unhideWhenUsed/>
    <w:rsid w:val="00C64640"/>
  </w:style>
  <w:style w:type="numbering" w:customStyle="1" w:styleId="3131212">
    <w:name w:val="Нет списка3131212"/>
    <w:next w:val="a2"/>
    <w:semiHidden/>
    <w:unhideWhenUsed/>
    <w:rsid w:val="00C64640"/>
  </w:style>
  <w:style w:type="numbering" w:customStyle="1" w:styleId="500">
    <w:name w:val="Нет списка50"/>
    <w:next w:val="a2"/>
    <w:uiPriority w:val="99"/>
    <w:semiHidden/>
    <w:unhideWhenUsed/>
    <w:rsid w:val="00C64640"/>
  </w:style>
  <w:style w:type="numbering" w:customStyle="1" w:styleId="129">
    <w:name w:val="Нет списка129"/>
    <w:next w:val="a2"/>
    <w:uiPriority w:val="99"/>
    <w:semiHidden/>
    <w:unhideWhenUsed/>
    <w:rsid w:val="00C64640"/>
  </w:style>
  <w:style w:type="table" w:customStyle="1" w:styleId="87">
    <w:name w:val="Сетка таблицы8"/>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28">
    <w:name w:val="Нет списка1128"/>
    <w:next w:val="a2"/>
    <w:semiHidden/>
    <w:unhideWhenUsed/>
    <w:rsid w:val="00C64640"/>
  </w:style>
  <w:style w:type="numbering" w:customStyle="1" w:styleId="111200">
    <w:name w:val="Нет списка11120"/>
    <w:next w:val="a2"/>
    <w:semiHidden/>
    <w:unhideWhenUsed/>
    <w:rsid w:val="00C64640"/>
  </w:style>
  <w:style w:type="numbering" w:customStyle="1" w:styleId="228">
    <w:name w:val="Нет списка228"/>
    <w:next w:val="a2"/>
    <w:semiHidden/>
    <w:unhideWhenUsed/>
    <w:rsid w:val="00C64640"/>
  </w:style>
  <w:style w:type="numbering" w:customStyle="1" w:styleId="328">
    <w:name w:val="Нет списка328"/>
    <w:next w:val="a2"/>
    <w:semiHidden/>
    <w:unhideWhenUsed/>
    <w:rsid w:val="00C64640"/>
  </w:style>
  <w:style w:type="numbering" w:customStyle="1" w:styleId="418">
    <w:name w:val="Нет списка418"/>
    <w:next w:val="a2"/>
    <w:semiHidden/>
    <w:unhideWhenUsed/>
    <w:rsid w:val="00C64640"/>
  </w:style>
  <w:style w:type="numbering" w:customStyle="1" w:styleId="1111100">
    <w:name w:val="Нет списка111110"/>
    <w:next w:val="a2"/>
    <w:semiHidden/>
    <w:rsid w:val="00C64640"/>
  </w:style>
  <w:style w:type="table" w:customStyle="1" w:styleId="175">
    <w:name w:val="Сетка таблицы17"/>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8">
    <w:name w:val="Нет списка111118"/>
    <w:next w:val="a2"/>
    <w:semiHidden/>
    <w:unhideWhenUsed/>
    <w:rsid w:val="00C64640"/>
  </w:style>
  <w:style w:type="numbering" w:customStyle="1" w:styleId="2118">
    <w:name w:val="Нет списка2118"/>
    <w:next w:val="a2"/>
    <w:semiHidden/>
    <w:unhideWhenUsed/>
    <w:rsid w:val="00C64640"/>
  </w:style>
  <w:style w:type="numbering" w:customStyle="1" w:styleId="3118">
    <w:name w:val="Нет списка3118"/>
    <w:next w:val="a2"/>
    <w:semiHidden/>
    <w:unhideWhenUsed/>
    <w:rsid w:val="00C64640"/>
  </w:style>
  <w:style w:type="numbering" w:customStyle="1" w:styleId="58">
    <w:name w:val="Нет списка58"/>
    <w:next w:val="a2"/>
    <w:uiPriority w:val="99"/>
    <w:semiHidden/>
    <w:unhideWhenUsed/>
    <w:rsid w:val="00C64640"/>
  </w:style>
  <w:style w:type="numbering" w:customStyle="1" w:styleId="12100">
    <w:name w:val="Нет списка1210"/>
    <w:next w:val="a2"/>
    <w:semiHidden/>
    <w:unhideWhenUsed/>
    <w:rsid w:val="00C64640"/>
  </w:style>
  <w:style w:type="numbering" w:customStyle="1" w:styleId="229">
    <w:name w:val="Нет списка229"/>
    <w:next w:val="a2"/>
    <w:semiHidden/>
    <w:unhideWhenUsed/>
    <w:rsid w:val="00C64640"/>
  </w:style>
  <w:style w:type="numbering" w:customStyle="1" w:styleId="329">
    <w:name w:val="Нет списка329"/>
    <w:next w:val="a2"/>
    <w:semiHidden/>
    <w:unhideWhenUsed/>
    <w:rsid w:val="00C64640"/>
  </w:style>
  <w:style w:type="numbering" w:customStyle="1" w:styleId="419">
    <w:name w:val="Нет списка419"/>
    <w:next w:val="a2"/>
    <w:semiHidden/>
    <w:unhideWhenUsed/>
    <w:rsid w:val="00C64640"/>
  </w:style>
  <w:style w:type="numbering" w:customStyle="1" w:styleId="1129">
    <w:name w:val="Нет списка1129"/>
    <w:next w:val="a2"/>
    <w:semiHidden/>
    <w:rsid w:val="00C64640"/>
  </w:style>
  <w:style w:type="numbering" w:customStyle="1" w:styleId="11128">
    <w:name w:val="Нет списка11128"/>
    <w:next w:val="a2"/>
    <w:semiHidden/>
    <w:unhideWhenUsed/>
    <w:rsid w:val="00C64640"/>
  </w:style>
  <w:style w:type="numbering" w:customStyle="1" w:styleId="2119">
    <w:name w:val="Нет списка2119"/>
    <w:next w:val="a2"/>
    <w:semiHidden/>
    <w:unhideWhenUsed/>
    <w:rsid w:val="00C64640"/>
  </w:style>
  <w:style w:type="numbering" w:customStyle="1" w:styleId="3119">
    <w:name w:val="Нет списка3119"/>
    <w:next w:val="a2"/>
    <w:semiHidden/>
    <w:unhideWhenUsed/>
    <w:rsid w:val="00C64640"/>
  </w:style>
  <w:style w:type="numbering" w:customStyle="1" w:styleId="680">
    <w:name w:val="Нет списка68"/>
    <w:next w:val="a2"/>
    <w:uiPriority w:val="99"/>
    <w:semiHidden/>
    <w:unhideWhenUsed/>
    <w:rsid w:val="00C64640"/>
  </w:style>
  <w:style w:type="numbering" w:customStyle="1" w:styleId="138">
    <w:name w:val="Нет списка138"/>
    <w:next w:val="a2"/>
    <w:semiHidden/>
    <w:unhideWhenUsed/>
    <w:rsid w:val="00C64640"/>
  </w:style>
  <w:style w:type="numbering" w:customStyle="1" w:styleId="238">
    <w:name w:val="Нет списка238"/>
    <w:next w:val="a2"/>
    <w:semiHidden/>
    <w:unhideWhenUsed/>
    <w:rsid w:val="00C64640"/>
  </w:style>
  <w:style w:type="numbering" w:customStyle="1" w:styleId="3380">
    <w:name w:val="Нет списка338"/>
    <w:next w:val="a2"/>
    <w:semiHidden/>
    <w:unhideWhenUsed/>
    <w:rsid w:val="00C64640"/>
  </w:style>
  <w:style w:type="numbering" w:customStyle="1" w:styleId="428">
    <w:name w:val="Нет списка428"/>
    <w:next w:val="a2"/>
    <w:semiHidden/>
    <w:unhideWhenUsed/>
    <w:rsid w:val="00C64640"/>
  </w:style>
  <w:style w:type="numbering" w:customStyle="1" w:styleId="1138">
    <w:name w:val="Нет списка1138"/>
    <w:next w:val="a2"/>
    <w:semiHidden/>
    <w:rsid w:val="00C64640"/>
  </w:style>
  <w:style w:type="numbering" w:customStyle="1" w:styleId="11138">
    <w:name w:val="Нет списка11138"/>
    <w:next w:val="a2"/>
    <w:semiHidden/>
    <w:unhideWhenUsed/>
    <w:rsid w:val="00C64640"/>
  </w:style>
  <w:style w:type="numbering" w:customStyle="1" w:styleId="2128">
    <w:name w:val="Нет списка2128"/>
    <w:next w:val="a2"/>
    <w:semiHidden/>
    <w:unhideWhenUsed/>
    <w:rsid w:val="00C64640"/>
  </w:style>
  <w:style w:type="numbering" w:customStyle="1" w:styleId="31280">
    <w:name w:val="Нет списка3128"/>
    <w:next w:val="a2"/>
    <w:semiHidden/>
    <w:unhideWhenUsed/>
    <w:rsid w:val="00C64640"/>
  </w:style>
  <w:style w:type="numbering" w:customStyle="1" w:styleId="78">
    <w:name w:val="Нет списка78"/>
    <w:next w:val="a2"/>
    <w:uiPriority w:val="99"/>
    <w:semiHidden/>
    <w:unhideWhenUsed/>
    <w:rsid w:val="00C64640"/>
  </w:style>
  <w:style w:type="numbering" w:customStyle="1" w:styleId="148">
    <w:name w:val="Нет списка148"/>
    <w:next w:val="a2"/>
    <w:semiHidden/>
    <w:unhideWhenUsed/>
    <w:rsid w:val="00C64640"/>
  </w:style>
  <w:style w:type="numbering" w:customStyle="1" w:styleId="248">
    <w:name w:val="Нет списка248"/>
    <w:next w:val="a2"/>
    <w:semiHidden/>
    <w:unhideWhenUsed/>
    <w:rsid w:val="00C64640"/>
  </w:style>
  <w:style w:type="numbering" w:customStyle="1" w:styleId="348">
    <w:name w:val="Нет списка348"/>
    <w:next w:val="a2"/>
    <w:semiHidden/>
    <w:unhideWhenUsed/>
    <w:rsid w:val="00C64640"/>
  </w:style>
  <w:style w:type="numbering" w:customStyle="1" w:styleId="4380">
    <w:name w:val="Нет списка438"/>
    <w:next w:val="a2"/>
    <w:semiHidden/>
    <w:unhideWhenUsed/>
    <w:rsid w:val="00C64640"/>
  </w:style>
  <w:style w:type="numbering" w:customStyle="1" w:styleId="1148">
    <w:name w:val="Нет списка1148"/>
    <w:next w:val="a2"/>
    <w:semiHidden/>
    <w:rsid w:val="00C64640"/>
  </w:style>
  <w:style w:type="numbering" w:customStyle="1" w:styleId="11148">
    <w:name w:val="Нет списка11148"/>
    <w:next w:val="a2"/>
    <w:semiHidden/>
    <w:unhideWhenUsed/>
    <w:rsid w:val="00C64640"/>
  </w:style>
  <w:style w:type="numbering" w:customStyle="1" w:styleId="21380">
    <w:name w:val="Нет списка2138"/>
    <w:next w:val="a2"/>
    <w:semiHidden/>
    <w:unhideWhenUsed/>
    <w:rsid w:val="00C64640"/>
  </w:style>
  <w:style w:type="numbering" w:customStyle="1" w:styleId="3138">
    <w:name w:val="Нет списка3138"/>
    <w:next w:val="a2"/>
    <w:semiHidden/>
    <w:unhideWhenUsed/>
    <w:rsid w:val="00C64640"/>
  </w:style>
  <w:style w:type="numbering" w:customStyle="1" w:styleId="870">
    <w:name w:val="Нет списка87"/>
    <w:next w:val="a2"/>
    <w:uiPriority w:val="99"/>
    <w:semiHidden/>
    <w:unhideWhenUsed/>
    <w:rsid w:val="00C64640"/>
  </w:style>
  <w:style w:type="numbering" w:customStyle="1" w:styleId="157">
    <w:name w:val="Нет списка157"/>
    <w:next w:val="a2"/>
    <w:uiPriority w:val="99"/>
    <w:semiHidden/>
    <w:unhideWhenUsed/>
    <w:rsid w:val="00C64640"/>
  </w:style>
  <w:style w:type="table" w:customStyle="1" w:styleId="265">
    <w:name w:val="Сетка таблицы26"/>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57">
    <w:name w:val="Нет списка1157"/>
    <w:next w:val="a2"/>
    <w:semiHidden/>
    <w:unhideWhenUsed/>
    <w:rsid w:val="00C64640"/>
  </w:style>
  <w:style w:type="numbering" w:customStyle="1" w:styleId="11157">
    <w:name w:val="Нет списка11157"/>
    <w:next w:val="a2"/>
    <w:semiHidden/>
    <w:unhideWhenUsed/>
    <w:rsid w:val="00C64640"/>
  </w:style>
  <w:style w:type="numbering" w:customStyle="1" w:styleId="257">
    <w:name w:val="Нет списка257"/>
    <w:next w:val="a2"/>
    <w:semiHidden/>
    <w:unhideWhenUsed/>
    <w:rsid w:val="00C64640"/>
  </w:style>
  <w:style w:type="numbering" w:customStyle="1" w:styleId="357">
    <w:name w:val="Нет списка357"/>
    <w:next w:val="a2"/>
    <w:semiHidden/>
    <w:unhideWhenUsed/>
    <w:rsid w:val="00C64640"/>
  </w:style>
  <w:style w:type="numbering" w:customStyle="1" w:styleId="447">
    <w:name w:val="Нет списка447"/>
    <w:next w:val="a2"/>
    <w:semiHidden/>
    <w:unhideWhenUsed/>
    <w:rsid w:val="00C64640"/>
  </w:style>
  <w:style w:type="numbering" w:customStyle="1" w:styleId="111127">
    <w:name w:val="Нет списка111127"/>
    <w:next w:val="a2"/>
    <w:semiHidden/>
    <w:rsid w:val="00C64640"/>
  </w:style>
  <w:style w:type="table" w:customStyle="1" w:styleId="1165">
    <w:name w:val="Сетка таблицы116"/>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7">
    <w:name w:val="Нет списка1111117"/>
    <w:next w:val="a2"/>
    <w:semiHidden/>
    <w:unhideWhenUsed/>
    <w:rsid w:val="00C64640"/>
  </w:style>
  <w:style w:type="numbering" w:customStyle="1" w:styleId="2147">
    <w:name w:val="Нет списка2147"/>
    <w:next w:val="a2"/>
    <w:semiHidden/>
    <w:unhideWhenUsed/>
    <w:rsid w:val="00C64640"/>
  </w:style>
  <w:style w:type="numbering" w:customStyle="1" w:styleId="3147">
    <w:name w:val="Нет списка3147"/>
    <w:next w:val="a2"/>
    <w:semiHidden/>
    <w:unhideWhenUsed/>
    <w:rsid w:val="00C64640"/>
  </w:style>
  <w:style w:type="numbering" w:customStyle="1" w:styleId="517">
    <w:name w:val="Нет списка517"/>
    <w:next w:val="a2"/>
    <w:uiPriority w:val="99"/>
    <w:semiHidden/>
    <w:unhideWhenUsed/>
    <w:rsid w:val="00C64640"/>
  </w:style>
  <w:style w:type="numbering" w:customStyle="1" w:styleId="1217">
    <w:name w:val="Нет списка1217"/>
    <w:next w:val="a2"/>
    <w:semiHidden/>
    <w:unhideWhenUsed/>
    <w:rsid w:val="00C64640"/>
  </w:style>
  <w:style w:type="numbering" w:customStyle="1" w:styleId="2217">
    <w:name w:val="Нет списка2217"/>
    <w:next w:val="a2"/>
    <w:semiHidden/>
    <w:unhideWhenUsed/>
    <w:rsid w:val="00C64640"/>
  </w:style>
  <w:style w:type="numbering" w:customStyle="1" w:styleId="3217">
    <w:name w:val="Нет списка3217"/>
    <w:next w:val="a2"/>
    <w:semiHidden/>
    <w:unhideWhenUsed/>
    <w:rsid w:val="00C64640"/>
  </w:style>
  <w:style w:type="numbering" w:customStyle="1" w:styleId="4117">
    <w:name w:val="Нет списка4117"/>
    <w:next w:val="a2"/>
    <w:semiHidden/>
    <w:unhideWhenUsed/>
    <w:rsid w:val="00C64640"/>
  </w:style>
  <w:style w:type="numbering" w:customStyle="1" w:styleId="11217">
    <w:name w:val="Нет списка11217"/>
    <w:next w:val="a2"/>
    <w:semiHidden/>
    <w:rsid w:val="00C64640"/>
  </w:style>
  <w:style w:type="numbering" w:customStyle="1" w:styleId="111217">
    <w:name w:val="Нет списка111217"/>
    <w:next w:val="a2"/>
    <w:semiHidden/>
    <w:unhideWhenUsed/>
    <w:rsid w:val="00C64640"/>
  </w:style>
  <w:style w:type="numbering" w:customStyle="1" w:styleId="21117">
    <w:name w:val="Нет списка21117"/>
    <w:next w:val="a2"/>
    <w:semiHidden/>
    <w:unhideWhenUsed/>
    <w:rsid w:val="00C64640"/>
  </w:style>
  <w:style w:type="numbering" w:customStyle="1" w:styleId="31117">
    <w:name w:val="Нет списка31117"/>
    <w:next w:val="a2"/>
    <w:semiHidden/>
    <w:unhideWhenUsed/>
    <w:rsid w:val="00C64640"/>
  </w:style>
  <w:style w:type="numbering" w:customStyle="1" w:styleId="617">
    <w:name w:val="Нет списка617"/>
    <w:next w:val="a2"/>
    <w:uiPriority w:val="99"/>
    <w:semiHidden/>
    <w:unhideWhenUsed/>
    <w:rsid w:val="00C64640"/>
  </w:style>
  <w:style w:type="numbering" w:customStyle="1" w:styleId="1317">
    <w:name w:val="Нет списка1317"/>
    <w:next w:val="a2"/>
    <w:semiHidden/>
    <w:unhideWhenUsed/>
    <w:rsid w:val="00C64640"/>
  </w:style>
  <w:style w:type="numbering" w:customStyle="1" w:styleId="2317">
    <w:name w:val="Нет списка2317"/>
    <w:next w:val="a2"/>
    <w:semiHidden/>
    <w:unhideWhenUsed/>
    <w:rsid w:val="00C64640"/>
  </w:style>
  <w:style w:type="numbering" w:customStyle="1" w:styleId="3317">
    <w:name w:val="Нет списка3317"/>
    <w:next w:val="a2"/>
    <w:semiHidden/>
    <w:unhideWhenUsed/>
    <w:rsid w:val="00C64640"/>
  </w:style>
  <w:style w:type="numbering" w:customStyle="1" w:styleId="4217">
    <w:name w:val="Нет списка4217"/>
    <w:next w:val="a2"/>
    <w:semiHidden/>
    <w:unhideWhenUsed/>
    <w:rsid w:val="00C64640"/>
  </w:style>
  <w:style w:type="numbering" w:customStyle="1" w:styleId="11317">
    <w:name w:val="Нет списка11317"/>
    <w:next w:val="a2"/>
    <w:semiHidden/>
    <w:rsid w:val="00C64640"/>
  </w:style>
  <w:style w:type="numbering" w:customStyle="1" w:styleId="111317">
    <w:name w:val="Нет списка111317"/>
    <w:next w:val="a2"/>
    <w:semiHidden/>
    <w:unhideWhenUsed/>
    <w:rsid w:val="00C64640"/>
  </w:style>
  <w:style w:type="numbering" w:customStyle="1" w:styleId="21217">
    <w:name w:val="Нет списка21217"/>
    <w:next w:val="a2"/>
    <w:semiHidden/>
    <w:unhideWhenUsed/>
    <w:rsid w:val="00C64640"/>
  </w:style>
  <w:style w:type="numbering" w:customStyle="1" w:styleId="31217">
    <w:name w:val="Нет списка31217"/>
    <w:next w:val="a2"/>
    <w:semiHidden/>
    <w:unhideWhenUsed/>
    <w:rsid w:val="00C64640"/>
  </w:style>
  <w:style w:type="numbering" w:customStyle="1" w:styleId="717">
    <w:name w:val="Нет списка717"/>
    <w:next w:val="a2"/>
    <w:uiPriority w:val="99"/>
    <w:semiHidden/>
    <w:unhideWhenUsed/>
    <w:rsid w:val="00C64640"/>
  </w:style>
  <w:style w:type="numbering" w:customStyle="1" w:styleId="1417">
    <w:name w:val="Нет списка1417"/>
    <w:next w:val="a2"/>
    <w:semiHidden/>
    <w:unhideWhenUsed/>
    <w:rsid w:val="00C64640"/>
  </w:style>
  <w:style w:type="numbering" w:customStyle="1" w:styleId="2417">
    <w:name w:val="Нет списка2417"/>
    <w:next w:val="a2"/>
    <w:semiHidden/>
    <w:unhideWhenUsed/>
    <w:rsid w:val="00C64640"/>
  </w:style>
  <w:style w:type="numbering" w:customStyle="1" w:styleId="3417">
    <w:name w:val="Нет списка3417"/>
    <w:next w:val="a2"/>
    <w:semiHidden/>
    <w:unhideWhenUsed/>
    <w:rsid w:val="00C64640"/>
  </w:style>
  <w:style w:type="numbering" w:customStyle="1" w:styleId="4317">
    <w:name w:val="Нет списка4317"/>
    <w:next w:val="a2"/>
    <w:semiHidden/>
    <w:unhideWhenUsed/>
    <w:rsid w:val="00C64640"/>
  </w:style>
  <w:style w:type="numbering" w:customStyle="1" w:styleId="11417">
    <w:name w:val="Нет списка11417"/>
    <w:next w:val="a2"/>
    <w:semiHidden/>
    <w:rsid w:val="00C64640"/>
  </w:style>
  <w:style w:type="numbering" w:customStyle="1" w:styleId="111417">
    <w:name w:val="Нет списка111417"/>
    <w:next w:val="a2"/>
    <w:semiHidden/>
    <w:unhideWhenUsed/>
    <w:rsid w:val="00C64640"/>
  </w:style>
  <w:style w:type="numbering" w:customStyle="1" w:styleId="21317">
    <w:name w:val="Нет списка21317"/>
    <w:next w:val="a2"/>
    <w:semiHidden/>
    <w:unhideWhenUsed/>
    <w:rsid w:val="00C64640"/>
  </w:style>
  <w:style w:type="numbering" w:customStyle="1" w:styleId="31317">
    <w:name w:val="Нет списка31317"/>
    <w:next w:val="a2"/>
    <w:semiHidden/>
    <w:unhideWhenUsed/>
    <w:rsid w:val="00C64640"/>
  </w:style>
  <w:style w:type="numbering" w:customStyle="1" w:styleId="95">
    <w:name w:val="Нет списка95"/>
    <w:next w:val="a2"/>
    <w:uiPriority w:val="99"/>
    <w:semiHidden/>
    <w:unhideWhenUsed/>
    <w:rsid w:val="00C64640"/>
  </w:style>
  <w:style w:type="numbering" w:customStyle="1" w:styleId="165">
    <w:name w:val="Нет списка165"/>
    <w:next w:val="a2"/>
    <w:uiPriority w:val="99"/>
    <w:semiHidden/>
    <w:unhideWhenUsed/>
    <w:rsid w:val="00C64640"/>
  </w:style>
  <w:style w:type="table" w:customStyle="1" w:styleId="349">
    <w:name w:val="Сетка таблицы34"/>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650">
    <w:name w:val="Нет списка1165"/>
    <w:next w:val="a2"/>
    <w:semiHidden/>
    <w:unhideWhenUsed/>
    <w:rsid w:val="00C64640"/>
  </w:style>
  <w:style w:type="numbering" w:customStyle="1" w:styleId="11165">
    <w:name w:val="Нет списка11165"/>
    <w:next w:val="a2"/>
    <w:semiHidden/>
    <w:unhideWhenUsed/>
    <w:rsid w:val="00C64640"/>
  </w:style>
  <w:style w:type="numbering" w:customStyle="1" w:styleId="2650">
    <w:name w:val="Нет списка265"/>
    <w:next w:val="a2"/>
    <w:semiHidden/>
    <w:unhideWhenUsed/>
    <w:rsid w:val="00C64640"/>
  </w:style>
  <w:style w:type="numbering" w:customStyle="1" w:styleId="365">
    <w:name w:val="Нет списка365"/>
    <w:next w:val="a2"/>
    <w:semiHidden/>
    <w:unhideWhenUsed/>
    <w:rsid w:val="00C64640"/>
  </w:style>
  <w:style w:type="numbering" w:customStyle="1" w:styleId="455">
    <w:name w:val="Нет списка455"/>
    <w:next w:val="a2"/>
    <w:semiHidden/>
    <w:unhideWhenUsed/>
    <w:rsid w:val="00C64640"/>
  </w:style>
  <w:style w:type="numbering" w:customStyle="1" w:styleId="111135">
    <w:name w:val="Нет списка111135"/>
    <w:next w:val="a2"/>
    <w:semiHidden/>
    <w:rsid w:val="00C64640"/>
  </w:style>
  <w:style w:type="table" w:customStyle="1" w:styleId="1243">
    <w:name w:val="Сетка таблицы124"/>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25">
    <w:name w:val="Нет списка1111125"/>
    <w:next w:val="a2"/>
    <w:semiHidden/>
    <w:unhideWhenUsed/>
    <w:rsid w:val="00C64640"/>
  </w:style>
  <w:style w:type="numbering" w:customStyle="1" w:styleId="2155">
    <w:name w:val="Нет списка2155"/>
    <w:next w:val="a2"/>
    <w:semiHidden/>
    <w:unhideWhenUsed/>
    <w:rsid w:val="00C64640"/>
  </w:style>
  <w:style w:type="numbering" w:customStyle="1" w:styleId="3155">
    <w:name w:val="Нет списка3155"/>
    <w:next w:val="a2"/>
    <w:semiHidden/>
    <w:unhideWhenUsed/>
    <w:rsid w:val="00C64640"/>
  </w:style>
  <w:style w:type="numbering" w:customStyle="1" w:styleId="5250">
    <w:name w:val="Нет списка525"/>
    <w:next w:val="a2"/>
    <w:uiPriority w:val="99"/>
    <w:semiHidden/>
    <w:unhideWhenUsed/>
    <w:rsid w:val="00C64640"/>
  </w:style>
  <w:style w:type="numbering" w:customStyle="1" w:styleId="1225">
    <w:name w:val="Нет списка1225"/>
    <w:next w:val="a2"/>
    <w:semiHidden/>
    <w:unhideWhenUsed/>
    <w:rsid w:val="00C64640"/>
  </w:style>
  <w:style w:type="numbering" w:customStyle="1" w:styleId="2225">
    <w:name w:val="Нет списка2225"/>
    <w:next w:val="a2"/>
    <w:semiHidden/>
    <w:unhideWhenUsed/>
    <w:rsid w:val="00C64640"/>
  </w:style>
  <w:style w:type="numbering" w:customStyle="1" w:styleId="3225">
    <w:name w:val="Нет списка3225"/>
    <w:next w:val="a2"/>
    <w:semiHidden/>
    <w:unhideWhenUsed/>
    <w:rsid w:val="00C64640"/>
  </w:style>
  <w:style w:type="numbering" w:customStyle="1" w:styleId="4125">
    <w:name w:val="Нет списка4125"/>
    <w:next w:val="a2"/>
    <w:semiHidden/>
    <w:unhideWhenUsed/>
    <w:rsid w:val="00C64640"/>
  </w:style>
  <w:style w:type="numbering" w:customStyle="1" w:styleId="11225">
    <w:name w:val="Нет списка11225"/>
    <w:next w:val="a2"/>
    <w:semiHidden/>
    <w:rsid w:val="00C64640"/>
  </w:style>
  <w:style w:type="numbering" w:customStyle="1" w:styleId="111225">
    <w:name w:val="Нет списка111225"/>
    <w:next w:val="a2"/>
    <w:semiHidden/>
    <w:unhideWhenUsed/>
    <w:rsid w:val="00C64640"/>
  </w:style>
  <w:style w:type="numbering" w:customStyle="1" w:styleId="21125">
    <w:name w:val="Нет списка21125"/>
    <w:next w:val="a2"/>
    <w:semiHidden/>
    <w:unhideWhenUsed/>
    <w:rsid w:val="00C64640"/>
  </w:style>
  <w:style w:type="numbering" w:customStyle="1" w:styleId="31125">
    <w:name w:val="Нет списка31125"/>
    <w:next w:val="a2"/>
    <w:semiHidden/>
    <w:unhideWhenUsed/>
    <w:rsid w:val="00C64640"/>
  </w:style>
  <w:style w:type="numbering" w:customStyle="1" w:styleId="625">
    <w:name w:val="Нет списка625"/>
    <w:next w:val="a2"/>
    <w:uiPriority w:val="99"/>
    <w:semiHidden/>
    <w:unhideWhenUsed/>
    <w:rsid w:val="00C64640"/>
  </w:style>
  <w:style w:type="numbering" w:customStyle="1" w:styleId="1325">
    <w:name w:val="Нет списка1325"/>
    <w:next w:val="a2"/>
    <w:semiHidden/>
    <w:unhideWhenUsed/>
    <w:rsid w:val="00C64640"/>
  </w:style>
  <w:style w:type="numbering" w:customStyle="1" w:styleId="23250">
    <w:name w:val="Нет списка2325"/>
    <w:next w:val="a2"/>
    <w:semiHidden/>
    <w:unhideWhenUsed/>
    <w:rsid w:val="00C64640"/>
  </w:style>
  <w:style w:type="numbering" w:customStyle="1" w:styleId="3325">
    <w:name w:val="Нет списка3325"/>
    <w:next w:val="a2"/>
    <w:semiHidden/>
    <w:unhideWhenUsed/>
    <w:rsid w:val="00C64640"/>
  </w:style>
  <w:style w:type="numbering" w:customStyle="1" w:styleId="4225">
    <w:name w:val="Нет списка4225"/>
    <w:next w:val="a2"/>
    <w:semiHidden/>
    <w:unhideWhenUsed/>
    <w:rsid w:val="00C64640"/>
  </w:style>
  <w:style w:type="numbering" w:customStyle="1" w:styleId="11325">
    <w:name w:val="Нет списка11325"/>
    <w:next w:val="a2"/>
    <w:semiHidden/>
    <w:rsid w:val="00C64640"/>
  </w:style>
  <w:style w:type="numbering" w:customStyle="1" w:styleId="111325">
    <w:name w:val="Нет списка111325"/>
    <w:next w:val="a2"/>
    <w:semiHidden/>
    <w:unhideWhenUsed/>
    <w:rsid w:val="00C64640"/>
  </w:style>
  <w:style w:type="numbering" w:customStyle="1" w:styleId="21225">
    <w:name w:val="Нет списка21225"/>
    <w:next w:val="a2"/>
    <w:semiHidden/>
    <w:unhideWhenUsed/>
    <w:rsid w:val="00C64640"/>
  </w:style>
  <w:style w:type="numbering" w:customStyle="1" w:styleId="31225">
    <w:name w:val="Нет списка31225"/>
    <w:next w:val="a2"/>
    <w:semiHidden/>
    <w:unhideWhenUsed/>
    <w:rsid w:val="00C64640"/>
  </w:style>
  <w:style w:type="numbering" w:customStyle="1" w:styleId="725">
    <w:name w:val="Нет списка725"/>
    <w:next w:val="a2"/>
    <w:uiPriority w:val="99"/>
    <w:semiHidden/>
    <w:unhideWhenUsed/>
    <w:rsid w:val="00C64640"/>
  </w:style>
  <w:style w:type="numbering" w:customStyle="1" w:styleId="1425">
    <w:name w:val="Нет списка1425"/>
    <w:next w:val="a2"/>
    <w:semiHidden/>
    <w:unhideWhenUsed/>
    <w:rsid w:val="00C64640"/>
  </w:style>
  <w:style w:type="numbering" w:customStyle="1" w:styleId="2425">
    <w:name w:val="Нет списка2425"/>
    <w:next w:val="a2"/>
    <w:semiHidden/>
    <w:unhideWhenUsed/>
    <w:rsid w:val="00C64640"/>
  </w:style>
  <w:style w:type="numbering" w:customStyle="1" w:styleId="3425">
    <w:name w:val="Нет списка3425"/>
    <w:next w:val="a2"/>
    <w:semiHidden/>
    <w:unhideWhenUsed/>
    <w:rsid w:val="00C64640"/>
  </w:style>
  <w:style w:type="numbering" w:customStyle="1" w:styleId="4325">
    <w:name w:val="Нет списка4325"/>
    <w:next w:val="a2"/>
    <w:semiHidden/>
    <w:unhideWhenUsed/>
    <w:rsid w:val="00C64640"/>
  </w:style>
  <w:style w:type="numbering" w:customStyle="1" w:styleId="11425">
    <w:name w:val="Нет списка11425"/>
    <w:next w:val="a2"/>
    <w:semiHidden/>
    <w:rsid w:val="00C64640"/>
  </w:style>
  <w:style w:type="numbering" w:customStyle="1" w:styleId="111425">
    <w:name w:val="Нет списка111425"/>
    <w:next w:val="a2"/>
    <w:semiHidden/>
    <w:unhideWhenUsed/>
    <w:rsid w:val="00C64640"/>
  </w:style>
  <w:style w:type="numbering" w:customStyle="1" w:styleId="21325">
    <w:name w:val="Нет списка21325"/>
    <w:next w:val="a2"/>
    <w:semiHidden/>
    <w:unhideWhenUsed/>
    <w:rsid w:val="00C64640"/>
  </w:style>
  <w:style w:type="numbering" w:customStyle="1" w:styleId="31325">
    <w:name w:val="Нет списка31325"/>
    <w:next w:val="a2"/>
    <w:semiHidden/>
    <w:unhideWhenUsed/>
    <w:rsid w:val="00C64640"/>
  </w:style>
  <w:style w:type="numbering" w:customStyle="1" w:styleId="815">
    <w:name w:val="Нет списка815"/>
    <w:next w:val="a2"/>
    <w:uiPriority w:val="99"/>
    <w:semiHidden/>
    <w:unhideWhenUsed/>
    <w:rsid w:val="00C64640"/>
  </w:style>
  <w:style w:type="numbering" w:customStyle="1" w:styleId="1515">
    <w:name w:val="Нет списка1515"/>
    <w:next w:val="a2"/>
    <w:uiPriority w:val="99"/>
    <w:semiHidden/>
    <w:unhideWhenUsed/>
    <w:rsid w:val="00C64640"/>
  </w:style>
  <w:style w:type="table" w:customStyle="1" w:styleId="2148">
    <w:name w:val="Сетка таблицы214"/>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515">
    <w:name w:val="Нет списка11515"/>
    <w:next w:val="a2"/>
    <w:semiHidden/>
    <w:unhideWhenUsed/>
    <w:rsid w:val="00C64640"/>
  </w:style>
  <w:style w:type="numbering" w:customStyle="1" w:styleId="111515">
    <w:name w:val="Нет списка111515"/>
    <w:next w:val="a2"/>
    <w:semiHidden/>
    <w:unhideWhenUsed/>
    <w:rsid w:val="00C64640"/>
  </w:style>
  <w:style w:type="numbering" w:customStyle="1" w:styleId="2515">
    <w:name w:val="Нет списка2515"/>
    <w:next w:val="a2"/>
    <w:semiHidden/>
    <w:unhideWhenUsed/>
    <w:rsid w:val="00C64640"/>
  </w:style>
  <w:style w:type="numbering" w:customStyle="1" w:styleId="3515">
    <w:name w:val="Нет списка3515"/>
    <w:next w:val="a2"/>
    <w:semiHidden/>
    <w:unhideWhenUsed/>
    <w:rsid w:val="00C64640"/>
  </w:style>
  <w:style w:type="numbering" w:customStyle="1" w:styleId="4415">
    <w:name w:val="Нет списка4415"/>
    <w:next w:val="a2"/>
    <w:semiHidden/>
    <w:unhideWhenUsed/>
    <w:rsid w:val="00C64640"/>
  </w:style>
  <w:style w:type="numbering" w:customStyle="1" w:styleId="1111215">
    <w:name w:val="Нет списка1111215"/>
    <w:next w:val="a2"/>
    <w:semiHidden/>
    <w:rsid w:val="00C64640"/>
  </w:style>
  <w:style w:type="table" w:customStyle="1" w:styleId="11140">
    <w:name w:val="Сетка таблицы1114"/>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16">
    <w:name w:val="Нет списка11111116"/>
    <w:next w:val="a2"/>
    <w:semiHidden/>
    <w:unhideWhenUsed/>
    <w:rsid w:val="00C64640"/>
  </w:style>
  <w:style w:type="numbering" w:customStyle="1" w:styleId="21415">
    <w:name w:val="Нет списка21415"/>
    <w:next w:val="a2"/>
    <w:semiHidden/>
    <w:unhideWhenUsed/>
    <w:rsid w:val="00C64640"/>
  </w:style>
  <w:style w:type="numbering" w:customStyle="1" w:styleId="31415">
    <w:name w:val="Нет списка31415"/>
    <w:next w:val="a2"/>
    <w:semiHidden/>
    <w:unhideWhenUsed/>
    <w:rsid w:val="00C64640"/>
  </w:style>
  <w:style w:type="numbering" w:customStyle="1" w:styleId="5115">
    <w:name w:val="Нет списка5115"/>
    <w:next w:val="a2"/>
    <w:uiPriority w:val="99"/>
    <w:semiHidden/>
    <w:unhideWhenUsed/>
    <w:rsid w:val="00C64640"/>
  </w:style>
  <w:style w:type="numbering" w:customStyle="1" w:styleId="12115">
    <w:name w:val="Нет списка12115"/>
    <w:next w:val="a2"/>
    <w:semiHidden/>
    <w:unhideWhenUsed/>
    <w:rsid w:val="00C64640"/>
  </w:style>
  <w:style w:type="numbering" w:customStyle="1" w:styleId="22115">
    <w:name w:val="Нет списка22115"/>
    <w:next w:val="a2"/>
    <w:semiHidden/>
    <w:unhideWhenUsed/>
    <w:rsid w:val="00C64640"/>
  </w:style>
  <w:style w:type="numbering" w:customStyle="1" w:styleId="32115">
    <w:name w:val="Нет списка32115"/>
    <w:next w:val="a2"/>
    <w:semiHidden/>
    <w:unhideWhenUsed/>
    <w:rsid w:val="00C64640"/>
  </w:style>
  <w:style w:type="numbering" w:customStyle="1" w:styleId="41115">
    <w:name w:val="Нет списка41115"/>
    <w:next w:val="a2"/>
    <w:semiHidden/>
    <w:unhideWhenUsed/>
    <w:rsid w:val="00C64640"/>
  </w:style>
  <w:style w:type="numbering" w:customStyle="1" w:styleId="112115">
    <w:name w:val="Нет списка112115"/>
    <w:next w:val="a2"/>
    <w:semiHidden/>
    <w:rsid w:val="00C64640"/>
  </w:style>
  <w:style w:type="numbering" w:customStyle="1" w:styleId="1112115">
    <w:name w:val="Нет списка1112115"/>
    <w:next w:val="a2"/>
    <w:semiHidden/>
    <w:unhideWhenUsed/>
    <w:rsid w:val="00C64640"/>
  </w:style>
  <w:style w:type="numbering" w:customStyle="1" w:styleId="211115">
    <w:name w:val="Нет списка211115"/>
    <w:next w:val="a2"/>
    <w:semiHidden/>
    <w:unhideWhenUsed/>
    <w:rsid w:val="00C64640"/>
  </w:style>
  <w:style w:type="numbering" w:customStyle="1" w:styleId="311115">
    <w:name w:val="Нет списка311115"/>
    <w:next w:val="a2"/>
    <w:semiHidden/>
    <w:unhideWhenUsed/>
    <w:rsid w:val="00C64640"/>
  </w:style>
  <w:style w:type="numbering" w:customStyle="1" w:styleId="6115">
    <w:name w:val="Нет списка6115"/>
    <w:next w:val="a2"/>
    <w:uiPriority w:val="99"/>
    <w:semiHidden/>
    <w:unhideWhenUsed/>
    <w:rsid w:val="00C64640"/>
  </w:style>
  <w:style w:type="numbering" w:customStyle="1" w:styleId="13115">
    <w:name w:val="Нет списка13115"/>
    <w:next w:val="a2"/>
    <w:semiHidden/>
    <w:unhideWhenUsed/>
    <w:rsid w:val="00C64640"/>
  </w:style>
  <w:style w:type="numbering" w:customStyle="1" w:styleId="23115">
    <w:name w:val="Нет списка23115"/>
    <w:next w:val="a2"/>
    <w:semiHidden/>
    <w:unhideWhenUsed/>
    <w:rsid w:val="00C64640"/>
  </w:style>
  <w:style w:type="numbering" w:customStyle="1" w:styleId="33115">
    <w:name w:val="Нет списка33115"/>
    <w:next w:val="a2"/>
    <w:semiHidden/>
    <w:unhideWhenUsed/>
    <w:rsid w:val="00C64640"/>
  </w:style>
  <w:style w:type="numbering" w:customStyle="1" w:styleId="42115">
    <w:name w:val="Нет списка42115"/>
    <w:next w:val="a2"/>
    <w:semiHidden/>
    <w:unhideWhenUsed/>
    <w:rsid w:val="00C64640"/>
  </w:style>
  <w:style w:type="numbering" w:customStyle="1" w:styleId="113115">
    <w:name w:val="Нет списка113115"/>
    <w:next w:val="a2"/>
    <w:semiHidden/>
    <w:rsid w:val="00C64640"/>
  </w:style>
  <w:style w:type="numbering" w:customStyle="1" w:styleId="1113115">
    <w:name w:val="Нет списка1113115"/>
    <w:next w:val="a2"/>
    <w:semiHidden/>
    <w:unhideWhenUsed/>
    <w:rsid w:val="00C64640"/>
  </w:style>
  <w:style w:type="numbering" w:customStyle="1" w:styleId="212115">
    <w:name w:val="Нет списка212115"/>
    <w:next w:val="a2"/>
    <w:semiHidden/>
    <w:unhideWhenUsed/>
    <w:rsid w:val="00C64640"/>
  </w:style>
  <w:style w:type="numbering" w:customStyle="1" w:styleId="312115">
    <w:name w:val="Нет списка312115"/>
    <w:next w:val="a2"/>
    <w:semiHidden/>
    <w:unhideWhenUsed/>
    <w:rsid w:val="00C64640"/>
  </w:style>
  <w:style w:type="numbering" w:customStyle="1" w:styleId="7115">
    <w:name w:val="Нет списка7115"/>
    <w:next w:val="a2"/>
    <w:uiPriority w:val="99"/>
    <w:semiHidden/>
    <w:unhideWhenUsed/>
    <w:rsid w:val="00C64640"/>
  </w:style>
  <w:style w:type="numbering" w:customStyle="1" w:styleId="14115">
    <w:name w:val="Нет списка14115"/>
    <w:next w:val="a2"/>
    <w:semiHidden/>
    <w:unhideWhenUsed/>
    <w:rsid w:val="00C64640"/>
  </w:style>
  <w:style w:type="numbering" w:customStyle="1" w:styleId="24115">
    <w:name w:val="Нет списка24115"/>
    <w:next w:val="a2"/>
    <w:semiHidden/>
    <w:unhideWhenUsed/>
    <w:rsid w:val="00C64640"/>
  </w:style>
  <w:style w:type="numbering" w:customStyle="1" w:styleId="34115">
    <w:name w:val="Нет списка34115"/>
    <w:next w:val="a2"/>
    <w:semiHidden/>
    <w:unhideWhenUsed/>
    <w:rsid w:val="00C64640"/>
  </w:style>
  <w:style w:type="numbering" w:customStyle="1" w:styleId="43115">
    <w:name w:val="Нет списка43115"/>
    <w:next w:val="a2"/>
    <w:semiHidden/>
    <w:unhideWhenUsed/>
    <w:rsid w:val="00C64640"/>
  </w:style>
  <w:style w:type="numbering" w:customStyle="1" w:styleId="114115">
    <w:name w:val="Нет списка114115"/>
    <w:next w:val="a2"/>
    <w:semiHidden/>
    <w:rsid w:val="00C64640"/>
  </w:style>
  <w:style w:type="numbering" w:customStyle="1" w:styleId="1114115">
    <w:name w:val="Нет списка1114115"/>
    <w:next w:val="a2"/>
    <w:semiHidden/>
    <w:unhideWhenUsed/>
    <w:rsid w:val="00C64640"/>
  </w:style>
  <w:style w:type="numbering" w:customStyle="1" w:styleId="213115">
    <w:name w:val="Нет списка213115"/>
    <w:next w:val="a2"/>
    <w:semiHidden/>
    <w:unhideWhenUsed/>
    <w:rsid w:val="00C64640"/>
  </w:style>
  <w:style w:type="numbering" w:customStyle="1" w:styleId="313115">
    <w:name w:val="Нет списка313115"/>
    <w:next w:val="a2"/>
    <w:semiHidden/>
    <w:unhideWhenUsed/>
    <w:rsid w:val="00C64640"/>
  </w:style>
  <w:style w:type="numbering" w:customStyle="1" w:styleId="105">
    <w:name w:val="Нет списка105"/>
    <w:next w:val="a2"/>
    <w:uiPriority w:val="99"/>
    <w:semiHidden/>
    <w:unhideWhenUsed/>
    <w:rsid w:val="00C64640"/>
  </w:style>
  <w:style w:type="numbering" w:customStyle="1" w:styleId="1750">
    <w:name w:val="Нет списка175"/>
    <w:next w:val="a2"/>
    <w:uiPriority w:val="99"/>
    <w:semiHidden/>
    <w:unhideWhenUsed/>
    <w:rsid w:val="00C64640"/>
  </w:style>
  <w:style w:type="table" w:customStyle="1" w:styleId="448">
    <w:name w:val="Сетка таблицы44"/>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75">
    <w:name w:val="Нет списка1175"/>
    <w:next w:val="a2"/>
    <w:semiHidden/>
    <w:unhideWhenUsed/>
    <w:rsid w:val="00C64640"/>
  </w:style>
  <w:style w:type="numbering" w:customStyle="1" w:styleId="11175">
    <w:name w:val="Нет списка11175"/>
    <w:next w:val="a2"/>
    <w:semiHidden/>
    <w:unhideWhenUsed/>
    <w:rsid w:val="00C64640"/>
  </w:style>
  <w:style w:type="numbering" w:customStyle="1" w:styleId="275">
    <w:name w:val="Нет списка275"/>
    <w:next w:val="a2"/>
    <w:semiHidden/>
    <w:unhideWhenUsed/>
    <w:rsid w:val="00C64640"/>
  </w:style>
  <w:style w:type="numbering" w:customStyle="1" w:styleId="375">
    <w:name w:val="Нет списка375"/>
    <w:next w:val="a2"/>
    <w:semiHidden/>
    <w:unhideWhenUsed/>
    <w:rsid w:val="00C64640"/>
  </w:style>
  <w:style w:type="numbering" w:customStyle="1" w:styleId="465">
    <w:name w:val="Нет списка465"/>
    <w:next w:val="a2"/>
    <w:semiHidden/>
    <w:unhideWhenUsed/>
    <w:rsid w:val="00C64640"/>
  </w:style>
  <w:style w:type="numbering" w:customStyle="1" w:styleId="111145">
    <w:name w:val="Нет списка111145"/>
    <w:next w:val="a2"/>
    <w:semiHidden/>
    <w:rsid w:val="00C64640"/>
  </w:style>
  <w:style w:type="table" w:customStyle="1" w:styleId="1343">
    <w:name w:val="Сетка таблицы134"/>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35">
    <w:name w:val="Нет списка1111135"/>
    <w:next w:val="a2"/>
    <w:semiHidden/>
    <w:unhideWhenUsed/>
    <w:rsid w:val="00C64640"/>
  </w:style>
  <w:style w:type="numbering" w:customStyle="1" w:styleId="2165">
    <w:name w:val="Нет списка2165"/>
    <w:next w:val="a2"/>
    <w:semiHidden/>
    <w:unhideWhenUsed/>
    <w:rsid w:val="00C64640"/>
  </w:style>
  <w:style w:type="numbering" w:customStyle="1" w:styleId="3165">
    <w:name w:val="Нет списка3165"/>
    <w:next w:val="a2"/>
    <w:semiHidden/>
    <w:unhideWhenUsed/>
    <w:rsid w:val="00C64640"/>
  </w:style>
  <w:style w:type="numbering" w:customStyle="1" w:styleId="535">
    <w:name w:val="Нет списка535"/>
    <w:next w:val="a2"/>
    <w:uiPriority w:val="99"/>
    <w:semiHidden/>
    <w:unhideWhenUsed/>
    <w:rsid w:val="00C64640"/>
  </w:style>
  <w:style w:type="numbering" w:customStyle="1" w:styleId="1235">
    <w:name w:val="Нет списка1235"/>
    <w:next w:val="a2"/>
    <w:semiHidden/>
    <w:unhideWhenUsed/>
    <w:rsid w:val="00C64640"/>
  </w:style>
  <w:style w:type="numbering" w:customStyle="1" w:styleId="22350">
    <w:name w:val="Нет списка2235"/>
    <w:next w:val="a2"/>
    <w:semiHidden/>
    <w:unhideWhenUsed/>
    <w:rsid w:val="00C64640"/>
  </w:style>
  <w:style w:type="numbering" w:customStyle="1" w:styleId="3235">
    <w:name w:val="Нет списка3235"/>
    <w:next w:val="a2"/>
    <w:semiHidden/>
    <w:unhideWhenUsed/>
    <w:rsid w:val="00C64640"/>
  </w:style>
  <w:style w:type="numbering" w:customStyle="1" w:styleId="4135">
    <w:name w:val="Нет списка4135"/>
    <w:next w:val="a2"/>
    <w:semiHidden/>
    <w:unhideWhenUsed/>
    <w:rsid w:val="00C64640"/>
  </w:style>
  <w:style w:type="numbering" w:customStyle="1" w:styleId="11235">
    <w:name w:val="Нет списка11235"/>
    <w:next w:val="a2"/>
    <w:semiHidden/>
    <w:rsid w:val="00C64640"/>
  </w:style>
  <w:style w:type="numbering" w:customStyle="1" w:styleId="111235">
    <w:name w:val="Нет списка111235"/>
    <w:next w:val="a2"/>
    <w:semiHidden/>
    <w:unhideWhenUsed/>
    <w:rsid w:val="00C64640"/>
  </w:style>
  <w:style w:type="numbering" w:customStyle="1" w:styleId="21135">
    <w:name w:val="Нет списка21135"/>
    <w:next w:val="a2"/>
    <w:semiHidden/>
    <w:unhideWhenUsed/>
    <w:rsid w:val="00C64640"/>
  </w:style>
  <w:style w:type="numbering" w:customStyle="1" w:styleId="31135">
    <w:name w:val="Нет списка31135"/>
    <w:next w:val="a2"/>
    <w:semiHidden/>
    <w:unhideWhenUsed/>
    <w:rsid w:val="00C64640"/>
  </w:style>
  <w:style w:type="numbering" w:customStyle="1" w:styleId="635">
    <w:name w:val="Нет списка635"/>
    <w:next w:val="a2"/>
    <w:uiPriority w:val="99"/>
    <w:semiHidden/>
    <w:unhideWhenUsed/>
    <w:rsid w:val="00C64640"/>
  </w:style>
  <w:style w:type="numbering" w:customStyle="1" w:styleId="1335">
    <w:name w:val="Нет списка1335"/>
    <w:next w:val="a2"/>
    <w:semiHidden/>
    <w:unhideWhenUsed/>
    <w:rsid w:val="00C64640"/>
  </w:style>
  <w:style w:type="numbering" w:customStyle="1" w:styleId="2335">
    <w:name w:val="Нет списка2335"/>
    <w:next w:val="a2"/>
    <w:semiHidden/>
    <w:unhideWhenUsed/>
    <w:rsid w:val="00C64640"/>
  </w:style>
  <w:style w:type="numbering" w:customStyle="1" w:styleId="3335">
    <w:name w:val="Нет списка3335"/>
    <w:next w:val="a2"/>
    <w:semiHidden/>
    <w:unhideWhenUsed/>
    <w:rsid w:val="00C64640"/>
  </w:style>
  <w:style w:type="numbering" w:customStyle="1" w:styleId="4235">
    <w:name w:val="Нет списка4235"/>
    <w:next w:val="a2"/>
    <w:semiHidden/>
    <w:unhideWhenUsed/>
    <w:rsid w:val="00C64640"/>
  </w:style>
  <w:style w:type="numbering" w:customStyle="1" w:styleId="11335">
    <w:name w:val="Нет списка11335"/>
    <w:next w:val="a2"/>
    <w:semiHidden/>
    <w:rsid w:val="00C64640"/>
  </w:style>
  <w:style w:type="numbering" w:customStyle="1" w:styleId="111335">
    <w:name w:val="Нет списка111335"/>
    <w:next w:val="a2"/>
    <w:semiHidden/>
    <w:unhideWhenUsed/>
    <w:rsid w:val="00C64640"/>
  </w:style>
  <w:style w:type="numbering" w:customStyle="1" w:styleId="21235">
    <w:name w:val="Нет списка21235"/>
    <w:next w:val="a2"/>
    <w:semiHidden/>
    <w:unhideWhenUsed/>
    <w:rsid w:val="00C64640"/>
  </w:style>
  <w:style w:type="numbering" w:customStyle="1" w:styleId="31235">
    <w:name w:val="Нет списка31235"/>
    <w:next w:val="a2"/>
    <w:semiHidden/>
    <w:unhideWhenUsed/>
    <w:rsid w:val="00C64640"/>
  </w:style>
  <w:style w:type="numbering" w:customStyle="1" w:styleId="735">
    <w:name w:val="Нет списка735"/>
    <w:next w:val="a2"/>
    <w:uiPriority w:val="99"/>
    <w:semiHidden/>
    <w:unhideWhenUsed/>
    <w:rsid w:val="00C64640"/>
  </w:style>
  <w:style w:type="numbering" w:customStyle="1" w:styleId="1435">
    <w:name w:val="Нет списка1435"/>
    <w:next w:val="a2"/>
    <w:semiHidden/>
    <w:unhideWhenUsed/>
    <w:rsid w:val="00C64640"/>
  </w:style>
  <w:style w:type="numbering" w:customStyle="1" w:styleId="2435">
    <w:name w:val="Нет списка2435"/>
    <w:next w:val="a2"/>
    <w:semiHidden/>
    <w:unhideWhenUsed/>
    <w:rsid w:val="00C64640"/>
  </w:style>
  <w:style w:type="numbering" w:customStyle="1" w:styleId="3435">
    <w:name w:val="Нет списка3435"/>
    <w:next w:val="a2"/>
    <w:semiHidden/>
    <w:unhideWhenUsed/>
    <w:rsid w:val="00C64640"/>
  </w:style>
  <w:style w:type="numbering" w:customStyle="1" w:styleId="4335">
    <w:name w:val="Нет списка4335"/>
    <w:next w:val="a2"/>
    <w:semiHidden/>
    <w:unhideWhenUsed/>
    <w:rsid w:val="00C64640"/>
  </w:style>
  <w:style w:type="numbering" w:customStyle="1" w:styleId="11435">
    <w:name w:val="Нет списка11435"/>
    <w:next w:val="a2"/>
    <w:semiHidden/>
    <w:rsid w:val="00C64640"/>
  </w:style>
  <w:style w:type="numbering" w:customStyle="1" w:styleId="111435">
    <w:name w:val="Нет списка111435"/>
    <w:next w:val="a2"/>
    <w:semiHidden/>
    <w:unhideWhenUsed/>
    <w:rsid w:val="00C64640"/>
  </w:style>
  <w:style w:type="numbering" w:customStyle="1" w:styleId="21335">
    <w:name w:val="Нет списка21335"/>
    <w:next w:val="a2"/>
    <w:semiHidden/>
    <w:unhideWhenUsed/>
    <w:rsid w:val="00C64640"/>
  </w:style>
  <w:style w:type="numbering" w:customStyle="1" w:styleId="31335">
    <w:name w:val="Нет списка31335"/>
    <w:next w:val="a2"/>
    <w:semiHidden/>
    <w:unhideWhenUsed/>
    <w:rsid w:val="00C64640"/>
  </w:style>
  <w:style w:type="numbering" w:customStyle="1" w:styleId="825">
    <w:name w:val="Нет списка825"/>
    <w:next w:val="a2"/>
    <w:uiPriority w:val="99"/>
    <w:semiHidden/>
    <w:unhideWhenUsed/>
    <w:rsid w:val="00C64640"/>
  </w:style>
  <w:style w:type="numbering" w:customStyle="1" w:styleId="1525">
    <w:name w:val="Нет списка1525"/>
    <w:next w:val="a2"/>
    <w:uiPriority w:val="99"/>
    <w:semiHidden/>
    <w:unhideWhenUsed/>
    <w:rsid w:val="00C64640"/>
  </w:style>
  <w:style w:type="table" w:customStyle="1" w:styleId="2243">
    <w:name w:val="Сетка таблицы224"/>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525">
    <w:name w:val="Нет списка11525"/>
    <w:next w:val="a2"/>
    <w:semiHidden/>
    <w:unhideWhenUsed/>
    <w:rsid w:val="00C64640"/>
  </w:style>
  <w:style w:type="numbering" w:customStyle="1" w:styleId="111525">
    <w:name w:val="Нет списка111525"/>
    <w:next w:val="a2"/>
    <w:semiHidden/>
    <w:unhideWhenUsed/>
    <w:rsid w:val="00C64640"/>
  </w:style>
  <w:style w:type="numbering" w:customStyle="1" w:styleId="2525">
    <w:name w:val="Нет списка2525"/>
    <w:next w:val="a2"/>
    <w:semiHidden/>
    <w:unhideWhenUsed/>
    <w:rsid w:val="00C64640"/>
  </w:style>
  <w:style w:type="numbering" w:customStyle="1" w:styleId="3525">
    <w:name w:val="Нет списка3525"/>
    <w:next w:val="a2"/>
    <w:semiHidden/>
    <w:unhideWhenUsed/>
    <w:rsid w:val="00C64640"/>
  </w:style>
  <w:style w:type="numbering" w:customStyle="1" w:styleId="4425">
    <w:name w:val="Нет списка4425"/>
    <w:next w:val="a2"/>
    <w:semiHidden/>
    <w:unhideWhenUsed/>
    <w:rsid w:val="00C64640"/>
  </w:style>
  <w:style w:type="numbering" w:customStyle="1" w:styleId="1111225">
    <w:name w:val="Нет списка1111225"/>
    <w:next w:val="a2"/>
    <w:semiHidden/>
    <w:rsid w:val="00C64640"/>
  </w:style>
  <w:style w:type="table" w:customStyle="1" w:styleId="11243">
    <w:name w:val="Сетка таблицы1124"/>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25">
    <w:name w:val="Нет списка11111125"/>
    <w:next w:val="a2"/>
    <w:semiHidden/>
    <w:unhideWhenUsed/>
    <w:rsid w:val="00C64640"/>
  </w:style>
  <w:style w:type="numbering" w:customStyle="1" w:styleId="21425">
    <w:name w:val="Нет списка21425"/>
    <w:next w:val="a2"/>
    <w:semiHidden/>
    <w:unhideWhenUsed/>
    <w:rsid w:val="00C64640"/>
  </w:style>
  <w:style w:type="numbering" w:customStyle="1" w:styleId="31425">
    <w:name w:val="Нет списка31425"/>
    <w:next w:val="a2"/>
    <w:semiHidden/>
    <w:unhideWhenUsed/>
    <w:rsid w:val="00C64640"/>
  </w:style>
  <w:style w:type="numbering" w:customStyle="1" w:styleId="5125">
    <w:name w:val="Нет списка5125"/>
    <w:next w:val="a2"/>
    <w:uiPriority w:val="99"/>
    <w:semiHidden/>
    <w:unhideWhenUsed/>
    <w:rsid w:val="00C64640"/>
  </w:style>
  <w:style w:type="numbering" w:customStyle="1" w:styleId="12125">
    <w:name w:val="Нет списка12125"/>
    <w:next w:val="a2"/>
    <w:semiHidden/>
    <w:unhideWhenUsed/>
    <w:rsid w:val="00C64640"/>
  </w:style>
  <w:style w:type="numbering" w:customStyle="1" w:styleId="22125">
    <w:name w:val="Нет списка22125"/>
    <w:next w:val="a2"/>
    <w:semiHidden/>
    <w:unhideWhenUsed/>
    <w:rsid w:val="00C64640"/>
  </w:style>
  <w:style w:type="numbering" w:customStyle="1" w:styleId="32125">
    <w:name w:val="Нет списка32125"/>
    <w:next w:val="a2"/>
    <w:semiHidden/>
    <w:unhideWhenUsed/>
    <w:rsid w:val="00C64640"/>
  </w:style>
  <w:style w:type="numbering" w:customStyle="1" w:styleId="41125">
    <w:name w:val="Нет списка41125"/>
    <w:next w:val="a2"/>
    <w:semiHidden/>
    <w:unhideWhenUsed/>
    <w:rsid w:val="00C64640"/>
  </w:style>
  <w:style w:type="numbering" w:customStyle="1" w:styleId="112125">
    <w:name w:val="Нет списка112125"/>
    <w:next w:val="a2"/>
    <w:semiHidden/>
    <w:rsid w:val="00C64640"/>
  </w:style>
  <w:style w:type="numbering" w:customStyle="1" w:styleId="1112125">
    <w:name w:val="Нет списка1112125"/>
    <w:next w:val="a2"/>
    <w:semiHidden/>
    <w:unhideWhenUsed/>
    <w:rsid w:val="00C64640"/>
  </w:style>
  <w:style w:type="numbering" w:customStyle="1" w:styleId="211125">
    <w:name w:val="Нет списка211125"/>
    <w:next w:val="a2"/>
    <w:semiHidden/>
    <w:unhideWhenUsed/>
    <w:rsid w:val="00C64640"/>
  </w:style>
  <w:style w:type="numbering" w:customStyle="1" w:styleId="311125">
    <w:name w:val="Нет списка311125"/>
    <w:next w:val="a2"/>
    <w:semiHidden/>
    <w:unhideWhenUsed/>
    <w:rsid w:val="00C64640"/>
  </w:style>
  <w:style w:type="numbering" w:customStyle="1" w:styleId="6125">
    <w:name w:val="Нет списка6125"/>
    <w:next w:val="a2"/>
    <w:uiPriority w:val="99"/>
    <w:semiHidden/>
    <w:unhideWhenUsed/>
    <w:rsid w:val="00C64640"/>
  </w:style>
  <w:style w:type="numbering" w:customStyle="1" w:styleId="13125">
    <w:name w:val="Нет списка13125"/>
    <w:next w:val="a2"/>
    <w:semiHidden/>
    <w:unhideWhenUsed/>
    <w:rsid w:val="00C64640"/>
  </w:style>
  <w:style w:type="numbering" w:customStyle="1" w:styleId="23125">
    <w:name w:val="Нет списка23125"/>
    <w:next w:val="a2"/>
    <w:semiHidden/>
    <w:unhideWhenUsed/>
    <w:rsid w:val="00C64640"/>
  </w:style>
  <w:style w:type="numbering" w:customStyle="1" w:styleId="33125">
    <w:name w:val="Нет списка33125"/>
    <w:next w:val="a2"/>
    <w:semiHidden/>
    <w:unhideWhenUsed/>
    <w:rsid w:val="00C64640"/>
  </w:style>
  <w:style w:type="numbering" w:customStyle="1" w:styleId="42125">
    <w:name w:val="Нет списка42125"/>
    <w:next w:val="a2"/>
    <w:semiHidden/>
    <w:unhideWhenUsed/>
    <w:rsid w:val="00C64640"/>
  </w:style>
  <w:style w:type="numbering" w:customStyle="1" w:styleId="113125">
    <w:name w:val="Нет списка113125"/>
    <w:next w:val="a2"/>
    <w:semiHidden/>
    <w:rsid w:val="00C64640"/>
  </w:style>
  <w:style w:type="numbering" w:customStyle="1" w:styleId="1113125">
    <w:name w:val="Нет списка1113125"/>
    <w:next w:val="a2"/>
    <w:semiHidden/>
    <w:unhideWhenUsed/>
    <w:rsid w:val="00C64640"/>
  </w:style>
  <w:style w:type="numbering" w:customStyle="1" w:styleId="212125">
    <w:name w:val="Нет списка212125"/>
    <w:next w:val="a2"/>
    <w:semiHidden/>
    <w:unhideWhenUsed/>
    <w:rsid w:val="00C64640"/>
  </w:style>
  <w:style w:type="numbering" w:customStyle="1" w:styleId="312125">
    <w:name w:val="Нет списка312125"/>
    <w:next w:val="a2"/>
    <w:semiHidden/>
    <w:unhideWhenUsed/>
    <w:rsid w:val="00C64640"/>
  </w:style>
  <w:style w:type="numbering" w:customStyle="1" w:styleId="7125">
    <w:name w:val="Нет списка7125"/>
    <w:next w:val="a2"/>
    <w:uiPriority w:val="99"/>
    <w:semiHidden/>
    <w:unhideWhenUsed/>
    <w:rsid w:val="00C64640"/>
  </w:style>
  <w:style w:type="numbering" w:customStyle="1" w:styleId="14125">
    <w:name w:val="Нет списка14125"/>
    <w:next w:val="a2"/>
    <w:semiHidden/>
    <w:unhideWhenUsed/>
    <w:rsid w:val="00C64640"/>
  </w:style>
  <w:style w:type="numbering" w:customStyle="1" w:styleId="24125">
    <w:name w:val="Нет списка24125"/>
    <w:next w:val="a2"/>
    <w:semiHidden/>
    <w:unhideWhenUsed/>
    <w:rsid w:val="00C64640"/>
  </w:style>
  <w:style w:type="numbering" w:customStyle="1" w:styleId="34125">
    <w:name w:val="Нет списка34125"/>
    <w:next w:val="a2"/>
    <w:semiHidden/>
    <w:unhideWhenUsed/>
    <w:rsid w:val="00C64640"/>
  </w:style>
  <w:style w:type="numbering" w:customStyle="1" w:styleId="43125">
    <w:name w:val="Нет списка43125"/>
    <w:next w:val="a2"/>
    <w:semiHidden/>
    <w:unhideWhenUsed/>
    <w:rsid w:val="00C64640"/>
  </w:style>
  <w:style w:type="numbering" w:customStyle="1" w:styleId="114125">
    <w:name w:val="Нет списка114125"/>
    <w:next w:val="a2"/>
    <w:semiHidden/>
    <w:rsid w:val="00C64640"/>
  </w:style>
  <w:style w:type="numbering" w:customStyle="1" w:styleId="1114125">
    <w:name w:val="Нет списка1114125"/>
    <w:next w:val="a2"/>
    <w:semiHidden/>
    <w:unhideWhenUsed/>
    <w:rsid w:val="00C64640"/>
  </w:style>
  <w:style w:type="numbering" w:customStyle="1" w:styleId="213125">
    <w:name w:val="Нет списка213125"/>
    <w:next w:val="a2"/>
    <w:semiHidden/>
    <w:unhideWhenUsed/>
    <w:rsid w:val="00C64640"/>
  </w:style>
  <w:style w:type="numbering" w:customStyle="1" w:styleId="313125">
    <w:name w:val="Нет списка313125"/>
    <w:next w:val="a2"/>
    <w:semiHidden/>
    <w:unhideWhenUsed/>
    <w:rsid w:val="00C64640"/>
  </w:style>
  <w:style w:type="numbering" w:customStyle="1" w:styleId="183">
    <w:name w:val="Нет списка183"/>
    <w:next w:val="a2"/>
    <w:uiPriority w:val="99"/>
    <w:semiHidden/>
    <w:unhideWhenUsed/>
    <w:rsid w:val="00C64640"/>
  </w:style>
  <w:style w:type="numbering" w:customStyle="1" w:styleId="193">
    <w:name w:val="Нет списка193"/>
    <w:next w:val="a2"/>
    <w:uiPriority w:val="99"/>
    <w:semiHidden/>
    <w:unhideWhenUsed/>
    <w:rsid w:val="00C64640"/>
  </w:style>
  <w:style w:type="table" w:customStyle="1" w:styleId="536">
    <w:name w:val="Сетка таблицы53"/>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83">
    <w:name w:val="Нет списка1183"/>
    <w:next w:val="a2"/>
    <w:semiHidden/>
    <w:unhideWhenUsed/>
    <w:rsid w:val="00C64640"/>
  </w:style>
  <w:style w:type="numbering" w:customStyle="1" w:styleId="11183">
    <w:name w:val="Нет списка11183"/>
    <w:next w:val="a2"/>
    <w:semiHidden/>
    <w:unhideWhenUsed/>
    <w:rsid w:val="00C64640"/>
  </w:style>
  <w:style w:type="numbering" w:customStyle="1" w:styleId="283">
    <w:name w:val="Нет списка283"/>
    <w:next w:val="a2"/>
    <w:semiHidden/>
    <w:unhideWhenUsed/>
    <w:rsid w:val="00C64640"/>
  </w:style>
  <w:style w:type="numbering" w:customStyle="1" w:styleId="383">
    <w:name w:val="Нет списка383"/>
    <w:next w:val="a2"/>
    <w:semiHidden/>
    <w:unhideWhenUsed/>
    <w:rsid w:val="00C64640"/>
  </w:style>
  <w:style w:type="numbering" w:customStyle="1" w:styleId="473">
    <w:name w:val="Нет списка473"/>
    <w:next w:val="a2"/>
    <w:semiHidden/>
    <w:unhideWhenUsed/>
    <w:rsid w:val="00C64640"/>
  </w:style>
  <w:style w:type="numbering" w:customStyle="1" w:styleId="111153">
    <w:name w:val="Нет списка111153"/>
    <w:next w:val="a2"/>
    <w:semiHidden/>
    <w:rsid w:val="00C64640"/>
  </w:style>
  <w:style w:type="table" w:customStyle="1" w:styleId="1430">
    <w:name w:val="Сетка таблицы143"/>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43">
    <w:name w:val="Нет списка1111143"/>
    <w:next w:val="a2"/>
    <w:semiHidden/>
    <w:unhideWhenUsed/>
    <w:rsid w:val="00C64640"/>
  </w:style>
  <w:style w:type="numbering" w:customStyle="1" w:styleId="2173">
    <w:name w:val="Нет списка2173"/>
    <w:next w:val="a2"/>
    <w:semiHidden/>
    <w:unhideWhenUsed/>
    <w:rsid w:val="00C64640"/>
  </w:style>
  <w:style w:type="numbering" w:customStyle="1" w:styleId="3173">
    <w:name w:val="Нет списка3173"/>
    <w:next w:val="a2"/>
    <w:semiHidden/>
    <w:unhideWhenUsed/>
    <w:rsid w:val="00C64640"/>
  </w:style>
  <w:style w:type="numbering" w:customStyle="1" w:styleId="543">
    <w:name w:val="Нет списка543"/>
    <w:next w:val="a2"/>
    <w:uiPriority w:val="99"/>
    <w:semiHidden/>
    <w:unhideWhenUsed/>
    <w:rsid w:val="00C64640"/>
  </w:style>
  <w:style w:type="numbering" w:customStyle="1" w:styleId="12430">
    <w:name w:val="Нет списка1243"/>
    <w:next w:val="a2"/>
    <w:semiHidden/>
    <w:unhideWhenUsed/>
    <w:rsid w:val="00C64640"/>
  </w:style>
  <w:style w:type="numbering" w:customStyle="1" w:styleId="22430">
    <w:name w:val="Нет списка2243"/>
    <w:next w:val="a2"/>
    <w:semiHidden/>
    <w:unhideWhenUsed/>
    <w:rsid w:val="00C64640"/>
  </w:style>
  <w:style w:type="numbering" w:customStyle="1" w:styleId="3243">
    <w:name w:val="Нет списка3243"/>
    <w:next w:val="a2"/>
    <w:semiHidden/>
    <w:unhideWhenUsed/>
    <w:rsid w:val="00C64640"/>
  </w:style>
  <w:style w:type="numbering" w:customStyle="1" w:styleId="4143">
    <w:name w:val="Нет списка4143"/>
    <w:next w:val="a2"/>
    <w:semiHidden/>
    <w:unhideWhenUsed/>
    <w:rsid w:val="00C64640"/>
  </w:style>
  <w:style w:type="numbering" w:customStyle="1" w:styleId="112430">
    <w:name w:val="Нет списка11243"/>
    <w:next w:val="a2"/>
    <w:semiHidden/>
    <w:rsid w:val="00C64640"/>
  </w:style>
  <w:style w:type="numbering" w:customStyle="1" w:styleId="111243">
    <w:name w:val="Нет списка111243"/>
    <w:next w:val="a2"/>
    <w:semiHidden/>
    <w:unhideWhenUsed/>
    <w:rsid w:val="00C64640"/>
  </w:style>
  <w:style w:type="numbering" w:customStyle="1" w:styleId="21143">
    <w:name w:val="Нет списка21143"/>
    <w:next w:val="a2"/>
    <w:semiHidden/>
    <w:unhideWhenUsed/>
    <w:rsid w:val="00C64640"/>
  </w:style>
  <w:style w:type="numbering" w:customStyle="1" w:styleId="31143">
    <w:name w:val="Нет списка31143"/>
    <w:next w:val="a2"/>
    <w:semiHidden/>
    <w:unhideWhenUsed/>
    <w:rsid w:val="00C64640"/>
  </w:style>
  <w:style w:type="numbering" w:customStyle="1" w:styleId="643">
    <w:name w:val="Нет списка643"/>
    <w:next w:val="a2"/>
    <w:uiPriority w:val="99"/>
    <w:semiHidden/>
    <w:unhideWhenUsed/>
    <w:rsid w:val="00C64640"/>
  </w:style>
  <w:style w:type="numbering" w:customStyle="1" w:styleId="13430">
    <w:name w:val="Нет списка1343"/>
    <w:next w:val="a2"/>
    <w:semiHidden/>
    <w:unhideWhenUsed/>
    <w:rsid w:val="00C64640"/>
  </w:style>
  <w:style w:type="numbering" w:customStyle="1" w:styleId="2343">
    <w:name w:val="Нет списка2343"/>
    <w:next w:val="a2"/>
    <w:semiHidden/>
    <w:unhideWhenUsed/>
    <w:rsid w:val="00C64640"/>
  </w:style>
  <w:style w:type="numbering" w:customStyle="1" w:styleId="3343">
    <w:name w:val="Нет списка3343"/>
    <w:next w:val="a2"/>
    <w:semiHidden/>
    <w:unhideWhenUsed/>
    <w:rsid w:val="00C64640"/>
  </w:style>
  <w:style w:type="numbering" w:customStyle="1" w:styleId="4243">
    <w:name w:val="Нет списка4243"/>
    <w:next w:val="a2"/>
    <w:semiHidden/>
    <w:unhideWhenUsed/>
    <w:rsid w:val="00C64640"/>
  </w:style>
  <w:style w:type="numbering" w:customStyle="1" w:styleId="11343">
    <w:name w:val="Нет списка11343"/>
    <w:next w:val="a2"/>
    <w:semiHidden/>
    <w:rsid w:val="00C64640"/>
  </w:style>
  <w:style w:type="numbering" w:customStyle="1" w:styleId="111343">
    <w:name w:val="Нет списка111343"/>
    <w:next w:val="a2"/>
    <w:semiHidden/>
    <w:unhideWhenUsed/>
    <w:rsid w:val="00C64640"/>
  </w:style>
  <w:style w:type="numbering" w:customStyle="1" w:styleId="21243">
    <w:name w:val="Нет списка21243"/>
    <w:next w:val="a2"/>
    <w:semiHidden/>
    <w:unhideWhenUsed/>
    <w:rsid w:val="00C64640"/>
  </w:style>
  <w:style w:type="numbering" w:customStyle="1" w:styleId="31243">
    <w:name w:val="Нет списка31243"/>
    <w:next w:val="a2"/>
    <w:semiHidden/>
    <w:unhideWhenUsed/>
    <w:rsid w:val="00C64640"/>
  </w:style>
  <w:style w:type="numbering" w:customStyle="1" w:styleId="743">
    <w:name w:val="Нет списка743"/>
    <w:next w:val="a2"/>
    <w:uiPriority w:val="99"/>
    <w:semiHidden/>
    <w:unhideWhenUsed/>
    <w:rsid w:val="00C64640"/>
  </w:style>
  <w:style w:type="numbering" w:customStyle="1" w:styleId="1443">
    <w:name w:val="Нет списка1443"/>
    <w:next w:val="a2"/>
    <w:semiHidden/>
    <w:unhideWhenUsed/>
    <w:rsid w:val="00C64640"/>
  </w:style>
  <w:style w:type="numbering" w:customStyle="1" w:styleId="2443">
    <w:name w:val="Нет списка2443"/>
    <w:next w:val="a2"/>
    <w:semiHidden/>
    <w:unhideWhenUsed/>
    <w:rsid w:val="00C64640"/>
  </w:style>
  <w:style w:type="numbering" w:customStyle="1" w:styleId="3443">
    <w:name w:val="Нет списка3443"/>
    <w:next w:val="a2"/>
    <w:semiHidden/>
    <w:unhideWhenUsed/>
    <w:rsid w:val="00C64640"/>
  </w:style>
  <w:style w:type="numbering" w:customStyle="1" w:styleId="4343">
    <w:name w:val="Нет списка4343"/>
    <w:next w:val="a2"/>
    <w:semiHidden/>
    <w:unhideWhenUsed/>
    <w:rsid w:val="00C64640"/>
  </w:style>
  <w:style w:type="numbering" w:customStyle="1" w:styleId="11443">
    <w:name w:val="Нет списка11443"/>
    <w:next w:val="a2"/>
    <w:semiHidden/>
    <w:rsid w:val="00C64640"/>
  </w:style>
  <w:style w:type="numbering" w:customStyle="1" w:styleId="111443">
    <w:name w:val="Нет списка111443"/>
    <w:next w:val="a2"/>
    <w:semiHidden/>
    <w:unhideWhenUsed/>
    <w:rsid w:val="00C64640"/>
  </w:style>
  <w:style w:type="numbering" w:customStyle="1" w:styleId="21343">
    <w:name w:val="Нет списка21343"/>
    <w:next w:val="a2"/>
    <w:semiHidden/>
    <w:unhideWhenUsed/>
    <w:rsid w:val="00C64640"/>
  </w:style>
  <w:style w:type="numbering" w:customStyle="1" w:styleId="31343">
    <w:name w:val="Нет списка31343"/>
    <w:next w:val="a2"/>
    <w:semiHidden/>
    <w:unhideWhenUsed/>
    <w:rsid w:val="00C64640"/>
  </w:style>
  <w:style w:type="numbering" w:customStyle="1" w:styleId="833">
    <w:name w:val="Нет списка833"/>
    <w:next w:val="a2"/>
    <w:uiPriority w:val="99"/>
    <w:semiHidden/>
    <w:unhideWhenUsed/>
    <w:rsid w:val="00C64640"/>
  </w:style>
  <w:style w:type="numbering" w:customStyle="1" w:styleId="1533">
    <w:name w:val="Нет списка1533"/>
    <w:next w:val="a2"/>
    <w:uiPriority w:val="99"/>
    <w:semiHidden/>
    <w:unhideWhenUsed/>
    <w:rsid w:val="00C64640"/>
  </w:style>
  <w:style w:type="table" w:customStyle="1" w:styleId="2330">
    <w:name w:val="Сетка таблицы233"/>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533">
    <w:name w:val="Нет списка11533"/>
    <w:next w:val="a2"/>
    <w:semiHidden/>
    <w:unhideWhenUsed/>
    <w:rsid w:val="00C64640"/>
  </w:style>
  <w:style w:type="numbering" w:customStyle="1" w:styleId="111533">
    <w:name w:val="Нет списка111533"/>
    <w:next w:val="a2"/>
    <w:semiHidden/>
    <w:unhideWhenUsed/>
    <w:rsid w:val="00C64640"/>
  </w:style>
  <w:style w:type="numbering" w:customStyle="1" w:styleId="2533">
    <w:name w:val="Нет списка2533"/>
    <w:next w:val="a2"/>
    <w:semiHidden/>
    <w:unhideWhenUsed/>
    <w:rsid w:val="00C64640"/>
  </w:style>
  <w:style w:type="numbering" w:customStyle="1" w:styleId="3533">
    <w:name w:val="Нет списка3533"/>
    <w:next w:val="a2"/>
    <w:semiHidden/>
    <w:unhideWhenUsed/>
    <w:rsid w:val="00C64640"/>
  </w:style>
  <w:style w:type="numbering" w:customStyle="1" w:styleId="4433">
    <w:name w:val="Нет списка4433"/>
    <w:next w:val="a2"/>
    <w:semiHidden/>
    <w:unhideWhenUsed/>
    <w:rsid w:val="00C64640"/>
  </w:style>
  <w:style w:type="numbering" w:customStyle="1" w:styleId="1111233">
    <w:name w:val="Нет списка1111233"/>
    <w:next w:val="a2"/>
    <w:semiHidden/>
    <w:rsid w:val="00C64640"/>
  </w:style>
  <w:style w:type="table" w:customStyle="1" w:styleId="11330">
    <w:name w:val="Сетка таблицы1133"/>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33">
    <w:name w:val="Нет списка11111133"/>
    <w:next w:val="a2"/>
    <w:semiHidden/>
    <w:unhideWhenUsed/>
    <w:rsid w:val="00C64640"/>
  </w:style>
  <w:style w:type="numbering" w:customStyle="1" w:styleId="21433">
    <w:name w:val="Нет списка21433"/>
    <w:next w:val="a2"/>
    <w:semiHidden/>
    <w:unhideWhenUsed/>
    <w:rsid w:val="00C64640"/>
  </w:style>
  <w:style w:type="numbering" w:customStyle="1" w:styleId="31433">
    <w:name w:val="Нет списка31433"/>
    <w:next w:val="a2"/>
    <w:semiHidden/>
    <w:unhideWhenUsed/>
    <w:rsid w:val="00C64640"/>
  </w:style>
  <w:style w:type="numbering" w:customStyle="1" w:styleId="5133">
    <w:name w:val="Нет списка5133"/>
    <w:next w:val="a2"/>
    <w:uiPriority w:val="99"/>
    <w:semiHidden/>
    <w:unhideWhenUsed/>
    <w:rsid w:val="00C64640"/>
  </w:style>
  <w:style w:type="numbering" w:customStyle="1" w:styleId="12133">
    <w:name w:val="Нет списка12133"/>
    <w:next w:val="a2"/>
    <w:semiHidden/>
    <w:unhideWhenUsed/>
    <w:rsid w:val="00C64640"/>
  </w:style>
  <w:style w:type="numbering" w:customStyle="1" w:styleId="22133">
    <w:name w:val="Нет списка22133"/>
    <w:next w:val="a2"/>
    <w:semiHidden/>
    <w:unhideWhenUsed/>
    <w:rsid w:val="00C64640"/>
  </w:style>
  <w:style w:type="numbering" w:customStyle="1" w:styleId="32133">
    <w:name w:val="Нет списка32133"/>
    <w:next w:val="a2"/>
    <w:semiHidden/>
    <w:unhideWhenUsed/>
    <w:rsid w:val="00C64640"/>
  </w:style>
  <w:style w:type="numbering" w:customStyle="1" w:styleId="41133">
    <w:name w:val="Нет списка41133"/>
    <w:next w:val="a2"/>
    <w:semiHidden/>
    <w:unhideWhenUsed/>
    <w:rsid w:val="00C64640"/>
  </w:style>
  <w:style w:type="numbering" w:customStyle="1" w:styleId="112133">
    <w:name w:val="Нет списка112133"/>
    <w:next w:val="a2"/>
    <w:semiHidden/>
    <w:rsid w:val="00C64640"/>
  </w:style>
  <w:style w:type="numbering" w:customStyle="1" w:styleId="1112133">
    <w:name w:val="Нет списка1112133"/>
    <w:next w:val="a2"/>
    <w:semiHidden/>
    <w:unhideWhenUsed/>
    <w:rsid w:val="00C64640"/>
  </w:style>
  <w:style w:type="numbering" w:customStyle="1" w:styleId="211133">
    <w:name w:val="Нет списка211133"/>
    <w:next w:val="a2"/>
    <w:semiHidden/>
    <w:unhideWhenUsed/>
    <w:rsid w:val="00C64640"/>
  </w:style>
  <w:style w:type="numbering" w:customStyle="1" w:styleId="311133">
    <w:name w:val="Нет списка311133"/>
    <w:next w:val="a2"/>
    <w:semiHidden/>
    <w:unhideWhenUsed/>
    <w:rsid w:val="00C64640"/>
  </w:style>
  <w:style w:type="numbering" w:customStyle="1" w:styleId="6133">
    <w:name w:val="Нет списка6133"/>
    <w:next w:val="a2"/>
    <w:uiPriority w:val="99"/>
    <w:semiHidden/>
    <w:unhideWhenUsed/>
    <w:rsid w:val="00C64640"/>
  </w:style>
  <w:style w:type="numbering" w:customStyle="1" w:styleId="13133">
    <w:name w:val="Нет списка13133"/>
    <w:next w:val="a2"/>
    <w:semiHidden/>
    <w:unhideWhenUsed/>
    <w:rsid w:val="00C64640"/>
  </w:style>
  <w:style w:type="numbering" w:customStyle="1" w:styleId="23133">
    <w:name w:val="Нет списка23133"/>
    <w:next w:val="a2"/>
    <w:semiHidden/>
    <w:unhideWhenUsed/>
    <w:rsid w:val="00C64640"/>
  </w:style>
  <w:style w:type="numbering" w:customStyle="1" w:styleId="33133">
    <w:name w:val="Нет списка33133"/>
    <w:next w:val="a2"/>
    <w:semiHidden/>
    <w:unhideWhenUsed/>
    <w:rsid w:val="00C64640"/>
  </w:style>
  <w:style w:type="numbering" w:customStyle="1" w:styleId="42133">
    <w:name w:val="Нет списка42133"/>
    <w:next w:val="a2"/>
    <w:semiHidden/>
    <w:unhideWhenUsed/>
    <w:rsid w:val="00C64640"/>
  </w:style>
  <w:style w:type="numbering" w:customStyle="1" w:styleId="113133">
    <w:name w:val="Нет списка113133"/>
    <w:next w:val="a2"/>
    <w:semiHidden/>
    <w:rsid w:val="00C64640"/>
  </w:style>
  <w:style w:type="numbering" w:customStyle="1" w:styleId="1113133">
    <w:name w:val="Нет списка1113133"/>
    <w:next w:val="a2"/>
    <w:semiHidden/>
    <w:unhideWhenUsed/>
    <w:rsid w:val="00C64640"/>
  </w:style>
  <w:style w:type="numbering" w:customStyle="1" w:styleId="212133">
    <w:name w:val="Нет списка212133"/>
    <w:next w:val="a2"/>
    <w:semiHidden/>
    <w:unhideWhenUsed/>
    <w:rsid w:val="00C64640"/>
  </w:style>
  <w:style w:type="numbering" w:customStyle="1" w:styleId="312133">
    <w:name w:val="Нет списка312133"/>
    <w:next w:val="a2"/>
    <w:semiHidden/>
    <w:unhideWhenUsed/>
    <w:rsid w:val="00C64640"/>
  </w:style>
  <w:style w:type="numbering" w:customStyle="1" w:styleId="7133">
    <w:name w:val="Нет списка7133"/>
    <w:next w:val="a2"/>
    <w:uiPriority w:val="99"/>
    <w:semiHidden/>
    <w:unhideWhenUsed/>
    <w:rsid w:val="00C64640"/>
  </w:style>
  <w:style w:type="numbering" w:customStyle="1" w:styleId="14133">
    <w:name w:val="Нет списка14133"/>
    <w:next w:val="a2"/>
    <w:semiHidden/>
    <w:unhideWhenUsed/>
    <w:rsid w:val="00C64640"/>
  </w:style>
  <w:style w:type="numbering" w:customStyle="1" w:styleId="24133">
    <w:name w:val="Нет списка24133"/>
    <w:next w:val="a2"/>
    <w:semiHidden/>
    <w:unhideWhenUsed/>
    <w:rsid w:val="00C64640"/>
  </w:style>
  <w:style w:type="numbering" w:customStyle="1" w:styleId="34133">
    <w:name w:val="Нет списка34133"/>
    <w:next w:val="a2"/>
    <w:semiHidden/>
    <w:unhideWhenUsed/>
    <w:rsid w:val="00C64640"/>
  </w:style>
  <w:style w:type="numbering" w:customStyle="1" w:styleId="43133">
    <w:name w:val="Нет списка43133"/>
    <w:next w:val="a2"/>
    <w:semiHidden/>
    <w:unhideWhenUsed/>
    <w:rsid w:val="00C64640"/>
  </w:style>
  <w:style w:type="numbering" w:customStyle="1" w:styleId="114133">
    <w:name w:val="Нет списка114133"/>
    <w:next w:val="a2"/>
    <w:semiHidden/>
    <w:rsid w:val="00C64640"/>
  </w:style>
  <w:style w:type="numbering" w:customStyle="1" w:styleId="1114133">
    <w:name w:val="Нет списка1114133"/>
    <w:next w:val="a2"/>
    <w:semiHidden/>
    <w:unhideWhenUsed/>
    <w:rsid w:val="00C64640"/>
  </w:style>
  <w:style w:type="numbering" w:customStyle="1" w:styleId="213133">
    <w:name w:val="Нет списка213133"/>
    <w:next w:val="a2"/>
    <w:semiHidden/>
    <w:unhideWhenUsed/>
    <w:rsid w:val="00C64640"/>
  </w:style>
  <w:style w:type="numbering" w:customStyle="1" w:styleId="313133">
    <w:name w:val="Нет списка313133"/>
    <w:next w:val="a2"/>
    <w:semiHidden/>
    <w:unhideWhenUsed/>
    <w:rsid w:val="00C64640"/>
  </w:style>
  <w:style w:type="numbering" w:customStyle="1" w:styleId="913">
    <w:name w:val="Нет списка913"/>
    <w:next w:val="a2"/>
    <w:uiPriority w:val="99"/>
    <w:semiHidden/>
    <w:unhideWhenUsed/>
    <w:rsid w:val="00C64640"/>
  </w:style>
  <w:style w:type="numbering" w:customStyle="1" w:styleId="1613">
    <w:name w:val="Нет списка1613"/>
    <w:next w:val="a2"/>
    <w:uiPriority w:val="99"/>
    <w:semiHidden/>
    <w:unhideWhenUsed/>
    <w:rsid w:val="00C64640"/>
  </w:style>
  <w:style w:type="table" w:customStyle="1" w:styleId="3139">
    <w:name w:val="Сетка таблицы313"/>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613">
    <w:name w:val="Нет списка11613"/>
    <w:next w:val="a2"/>
    <w:semiHidden/>
    <w:unhideWhenUsed/>
    <w:rsid w:val="00C64640"/>
  </w:style>
  <w:style w:type="numbering" w:customStyle="1" w:styleId="111613">
    <w:name w:val="Нет списка111613"/>
    <w:next w:val="a2"/>
    <w:semiHidden/>
    <w:unhideWhenUsed/>
    <w:rsid w:val="00C64640"/>
  </w:style>
  <w:style w:type="numbering" w:customStyle="1" w:styleId="2613">
    <w:name w:val="Нет списка2613"/>
    <w:next w:val="a2"/>
    <w:semiHidden/>
    <w:unhideWhenUsed/>
    <w:rsid w:val="00C64640"/>
  </w:style>
  <w:style w:type="numbering" w:customStyle="1" w:styleId="3613">
    <w:name w:val="Нет списка3613"/>
    <w:next w:val="a2"/>
    <w:semiHidden/>
    <w:unhideWhenUsed/>
    <w:rsid w:val="00C64640"/>
  </w:style>
  <w:style w:type="numbering" w:customStyle="1" w:styleId="4513">
    <w:name w:val="Нет списка4513"/>
    <w:next w:val="a2"/>
    <w:semiHidden/>
    <w:unhideWhenUsed/>
    <w:rsid w:val="00C64640"/>
  </w:style>
  <w:style w:type="numbering" w:customStyle="1" w:styleId="1111313">
    <w:name w:val="Нет списка1111313"/>
    <w:next w:val="a2"/>
    <w:semiHidden/>
    <w:rsid w:val="00C64640"/>
  </w:style>
  <w:style w:type="table" w:customStyle="1" w:styleId="12130">
    <w:name w:val="Сетка таблицы1213"/>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213">
    <w:name w:val="Нет списка11111213"/>
    <w:next w:val="a2"/>
    <w:semiHidden/>
    <w:unhideWhenUsed/>
    <w:rsid w:val="00C64640"/>
  </w:style>
  <w:style w:type="numbering" w:customStyle="1" w:styleId="21513">
    <w:name w:val="Нет списка21513"/>
    <w:next w:val="a2"/>
    <w:semiHidden/>
    <w:unhideWhenUsed/>
    <w:rsid w:val="00C64640"/>
  </w:style>
  <w:style w:type="numbering" w:customStyle="1" w:styleId="31513">
    <w:name w:val="Нет списка31513"/>
    <w:next w:val="a2"/>
    <w:semiHidden/>
    <w:unhideWhenUsed/>
    <w:rsid w:val="00C64640"/>
  </w:style>
  <w:style w:type="numbering" w:customStyle="1" w:styleId="5213">
    <w:name w:val="Нет списка5213"/>
    <w:next w:val="a2"/>
    <w:uiPriority w:val="99"/>
    <w:semiHidden/>
    <w:unhideWhenUsed/>
    <w:rsid w:val="00C64640"/>
  </w:style>
  <w:style w:type="numbering" w:customStyle="1" w:styleId="12213">
    <w:name w:val="Нет списка12213"/>
    <w:next w:val="a2"/>
    <w:semiHidden/>
    <w:unhideWhenUsed/>
    <w:rsid w:val="00C64640"/>
  </w:style>
  <w:style w:type="numbering" w:customStyle="1" w:styleId="22213">
    <w:name w:val="Нет списка22213"/>
    <w:next w:val="a2"/>
    <w:semiHidden/>
    <w:unhideWhenUsed/>
    <w:rsid w:val="00C64640"/>
  </w:style>
  <w:style w:type="numbering" w:customStyle="1" w:styleId="32213">
    <w:name w:val="Нет списка32213"/>
    <w:next w:val="a2"/>
    <w:semiHidden/>
    <w:unhideWhenUsed/>
    <w:rsid w:val="00C64640"/>
  </w:style>
  <w:style w:type="numbering" w:customStyle="1" w:styleId="41213">
    <w:name w:val="Нет списка41213"/>
    <w:next w:val="a2"/>
    <w:semiHidden/>
    <w:unhideWhenUsed/>
    <w:rsid w:val="00C64640"/>
  </w:style>
  <w:style w:type="numbering" w:customStyle="1" w:styleId="112213">
    <w:name w:val="Нет списка112213"/>
    <w:next w:val="a2"/>
    <w:semiHidden/>
    <w:rsid w:val="00C64640"/>
  </w:style>
  <w:style w:type="numbering" w:customStyle="1" w:styleId="1112213">
    <w:name w:val="Нет списка1112213"/>
    <w:next w:val="a2"/>
    <w:semiHidden/>
    <w:unhideWhenUsed/>
    <w:rsid w:val="00C64640"/>
  </w:style>
  <w:style w:type="numbering" w:customStyle="1" w:styleId="211213">
    <w:name w:val="Нет списка211213"/>
    <w:next w:val="a2"/>
    <w:semiHidden/>
    <w:unhideWhenUsed/>
    <w:rsid w:val="00C64640"/>
  </w:style>
  <w:style w:type="numbering" w:customStyle="1" w:styleId="311213">
    <w:name w:val="Нет списка311213"/>
    <w:next w:val="a2"/>
    <w:semiHidden/>
    <w:unhideWhenUsed/>
    <w:rsid w:val="00C64640"/>
  </w:style>
  <w:style w:type="numbering" w:customStyle="1" w:styleId="6213">
    <w:name w:val="Нет списка6213"/>
    <w:next w:val="a2"/>
    <w:uiPriority w:val="99"/>
    <w:semiHidden/>
    <w:unhideWhenUsed/>
    <w:rsid w:val="00C64640"/>
  </w:style>
  <w:style w:type="numbering" w:customStyle="1" w:styleId="13213">
    <w:name w:val="Нет списка13213"/>
    <w:next w:val="a2"/>
    <w:semiHidden/>
    <w:unhideWhenUsed/>
    <w:rsid w:val="00C64640"/>
  </w:style>
  <w:style w:type="numbering" w:customStyle="1" w:styleId="23213">
    <w:name w:val="Нет списка23213"/>
    <w:next w:val="a2"/>
    <w:semiHidden/>
    <w:unhideWhenUsed/>
    <w:rsid w:val="00C64640"/>
  </w:style>
  <w:style w:type="numbering" w:customStyle="1" w:styleId="33213">
    <w:name w:val="Нет списка33213"/>
    <w:next w:val="a2"/>
    <w:semiHidden/>
    <w:unhideWhenUsed/>
    <w:rsid w:val="00C64640"/>
  </w:style>
  <w:style w:type="numbering" w:customStyle="1" w:styleId="42213">
    <w:name w:val="Нет списка42213"/>
    <w:next w:val="a2"/>
    <w:semiHidden/>
    <w:unhideWhenUsed/>
    <w:rsid w:val="00C64640"/>
  </w:style>
  <w:style w:type="numbering" w:customStyle="1" w:styleId="113213">
    <w:name w:val="Нет списка113213"/>
    <w:next w:val="a2"/>
    <w:semiHidden/>
    <w:rsid w:val="00C64640"/>
  </w:style>
  <w:style w:type="numbering" w:customStyle="1" w:styleId="1113213">
    <w:name w:val="Нет списка1113213"/>
    <w:next w:val="a2"/>
    <w:semiHidden/>
    <w:unhideWhenUsed/>
    <w:rsid w:val="00C64640"/>
  </w:style>
  <w:style w:type="numbering" w:customStyle="1" w:styleId="212213">
    <w:name w:val="Нет списка212213"/>
    <w:next w:val="a2"/>
    <w:semiHidden/>
    <w:unhideWhenUsed/>
    <w:rsid w:val="00C64640"/>
  </w:style>
  <w:style w:type="numbering" w:customStyle="1" w:styleId="312213">
    <w:name w:val="Нет списка312213"/>
    <w:next w:val="a2"/>
    <w:semiHidden/>
    <w:unhideWhenUsed/>
    <w:rsid w:val="00C64640"/>
  </w:style>
  <w:style w:type="numbering" w:customStyle="1" w:styleId="7213">
    <w:name w:val="Нет списка7213"/>
    <w:next w:val="a2"/>
    <w:uiPriority w:val="99"/>
    <w:semiHidden/>
    <w:unhideWhenUsed/>
    <w:rsid w:val="00C64640"/>
  </w:style>
  <w:style w:type="numbering" w:customStyle="1" w:styleId="14213">
    <w:name w:val="Нет списка14213"/>
    <w:next w:val="a2"/>
    <w:semiHidden/>
    <w:unhideWhenUsed/>
    <w:rsid w:val="00C64640"/>
  </w:style>
  <w:style w:type="numbering" w:customStyle="1" w:styleId="24213">
    <w:name w:val="Нет списка24213"/>
    <w:next w:val="a2"/>
    <w:semiHidden/>
    <w:unhideWhenUsed/>
    <w:rsid w:val="00C64640"/>
  </w:style>
  <w:style w:type="numbering" w:customStyle="1" w:styleId="34213">
    <w:name w:val="Нет списка34213"/>
    <w:next w:val="a2"/>
    <w:semiHidden/>
    <w:unhideWhenUsed/>
    <w:rsid w:val="00C64640"/>
  </w:style>
  <w:style w:type="numbering" w:customStyle="1" w:styleId="43213">
    <w:name w:val="Нет списка43213"/>
    <w:next w:val="a2"/>
    <w:semiHidden/>
    <w:unhideWhenUsed/>
    <w:rsid w:val="00C64640"/>
  </w:style>
  <w:style w:type="numbering" w:customStyle="1" w:styleId="114213">
    <w:name w:val="Нет списка114213"/>
    <w:next w:val="a2"/>
    <w:semiHidden/>
    <w:rsid w:val="00C64640"/>
  </w:style>
  <w:style w:type="numbering" w:customStyle="1" w:styleId="1114213">
    <w:name w:val="Нет списка1114213"/>
    <w:next w:val="a2"/>
    <w:semiHidden/>
    <w:unhideWhenUsed/>
    <w:rsid w:val="00C64640"/>
  </w:style>
  <w:style w:type="numbering" w:customStyle="1" w:styleId="213213">
    <w:name w:val="Нет списка213213"/>
    <w:next w:val="a2"/>
    <w:semiHidden/>
    <w:unhideWhenUsed/>
    <w:rsid w:val="00C64640"/>
  </w:style>
  <w:style w:type="numbering" w:customStyle="1" w:styleId="313213">
    <w:name w:val="Нет списка313213"/>
    <w:next w:val="a2"/>
    <w:semiHidden/>
    <w:unhideWhenUsed/>
    <w:rsid w:val="00C64640"/>
  </w:style>
  <w:style w:type="numbering" w:customStyle="1" w:styleId="8113">
    <w:name w:val="Нет списка8113"/>
    <w:next w:val="a2"/>
    <w:uiPriority w:val="99"/>
    <w:semiHidden/>
    <w:unhideWhenUsed/>
    <w:rsid w:val="00C64640"/>
  </w:style>
  <w:style w:type="numbering" w:customStyle="1" w:styleId="15113">
    <w:name w:val="Нет списка15113"/>
    <w:next w:val="a2"/>
    <w:uiPriority w:val="99"/>
    <w:semiHidden/>
    <w:unhideWhenUsed/>
    <w:rsid w:val="00C64640"/>
  </w:style>
  <w:style w:type="table" w:customStyle="1" w:styleId="21130">
    <w:name w:val="Сетка таблицы2113"/>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5113">
    <w:name w:val="Нет списка115113"/>
    <w:next w:val="a2"/>
    <w:semiHidden/>
    <w:unhideWhenUsed/>
    <w:rsid w:val="00C64640"/>
  </w:style>
  <w:style w:type="numbering" w:customStyle="1" w:styleId="1115113">
    <w:name w:val="Нет списка1115113"/>
    <w:next w:val="a2"/>
    <w:semiHidden/>
    <w:unhideWhenUsed/>
    <w:rsid w:val="00C64640"/>
  </w:style>
  <w:style w:type="numbering" w:customStyle="1" w:styleId="25113">
    <w:name w:val="Нет списка25113"/>
    <w:next w:val="a2"/>
    <w:semiHidden/>
    <w:unhideWhenUsed/>
    <w:rsid w:val="00C64640"/>
  </w:style>
  <w:style w:type="numbering" w:customStyle="1" w:styleId="35113">
    <w:name w:val="Нет списка35113"/>
    <w:next w:val="a2"/>
    <w:semiHidden/>
    <w:unhideWhenUsed/>
    <w:rsid w:val="00C64640"/>
  </w:style>
  <w:style w:type="numbering" w:customStyle="1" w:styleId="44113">
    <w:name w:val="Нет списка44113"/>
    <w:next w:val="a2"/>
    <w:semiHidden/>
    <w:unhideWhenUsed/>
    <w:rsid w:val="00C64640"/>
  </w:style>
  <w:style w:type="numbering" w:customStyle="1" w:styleId="11112113">
    <w:name w:val="Нет списка11112113"/>
    <w:next w:val="a2"/>
    <w:semiHidden/>
    <w:rsid w:val="00C64640"/>
  </w:style>
  <w:style w:type="table" w:customStyle="1" w:styleId="111130">
    <w:name w:val="Сетка таблицы11113"/>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113">
    <w:name w:val="Нет списка111111113"/>
    <w:next w:val="a2"/>
    <w:semiHidden/>
    <w:unhideWhenUsed/>
    <w:rsid w:val="00C64640"/>
  </w:style>
  <w:style w:type="numbering" w:customStyle="1" w:styleId="214113">
    <w:name w:val="Нет списка214113"/>
    <w:next w:val="a2"/>
    <w:semiHidden/>
    <w:unhideWhenUsed/>
    <w:rsid w:val="00C64640"/>
  </w:style>
  <w:style w:type="numbering" w:customStyle="1" w:styleId="314113">
    <w:name w:val="Нет списка314113"/>
    <w:next w:val="a2"/>
    <w:semiHidden/>
    <w:unhideWhenUsed/>
    <w:rsid w:val="00C64640"/>
  </w:style>
  <w:style w:type="numbering" w:customStyle="1" w:styleId="51113">
    <w:name w:val="Нет списка51113"/>
    <w:next w:val="a2"/>
    <w:uiPriority w:val="99"/>
    <w:semiHidden/>
    <w:unhideWhenUsed/>
    <w:rsid w:val="00C64640"/>
  </w:style>
  <w:style w:type="numbering" w:customStyle="1" w:styleId="121113">
    <w:name w:val="Нет списка121113"/>
    <w:next w:val="a2"/>
    <w:semiHidden/>
    <w:unhideWhenUsed/>
    <w:rsid w:val="00C64640"/>
  </w:style>
  <w:style w:type="numbering" w:customStyle="1" w:styleId="221113">
    <w:name w:val="Нет списка221113"/>
    <w:next w:val="a2"/>
    <w:semiHidden/>
    <w:unhideWhenUsed/>
    <w:rsid w:val="00C64640"/>
  </w:style>
  <w:style w:type="numbering" w:customStyle="1" w:styleId="321113">
    <w:name w:val="Нет списка321113"/>
    <w:next w:val="a2"/>
    <w:semiHidden/>
    <w:unhideWhenUsed/>
    <w:rsid w:val="00C64640"/>
  </w:style>
  <w:style w:type="numbering" w:customStyle="1" w:styleId="411113">
    <w:name w:val="Нет списка411113"/>
    <w:next w:val="a2"/>
    <w:semiHidden/>
    <w:unhideWhenUsed/>
    <w:rsid w:val="00C64640"/>
  </w:style>
  <w:style w:type="numbering" w:customStyle="1" w:styleId="1121113">
    <w:name w:val="Нет списка1121113"/>
    <w:next w:val="a2"/>
    <w:semiHidden/>
    <w:rsid w:val="00C64640"/>
  </w:style>
  <w:style w:type="numbering" w:customStyle="1" w:styleId="11121113">
    <w:name w:val="Нет списка11121113"/>
    <w:next w:val="a2"/>
    <w:semiHidden/>
    <w:unhideWhenUsed/>
    <w:rsid w:val="00C64640"/>
  </w:style>
  <w:style w:type="numbering" w:customStyle="1" w:styleId="2111113">
    <w:name w:val="Нет списка2111113"/>
    <w:next w:val="a2"/>
    <w:semiHidden/>
    <w:unhideWhenUsed/>
    <w:rsid w:val="00C64640"/>
  </w:style>
  <w:style w:type="numbering" w:customStyle="1" w:styleId="3111113">
    <w:name w:val="Нет списка3111113"/>
    <w:next w:val="a2"/>
    <w:semiHidden/>
    <w:unhideWhenUsed/>
    <w:rsid w:val="00C64640"/>
  </w:style>
  <w:style w:type="numbering" w:customStyle="1" w:styleId="61113">
    <w:name w:val="Нет списка61113"/>
    <w:next w:val="a2"/>
    <w:uiPriority w:val="99"/>
    <w:semiHidden/>
    <w:unhideWhenUsed/>
    <w:rsid w:val="00C64640"/>
  </w:style>
  <w:style w:type="numbering" w:customStyle="1" w:styleId="131113">
    <w:name w:val="Нет списка131113"/>
    <w:next w:val="a2"/>
    <w:semiHidden/>
    <w:unhideWhenUsed/>
    <w:rsid w:val="00C64640"/>
  </w:style>
  <w:style w:type="numbering" w:customStyle="1" w:styleId="231113">
    <w:name w:val="Нет списка231113"/>
    <w:next w:val="a2"/>
    <w:semiHidden/>
    <w:unhideWhenUsed/>
    <w:rsid w:val="00C64640"/>
  </w:style>
  <w:style w:type="numbering" w:customStyle="1" w:styleId="331113">
    <w:name w:val="Нет списка331113"/>
    <w:next w:val="a2"/>
    <w:semiHidden/>
    <w:unhideWhenUsed/>
    <w:rsid w:val="00C64640"/>
  </w:style>
  <w:style w:type="numbering" w:customStyle="1" w:styleId="421113">
    <w:name w:val="Нет списка421113"/>
    <w:next w:val="a2"/>
    <w:semiHidden/>
    <w:unhideWhenUsed/>
    <w:rsid w:val="00C64640"/>
  </w:style>
  <w:style w:type="numbering" w:customStyle="1" w:styleId="1131113">
    <w:name w:val="Нет списка1131113"/>
    <w:next w:val="a2"/>
    <w:semiHidden/>
    <w:rsid w:val="00C64640"/>
  </w:style>
  <w:style w:type="numbering" w:customStyle="1" w:styleId="11131113">
    <w:name w:val="Нет списка11131113"/>
    <w:next w:val="a2"/>
    <w:semiHidden/>
    <w:unhideWhenUsed/>
    <w:rsid w:val="00C64640"/>
  </w:style>
  <w:style w:type="numbering" w:customStyle="1" w:styleId="2121113">
    <w:name w:val="Нет списка2121113"/>
    <w:next w:val="a2"/>
    <w:semiHidden/>
    <w:unhideWhenUsed/>
    <w:rsid w:val="00C64640"/>
  </w:style>
  <w:style w:type="numbering" w:customStyle="1" w:styleId="3121113">
    <w:name w:val="Нет списка3121113"/>
    <w:next w:val="a2"/>
    <w:semiHidden/>
    <w:unhideWhenUsed/>
    <w:rsid w:val="00C64640"/>
  </w:style>
  <w:style w:type="numbering" w:customStyle="1" w:styleId="71113">
    <w:name w:val="Нет списка71113"/>
    <w:next w:val="a2"/>
    <w:uiPriority w:val="99"/>
    <w:semiHidden/>
    <w:unhideWhenUsed/>
    <w:rsid w:val="00C64640"/>
  </w:style>
  <w:style w:type="numbering" w:customStyle="1" w:styleId="141113">
    <w:name w:val="Нет списка141113"/>
    <w:next w:val="a2"/>
    <w:semiHidden/>
    <w:unhideWhenUsed/>
    <w:rsid w:val="00C64640"/>
  </w:style>
  <w:style w:type="numbering" w:customStyle="1" w:styleId="241113">
    <w:name w:val="Нет списка241113"/>
    <w:next w:val="a2"/>
    <w:semiHidden/>
    <w:unhideWhenUsed/>
    <w:rsid w:val="00C64640"/>
  </w:style>
  <w:style w:type="numbering" w:customStyle="1" w:styleId="341113">
    <w:name w:val="Нет списка341113"/>
    <w:next w:val="a2"/>
    <w:semiHidden/>
    <w:unhideWhenUsed/>
    <w:rsid w:val="00C64640"/>
  </w:style>
  <w:style w:type="numbering" w:customStyle="1" w:styleId="431113">
    <w:name w:val="Нет списка431113"/>
    <w:next w:val="a2"/>
    <w:semiHidden/>
    <w:unhideWhenUsed/>
    <w:rsid w:val="00C64640"/>
  </w:style>
  <w:style w:type="numbering" w:customStyle="1" w:styleId="1141113">
    <w:name w:val="Нет списка1141113"/>
    <w:next w:val="a2"/>
    <w:semiHidden/>
    <w:rsid w:val="00C64640"/>
  </w:style>
  <w:style w:type="numbering" w:customStyle="1" w:styleId="11141113">
    <w:name w:val="Нет списка11141113"/>
    <w:next w:val="a2"/>
    <w:semiHidden/>
    <w:unhideWhenUsed/>
    <w:rsid w:val="00C64640"/>
  </w:style>
  <w:style w:type="numbering" w:customStyle="1" w:styleId="2131113">
    <w:name w:val="Нет списка2131113"/>
    <w:next w:val="a2"/>
    <w:semiHidden/>
    <w:unhideWhenUsed/>
    <w:rsid w:val="00C64640"/>
  </w:style>
  <w:style w:type="numbering" w:customStyle="1" w:styleId="3131113">
    <w:name w:val="Нет списка3131113"/>
    <w:next w:val="a2"/>
    <w:semiHidden/>
    <w:unhideWhenUsed/>
    <w:rsid w:val="00C64640"/>
  </w:style>
  <w:style w:type="numbering" w:customStyle="1" w:styleId="1013">
    <w:name w:val="Нет списка1013"/>
    <w:next w:val="a2"/>
    <w:uiPriority w:val="99"/>
    <w:semiHidden/>
    <w:unhideWhenUsed/>
    <w:rsid w:val="00C64640"/>
  </w:style>
  <w:style w:type="numbering" w:customStyle="1" w:styleId="1713">
    <w:name w:val="Нет списка1713"/>
    <w:next w:val="a2"/>
    <w:uiPriority w:val="99"/>
    <w:semiHidden/>
    <w:unhideWhenUsed/>
    <w:rsid w:val="00C64640"/>
  </w:style>
  <w:style w:type="table" w:customStyle="1" w:styleId="4130">
    <w:name w:val="Сетка таблицы413"/>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713">
    <w:name w:val="Нет списка11713"/>
    <w:next w:val="a2"/>
    <w:semiHidden/>
    <w:unhideWhenUsed/>
    <w:rsid w:val="00C64640"/>
  </w:style>
  <w:style w:type="numbering" w:customStyle="1" w:styleId="111713">
    <w:name w:val="Нет списка111713"/>
    <w:next w:val="a2"/>
    <w:semiHidden/>
    <w:unhideWhenUsed/>
    <w:rsid w:val="00C64640"/>
  </w:style>
  <w:style w:type="numbering" w:customStyle="1" w:styleId="2713">
    <w:name w:val="Нет списка2713"/>
    <w:next w:val="a2"/>
    <w:semiHidden/>
    <w:unhideWhenUsed/>
    <w:rsid w:val="00C64640"/>
  </w:style>
  <w:style w:type="numbering" w:customStyle="1" w:styleId="3713">
    <w:name w:val="Нет списка3713"/>
    <w:next w:val="a2"/>
    <w:semiHidden/>
    <w:unhideWhenUsed/>
    <w:rsid w:val="00C64640"/>
  </w:style>
  <w:style w:type="numbering" w:customStyle="1" w:styleId="4613">
    <w:name w:val="Нет списка4613"/>
    <w:next w:val="a2"/>
    <w:semiHidden/>
    <w:unhideWhenUsed/>
    <w:rsid w:val="00C64640"/>
  </w:style>
  <w:style w:type="numbering" w:customStyle="1" w:styleId="1111413">
    <w:name w:val="Нет списка1111413"/>
    <w:next w:val="a2"/>
    <w:semiHidden/>
    <w:rsid w:val="00C64640"/>
  </w:style>
  <w:style w:type="table" w:customStyle="1" w:styleId="13130">
    <w:name w:val="Сетка таблицы1313"/>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313">
    <w:name w:val="Нет списка11111313"/>
    <w:next w:val="a2"/>
    <w:semiHidden/>
    <w:unhideWhenUsed/>
    <w:rsid w:val="00C64640"/>
  </w:style>
  <w:style w:type="numbering" w:customStyle="1" w:styleId="21613">
    <w:name w:val="Нет списка21613"/>
    <w:next w:val="a2"/>
    <w:semiHidden/>
    <w:unhideWhenUsed/>
    <w:rsid w:val="00C64640"/>
  </w:style>
  <w:style w:type="numbering" w:customStyle="1" w:styleId="31613">
    <w:name w:val="Нет списка31613"/>
    <w:next w:val="a2"/>
    <w:semiHidden/>
    <w:unhideWhenUsed/>
    <w:rsid w:val="00C64640"/>
  </w:style>
  <w:style w:type="numbering" w:customStyle="1" w:styleId="5313">
    <w:name w:val="Нет списка5313"/>
    <w:next w:val="a2"/>
    <w:uiPriority w:val="99"/>
    <w:semiHidden/>
    <w:unhideWhenUsed/>
    <w:rsid w:val="00C64640"/>
  </w:style>
  <w:style w:type="numbering" w:customStyle="1" w:styleId="12313">
    <w:name w:val="Нет списка12313"/>
    <w:next w:val="a2"/>
    <w:semiHidden/>
    <w:unhideWhenUsed/>
    <w:rsid w:val="00C64640"/>
  </w:style>
  <w:style w:type="numbering" w:customStyle="1" w:styleId="22313">
    <w:name w:val="Нет списка22313"/>
    <w:next w:val="a2"/>
    <w:semiHidden/>
    <w:unhideWhenUsed/>
    <w:rsid w:val="00C64640"/>
  </w:style>
  <w:style w:type="numbering" w:customStyle="1" w:styleId="32313">
    <w:name w:val="Нет списка32313"/>
    <w:next w:val="a2"/>
    <w:semiHidden/>
    <w:unhideWhenUsed/>
    <w:rsid w:val="00C64640"/>
  </w:style>
  <w:style w:type="numbering" w:customStyle="1" w:styleId="41313">
    <w:name w:val="Нет списка41313"/>
    <w:next w:val="a2"/>
    <w:semiHidden/>
    <w:unhideWhenUsed/>
    <w:rsid w:val="00C64640"/>
  </w:style>
  <w:style w:type="numbering" w:customStyle="1" w:styleId="112313">
    <w:name w:val="Нет списка112313"/>
    <w:next w:val="a2"/>
    <w:semiHidden/>
    <w:rsid w:val="00C64640"/>
  </w:style>
  <w:style w:type="numbering" w:customStyle="1" w:styleId="1112313">
    <w:name w:val="Нет списка1112313"/>
    <w:next w:val="a2"/>
    <w:semiHidden/>
    <w:unhideWhenUsed/>
    <w:rsid w:val="00C64640"/>
  </w:style>
  <w:style w:type="numbering" w:customStyle="1" w:styleId="211313">
    <w:name w:val="Нет списка211313"/>
    <w:next w:val="a2"/>
    <w:semiHidden/>
    <w:unhideWhenUsed/>
    <w:rsid w:val="00C64640"/>
  </w:style>
  <w:style w:type="numbering" w:customStyle="1" w:styleId="311313">
    <w:name w:val="Нет списка311313"/>
    <w:next w:val="a2"/>
    <w:semiHidden/>
    <w:unhideWhenUsed/>
    <w:rsid w:val="00C64640"/>
  </w:style>
  <w:style w:type="numbering" w:customStyle="1" w:styleId="6313">
    <w:name w:val="Нет списка6313"/>
    <w:next w:val="a2"/>
    <w:uiPriority w:val="99"/>
    <w:semiHidden/>
    <w:unhideWhenUsed/>
    <w:rsid w:val="00C64640"/>
  </w:style>
  <w:style w:type="numbering" w:customStyle="1" w:styleId="13313">
    <w:name w:val="Нет списка13313"/>
    <w:next w:val="a2"/>
    <w:semiHidden/>
    <w:unhideWhenUsed/>
    <w:rsid w:val="00C64640"/>
  </w:style>
  <w:style w:type="numbering" w:customStyle="1" w:styleId="23313">
    <w:name w:val="Нет списка23313"/>
    <w:next w:val="a2"/>
    <w:semiHidden/>
    <w:unhideWhenUsed/>
    <w:rsid w:val="00C64640"/>
  </w:style>
  <w:style w:type="numbering" w:customStyle="1" w:styleId="33313">
    <w:name w:val="Нет списка33313"/>
    <w:next w:val="a2"/>
    <w:semiHidden/>
    <w:unhideWhenUsed/>
    <w:rsid w:val="00C64640"/>
  </w:style>
  <w:style w:type="numbering" w:customStyle="1" w:styleId="42313">
    <w:name w:val="Нет списка42313"/>
    <w:next w:val="a2"/>
    <w:semiHidden/>
    <w:unhideWhenUsed/>
    <w:rsid w:val="00C64640"/>
  </w:style>
  <w:style w:type="numbering" w:customStyle="1" w:styleId="113313">
    <w:name w:val="Нет списка113313"/>
    <w:next w:val="a2"/>
    <w:semiHidden/>
    <w:rsid w:val="00C64640"/>
  </w:style>
  <w:style w:type="numbering" w:customStyle="1" w:styleId="1113313">
    <w:name w:val="Нет списка1113313"/>
    <w:next w:val="a2"/>
    <w:semiHidden/>
    <w:unhideWhenUsed/>
    <w:rsid w:val="00C64640"/>
  </w:style>
  <w:style w:type="numbering" w:customStyle="1" w:styleId="212313">
    <w:name w:val="Нет списка212313"/>
    <w:next w:val="a2"/>
    <w:semiHidden/>
    <w:unhideWhenUsed/>
    <w:rsid w:val="00C64640"/>
  </w:style>
  <w:style w:type="numbering" w:customStyle="1" w:styleId="312313">
    <w:name w:val="Нет списка312313"/>
    <w:next w:val="a2"/>
    <w:semiHidden/>
    <w:unhideWhenUsed/>
    <w:rsid w:val="00C64640"/>
  </w:style>
  <w:style w:type="numbering" w:customStyle="1" w:styleId="7313">
    <w:name w:val="Нет списка7313"/>
    <w:next w:val="a2"/>
    <w:uiPriority w:val="99"/>
    <w:semiHidden/>
    <w:unhideWhenUsed/>
    <w:rsid w:val="00C64640"/>
  </w:style>
  <w:style w:type="numbering" w:customStyle="1" w:styleId="14313">
    <w:name w:val="Нет списка14313"/>
    <w:next w:val="a2"/>
    <w:semiHidden/>
    <w:unhideWhenUsed/>
    <w:rsid w:val="00C64640"/>
  </w:style>
  <w:style w:type="numbering" w:customStyle="1" w:styleId="24313">
    <w:name w:val="Нет списка24313"/>
    <w:next w:val="a2"/>
    <w:semiHidden/>
    <w:unhideWhenUsed/>
    <w:rsid w:val="00C64640"/>
  </w:style>
  <w:style w:type="numbering" w:customStyle="1" w:styleId="34313">
    <w:name w:val="Нет списка34313"/>
    <w:next w:val="a2"/>
    <w:semiHidden/>
    <w:unhideWhenUsed/>
    <w:rsid w:val="00C64640"/>
  </w:style>
  <w:style w:type="numbering" w:customStyle="1" w:styleId="43313">
    <w:name w:val="Нет списка43313"/>
    <w:next w:val="a2"/>
    <w:semiHidden/>
    <w:unhideWhenUsed/>
    <w:rsid w:val="00C64640"/>
  </w:style>
  <w:style w:type="numbering" w:customStyle="1" w:styleId="114313">
    <w:name w:val="Нет списка114313"/>
    <w:next w:val="a2"/>
    <w:semiHidden/>
    <w:rsid w:val="00C64640"/>
  </w:style>
  <w:style w:type="numbering" w:customStyle="1" w:styleId="1114313">
    <w:name w:val="Нет списка1114313"/>
    <w:next w:val="a2"/>
    <w:semiHidden/>
    <w:unhideWhenUsed/>
    <w:rsid w:val="00C64640"/>
  </w:style>
  <w:style w:type="numbering" w:customStyle="1" w:styleId="213313">
    <w:name w:val="Нет списка213313"/>
    <w:next w:val="a2"/>
    <w:semiHidden/>
    <w:unhideWhenUsed/>
    <w:rsid w:val="00C64640"/>
  </w:style>
  <w:style w:type="numbering" w:customStyle="1" w:styleId="313313">
    <w:name w:val="Нет списка313313"/>
    <w:next w:val="a2"/>
    <w:semiHidden/>
    <w:unhideWhenUsed/>
    <w:rsid w:val="00C64640"/>
  </w:style>
  <w:style w:type="numbering" w:customStyle="1" w:styleId="8213">
    <w:name w:val="Нет списка8213"/>
    <w:next w:val="a2"/>
    <w:uiPriority w:val="99"/>
    <w:semiHidden/>
    <w:unhideWhenUsed/>
    <w:rsid w:val="00C64640"/>
  </w:style>
  <w:style w:type="numbering" w:customStyle="1" w:styleId="15213">
    <w:name w:val="Нет списка15213"/>
    <w:next w:val="a2"/>
    <w:uiPriority w:val="99"/>
    <w:semiHidden/>
    <w:unhideWhenUsed/>
    <w:rsid w:val="00C64640"/>
  </w:style>
  <w:style w:type="table" w:customStyle="1" w:styleId="22130">
    <w:name w:val="Сетка таблицы2213"/>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5213">
    <w:name w:val="Нет списка115213"/>
    <w:next w:val="a2"/>
    <w:semiHidden/>
    <w:unhideWhenUsed/>
    <w:rsid w:val="00C64640"/>
  </w:style>
  <w:style w:type="numbering" w:customStyle="1" w:styleId="1115213">
    <w:name w:val="Нет списка1115213"/>
    <w:next w:val="a2"/>
    <w:semiHidden/>
    <w:unhideWhenUsed/>
    <w:rsid w:val="00C64640"/>
  </w:style>
  <w:style w:type="numbering" w:customStyle="1" w:styleId="25213">
    <w:name w:val="Нет списка25213"/>
    <w:next w:val="a2"/>
    <w:semiHidden/>
    <w:unhideWhenUsed/>
    <w:rsid w:val="00C64640"/>
  </w:style>
  <w:style w:type="numbering" w:customStyle="1" w:styleId="35213">
    <w:name w:val="Нет списка35213"/>
    <w:next w:val="a2"/>
    <w:semiHidden/>
    <w:unhideWhenUsed/>
    <w:rsid w:val="00C64640"/>
  </w:style>
  <w:style w:type="numbering" w:customStyle="1" w:styleId="44213">
    <w:name w:val="Нет списка44213"/>
    <w:next w:val="a2"/>
    <w:semiHidden/>
    <w:unhideWhenUsed/>
    <w:rsid w:val="00C64640"/>
  </w:style>
  <w:style w:type="numbering" w:customStyle="1" w:styleId="11112213">
    <w:name w:val="Нет списка11112213"/>
    <w:next w:val="a2"/>
    <w:semiHidden/>
    <w:rsid w:val="00C64640"/>
  </w:style>
  <w:style w:type="table" w:customStyle="1" w:styleId="112130">
    <w:name w:val="Сетка таблицы11213"/>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213">
    <w:name w:val="Нет списка111111213"/>
    <w:next w:val="a2"/>
    <w:semiHidden/>
    <w:unhideWhenUsed/>
    <w:rsid w:val="00C64640"/>
  </w:style>
  <w:style w:type="numbering" w:customStyle="1" w:styleId="214213">
    <w:name w:val="Нет списка214213"/>
    <w:next w:val="a2"/>
    <w:semiHidden/>
    <w:unhideWhenUsed/>
    <w:rsid w:val="00C64640"/>
  </w:style>
  <w:style w:type="numbering" w:customStyle="1" w:styleId="314213">
    <w:name w:val="Нет списка314213"/>
    <w:next w:val="a2"/>
    <w:semiHidden/>
    <w:unhideWhenUsed/>
    <w:rsid w:val="00C64640"/>
  </w:style>
  <w:style w:type="numbering" w:customStyle="1" w:styleId="51213">
    <w:name w:val="Нет списка51213"/>
    <w:next w:val="a2"/>
    <w:uiPriority w:val="99"/>
    <w:semiHidden/>
    <w:unhideWhenUsed/>
    <w:rsid w:val="00C64640"/>
  </w:style>
  <w:style w:type="numbering" w:customStyle="1" w:styleId="121213">
    <w:name w:val="Нет списка121213"/>
    <w:next w:val="a2"/>
    <w:semiHidden/>
    <w:unhideWhenUsed/>
    <w:rsid w:val="00C64640"/>
  </w:style>
  <w:style w:type="numbering" w:customStyle="1" w:styleId="221213">
    <w:name w:val="Нет списка221213"/>
    <w:next w:val="a2"/>
    <w:semiHidden/>
    <w:unhideWhenUsed/>
    <w:rsid w:val="00C64640"/>
  </w:style>
  <w:style w:type="numbering" w:customStyle="1" w:styleId="321213">
    <w:name w:val="Нет списка321213"/>
    <w:next w:val="a2"/>
    <w:semiHidden/>
    <w:unhideWhenUsed/>
    <w:rsid w:val="00C64640"/>
  </w:style>
  <w:style w:type="numbering" w:customStyle="1" w:styleId="411213">
    <w:name w:val="Нет списка411213"/>
    <w:next w:val="a2"/>
    <w:semiHidden/>
    <w:unhideWhenUsed/>
    <w:rsid w:val="00C64640"/>
  </w:style>
  <w:style w:type="numbering" w:customStyle="1" w:styleId="1121213">
    <w:name w:val="Нет списка1121213"/>
    <w:next w:val="a2"/>
    <w:semiHidden/>
    <w:rsid w:val="00C64640"/>
  </w:style>
  <w:style w:type="numbering" w:customStyle="1" w:styleId="11121213">
    <w:name w:val="Нет списка11121213"/>
    <w:next w:val="a2"/>
    <w:semiHidden/>
    <w:unhideWhenUsed/>
    <w:rsid w:val="00C64640"/>
  </w:style>
  <w:style w:type="numbering" w:customStyle="1" w:styleId="2111213">
    <w:name w:val="Нет списка2111213"/>
    <w:next w:val="a2"/>
    <w:semiHidden/>
    <w:unhideWhenUsed/>
    <w:rsid w:val="00C64640"/>
  </w:style>
  <w:style w:type="numbering" w:customStyle="1" w:styleId="3111213">
    <w:name w:val="Нет списка3111213"/>
    <w:next w:val="a2"/>
    <w:semiHidden/>
    <w:unhideWhenUsed/>
    <w:rsid w:val="00C64640"/>
  </w:style>
  <w:style w:type="numbering" w:customStyle="1" w:styleId="61213">
    <w:name w:val="Нет списка61213"/>
    <w:next w:val="a2"/>
    <w:uiPriority w:val="99"/>
    <w:semiHidden/>
    <w:unhideWhenUsed/>
    <w:rsid w:val="00C64640"/>
  </w:style>
  <w:style w:type="numbering" w:customStyle="1" w:styleId="131213">
    <w:name w:val="Нет списка131213"/>
    <w:next w:val="a2"/>
    <w:semiHidden/>
    <w:unhideWhenUsed/>
    <w:rsid w:val="00C64640"/>
  </w:style>
  <w:style w:type="numbering" w:customStyle="1" w:styleId="231213">
    <w:name w:val="Нет списка231213"/>
    <w:next w:val="a2"/>
    <w:semiHidden/>
    <w:unhideWhenUsed/>
    <w:rsid w:val="00C64640"/>
  </w:style>
  <w:style w:type="numbering" w:customStyle="1" w:styleId="331213">
    <w:name w:val="Нет списка331213"/>
    <w:next w:val="a2"/>
    <w:semiHidden/>
    <w:unhideWhenUsed/>
    <w:rsid w:val="00C64640"/>
  </w:style>
  <w:style w:type="numbering" w:customStyle="1" w:styleId="421213">
    <w:name w:val="Нет списка421213"/>
    <w:next w:val="a2"/>
    <w:semiHidden/>
    <w:unhideWhenUsed/>
    <w:rsid w:val="00C64640"/>
  </w:style>
  <w:style w:type="numbering" w:customStyle="1" w:styleId="1131213">
    <w:name w:val="Нет списка1131213"/>
    <w:next w:val="a2"/>
    <w:semiHidden/>
    <w:rsid w:val="00C64640"/>
  </w:style>
  <w:style w:type="numbering" w:customStyle="1" w:styleId="11131213">
    <w:name w:val="Нет списка11131213"/>
    <w:next w:val="a2"/>
    <w:semiHidden/>
    <w:unhideWhenUsed/>
    <w:rsid w:val="00C64640"/>
  </w:style>
  <w:style w:type="numbering" w:customStyle="1" w:styleId="2121213">
    <w:name w:val="Нет списка2121213"/>
    <w:next w:val="a2"/>
    <w:semiHidden/>
    <w:unhideWhenUsed/>
    <w:rsid w:val="00C64640"/>
  </w:style>
  <w:style w:type="numbering" w:customStyle="1" w:styleId="3121213">
    <w:name w:val="Нет списка3121213"/>
    <w:next w:val="a2"/>
    <w:semiHidden/>
    <w:unhideWhenUsed/>
    <w:rsid w:val="00C64640"/>
  </w:style>
  <w:style w:type="numbering" w:customStyle="1" w:styleId="71213">
    <w:name w:val="Нет списка71213"/>
    <w:next w:val="a2"/>
    <w:uiPriority w:val="99"/>
    <w:semiHidden/>
    <w:unhideWhenUsed/>
    <w:rsid w:val="00C64640"/>
  </w:style>
  <w:style w:type="numbering" w:customStyle="1" w:styleId="141213">
    <w:name w:val="Нет списка141213"/>
    <w:next w:val="a2"/>
    <w:semiHidden/>
    <w:unhideWhenUsed/>
    <w:rsid w:val="00C64640"/>
  </w:style>
  <w:style w:type="numbering" w:customStyle="1" w:styleId="241213">
    <w:name w:val="Нет списка241213"/>
    <w:next w:val="a2"/>
    <w:semiHidden/>
    <w:unhideWhenUsed/>
    <w:rsid w:val="00C64640"/>
  </w:style>
  <w:style w:type="numbering" w:customStyle="1" w:styleId="341213">
    <w:name w:val="Нет списка341213"/>
    <w:next w:val="a2"/>
    <w:semiHidden/>
    <w:unhideWhenUsed/>
    <w:rsid w:val="00C64640"/>
  </w:style>
  <w:style w:type="numbering" w:customStyle="1" w:styleId="431213">
    <w:name w:val="Нет списка431213"/>
    <w:next w:val="a2"/>
    <w:semiHidden/>
    <w:unhideWhenUsed/>
    <w:rsid w:val="00C64640"/>
  </w:style>
  <w:style w:type="numbering" w:customStyle="1" w:styleId="1141213">
    <w:name w:val="Нет списка1141213"/>
    <w:next w:val="a2"/>
    <w:semiHidden/>
    <w:rsid w:val="00C64640"/>
  </w:style>
  <w:style w:type="numbering" w:customStyle="1" w:styleId="11141213">
    <w:name w:val="Нет списка11141213"/>
    <w:next w:val="a2"/>
    <w:semiHidden/>
    <w:unhideWhenUsed/>
    <w:rsid w:val="00C64640"/>
  </w:style>
  <w:style w:type="numbering" w:customStyle="1" w:styleId="2131213">
    <w:name w:val="Нет списка2131213"/>
    <w:next w:val="a2"/>
    <w:semiHidden/>
    <w:unhideWhenUsed/>
    <w:rsid w:val="00C64640"/>
  </w:style>
  <w:style w:type="numbering" w:customStyle="1" w:styleId="3131213">
    <w:name w:val="Нет списка3131213"/>
    <w:next w:val="a2"/>
    <w:semiHidden/>
    <w:unhideWhenUsed/>
    <w:rsid w:val="00C64640"/>
  </w:style>
  <w:style w:type="numbering" w:customStyle="1" w:styleId="59">
    <w:name w:val="Нет списка59"/>
    <w:next w:val="a2"/>
    <w:uiPriority w:val="99"/>
    <w:semiHidden/>
    <w:unhideWhenUsed/>
    <w:rsid w:val="00C64640"/>
  </w:style>
  <w:style w:type="numbering" w:customStyle="1" w:styleId="1300">
    <w:name w:val="Нет списка130"/>
    <w:next w:val="a2"/>
    <w:uiPriority w:val="99"/>
    <w:semiHidden/>
    <w:unhideWhenUsed/>
    <w:rsid w:val="00C64640"/>
  </w:style>
  <w:style w:type="table" w:customStyle="1" w:styleId="96">
    <w:name w:val="Сетка таблицы9"/>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300">
    <w:name w:val="Нет списка1130"/>
    <w:next w:val="a2"/>
    <w:semiHidden/>
    <w:unhideWhenUsed/>
    <w:rsid w:val="00C64640"/>
  </w:style>
  <w:style w:type="numbering" w:customStyle="1" w:styleId="11129">
    <w:name w:val="Нет списка11129"/>
    <w:next w:val="a2"/>
    <w:semiHidden/>
    <w:unhideWhenUsed/>
    <w:rsid w:val="00C64640"/>
  </w:style>
  <w:style w:type="numbering" w:customStyle="1" w:styleId="2300">
    <w:name w:val="Нет списка230"/>
    <w:next w:val="a2"/>
    <w:semiHidden/>
    <w:unhideWhenUsed/>
    <w:rsid w:val="00C64640"/>
  </w:style>
  <w:style w:type="numbering" w:customStyle="1" w:styleId="3300">
    <w:name w:val="Нет списка330"/>
    <w:next w:val="a2"/>
    <w:semiHidden/>
    <w:unhideWhenUsed/>
    <w:rsid w:val="00C64640"/>
  </w:style>
  <w:style w:type="numbering" w:customStyle="1" w:styleId="4200">
    <w:name w:val="Нет списка420"/>
    <w:next w:val="a2"/>
    <w:semiHidden/>
    <w:unhideWhenUsed/>
    <w:rsid w:val="00C64640"/>
  </w:style>
  <w:style w:type="numbering" w:customStyle="1" w:styleId="111119">
    <w:name w:val="Нет списка111119"/>
    <w:next w:val="a2"/>
    <w:semiHidden/>
    <w:rsid w:val="00C64640"/>
  </w:style>
  <w:style w:type="table" w:customStyle="1" w:styleId="184">
    <w:name w:val="Сетка таблицы18"/>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0">
    <w:name w:val="Нет списка1111110"/>
    <w:next w:val="a2"/>
    <w:semiHidden/>
    <w:unhideWhenUsed/>
    <w:rsid w:val="00C64640"/>
  </w:style>
  <w:style w:type="numbering" w:customStyle="1" w:styleId="21200">
    <w:name w:val="Нет списка2120"/>
    <w:next w:val="a2"/>
    <w:semiHidden/>
    <w:unhideWhenUsed/>
    <w:rsid w:val="00C64640"/>
  </w:style>
  <w:style w:type="numbering" w:customStyle="1" w:styleId="31200">
    <w:name w:val="Нет списка3120"/>
    <w:next w:val="a2"/>
    <w:semiHidden/>
    <w:unhideWhenUsed/>
    <w:rsid w:val="00C64640"/>
  </w:style>
  <w:style w:type="numbering" w:customStyle="1" w:styleId="5100">
    <w:name w:val="Нет списка510"/>
    <w:next w:val="a2"/>
    <w:uiPriority w:val="99"/>
    <w:semiHidden/>
    <w:unhideWhenUsed/>
    <w:rsid w:val="00C64640"/>
  </w:style>
  <w:style w:type="numbering" w:customStyle="1" w:styleId="1218">
    <w:name w:val="Нет списка1218"/>
    <w:next w:val="a2"/>
    <w:semiHidden/>
    <w:unhideWhenUsed/>
    <w:rsid w:val="00C64640"/>
  </w:style>
  <w:style w:type="numbering" w:customStyle="1" w:styleId="22100">
    <w:name w:val="Нет списка2210"/>
    <w:next w:val="a2"/>
    <w:semiHidden/>
    <w:unhideWhenUsed/>
    <w:rsid w:val="00C64640"/>
  </w:style>
  <w:style w:type="numbering" w:customStyle="1" w:styleId="3210">
    <w:name w:val="Нет списка3210"/>
    <w:next w:val="a2"/>
    <w:semiHidden/>
    <w:unhideWhenUsed/>
    <w:rsid w:val="00C64640"/>
  </w:style>
  <w:style w:type="numbering" w:customStyle="1" w:styleId="41100">
    <w:name w:val="Нет списка4110"/>
    <w:next w:val="a2"/>
    <w:semiHidden/>
    <w:unhideWhenUsed/>
    <w:rsid w:val="00C64640"/>
  </w:style>
  <w:style w:type="numbering" w:customStyle="1" w:styleId="112100">
    <w:name w:val="Нет списка11210"/>
    <w:next w:val="a2"/>
    <w:semiHidden/>
    <w:rsid w:val="00C64640"/>
  </w:style>
  <w:style w:type="numbering" w:customStyle="1" w:styleId="111210">
    <w:name w:val="Нет списка111210"/>
    <w:next w:val="a2"/>
    <w:semiHidden/>
    <w:unhideWhenUsed/>
    <w:rsid w:val="00C64640"/>
  </w:style>
  <w:style w:type="numbering" w:customStyle="1" w:styleId="211100">
    <w:name w:val="Нет списка21110"/>
    <w:next w:val="a2"/>
    <w:semiHidden/>
    <w:unhideWhenUsed/>
    <w:rsid w:val="00C64640"/>
  </w:style>
  <w:style w:type="numbering" w:customStyle="1" w:styleId="31110">
    <w:name w:val="Нет списка31110"/>
    <w:next w:val="a2"/>
    <w:semiHidden/>
    <w:unhideWhenUsed/>
    <w:rsid w:val="00C64640"/>
  </w:style>
  <w:style w:type="numbering" w:customStyle="1" w:styleId="69">
    <w:name w:val="Нет списка69"/>
    <w:next w:val="a2"/>
    <w:uiPriority w:val="99"/>
    <w:semiHidden/>
    <w:unhideWhenUsed/>
    <w:rsid w:val="00C64640"/>
  </w:style>
  <w:style w:type="numbering" w:customStyle="1" w:styleId="139">
    <w:name w:val="Нет списка139"/>
    <w:next w:val="a2"/>
    <w:semiHidden/>
    <w:unhideWhenUsed/>
    <w:rsid w:val="00C64640"/>
  </w:style>
  <w:style w:type="numbering" w:customStyle="1" w:styleId="239">
    <w:name w:val="Нет списка239"/>
    <w:next w:val="a2"/>
    <w:semiHidden/>
    <w:unhideWhenUsed/>
    <w:rsid w:val="00C64640"/>
  </w:style>
  <w:style w:type="numbering" w:customStyle="1" w:styleId="339">
    <w:name w:val="Нет списка339"/>
    <w:next w:val="a2"/>
    <w:semiHidden/>
    <w:unhideWhenUsed/>
    <w:rsid w:val="00C64640"/>
  </w:style>
  <w:style w:type="numbering" w:customStyle="1" w:styleId="429">
    <w:name w:val="Нет списка429"/>
    <w:next w:val="a2"/>
    <w:semiHidden/>
    <w:unhideWhenUsed/>
    <w:rsid w:val="00C64640"/>
  </w:style>
  <w:style w:type="numbering" w:customStyle="1" w:styleId="1139">
    <w:name w:val="Нет списка1139"/>
    <w:next w:val="a2"/>
    <w:semiHidden/>
    <w:rsid w:val="00C64640"/>
  </w:style>
  <w:style w:type="numbering" w:customStyle="1" w:styleId="11139">
    <w:name w:val="Нет списка11139"/>
    <w:next w:val="a2"/>
    <w:semiHidden/>
    <w:unhideWhenUsed/>
    <w:rsid w:val="00C64640"/>
  </w:style>
  <w:style w:type="numbering" w:customStyle="1" w:styleId="2129">
    <w:name w:val="Нет списка2129"/>
    <w:next w:val="a2"/>
    <w:semiHidden/>
    <w:unhideWhenUsed/>
    <w:rsid w:val="00C64640"/>
  </w:style>
  <w:style w:type="numbering" w:customStyle="1" w:styleId="3129">
    <w:name w:val="Нет списка3129"/>
    <w:next w:val="a2"/>
    <w:semiHidden/>
    <w:unhideWhenUsed/>
    <w:rsid w:val="00C64640"/>
  </w:style>
  <w:style w:type="numbering" w:customStyle="1" w:styleId="79">
    <w:name w:val="Нет списка79"/>
    <w:next w:val="a2"/>
    <w:uiPriority w:val="99"/>
    <w:semiHidden/>
    <w:unhideWhenUsed/>
    <w:rsid w:val="00C64640"/>
  </w:style>
  <w:style w:type="numbering" w:customStyle="1" w:styleId="149">
    <w:name w:val="Нет списка149"/>
    <w:next w:val="a2"/>
    <w:semiHidden/>
    <w:unhideWhenUsed/>
    <w:rsid w:val="00C64640"/>
  </w:style>
  <w:style w:type="numbering" w:customStyle="1" w:styleId="249">
    <w:name w:val="Нет списка249"/>
    <w:next w:val="a2"/>
    <w:semiHidden/>
    <w:unhideWhenUsed/>
    <w:rsid w:val="00C64640"/>
  </w:style>
  <w:style w:type="numbering" w:customStyle="1" w:styleId="3490">
    <w:name w:val="Нет списка349"/>
    <w:next w:val="a2"/>
    <w:semiHidden/>
    <w:unhideWhenUsed/>
    <w:rsid w:val="00C64640"/>
  </w:style>
  <w:style w:type="numbering" w:customStyle="1" w:styleId="439">
    <w:name w:val="Нет списка439"/>
    <w:next w:val="a2"/>
    <w:semiHidden/>
    <w:unhideWhenUsed/>
    <w:rsid w:val="00C64640"/>
  </w:style>
  <w:style w:type="numbering" w:customStyle="1" w:styleId="1149">
    <w:name w:val="Нет списка1149"/>
    <w:next w:val="a2"/>
    <w:semiHidden/>
    <w:rsid w:val="00C64640"/>
  </w:style>
  <w:style w:type="numbering" w:customStyle="1" w:styleId="11149">
    <w:name w:val="Нет списка11149"/>
    <w:next w:val="a2"/>
    <w:semiHidden/>
    <w:unhideWhenUsed/>
    <w:rsid w:val="00C64640"/>
  </w:style>
  <w:style w:type="numbering" w:customStyle="1" w:styleId="2139">
    <w:name w:val="Нет списка2139"/>
    <w:next w:val="a2"/>
    <w:semiHidden/>
    <w:unhideWhenUsed/>
    <w:rsid w:val="00C64640"/>
  </w:style>
  <w:style w:type="numbering" w:customStyle="1" w:styleId="31390">
    <w:name w:val="Нет списка3139"/>
    <w:next w:val="a2"/>
    <w:semiHidden/>
    <w:unhideWhenUsed/>
    <w:rsid w:val="00C64640"/>
  </w:style>
  <w:style w:type="numbering" w:customStyle="1" w:styleId="88">
    <w:name w:val="Нет списка88"/>
    <w:next w:val="a2"/>
    <w:uiPriority w:val="99"/>
    <w:semiHidden/>
    <w:unhideWhenUsed/>
    <w:rsid w:val="00C64640"/>
  </w:style>
  <w:style w:type="numbering" w:customStyle="1" w:styleId="158">
    <w:name w:val="Нет списка158"/>
    <w:next w:val="a2"/>
    <w:uiPriority w:val="99"/>
    <w:semiHidden/>
    <w:unhideWhenUsed/>
    <w:rsid w:val="00C64640"/>
  </w:style>
  <w:style w:type="table" w:customStyle="1" w:styleId="276">
    <w:name w:val="Сетка таблицы27"/>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58">
    <w:name w:val="Нет списка1158"/>
    <w:next w:val="a2"/>
    <w:semiHidden/>
    <w:unhideWhenUsed/>
    <w:rsid w:val="00C64640"/>
  </w:style>
  <w:style w:type="numbering" w:customStyle="1" w:styleId="11158">
    <w:name w:val="Нет списка11158"/>
    <w:next w:val="a2"/>
    <w:semiHidden/>
    <w:unhideWhenUsed/>
    <w:rsid w:val="00C64640"/>
  </w:style>
  <w:style w:type="numbering" w:customStyle="1" w:styleId="258">
    <w:name w:val="Нет списка258"/>
    <w:next w:val="a2"/>
    <w:semiHidden/>
    <w:unhideWhenUsed/>
    <w:rsid w:val="00C64640"/>
  </w:style>
  <w:style w:type="numbering" w:customStyle="1" w:styleId="358">
    <w:name w:val="Нет списка358"/>
    <w:next w:val="a2"/>
    <w:semiHidden/>
    <w:unhideWhenUsed/>
    <w:rsid w:val="00C64640"/>
  </w:style>
  <w:style w:type="numbering" w:customStyle="1" w:styleId="4480">
    <w:name w:val="Нет списка448"/>
    <w:next w:val="a2"/>
    <w:semiHidden/>
    <w:unhideWhenUsed/>
    <w:rsid w:val="00C64640"/>
  </w:style>
  <w:style w:type="numbering" w:customStyle="1" w:styleId="111128">
    <w:name w:val="Нет списка111128"/>
    <w:next w:val="a2"/>
    <w:semiHidden/>
    <w:rsid w:val="00C64640"/>
  </w:style>
  <w:style w:type="table" w:customStyle="1" w:styleId="1170">
    <w:name w:val="Сетка таблицы117"/>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8">
    <w:name w:val="Нет списка1111118"/>
    <w:next w:val="a2"/>
    <w:semiHidden/>
    <w:unhideWhenUsed/>
    <w:rsid w:val="00C64640"/>
  </w:style>
  <w:style w:type="numbering" w:customStyle="1" w:styleId="21480">
    <w:name w:val="Нет списка2148"/>
    <w:next w:val="a2"/>
    <w:semiHidden/>
    <w:unhideWhenUsed/>
    <w:rsid w:val="00C64640"/>
  </w:style>
  <w:style w:type="numbering" w:customStyle="1" w:styleId="3148">
    <w:name w:val="Нет списка3148"/>
    <w:next w:val="a2"/>
    <w:semiHidden/>
    <w:unhideWhenUsed/>
    <w:rsid w:val="00C64640"/>
  </w:style>
  <w:style w:type="numbering" w:customStyle="1" w:styleId="518">
    <w:name w:val="Нет списка518"/>
    <w:next w:val="a2"/>
    <w:uiPriority w:val="99"/>
    <w:semiHidden/>
    <w:unhideWhenUsed/>
    <w:rsid w:val="00C64640"/>
  </w:style>
  <w:style w:type="numbering" w:customStyle="1" w:styleId="1219">
    <w:name w:val="Нет списка1219"/>
    <w:next w:val="a2"/>
    <w:semiHidden/>
    <w:unhideWhenUsed/>
    <w:rsid w:val="00C64640"/>
  </w:style>
  <w:style w:type="numbering" w:customStyle="1" w:styleId="2218">
    <w:name w:val="Нет списка2218"/>
    <w:next w:val="a2"/>
    <w:semiHidden/>
    <w:unhideWhenUsed/>
    <w:rsid w:val="00C64640"/>
  </w:style>
  <w:style w:type="numbering" w:customStyle="1" w:styleId="3218">
    <w:name w:val="Нет списка3218"/>
    <w:next w:val="a2"/>
    <w:semiHidden/>
    <w:unhideWhenUsed/>
    <w:rsid w:val="00C64640"/>
  </w:style>
  <w:style w:type="numbering" w:customStyle="1" w:styleId="4118">
    <w:name w:val="Нет списка4118"/>
    <w:next w:val="a2"/>
    <w:semiHidden/>
    <w:unhideWhenUsed/>
    <w:rsid w:val="00C64640"/>
  </w:style>
  <w:style w:type="numbering" w:customStyle="1" w:styleId="11218">
    <w:name w:val="Нет списка11218"/>
    <w:next w:val="a2"/>
    <w:semiHidden/>
    <w:rsid w:val="00C64640"/>
  </w:style>
  <w:style w:type="numbering" w:customStyle="1" w:styleId="111218">
    <w:name w:val="Нет списка111218"/>
    <w:next w:val="a2"/>
    <w:semiHidden/>
    <w:unhideWhenUsed/>
    <w:rsid w:val="00C64640"/>
  </w:style>
  <w:style w:type="numbering" w:customStyle="1" w:styleId="21118">
    <w:name w:val="Нет списка21118"/>
    <w:next w:val="a2"/>
    <w:semiHidden/>
    <w:unhideWhenUsed/>
    <w:rsid w:val="00C64640"/>
  </w:style>
  <w:style w:type="numbering" w:customStyle="1" w:styleId="31118">
    <w:name w:val="Нет списка31118"/>
    <w:next w:val="a2"/>
    <w:semiHidden/>
    <w:unhideWhenUsed/>
    <w:rsid w:val="00C64640"/>
  </w:style>
  <w:style w:type="numbering" w:customStyle="1" w:styleId="618">
    <w:name w:val="Нет списка618"/>
    <w:next w:val="a2"/>
    <w:uiPriority w:val="99"/>
    <w:semiHidden/>
    <w:unhideWhenUsed/>
    <w:rsid w:val="00C64640"/>
  </w:style>
  <w:style w:type="numbering" w:customStyle="1" w:styleId="1318">
    <w:name w:val="Нет списка1318"/>
    <w:next w:val="a2"/>
    <w:semiHidden/>
    <w:unhideWhenUsed/>
    <w:rsid w:val="00C64640"/>
  </w:style>
  <w:style w:type="numbering" w:customStyle="1" w:styleId="2318">
    <w:name w:val="Нет списка2318"/>
    <w:next w:val="a2"/>
    <w:semiHidden/>
    <w:unhideWhenUsed/>
    <w:rsid w:val="00C64640"/>
  </w:style>
  <w:style w:type="numbering" w:customStyle="1" w:styleId="3318">
    <w:name w:val="Нет списка3318"/>
    <w:next w:val="a2"/>
    <w:semiHidden/>
    <w:unhideWhenUsed/>
    <w:rsid w:val="00C64640"/>
  </w:style>
  <w:style w:type="numbering" w:customStyle="1" w:styleId="4218">
    <w:name w:val="Нет списка4218"/>
    <w:next w:val="a2"/>
    <w:semiHidden/>
    <w:unhideWhenUsed/>
    <w:rsid w:val="00C64640"/>
  </w:style>
  <w:style w:type="numbering" w:customStyle="1" w:styleId="11318">
    <w:name w:val="Нет списка11318"/>
    <w:next w:val="a2"/>
    <w:semiHidden/>
    <w:rsid w:val="00C64640"/>
  </w:style>
  <w:style w:type="numbering" w:customStyle="1" w:styleId="111318">
    <w:name w:val="Нет списка111318"/>
    <w:next w:val="a2"/>
    <w:semiHidden/>
    <w:unhideWhenUsed/>
    <w:rsid w:val="00C64640"/>
  </w:style>
  <w:style w:type="numbering" w:customStyle="1" w:styleId="21218">
    <w:name w:val="Нет списка21218"/>
    <w:next w:val="a2"/>
    <w:semiHidden/>
    <w:unhideWhenUsed/>
    <w:rsid w:val="00C64640"/>
  </w:style>
  <w:style w:type="numbering" w:customStyle="1" w:styleId="31218">
    <w:name w:val="Нет списка31218"/>
    <w:next w:val="a2"/>
    <w:semiHidden/>
    <w:unhideWhenUsed/>
    <w:rsid w:val="00C64640"/>
  </w:style>
  <w:style w:type="numbering" w:customStyle="1" w:styleId="718">
    <w:name w:val="Нет списка718"/>
    <w:next w:val="a2"/>
    <w:uiPriority w:val="99"/>
    <w:semiHidden/>
    <w:unhideWhenUsed/>
    <w:rsid w:val="00C64640"/>
  </w:style>
  <w:style w:type="numbering" w:customStyle="1" w:styleId="1418">
    <w:name w:val="Нет списка1418"/>
    <w:next w:val="a2"/>
    <w:semiHidden/>
    <w:unhideWhenUsed/>
    <w:rsid w:val="00C64640"/>
  </w:style>
  <w:style w:type="numbering" w:customStyle="1" w:styleId="2418">
    <w:name w:val="Нет списка2418"/>
    <w:next w:val="a2"/>
    <w:semiHidden/>
    <w:unhideWhenUsed/>
    <w:rsid w:val="00C64640"/>
  </w:style>
  <w:style w:type="numbering" w:customStyle="1" w:styleId="3418">
    <w:name w:val="Нет списка3418"/>
    <w:next w:val="a2"/>
    <w:semiHidden/>
    <w:unhideWhenUsed/>
    <w:rsid w:val="00C64640"/>
  </w:style>
  <w:style w:type="numbering" w:customStyle="1" w:styleId="4318">
    <w:name w:val="Нет списка4318"/>
    <w:next w:val="a2"/>
    <w:semiHidden/>
    <w:unhideWhenUsed/>
    <w:rsid w:val="00C64640"/>
  </w:style>
  <w:style w:type="numbering" w:customStyle="1" w:styleId="11418">
    <w:name w:val="Нет списка11418"/>
    <w:next w:val="a2"/>
    <w:semiHidden/>
    <w:rsid w:val="00C64640"/>
  </w:style>
  <w:style w:type="numbering" w:customStyle="1" w:styleId="111418">
    <w:name w:val="Нет списка111418"/>
    <w:next w:val="a2"/>
    <w:semiHidden/>
    <w:unhideWhenUsed/>
    <w:rsid w:val="00C64640"/>
  </w:style>
  <w:style w:type="numbering" w:customStyle="1" w:styleId="21318">
    <w:name w:val="Нет списка21318"/>
    <w:next w:val="a2"/>
    <w:semiHidden/>
    <w:unhideWhenUsed/>
    <w:rsid w:val="00C64640"/>
  </w:style>
  <w:style w:type="numbering" w:customStyle="1" w:styleId="31318">
    <w:name w:val="Нет списка31318"/>
    <w:next w:val="a2"/>
    <w:semiHidden/>
    <w:unhideWhenUsed/>
    <w:rsid w:val="00C64640"/>
  </w:style>
  <w:style w:type="numbering" w:customStyle="1" w:styleId="960">
    <w:name w:val="Нет списка96"/>
    <w:next w:val="a2"/>
    <w:uiPriority w:val="99"/>
    <w:semiHidden/>
    <w:unhideWhenUsed/>
    <w:rsid w:val="00C64640"/>
  </w:style>
  <w:style w:type="numbering" w:customStyle="1" w:styleId="166">
    <w:name w:val="Нет списка166"/>
    <w:next w:val="a2"/>
    <w:uiPriority w:val="99"/>
    <w:semiHidden/>
    <w:unhideWhenUsed/>
    <w:rsid w:val="00C64640"/>
  </w:style>
  <w:style w:type="table" w:customStyle="1" w:styleId="359">
    <w:name w:val="Сетка таблицы35"/>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66">
    <w:name w:val="Нет списка1166"/>
    <w:next w:val="a2"/>
    <w:semiHidden/>
    <w:unhideWhenUsed/>
    <w:rsid w:val="00C64640"/>
  </w:style>
  <w:style w:type="numbering" w:customStyle="1" w:styleId="11166">
    <w:name w:val="Нет списка11166"/>
    <w:next w:val="a2"/>
    <w:semiHidden/>
    <w:unhideWhenUsed/>
    <w:rsid w:val="00C64640"/>
  </w:style>
  <w:style w:type="numbering" w:customStyle="1" w:styleId="266">
    <w:name w:val="Нет списка266"/>
    <w:next w:val="a2"/>
    <w:semiHidden/>
    <w:unhideWhenUsed/>
    <w:rsid w:val="00C64640"/>
  </w:style>
  <w:style w:type="numbering" w:customStyle="1" w:styleId="366">
    <w:name w:val="Нет списка366"/>
    <w:next w:val="a2"/>
    <w:semiHidden/>
    <w:unhideWhenUsed/>
    <w:rsid w:val="00C64640"/>
  </w:style>
  <w:style w:type="numbering" w:customStyle="1" w:styleId="456">
    <w:name w:val="Нет списка456"/>
    <w:next w:val="a2"/>
    <w:semiHidden/>
    <w:unhideWhenUsed/>
    <w:rsid w:val="00C64640"/>
  </w:style>
  <w:style w:type="numbering" w:customStyle="1" w:styleId="111136">
    <w:name w:val="Нет списка111136"/>
    <w:next w:val="a2"/>
    <w:semiHidden/>
    <w:rsid w:val="00C64640"/>
  </w:style>
  <w:style w:type="table" w:customStyle="1" w:styleId="1250">
    <w:name w:val="Сетка таблицы125"/>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26">
    <w:name w:val="Нет списка1111126"/>
    <w:next w:val="a2"/>
    <w:semiHidden/>
    <w:unhideWhenUsed/>
    <w:rsid w:val="00C64640"/>
  </w:style>
  <w:style w:type="numbering" w:customStyle="1" w:styleId="2156">
    <w:name w:val="Нет списка2156"/>
    <w:next w:val="a2"/>
    <w:semiHidden/>
    <w:unhideWhenUsed/>
    <w:rsid w:val="00C64640"/>
  </w:style>
  <w:style w:type="numbering" w:customStyle="1" w:styleId="3156">
    <w:name w:val="Нет списка3156"/>
    <w:next w:val="a2"/>
    <w:semiHidden/>
    <w:unhideWhenUsed/>
    <w:rsid w:val="00C64640"/>
  </w:style>
  <w:style w:type="numbering" w:customStyle="1" w:styleId="526">
    <w:name w:val="Нет списка526"/>
    <w:next w:val="a2"/>
    <w:uiPriority w:val="99"/>
    <w:semiHidden/>
    <w:unhideWhenUsed/>
    <w:rsid w:val="00C64640"/>
  </w:style>
  <w:style w:type="numbering" w:customStyle="1" w:styleId="1226">
    <w:name w:val="Нет списка1226"/>
    <w:next w:val="a2"/>
    <w:semiHidden/>
    <w:unhideWhenUsed/>
    <w:rsid w:val="00C64640"/>
  </w:style>
  <w:style w:type="numbering" w:customStyle="1" w:styleId="2226">
    <w:name w:val="Нет списка2226"/>
    <w:next w:val="a2"/>
    <w:semiHidden/>
    <w:unhideWhenUsed/>
    <w:rsid w:val="00C64640"/>
  </w:style>
  <w:style w:type="numbering" w:customStyle="1" w:styleId="3226">
    <w:name w:val="Нет списка3226"/>
    <w:next w:val="a2"/>
    <w:semiHidden/>
    <w:unhideWhenUsed/>
    <w:rsid w:val="00C64640"/>
  </w:style>
  <w:style w:type="numbering" w:customStyle="1" w:styleId="4126">
    <w:name w:val="Нет списка4126"/>
    <w:next w:val="a2"/>
    <w:semiHidden/>
    <w:unhideWhenUsed/>
    <w:rsid w:val="00C64640"/>
  </w:style>
  <w:style w:type="numbering" w:customStyle="1" w:styleId="11226">
    <w:name w:val="Нет списка11226"/>
    <w:next w:val="a2"/>
    <w:semiHidden/>
    <w:rsid w:val="00C64640"/>
  </w:style>
  <w:style w:type="numbering" w:customStyle="1" w:styleId="111226">
    <w:name w:val="Нет списка111226"/>
    <w:next w:val="a2"/>
    <w:semiHidden/>
    <w:unhideWhenUsed/>
    <w:rsid w:val="00C64640"/>
  </w:style>
  <w:style w:type="numbering" w:customStyle="1" w:styleId="21126">
    <w:name w:val="Нет списка21126"/>
    <w:next w:val="a2"/>
    <w:semiHidden/>
    <w:unhideWhenUsed/>
    <w:rsid w:val="00C64640"/>
  </w:style>
  <w:style w:type="numbering" w:customStyle="1" w:styleId="31126">
    <w:name w:val="Нет списка31126"/>
    <w:next w:val="a2"/>
    <w:semiHidden/>
    <w:unhideWhenUsed/>
    <w:rsid w:val="00C64640"/>
  </w:style>
  <w:style w:type="numbering" w:customStyle="1" w:styleId="626">
    <w:name w:val="Нет списка626"/>
    <w:next w:val="a2"/>
    <w:uiPriority w:val="99"/>
    <w:semiHidden/>
    <w:unhideWhenUsed/>
    <w:rsid w:val="00C64640"/>
  </w:style>
  <w:style w:type="numbering" w:customStyle="1" w:styleId="1326">
    <w:name w:val="Нет списка1326"/>
    <w:next w:val="a2"/>
    <w:semiHidden/>
    <w:unhideWhenUsed/>
    <w:rsid w:val="00C64640"/>
  </w:style>
  <w:style w:type="numbering" w:customStyle="1" w:styleId="2326">
    <w:name w:val="Нет списка2326"/>
    <w:next w:val="a2"/>
    <w:semiHidden/>
    <w:unhideWhenUsed/>
    <w:rsid w:val="00C64640"/>
  </w:style>
  <w:style w:type="numbering" w:customStyle="1" w:styleId="3326">
    <w:name w:val="Нет списка3326"/>
    <w:next w:val="a2"/>
    <w:semiHidden/>
    <w:unhideWhenUsed/>
    <w:rsid w:val="00C64640"/>
  </w:style>
  <w:style w:type="numbering" w:customStyle="1" w:styleId="4226">
    <w:name w:val="Нет списка4226"/>
    <w:next w:val="a2"/>
    <w:semiHidden/>
    <w:unhideWhenUsed/>
    <w:rsid w:val="00C64640"/>
  </w:style>
  <w:style w:type="numbering" w:customStyle="1" w:styleId="11326">
    <w:name w:val="Нет списка11326"/>
    <w:next w:val="a2"/>
    <w:semiHidden/>
    <w:rsid w:val="00C64640"/>
  </w:style>
  <w:style w:type="numbering" w:customStyle="1" w:styleId="111326">
    <w:name w:val="Нет списка111326"/>
    <w:next w:val="a2"/>
    <w:semiHidden/>
    <w:unhideWhenUsed/>
    <w:rsid w:val="00C64640"/>
  </w:style>
  <w:style w:type="numbering" w:customStyle="1" w:styleId="21226">
    <w:name w:val="Нет списка21226"/>
    <w:next w:val="a2"/>
    <w:semiHidden/>
    <w:unhideWhenUsed/>
    <w:rsid w:val="00C64640"/>
  </w:style>
  <w:style w:type="numbering" w:customStyle="1" w:styleId="31226">
    <w:name w:val="Нет списка31226"/>
    <w:next w:val="a2"/>
    <w:semiHidden/>
    <w:unhideWhenUsed/>
    <w:rsid w:val="00C64640"/>
  </w:style>
  <w:style w:type="numbering" w:customStyle="1" w:styleId="726">
    <w:name w:val="Нет списка726"/>
    <w:next w:val="a2"/>
    <w:uiPriority w:val="99"/>
    <w:semiHidden/>
    <w:unhideWhenUsed/>
    <w:rsid w:val="00C64640"/>
  </w:style>
  <w:style w:type="numbering" w:customStyle="1" w:styleId="1426">
    <w:name w:val="Нет списка1426"/>
    <w:next w:val="a2"/>
    <w:semiHidden/>
    <w:unhideWhenUsed/>
    <w:rsid w:val="00C64640"/>
  </w:style>
  <w:style w:type="numbering" w:customStyle="1" w:styleId="2426">
    <w:name w:val="Нет списка2426"/>
    <w:next w:val="a2"/>
    <w:semiHidden/>
    <w:unhideWhenUsed/>
    <w:rsid w:val="00C64640"/>
  </w:style>
  <w:style w:type="numbering" w:customStyle="1" w:styleId="3426">
    <w:name w:val="Нет списка3426"/>
    <w:next w:val="a2"/>
    <w:semiHidden/>
    <w:unhideWhenUsed/>
    <w:rsid w:val="00C64640"/>
  </w:style>
  <w:style w:type="numbering" w:customStyle="1" w:styleId="4326">
    <w:name w:val="Нет списка4326"/>
    <w:next w:val="a2"/>
    <w:semiHidden/>
    <w:unhideWhenUsed/>
    <w:rsid w:val="00C64640"/>
  </w:style>
  <w:style w:type="numbering" w:customStyle="1" w:styleId="11426">
    <w:name w:val="Нет списка11426"/>
    <w:next w:val="a2"/>
    <w:semiHidden/>
    <w:rsid w:val="00C64640"/>
  </w:style>
  <w:style w:type="numbering" w:customStyle="1" w:styleId="111426">
    <w:name w:val="Нет списка111426"/>
    <w:next w:val="a2"/>
    <w:semiHidden/>
    <w:unhideWhenUsed/>
    <w:rsid w:val="00C64640"/>
  </w:style>
  <w:style w:type="numbering" w:customStyle="1" w:styleId="21326">
    <w:name w:val="Нет списка21326"/>
    <w:next w:val="a2"/>
    <w:semiHidden/>
    <w:unhideWhenUsed/>
    <w:rsid w:val="00C64640"/>
  </w:style>
  <w:style w:type="numbering" w:customStyle="1" w:styleId="31326">
    <w:name w:val="Нет списка31326"/>
    <w:next w:val="a2"/>
    <w:semiHidden/>
    <w:unhideWhenUsed/>
    <w:rsid w:val="00C64640"/>
  </w:style>
  <w:style w:type="numbering" w:customStyle="1" w:styleId="816">
    <w:name w:val="Нет списка816"/>
    <w:next w:val="a2"/>
    <w:uiPriority w:val="99"/>
    <w:semiHidden/>
    <w:unhideWhenUsed/>
    <w:rsid w:val="00C64640"/>
  </w:style>
  <w:style w:type="numbering" w:customStyle="1" w:styleId="1516">
    <w:name w:val="Нет списка1516"/>
    <w:next w:val="a2"/>
    <w:uiPriority w:val="99"/>
    <w:semiHidden/>
    <w:unhideWhenUsed/>
    <w:rsid w:val="00C64640"/>
  </w:style>
  <w:style w:type="table" w:customStyle="1" w:styleId="2157">
    <w:name w:val="Сетка таблицы215"/>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516">
    <w:name w:val="Нет списка11516"/>
    <w:next w:val="a2"/>
    <w:semiHidden/>
    <w:unhideWhenUsed/>
    <w:rsid w:val="00C64640"/>
  </w:style>
  <w:style w:type="numbering" w:customStyle="1" w:styleId="111516">
    <w:name w:val="Нет списка111516"/>
    <w:next w:val="a2"/>
    <w:semiHidden/>
    <w:unhideWhenUsed/>
    <w:rsid w:val="00C64640"/>
  </w:style>
  <w:style w:type="numbering" w:customStyle="1" w:styleId="2516">
    <w:name w:val="Нет списка2516"/>
    <w:next w:val="a2"/>
    <w:semiHidden/>
    <w:unhideWhenUsed/>
    <w:rsid w:val="00C64640"/>
  </w:style>
  <w:style w:type="numbering" w:customStyle="1" w:styleId="3516">
    <w:name w:val="Нет списка3516"/>
    <w:next w:val="a2"/>
    <w:semiHidden/>
    <w:unhideWhenUsed/>
    <w:rsid w:val="00C64640"/>
  </w:style>
  <w:style w:type="numbering" w:customStyle="1" w:styleId="4416">
    <w:name w:val="Нет списка4416"/>
    <w:next w:val="a2"/>
    <w:semiHidden/>
    <w:unhideWhenUsed/>
    <w:rsid w:val="00C64640"/>
  </w:style>
  <w:style w:type="numbering" w:customStyle="1" w:styleId="1111216">
    <w:name w:val="Нет списка1111216"/>
    <w:next w:val="a2"/>
    <w:semiHidden/>
    <w:rsid w:val="00C64640"/>
  </w:style>
  <w:style w:type="table" w:customStyle="1" w:styleId="11150">
    <w:name w:val="Сетка таблицы1115"/>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17">
    <w:name w:val="Нет списка11111117"/>
    <w:next w:val="a2"/>
    <w:semiHidden/>
    <w:unhideWhenUsed/>
    <w:rsid w:val="00C64640"/>
  </w:style>
  <w:style w:type="numbering" w:customStyle="1" w:styleId="21416">
    <w:name w:val="Нет списка21416"/>
    <w:next w:val="a2"/>
    <w:semiHidden/>
    <w:unhideWhenUsed/>
    <w:rsid w:val="00C64640"/>
  </w:style>
  <w:style w:type="numbering" w:customStyle="1" w:styleId="31416">
    <w:name w:val="Нет списка31416"/>
    <w:next w:val="a2"/>
    <w:semiHidden/>
    <w:unhideWhenUsed/>
    <w:rsid w:val="00C64640"/>
  </w:style>
  <w:style w:type="numbering" w:customStyle="1" w:styleId="5116">
    <w:name w:val="Нет списка5116"/>
    <w:next w:val="a2"/>
    <w:uiPriority w:val="99"/>
    <w:semiHidden/>
    <w:unhideWhenUsed/>
    <w:rsid w:val="00C64640"/>
  </w:style>
  <w:style w:type="numbering" w:customStyle="1" w:styleId="12116">
    <w:name w:val="Нет списка12116"/>
    <w:next w:val="a2"/>
    <w:semiHidden/>
    <w:unhideWhenUsed/>
    <w:rsid w:val="00C64640"/>
  </w:style>
  <w:style w:type="numbering" w:customStyle="1" w:styleId="22116">
    <w:name w:val="Нет списка22116"/>
    <w:next w:val="a2"/>
    <w:semiHidden/>
    <w:unhideWhenUsed/>
    <w:rsid w:val="00C64640"/>
  </w:style>
  <w:style w:type="numbering" w:customStyle="1" w:styleId="32116">
    <w:name w:val="Нет списка32116"/>
    <w:next w:val="a2"/>
    <w:semiHidden/>
    <w:unhideWhenUsed/>
    <w:rsid w:val="00C64640"/>
  </w:style>
  <w:style w:type="numbering" w:customStyle="1" w:styleId="41116">
    <w:name w:val="Нет списка41116"/>
    <w:next w:val="a2"/>
    <w:semiHidden/>
    <w:unhideWhenUsed/>
    <w:rsid w:val="00C64640"/>
  </w:style>
  <w:style w:type="numbering" w:customStyle="1" w:styleId="112116">
    <w:name w:val="Нет списка112116"/>
    <w:next w:val="a2"/>
    <w:semiHidden/>
    <w:rsid w:val="00C64640"/>
  </w:style>
  <w:style w:type="numbering" w:customStyle="1" w:styleId="1112116">
    <w:name w:val="Нет списка1112116"/>
    <w:next w:val="a2"/>
    <w:semiHidden/>
    <w:unhideWhenUsed/>
    <w:rsid w:val="00C64640"/>
  </w:style>
  <w:style w:type="numbering" w:customStyle="1" w:styleId="211116">
    <w:name w:val="Нет списка211116"/>
    <w:next w:val="a2"/>
    <w:semiHidden/>
    <w:unhideWhenUsed/>
    <w:rsid w:val="00C64640"/>
  </w:style>
  <w:style w:type="numbering" w:customStyle="1" w:styleId="311116">
    <w:name w:val="Нет списка311116"/>
    <w:next w:val="a2"/>
    <w:semiHidden/>
    <w:unhideWhenUsed/>
    <w:rsid w:val="00C64640"/>
  </w:style>
  <w:style w:type="numbering" w:customStyle="1" w:styleId="6116">
    <w:name w:val="Нет списка6116"/>
    <w:next w:val="a2"/>
    <w:uiPriority w:val="99"/>
    <w:semiHidden/>
    <w:unhideWhenUsed/>
    <w:rsid w:val="00C64640"/>
  </w:style>
  <w:style w:type="numbering" w:customStyle="1" w:styleId="13116">
    <w:name w:val="Нет списка13116"/>
    <w:next w:val="a2"/>
    <w:semiHidden/>
    <w:unhideWhenUsed/>
    <w:rsid w:val="00C64640"/>
  </w:style>
  <w:style w:type="numbering" w:customStyle="1" w:styleId="23116">
    <w:name w:val="Нет списка23116"/>
    <w:next w:val="a2"/>
    <w:semiHidden/>
    <w:unhideWhenUsed/>
    <w:rsid w:val="00C64640"/>
  </w:style>
  <w:style w:type="numbering" w:customStyle="1" w:styleId="33116">
    <w:name w:val="Нет списка33116"/>
    <w:next w:val="a2"/>
    <w:semiHidden/>
    <w:unhideWhenUsed/>
    <w:rsid w:val="00C64640"/>
  </w:style>
  <w:style w:type="numbering" w:customStyle="1" w:styleId="42116">
    <w:name w:val="Нет списка42116"/>
    <w:next w:val="a2"/>
    <w:semiHidden/>
    <w:unhideWhenUsed/>
    <w:rsid w:val="00C64640"/>
  </w:style>
  <w:style w:type="numbering" w:customStyle="1" w:styleId="113116">
    <w:name w:val="Нет списка113116"/>
    <w:next w:val="a2"/>
    <w:semiHidden/>
    <w:rsid w:val="00C64640"/>
  </w:style>
  <w:style w:type="numbering" w:customStyle="1" w:styleId="1113116">
    <w:name w:val="Нет списка1113116"/>
    <w:next w:val="a2"/>
    <w:semiHidden/>
    <w:unhideWhenUsed/>
    <w:rsid w:val="00C64640"/>
  </w:style>
  <w:style w:type="numbering" w:customStyle="1" w:styleId="212116">
    <w:name w:val="Нет списка212116"/>
    <w:next w:val="a2"/>
    <w:semiHidden/>
    <w:unhideWhenUsed/>
    <w:rsid w:val="00C64640"/>
  </w:style>
  <w:style w:type="numbering" w:customStyle="1" w:styleId="312116">
    <w:name w:val="Нет списка312116"/>
    <w:next w:val="a2"/>
    <w:semiHidden/>
    <w:unhideWhenUsed/>
    <w:rsid w:val="00C64640"/>
  </w:style>
  <w:style w:type="numbering" w:customStyle="1" w:styleId="7116">
    <w:name w:val="Нет списка7116"/>
    <w:next w:val="a2"/>
    <w:uiPriority w:val="99"/>
    <w:semiHidden/>
    <w:unhideWhenUsed/>
    <w:rsid w:val="00C64640"/>
  </w:style>
  <w:style w:type="numbering" w:customStyle="1" w:styleId="14116">
    <w:name w:val="Нет списка14116"/>
    <w:next w:val="a2"/>
    <w:semiHidden/>
    <w:unhideWhenUsed/>
    <w:rsid w:val="00C64640"/>
  </w:style>
  <w:style w:type="numbering" w:customStyle="1" w:styleId="24116">
    <w:name w:val="Нет списка24116"/>
    <w:next w:val="a2"/>
    <w:semiHidden/>
    <w:unhideWhenUsed/>
    <w:rsid w:val="00C64640"/>
  </w:style>
  <w:style w:type="numbering" w:customStyle="1" w:styleId="34116">
    <w:name w:val="Нет списка34116"/>
    <w:next w:val="a2"/>
    <w:semiHidden/>
    <w:unhideWhenUsed/>
    <w:rsid w:val="00C64640"/>
  </w:style>
  <w:style w:type="numbering" w:customStyle="1" w:styleId="43116">
    <w:name w:val="Нет списка43116"/>
    <w:next w:val="a2"/>
    <w:semiHidden/>
    <w:unhideWhenUsed/>
    <w:rsid w:val="00C64640"/>
  </w:style>
  <w:style w:type="numbering" w:customStyle="1" w:styleId="114116">
    <w:name w:val="Нет списка114116"/>
    <w:next w:val="a2"/>
    <w:semiHidden/>
    <w:rsid w:val="00C64640"/>
  </w:style>
  <w:style w:type="numbering" w:customStyle="1" w:styleId="1114116">
    <w:name w:val="Нет списка1114116"/>
    <w:next w:val="a2"/>
    <w:semiHidden/>
    <w:unhideWhenUsed/>
    <w:rsid w:val="00C64640"/>
  </w:style>
  <w:style w:type="numbering" w:customStyle="1" w:styleId="213116">
    <w:name w:val="Нет списка213116"/>
    <w:next w:val="a2"/>
    <w:semiHidden/>
    <w:unhideWhenUsed/>
    <w:rsid w:val="00C64640"/>
  </w:style>
  <w:style w:type="numbering" w:customStyle="1" w:styleId="313116">
    <w:name w:val="Нет списка313116"/>
    <w:next w:val="a2"/>
    <w:semiHidden/>
    <w:unhideWhenUsed/>
    <w:rsid w:val="00C64640"/>
  </w:style>
  <w:style w:type="numbering" w:customStyle="1" w:styleId="106">
    <w:name w:val="Нет списка106"/>
    <w:next w:val="a2"/>
    <w:uiPriority w:val="99"/>
    <w:semiHidden/>
    <w:unhideWhenUsed/>
    <w:rsid w:val="00C64640"/>
  </w:style>
  <w:style w:type="numbering" w:customStyle="1" w:styleId="176">
    <w:name w:val="Нет списка176"/>
    <w:next w:val="a2"/>
    <w:uiPriority w:val="99"/>
    <w:semiHidden/>
    <w:unhideWhenUsed/>
    <w:rsid w:val="00C64640"/>
  </w:style>
  <w:style w:type="table" w:customStyle="1" w:styleId="457">
    <w:name w:val="Сетка таблицы45"/>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76">
    <w:name w:val="Нет списка1176"/>
    <w:next w:val="a2"/>
    <w:semiHidden/>
    <w:unhideWhenUsed/>
    <w:rsid w:val="00C64640"/>
  </w:style>
  <w:style w:type="numbering" w:customStyle="1" w:styleId="11176">
    <w:name w:val="Нет списка11176"/>
    <w:next w:val="a2"/>
    <w:semiHidden/>
    <w:unhideWhenUsed/>
    <w:rsid w:val="00C64640"/>
  </w:style>
  <w:style w:type="numbering" w:customStyle="1" w:styleId="2760">
    <w:name w:val="Нет списка276"/>
    <w:next w:val="a2"/>
    <w:semiHidden/>
    <w:unhideWhenUsed/>
    <w:rsid w:val="00C64640"/>
  </w:style>
  <w:style w:type="numbering" w:customStyle="1" w:styleId="376">
    <w:name w:val="Нет списка376"/>
    <w:next w:val="a2"/>
    <w:semiHidden/>
    <w:unhideWhenUsed/>
    <w:rsid w:val="00C64640"/>
  </w:style>
  <w:style w:type="numbering" w:customStyle="1" w:styleId="466">
    <w:name w:val="Нет списка466"/>
    <w:next w:val="a2"/>
    <w:semiHidden/>
    <w:unhideWhenUsed/>
    <w:rsid w:val="00C64640"/>
  </w:style>
  <w:style w:type="numbering" w:customStyle="1" w:styleId="111146">
    <w:name w:val="Нет списка111146"/>
    <w:next w:val="a2"/>
    <w:semiHidden/>
    <w:rsid w:val="00C64640"/>
  </w:style>
  <w:style w:type="table" w:customStyle="1" w:styleId="1350">
    <w:name w:val="Сетка таблицы135"/>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36">
    <w:name w:val="Нет списка1111136"/>
    <w:next w:val="a2"/>
    <w:semiHidden/>
    <w:unhideWhenUsed/>
    <w:rsid w:val="00C64640"/>
  </w:style>
  <w:style w:type="numbering" w:customStyle="1" w:styleId="2166">
    <w:name w:val="Нет списка2166"/>
    <w:next w:val="a2"/>
    <w:semiHidden/>
    <w:unhideWhenUsed/>
    <w:rsid w:val="00C64640"/>
  </w:style>
  <w:style w:type="numbering" w:customStyle="1" w:styleId="3166">
    <w:name w:val="Нет списка3166"/>
    <w:next w:val="a2"/>
    <w:semiHidden/>
    <w:unhideWhenUsed/>
    <w:rsid w:val="00C64640"/>
  </w:style>
  <w:style w:type="numbering" w:customStyle="1" w:styleId="5360">
    <w:name w:val="Нет списка536"/>
    <w:next w:val="a2"/>
    <w:uiPriority w:val="99"/>
    <w:semiHidden/>
    <w:unhideWhenUsed/>
    <w:rsid w:val="00C64640"/>
  </w:style>
  <w:style w:type="numbering" w:customStyle="1" w:styleId="1236">
    <w:name w:val="Нет списка1236"/>
    <w:next w:val="a2"/>
    <w:semiHidden/>
    <w:unhideWhenUsed/>
    <w:rsid w:val="00C64640"/>
  </w:style>
  <w:style w:type="numbering" w:customStyle="1" w:styleId="2236">
    <w:name w:val="Нет списка2236"/>
    <w:next w:val="a2"/>
    <w:semiHidden/>
    <w:unhideWhenUsed/>
    <w:rsid w:val="00C64640"/>
  </w:style>
  <w:style w:type="numbering" w:customStyle="1" w:styleId="3236">
    <w:name w:val="Нет списка3236"/>
    <w:next w:val="a2"/>
    <w:semiHidden/>
    <w:unhideWhenUsed/>
    <w:rsid w:val="00C64640"/>
  </w:style>
  <w:style w:type="numbering" w:customStyle="1" w:styleId="4136">
    <w:name w:val="Нет списка4136"/>
    <w:next w:val="a2"/>
    <w:semiHidden/>
    <w:unhideWhenUsed/>
    <w:rsid w:val="00C64640"/>
  </w:style>
  <w:style w:type="numbering" w:customStyle="1" w:styleId="11236">
    <w:name w:val="Нет списка11236"/>
    <w:next w:val="a2"/>
    <w:semiHidden/>
    <w:rsid w:val="00C64640"/>
  </w:style>
  <w:style w:type="numbering" w:customStyle="1" w:styleId="111236">
    <w:name w:val="Нет списка111236"/>
    <w:next w:val="a2"/>
    <w:semiHidden/>
    <w:unhideWhenUsed/>
    <w:rsid w:val="00C64640"/>
  </w:style>
  <w:style w:type="numbering" w:customStyle="1" w:styleId="21136">
    <w:name w:val="Нет списка21136"/>
    <w:next w:val="a2"/>
    <w:semiHidden/>
    <w:unhideWhenUsed/>
    <w:rsid w:val="00C64640"/>
  </w:style>
  <w:style w:type="numbering" w:customStyle="1" w:styleId="31136">
    <w:name w:val="Нет списка31136"/>
    <w:next w:val="a2"/>
    <w:semiHidden/>
    <w:unhideWhenUsed/>
    <w:rsid w:val="00C64640"/>
  </w:style>
  <w:style w:type="numbering" w:customStyle="1" w:styleId="636">
    <w:name w:val="Нет списка636"/>
    <w:next w:val="a2"/>
    <w:uiPriority w:val="99"/>
    <w:semiHidden/>
    <w:unhideWhenUsed/>
    <w:rsid w:val="00C64640"/>
  </w:style>
  <w:style w:type="numbering" w:customStyle="1" w:styleId="1336">
    <w:name w:val="Нет списка1336"/>
    <w:next w:val="a2"/>
    <w:semiHidden/>
    <w:unhideWhenUsed/>
    <w:rsid w:val="00C64640"/>
  </w:style>
  <w:style w:type="numbering" w:customStyle="1" w:styleId="2336">
    <w:name w:val="Нет списка2336"/>
    <w:next w:val="a2"/>
    <w:semiHidden/>
    <w:unhideWhenUsed/>
    <w:rsid w:val="00C64640"/>
  </w:style>
  <w:style w:type="numbering" w:customStyle="1" w:styleId="3336">
    <w:name w:val="Нет списка3336"/>
    <w:next w:val="a2"/>
    <w:semiHidden/>
    <w:unhideWhenUsed/>
    <w:rsid w:val="00C64640"/>
  </w:style>
  <w:style w:type="numbering" w:customStyle="1" w:styleId="4236">
    <w:name w:val="Нет списка4236"/>
    <w:next w:val="a2"/>
    <w:semiHidden/>
    <w:unhideWhenUsed/>
    <w:rsid w:val="00C64640"/>
  </w:style>
  <w:style w:type="numbering" w:customStyle="1" w:styleId="11336">
    <w:name w:val="Нет списка11336"/>
    <w:next w:val="a2"/>
    <w:semiHidden/>
    <w:rsid w:val="00C64640"/>
  </w:style>
  <w:style w:type="numbering" w:customStyle="1" w:styleId="111336">
    <w:name w:val="Нет списка111336"/>
    <w:next w:val="a2"/>
    <w:semiHidden/>
    <w:unhideWhenUsed/>
    <w:rsid w:val="00C64640"/>
  </w:style>
  <w:style w:type="numbering" w:customStyle="1" w:styleId="21236">
    <w:name w:val="Нет списка21236"/>
    <w:next w:val="a2"/>
    <w:semiHidden/>
    <w:unhideWhenUsed/>
    <w:rsid w:val="00C64640"/>
  </w:style>
  <w:style w:type="numbering" w:customStyle="1" w:styleId="31236">
    <w:name w:val="Нет списка31236"/>
    <w:next w:val="a2"/>
    <w:semiHidden/>
    <w:unhideWhenUsed/>
    <w:rsid w:val="00C64640"/>
  </w:style>
  <w:style w:type="numbering" w:customStyle="1" w:styleId="736">
    <w:name w:val="Нет списка736"/>
    <w:next w:val="a2"/>
    <w:uiPriority w:val="99"/>
    <w:semiHidden/>
    <w:unhideWhenUsed/>
    <w:rsid w:val="00C64640"/>
  </w:style>
  <w:style w:type="numbering" w:customStyle="1" w:styleId="1436">
    <w:name w:val="Нет списка1436"/>
    <w:next w:val="a2"/>
    <w:semiHidden/>
    <w:unhideWhenUsed/>
    <w:rsid w:val="00C64640"/>
  </w:style>
  <w:style w:type="numbering" w:customStyle="1" w:styleId="2436">
    <w:name w:val="Нет списка2436"/>
    <w:next w:val="a2"/>
    <w:semiHidden/>
    <w:unhideWhenUsed/>
    <w:rsid w:val="00C64640"/>
  </w:style>
  <w:style w:type="numbering" w:customStyle="1" w:styleId="3436">
    <w:name w:val="Нет списка3436"/>
    <w:next w:val="a2"/>
    <w:semiHidden/>
    <w:unhideWhenUsed/>
    <w:rsid w:val="00C64640"/>
  </w:style>
  <w:style w:type="numbering" w:customStyle="1" w:styleId="4336">
    <w:name w:val="Нет списка4336"/>
    <w:next w:val="a2"/>
    <w:semiHidden/>
    <w:unhideWhenUsed/>
    <w:rsid w:val="00C64640"/>
  </w:style>
  <w:style w:type="numbering" w:customStyle="1" w:styleId="11436">
    <w:name w:val="Нет списка11436"/>
    <w:next w:val="a2"/>
    <w:semiHidden/>
    <w:rsid w:val="00C64640"/>
  </w:style>
  <w:style w:type="numbering" w:customStyle="1" w:styleId="111436">
    <w:name w:val="Нет списка111436"/>
    <w:next w:val="a2"/>
    <w:semiHidden/>
    <w:unhideWhenUsed/>
    <w:rsid w:val="00C64640"/>
  </w:style>
  <w:style w:type="numbering" w:customStyle="1" w:styleId="21336">
    <w:name w:val="Нет списка21336"/>
    <w:next w:val="a2"/>
    <w:semiHidden/>
    <w:unhideWhenUsed/>
    <w:rsid w:val="00C64640"/>
  </w:style>
  <w:style w:type="numbering" w:customStyle="1" w:styleId="31336">
    <w:name w:val="Нет списка31336"/>
    <w:next w:val="a2"/>
    <w:semiHidden/>
    <w:unhideWhenUsed/>
    <w:rsid w:val="00C64640"/>
  </w:style>
  <w:style w:type="numbering" w:customStyle="1" w:styleId="826">
    <w:name w:val="Нет списка826"/>
    <w:next w:val="a2"/>
    <w:uiPriority w:val="99"/>
    <w:semiHidden/>
    <w:unhideWhenUsed/>
    <w:rsid w:val="00C64640"/>
  </w:style>
  <w:style w:type="numbering" w:customStyle="1" w:styleId="1526">
    <w:name w:val="Нет списка1526"/>
    <w:next w:val="a2"/>
    <w:uiPriority w:val="99"/>
    <w:semiHidden/>
    <w:unhideWhenUsed/>
    <w:rsid w:val="00C64640"/>
  </w:style>
  <w:style w:type="table" w:customStyle="1" w:styleId="2250">
    <w:name w:val="Сетка таблицы225"/>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526">
    <w:name w:val="Нет списка11526"/>
    <w:next w:val="a2"/>
    <w:semiHidden/>
    <w:unhideWhenUsed/>
    <w:rsid w:val="00C64640"/>
  </w:style>
  <w:style w:type="numbering" w:customStyle="1" w:styleId="111526">
    <w:name w:val="Нет списка111526"/>
    <w:next w:val="a2"/>
    <w:semiHidden/>
    <w:unhideWhenUsed/>
    <w:rsid w:val="00C64640"/>
  </w:style>
  <w:style w:type="numbering" w:customStyle="1" w:styleId="2526">
    <w:name w:val="Нет списка2526"/>
    <w:next w:val="a2"/>
    <w:semiHidden/>
    <w:unhideWhenUsed/>
    <w:rsid w:val="00C64640"/>
  </w:style>
  <w:style w:type="numbering" w:customStyle="1" w:styleId="3526">
    <w:name w:val="Нет списка3526"/>
    <w:next w:val="a2"/>
    <w:semiHidden/>
    <w:unhideWhenUsed/>
    <w:rsid w:val="00C64640"/>
  </w:style>
  <w:style w:type="numbering" w:customStyle="1" w:styleId="4426">
    <w:name w:val="Нет списка4426"/>
    <w:next w:val="a2"/>
    <w:semiHidden/>
    <w:unhideWhenUsed/>
    <w:rsid w:val="00C64640"/>
  </w:style>
  <w:style w:type="numbering" w:customStyle="1" w:styleId="1111226">
    <w:name w:val="Нет списка1111226"/>
    <w:next w:val="a2"/>
    <w:semiHidden/>
    <w:rsid w:val="00C64640"/>
  </w:style>
  <w:style w:type="table" w:customStyle="1" w:styleId="11250">
    <w:name w:val="Сетка таблицы1125"/>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26">
    <w:name w:val="Нет списка11111126"/>
    <w:next w:val="a2"/>
    <w:semiHidden/>
    <w:unhideWhenUsed/>
    <w:rsid w:val="00C64640"/>
  </w:style>
  <w:style w:type="numbering" w:customStyle="1" w:styleId="21426">
    <w:name w:val="Нет списка21426"/>
    <w:next w:val="a2"/>
    <w:semiHidden/>
    <w:unhideWhenUsed/>
    <w:rsid w:val="00C64640"/>
  </w:style>
  <w:style w:type="numbering" w:customStyle="1" w:styleId="31426">
    <w:name w:val="Нет списка31426"/>
    <w:next w:val="a2"/>
    <w:semiHidden/>
    <w:unhideWhenUsed/>
    <w:rsid w:val="00C64640"/>
  </w:style>
  <w:style w:type="numbering" w:customStyle="1" w:styleId="5126">
    <w:name w:val="Нет списка5126"/>
    <w:next w:val="a2"/>
    <w:uiPriority w:val="99"/>
    <w:semiHidden/>
    <w:unhideWhenUsed/>
    <w:rsid w:val="00C64640"/>
  </w:style>
  <w:style w:type="numbering" w:customStyle="1" w:styleId="12126">
    <w:name w:val="Нет списка12126"/>
    <w:next w:val="a2"/>
    <w:semiHidden/>
    <w:unhideWhenUsed/>
    <w:rsid w:val="00C64640"/>
  </w:style>
  <w:style w:type="numbering" w:customStyle="1" w:styleId="22126">
    <w:name w:val="Нет списка22126"/>
    <w:next w:val="a2"/>
    <w:semiHidden/>
    <w:unhideWhenUsed/>
    <w:rsid w:val="00C64640"/>
  </w:style>
  <w:style w:type="numbering" w:customStyle="1" w:styleId="32126">
    <w:name w:val="Нет списка32126"/>
    <w:next w:val="a2"/>
    <w:semiHidden/>
    <w:unhideWhenUsed/>
    <w:rsid w:val="00C64640"/>
  </w:style>
  <w:style w:type="numbering" w:customStyle="1" w:styleId="41126">
    <w:name w:val="Нет списка41126"/>
    <w:next w:val="a2"/>
    <w:semiHidden/>
    <w:unhideWhenUsed/>
    <w:rsid w:val="00C64640"/>
  </w:style>
  <w:style w:type="numbering" w:customStyle="1" w:styleId="112126">
    <w:name w:val="Нет списка112126"/>
    <w:next w:val="a2"/>
    <w:semiHidden/>
    <w:rsid w:val="00C64640"/>
  </w:style>
  <w:style w:type="numbering" w:customStyle="1" w:styleId="1112126">
    <w:name w:val="Нет списка1112126"/>
    <w:next w:val="a2"/>
    <w:semiHidden/>
    <w:unhideWhenUsed/>
    <w:rsid w:val="00C64640"/>
  </w:style>
  <w:style w:type="numbering" w:customStyle="1" w:styleId="211126">
    <w:name w:val="Нет списка211126"/>
    <w:next w:val="a2"/>
    <w:semiHidden/>
    <w:unhideWhenUsed/>
    <w:rsid w:val="00C64640"/>
  </w:style>
  <w:style w:type="numbering" w:customStyle="1" w:styleId="311126">
    <w:name w:val="Нет списка311126"/>
    <w:next w:val="a2"/>
    <w:semiHidden/>
    <w:unhideWhenUsed/>
    <w:rsid w:val="00C64640"/>
  </w:style>
  <w:style w:type="numbering" w:customStyle="1" w:styleId="6126">
    <w:name w:val="Нет списка6126"/>
    <w:next w:val="a2"/>
    <w:uiPriority w:val="99"/>
    <w:semiHidden/>
    <w:unhideWhenUsed/>
    <w:rsid w:val="00C64640"/>
  </w:style>
  <w:style w:type="numbering" w:customStyle="1" w:styleId="13126">
    <w:name w:val="Нет списка13126"/>
    <w:next w:val="a2"/>
    <w:semiHidden/>
    <w:unhideWhenUsed/>
    <w:rsid w:val="00C64640"/>
  </w:style>
  <w:style w:type="numbering" w:customStyle="1" w:styleId="23126">
    <w:name w:val="Нет списка23126"/>
    <w:next w:val="a2"/>
    <w:semiHidden/>
    <w:unhideWhenUsed/>
    <w:rsid w:val="00C64640"/>
  </w:style>
  <w:style w:type="numbering" w:customStyle="1" w:styleId="33126">
    <w:name w:val="Нет списка33126"/>
    <w:next w:val="a2"/>
    <w:semiHidden/>
    <w:unhideWhenUsed/>
    <w:rsid w:val="00C64640"/>
  </w:style>
  <w:style w:type="numbering" w:customStyle="1" w:styleId="42126">
    <w:name w:val="Нет списка42126"/>
    <w:next w:val="a2"/>
    <w:semiHidden/>
    <w:unhideWhenUsed/>
    <w:rsid w:val="00C64640"/>
  </w:style>
  <w:style w:type="numbering" w:customStyle="1" w:styleId="113126">
    <w:name w:val="Нет списка113126"/>
    <w:next w:val="a2"/>
    <w:semiHidden/>
    <w:rsid w:val="00C64640"/>
  </w:style>
  <w:style w:type="numbering" w:customStyle="1" w:styleId="1113126">
    <w:name w:val="Нет списка1113126"/>
    <w:next w:val="a2"/>
    <w:semiHidden/>
    <w:unhideWhenUsed/>
    <w:rsid w:val="00C64640"/>
  </w:style>
  <w:style w:type="numbering" w:customStyle="1" w:styleId="212126">
    <w:name w:val="Нет списка212126"/>
    <w:next w:val="a2"/>
    <w:semiHidden/>
    <w:unhideWhenUsed/>
    <w:rsid w:val="00C64640"/>
  </w:style>
  <w:style w:type="numbering" w:customStyle="1" w:styleId="312126">
    <w:name w:val="Нет списка312126"/>
    <w:next w:val="a2"/>
    <w:semiHidden/>
    <w:unhideWhenUsed/>
    <w:rsid w:val="00C64640"/>
  </w:style>
  <w:style w:type="numbering" w:customStyle="1" w:styleId="7126">
    <w:name w:val="Нет списка7126"/>
    <w:next w:val="a2"/>
    <w:uiPriority w:val="99"/>
    <w:semiHidden/>
    <w:unhideWhenUsed/>
    <w:rsid w:val="00C64640"/>
  </w:style>
  <w:style w:type="numbering" w:customStyle="1" w:styleId="14126">
    <w:name w:val="Нет списка14126"/>
    <w:next w:val="a2"/>
    <w:semiHidden/>
    <w:unhideWhenUsed/>
    <w:rsid w:val="00C64640"/>
  </w:style>
  <w:style w:type="numbering" w:customStyle="1" w:styleId="24126">
    <w:name w:val="Нет списка24126"/>
    <w:next w:val="a2"/>
    <w:semiHidden/>
    <w:unhideWhenUsed/>
    <w:rsid w:val="00C64640"/>
  </w:style>
  <w:style w:type="numbering" w:customStyle="1" w:styleId="34126">
    <w:name w:val="Нет списка34126"/>
    <w:next w:val="a2"/>
    <w:semiHidden/>
    <w:unhideWhenUsed/>
    <w:rsid w:val="00C64640"/>
  </w:style>
  <w:style w:type="numbering" w:customStyle="1" w:styleId="43126">
    <w:name w:val="Нет списка43126"/>
    <w:next w:val="a2"/>
    <w:semiHidden/>
    <w:unhideWhenUsed/>
    <w:rsid w:val="00C64640"/>
  </w:style>
  <w:style w:type="numbering" w:customStyle="1" w:styleId="114126">
    <w:name w:val="Нет списка114126"/>
    <w:next w:val="a2"/>
    <w:semiHidden/>
    <w:rsid w:val="00C64640"/>
  </w:style>
  <w:style w:type="numbering" w:customStyle="1" w:styleId="1114126">
    <w:name w:val="Нет списка1114126"/>
    <w:next w:val="a2"/>
    <w:semiHidden/>
    <w:unhideWhenUsed/>
    <w:rsid w:val="00C64640"/>
  </w:style>
  <w:style w:type="numbering" w:customStyle="1" w:styleId="213126">
    <w:name w:val="Нет списка213126"/>
    <w:next w:val="a2"/>
    <w:semiHidden/>
    <w:unhideWhenUsed/>
    <w:rsid w:val="00C64640"/>
  </w:style>
  <w:style w:type="numbering" w:customStyle="1" w:styleId="313126">
    <w:name w:val="Нет списка313126"/>
    <w:next w:val="a2"/>
    <w:semiHidden/>
    <w:unhideWhenUsed/>
    <w:rsid w:val="00C64640"/>
  </w:style>
  <w:style w:type="numbering" w:customStyle="1" w:styleId="1840">
    <w:name w:val="Нет списка184"/>
    <w:next w:val="a2"/>
    <w:uiPriority w:val="99"/>
    <w:semiHidden/>
    <w:unhideWhenUsed/>
    <w:rsid w:val="00C64640"/>
  </w:style>
  <w:style w:type="numbering" w:customStyle="1" w:styleId="194">
    <w:name w:val="Нет списка194"/>
    <w:next w:val="a2"/>
    <w:uiPriority w:val="99"/>
    <w:semiHidden/>
    <w:unhideWhenUsed/>
    <w:rsid w:val="00C64640"/>
  </w:style>
  <w:style w:type="table" w:customStyle="1" w:styleId="544">
    <w:name w:val="Сетка таблицы54"/>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84">
    <w:name w:val="Нет списка1184"/>
    <w:next w:val="a2"/>
    <w:semiHidden/>
    <w:unhideWhenUsed/>
    <w:rsid w:val="00C64640"/>
  </w:style>
  <w:style w:type="numbering" w:customStyle="1" w:styleId="11184">
    <w:name w:val="Нет списка11184"/>
    <w:next w:val="a2"/>
    <w:semiHidden/>
    <w:unhideWhenUsed/>
    <w:rsid w:val="00C64640"/>
  </w:style>
  <w:style w:type="numbering" w:customStyle="1" w:styleId="284">
    <w:name w:val="Нет списка284"/>
    <w:next w:val="a2"/>
    <w:semiHidden/>
    <w:unhideWhenUsed/>
    <w:rsid w:val="00C64640"/>
  </w:style>
  <w:style w:type="numbering" w:customStyle="1" w:styleId="384">
    <w:name w:val="Нет списка384"/>
    <w:next w:val="a2"/>
    <w:semiHidden/>
    <w:unhideWhenUsed/>
    <w:rsid w:val="00C64640"/>
  </w:style>
  <w:style w:type="numbering" w:customStyle="1" w:styleId="474">
    <w:name w:val="Нет списка474"/>
    <w:next w:val="a2"/>
    <w:semiHidden/>
    <w:unhideWhenUsed/>
    <w:rsid w:val="00C64640"/>
  </w:style>
  <w:style w:type="numbering" w:customStyle="1" w:styleId="111154">
    <w:name w:val="Нет списка111154"/>
    <w:next w:val="a2"/>
    <w:semiHidden/>
    <w:rsid w:val="00C64640"/>
  </w:style>
  <w:style w:type="table" w:customStyle="1" w:styleId="1440">
    <w:name w:val="Сетка таблицы144"/>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44">
    <w:name w:val="Нет списка1111144"/>
    <w:next w:val="a2"/>
    <w:semiHidden/>
    <w:unhideWhenUsed/>
    <w:rsid w:val="00C64640"/>
  </w:style>
  <w:style w:type="numbering" w:customStyle="1" w:styleId="2174">
    <w:name w:val="Нет списка2174"/>
    <w:next w:val="a2"/>
    <w:semiHidden/>
    <w:unhideWhenUsed/>
    <w:rsid w:val="00C64640"/>
  </w:style>
  <w:style w:type="numbering" w:customStyle="1" w:styleId="3174">
    <w:name w:val="Нет списка3174"/>
    <w:next w:val="a2"/>
    <w:semiHidden/>
    <w:unhideWhenUsed/>
    <w:rsid w:val="00C64640"/>
  </w:style>
  <w:style w:type="numbering" w:customStyle="1" w:styleId="5440">
    <w:name w:val="Нет списка544"/>
    <w:next w:val="a2"/>
    <w:uiPriority w:val="99"/>
    <w:semiHidden/>
    <w:unhideWhenUsed/>
    <w:rsid w:val="00C64640"/>
  </w:style>
  <w:style w:type="numbering" w:customStyle="1" w:styleId="1244">
    <w:name w:val="Нет списка1244"/>
    <w:next w:val="a2"/>
    <w:semiHidden/>
    <w:unhideWhenUsed/>
    <w:rsid w:val="00C64640"/>
  </w:style>
  <w:style w:type="numbering" w:customStyle="1" w:styleId="2244">
    <w:name w:val="Нет списка2244"/>
    <w:next w:val="a2"/>
    <w:semiHidden/>
    <w:unhideWhenUsed/>
    <w:rsid w:val="00C64640"/>
  </w:style>
  <w:style w:type="numbering" w:customStyle="1" w:styleId="3244">
    <w:name w:val="Нет списка3244"/>
    <w:next w:val="a2"/>
    <w:semiHidden/>
    <w:unhideWhenUsed/>
    <w:rsid w:val="00C64640"/>
  </w:style>
  <w:style w:type="numbering" w:customStyle="1" w:styleId="4144">
    <w:name w:val="Нет списка4144"/>
    <w:next w:val="a2"/>
    <w:semiHidden/>
    <w:unhideWhenUsed/>
    <w:rsid w:val="00C64640"/>
  </w:style>
  <w:style w:type="numbering" w:customStyle="1" w:styleId="11244">
    <w:name w:val="Нет списка11244"/>
    <w:next w:val="a2"/>
    <w:semiHidden/>
    <w:rsid w:val="00C64640"/>
  </w:style>
  <w:style w:type="numbering" w:customStyle="1" w:styleId="111244">
    <w:name w:val="Нет списка111244"/>
    <w:next w:val="a2"/>
    <w:semiHidden/>
    <w:unhideWhenUsed/>
    <w:rsid w:val="00C64640"/>
  </w:style>
  <w:style w:type="numbering" w:customStyle="1" w:styleId="21144">
    <w:name w:val="Нет списка21144"/>
    <w:next w:val="a2"/>
    <w:semiHidden/>
    <w:unhideWhenUsed/>
    <w:rsid w:val="00C64640"/>
  </w:style>
  <w:style w:type="numbering" w:customStyle="1" w:styleId="31144">
    <w:name w:val="Нет списка31144"/>
    <w:next w:val="a2"/>
    <w:semiHidden/>
    <w:unhideWhenUsed/>
    <w:rsid w:val="00C64640"/>
  </w:style>
  <w:style w:type="numbering" w:customStyle="1" w:styleId="644">
    <w:name w:val="Нет списка644"/>
    <w:next w:val="a2"/>
    <w:uiPriority w:val="99"/>
    <w:semiHidden/>
    <w:unhideWhenUsed/>
    <w:rsid w:val="00C64640"/>
  </w:style>
  <w:style w:type="numbering" w:customStyle="1" w:styleId="1344">
    <w:name w:val="Нет списка1344"/>
    <w:next w:val="a2"/>
    <w:semiHidden/>
    <w:unhideWhenUsed/>
    <w:rsid w:val="00C64640"/>
  </w:style>
  <w:style w:type="numbering" w:customStyle="1" w:styleId="2344">
    <w:name w:val="Нет списка2344"/>
    <w:next w:val="a2"/>
    <w:semiHidden/>
    <w:unhideWhenUsed/>
    <w:rsid w:val="00C64640"/>
  </w:style>
  <w:style w:type="numbering" w:customStyle="1" w:styleId="3344">
    <w:name w:val="Нет списка3344"/>
    <w:next w:val="a2"/>
    <w:semiHidden/>
    <w:unhideWhenUsed/>
    <w:rsid w:val="00C64640"/>
  </w:style>
  <w:style w:type="numbering" w:customStyle="1" w:styleId="4244">
    <w:name w:val="Нет списка4244"/>
    <w:next w:val="a2"/>
    <w:semiHidden/>
    <w:unhideWhenUsed/>
    <w:rsid w:val="00C64640"/>
  </w:style>
  <w:style w:type="numbering" w:customStyle="1" w:styleId="11344">
    <w:name w:val="Нет списка11344"/>
    <w:next w:val="a2"/>
    <w:semiHidden/>
    <w:rsid w:val="00C64640"/>
  </w:style>
  <w:style w:type="numbering" w:customStyle="1" w:styleId="111344">
    <w:name w:val="Нет списка111344"/>
    <w:next w:val="a2"/>
    <w:semiHidden/>
    <w:unhideWhenUsed/>
    <w:rsid w:val="00C64640"/>
  </w:style>
  <w:style w:type="numbering" w:customStyle="1" w:styleId="21244">
    <w:name w:val="Нет списка21244"/>
    <w:next w:val="a2"/>
    <w:semiHidden/>
    <w:unhideWhenUsed/>
    <w:rsid w:val="00C64640"/>
  </w:style>
  <w:style w:type="numbering" w:customStyle="1" w:styleId="31244">
    <w:name w:val="Нет списка31244"/>
    <w:next w:val="a2"/>
    <w:semiHidden/>
    <w:unhideWhenUsed/>
    <w:rsid w:val="00C64640"/>
  </w:style>
  <w:style w:type="numbering" w:customStyle="1" w:styleId="744">
    <w:name w:val="Нет списка744"/>
    <w:next w:val="a2"/>
    <w:uiPriority w:val="99"/>
    <w:semiHidden/>
    <w:unhideWhenUsed/>
    <w:rsid w:val="00C64640"/>
  </w:style>
  <w:style w:type="numbering" w:customStyle="1" w:styleId="1444">
    <w:name w:val="Нет списка1444"/>
    <w:next w:val="a2"/>
    <w:semiHidden/>
    <w:unhideWhenUsed/>
    <w:rsid w:val="00C64640"/>
  </w:style>
  <w:style w:type="numbering" w:customStyle="1" w:styleId="2444">
    <w:name w:val="Нет списка2444"/>
    <w:next w:val="a2"/>
    <w:semiHidden/>
    <w:unhideWhenUsed/>
    <w:rsid w:val="00C64640"/>
  </w:style>
  <w:style w:type="numbering" w:customStyle="1" w:styleId="3444">
    <w:name w:val="Нет списка3444"/>
    <w:next w:val="a2"/>
    <w:semiHidden/>
    <w:unhideWhenUsed/>
    <w:rsid w:val="00C64640"/>
  </w:style>
  <w:style w:type="numbering" w:customStyle="1" w:styleId="4344">
    <w:name w:val="Нет списка4344"/>
    <w:next w:val="a2"/>
    <w:semiHidden/>
    <w:unhideWhenUsed/>
    <w:rsid w:val="00C64640"/>
  </w:style>
  <w:style w:type="numbering" w:customStyle="1" w:styleId="11444">
    <w:name w:val="Нет списка11444"/>
    <w:next w:val="a2"/>
    <w:semiHidden/>
    <w:rsid w:val="00C64640"/>
  </w:style>
  <w:style w:type="numbering" w:customStyle="1" w:styleId="111444">
    <w:name w:val="Нет списка111444"/>
    <w:next w:val="a2"/>
    <w:semiHidden/>
    <w:unhideWhenUsed/>
    <w:rsid w:val="00C64640"/>
  </w:style>
  <w:style w:type="numbering" w:customStyle="1" w:styleId="21344">
    <w:name w:val="Нет списка21344"/>
    <w:next w:val="a2"/>
    <w:semiHidden/>
    <w:unhideWhenUsed/>
    <w:rsid w:val="00C64640"/>
  </w:style>
  <w:style w:type="numbering" w:customStyle="1" w:styleId="31344">
    <w:name w:val="Нет списка31344"/>
    <w:next w:val="a2"/>
    <w:semiHidden/>
    <w:unhideWhenUsed/>
    <w:rsid w:val="00C64640"/>
  </w:style>
  <w:style w:type="numbering" w:customStyle="1" w:styleId="834">
    <w:name w:val="Нет списка834"/>
    <w:next w:val="a2"/>
    <w:uiPriority w:val="99"/>
    <w:semiHidden/>
    <w:unhideWhenUsed/>
    <w:rsid w:val="00C64640"/>
  </w:style>
  <w:style w:type="numbering" w:customStyle="1" w:styleId="1534">
    <w:name w:val="Нет списка1534"/>
    <w:next w:val="a2"/>
    <w:uiPriority w:val="99"/>
    <w:semiHidden/>
    <w:unhideWhenUsed/>
    <w:rsid w:val="00C64640"/>
  </w:style>
  <w:style w:type="table" w:customStyle="1" w:styleId="2340">
    <w:name w:val="Сетка таблицы234"/>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534">
    <w:name w:val="Нет списка11534"/>
    <w:next w:val="a2"/>
    <w:semiHidden/>
    <w:unhideWhenUsed/>
    <w:rsid w:val="00C64640"/>
  </w:style>
  <w:style w:type="numbering" w:customStyle="1" w:styleId="111534">
    <w:name w:val="Нет списка111534"/>
    <w:next w:val="a2"/>
    <w:semiHidden/>
    <w:unhideWhenUsed/>
    <w:rsid w:val="00C64640"/>
  </w:style>
  <w:style w:type="numbering" w:customStyle="1" w:styleId="2534">
    <w:name w:val="Нет списка2534"/>
    <w:next w:val="a2"/>
    <w:semiHidden/>
    <w:unhideWhenUsed/>
    <w:rsid w:val="00C64640"/>
  </w:style>
  <w:style w:type="numbering" w:customStyle="1" w:styleId="3534">
    <w:name w:val="Нет списка3534"/>
    <w:next w:val="a2"/>
    <w:semiHidden/>
    <w:unhideWhenUsed/>
    <w:rsid w:val="00C64640"/>
  </w:style>
  <w:style w:type="numbering" w:customStyle="1" w:styleId="4434">
    <w:name w:val="Нет списка4434"/>
    <w:next w:val="a2"/>
    <w:semiHidden/>
    <w:unhideWhenUsed/>
    <w:rsid w:val="00C64640"/>
  </w:style>
  <w:style w:type="numbering" w:customStyle="1" w:styleId="1111234">
    <w:name w:val="Нет списка1111234"/>
    <w:next w:val="a2"/>
    <w:semiHidden/>
    <w:rsid w:val="00C64640"/>
  </w:style>
  <w:style w:type="table" w:customStyle="1" w:styleId="11340">
    <w:name w:val="Сетка таблицы1134"/>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34">
    <w:name w:val="Нет списка11111134"/>
    <w:next w:val="a2"/>
    <w:semiHidden/>
    <w:unhideWhenUsed/>
    <w:rsid w:val="00C64640"/>
  </w:style>
  <w:style w:type="numbering" w:customStyle="1" w:styleId="21434">
    <w:name w:val="Нет списка21434"/>
    <w:next w:val="a2"/>
    <w:semiHidden/>
    <w:unhideWhenUsed/>
    <w:rsid w:val="00C64640"/>
  </w:style>
  <w:style w:type="numbering" w:customStyle="1" w:styleId="31434">
    <w:name w:val="Нет списка31434"/>
    <w:next w:val="a2"/>
    <w:semiHidden/>
    <w:unhideWhenUsed/>
    <w:rsid w:val="00C64640"/>
  </w:style>
  <w:style w:type="numbering" w:customStyle="1" w:styleId="5134">
    <w:name w:val="Нет списка5134"/>
    <w:next w:val="a2"/>
    <w:uiPriority w:val="99"/>
    <w:semiHidden/>
    <w:unhideWhenUsed/>
    <w:rsid w:val="00C64640"/>
  </w:style>
  <w:style w:type="numbering" w:customStyle="1" w:styleId="12134">
    <w:name w:val="Нет списка12134"/>
    <w:next w:val="a2"/>
    <w:semiHidden/>
    <w:unhideWhenUsed/>
    <w:rsid w:val="00C64640"/>
  </w:style>
  <w:style w:type="numbering" w:customStyle="1" w:styleId="22134">
    <w:name w:val="Нет списка22134"/>
    <w:next w:val="a2"/>
    <w:semiHidden/>
    <w:unhideWhenUsed/>
    <w:rsid w:val="00C64640"/>
  </w:style>
  <w:style w:type="numbering" w:customStyle="1" w:styleId="32134">
    <w:name w:val="Нет списка32134"/>
    <w:next w:val="a2"/>
    <w:semiHidden/>
    <w:unhideWhenUsed/>
    <w:rsid w:val="00C64640"/>
  </w:style>
  <w:style w:type="numbering" w:customStyle="1" w:styleId="41134">
    <w:name w:val="Нет списка41134"/>
    <w:next w:val="a2"/>
    <w:semiHidden/>
    <w:unhideWhenUsed/>
    <w:rsid w:val="00C64640"/>
  </w:style>
  <w:style w:type="numbering" w:customStyle="1" w:styleId="112134">
    <w:name w:val="Нет списка112134"/>
    <w:next w:val="a2"/>
    <w:semiHidden/>
    <w:rsid w:val="00C64640"/>
  </w:style>
  <w:style w:type="numbering" w:customStyle="1" w:styleId="1112134">
    <w:name w:val="Нет списка1112134"/>
    <w:next w:val="a2"/>
    <w:semiHidden/>
    <w:unhideWhenUsed/>
    <w:rsid w:val="00C64640"/>
  </w:style>
  <w:style w:type="numbering" w:customStyle="1" w:styleId="211134">
    <w:name w:val="Нет списка211134"/>
    <w:next w:val="a2"/>
    <w:semiHidden/>
    <w:unhideWhenUsed/>
    <w:rsid w:val="00C64640"/>
  </w:style>
  <w:style w:type="numbering" w:customStyle="1" w:styleId="311134">
    <w:name w:val="Нет списка311134"/>
    <w:next w:val="a2"/>
    <w:semiHidden/>
    <w:unhideWhenUsed/>
    <w:rsid w:val="00C64640"/>
  </w:style>
  <w:style w:type="numbering" w:customStyle="1" w:styleId="6134">
    <w:name w:val="Нет списка6134"/>
    <w:next w:val="a2"/>
    <w:uiPriority w:val="99"/>
    <w:semiHidden/>
    <w:unhideWhenUsed/>
    <w:rsid w:val="00C64640"/>
  </w:style>
  <w:style w:type="numbering" w:customStyle="1" w:styleId="13134">
    <w:name w:val="Нет списка13134"/>
    <w:next w:val="a2"/>
    <w:semiHidden/>
    <w:unhideWhenUsed/>
    <w:rsid w:val="00C64640"/>
  </w:style>
  <w:style w:type="numbering" w:customStyle="1" w:styleId="23134">
    <w:name w:val="Нет списка23134"/>
    <w:next w:val="a2"/>
    <w:semiHidden/>
    <w:unhideWhenUsed/>
    <w:rsid w:val="00C64640"/>
  </w:style>
  <w:style w:type="numbering" w:customStyle="1" w:styleId="33134">
    <w:name w:val="Нет списка33134"/>
    <w:next w:val="a2"/>
    <w:semiHidden/>
    <w:unhideWhenUsed/>
    <w:rsid w:val="00C64640"/>
  </w:style>
  <w:style w:type="numbering" w:customStyle="1" w:styleId="42134">
    <w:name w:val="Нет списка42134"/>
    <w:next w:val="a2"/>
    <w:semiHidden/>
    <w:unhideWhenUsed/>
    <w:rsid w:val="00C64640"/>
  </w:style>
  <w:style w:type="numbering" w:customStyle="1" w:styleId="113134">
    <w:name w:val="Нет списка113134"/>
    <w:next w:val="a2"/>
    <w:semiHidden/>
    <w:rsid w:val="00C64640"/>
  </w:style>
  <w:style w:type="numbering" w:customStyle="1" w:styleId="1113134">
    <w:name w:val="Нет списка1113134"/>
    <w:next w:val="a2"/>
    <w:semiHidden/>
    <w:unhideWhenUsed/>
    <w:rsid w:val="00C64640"/>
  </w:style>
  <w:style w:type="numbering" w:customStyle="1" w:styleId="212134">
    <w:name w:val="Нет списка212134"/>
    <w:next w:val="a2"/>
    <w:semiHidden/>
    <w:unhideWhenUsed/>
    <w:rsid w:val="00C64640"/>
  </w:style>
  <w:style w:type="numbering" w:customStyle="1" w:styleId="312134">
    <w:name w:val="Нет списка312134"/>
    <w:next w:val="a2"/>
    <w:semiHidden/>
    <w:unhideWhenUsed/>
    <w:rsid w:val="00C64640"/>
  </w:style>
  <w:style w:type="numbering" w:customStyle="1" w:styleId="7134">
    <w:name w:val="Нет списка7134"/>
    <w:next w:val="a2"/>
    <w:uiPriority w:val="99"/>
    <w:semiHidden/>
    <w:unhideWhenUsed/>
    <w:rsid w:val="00C64640"/>
  </w:style>
  <w:style w:type="numbering" w:customStyle="1" w:styleId="14134">
    <w:name w:val="Нет списка14134"/>
    <w:next w:val="a2"/>
    <w:semiHidden/>
    <w:unhideWhenUsed/>
    <w:rsid w:val="00C64640"/>
  </w:style>
  <w:style w:type="numbering" w:customStyle="1" w:styleId="24134">
    <w:name w:val="Нет списка24134"/>
    <w:next w:val="a2"/>
    <w:semiHidden/>
    <w:unhideWhenUsed/>
    <w:rsid w:val="00C64640"/>
  </w:style>
  <w:style w:type="numbering" w:customStyle="1" w:styleId="34134">
    <w:name w:val="Нет списка34134"/>
    <w:next w:val="a2"/>
    <w:semiHidden/>
    <w:unhideWhenUsed/>
    <w:rsid w:val="00C64640"/>
  </w:style>
  <w:style w:type="numbering" w:customStyle="1" w:styleId="43134">
    <w:name w:val="Нет списка43134"/>
    <w:next w:val="a2"/>
    <w:semiHidden/>
    <w:unhideWhenUsed/>
    <w:rsid w:val="00C64640"/>
  </w:style>
  <w:style w:type="numbering" w:customStyle="1" w:styleId="114134">
    <w:name w:val="Нет списка114134"/>
    <w:next w:val="a2"/>
    <w:semiHidden/>
    <w:rsid w:val="00C64640"/>
  </w:style>
  <w:style w:type="numbering" w:customStyle="1" w:styleId="1114134">
    <w:name w:val="Нет списка1114134"/>
    <w:next w:val="a2"/>
    <w:semiHidden/>
    <w:unhideWhenUsed/>
    <w:rsid w:val="00C64640"/>
  </w:style>
  <w:style w:type="numbering" w:customStyle="1" w:styleId="213134">
    <w:name w:val="Нет списка213134"/>
    <w:next w:val="a2"/>
    <w:semiHidden/>
    <w:unhideWhenUsed/>
    <w:rsid w:val="00C64640"/>
  </w:style>
  <w:style w:type="numbering" w:customStyle="1" w:styleId="313134">
    <w:name w:val="Нет списка313134"/>
    <w:next w:val="a2"/>
    <w:semiHidden/>
    <w:unhideWhenUsed/>
    <w:rsid w:val="00C64640"/>
  </w:style>
  <w:style w:type="numbering" w:customStyle="1" w:styleId="914">
    <w:name w:val="Нет списка914"/>
    <w:next w:val="a2"/>
    <w:uiPriority w:val="99"/>
    <w:semiHidden/>
    <w:unhideWhenUsed/>
    <w:rsid w:val="00C64640"/>
  </w:style>
  <w:style w:type="numbering" w:customStyle="1" w:styleId="1614">
    <w:name w:val="Нет списка1614"/>
    <w:next w:val="a2"/>
    <w:uiPriority w:val="99"/>
    <w:semiHidden/>
    <w:unhideWhenUsed/>
    <w:rsid w:val="00C64640"/>
  </w:style>
  <w:style w:type="table" w:customStyle="1" w:styleId="3149">
    <w:name w:val="Сетка таблицы314"/>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614">
    <w:name w:val="Нет списка11614"/>
    <w:next w:val="a2"/>
    <w:semiHidden/>
    <w:unhideWhenUsed/>
    <w:rsid w:val="00C64640"/>
  </w:style>
  <w:style w:type="numbering" w:customStyle="1" w:styleId="111614">
    <w:name w:val="Нет списка111614"/>
    <w:next w:val="a2"/>
    <w:semiHidden/>
    <w:unhideWhenUsed/>
    <w:rsid w:val="00C64640"/>
  </w:style>
  <w:style w:type="numbering" w:customStyle="1" w:styleId="2614">
    <w:name w:val="Нет списка2614"/>
    <w:next w:val="a2"/>
    <w:semiHidden/>
    <w:unhideWhenUsed/>
    <w:rsid w:val="00C64640"/>
  </w:style>
  <w:style w:type="numbering" w:customStyle="1" w:styleId="3614">
    <w:name w:val="Нет списка3614"/>
    <w:next w:val="a2"/>
    <w:semiHidden/>
    <w:unhideWhenUsed/>
    <w:rsid w:val="00C64640"/>
  </w:style>
  <w:style w:type="numbering" w:customStyle="1" w:styleId="4514">
    <w:name w:val="Нет списка4514"/>
    <w:next w:val="a2"/>
    <w:semiHidden/>
    <w:unhideWhenUsed/>
    <w:rsid w:val="00C64640"/>
  </w:style>
  <w:style w:type="numbering" w:customStyle="1" w:styleId="1111314">
    <w:name w:val="Нет списка1111314"/>
    <w:next w:val="a2"/>
    <w:semiHidden/>
    <w:rsid w:val="00C64640"/>
  </w:style>
  <w:style w:type="table" w:customStyle="1" w:styleId="12140">
    <w:name w:val="Сетка таблицы1214"/>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214">
    <w:name w:val="Нет списка11111214"/>
    <w:next w:val="a2"/>
    <w:semiHidden/>
    <w:unhideWhenUsed/>
    <w:rsid w:val="00C64640"/>
  </w:style>
  <w:style w:type="numbering" w:customStyle="1" w:styleId="21514">
    <w:name w:val="Нет списка21514"/>
    <w:next w:val="a2"/>
    <w:semiHidden/>
    <w:unhideWhenUsed/>
    <w:rsid w:val="00C64640"/>
  </w:style>
  <w:style w:type="numbering" w:customStyle="1" w:styleId="31514">
    <w:name w:val="Нет списка31514"/>
    <w:next w:val="a2"/>
    <w:semiHidden/>
    <w:unhideWhenUsed/>
    <w:rsid w:val="00C64640"/>
  </w:style>
  <w:style w:type="numbering" w:customStyle="1" w:styleId="5214">
    <w:name w:val="Нет списка5214"/>
    <w:next w:val="a2"/>
    <w:uiPriority w:val="99"/>
    <w:semiHidden/>
    <w:unhideWhenUsed/>
    <w:rsid w:val="00C64640"/>
  </w:style>
  <w:style w:type="numbering" w:customStyle="1" w:styleId="12214">
    <w:name w:val="Нет списка12214"/>
    <w:next w:val="a2"/>
    <w:semiHidden/>
    <w:unhideWhenUsed/>
    <w:rsid w:val="00C64640"/>
  </w:style>
  <w:style w:type="numbering" w:customStyle="1" w:styleId="22214">
    <w:name w:val="Нет списка22214"/>
    <w:next w:val="a2"/>
    <w:semiHidden/>
    <w:unhideWhenUsed/>
    <w:rsid w:val="00C64640"/>
  </w:style>
  <w:style w:type="numbering" w:customStyle="1" w:styleId="32214">
    <w:name w:val="Нет списка32214"/>
    <w:next w:val="a2"/>
    <w:semiHidden/>
    <w:unhideWhenUsed/>
    <w:rsid w:val="00C64640"/>
  </w:style>
  <w:style w:type="numbering" w:customStyle="1" w:styleId="41214">
    <w:name w:val="Нет списка41214"/>
    <w:next w:val="a2"/>
    <w:semiHidden/>
    <w:unhideWhenUsed/>
    <w:rsid w:val="00C64640"/>
  </w:style>
  <w:style w:type="numbering" w:customStyle="1" w:styleId="112214">
    <w:name w:val="Нет списка112214"/>
    <w:next w:val="a2"/>
    <w:semiHidden/>
    <w:rsid w:val="00C64640"/>
  </w:style>
  <w:style w:type="numbering" w:customStyle="1" w:styleId="1112214">
    <w:name w:val="Нет списка1112214"/>
    <w:next w:val="a2"/>
    <w:semiHidden/>
    <w:unhideWhenUsed/>
    <w:rsid w:val="00C64640"/>
  </w:style>
  <w:style w:type="numbering" w:customStyle="1" w:styleId="211214">
    <w:name w:val="Нет списка211214"/>
    <w:next w:val="a2"/>
    <w:semiHidden/>
    <w:unhideWhenUsed/>
    <w:rsid w:val="00C64640"/>
  </w:style>
  <w:style w:type="numbering" w:customStyle="1" w:styleId="311214">
    <w:name w:val="Нет списка311214"/>
    <w:next w:val="a2"/>
    <w:semiHidden/>
    <w:unhideWhenUsed/>
    <w:rsid w:val="00C64640"/>
  </w:style>
  <w:style w:type="numbering" w:customStyle="1" w:styleId="6214">
    <w:name w:val="Нет списка6214"/>
    <w:next w:val="a2"/>
    <w:uiPriority w:val="99"/>
    <w:semiHidden/>
    <w:unhideWhenUsed/>
    <w:rsid w:val="00C64640"/>
  </w:style>
  <w:style w:type="numbering" w:customStyle="1" w:styleId="13214">
    <w:name w:val="Нет списка13214"/>
    <w:next w:val="a2"/>
    <w:semiHidden/>
    <w:unhideWhenUsed/>
    <w:rsid w:val="00C64640"/>
  </w:style>
  <w:style w:type="numbering" w:customStyle="1" w:styleId="23214">
    <w:name w:val="Нет списка23214"/>
    <w:next w:val="a2"/>
    <w:semiHidden/>
    <w:unhideWhenUsed/>
    <w:rsid w:val="00C64640"/>
  </w:style>
  <w:style w:type="numbering" w:customStyle="1" w:styleId="33214">
    <w:name w:val="Нет списка33214"/>
    <w:next w:val="a2"/>
    <w:semiHidden/>
    <w:unhideWhenUsed/>
    <w:rsid w:val="00C64640"/>
  </w:style>
  <w:style w:type="numbering" w:customStyle="1" w:styleId="42214">
    <w:name w:val="Нет списка42214"/>
    <w:next w:val="a2"/>
    <w:semiHidden/>
    <w:unhideWhenUsed/>
    <w:rsid w:val="00C64640"/>
  </w:style>
  <w:style w:type="numbering" w:customStyle="1" w:styleId="113214">
    <w:name w:val="Нет списка113214"/>
    <w:next w:val="a2"/>
    <w:semiHidden/>
    <w:rsid w:val="00C64640"/>
  </w:style>
  <w:style w:type="numbering" w:customStyle="1" w:styleId="1113214">
    <w:name w:val="Нет списка1113214"/>
    <w:next w:val="a2"/>
    <w:semiHidden/>
    <w:unhideWhenUsed/>
    <w:rsid w:val="00C64640"/>
  </w:style>
  <w:style w:type="numbering" w:customStyle="1" w:styleId="212214">
    <w:name w:val="Нет списка212214"/>
    <w:next w:val="a2"/>
    <w:semiHidden/>
    <w:unhideWhenUsed/>
    <w:rsid w:val="00C64640"/>
  </w:style>
  <w:style w:type="numbering" w:customStyle="1" w:styleId="312214">
    <w:name w:val="Нет списка312214"/>
    <w:next w:val="a2"/>
    <w:semiHidden/>
    <w:unhideWhenUsed/>
    <w:rsid w:val="00C64640"/>
  </w:style>
  <w:style w:type="numbering" w:customStyle="1" w:styleId="7214">
    <w:name w:val="Нет списка7214"/>
    <w:next w:val="a2"/>
    <w:uiPriority w:val="99"/>
    <w:semiHidden/>
    <w:unhideWhenUsed/>
    <w:rsid w:val="00C64640"/>
  </w:style>
  <w:style w:type="numbering" w:customStyle="1" w:styleId="14214">
    <w:name w:val="Нет списка14214"/>
    <w:next w:val="a2"/>
    <w:semiHidden/>
    <w:unhideWhenUsed/>
    <w:rsid w:val="00C64640"/>
  </w:style>
  <w:style w:type="numbering" w:customStyle="1" w:styleId="24214">
    <w:name w:val="Нет списка24214"/>
    <w:next w:val="a2"/>
    <w:semiHidden/>
    <w:unhideWhenUsed/>
    <w:rsid w:val="00C64640"/>
  </w:style>
  <w:style w:type="numbering" w:customStyle="1" w:styleId="34214">
    <w:name w:val="Нет списка34214"/>
    <w:next w:val="a2"/>
    <w:semiHidden/>
    <w:unhideWhenUsed/>
    <w:rsid w:val="00C64640"/>
  </w:style>
  <w:style w:type="numbering" w:customStyle="1" w:styleId="43214">
    <w:name w:val="Нет списка43214"/>
    <w:next w:val="a2"/>
    <w:semiHidden/>
    <w:unhideWhenUsed/>
    <w:rsid w:val="00C64640"/>
  </w:style>
  <w:style w:type="numbering" w:customStyle="1" w:styleId="114214">
    <w:name w:val="Нет списка114214"/>
    <w:next w:val="a2"/>
    <w:semiHidden/>
    <w:rsid w:val="00C64640"/>
  </w:style>
  <w:style w:type="numbering" w:customStyle="1" w:styleId="1114214">
    <w:name w:val="Нет списка1114214"/>
    <w:next w:val="a2"/>
    <w:semiHidden/>
    <w:unhideWhenUsed/>
    <w:rsid w:val="00C64640"/>
  </w:style>
  <w:style w:type="numbering" w:customStyle="1" w:styleId="213214">
    <w:name w:val="Нет списка213214"/>
    <w:next w:val="a2"/>
    <w:semiHidden/>
    <w:unhideWhenUsed/>
    <w:rsid w:val="00C64640"/>
  </w:style>
  <w:style w:type="numbering" w:customStyle="1" w:styleId="313214">
    <w:name w:val="Нет списка313214"/>
    <w:next w:val="a2"/>
    <w:semiHidden/>
    <w:unhideWhenUsed/>
    <w:rsid w:val="00C64640"/>
  </w:style>
  <w:style w:type="numbering" w:customStyle="1" w:styleId="8114">
    <w:name w:val="Нет списка8114"/>
    <w:next w:val="a2"/>
    <w:uiPriority w:val="99"/>
    <w:semiHidden/>
    <w:unhideWhenUsed/>
    <w:rsid w:val="00C64640"/>
  </w:style>
  <w:style w:type="numbering" w:customStyle="1" w:styleId="15114">
    <w:name w:val="Нет списка15114"/>
    <w:next w:val="a2"/>
    <w:uiPriority w:val="99"/>
    <w:semiHidden/>
    <w:unhideWhenUsed/>
    <w:rsid w:val="00C64640"/>
  </w:style>
  <w:style w:type="table" w:customStyle="1" w:styleId="21140">
    <w:name w:val="Сетка таблицы2114"/>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5114">
    <w:name w:val="Нет списка115114"/>
    <w:next w:val="a2"/>
    <w:semiHidden/>
    <w:unhideWhenUsed/>
    <w:rsid w:val="00C64640"/>
  </w:style>
  <w:style w:type="numbering" w:customStyle="1" w:styleId="1115114">
    <w:name w:val="Нет списка1115114"/>
    <w:next w:val="a2"/>
    <w:semiHidden/>
    <w:unhideWhenUsed/>
    <w:rsid w:val="00C64640"/>
  </w:style>
  <w:style w:type="numbering" w:customStyle="1" w:styleId="25114">
    <w:name w:val="Нет списка25114"/>
    <w:next w:val="a2"/>
    <w:semiHidden/>
    <w:unhideWhenUsed/>
    <w:rsid w:val="00C64640"/>
  </w:style>
  <w:style w:type="numbering" w:customStyle="1" w:styleId="35114">
    <w:name w:val="Нет списка35114"/>
    <w:next w:val="a2"/>
    <w:semiHidden/>
    <w:unhideWhenUsed/>
    <w:rsid w:val="00C64640"/>
  </w:style>
  <w:style w:type="numbering" w:customStyle="1" w:styleId="44114">
    <w:name w:val="Нет списка44114"/>
    <w:next w:val="a2"/>
    <w:semiHidden/>
    <w:unhideWhenUsed/>
    <w:rsid w:val="00C64640"/>
  </w:style>
  <w:style w:type="numbering" w:customStyle="1" w:styleId="11112114">
    <w:name w:val="Нет списка11112114"/>
    <w:next w:val="a2"/>
    <w:semiHidden/>
    <w:rsid w:val="00C64640"/>
  </w:style>
  <w:style w:type="table" w:customStyle="1" w:styleId="111140">
    <w:name w:val="Сетка таблицы11114"/>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114">
    <w:name w:val="Нет списка111111114"/>
    <w:next w:val="a2"/>
    <w:semiHidden/>
    <w:unhideWhenUsed/>
    <w:rsid w:val="00C64640"/>
  </w:style>
  <w:style w:type="numbering" w:customStyle="1" w:styleId="214114">
    <w:name w:val="Нет списка214114"/>
    <w:next w:val="a2"/>
    <w:semiHidden/>
    <w:unhideWhenUsed/>
    <w:rsid w:val="00C64640"/>
  </w:style>
  <w:style w:type="numbering" w:customStyle="1" w:styleId="314114">
    <w:name w:val="Нет списка314114"/>
    <w:next w:val="a2"/>
    <w:semiHidden/>
    <w:unhideWhenUsed/>
    <w:rsid w:val="00C64640"/>
  </w:style>
  <w:style w:type="numbering" w:customStyle="1" w:styleId="51114">
    <w:name w:val="Нет списка51114"/>
    <w:next w:val="a2"/>
    <w:uiPriority w:val="99"/>
    <w:semiHidden/>
    <w:unhideWhenUsed/>
    <w:rsid w:val="00C64640"/>
  </w:style>
  <w:style w:type="numbering" w:customStyle="1" w:styleId="121114">
    <w:name w:val="Нет списка121114"/>
    <w:next w:val="a2"/>
    <w:semiHidden/>
    <w:unhideWhenUsed/>
    <w:rsid w:val="00C64640"/>
  </w:style>
  <w:style w:type="numbering" w:customStyle="1" w:styleId="221114">
    <w:name w:val="Нет списка221114"/>
    <w:next w:val="a2"/>
    <w:semiHidden/>
    <w:unhideWhenUsed/>
    <w:rsid w:val="00C64640"/>
  </w:style>
  <w:style w:type="numbering" w:customStyle="1" w:styleId="321114">
    <w:name w:val="Нет списка321114"/>
    <w:next w:val="a2"/>
    <w:semiHidden/>
    <w:unhideWhenUsed/>
    <w:rsid w:val="00C64640"/>
  </w:style>
  <w:style w:type="numbering" w:customStyle="1" w:styleId="411114">
    <w:name w:val="Нет списка411114"/>
    <w:next w:val="a2"/>
    <w:semiHidden/>
    <w:unhideWhenUsed/>
    <w:rsid w:val="00C64640"/>
  </w:style>
  <w:style w:type="numbering" w:customStyle="1" w:styleId="1121114">
    <w:name w:val="Нет списка1121114"/>
    <w:next w:val="a2"/>
    <w:semiHidden/>
    <w:rsid w:val="00C64640"/>
  </w:style>
  <w:style w:type="numbering" w:customStyle="1" w:styleId="11121114">
    <w:name w:val="Нет списка11121114"/>
    <w:next w:val="a2"/>
    <w:semiHidden/>
    <w:unhideWhenUsed/>
    <w:rsid w:val="00C64640"/>
  </w:style>
  <w:style w:type="numbering" w:customStyle="1" w:styleId="2111114">
    <w:name w:val="Нет списка2111114"/>
    <w:next w:val="a2"/>
    <w:semiHidden/>
    <w:unhideWhenUsed/>
    <w:rsid w:val="00C64640"/>
  </w:style>
  <w:style w:type="numbering" w:customStyle="1" w:styleId="3111114">
    <w:name w:val="Нет списка3111114"/>
    <w:next w:val="a2"/>
    <w:semiHidden/>
    <w:unhideWhenUsed/>
    <w:rsid w:val="00C64640"/>
  </w:style>
  <w:style w:type="numbering" w:customStyle="1" w:styleId="61114">
    <w:name w:val="Нет списка61114"/>
    <w:next w:val="a2"/>
    <w:uiPriority w:val="99"/>
    <w:semiHidden/>
    <w:unhideWhenUsed/>
    <w:rsid w:val="00C64640"/>
  </w:style>
  <w:style w:type="numbering" w:customStyle="1" w:styleId="131114">
    <w:name w:val="Нет списка131114"/>
    <w:next w:val="a2"/>
    <w:semiHidden/>
    <w:unhideWhenUsed/>
    <w:rsid w:val="00C64640"/>
  </w:style>
  <w:style w:type="numbering" w:customStyle="1" w:styleId="231114">
    <w:name w:val="Нет списка231114"/>
    <w:next w:val="a2"/>
    <w:semiHidden/>
    <w:unhideWhenUsed/>
    <w:rsid w:val="00C64640"/>
  </w:style>
  <w:style w:type="numbering" w:customStyle="1" w:styleId="331114">
    <w:name w:val="Нет списка331114"/>
    <w:next w:val="a2"/>
    <w:semiHidden/>
    <w:unhideWhenUsed/>
    <w:rsid w:val="00C64640"/>
  </w:style>
  <w:style w:type="numbering" w:customStyle="1" w:styleId="421114">
    <w:name w:val="Нет списка421114"/>
    <w:next w:val="a2"/>
    <w:semiHidden/>
    <w:unhideWhenUsed/>
    <w:rsid w:val="00C64640"/>
  </w:style>
  <w:style w:type="numbering" w:customStyle="1" w:styleId="1131114">
    <w:name w:val="Нет списка1131114"/>
    <w:next w:val="a2"/>
    <w:semiHidden/>
    <w:rsid w:val="00C64640"/>
  </w:style>
  <w:style w:type="numbering" w:customStyle="1" w:styleId="11131114">
    <w:name w:val="Нет списка11131114"/>
    <w:next w:val="a2"/>
    <w:semiHidden/>
    <w:unhideWhenUsed/>
    <w:rsid w:val="00C64640"/>
  </w:style>
  <w:style w:type="numbering" w:customStyle="1" w:styleId="2121114">
    <w:name w:val="Нет списка2121114"/>
    <w:next w:val="a2"/>
    <w:semiHidden/>
    <w:unhideWhenUsed/>
    <w:rsid w:val="00C64640"/>
  </w:style>
  <w:style w:type="numbering" w:customStyle="1" w:styleId="3121114">
    <w:name w:val="Нет списка3121114"/>
    <w:next w:val="a2"/>
    <w:semiHidden/>
    <w:unhideWhenUsed/>
    <w:rsid w:val="00C64640"/>
  </w:style>
  <w:style w:type="numbering" w:customStyle="1" w:styleId="71114">
    <w:name w:val="Нет списка71114"/>
    <w:next w:val="a2"/>
    <w:uiPriority w:val="99"/>
    <w:semiHidden/>
    <w:unhideWhenUsed/>
    <w:rsid w:val="00C64640"/>
  </w:style>
  <w:style w:type="numbering" w:customStyle="1" w:styleId="141114">
    <w:name w:val="Нет списка141114"/>
    <w:next w:val="a2"/>
    <w:semiHidden/>
    <w:unhideWhenUsed/>
    <w:rsid w:val="00C64640"/>
  </w:style>
  <w:style w:type="numbering" w:customStyle="1" w:styleId="241114">
    <w:name w:val="Нет списка241114"/>
    <w:next w:val="a2"/>
    <w:semiHidden/>
    <w:unhideWhenUsed/>
    <w:rsid w:val="00C64640"/>
  </w:style>
  <w:style w:type="numbering" w:customStyle="1" w:styleId="341114">
    <w:name w:val="Нет списка341114"/>
    <w:next w:val="a2"/>
    <w:semiHidden/>
    <w:unhideWhenUsed/>
    <w:rsid w:val="00C64640"/>
  </w:style>
  <w:style w:type="numbering" w:customStyle="1" w:styleId="431114">
    <w:name w:val="Нет списка431114"/>
    <w:next w:val="a2"/>
    <w:semiHidden/>
    <w:unhideWhenUsed/>
    <w:rsid w:val="00C64640"/>
  </w:style>
  <w:style w:type="numbering" w:customStyle="1" w:styleId="1141114">
    <w:name w:val="Нет списка1141114"/>
    <w:next w:val="a2"/>
    <w:semiHidden/>
    <w:rsid w:val="00C64640"/>
  </w:style>
  <w:style w:type="numbering" w:customStyle="1" w:styleId="11141114">
    <w:name w:val="Нет списка11141114"/>
    <w:next w:val="a2"/>
    <w:semiHidden/>
    <w:unhideWhenUsed/>
    <w:rsid w:val="00C64640"/>
  </w:style>
  <w:style w:type="numbering" w:customStyle="1" w:styleId="2131114">
    <w:name w:val="Нет списка2131114"/>
    <w:next w:val="a2"/>
    <w:semiHidden/>
    <w:unhideWhenUsed/>
    <w:rsid w:val="00C64640"/>
  </w:style>
  <w:style w:type="numbering" w:customStyle="1" w:styleId="3131114">
    <w:name w:val="Нет списка3131114"/>
    <w:next w:val="a2"/>
    <w:semiHidden/>
    <w:unhideWhenUsed/>
    <w:rsid w:val="00C64640"/>
  </w:style>
  <w:style w:type="numbering" w:customStyle="1" w:styleId="1014">
    <w:name w:val="Нет списка1014"/>
    <w:next w:val="a2"/>
    <w:uiPriority w:val="99"/>
    <w:semiHidden/>
    <w:unhideWhenUsed/>
    <w:rsid w:val="00C64640"/>
  </w:style>
  <w:style w:type="numbering" w:customStyle="1" w:styleId="1714">
    <w:name w:val="Нет списка1714"/>
    <w:next w:val="a2"/>
    <w:uiPriority w:val="99"/>
    <w:semiHidden/>
    <w:unhideWhenUsed/>
    <w:rsid w:val="00C64640"/>
  </w:style>
  <w:style w:type="table" w:customStyle="1" w:styleId="4140">
    <w:name w:val="Сетка таблицы414"/>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714">
    <w:name w:val="Нет списка11714"/>
    <w:next w:val="a2"/>
    <w:semiHidden/>
    <w:unhideWhenUsed/>
    <w:rsid w:val="00C64640"/>
  </w:style>
  <w:style w:type="numbering" w:customStyle="1" w:styleId="111714">
    <w:name w:val="Нет списка111714"/>
    <w:next w:val="a2"/>
    <w:semiHidden/>
    <w:unhideWhenUsed/>
    <w:rsid w:val="00C64640"/>
  </w:style>
  <w:style w:type="numbering" w:customStyle="1" w:styleId="2714">
    <w:name w:val="Нет списка2714"/>
    <w:next w:val="a2"/>
    <w:semiHidden/>
    <w:unhideWhenUsed/>
    <w:rsid w:val="00C64640"/>
  </w:style>
  <w:style w:type="numbering" w:customStyle="1" w:styleId="3714">
    <w:name w:val="Нет списка3714"/>
    <w:next w:val="a2"/>
    <w:semiHidden/>
    <w:unhideWhenUsed/>
    <w:rsid w:val="00C64640"/>
  </w:style>
  <w:style w:type="numbering" w:customStyle="1" w:styleId="4614">
    <w:name w:val="Нет списка4614"/>
    <w:next w:val="a2"/>
    <w:semiHidden/>
    <w:unhideWhenUsed/>
    <w:rsid w:val="00C64640"/>
  </w:style>
  <w:style w:type="numbering" w:customStyle="1" w:styleId="1111414">
    <w:name w:val="Нет списка1111414"/>
    <w:next w:val="a2"/>
    <w:semiHidden/>
    <w:rsid w:val="00C64640"/>
  </w:style>
  <w:style w:type="table" w:customStyle="1" w:styleId="13140">
    <w:name w:val="Сетка таблицы1314"/>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314">
    <w:name w:val="Нет списка11111314"/>
    <w:next w:val="a2"/>
    <w:semiHidden/>
    <w:unhideWhenUsed/>
    <w:rsid w:val="00C64640"/>
  </w:style>
  <w:style w:type="numbering" w:customStyle="1" w:styleId="21614">
    <w:name w:val="Нет списка21614"/>
    <w:next w:val="a2"/>
    <w:semiHidden/>
    <w:unhideWhenUsed/>
    <w:rsid w:val="00C64640"/>
  </w:style>
  <w:style w:type="numbering" w:customStyle="1" w:styleId="31614">
    <w:name w:val="Нет списка31614"/>
    <w:next w:val="a2"/>
    <w:semiHidden/>
    <w:unhideWhenUsed/>
    <w:rsid w:val="00C64640"/>
  </w:style>
  <w:style w:type="numbering" w:customStyle="1" w:styleId="5314">
    <w:name w:val="Нет списка5314"/>
    <w:next w:val="a2"/>
    <w:uiPriority w:val="99"/>
    <w:semiHidden/>
    <w:unhideWhenUsed/>
    <w:rsid w:val="00C64640"/>
  </w:style>
  <w:style w:type="numbering" w:customStyle="1" w:styleId="12314">
    <w:name w:val="Нет списка12314"/>
    <w:next w:val="a2"/>
    <w:semiHidden/>
    <w:unhideWhenUsed/>
    <w:rsid w:val="00C64640"/>
  </w:style>
  <w:style w:type="numbering" w:customStyle="1" w:styleId="22314">
    <w:name w:val="Нет списка22314"/>
    <w:next w:val="a2"/>
    <w:semiHidden/>
    <w:unhideWhenUsed/>
    <w:rsid w:val="00C64640"/>
  </w:style>
  <w:style w:type="numbering" w:customStyle="1" w:styleId="32314">
    <w:name w:val="Нет списка32314"/>
    <w:next w:val="a2"/>
    <w:semiHidden/>
    <w:unhideWhenUsed/>
    <w:rsid w:val="00C64640"/>
  </w:style>
  <w:style w:type="numbering" w:customStyle="1" w:styleId="41314">
    <w:name w:val="Нет списка41314"/>
    <w:next w:val="a2"/>
    <w:semiHidden/>
    <w:unhideWhenUsed/>
    <w:rsid w:val="00C64640"/>
  </w:style>
  <w:style w:type="numbering" w:customStyle="1" w:styleId="112314">
    <w:name w:val="Нет списка112314"/>
    <w:next w:val="a2"/>
    <w:semiHidden/>
    <w:rsid w:val="00C64640"/>
  </w:style>
  <w:style w:type="numbering" w:customStyle="1" w:styleId="1112314">
    <w:name w:val="Нет списка1112314"/>
    <w:next w:val="a2"/>
    <w:semiHidden/>
    <w:unhideWhenUsed/>
    <w:rsid w:val="00C64640"/>
  </w:style>
  <w:style w:type="numbering" w:customStyle="1" w:styleId="211314">
    <w:name w:val="Нет списка211314"/>
    <w:next w:val="a2"/>
    <w:semiHidden/>
    <w:unhideWhenUsed/>
    <w:rsid w:val="00C64640"/>
  </w:style>
  <w:style w:type="numbering" w:customStyle="1" w:styleId="311314">
    <w:name w:val="Нет списка311314"/>
    <w:next w:val="a2"/>
    <w:semiHidden/>
    <w:unhideWhenUsed/>
    <w:rsid w:val="00C64640"/>
  </w:style>
  <w:style w:type="numbering" w:customStyle="1" w:styleId="6314">
    <w:name w:val="Нет списка6314"/>
    <w:next w:val="a2"/>
    <w:uiPriority w:val="99"/>
    <w:semiHidden/>
    <w:unhideWhenUsed/>
    <w:rsid w:val="00C64640"/>
  </w:style>
  <w:style w:type="numbering" w:customStyle="1" w:styleId="13314">
    <w:name w:val="Нет списка13314"/>
    <w:next w:val="a2"/>
    <w:semiHidden/>
    <w:unhideWhenUsed/>
    <w:rsid w:val="00C64640"/>
  </w:style>
  <w:style w:type="numbering" w:customStyle="1" w:styleId="23314">
    <w:name w:val="Нет списка23314"/>
    <w:next w:val="a2"/>
    <w:semiHidden/>
    <w:unhideWhenUsed/>
    <w:rsid w:val="00C64640"/>
  </w:style>
  <w:style w:type="numbering" w:customStyle="1" w:styleId="33314">
    <w:name w:val="Нет списка33314"/>
    <w:next w:val="a2"/>
    <w:semiHidden/>
    <w:unhideWhenUsed/>
    <w:rsid w:val="00C64640"/>
  </w:style>
  <w:style w:type="numbering" w:customStyle="1" w:styleId="42314">
    <w:name w:val="Нет списка42314"/>
    <w:next w:val="a2"/>
    <w:semiHidden/>
    <w:unhideWhenUsed/>
    <w:rsid w:val="00C64640"/>
  </w:style>
  <w:style w:type="numbering" w:customStyle="1" w:styleId="113314">
    <w:name w:val="Нет списка113314"/>
    <w:next w:val="a2"/>
    <w:semiHidden/>
    <w:rsid w:val="00C64640"/>
  </w:style>
  <w:style w:type="numbering" w:customStyle="1" w:styleId="1113314">
    <w:name w:val="Нет списка1113314"/>
    <w:next w:val="a2"/>
    <w:semiHidden/>
    <w:unhideWhenUsed/>
    <w:rsid w:val="00C64640"/>
  </w:style>
  <w:style w:type="numbering" w:customStyle="1" w:styleId="212314">
    <w:name w:val="Нет списка212314"/>
    <w:next w:val="a2"/>
    <w:semiHidden/>
    <w:unhideWhenUsed/>
    <w:rsid w:val="00C64640"/>
  </w:style>
  <w:style w:type="numbering" w:customStyle="1" w:styleId="312314">
    <w:name w:val="Нет списка312314"/>
    <w:next w:val="a2"/>
    <w:semiHidden/>
    <w:unhideWhenUsed/>
    <w:rsid w:val="00C64640"/>
  </w:style>
  <w:style w:type="numbering" w:customStyle="1" w:styleId="7314">
    <w:name w:val="Нет списка7314"/>
    <w:next w:val="a2"/>
    <w:uiPriority w:val="99"/>
    <w:semiHidden/>
    <w:unhideWhenUsed/>
    <w:rsid w:val="00C64640"/>
  </w:style>
  <w:style w:type="numbering" w:customStyle="1" w:styleId="14314">
    <w:name w:val="Нет списка14314"/>
    <w:next w:val="a2"/>
    <w:semiHidden/>
    <w:unhideWhenUsed/>
    <w:rsid w:val="00C64640"/>
  </w:style>
  <w:style w:type="numbering" w:customStyle="1" w:styleId="24314">
    <w:name w:val="Нет списка24314"/>
    <w:next w:val="a2"/>
    <w:semiHidden/>
    <w:unhideWhenUsed/>
    <w:rsid w:val="00C64640"/>
  </w:style>
  <w:style w:type="numbering" w:customStyle="1" w:styleId="34314">
    <w:name w:val="Нет списка34314"/>
    <w:next w:val="a2"/>
    <w:semiHidden/>
    <w:unhideWhenUsed/>
    <w:rsid w:val="00C64640"/>
  </w:style>
  <w:style w:type="numbering" w:customStyle="1" w:styleId="43314">
    <w:name w:val="Нет списка43314"/>
    <w:next w:val="a2"/>
    <w:semiHidden/>
    <w:unhideWhenUsed/>
    <w:rsid w:val="00C64640"/>
  </w:style>
  <w:style w:type="numbering" w:customStyle="1" w:styleId="114314">
    <w:name w:val="Нет списка114314"/>
    <w:next w:val="a2"/>
    <w:semiHidden/>
    <w:rsid w:val="00C64640"/>
  </w:style>
  <w:style w:type="numbering" w:customStyle="1" w:styleId="1114314">
    <w:name w:val="Нет списка1114314"/>
    <w:next w:val="a2"/>
    <w:semiHidden/>
    <w:unhideWhenUsed/>
    <w:rsid w:val="00C64640"/>
  </w:style>
  <w:style w:type="numbering" w:customStyle="1" w:styleId="213314">
    <w:name w:val="Нет списка213314"/>
    <w:next w:val="a2"/>
    <w:semiHidden/>
    <w:unhideWhenUsed/>
    <w:rsid w:val="00C64640"/>
  </w:style>
  <w:style w:type="numbering" w:customStyle="1" w:styleId="313314">
    <w:name w:val="Нет списка313314"/>
    <w:next w:val="a2"/>
    <w:semiHidden/>
    <w:unhideWhenUsed/>
    <w:rsid w:val="00C64640"/>
  </w:style>
  <w:style w:type="numbering" w:customStyle="1" w:styleId="8214">
    <w:name w:val="Нет списка8214"/>
    <w:next w:val="a2"/>
    <w:uiPriority w:val="99"/>
    <w:semiHidden/>
    <w:unhideWhenUsed/>
    <w:rsid w:val="00C64640"/>
  </w:style>
  <w:style w:type="numbering" w:customStyle="1" w:styleId="15214">
    <w:name w:val="Нет списка15214"/>
    <w:next w:val="a2"/>
    <w:uiPriority w:val="99"/>
    <w:semiHidden/>
    <w:unhideWhenUsed/>
    <w:rsid w:val="00C64640"/>
  </w:style>
  <w:style w:type="table" w:customStyle="1" w:styleId="22140">
    <w:name w:val="Сетка таблицы2214"/>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5214">
    <w:name w:val="Нет списка115214"/>
    <w:next w:val="a2"/>
    <w:semiHidden/>
    <w:unhideWhenUsed/>
    <w:rsid w:val="00C64640"/>
  </w:style>
  <w:style w:type="numbering" w:customStyle="1" w:styleId="1115214">
    <w:name w:val="Нет списка1115214"/>
    <w:next w:val="a2"/>
    <w:semiHidden/>
    <w:unhideWhenUsed/>
    <w:rsid w:val="00C64640"/>
  </w:style>
  <w:style w:type="numbering" w:customStyle="1" w:styleId="25214">
    <w:name w:val="Нет списка25214"/>
    <w:next w:val="a2"/>
    <w:semiHidden/>
    <w:unhideWhenUsed/>
    <w:rsid w:val="00C64640"/>
  </w:style>
  <w:style w:type="numbering" w:customStyle="1" w:styleId="35214">
    <w:name w:val="Нет списка35214"/>
    <w:next w:val="a2"/>
    <w:semiHidden/>
    <w:unhideWhenUsed/>
    <w:rsid w:val="00C64640"/>
  </w:style>
  <w:style w:type="numbering" w:customStyle="1" w:styleId="44214">
    <w:name w:val="Нет списка44214"/>
    <w:next w:val="a2"/>
    <w:semiHidden/>
    <w:unhideWhenUsed/>
    <w:rsid w:val="00C64640"/>
  </w:style>
  <w:style w:type="numbering" w:customStyle="1" w:styleId="11112214">
    <w:name w:val="Нет списка11112214"/>
    <w:next w:val="a2"/>
    <w:semiHidden/>
    <w:rsid w:val="00C64640"/>
  </w:style>
  <w:style w:type="table" w:customStyle="1" w:styleId="112140">
    <w:name w:val="Сетка таблицы11214"/>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214">
    <w:name w:val="Нет списка111111214"/>
    <w:next w:val="a2"/>
    <w:semiHidden/>
    <w:unhideWhenUsed/>
    <w:rsid w:val="00C64640"/>
  </w:style>
  <w:style w:type="numbering" w:customStyle="1" w:styleId="214214">
    <w:name w:val="Нет списка214214"/>
    <w:next w:val="a2"/>
    <w:semiHidden/>
    <w:unhideWhenUsed/>
    <w:rsid w:val="00C64640"/>
  </w:style>
  <w:style w:type="numbering" w:customStyle="1" w:styleId="314214">
    <w:name w:val="Нет списка314214"/>
    <w:next w:val="a2"/>
    <w:semiHidden/>
    <w:unhideWhenUsed/>
    <w:rsid w:val="00C64640"/>
  </w:style>
  <w:style w:type="numbering" w:customStyle="1" w:styleId="51214">
    <w:name w:val="Нет списка51214"/>
    <w:next w:val="a2"/>
    <w:uiPriority w:val="99"/>
    <w:semiHidden/>
    <w:unhideWhenUsed/>
    <w:rsid w:val="00C64640"/>
  </w:style>
  <w:style w:type="numbering" w:customStyle="1" w:styleId="121214">
    <w:name w:val="Нет списка121214"/>
    <w:next w:val="a2"/>
    <w:semiHidden/>
    <w:unhideWhenUsed/>
    <w:rsid w:val="00C64640"/>
  </w:style>
  <w:style w:type="numbering" w:customStyle="1" w:styleId="221214">
    <w:name w:val="Нет списка221214"/>
    <w:next w:val="a2"/>
    <w:semiHidden/>
    <w:unhideWhenUsed/>
    <w:rsid w:val="00C64640"/>
  </w:style>
  <w:style w:type="numbering" w:customStyle="1" w:styleId="321214">
    <w:name w:val="Нет списка321214"/>
    <w:next w:val="a2"/>
    <w:semiHidden/>
    <w:unhideWhenUsed/>
    <w:rsid w:val="00C64640"/>
  </w:style>
  <w:style w:type="numbering" w:customStyle="1" w:styleId="411214">
    <w:name w:val="Нет списка411214"/>
    <w:next w:val="a2"/>
    <w:semiHidden/>
    <w:unhideWhenUsed/>
    <w:rsid w:val="00C64640"/>
  </w:style>
  <w:style w:type="numbering" w:customStyle="1" w:styleId="1121214">
    <w:name w:val="Нет списка1121214"/>
    <w:next w:val="a2"/>
    <w:semiHidden/>
    <w:rsid w:val="00C64640"/>
  </w:style>
  <w:style w:type="numbering" w:customStyle="1" w:styleId="11121214">
    <w:name w:val="Нет списка11121214"/>
    <w:next w:val="a2"/>
    <w:semiHidden/>
    <w:unhideWhenUsed/>
    <w:rsid w:val="00C64640"/>
  </w:style>
  <w:style w:type="numbering" w:customStyle="1" w:styleId="2111214">
    <w:name w:val="Нет списка2111214"/>
    <w:next w:val="a2"/>
    <w:semiHidden/>
    <w:unhideWhenUsed/>
    <w:rsid w:val="00C64640"/>
  </w:style>
  <w:style w:type="numbering" w:customStyle="1" w:styleId="3111214">
    <w:name w:val="Нет списка3111214"/>
    <w:next w:val="a2"/>
    <w:semiHidden/>
    <w:unhideWhenUsed/>
    <w:rsid w:val="00C64640"/>
  </w:style>
  <w:style w:type="numbering" w:customStyle="1" w:styleId="61214">
    <w:name w:val="Нет списка61214"/>
    <w:next w:val="a2"/>
    <w:uiPriority w:val="99"/>
    <w:semiHidden/>
    <w:unhideWhenUsed/>
    <w:rsid w:val="00C64640"/>
  </w:style>
  <w:style w:type="numbering" w:customStyle="1" w:styleId="131214">
    <w:name w:val="Нет списка131214"/>
    <w:next w:val="a2"/>
    <w:semiHidden/>
    <w:unhideWhenUsed/>
    <w:rsid w:val="00C64640"/>
  </w:style>
  <w:style w:type="numbering" w:customStyle="1" w:styleId="231214">
    <w:name w:val="Нет списка231214"/>
    <w:next w:val="a2"/>
    <w:semiHidden/>
    <w:unhideWhenUsed/>
    <w:rsid w:val="00C64640"/>
  </w:style>
  <w:style w:type="numbering" w:customStyle="1" w:styleId="331214">
    <w:name w:val="Нет списка331214"/>
    <w:next w:val="a2"/>
    <w:semiHidden/>
    <w:unhideWhenUsed/>
    <w:rsid w:val="00C64640"/>
  </w:style>
  <w:style w:type="numbering" w:customStyle="1" w:styleId="421214">
    <w:name w:val="Нет списка421214"/>
    <w:next w:val="a2"/>
    <w:semiHidden/>
    <w:unhideWhenUsed/>
    <w:rsid w:val="00C64640"/>
  </w:style>
  <w:style w:type="numbering" w:customStyle="1" w:styleId="1131214">
    <w:name w:val="Нет списка1131214"/>
    <w:next w:val="a2"/>
    <w:semiHidden/>
    <w:rsid w:val="00C64640"/>
  </w:style>
  <w:style w:type="numbering" w:customStyle="1" w:styleId="11131214">
    <w:name w:val="Нет списка11131214"/>
    <w:next w:val="a2"/>
    <w:semiHidden/>
    <w:unhideWhenUsed/>
    <w:rsid w:val="00C64640"/>
  </w:style>
  <w:style w:type="numbering" w:customStyle="1" w:styleId="2121214">
    <w:name w:val="Нет списка2121214"/>
    <w:next w:val="a2"/>
    <w:semiHidden/>
    <w:unhideWhenUsed/>
    <w:rsid w:val="00C64640"/>
  </w:style>
  <w:style w:type="numbering" w:customStyle="1" w:styleId="3121214">
    <w:name w:val="Нет списка3121214"/>
    <w:next w:val="a2"/>
    <w:semiHidden/>
    <w:unhideWhenUsed/>
    <w:rsid w:val="00C64640"/>
  </w:style>
  <w:style w:type="numbering" w:customStyle="1" w:styleId="71214">
    <w:name w:val="Нет списка71214"/>
    <w:next w:val="a2"/>
    <w:uiPriority w:val="99"/>
    <w:semiHidden/>
    <w:unhideWhenUsed/>
    <w:rsid w:val="00C64640"/>
  </w:style>
  <w:style w:type="numbering" w:customStyle="1" w:styleId="141214">
    <w:name w:val="Нет списка141214"/>
    <w:next w:val="a2"/>
    <w:semiHidden/>
    <w:unhideWhenUsed/>
    <w:rsid w:val="00C64640"/>
  </w:style>
  <w:style w:type="numbering" w:customStyle="1" w:styleId="241214">
    <w:name w:val="Нет списка241214"/>
    <w:next w:val="a2"/>
    <w:semiHidden/>
    <w:unhideWhenUsed/>
    <w:rsid w:val="00C64640"/>
  </w:style>
  <w:style w:type="numbering" w:customStyle="1" w:styleId="341214">
    <w:name w:val="Нет списка341214"/>
    <w:next w:val="a2"/>
    <w:semiHidden/>
    <w:unhideWhenUsed/>
    <w:rsid w:val="00C64640"/>
  </w:style>
  <w:style w:type="numbering" w:customStyle="1" w:styleId="431214">
    <w:name w:val="Нет списка431214"/>
    <w:next w:val="a2"/>
    <w:semiHidden/>
    <w:unhideWhenUsed/>
    <w:rsid w:val="00C64640"/>
  </w:style>
  <w:style w:type="numbering" w:customStyle="1" w:styleId="1141214">
    <w:name w:val="Нет списка1141214"/>
    <w:next w:val="a2"/>
    <w:semiHidden/>
    <w:rsid w:val="00C64640"/>
  </w:style>
  <w:style w:type="numbering" w:customStyle="1" w:styleId="11141214">
    <w:name w:val="Нет списка11141214"/>
    <w:next w:val="a2"/>
    <w:semiHidden/>
    <w:unhideWhenUsed/>
    <w:rsid w:val="00C64640"/>
  </w:style>
  <w:style w:type="numbering" w:customStyle="1" w:styleId="2131214">
    <w:name w:val="Нет списка2131214"/>
    <w:next w:val="a2"/>
    <w:semiHidden/>
    <w:unhideWhenUsed/>
    <w:rsid w:val="00C64640"/>
  </w:style>
  <w:style w:type="numbering" w:customStyle="1" w:styleId="3131214">
    <w:name w:val="Нет списка3131214"/>
    <w:next w:val="a2"/>
    <w:semiHidden/>
    <w:unhideWhenUsed/>
    <w:rsid w:val="00C64640"/>
  </w:style>
  <w:style w:type="numbering" w:customStyle="1" w:styleId="600">
    <w:name w:val="Нет списка60"/>
    <w:next w:val="a2"/>
    <w:uiPriority w:val="99"/>
    <w:semiHidden/>
    <w:unhideWhenUsed/>
    <w:rsid w:val="00C64640"/>
  </w:style>
  <w:style w:type="numbering" w:customStyle="1" w:styleId="1400">
    <w:name w:val="Нет списка140"/>
    <w:next w:val="a2"/>
    <w:uiPriority w:val="99"/>
    <w:semiHidden/>
    <w:unhideWhenUsed/>
    <w:rsid w:val="00C64640"/>
  </w:style>
  <w:style w:type="table" w:customStyle="1" w:styleId="107">
    <w:name w:val="Сетка таблицы10"/>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400">
    <w:name w:val="Нет списка1140"/>
    <w:next w:val="a2"/>
    <w:semiHidden/>
    <w:unhideWhenUsed/>
    <w:rsid w:val="00C64640"/>
  </w:style>
  <w:style w:type="numbering" w:customStyle="1" w:styleId="111300">
    <w:name w:val="Нет списка11130"/>
    <w:next w:val="a2"/>
    <w:semiHidden/>
    <w:unhideWhenUsed/>
    <w:rsid w:val="00C64640"/>
  </w:style>
  <w:style w:type="numbering" w:customStyle="1" w:styleId="2400">
    <w:name w:val="Нет списка240"/>
    <w:next w:val="a2"/>
    <w:semiHidden/>
    <w:unhideWhenUsed/>
    <w:rsid w:val="00C64640"/>
  </w:style>
  <w:style w:type="numbering" w:customStyle="1" w:styleId="3400">
    <w:name w:val="Нет списка340"/>
    <w:next w:val="a2"/>
    <w:semiHidden/>
    <w:unhideWhenUsed/>
    <w:rsid w:val="00C64640"/>
  </w:style>
  <w:style w:type="numbering" w:customStyle="1" w:styleId="4300">
    <w:name w:val="Нет списка430"/>
    <w:next w:val="a2"/>
    <w:semiHidden/>
    <w:unhideWhenUsed/>
    <w:rsid w:val="00C64640"/>
  </w:style>
  <w:style w:type="numbering" w:customStyle="1" w:styleId="1111200">
    <w:name w:val="Нет списка111120"/>
    <w:next w:val="a2"/>
    <w:semiHidden/>
    <w:rsid w:val="00C64640"/>
  </w:style>
  <w:style w:type="table" w:customStyle="1" w:styleId="195">
    <w:name w:val="Сетка таблицы19"/>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9">
    <w:name w:val="Нет списка1111119"/>
    <w:next w:val="a2"/>
    <w:semiHidden/>
    <w:unhideWhenUsed/>
    <w:rsid w:val="00C64640"/>
  </w:style>
  <w:style w:type="numbering" w:customStyle="1" w:styleId="21300">
    <w:name w:val="Нет списка2130"/>
    <w:next w:val="a2"/>
    <w:semiHidden/>
    <w:unhideWhenUsed/>
    <w:rsid w:val="00C64640"/>
  </w:style>
  <w:style w:type="numbering" w:customStyle="1" w:styleId="31300">
    <w:name w:val="Нет списка3130"/>
    <w:next w:val="a2"/>
    <w:semiHidden/>
    <w:unhideWhenUsed/>
    <w:rsid w:val="00C64640"/>
  </w:style>
  <w:style w:type="numbering" w:customStyle="1" w:styleId="519">
    <w:name w:val="Нет списка519"/>
    <w:next w:val="a2"/>
    <w:uiPriority w:val="99"/>
    <w:semiHidden/>
    <w:unhideWhenUsed/>
    <w:rsid w:val="00C64640"/>
  </w:style>
  <w:style w:type="numbering" w:customStyle="1" w:styleId="12200">
    <w:name w:val="Нет списка1220"/>
    <w:next w:val="a2"/>
    <w:semiHidden/>
    <w:unhideWhenUsed/>
    <w:rsid w:val="00C64640"/>
  </w:style>
  <w:style w:type="numbering" w:customStyle="1" w:styleId="2219">
    <w:name w:val="Нет списка2219"/>
    <w:next w:val="a2"/>
    <w:semiHidden/>
    <w:unhideWhenUsed/>
    <w:rsid w:val="00C64640"/>
  </w:style>
  <w:style w:type="numbering" w:customStyle="1" w:styleId="3219">
    <w:name w:val="Нет списка3219"/>
    <w:next w:val="a2"/>
    <w:semiHidden/>
    <w:unhideWhenUsed/>
    <w:rsid w:val="00C64640"/>
  </w:style>
  <w:style w:type="numbering" w:customStyle="1" w:styleId="4119">
    <w:name w:val="Нет списка4119"/>
    <w:next w:val="a2"/>
    <w:semiHidden/>
    <w:unhideWhenUsed/>
    <w:rsid w:val="00C64640"/>
  </w:style>
  <w:style w:type="numbering" w:customStyle="1" w:styleId="11219">
    <w:name w:val="Нет списка11219"/>
    <w:next w:val="a2"/>
    <w:semiHidden/>
    <w:rsid w:val="00C64640"/>
  </w:style>
  <w:style w:type="numbering" w:customStyle="1" w:styleId="111219">
    <w:name w:val="Нет списка111219"/>
    <w:next w:val="a2"/>
    <w:semiHidden/>
    <w:unhideWhenUsed/>
    <w:rsid w:val="00C64640"/>
  </w:style>
  <w:style w:type="numbering" w:customStyle="1" w:styleId="21119">
    <w:name w:val="Нет списка21119"/>
    <w:next w:val="a2"/>
    <w:semiHidden/>
    <w:unhideWhenUsed/>
    <w:rsid w:val="00C64640"/>
  </w:style>
  <w:style w:type="numbering" w:customStyle="1" w:styleId="31119">
    <w:name w:val="Нет списка31119"/>
    <w:next w:val="a2"/>
    <w:semiHidden/>
    <w:unhideWhenUsed/>
    <w:rsid w:val="00C64640"/>
  </w:style>
  <w:style w:type="numbering" w:customStyle="1" w:styleId="6100">
    <w:name w:val="Нет списка610"/>
    <w:next w:val="a2"/>
    <w:uiPriority w:val="99"/>
    <w:semiHidden/>
    <w:unhideWhenUsed/>
    <w:rsid w:val="00C64640"/>
  </w:style>
  <w:style w:type="numbering" w:customStyle="1" w:styleId="13100">
    <w:name w:val="Нет списка1310"/>
    <w:next w:val="a2"/>
    <w:semiHidden/>
    <w:unhideWhenUsed/>
    <w:rsid w:val="00C64640"/>
  </w:style>
  <w:style w:type="numbering" w:customStyle="1" w:styleId="23100">
    <w:name w:val="Нет списка2310"/>
    <w:next w:val="a2"/>
    <w:semiHidden/>
    <w:unhideWhenUsed/>
    <w:rsid w:val="00C64640"/>
  </w:style>
  <w:style w:type="numbering" w:customStyle="1" w:styleId="3310">
    <w:name w:val="Нет списка3310"/>
    <w:next w:val="a2"/>
    <w:semiHidden/>
    <w:unhideWhenUsed/>
    <w:rsid w:val="00C64640"/>
  </w:style>
  <w:style w:type="numbering" w:customStyle="1" w:styleId="4210">
    <w:name w:val="Нет списка4210"/>
    <w:next w:val="a2"/>
    <w:semiHidden/>
    <w:unhideWhenUsed/>
    <w:rsid w:val="00C64640"/>
  </w:style>
  <w:style w:type="numbering" w:customStyle="1" w:styleId="113100">
    <w:name w:val="Нет списка11310"/>
    <w:next w:val="a2"/>
    <w:semiHidden/>
    <w:rsid w:val="00C64640"/>
  </w:style>
  <w:style w:type="numbering" w:customStyle="1" w:styleId="111310">
    <w:name w:val="Нет списка111310"/>
    <w:next w:val="a2"/>
    <w:semiHidden/>
    <w:unhideWhenUsed/>
    <w:rsid w:val="00C64640"/>
  </w:style>
  <w:style w:type="numbering" w:customStyle="1" w:styleId="21210">
    <w:name w:val="Нет списка21210"/>
    <w:next w:val="a2"/>
    <w:semiHidden/>
    <w:unhideWhenUsed/>
    <w:rsid w:val="00C64640"/>
  </w:style>
  <w:style w:type="numbering" w:customStyle="1" w:styleId="31210">
    <w:name w:val="Нет списка31210"/>
    <w:next w:val="a2"/>
    <w:semiHidden/>
    <w:unhideWhenUsed/>
    <w:rsid w:val="00C64640"/>
  </w:style>
  <w:style w:type="numbering" w:customStyle="1" w:styleId="7100">
    <w:name w:val="Нет списка710"/>
    <w:next w:val="a2"/>
    <w:uiPriority w:val="99"/>
    <w:semiHidden/>
    <w:unhideWhenUsed/>
    <w:rsid w:val="00C64640"/>
  </w:style>
  <w:style w:type="numbering" w:customStyle="1" w:styleId="14100">
    <w:name w:val="Нет списка1410"/>
    <w:next w:val="a2"/>
    <w:semiHidden/>
    <w:unhideWhenUsed/>
    <w:rsid w:val="00C64640"/>
  </w:style>
  <w:style w:type="numbering" w:customStyle="1" w:styleId="2410">
    <w:name w:val="Нет списка2410"/>
    <w:next w:val="a2"/>
    <w:semiHidden/>
    <w:unhideWhenUsed/>
    <w:rsid w:val="00C64640"/>
  </w:style>
  <w:style w:type="numbering" w:customStyle="1" w:styleId="3410">
    <w:name w:val="Нет списка3410"/>
    <w:next w:val="a2"/>
    <w:semiHidden/>
    <w:unhideWhenUsed/>
    <w:rsid w:val="00C64640"/>
  </w:style>
  <w:style w:type="numbering" w:customStyle="1" w:styleId="4310">
    <w:name w:val="Нет списка4310"/>
    <w:next w:val="a2"/>
    <w:semiHidden/>
    <w:unhideWhenUsed/>
    <w:rsid w:val="00C64640"/>
  </w:style>
  <w:style w:type="numbering" w:customStyle="1" w:styleId="11410">
    <w:name w:val="Нет списка11410"/>
    <w:next w:val="a2"/>
    <w:semiHidden/>
    <w:rsid w:val="00C64640"/>
  </w:style>
  <w:style w:type="numbering" w:customStyle="1" w:styleId="111410">
    <w:name w:val="Нет списка111410"/>
    <w:next w:val="a2"/>
    <w:semiHidden/>
    <w:unhideWhenUsed/>
    <w:rsid w:val="00C64640"/>
  </w:style>
  <w:style w:type="numbering" w:customStyle="1" w:styleId="21310">
    <w:name w:val="Нет списка21310"/>
    <w:next w:val="a2"/>
    <w:semiHidden/>
    <w:unhideWhenUsed/>
    <w:rsid w:val="00C64640"/>
  </w:style>
  <w:style w:type="numbering" w:customStyle="1" w:styleId="31310">
    <w:name w:val="Нет списка31310"/>
    <w:next w:val="a2"/>
    <w:semiHidden/>
    <w:unhideWhenUsed/>
    <w:rsid w:val="00C64640"/>
  </w:style>
  <w:style w:type="numbering" w:customStyle="1" w:styleId="89">
    <w:name w:val="Нет списка89"/>
    <w:next w:val="a2"/>
    <w:uiPriority w:val="99"/>
    <w:semiHidden/>
    <w:unhideWhenUsed/>
    <w:rsid w:val="00C64640"/>
  </w:style>
  <w:style w:type="numbering" w:customStyle="1" w:styleId="159">
    <w:name w:val="Нет списка159"/>
    <w:next w:val="a2"/>
    <w:uiPriority w:val="99"/>
    <w:semiHidden/>
    <w:unhideWhenUsed/>
    <w:rsid w:val="00C64640"/>
  </w:style>
  <w:style w:type="table" w:customStyle="1" w:styleId="285">
    <w:name w:val="Сетка таблицы28"/>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59">
    <w:name w:val="Нет списка1159"/>
    <w:next w:val="a2"/>
    <w:semiHidden/>
    <w:unhideWhenUsed/>
    <w:rsid w:val="00C64640"/>
  </w:style>
  <w:style w:type="numbering" w:customStyle="1" w:styleId="11159">
    <w:name w:val="Нет списка11159"/>
    <w:next w:val="a2"/>
    <w:semiHidden/>
    <w:unhideWhenUsed/>
    <w:rsid w:val="00C64640"/>
  </w:style>
  <w:style w:type="numbering" w:customStyle="1" w:styleId="259">
    <w:name w:val="Нет списка259"/>
    <w:next w:val="a2"/>
    <w:semiHidden/>
    <w:unhideWhenUsed/>
    <w:rsid w:val="00C64640"/>
  </w:style>
  <w:style w:type="numbering" w:customStyle="1" w:styleId="3590">
    <w:name w:val="Нет списка359"/>
    <w:next w:val="a2"/>
    <w:semiHidden/>
    <w:unhideWhenUsed/>
    <w:rsid w:val="00C64640"/>
  </w:style>
  <w:style w:type="numbering" w:customStyle="1" w:styleId="449">
    <w:name w:val="Нет списка449"/>
    <w:next w:val="a2"/>
    <w:semiHidden/>
    <w:unhideWhenUsed/>
    <w:rsid w:val="00C64640"/>
  </w:style>
  <w:style w:type="numbering" w:customStyle="1" w:styleId="111129">
    <w:name w:val="Нет списка111129"/>
    <w:next w:val="a2"/>
    <w:semiHidden/>
    <w:rsid w:val="00C64640"/>
  </w:style>
  <w:style w:type="table" w:customStyle="1" w:styleId="1180">
    <w:name w:val="Сетка таблицы118"/>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10">
    <w:name w:val="Нет списка11111110"/>
    <w:next w:val="a2"/>
    <w:semiHidden/>
    <w:unhideWhenUsed/>
    <w:rsid w:val="00C64640"/>
  </w:style>
  <w:style w:type="numbering" w:customStyle="1" w:styleId="2149">
    <w:name w:val="Нет списка2149"/>
    <w:next w:val="a2"/>
    <w:semiHidden/>
    <w:unhideWhenUsed/>
    <w:rsid w:val="00C64640"/>
  </w:style>
  <w:style w:type="numbering" w:customStyle="1" w:styleId="31490">
    <w:name w:val="Нет списка3149"/>
    <w:next w:val="a2"/>
    <w:semiHidden/>
    <w:unhideWhenUsed/>
    <w:rsid w:val="00C64640"/>
  </w:style>
  <w:style w:type="numbering" w:customStyle="1" w:styleId="5110">
    <w:name w:val="Нет списка5110"/>
    <w:next w:val="a2"/>
    <w:uiPriority w:val="99"/>
    <w:semiHidden/>
    <w:unhideWhenUsed/>
    <w:rsid w:val="00C64640"/>
  </w:style>
  <w:style w:type="numbering" w:customStyle="1" w:styleId="121100">
    <w:name w:val="Нет списка12110"/>
    <w:next w:val="a2"/>
    <w:semiHidden/>
    <w:unhideWhenUsed/>
    <w:rsid w:val="00C64640"/>
  </w:style>
  <w:style w:type="numbering" w:customStyle="1" w:styleId="221100">
    <w:name w:val="Нет списка22110"/>
    <w:next w:val="a2"/>
    <w:semiHidden/>
    <w:unhideWhenUsed/>
    <w:rsid w:val="00C64640"/>
  </w:style>
  <w:style w:type="numbering" w:customStyle="1" w:styleId="32110">
    <w:name w:val="Нет списка32110"/>
    <w:next w:val="a2"/>
    <w:semiHidden/>
    <w:unhideWhenUsed/>
    <w:rsid w:val="00C64640"/>
  </w:style>
  <w:style w:type="numbering" w:customStyle="1" w:styleId="41110">
    <w:name w:val="Нет списка41110"/>
    <w:next w:val="a2"/>
    <w:semiHidden/>
    <w:unhideWhenUsed/>
    <w:rsid w:val="00C64640"/>
  </w:style>
  <w:style w:type="numbering" w:customStyle="1" w:styleId="1121100">
    <w:name w:val="Нет списка112110"/>
    <w:next w:val="a2"/>
    <w:semiHidden/>
    <w:rsid w:val="00C64640"/>
  </w:style>
  <w:style w:type="numbering" w:customStyle="1" w:styleId="1112110">
    <w:name w:val="Нет списка1112110"/>
    <w:next w:val="a2"/>
    <w:semiHidden/>
    <w:unhideWhenUsed/>
    <w:rsid w:val="00C64640"/>
  </w:style>
  <w:style w:type="numbering" w:customStyle="1" w:styleId="211110">
    <w:name w:val="Нет списка211110"/>
    <w:next w:val="a2"/>
    <w:semiHidden/>
    <w:unhideWhenUsed/>
    <w:rsid w:val="00C64640"/>
  </w:style>
  <w:style w:type="numbering" w:customStyle="1" w:styleId="311110">
    <w:name w:val="Нет списка311110"/>
    <w:next w:val="a2"/>
    <w:semiHidden/>
    <w:unhideWhenUsed/>
    <w:rsid w:val="00C64640"/>
  </w:style>
  <w:style w:type="numbering" w:customStyle="1" w:styleId="619">
    <w:name w:val="Нет списка619"/>
    <w:next w:val="a2"/>
    <w:uiPriority w:val="99"/>
    <w:semiHidden/>
    <w:unhideWhenUsed/>
    <w:rsid w:val="00C64640"/>
  </w:style>
  <w:style w:type="numbering" w:customStyle="1" w:styleId="1319">
    <w:name w:val="Нет списка1319"/>
    <w:next w:val="a2"/>
    <w:semiHidden/>
    <w:unhideWhenUsed/>
    <w:rsid w:val="00C64640"/>
  </w:style>
  <w:style w:type="numbering" w:customStyle="1" w:styleId="2319">
    <w:name w:val="Нет списка2319"/>
    <w:next w:val="a2"/>
    <w:semiHidden/>
    <w:unhideWhenUsed/>
    <w:rsid w:val="00C64640"/>
  </w:style>
  <w:style w:type="numbering" w:customStyle="1" w:styleId="3319">
    <w:name w:val="Нет списка3319"/>
    <w:next w:val="a2"/>
    <w:semiHidden/>
    <w:unhideWhenUsed/>
    <w:rsid w:val="00C64640"/>
  </w:style>
  <w:style w:type="numbering" w:customStyle="1" w:styleId="4219">
    <w:name w:val="Нет списка4219"/>
    <w:next w:val="a2"/>
    <w:semiHidden/>
    <w:unhideWhenUsed/>
    <w:rsid w:val="00C64640"/>
  </w:style>
  <w:style w:type="numbering" w:customStyle="1" w:styleId="11319">
    <w:name w:val="Нет списка11319"/>
    <w:next w:val="a2"/>
    <w:semiHidden/>
    <w:rsid w:val="00C64640"/>
  </w:style>
  <w:style w:type="numbering" w:customStyle="1" w:styleId="111319">
    <w:name w:val="Нет списка111319"/>
    <w:next w:val="a2"/>
    <w:semiHidden/>
    <w:unhideWhenUsed/>
    <w:rsid w:val="00C64640"/>
  </w:style>
  <w:style w:type="numbering" w:customStyle="1" w:styleId="21219">
    <w:name w:val="Нет списка21219"/>
    <w:next w:val="a2"/>
    <w:semiHidden/>
    <w:unhideWhenUsed/>
    <w:rsid w:val="00C64640"/>
  </w:style>
  <w:style w:type="numbering" w:customStyle="1" w:styleId="31219">
    <w:name w:val="Нет списка31219"/>
    <w:next w:val="a2"/>
    <w:semiHidden/>
    <w:unhideWhenUsed/>
    <w:rsid w:val="00C64640"/>
  </w:style>
  <w:style w:type="numbering" w:customStyle="1" w:styleId="719">
    <w:name w:val="Нет списка719"/>
    <w:next w:val="a2"/>
    <w:uiPriority w:val="99"/>
    <w:semiHidden/>
    <w:unhideWhenUsed/>
    <w:rsid w:val="00C64640"/>
  </w:style>
  <w:style w:type="numbering" w:customStyle="1" w:styleId="1419">
    <w:name w:val="Нет списка1419"/>
    <w:next w:val="a2"/>
    <w:semiHidden/>
    <w:unhideWhenUsed/>
    <w:rsid w:val="00C64640"/>
  </w:style>
  <w:style w:type="numbering" w:customStyle="1" w:styleId="2419">
    <w:name w:val="Нет списка2419"/>
    <w:next w:val="a2"/>
    <w:semiHidden/>
    <w:unhideWhenUsed/>
    <w:rsid w:val="00C64640"/>
  </w:style>
  <w:style w:type="numbering" w:customStyle="1" w:styleId="3419">
    <w:name w:val="Нет списка3419"/>
    <w:next w:val="a2"/>
    <w:semiHidden/>
    <w:unhideWhenUsed/>
    <w:rsid w:val="00C64640"/>
  </w:style>
  <w:style w:type="numbering" w:customStyle="1" w:styleId="4319">
    <w:name w:val="Нет списка4319"/>
    <w:next w:val="a2"/>
    <w:semiHidden/>
    <w:unhideWhenUsed/>
    <w:rsid w:val="00C64640"/>
  </w:style>
  <w:style w:type="numbering" w:customStyle="1" w:styleId="11419">
    <w:name w:val="Нет списка11419"/>
    <w:next w:val="a2"/>
    <w:semiHidden/>
    <w:rsid w:val="00C64640"/>
  </w:style>
  <w:style w:type="numbering" w:customStyle="1" w:styleId="111419">
    <w:name w:val="Нет списка111419"/>
    <w:next w:val="a2"/>
    <w:semiHidden/>
    <w:unhideWhenUsed/>
    <w:rsid w:val="00C64640"/>
  </w:style>
  <w:style w:type="numbering" w:customStyle="1" w:styleId="21319">
    <w:name w:val="Нет списка21319"/>
    <w:next w:val="a2"/>
    <w:semiHidden/>
    <w:unhideWhenUsed/>
    <w:rsid w:val="00C64640"/>
  </w:style>
  <w:style w:type="numbering" w:customStyle="1" w:styleId="31319">
    <w:name w:val="Нет списка31319"/>
    <w:next w:val="a2"/>
    <w:semiHidden/>
    <w:unhideWhenUsed/>
    <w:rsid w:val="00C64640"/>
  </w:style>
  <w:style w:type="numbering" w:customStyle="1" w:styleId="97">
    <w:name w:val="Нет списка97"/>
    <w:next w:val="a2"/>
    <w:uiPriority w:val="99"/>
    <w:semiHidden/>
    <w:unhideWhenUsed/>
    <w:rsid w:val="00C64640"/>
  </w:style>
  <w:style w:type="numbering" w:customStyle="1" w:styleId="167">
    <w:name w:val="Нет списка167"/>
    <w:next w:val="a2"/>
    <w:uiPriority w:val="99"/>
    <w:semiHidden/>
    <w:unhideWhenUsed/>
    <w:rsid w:val="00C64640"/>
  </w:style>
  <w:style w:type="table" w:customStyle="1" w:styleId="367">
    <w:name w:val="Сетка таблицы36"/>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67">
    <w:name w:val="Нет списка1167"/>
    <w:next w:val="a2"/>
    <w:semiHidden/>
    <w:unhideWhenUsed/>
    <w:rsid w:val="00C64640"/>
  </w:style>
  <w:style w:type="numbering" w:customStyle="1" w:styleId="11167">
    <w:name w:val="Нет списка11167"/>
    <w:next w:val="a2"/>
    <w:semiHidden/>
    <w:unhideWhenUsed/>
    <w:rsid w:val="00C64640"/>
  </w:style>
  <w:style w:type="numbering" w:customStyle="1" w:styleId="267">
    <w:name w:val="Нет списка267"/>
    <w:next w:val="a2"/>
    <w:semiHidden/>
    <w:unhideWhenUsed/>
    <w:rsid w:val="00C64640"/>
  </w:style>
  <w:style w:type="numbering" w:customStyle="1" w:styleId="3670">
    <w:name w:val="Нет списка367"/>
    <w:next w:val="a2"/>
    <w:semiHidden/>
    <w:unhideWhenUsed/>
    <w:rsid w:val="00C64640"/>
  </w:style>
  <w:style w:type="numbering" w:customStyle="1" w:styleId="4570">
    <w:name w:val="Нет списка457"/>
    <w:next w:val="a2"/>
    <w:semiHidden/>
    <w:unhideWhenUsed/>
    <w:rsid w:val="00C64640"/>
  </w:style>
  <w:style w:type="numbering" w:customStyle="1" w:styleId="111137">
    <w:name w:val="Нет списка111137"/>
    <w:next w:val="a2"/>
    <w:semiHidden/>
    <w:rsid w:val="00C64640"/>
  </w:style>
  <w:style w:type="table" w:customStyle="1" w:styleId="1260">
    <w:name w:val="Сетка таблицы126"/>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27">
    <w:name w:val="Нет списка1111127"/>
    <w:next w:val="a2"/>
    <w:semiHidden/>
    <w:unhideWhenUsed/>
    <w:rsid w:val="00C64640"/>
  </w:style>
  <w:style w:type="numbering" w:customStyle="1" w:styleId="21570">
    <w:name w:val="Нет списка2157"/>
    <w:next w:val="a2"/>
    <w:semiHidden/>
    <w:unhideWhenUsed/>
    <w:rsid w:val="00C64640"/>
  </w:style>
  <w:style w:type="numbering" w:customStyle="1" w:styleId="3157">
    <w:name w:val="Нет списка3157"/>
    <w:next w:val="a2"/>
    <w:semiHidden/>
    <w:unhideWhenUsed/>
    <w:rsid w:val="00C64640"/>
  </w:style>
  <w:style w:type="numbering" w:customStyle="1" w:styleId="527">
    <w:name w:val="Нет списка527"/>
    <w:next w:val="a2"/>
    <w:uiPriority w:val="99"/>
    <w:semiHidden/>
    <w:unhideWhenUsed/>
    <w:rsid w:val="00C64640"/>
  </w:style>
  <w:style w:type="numbering" w:customStyle="1" w:styleId="1227">
    <w:name w:val="Нет списка1227"/>
    <w:next w:val="a2"/>
    <w:semiHidden/>
    <w:unhideWhenUsed/>
    <w:rsid w:val="00C64640"/>
  </w:style>
  <w:style w:type="numbering" w:customStyle="1" w:styleId="2227">
    <w:name w:val="Нет списка2227"/>
    <w:next w:val="a2"/>
    <w:semiHidden/>
    <w:unhideWhenUsed/>
    <w:rsid w:val="00C64640"/>
  </w:style>
  <w:style w:type="numbering" w:customStyle="1" w:styleId="3227">
    <w:name w:val="Нет списка3227"/>
    <w:next w:val="a2"/>
    <w:semiHidden/>
    <w:unhideWhenUsed/>
    <w:rsid w:val="00C64640"/>
  </w:style>
  <w:style w:type="numbering" w:customStyle="1" w:styleId="4127">
    <w:name w:val="Нет списка4127"/>
    <w:next w:val="a2"/>
    <w:semiHidden/>
    <w:unhideWhenUsed/>
    <w:rsid w:val="00C64640"/>
  </w:style>
  <w:style w:type="numbering" w:customStyle="1" w:styleId="11227">
    <w:name w:val="Нет списка11227"/>
    <w:next w:val="a2"/>
    <w:semiHidden/>
    <w:rsid w:val="00C64640"/>
  </w:style>
  <w:style w:type="numbering" w:customStyle="1" w:styleId="111227">
    <w:name w:val="Нет списка111227"/>
    <w:next w:val="a2"/>
    <w:semiHidden/>
    <w:unhideWhenUsed/>
    <w:rsid w:val="00C64640"/>
  </w:style>
  <w:style w:type="numbering" w:customStyle="1" w:styleId="21127">
    <w:name w:val="Нет списка21127"/>
    <w:next w:val="a2"/>
    <w:semiHidden/>
    <w:unhideWhenUsed/>
    <w:rsid w:val="00C64640"/>
  </w:style>
  <w:style w:type="numbering" w:customStyle="1" w:styleId="31127">
    <w:name w:val="Нет списка31127"/>
    <w:next w:val="a2"/>
    <w:semiHidden/>
    <w:unhideWhenUsed/>
    <w:rsid w:val="00C64640"/>
  </w:style>
  <w:style w:type="numbering" w:customStyle="1" w:styleId="627">
    <w:name w:val="Нет списка627"/>
    <w:next w:val="a2"/>
    <w:uiPriority w:val="99"/>
    <w:semiHidden/>
    <w:unhideWhenUsed/>
    <w:rsid w:val="00C64640"/>
  </w:style>
  <w:style w:type="numbering" w:customStyle="1" w:styleId="1327">
    <w:name w:val="Нет списка1327"/>
    <w:next w:val="a2"/>
    <w:semiHidden/>
    <w:unhideWhenUsed/>
    <w:rsid w:val="00C64640"/>
  </w:style>
  <w:style w:type="numbering" w:customStyle="1" w:styleId="2327">
    <w:name w:val="Нет списка2327"/>
    <w:next w:val="a2"/>
    <w:semiHidden/>
    <w:unhideWhenUsed/>
    <w:rsid w:val="00C64640"/>
  </w:style>
  <w:style w:type="numbering" w:customStyle="1" w:styleId="3327">
    <w:name w:val="Нет списка3327"/>
    <w:next w:val="a2"/>
    <w:semiHidden/>
    <w:unhideWhenUsed/>
    <w:rsid w:val="00C64640"/>
  </w:style>
  <w:style w:type="numbering" w:customStyle="1" w:styleId="4227">
    <w:name w:val="Нет списка4227"/>
    <w:next w:val="a2"/>
    <w:semiHidden/>
    <w:unhideWhenUsed/>
    <w:rsid w:val="00C64640"/>
  </w:style>
  <w:style w:type="numbering" w:customStyle="1" w:styleId="11327">
    <w:name w:val="Нет списка11327"/>
    <w:next w:val="a2"/>
    <w:semiHidden/>
    <w:rsid w:val="00C64640"/>
  </w:style>
  <w:style w:type="numbering" w:customStyle="1" w:styleId="111327">
    <w:name w:val="Нет списка111327"/>
    <w:next w:val="a2"/>
    <w:semiHidden/>
    <w:unhideWhenUsed/>
    <w:rsid w:val="00C64640"/>
  </w:style>
  <w:style w:type="numbering" w:customStyle="1" w:styleId="21227">
    <w:name w:val="Нет списка21227"/>
    <w:next w:val="a2"/>
    <w:semiHidden/>
    <w:unhideWhenUsed/>
    <w:rsid w:val="00C64640"/>
  </w:style>
  <w:style w:type="numbering" w:customStyle="1" w:styleId="31227">
    <w:name w:val="Нет списка31227"/>
    <w:next w:val="a2"/>
    <w:semiHidden/>
    <w:unhideWhenUsed/>
    <w:rsid w:val="00C64640"/>
  </w:style>
  <w:style w:type="numbering" w:customStyle="1" w:styleId="727">
    <w:name w:val="Нет списка727"/>
    <w:next w:val="a2"/>
    <w:uiPriority w:val="99"/>
    <w:semiHidden/>
    <w:unhideWhenUsed/>
    <w:rsid w:val="00C64640"/>
  </w:style>
  <w:style w:type="numbering" w:customStyle="1" w:styleId="1427">
    <w:name w:val="Нет списка1427"/>
    <w:next w:val="a2"/>
    <w:semiHidden/>
    <w:unhideWhenUsed/>
    <w:rsid w:val="00C64640"/>
  </w:style>
  <w:style w:type="numbering" w:customStyle="1" w:styleId="2427">
    <w:name w:val="Нет списка2427"/>
    <w:next w:val="a2"/>
    <w:semiHidden/>
    <w:unhideWhenUsed/>
    <w:rsid w:val="00C64640"/>
  </w:style>
  <w:style w:type="numbering" w:customStyle="1" w:styleId="3427">
    <w:name w:val="Нет списка3427"/>
    <w:next w:val="a2"/>
    <w:semiHidden/>
    <w:unhideWhenUsed/>
    <w:rsid w:val="00C64640"/>
  </w:style>
  <w:style w:type="numbering" w:customStyle="1" w:styleId="4327">
    <w:name w:val="Нет списка4327"/>
    <w:next w:val="a2"/>
    <w:semiHidden/>
    <w:unhideWhenUsed/>
    <w:rsid w:val="00C64640"/>
  </w:style>
  <w:style w:type="numbering" w:customStyle="1" w:styleId="11427">
    <w:name w:val="Нет списка11427"/>
    <w:next w:val="a2"/>
    <w:semiHidden/>
    <w:rsid w:val="00C64640"/>
  </w:style>
  <w:style w:type="numbering" w:customStyle="1" w:styleId="111427">
    <w:name w:val="Нет списка111427"/>
    <w:next w:val="a2"/>
    <w:semiHidden/>
    <w:unhideWhenUsed/>
    <w:rsid w:val="00C64640"/>
  </w:style>
  <w:style w:type="numbering" w:customStyle="1" w:styleId="21327">
    <w:name w:val="Нет списка21327"/>
    <w:next w:val="a2"/>
    <w:semiHidden/>
    <w:unhideWhenUsed/>
    <w:rsid w:val="00C64640"/>
  </w:style>
  <w:style w:type="numbering" w:customStyle="1" w:styleId="31327">
    <w:name w:val="Нет списка31327"/>
    <w:next w:val="a2"/>
    <w:semiHidden/>
    <w:unhideWhenUsed/>
    <w:rsid w:val="00C64640"/>
  </w:style>
  <w:style w:type="numbering" w:customStyle="1" w:styleId="817">
    <w:name w:val="Нет списка817"/>
    <w:next w:val="a2"/>
    <w:uiPriority w:val="99"/>
    <w:semiHidden/>
    <w:unhideWhenUsed/>
    <w:rsid w:val="00C64640"/>
  </w:style>
  <w:style w:type="numbering" w:customStyle="1" w:styleId="1517">
    <w:name w:val="Нет списка1517"/>
    <w:next w:val="a2"/>
    <w:uiPriority w:val="99"/>
    <w:semiHidden/>
    <w:unhideWhenUsed/>
    <w:rsid w:val="00C64640"/>
  </w:style>
  <w:style w:type="table" w:customStyle="1" w:styleId="2167">
    <w:name w:val="Сетка таблицы216"/>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517">
    <w:name w:val="Нет списка11517"/>
    <w:next w:val="a2"/>
    <w:semiHidden/>
    <w:unhideWhenUsed/>
    <w:rsid w:val="00C64640"/>
  </w:style>
  <w:style w:type="numbering" w:customStyle="1" w:styleId="111517">
    <w:name w:val="Нет списка111517"/>
    <w:next w:val="a2"/>
    <w:semiHidden/>
    <w:unhideWhenUsed/>
    <w:rsid w:val="00C64640"/>
  </w:style>
  <w:style w:type="numbering" w:customStyle="1" w:styleId="2517">
    <w:name w:val="Нет списка2517"/>
    <w:next w:val="a2"/>
    <w:semiHidden/>
    <w:unhideWhenUsed/>
    <w:rsid w:val="00C64640"/>
  </w:style>
  <w:style w:type="numbering" w:customStyle="1" w:styleId="3517">
    <w:name w:val="Нет списка3517"/>
    <w:next w:val="a2"/>
    <w:semiHidden/>
    <w:unhideWhenUsed/>
    <w:rsid w:val="00C64640"/>
  </w:style>
  <w:style w:type="numbering" w:customStyle="1" w:styleId="4417">
    <w:name w:val="Нет списка4417"/>
    <w:next w:val="a2"/>
    <w:semiHidden/>
    <w:unhideWhenUsed/>
    <w:rsid w:val="00C64640"/>
  </w:style>
  <w:style w:type="numbering" w:customStyle="1" w:styleId="1111217">
    <w:name w:val="Нет списка1111217"/>
    <w:next w:val="a2"/>
    <w:semiHidden/>
    <w:rsid w:val="00C64640"/>
  </w:style>
  <w:style w:type="table" w:customStyle="1" w:styleId="11160">
    <w:name w:val="Сетка таблицы1116"/>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18">
    <w:name w:val="Нет списка11111118"/>
    <w:next w:val="a2"/>
    <w:semiHidden/>
    <w:unhideWhenUsed/>
    <w:rsid w:val="00C64640"/>
  </w:style>
  <w:style w:type="numbering" w:customStyle="1" w:styleId="21417">
    <w:name w:val="Нет списка21417"/>
    <w:next w:val="a2"/>
    <w:semiHidden/>
    <w:unhideWhenUsed/>
    <w:rsid w:val="00C64640"/>
  </w:style>
  <w:style w:type="numbering" w:customStyle="1" w:styleId="31417">
    <w:name w:val="Нет списка31417"/>
    <w:next w:val="a2"/>
    <w:semiHidden/>
    <w:unhideWhenUsed/>
    <w:rsid w:val="00C64640"/>
  </w:style>
  <w:style w:type="numbering" w:customStyle="1" w:styleId="5117">
    <w:name w:val="Нет списка5117"/>
    <w:next w:val="a2"/>
    <w:uiPriority w:val="99"/>
    <w:semiHidden/>
    <w:unhideWhenUsed/>
    <w:rsid w:val="00C64640"/>
  </w:style>
  <w:style w:type="numbering" w:customStyle="1" w:styleId="12117">
    <w:name w:val="Нет списка12117"/>
    <w:next w:val="a2"/>
    <w:semiHidden/>
    <w:unhideWhenUsed/>
    <w:rsid w:val="00C64640"/>
  </w:style>
  <w:style w:type="numbering" w:customStyle="1" w:styleId="22117">
    <w:name w:val="Нет списка22117"/>
    <w:next w:val="a2"/>
    <w:semiHidden/>
    <w:unhideWhenUsed/>
    <w:rsid w:val="00C64640"/>
  </w:style>
  <w:style w:type="numbering" w:customStyle="1" w:styleId="32117">
    <w:name w:val="Нет списка32117"/>
    <w:next w:val="a2"/>
    <w:semiHidden/>
    <w:unhideWhenUsed/>
    <w:rsid w:val="00C64640"/>
  </w:style>
  <w:style w:type="numbering" w:customStyle="1" w:styleId="41117">
    <w:name w:val="Нет списка41117"/>
    <w:next w:val="a2"/>
    <w:semiHidden/>
    <w:unhideWhenUsed/>
    <w:rsid w:val="00C64640"/>
  </w:style>
  <w:style w:type="numbering" w:customStyle="1" w:styleId="112117">
    <w:name w:val="Нет списка112117"/>
    <w:next w:val="a2"/>
    <w:semiHidden/>
    <w:rsid w:val="00C64640"/>
  </w:style>
  <w:style w:type="numbering" w:customStyle="1" w:styleId="1112117">
    <w:name w:val="Нет списка1112117"/>
    <w:next w:val="a2"/>
    <w:semiHidden/>
    <w:unhideWhenUsed/>
    <w:rsid w:val="00C64640"/>
  </w:style>
  <w:style w:type="numbering" w:customStyle="1" w:styleId="211117">
    <w:name w:val="Нет списка211117"/>
    <w:next w:val="a2"/>
    <w:semiHidden/>
    <w:unhideWhenUsed/>
    <w:rsid w:val="00C64640"/>
  </w:style>
  <w:style w:type="numbering" w:customStyle="1" w:styleId="311117">
    <w:name w:val="Нет списка311117"/>
    <w:next w:val="a2"/>
    <w:semiHidden/>
    <w:unhideWhenUsed/>
    <w:rsid w:val="00C64640"/>
  </w:style>
  <w:style w:type="numbering" w:customStyle="1" w:styleId="6117">
    <w:name w:val="Нет списка6117"/>
    <w:next w:val="a2"/>
    <w:uiPriority w:val="99"/>
    <w:semiHidden/>
    <w:unhideWhenUsed/>
    <w:rsid w:val="00C64640"/>
  </w:style>
  <w:style w:type="numbering" w:customStyle="1" w:styleId="13117">
    <w:name w:val="Нет списка13117"/>
    <w:next w:val="a2"/>
    <w:semiHidden/>
    <w:unhideWhenUsed/>
    <w:rsid w:val="00C64640"/>
  </w:style>
  <w:style w:type="numbering" w:customStyle="1" w:styleId="23117">
    <w:name w:val="Нет списка23117"/>
    <w:next w:val="a2"/>
    <w:semiHidden/>
    <w:unhideWhenUsed/>
    <w:rsid w:val="00C64640"/>
  </w:style>
  <w:style w:type="numbering" w:customStyle="1" w:styleId="33117">
    <w:name w:val="Нет списка33117"/>
    <w:next w:val="a2"/>
    <w:semiHidden/>
    <w:unhideWhenUsed/>
    <w:rsid w:val="00C64640"/>
  </w:style>
  <w:style w:type="numbering" w:customStyle="1" w:styleId="42117">
    <w:name w:val="Нет списка42117"/>
    <w:next w:val="a2"/>
    <w:semiHidden/>
    <w:unhideWhenUsed/>
    <w:rsid w:val="00C64640"/>
  </w:style>
  <w:style w:type="numbering" w:customStyle="1" w:styleId="113117">
    <w:name w:val="Нет списка113117"/>
    <w:next w:val="a2"/>
    <w:semiHidden/>
    <w:rsid w:val="00C64640"/>
  </w:style>
  <w:style w:type="numbering" w:customStyle="1" w:styleId="1113117">
    <w:name w:val="Нет списка1113117"/>
    <w:next w:val="a2"/>
    <w:semiHidden/>
    <w:unhideWhenUsed/>
    <w:rsid w:val="00C64640"/>
  </w:style>
  <w:style w:type="numbering" w:customStyle="1" w:styleId="212117">
    <w:name w:val="Нет списка212117"/>
    <w:next w:val="a2"/>
    <w:semiHidden/>
    <w:unhideWhenUsed/>
    <w:rsid w:val="00C64640"/>
  </w:style>
  <w:style w:type="numbering" w:customStyle="1" w:styleId="312117">
    <w:name w:val="Нет списка312117"/>
    <w:next w:val="a2"/>
    <w:semiHidden/>
    <w:unhideWhenUsed/>
    <w:rsid w:val="00C64640"/>
  </w:style>
  <w:style w:type="numbering" w:customStyle="1" w:styleId="7117">
    <w:name w:val="Нет списка7117"/>
    <w:next w:val="a2"/>
    <w:uiPriority w:val="99"/>
    <w:semiHidden/>
    <w:unhideWhenUsed/>
    <w:rsid w:val="00C64640"/>
  </w:style>
  <w:style w:type="numbering" w:customStyle="1" w:styleId="14117">
    <w:name w:val="Нет списка14117"/>
    <w:next w:val="a2"/>
    <w:semiHidden/>
    <w:unhideWhenUsed/>
    <w:rsid w:val="00C64640"/>
  </w:style>
  <w:style w:type="numbering" w:customStyle="1" w:styleId="24117">
    <w:name w:val="Нет списка24117"/>
    <w:next w:val="a2"/>
    <w:semiHidden/>
    <w:unhideWhenUsed/>
    <w:rsid w:val="00C64640"/>
  </w:style>
  <w:style w:type="numbering" w:customStyle="1" w:styleId="34117">
    <w:name w:val="Нет списка34117"/>
    <w:next w:val="a2"/>
    <w:semiHidden/>
    <w:unhideWhenUsed/>
    <w:rsid w:val="00C64640"/>
  </w:style>
  <w:style w:type="numbering" w:customStyle="1" w:styleId="43117">
    <w:name w:val="Нет списка43117"/>
    <w:next w:val="a2"/>
    <w:semiHidden/>
    <w:unhideWhenUsed/>
    <w:rsid w:val="00C64640"/>
  </w:style>
  <w:style w:type="numbering" w:customStyle="1" w:styleId="114117">
    <w:name w:val="Нет списка114117"/>
    <w:next w:val="a2"/>
    <w:semiHidden/>
    <w:rsid w:val="00C64640"/>
  </w:style>
  <w:style w:type="numbering" w:customStyle="1" w:styleId="1114117">
    <w:name w:val="Нет списка1114117"/>
    <w:next w:val="a2"/>
    <w:semiHidden/>
    <w:unhideWhenUsed/>
    <w:rsid w:val="00C64640"/>
  </w:style>
  <w:style w:type="numbering" w:customStyle="1" w:styleId="213117">
    <w:name w:val="Нет списка213117"/>
    <w:next w:val="a2"/>
    <w:semiHidden/>
    <w:unhideWhenUsed/>
    <w:rsid w:val="00C64640"/>
  </w:style>
  <w:style w:type="numbering" w:customStyle="1" w:styleId="313117">
    <w:name w:val="Нет списка313117"/>
    <w:next w:val="a2"/>
    <w:semiHidden/>
    <w:unhideWhenUsed/>
    <w:rsid w:val="00C64640"/>
  </w:style>
  <w:style w:type="numbering" w:customStyle="1" w:styleId="1070">
    <w:name w:val="Нет списка107"/>
    <w:next w:val="a2"/>
    <w:uiPriority w:val="99"/>
    <w:semiHidden/>
    <w:unhideWhenUsed/>
    <w:rsid w:val="00C64640"/>
  </w:style>
  <w:style w:type="numbering" w:customStyle="1" w:styleId="177">
    <w:name w:val="Нет списка177"/>
    <w:next w:val="a2"/>
    <w:uiPriority w:val="99"/>
    <w:semiHidden/>
    <w:unhideWhenUsed/>
    <w:rsid w:val="00C64640"/>
  </w:style>
  <w:style w:type="table" w:customStyle="1" w:styleId="467">
    <w:name w:val="Сетка таблицы46"/>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77">
    <w:name w:val="Нет списка1177"/>
    <w:next w:val="a2"/>
    <w:semiHidden/>
    <w:unhideWhenUsed/>
    <w:rsid w:val="00C64640"/>
  </w:style>
  <w:style w:type="numbering" w:customStyle="1" w:styleId="11177">
    <w:name w:val="Нет списка11177"/>
    <w:next w:val="a2"/>
    <w:semiHidden/>
    <w:unhideWhenUsed/>
    <w:rsid w:val="00C64640"/>
  </w:style>
  <w:style w:type="numbering" w:customStyle="1" w:styleId="277">
    <w:name w:val="Нет списка277"/>
    <w:next w:val="a2"/>
    <w:semiHidden/>
    <w:unhideWhenUsed/>
    <w:rsid w:val="00C64640"/>
  </w:style>
  <w:style w:type="numbering" w:customStyle="1" w:styleId="377">
    <w:name w:val="Нет списка377"/>
    <w:next w:val="a2"/>
    <w:semiHidden/>
    <w:unhideWhenUsed/>
    <w:rsid w:val="00C64640"/>
  </w:style>
  <w:style w:type="numbering" w:customStyle="1" w:styleId="4670">
    <w:name w:val="Нет списка467"/>
    <w:next w:val="a2"/>
    <w:semiHidden/>
    <w:unhideWhenUsed/>
    <w:rsid w:val="00C64640"/>
  </w:style>
  <w:style w:type="numbering" w:customStyle="1" w:styleId="111147">
    <w:name w:val="Нет списка111147"/>
    <w:next w:val="a2"/>
    <w:semiHidden/>
    <w:rsid w:val="00C64640"/>
  </w:style>
  <w:style w:type="table" w:customStyle="1" w:styleId="1360">
    <w:name w:val="Сетка таблицы136"/>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37">
    <w:name w:val="Нет списка1111137"/>
    <w:next w:val="a2"/>
    <w:semiHidden/>
    <w:unhideWhenUsed/>
    <w:rsid w:val="00C64640"/>
  </w:style>
  <w:style w:type="numbering" w:customStyle="1" w:styleId="21670">
    <w:name w:val="Нет списка2167"/>
    <w:next w:val="a2"/>
    <w:semiHidden/>
    <w:unhideWhenUsed/>
    <w:rsid w:val="00C64640"/>
  </w:style>
  <w:style w:type="numbering" w:customStyle="1" w:styleId="3167">
    <w:name w:val="Нет списка3167"/>
    <w:next w:val="a2"/>
    <w:semiHidden/>
    <w:unhideWhenUsed/>
    <w:rsid w:val="00C64640"/>
  </w:style>
  <w:style w:type="numbering" w:customStyle="1" w:styleId="537">
    <w:name w:val="Нет списка537"/>
    <w:next w:val="a2"/>
    <w:uiPriority w:val="99"/>
    <w:semiHidden/>
    <w:unhideWhenUsed/>
    <w:rsid w:val="00C64640"/>
  </w:style>
  <w:style w:type="numbering" w:customStyle="1" w:styleId="1237">
    <w:name w:val="Нет списка1237"/>
    <w:next w:val="a2"/>
    <w:semiHidden/>
    <w:unhideWhenUsed/>
    <w:rsid w:val="00C64640"/>
  </w:style>
  <w:style w:type="numbering" w:customStyle="1" w:styleId="2237">
    <w:name w:val="Нет списка2237"/>
    <w:next w:val="a2"/>
    <w:semiHidden/>
    <w:unhideWhenUsed/>
    <w:rsid w:val="00C64640"/>
  </w:style>
  <w:style w:type="numbering" w:customStyle="1" w:styleId="3237">
    <w:name w:val="Нет списка3237"/>
    <w:next w:val="a2"/>
    <w:semiHidden/>
    <w:unhideWhenUsed/>
    <w:rsid w:val="00C64640"/>
  </w:style>
  <w:style w:type="numbering" w:customStyle="1" w:styleId="4137">
    <w:name w:val="Нет списка4137"/>
    <w:next w:val="a2"/>
    <w:semiHidden/>
    <w:unhideWhenUsed/>
    <w:rsid w:val="00C64640"/>
  </w:style>
  <w:style w:type="numbering" w:customStyle="1" w:styleId="11237">
    <w:name w:val="Нет списка11237"/>
    <w:next w:val="a2"/>
    <w:semiHidden/>
    <w:rsid w:val="00C64640"/>
  </w:style>
  <w:style w:type="numbering" w:customStyle="1" w:styleId="111237">
    <w:name w:val="Нет списка111237"/>
    <w:next w:val="a2"/>
    <w:semiHidden/>
    <w:unhideWhenUsed/>
    <w:rsid w:val="00C64640"/>
  </w:style>
  <w:style w:type="numbering" w:customStyle="1" w:styleId="21137">
    <w:name w:val="Нет списка21137"/>
    <w:next w:val="a2"/>
    <w:semiHidden/>
    <w:unhideWhenUsed/>
    <w:rsid w:val="00C64640"/>
  </w:style>
  <w:style w:type="numbering" w:customStyle="1" w:styleId="31137">
    <w:name w:val="Нет списка31137"/>
    <w:next w:val="a2"/>
    <w:semiHidden/>
    <w:unhideWhenUsed/>
    <w:rsid w:val="00C64640"/>
  </w:style>
  <w:style w:type="numbering" w:customStyle="1" w:styleId="637">
    <w:name w:val="Нет списка637"/>
    <w:next w:val="a2"/>
    <w:uiPriority w:val="99"/>
    <w:semiHidden/>
    <w:unhideWhenUsed/>
    <w:rsid w:val="00C64640"/>
  </w:style>
  <w:style w:type="numbering" w:customStyle="1" w:styleId="1337">
    <w:name w:val="Нет списка1337"/>
    <w:next w:val="a2"/>
    <w:semiHidden/>
    <w:unhideWhenUsed/>
    <w:rsid w:val="00C64640"/>
  </w:style>
  <w:style w:type="numbering" w:customStyle="1" w:styleId="2337">
    <w:name w:val="Нет списка2337"/>
    <w:next w:val="a2"/>
    <w:semiHidden/>
    <w:unhideWhenUsed/>
    <w:rsid w:val="00C64640"/>
  </w:style>
  <w:style w:type="numbering" w:customStyle="1" w:styleId="3337">
    <w:name w:val="Нет списка3337"/>
    <w:next w:val="a2"/>
    <w:semiHidden/>
    <w:unhideWhenUsed/>
    <w:rsid w:val="00C64640"/>
  </w:style>
  <w:style w:type="numbering" w:customStyle="1" w:styleId="4237">
    <w:name w:val="Нет списка4237"/>
    <w:next w:val="a2"/>
    <w:semiHidden/>
    <w:unhideWhenUsed/>
    <w:rsid w:val="00C64640"/>
  </w:style>
  <w:style w:type="numbering" w:customStyle="1" w:styleId="11337">
    <w:name w:val="Нет списка11337"/>
    <w:next w:val="a2"/>
    <w:semiHidden/>
    <w:rsid w:val="00C64640"/>
  </w:style>
  <w:style w:type="numbering" w:customStyle="1" w:styleId="111337">
    <w:name w:val="Нет списка111337"/>
    <w:next w:val="a2"/>
    <w:semiHidden/>
    <w:unhideWhenUsed/>
    <w:rsid w:val="00C64640"/>
  </w:style>
  <w:style w:type="numbering" w:customStyle="1" w:styleId="21237">
    <w:name w:val="Нет списка21237"/>
    <w:next w:val="a2"/>
    <w:semiHidden/>
    <w:unhideWhenUsed/>
    <w:rsid w:val="00C64640"/>
  </w:style>
  <w:style w:type="numbering" w:customStyle="1" w:styleId="31237">
    <w:name w:val="Нет списка31237"/>
    <w:next w:val="a2"/>
    <w:semiHidden/>
    <w:unhideWhenUsed/>
    <w:rsid w:val="00C64640"/>
  </w:style>
  <w:style w:type="numbering" w:customStyle="1" w:styleId="737">
    <w:name w:val="Нет списка737"/>
    <w:next w:val="a2"/>
    <w:uiPriority w:val="99"/>
    <w:semiHidden/>
    <w:unhideWhenUsed/>
    <w:rsid w:val="00C64640"/>
  </w:style>
  <w:style w:type="numbering" w:customStyle="1" w:styleId="1437">
    <w:name w:val="Нет списка1437"/>
    <w:next w:val="a2"/>
    <w:semiHidden/>
    <w:unhideWhenUsed/>
    <w:rsid w:val="00C64640"/>
  </w:style>
  <w:style w:type="numbering" w:customStyle="1" w:styleId="2437">
    <w:name w:val="Нет списка2437"/>
    <w:next w:val="a2"/>
    <w:semiHidden/>
    <w:unhideWhenUsed/>
    <w:rsid w:val="00C64640"/>
  </w:style>
  <w:style w:type="numbering" w:customStyle="1" w:styleId="3437">
    <w:name w:val="Нет списка3437"/>
    <w:next w:val="a2"/>
    <w:semiHidden/>
    <w:unhideWhenUsed/>
    <w:rsid w:val="00C64640"/>
  </w:style>
  <w:style w:type="numbering" w:customStyle="1" w:styleId="4337">
    <w:name w:val="Нет списка4337"/>
    <w:next w:val="a2"/>
    <w:semiHidden/>
    <w:unhideWhenUsed/>
    <w:rsid w:val="00C64640"/>
  </w:style>
  <w:style w:type="numbering" w:customStyle="1" w:styleId="11437">
    <w:name w:val="Нет списка11437"/>
    <w:next w:val="a2"/>
    <w:semiHidden/>
    <w:rsid w:val="00C64640"/>
  </w:style>
  <w:style w:type="numbering" w:customStyle="1" w:styleId="111437">
    <w:name w:val="Нет списка111437"/>
    <w:next w:val="a2"/>
    <w:semiHidden/>
    <w:unhideWhenUsed/>
    <w:rsid w:val="00C64640"/>
  </w:style>
  <w:style w:type="numbering" w:customStyle="1" w:styleId="21337">
    <w:name w:val="Нет списка21337"/>
    <w:next w:val="a2"/>
    <w:semiHidden/>
    <w:unhideWhenUsed/>
    <w:rsid w:val="00C64640"/>
  </w:style>
  <w:style w:type="numbering" w:customStyle="1" w:styleId="31337">
    <w:name w:val="Нет списка31337"/>
    <w:next w:val="a2"/>
    <w:semiHidden/>
    <w:unhideWhenUsed/>
    <w:rsid w:val="00C64640"/>
  </w:style>
  <w:style w:type="numbering" w:customStyle="1" w:styleId="827">
    <w:name w:val="Нет списка827"/>
    <w:next w:val="a2"/>
    <w:uiPriority w:val="99"/>
    <w:semiHidden/>
    <w:unhideWhenUsed/>
    <w:rsid w:val="00C64640"/>
  </w:style>
  <w:style w:type="numbering" w:customStyle="1" w:styleId="1527">
    <w:name w:val="Нет списка1527"/>
    <w:next w:val="a2"/>
    <w:uiPriority w:val="99"/>
    <w:semiHidden/>
    <w:unhideWhenUsed/>
    <w:rsid w:val="00C64640"/>
  </w:style>
  <w:style w:type="table" w:customStyle="1" w:styleId="2260">
    <w:name w:val="Сетка таблицы226"/>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527">
    <w:name w:val="Нет списка11527"/>
    <w:next w:val="a2"/>
    <w:semiHidden/>
    <w:unhideWhenUsed/>
    <w:rsid w:val="00C64640"/>
  </w:style>
  <w:style w:type="numbering" w:customStyle="1" w:styleId="111527">
    <w:name w:val="Нет списка111527"/>
    <w:next w:val="a2"/>
    <w:semiHidden/>
    <w:unhideWhenUsed/>
    <w:rsid w:val="00C64640"/>
  </w:style>
  <w:style w:type="numbering" w:customStyle="1" w:styleId="2527">
    <w:name w:val="Нет списка2527"/>
    <w:next w:val="a2"/>
    <w:semiHidden/>
    <w:unhideWhenUsed/>
    <w:rsid w:val="00C64640"/>
  </w:style>
  <w:style w:type="numbering" w:customStyle="1" w:styleId="3527">
    <w:name w:val="Нет списка3527"/>
    <w:next w:val="a2"/>
    <w:semiHidden/>
    <w:unhideWhenUsed/>
    <w:rsid w:val="00C64640"/>
  </w:style>
  <w:style w:type="numbering" w:customStyle="1" w:styleId="4427">
    <w:name w:val="Нет списка4427"/>
    <w:next w:val="a2"/>
    <w:semiHidden/>
    <w:unhideWhenUsed/>
    <w:rsid w:val="00C64640"/>
  </w:style>
  <w:style w:type="numbering" w:customStyle="1" w:styleId="1111227">
    <w:name w:val="Нет списка1111227"/>
    <w:next w:val="a2"/>
    <w:semiHidden/>
    <w:rsid w:val="00C64640"/>
  </w:style>
  <w:style w:type="table" w:customStyle="1" w:styleId="11260">
    <w:name w:val="Сетка таблицы1126"/>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27">
    <w:name w:val="Нет списка11111127"/>
    <w:next w:val="a2"/>
    <w:semiHidden/>
    <w:unhideWhenUsed/>
    <w:rsid w:val="00C64640"/>
  </w:style>
  <w:style w:type="numbering" w:customStyle="1" w:styleId="21427">
    <w:name w:val="Нет списка21427"/>
    <w:next w:val="a2"/>
    <w:semiHidden/>
    <w:unhideWhenUsed/>
    <w:rsid w:val="00C64640"/>
  </w:style>
  <w:style w:type="numbering" w:customStyle="1" w:styleId="31427">
    <w:name w:val="Нет списка31427"/>
    <w:next w:val="a2"/>
    <w:semiHidden/>
    <w:unhideWhenUsed/>
    <w:rsid w:val="00C64640"/>
  </w:style>
  <w:style w:type="numbering" w:customStyle="1" w:styleId="5127">
    <w:name w:val="Нет списка5127"/>
    <w:next w:val="a2"/>
    <w:uiPriority w:val="99"/>
    <w:semiHidden/>
    <w:unhideWhenUsed/>
    <w:rsid w:val="00C64640"/>
  </w:style>
  <w:style w:type="numbering" w:customStyle="1" w:styleId="12127">
    <w:name w:val="Нет списка12127"/>
    <w:next w:val="a2"/>
    <w:semiHidden/>
    <w:unhideWhenUsed/>
    <w:rsid w:val="00C64640"/>
  </w:style>
  <w:style w:type="numbering" w:customStyle="1" w:styleId="22127">
    <w:name w:val="Нет списка22127"/>
    <w:next w:val="a2"/>
    <w:semiHidden/>
    <w:unhideWhenUsed/>
    <w:rsid w:val="00C64640"/>
  </w:style>
  <w:style w:type="numbering" w:customStyle="1" w:styleId="32127">
    <w:name w:val="Нет списка32127"/>
    <w:next w:val="a2"/>
    <w:semiHidden/>
    <w:unhideWhenUsed/>
    <w:rsid w:val="00C64640"/>
  </w:style>
  <w:style w:type="numbering" w:customStyle="1" w:styleId="41127">
    <w:name w:val="Нет списка41127"/>
    <w:next w:val="a2"/>
    <w:semiHidden/>
    <w:unhideWhenUsed/>
    <w:rsid w:val="00C64640"/>
  </w:style>
  <w:style w:type="numbering" w:customStyle="1" w:styleId="112127">
    <w:name w:val="Нет списка112127"/>
    <w:next w:val="a2"/>
    <w:semiHidden/>
    <w:rsid w:val="00C64640"/>
  </w:style>
  <w:style w:type="numbering" w:customStyle="1" w:styleId="1112127">
    <w:name w:val="Нет списка1112127"/>
    <w:next w:val="a2"/>
    <w:semiHidden/>
    <w:unhideWhenUsed/>
    <w:rsid w:val="00C64640"/>
  </w:style>
  <w:style w:type="numbering" w:customStyle="1" w:styleId="211127">
    <w:name w:val="Нет списка211127"/>
    <w:next w:val="a2"/>
    <w:semiHidden/>
    <w:unhideWhenUsed/>
    <w:rsid w:val="00C64640"/>
  </w:style>
  <w:style w:type="numbering" w:customStyle="1" w:styleId="311127">
    <w:name w:val="Нет списка311127"/>
    <w:next w:val="a2"/>
    <w:semiHidden/>
    <w:unhideWhenUsed/>
    <w:rsid w:val="00C64640"/>
  </w:style>
  <w:style w:type="numbering" w:customStyle="1" w:styleId="6127">
    <w:name w:val="Нет списка6127"/>
    <w:next w:val="a2"/>
    <w:uiPriority w:val="99"/>
    <w:semiHidden/>
    <w:unhideWhenUsed/>
    <w:rsid w:val="00C64640"/>
  </w:style>
  <w:style w:type="numbering" w:customStyle="1" w:styleId="13127">
    <w:name w:val="Нет списка13127"/>
    <w:next w:val="a2"/>
    <w:semiHidden/>
    <w:unhideWhenUsed/>
    <w:rsid w:val="00C64640"/>
  </w:style>
  <w:style w:type="numbering" w:customStyle="1" w:styleId="23127">
    <w:name w:val="Нет списка23127"/>
    <w:next w:val="a2"/>
    <w:semiHidden/>
    <w:unhideWhenUsed/>
    <w:rsid w:val="00C64640"/>
  </w:style>
  <w:style w:type="numbering" w:customStyle="1" w:styleId="33127">
    <w:name w:val="Нет списка33127"/>
    <w:next w:val="a2"/>
    <w:semiHidden/>
    <w:unhideWhenUsed/>
    <w:rsid w:val="00C64640"/>
  </w:style>
  <w:style w:type="numbering" w:customStyle="1" w:styleId="42127">
    <w:name w:val="Нет списка42127"/>
    <w:next w:val="a2"/>
    <w:semiHidden/>
    <w:unhideWhenUsed/>
    <w:rsid w:val="00C64640"/>
  </w:style>
  <w:style w:type="numbering" w:customStyle="1" w:styleId="113127">
    <w:name w:val="Нет списка113127"/>
    <w:next w:val="a2"/>
    <w:semiHidden/>
    <w:rsid w:val="00C64640"/>
  </w:style>
  <w:style w:type="numbering" w:customStyle="1" w:styleId="1113127">
    <w:name w:val="Нет списка1113127"/>
    <w:next w:val="a2"/>
    <w:semiHidden/>
    <w:unhideWhenUsed/>
    <w:rsid w:val="00C64640"/>
  </w:style>
  <w:style w:type="numbering" w:customStyle="1" w:styleId="212127">
    <w:name w:val="Нет списка212127"/>
    <w:next w:val="a2"/>
    <w:semiHidden/>
    <w:unhideWhenUsed/>
    <w:rsid w:val="00C64640"/>
  </w:style>
  <w:style w:type="numbering" w:customStyle="1" w:styleId="312127">
    <w:name w:val="Нет списка312127"/>
    <w:next w:val="a2"/>
    <w:semiHidden/>
    <w:unhideWhenUsed/>
    <w:rsid w:val="00C64640"/>
  </w:style>
  <w:style w:type="numbering" w:customStyle="1" w:styleId="7127">
    <w:name w:val="Нет списка7127"/>
    <w:next w:val="a2"/>
    <w:uiPriority w:val="99"/>
    <w:semiHidden/>
    <w:unhideWhenUsed/>
    <w:rsid w:val="00C64640"/>
  </w:style>
  <w:style w:type="numbering" w:customStyle="1" w:styleId="14127">
    <w:name w:val="Нет списка14127"/>
    <w:next w:val="a2"/>
    <w:semiHidden/>
    <w:unhideWhenUsed/>
    <w:rsid w:val="00C64640"/>
  </w:style>
  <w:style w:type="numbering" w:customStyle="1" w:styleId="24127">
    <w:name w:val="Нет списка24127"/>
    <w:next w:val="a2"/>
    <w:semiHidden/>
    <w:unhideWhenUsed/>
    <w:rsid w:val="00C64640"/>
  </w:style>
  <w:style w:type="numbering" w:customStyle="1" w:styleId="34127">
    <w:name w:val="Нет списка34127"/>
    <w:next w:val="a2"/>
    <w:semiHidden/>
    <w:unhideWhenUsed/>
    <w:rsid w:val="00C64640"/>
  </w:style>
  <w:style w:type="numbering" w:customStyle="1" w:styleId="43127">
    <w:name w:val="Нет списка43127"/>
    <w:next w:val="a2"/>
    <w:semiHidden/>
    <w:unhideWhenUsed/>
    <w:rsid w:val="00C64640"/>
  </w:style>
  <w:style w:type="numbering" w:customStyle="1" w:styleId="114127">
    <w:name w:val="Нет списка114127"/>
    <w:next w:val="a2"/>
    <w:semiHidden/>
    <w:rsid w:val="00C64640"/>
  </w:style>
  <w:style w:type="numbering" w:customStyle="1" w:styleId="1114127">
    <w:name w:val="Нет списка1114127"/>
    <w:next w:val="a2"/>
    <w:semiHidden/>
    <w:unhideWhenUsed/>
    <w:rsid w:val="00C64640"/>
  </w:style>
  <w:style w:type="numbering" w:customStyle="1" w:styleId="213127">
    <w:name w:val="Нет списка213127"/>
    <w:next w:val="a2"/>
    <w:semiHidden/>
    <w:unhideWhenUsed/>
    <w:rsid w:val="00C64640"/>
  </w:style>
  <w:style w:type="numbering" w:customStyle="1" w:styleId="313127">
    <w:name w:val="Нет списка313127"/>
    <w:next w:val="a2"/>
    <w:semiHidden/>
    <w:unhideWhenUsed/>
    <w:rsid w:val="00C64640"/>
  </w:style>
  <w:style w:type="numbering" w:customStyle="1" w:styleId="185">
    <w:name w:val="Нет списка185"/>
    <w:next w:val="a2"/>
    <w:uiPriority w:val="99"/>
    <w:semiHidden/>
    <w:unhideWhenUsed/>
    <w:rsid w:val="00C64640"/>
  </w:style>
  <w:style w:type="numbering" w:customStyle="1" w:styleId="1950">
    <w:name w:val="Нет списка195"/>
    <w:next w:val="a2"/>
    <w:uiPriority w:val="99"/>
    <w:semiHidden/>
    <w:unhideWhenUsed/>
    <w:rsid w:val="00C64640"/>
  </w:style>
  <w:style w:type="table" w:customStyle="1" w:styleId="551">
    <w:name w:val="Сетка таблицы55"/>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85">
    <w:name w:val="Нет списка1185"/>
    <w:next w:val="a2"/>
    <w:semiHidden/>
    <w:unhideWhenUsed/>
    <w:rsid w:val="00C64640"/>
  </w:style>
  <w:style w:type="numbering" w:customStyle="1" w:styleId="11185">
    <w:name w:val="Нет списка11185"/>
    <w:next w:val="a2"/>
    <w:semiHidden/>
    <w:unhideWhenUsed/>
    <w:rsid w:val="00C64640"/>
  </w:style>
  <w:style w:type="numbering" w:customStyle="1" w:styleId="2850">
    <w:name w:val="Нет списка285"/>
    <w:next w:val="a2"/>
    <w:semiHidden/>
    <w:unhideWhenUsed/>
    <w:rsid w:val="00C64640"/>
  </w:style>
  <w:style w:type="numbering" w:customStyle="1" w:styleId="385">
    <w:name w:val="Нет списка385"/>
    <w:next w:val="a2"/>
    <w:semiHidden/>
    <w:unhideWhenUsed/>
    <w:rsid w:val="00C64640"/>
  </w:style>
  <w:style w:type="numbering" w:customStyle="1" w:styleId="475">
    <w:name w:val="Нет списка475"/>
    <w:next w:val="a2"/>
    <w:semiHidden/>
    <w:unhideWhenUsed/>
    <w:rsid w:val="00C64640"/>
  </w:style>
  <w:style w:type="numbering" w:customStyle="1" w:styleId="111155">
    <w:name w:val="Нет списка111155"/>
    <w:next w:val="a2"/>
    <w:semiHidden/>
    <w:rsid w:val="00C64640"/>
  </w:style>
  <w:style w:type="table" w:customStyle="1" w:styleId="1451">
    <w:name w:val="Сетка таблицы145"/>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45">
    <w:name w:val="Нет списка1111145"/>
    <w:next w:val="a2"/>
    <w:semiHidden/>
    <w:unhideWhenUsed/>
    <w:rsid w:val="00C64640"/>
  </w:style>
  <w:style w:type="numbering" w:customStyle="1" w:styleId="2175">
    <w:name w:val="Нет списка2175"/>
    <w:next w:val="a2"/>
    <w:semiHidden/>
    <w:unhideWhenUsed/>
    <w:rsid w:val="00C64640"/>
  </w:style>
  <w:style w:type="numbering" w:customStyle="1" w:styleId="3175">
    <w:name w:val="Нет списка3175"/>
    <w:next w:val="a2"/>
    <w:semiHidden/>
    <w:unhideWhenUsed/>
    <w:rsid w:val="00C64640"/>
  </w:style>
  <w:style w:type="numbering" w:customStyle="1" w:styleId="545">
    <w:name w:val="Нет списка545"/>
    <w:next w:val="a2"/>
    <w:uiPriority w:val="99"/>
    <w:semiHidden/>
    <w:unhideWhenUsed/>
    <w:rsid w:val="00C64640"/>
  </w:style>
  <w:style w:type="numbering" w:customStyle="1" w:styleId="1245">
    <w:name w:val="Нет списка1245"/>
    <w:next w:val="a2"/>
    <w:semiHidden/>
    <w:unhideWhenUsed/>
    <w:rsid w:val="00C64640"/>
  </w:style>
  <w:style w:type="numbering" w:customStyle="1" w:styleId="2245">
    <w:name w:val="Нет списка2245"/>
    <w:next w:val="a2"/>
    <w:semiHidden/>
    <w:unhideWhenUsed/>
    <w:rsid w:val="00C64640"/>
  </w:style>
  <w:style w:type="numbering" w:customStyle="1" w:styleId="3245">
    <w:name w:val="Нет списка3245"/>
    <w:next w:val="a2"/>
    <w:semiHidden/>
    <w:unhideWhenUsed/>
    <w:rsid w:val="00C64640"/>
  </w:style>
  <w:style w:type="numbering" w:customStyle="1" w:styleId="4145">
    <w:name w:val="Нет списка4145"/>
    <w:next w:val="a2"/>
    <w:semiHidden/>
    <w:unhideWhenUsed/>
    <w:rsid w:val="00C64640"/>
  </w:style>
  <w:style w:type="numbering" w:customStyle="1" w:styleId="11245">
    <w:name w:val="Нет списка11245"/>
    <w:next w:val="a2"/>
    <w:semiHidden/>
    <w:rsid w:val="00C64640"/>
  </w:style>
  <w:style w:type="numbering" w:customStyle="1" w:styleId="111245">
    <w:name w:val="Нет списка111245"/>
    <w:next w:val="a2"/>
    <w:semiHidden/>
    <w:unhideWhenUsed/>
    <w:rsid w:val="00C64640"/>
  </w:style>
  <w:style w:type="numbering" w:customStyle="1" w:styleId="21145">
    <w:name w:val="Нет списка21145"/>
    <w:next w:val="a2"/>
    <w:semiHidden/>
    <w:unhideWhenUsed/>
    <w:rsid w:val="00C64640"/>
  </w:style>
  <w:style w:type="numbering" w:customStyle="1" w:styleId="31145">
    <w:name w:val="Нет списка31145"/>
    <w:next w:val="a2"/>
    <w:semiHidden/>
    <w:unhideWhenUsed/>
    <w:rsid w:val="00C64640"/>
  </w:style>
  <w:style w:type="numbering" w:customStyle="1" w:styleId="645">
    <w:name w:val="Нет списка645"/>
    <w:next w:val="a2"/>
    <w:uiPriority w:val="99"/>
    <w:semiHidden/>
    <w:unhideWhenUsed/>
    <w:rsid w:val="00C64640"/>
  </w:style>
  <w:style w:type="numbering" w:customStyle="1" w:styleId="1345">
    <w:name w:val="Нет списка1345"/>
    <w:next w:val="a2"/>
    <w:semiHidden/>
    <w:unhideWhenUsed/>
    <w:rsid w:val="00C64640"/>
  </w:style>
  <w:style w:type="numbering" w:customStyle="1" w:styleId="2345">
    <w:name w:val="Нет списка2345"/>
    <w:next w:val="a2"/>
    <w:semiHidden/>
    <w:unhideWhenUsed/>
    <w:rsid w:val="00C64640"/>
  </w:style>
  <w:style w:type="numbering" w:customStyle="1" w:styleId="3345">
    <w:name w:val="Нет списка3345"/>
    <w:next w:val="a2"/>
    <w:semiHidden/>
    <w:unhideWhenUsed/>
    <w:rsid w:val="00C64640"/>
  </w:style>
  <w:style w:type="numbering" w:customStyle="1" w:styleId="4245">
    <w:name w:val="Нет списка4245"/>
    <w:next w:val="a2"/>
    <w:semiHidden/>
    <w:unhideWhenUsed/>
    <w:rsid w:val="00C64640"/>
  </w:style>
  <w:style w:type="numbering" w:customStyle="1" w:styleId="11345">
    <w:name w:val="Нет списка11345"/>
    <w:next w:val="a2"/>
    <w:semiHidden/>
    <w:rsid w:val="00C64640"/>
  </w:style>
  <w:style w:type="numbering" w:customStyle="1" w:styleId="111345">
    <w:name w:val="Нет списка111345"/>
    <w:next w:val="a2"/>
    <w:semiHidden/>
    <w:unhideWhenUsed/>
    <w:rsid w:val="00C64640"/>
  </w:style>
  <w:style w:type="numbering" w:customStyle="1" w:styleId="21245">
    <w:name w:val="Нет списка21245"/>
    <w:next w:val="a2"/>
    <w:semiHidden/>
    <w:unhideWhenUsed/>
    <w:rsid w:val="00C64640"/>
  </w:style>
  <w:style w:type="numbering" w:customStyle="1" w:styleId="31245">
    <w:name w:val="Нет списка31245"/>
    <w:next w:val="a2"/>
    <w:semiHidden/>
    <w:unhideWhenUsed/>
    <w:rsid w:val="00C64640"/>
  </w:style>
  <w:style w:type="numbering" w:customStyle="1" w:styleId="745">
    <w:name w:val="Нет списка745"/>
    <w:next w:val="a2"/>
    <w:uiPriority w:val="99"/>
    <w:semiHidden/>
    <w:unhideWhenUsed/>
    <w:rsid w:val="00C64640"/>
  </w:style>
  <w:style w:type="numbering" w:customStyle="1" w:styleId="1445">
    <w:name w:val="Нет списка1445"/>
    <w:next w:val="a2"/>
    <w:semiHidden/>
    <w:unhideWhenUsed/>
    <w:rsid w:val="00C64640"/>
  </w:style>
  <w:style w:type="numbering" w:customStyle="1" w:styleId="2445">
    <w:name w:val="Нет списка2445"/>
    <w:next w:val="a2"/>
    <w:semiHidden/>
    <w:unhideWhenUsed/>
    <w:rsid w:val="00C64640"/>
  </w:style>
  <w:style w:type="numbering" w:customStyle="1" w:styleId="3445">
    <w:name w:val="Нет списка3445"/>
    <w:next w:val="a2"/>
    <w:semiHidden/>
    <w:unhideWhenUsed/>
    <w:rsid w:val="00C64640"/>
  </w:style>
  <w:style w:type="numbering" w:customStyle="1" w:styleId="4345">
    <w:name w:val="Нет списка4345"/>
    <w:next w:val="a2"/>
    <w:semiHidden/>
    <w:unhideWhenUsed/>
    <w:rsid w:val="00C64640"/>
  </w:style>
  <w:style w:type="numbering" w:customStyle="1" w:styleId="11445">
    <w:name w:val="Нет списка11445"/>
    <w:next w:val="a2"/>
    <w:semiHidden/>
    <w:rsid w:val="00C64640"/>
  </w:style>
  <w:style w:type="numbering" w:customStyle="1" w:styleId="111445">
    <w:name w:val="Нет списка111445"/>
    <w:next w:val="a2"/>
    <w:semiHidden/>
    <w:unhideWhenUsed/>
    <w:rsid w:val="00C64640"/>
  </w:style>
  <w:style w:type="numbering" w:customStyle="1" w:styleId="21345">
    <w:name w:val="Нет списка21345"/>
    <w:next w:val="a2"/>
    <w:semiHidden/>
    <w:unhideWhenUsed/>
    <w:rsid w:val="00C64640"/>
  </w:style>
  <w:style w:type="numbering" w:customStyle="1" w:styleId="31345">
    <w:name w:val="Нет списка31345"/>
    <w:next w:val="a2"/>
    <w:semiHidden/>
    <w:unhideWhenUsed/>
    <w:rsid w:val="00C64640"/>
  </w:style>
  <w:style w:type="numbering" w:customStyle="1" w:styleId="835">
    <w:name w:val="Нет списка835"/>
    <w:next w:val="a2"/>
    <w:uiPriority w:val="99"/>
    <w:semiHidden/>
    <w:unhideWhenUsed/>
    <w:rsid w:val="00C64640"/>
  </w:style>
  <w:style w:type="numbering" w:customStyle="1" w:styleId="1535">
    <w:name w:val="Нет списка1535"/>
    <w:next w:val="a2"/>
    <w:uiPriority w:val="99"/>
    <w:semiHidden/>
    <w:unhideWhenUsed/>
    <w:rsid w:val="00C64640"/>
  </w:style>
  <w:style w:type="table" w:customStyle="1" w:styleId="2350">
    <w:name w:val="Сетка таблицы235"/>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535">
    <w:name w:val="Нет списка11535"/>
    <w:next w:val="a2"/>
    <w:semiHidden/>
    <w:unhideWhenUsed/>
    <w:rsid w:val="00C64640"/>
  </w:style>
  <w:style w:type="numbering" w:customStyle="1" w:styleId="111535">
    <w:name w:val="Нет списка111535"/>
    <w:next w:val="a2"/>
    <w:semiHidden/>
    <w:unhideWhenUsed/>
    <w:rsid w:val="00C64640"/>
  </w:style>
  <w:style w:type="numbering" w:customStyle="1" w:styleId="2535">
    <w:name w:val="Нет списка2535"/>
    <w:next w:val="a2"/>
    <w:semiHidden/>
    <w:unhideWhenUsed/>
    <w:rsid w:val="00C64640"/>
  </w:style>
  <w:style w:type="numbering" w:customStyle="1" w:styleId="3535">
    <w:name w:val="Нет списка3535"/>
    <w:next w:val="a2"/>
    <w:semiHidden/>
    <w:unhideWhenUsed/>
    <w:rsid w:val="00C64640"/>
  </w:style>
  <w:style w:type="numbering" w:customStyle="1" w:styleId="4435">
    <w:name w:val="Нет списка4435"/>
    <w:next w:val="a2"/>
    <w:semiHidden/>
    <w:unhideWhenUsed/>
    <w:rsid w:val="00C64640"/>
  </w:style>
  <w:style w:type="numbering" w:customStyle="1" w:styleId="1111235">
    <w:name w:val="Нет списка1111235"/>
    <w:next w:val="a2"/>
    <w:semiHidden/>
    <w:rsid w:val="00C64640"/>
  </w:style>
  <w:style w:type="table" w:customStyle="1" w:styleId="11350">
    <w:name w:val="Сетка таблицы1135"/>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35">
    <w:name w:val="Нет списка11111135"/>
    <w:next w:val="a2"/>
    <w:semiHidden/>
    <w:unhideWhenUsed/>
    <w:rsid w:val="00C64640"/>
  </w:style>
  <w:style w:type="numbering" w:customStyle="1" w:styleId="21435">
    <w:name w:val="Нет списка21435"/>
    <w:next w:val="a2"/>
    <w:semiHidden/>
    <w:unhideWhenUsed/>
    <w:rsid w:val="00C64640"/>
  </w:style>
  <w:style w:type="numbering" w:customStyle="1" w:styleId="31435">
    <w:name w:val="Нет списка31435"/>
    <w:next w:val="a2"/>
    <w:semiHidden/>
    <w:unhideWhenUsed/>
    <w:rsid w:val="00C64640"/>
  </w:style>
  <w:style w:type="numbering" w:customStyle="1" w:styleId="5135">
    <w:name w:val="Нет списка5135"/>
    <w:next w:val="a2"/>
    <w:uiPriority w:val="99"/>
    <w:semiHidden/>
    <w:unhideWhenUsed/>
    <w:rsid w:val="00C64640"/>
  </w:style>
  <w:style w:type="numbering" w:customStyle="1" w:styleId="12135">
    <w:name w:val="Нет списка12135"/>
    <w:next w:val="a2"/>
    <w:semiHidden/>
    <w:unhideWhenUsed/>
    <w:rsid w:val="00C64640"/>
  </w:style>
  <w:style w:type="numbering" w:customStyle="1" w:styleId="22135">
    <w:name w:val="Нет списка22135"/>
    <w:next w:val="a2"/>
    <w:semiHidden/>
    <w:unhideWhenUsed/>
    <w:rsid w:val="00C64640"/>
  </w:style>
  <w:style w:type="numbering" w:customStyle="1" w:styleId="32135">
    <w:name w:val="Нет списка32135"/>
    <w:next w:val="a2"/>
    <w:semiHidden/>
    <w:unhideWhenUsed/>
    <w:rsid w:val="00C64640"/>
  </w:style>
  <w:style w:type="numbering" w:customStyle="1" w:styleId="41135">
    <w:name w:val="Нет списка41135"/>
    <w:next w:val="a2"/>
    <w:semiHidden/>
    <w:unhideWhenUsed/>
    <w:rsid w:val="00C64640"/>
  </w:style>
  <w:style w:type="numbering" w:customStyle="1" w:styleId="112135">
    <w:name w:val="Нет списка112135"/>
    <w:next w:val="a2"/>
    <w:semiHidden/>
    <w:rsid w:val="00C64640"/>
  </w:style>
  <w:style w:type="numbering" w:customStyle="1" w:styleId="1112135">
    <w:name w:val="Нет списка1112135"/>
    <w:next w:val="a2"/>
    <w:semiHidden/>
    <w:unhideWhenUsed/>
    <w:rsid w:val="00C64640"/>
  </w:style>
  <w:style w:type="numbering" w:customStyle="1" w:styleId="211135">
    <w:name w:val="Нет списка211135"/>
    <w:next w:val="a2"/>
    <w:semiHidden/>
    <w:unhideWhenUsed/>
    <w:rsid w:val="00C64640"/>
  </w:style>
  <w:style w:type="numbering" w:customStyle="1" w:styleId="311135">
    <w:name w:val="Нет списка311135"/>
    <w:next w:val="a2"/>
    <w:semiHidden/>
    <w:unhideWhenUsed/>
    <w:rsid w:val="00C64640"/>
  </w:style>
  <w:style w:type="numbering" w:customStyle="1" w:styleId="6135">
    <w:name w:val="Нет списка6135"/>
    <w:next w:val="a2"/>
    <w:uiPriority w:val="99"/>
    <w:semiHidden/>
    <w:unhideWhenUsed/>
    <w:rsid w:val="00C64640"/>
  </w:style>
  <w:style w:type="numbering" w:customStyle="1" w:styleId="13135">
    <w:name w:val="Нет списка13135"/>
    <w:next w:val="a2"/>
    <w:semiHidden/>
    <w:unhideWhenUsed/>
    <w:rsid w:val="00C64640"/>
  </w:style>
  <w:style w:type="numbering" w:customStyle="1" w:styleId="23135">
    <w:name w:val="Нет списка23135"/>
    <w:next w:val="a2"/>
    <w:semiHidden/>
    <w:unhideWhenUsed/>
    <w:rsid w:val="00C64640"/>
  </w:style>
  <w:style w:type="numbering" w:customStyle="1" w:styleId="33135">
    <w:name w:val="Нет списка33135"/>
    <w:next w:val="a2"/>
    <w:semiHidden/>
    <w:unhideWhenUsed/>
    <w:rsid w:val="00C64640"/>
  </w:style>
  <w:style w:type="numbering" w:customStyle="1" w:styleId="42135">
    <w:name w:val="Нет списка42135"/>
    <w:next w:val="a2"/>
    <w:semiHidden/>
    <w:unhideWhenUsed/>
    <w:rsid w:val="00C64640"/>
  </w:style>
  <w:style w:type="numbering" w:customStyle="1" w:styleId="113135">
    <w:name w:val="Нет списка113135"/>
    <w:next w:val="a2"/>
    <w:semiHidden/>
    <w:rsid w:val="00C64640"/>
  </w:style>
  <w:style w:type="numbering" w:customStyle="1" w:styleId="1113135">
    <w:name w:val="Нет списка1113135"/>
    <w:next w:val="a2"/>
    <w:semiHidden/>
    <w:unhideWhenUsed/>
    <w:rsid w:val="00C64640"/>
  </w:style>
  <w:style w:type="numbering" w:customStyle="1" w:styleId="212135">
    <w:name w:val="Нет списка212135"/>
    <w:next w:val="a2"/>
    <w:semiHidden/>
    <w:unhideWhenUsed/>
    <w:rsid w:val="00C64640"/>
  </w:style>
  <w:style w:type="numbering" w:customStyle="1" w:styleId="312135">
    <w:name w:val="Нет списка312135"/>
    <w:next w:val="a2"/>
    <w:semiHidden/>
    <w:unhideWhenUsed/>
    <w:rsid w:val="00C64640"/>
  </w:style>
  <w:style w:type="numbering" w:customStyle="1" w:styleId="7135">
    <w:name w:val="Нет списка7135"/>
    <w:next w:val="a2"/>
    <w:uiPriority w:val="99"/>
    <w:semiHidden/>
    <w:unhideWhenUsed/>
    <w:rsid w:val="00C64640"/>
  </w:style>
  <w:style w:type="numbering" w:customStyle="1" w:styleId="14135">
    <w:name w:val="Нет списка14135"/>
    <w:next w:val="a2"/>
    <w:semiHidden/>
    <w:unhideWhenUsed/>
    <w:rsid w:val="00C64640"/>
  </w:style>
  <w:style w:type="numbering" w:customStyle="1" w:styleId="24135">
    <w:name w:val="Нет списка24135"/>
    <w:next w:val="a2"/>
    <w:semiHidden/>
    <w:unhideWhenUsed/>
    <w:rsid w:val="00C64640"/>
  </w:style>
  <w:style w:type="numbering" w:customStyle="1" w:styleId="34135">
    <w:name w:val="Нет списка34135"/>
    <w:next w:val="a2"/>
    <w:semiHidden/>
    <w:unhideWhenUsed/>
    <w:rsid w:val="00C64640"/>
  </w:style>
  <w:style w:type="numbering" w:customStyle="1" w:styleId="43135">
    <w:name w:val="Нет списка43135"/>
    <w:next w:val="a2"/>
    <w:semiHidden/>
    <w:unhideWhenUsed/>
    <w:rsid w:val="00C64640"/>
  </w:style>
  <w:style w:type="numbering" w:customStyle="1" w:styleId="114135">
    <w:name w:val="Нет списка114135"/>
    <w:next w:val="a2"/>
    <w:semiHidden/>
    <w:rsid w:val="00C64640"/>
  </w:style>
  <w:style w:type="numbering" w:customStyle="1" w:styleId="1114135">
    <w:name w:val="Нет списка1114135"/>
    <w:next w:val="a2"/>
    <w:semiHidden/>
    <w:unhideWhenUsed/>
    <w:rsid w:val="00C64640"/>
  </w:style>
  <w:style w:type="numbering" w:customStyle="1" w:styleId="213135">
    <w:name w:val="Нет списка213135"/>
    <w:next w:val="a2"/>
    <w:semiHidden/>
    <w:unhideWhenUsed/>
    <w:rsid w:val="00C64640"/>
  </w:style>
  <w:style w:type="numbering" w:customStyle="1" w:styleId="313135">
    <w:name w:val="Нет списка313135"/>
    <w:next w:val="a2"/>
    <w:semiHidden/>
    <w:unhideWhenUsed/>
    <w:rsid w:val="00C64640"/>
  </w:style>
  <w:style w:type="numbering" w:customStyle="1" w:styleId="915">
    <w:name w:val="Нет списка915"/>
    <w:next w:val="a2"/>
    <w:uiPriority w:val="99"/>
    <w:semiHidden/>
    <w:unhideWhenUsed/>
    <w:rsid w:val="00C64640"/>
  </w:style>
  <w:style w:type="numbering" w:customStyle="1" w:styleId="1615">
    <w:name w:val="Нет списка1615"/>
    <w:next w:val="a2"/>
    <w:uiPriority w:val="99"/>
    <w:semiHidden/>
    <w:unhideWhenUsed/>
    <w:rsid w:val="00C64640"/>
  </w:style>
  <w:style w:type="table" w:customStyle="1" w:styleId="3150">
    <w:name w:val="Сетка таблицы315"/>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615">
    <w:name w:val="Нет списка11615"/>
    <w:next w:val="a2"/>
    <w:semiHidden/>
    <w:unhideWhenUsed/>
    <w:rsid w:val="00C64640"/>
  </w:style>
  <w:style w:type="numbering" w:customStyle="1" w:styleId="111615">
    <w:name w:val="Нет списка111615"/>
    <w:next w:val="a2"/>
    <w:semiHidden/>
    <w:unhideWhenUsed/>
    <w:rsid w:val="00C64640"/>
  </w:style>
  <w:style w:type="numbering" w:customStyle="1" w:styleId="2615">
    <w:name w:val="Нет списка2615"/>
    <w:next w:val="a2"/>
    <w:semiHidden/>
    <w:unhideWhenUsed/>
    <w:rsid w:val="00C64640"/>
  </w:style>
  <w:style w:type="numbering" w:customStyle="1" w:styleId="3615">
    <w:name w:val="Нет списка3615"/>
    <w:next w:val="a2"/>
    <w:semiHidden/>
    <w:unhideWhenUsed/>
    <w:rsid w:val="00C64640"/>
  </w:style>
  <w:style w:type="numbering" w:customStyle="1" w:styleId="4515">
    <w:name w:val="Нет списка4515"/>
    <w:next w:val="a2"/>
    <w:semiHidden/>
    <w:unhideWhenUsed/>
    <w:rsid w:val="00C64640"/>
  </w:style>
  <w:style w:type="numbering" w:customStyle="1" w:styleId="1111315">
    <w:name w:val="Нет списка1111315"/>
    <w:next w:val="a2"/>
    <w:semiHidden/>
    <w:rsid w:val="00C64640"/>
  </w:style>
  <w:style w:type="table" w:customStyle="1" w:styleId="12151">
    <w:name w:val="Сетка таблицы1215"/>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215">
    <w:name w:val="Нет списка11111215"/>
    <w:next w:val="a2"/>
    <w:semiHidden/>
    <w:unhideWhenUsed/>
    <w:rsid w:val="00C64640"/>
  </w:style>
  <w:style w:type="numbering" w:customStyle="1" w:styleId="21515">
    <w:name w:val="Нет списка21515"/>
    <w:next w:val="a2"/>
    <w:semiHidden/>
    <w:unhideWhenUsed/>
    <w:rsid w:val="00C64640"/>
  </w:style>
  <w:style w:type="numbering" w:customStyle="1" w:styleId="31515">
    <w:name w:val="Нет списка31515"/>
    <w:next w:val="a2"/>
    <w:semiHidden/>
    <w:unhideWhenUsed/>
    <w:rsid w:val="00C64640"/>
  </w:style>
  <w:style w:type="numbering" w:customStyle="1" w:styleId="5215">
    <w:name w:val="Нет списка5215"/>
    <w:next w:val="a2"/>
    <w:uiPriority w:val="99"/>
    <w:semiHidden/>
    <w:unhideWhenUsed/>
    <w:rsid w:val="00C64640"/>
  </w:style>
  <w:style w:type="numbering" w:customStyle="1" w:styleId="12215">
    <w:name w:val="Нет списка12215"/>
    <w:next w:val="a2"/>
    <w:semiHidden/>
    <w:unhideWhenUsed/>
    <w:rsid w:val="00C64640"/>
  </w:style>
  <w:style w:type="numbering" w:customStyle="1" w:styleId="22215">
    <w:name w:val="Нет списка22215"/>
    <w:next w:val="a2"/>
    <w:semiHidden/>
    <w:unhideWhenUsed/>
    <w:rsid w:val="00C64640"/>
  </w:style>
  <w:style w:type="numbering" w:customStyle="1" w:styleId="32215">
    <w:name w:val="Нет списка32215"/>
    <w:next w:val="a2"/>
    <w:semiHidden/>
    <w:unhideWhenUsed/>
    <w:rsid w:val="00C64640"/>
  </w:style>
  <w:style w:type="numbering" w:customStyle="1" w:styleId="41215">
    <w:name w:val="Нет списка41215"/>
    <w:next w:val="a2"/>
    <w:semiHidden/>
    <w:unhideWhenUsed/>
    <w:rsid w:val="00C64640"/>
  </w:style>
  <w:style w:type="numbering" w:customStyle="1" w:styleId="112215">
    <w:name w:val="Нет списка112215"/>
    <w:next w:val="a2"/>
    <w:semiHidden/>
    <w:rsid w:val="00C64640"/>
  </w:style>
  <w:style w:type="numbering" w:customStyle="1" w:styleId="1112215">
    <w:name w:val="Нет списка1112215"/>
    <w:next w:val="a2"/>
    <w:semiHidden/>
    <w:unhideWhenUsed/>
    <w:rsid w:val="00C64640"/>
  </w:style>
  <w:style w:type="numbering" w:customStyle="1" w:styleId="211215">
    <w:name w:val="Нет списка211215"/>
    <w:next w:val="a2"/>
    <w:semiHidden/>
    <w:unhideWhenUsed/>
    <w:rsid w:val="00C64640"/>
  </w:style>
  <w:style w:type="numbering" w:customStyle="1" w:styleId="311215">
    <w:name w:val="Нет списка311215"/>
    <w:next w:val="a2"/>
    <w:semiHidden/>
    <w:unhideWhenUsed/>
    <w:rsid w:val="00C64640"/>
  </w:style>
  <w:style w:type="numbering" w:customStyle="1" w:styleId="6215">
    <w:name w:val="Нет списка6215"/>
    <w:next w:val="a2"/>
    <w:uiPriority w:val="99"/>
    <w:semiHidden/>
    <w:unhideWhenUsed/>
    <w:rsid w:val="00C64640"/>
  </w:style>
  <w:style w:type="numbering" w:customStyle="1" w:styleId="13215">
    <w:name w:val="Нет списка13215"/>
    <w:next w:val="a2"/>
    <w:semiHidden/>
    <w:unhideWhenUsed/>
    <w:rsid w:val="00C64640"/>
  </w:style>
  <w:style w:type="numbering" w:customStyle="1" w:styleId="23215">
    <w:name w:val="Нет списка23215"/>
    <w:next w:val="a2"/>
    <w:semiHidden/>
    <w:unhideWhenUsed/>
    <w:rsid w:val="00C64640"/>
  </w:style>
  <w:style w:type="numbering" w:customStyle="1" w:styleId="33215">
    <w:name w:val="Нет списка33215"/>
    <w:next w:val="a2"/>
    <w:semiHidden/>
    <w:unhideWhenUsed/>
    <w:rsid w:val="00C64640"/>
  </w:style>
  <w:style w:type="numbering" w:customStyle="1" w:styleId="42215">
    <w:name w:val="Нет списка42215"/>
    <w:next w:val="a2"/>
    <w:semiHidden/>
    <w:unhideWhenUsed/>
    <w:rsid w:val="00C64640"/>
  </w:style>
  <w:style w:type="numbering" w:customStyle="1" w:styleId="113215">
    <w:name w:val="Нет списка113215"/>
    <w:next w:val="a2"/>
    <w:semiHidden/>
    <w:rsid w:val="00C64640"/>
  </w:style>
  <w:style w:type="numbering" w:customStyle="1" w:styleId="1113215">
    <w:name w:val="Нет списка1113215"/>
    <w:next w:val="a2"/>
    <w:semiHidden/>
    <w:unhideWhenUsed/>
    <w:rsid w:val="00C64640"/>
  </w:style>
  <w:style w:type="numbering" w:customStyle="1" w:styleId="212215">
    <w:name w:val="Нет списка212215"/>
    <w:next w:val="a2"/>
    <w:semiHidden/>
    <w:unhideWhenUsed/>
    <w:rsid w:val="00C64640"/>
  </w:style>
  <w:style w:type="numbering" w:customStyle="1" w:styleId="312215">
    <w:name w:val="Нет списка312215"/>
    <w:next w:val="a2"/>
    <w:semiHidden/>
    <w:unhideWhenUsed/>
    <w:rsid w:val="00C64640"/>
  </w:style>
  <w:style w:type="numbering" w:customStyle="1" w:styleId="7215">
    <w:name w:val="Нет списка7215"/>
    <w:next w:val="a2"/>
    <w:uiPriority w:val="99"/>
    <w:semiHidden/>
    <w:unhideWhenUsed/>
    <w:rsid w:val="00C64640"/>
  </w:style>
  <w:style w:type="numbering" w:customStyle="1" w:styleId="14215">
    <w:name w:val="Нет списка14215"/>
    <w:next w:val="a2"/>
    <w:semiHidden/>
    <w:unhideWhenUsed/>
    <w:rsid w:val="00C64640"/>
  </w:style>
  <w:style w:type="numbering" w:customStyle="1" w:styleId="24215">
    <w:name w:val="Нет списка24215"/>
    <w:next w:val="a2"/>
    <w:semiHidden/>
    <w:unhideWhenUsed/>
    <w:rsid w:val="00C64640"/>
  </w:style>
  <w:style w:type="numbering" w:customStyle="1" w:styleId="34215">
    <w:name w:val="Нет списка34215"/>
    <w:next w:val="a2"/>
    <w:semiHidden/>
    <w:unhideWhenUsed/>
    <w:rsid w:val="00C64640"/>
  </w:style>
  <w:style w:type="numbering" w:customStyle="1" w:styleId="43215">
    <w:name w:val="Нет списка43215"/>
    <w:next w:val="a2"/>
    <w:semiHidden/>
    <w:unhideWhenUsed/>
    <w:rsid w:val="00C64640"/>
  </w:style>
  <w:style w:type="numbering" w:customStyle="1" w:styleId="114215">
    <w:name w:val="Нет списка114215"/>
    <w:next w:val="a2"/>
    <w:semiHidden/>
    <w:rsid w:val="00C64640"/>
  </w:style>
  <w:style w:type="numbering" w:customStyle="1" w:styleId="1114215">
    <w:name w:val="Нет списка1114215"/>
    <w:next w:val="a2"/>
    <w:semiHidden/>
    <w:unhideWhenUsed/>
    <w:rsid w:val="00C64640"/>
  </w:style>
  <w:style w:type="numbering" w:customStyle="1" w:styleId="213215">
    <w:name w:val="Нет списка213215"/>
    <w:next w:val="a2"/>
    <w:semiHidden/>
    <w:unhideWhenUsed/>
    <w:rsid w:val="00C64640"/>
  </w:style>
  <w:style w:type="numbering" w:customStyle="1" w:styleId="313215">
    <w:name w:val="Нет списка313215"/>
    <w:next w:val="a2"/>
    <w:semiHidden/>
    <w:unhideWhenUsed/>
    <w:rsid w:val="00C64640"/>
  </w:style>
  <w:style w:type="numbering" w:customStyle="1" w:styleId="8115">
    <w:name w:val="Нет списка8115"/>
    <w:next w:val="a2"/>
    <w:uiPriority w:val="99"/>
    <w:semiHidden/>
    <w:unhideWhenUsed/>
    <w:rsid w:val="00C64640"/>
  </w:style>
  <w:style w:type="numbering" w:customStyle="1" w:styleId="15115">
    <w:name w:val="Нет списка15115"/>
    <w:next w:val="a2"/>
    <w:uiPriority w:val="99"/>
    <w:semiHidden/>
    <w:unhideWhenUsed/>
    <w:rsid w:val="00C64640"/>
  </w:style>
  <w:style w:type="table" w:customStyle="1" w:styleId="21150">
    <w:name w:val="Сетка таблицы2115"/>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5115">
    <w:name w:val="Нет списка115115"/>
    <w:next w:val="a2"/>
    <w:semiHidden/>
    <w:unhideWhenUsed/>
    <w:rsid w:val="00C64640"/>
  </w:style>
  <w:style w:type="numbering" w:customStyle="1" w:styleId="1115115">
    <w:name w:val="Нет списка1115115"/>
    <w:next w:val="a2"/>
    <w:semiHidden/>
    <w:unhideWhenUsed/>
    <w:rsid w:val="00C64640"/>
  </w:style>
  <w:style w:type="numbering" w:customStyle="1" w:styleId="25115">
    <w:name w:val="Нет списка25115"/>
    <w:next w:val="a2"/>
    <w:semiHidden/>
    <w:unhideWhenUsed/>
    <w:rsid w:val="00C64640"/>
  </w:style>
  <w:style w:type="numbering" w:customStyle="1" w:styleId="35115">
    <w:name w:val="Нет списка35115"/>
    <w:next w:val="a2"/>
    <w:semiHidden/>
    <w:unhideWhenUsed/>
    <w:rsid w:val="00C64640"/>
  </w:style>
  <w:style w:type="numbering" w:customStyle="1" w:styleId="44115">
    <w:name w:val="Нет списка44115"/>
    <w:next w:val="a2"/>
    <w:semiHidden/>
    <w:unhideWhenUsed/>
    <w:rsid w:val="00C64640"/>
  </w:style>
  <w:style w:type="numbering" w:customStyle="1" w:styleId="11112115">
    <w:name w:val="Нет списка11112115"/>
    <w:next w:val="a2"/>
    <w:semiHidden/>
    <w:rsid w:val="00C64640"/>
  </w:style>
  <w:style w:type="table" w:customStyle="1" w:styleId="111150">
    <w:name w:val="Сетка таблицы11115"/>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115">
    <w:name w:val="Нет списка111111115"/>
    <w:next w:val="a2"/>
    <w:semiHidden/>
    <w:unhideWhenUsed/>
    <w:rsid w:val="00C64640"/>
  </w:style>
  <w:style w:type="numbering" w:customStyle="1" w:styleId="214115">
    <w:name w:val="Нет списка214115"/>
    <w:next w:val="a2"/>
    <w:semiHidden/>
    <w:unhideWhenUsed/>
    <w:rsid w:val="00C64640"/>
  </w:style>
  <w:style w:type="numbering" w:customStyle="1" w:styleId="314115">
    <w:name w:val="Нет списка314115"/>
    <w:next w:val="a2"/>
    <w:semiHidden/>
    <w:unhideWhenUsed/>
    <w:rsid w:val="00C64640"/>
  </w:style>
  <w:style w:type="numbering" w:customStyle="1" w:styleId="51115">
    <w:name w:val="Нет списка51115"/>
    <w:next w:val="a2"/>
    <w:uiPriority w:val="99"/>
    <w:semiHidden/>
    <w:unhideWhenUsed/>
    <w:rsid w:val="00C64640"/>
  </w:style>
  <w:style w:type="numbering" w:customStyle="1" w:styleId="121115">
    <w:name w:val="Нет списка121115"/>
    <w:next w:val="a2"/>
    <w:semiHidden/>
    <w:unhideWhenUsed/>
    <w:rsid w:val="00C64640"/>
  </w:style>
  <w:style w:type="numbering" w:customStyle="1" w:styleId="221115">
    <w:name w:val="Нет списка221115"/>
    <w:next w:val="a2"/>
    <w:semiHidden/>
    <w:unhideWhenUsed/>
    <w:rsid w:val="00C64640"/>
  </w:style>
  <w:style w:type="numbering" w:customStyle="1" w:styleId="321115">
    <w:name w:val="Нет списка321115"/>
    <w:next w:val="a2"/>
    <w:semiHidden/>
    <w:unhideWhenUsed/>
    <w:rsid w:val="00C64640"/>
  </w:style>
  <w:style w:type="numbering" w:customStyle="1" w:styleId="411115">
    <w:name w:val="Нет списка411115"/>
    <w:next w:val="a2"/>
    <w:semiHidden/>
    <w:unhideWhenUsed/>
    <w:rsid w:val="00C64640"/>
  </w:style>
  <w:style w:type="numbering" w:customStyle="1" w:styleId="1121115">
    <w:name w:val="Нет списка1121115"/>
    <w:next w:val="a2"/>
    <w:semiHidden/>
    <w:rsid w:val="00C64640"/>
  </w:style>
  <w:style w:type="numbering" w:customStyle="1" w:styleId="11121115">
    <w:name w:val="Нет списка11121115"/>
    <w:next w:val="a2"/>
    <w:semiHidden/>
    <w:unhideWhenUsed/>
    <w:rsid w:val="00C64640"/>
  </w:style>
  <w:style w:type="numbering" w:customStyle="1" w:styleId="2111115">
    <w:name w:val="Нет списка2111115"/>
    <w:next w:val="a2"/>
    <w:semiHidden/>
    <w:unhideWhenUsed/>
    <w:rsid w:val="00C64640"/>
  </w:style>
  <w:style w:type="numbering" w:customStyle="1" w:styleId="3111115">
    <w:name w:val="Нет списка3111115"/>
    <w:next w:val="a2"/>
    <w:semiHidden/>
    <w:unhideWhenUsed/>
    <w:rsid w:val="00C64640"/>
  </w:style>
  <w:style w:type="numbering" w:customStyle="1" w:styleId="61115">
    <w:name w:val="Нет списка61115"/>
    <w:next w:val="a2"/>
    <w:uiPriority w:val="99"/>
    <w:semiHidden/>
    <w:unhideWhenUsed/>
    <w:rsid w:val="00C64640"/>
  </w:style>
  <w:style w:type="numbering" w:customStyle="1" w:styleId="131115">
    <w:name w:val="Нет списка131115"/>
    <w:next w:val="a2"/>
    <w:semiHidden/>
    <w:unhideWhenUsed/>
    <w:rsid w:val="00C64640"/>
  </w:style>
  <w:style w:type="numbering" w:customStyle="1" w:styleId="231115">
    <w:name w:val="Нет списка231115"/>
    <w:next w:val="a2"/>
    <w:semiHidden/>
    <w:unhideWhenUsed/>
    <w:rsid w:val="00C64640"/>
  </w:style>
  <w:style w:type="numbering" w:customStyle="1" w:styleId="331115">
    <w:name w:val="Нет списка331115"/>
    <w:next w:val="a2"/>
    <w:semiHidden/>
    <w:unhideWhenUsed/>
    <w:rsid w:val="00C64640"/>
  </w:style>
  <w:style w:type="numbering" w:customStyle="1" w:styleId="421115">
    <w:name w:val="Нет списка421115"/>
    <w:next w:val="a2"/>
    <w:semiHidden/>
    <w:unhideWhenUsed/>
    <w:rsid w:val="00C64640"/>
  </w:style>
  <w:style w:type="numbering" w:customStyle="1" w:styleId="1131115">
    <w:name w:val="Нет списка1131115"/>
    <w:next w:val="a2"/>
    <w:semiHidden/>
    <w:rsid w:val="00C64640"/>
  </w:style>
  <w:style w:type="numbering" w:customStyle="1" w:styleId="11131115">
    <w:name w:val="Нет списка11131115"/>
    <w:next w:val="a2"/>
    <w:semiHidden/>
    <w:unhideWhenUsed/>
    <w:rsid w:val="00C64640"/>
  </w:style>
  <w:style w:type="numbering" w:customStyle="1" w:styleId="2121115">
    <w:name w:val="Нет списка2121115"/>
    <w:next w:val="a2"/>
    <w:semiHidden/>
    <w:unhideWhenUsed/>
    <w:rsid w:val="00C64640"/>
  </w:style>
  <w:style w:type="numbering" w:customStyle="1" w:styleId="3121115">
    <w:name w:val="Нет списка3121115"/>
    <w:next w:val="a2"/>
    <w:semiHidden/>
    <w:unhideWhenUsed/>
    <w:rsid w:val="00C64640"/>
  </w:style>
  <w:style w:type="numbering" w:customStyle="1" w:styleId="71115">
    <w:name w:val="Нет списка71115"/>
    <w:next w:val="a2"/>
    <w:uiPriority w:val="99"/>
    <w:semiHidden/>
    <w:unhideWhenUsed/>
    <w:rsid w:val="00C64640"/>
  </w:style>
  <w:style w:type="numbering" w:customStyle="1" w:styleId="141115">
    <w:name w:val="Нет списка141115"/>
    <w:next w:val="a2"/>
    <w:semiHidden/>
    <w:unhideWhenUsed/>
    <w:rsid w:val="00C64640"/>
  </w:style>
  <w:style w:type="numbering" w:customStyle="1" w:styleId="241115">
    <w:name w:val="Нет списка241115"/>
    <w:next w:val="a2"/>
    <w:semiHidden/>
    <w:unhideWhenUsed/>
    <w:rsid w:val="00C64640"/>
  </w:style>
  <w:style w:type="numbering" w:customStyle="1" w:styleId="341115">
    <w:name w:val="Нет списка341115"/>
    <w:next w:val="a2"/>
    <w:semiHidden/>
    <w:unhideWhenUsed/>
    <w:rsid w:val="00C64640"/>
  </w:style>
  <w:style w:type="numbering" w:customStyle="1" w:styleId="431115">
    <w:name w:val="Нет списка431115"/>
    <w:next w:val="a2"/>
    <w:semiHidden/>
    <w:unhideWhenUsed/>
    <w:rsid w:val="00C64640"/>
  </w:style>
  <w:style w:type="numbering" w:customStyle="1" w:styleId="1141115">
    <w:name w:val="Нет списка1141115"/>
    <w:next w:val="a2"/>
    <w:semiHidden/>
    <w:rsid w:val="00C64640"/>
  </w:style>
  <w:style w:type="numbering" w:customStyle="1" w:styleId="11141115">
    <w:name w:val="Нет списка11141115"/>
    <w:next w:val="a2"/>
    <w:semiHidden/>
    <w:unhideWhenUsed/>
    <w:rsid w:val="00C64640"/>
  </w:style>
  <w:style w:type="numbering" w:customStyle="1" w:styleId="2131115">
    <w:name w:val="Нет списка2131115"/>
    <w:next w:val="a2"/>
    <w:semiHidden/>
    <w:unhideWhenUsed/>
    <w:rsid w:val="00C64640"/>
  </w:style>
  <w:style w:type="numbering" w:customStyle="1" w:styleId="3131115">
    <w:name w:val="Нет списка3131115"/>
    <w:next w:val="a2"/>
    <w:semiHidden/>
    <w:unhideWhenUsed/>
    <w:rsid w:val="00C64640"/>
  </w:style>
  <w:style w:type="numbering" w:customStyle="1" w:styleId="1015">
    <w:name w:val="Нет списка1015"/>
    <w:next w:val="a2"/>
    <w:uiPriority w:val="99"/>
    <w:semiHidden/>
    <w:unhideWhenUsed/>
    <w:rsid w:val="00C64640"/>
  </w:style>
  <w:style w:type="numbering" w:customStyle="1" w:styleId="1715">
    <w:name w:val="Нет списка1715"/>
    <w:next w:val="a2"/>
    <w:uiPriority w:val="99"/>
    <w:semiHidden/>
    <w:unhideWhenUsed/>
    <w:rsid w:val="00C64640"/>
  </w:style>
  <w:style w:type="table" w:customStyle="1" w:styleId="4150">
    <w:name w:val="Сетка таблицы415"/>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715">
    <w:name w:val="Нет списка11715"/>
    <w:next w:val="a2"/>
    <w:semiHidden/>
    <w:unhideWhenUsed/>
    <w:rsid w:val="00C64640"/>
  </w:style>
  <w:style w:type="numbering" w:customStyle="1" w:styleId="111715">
    <w:name w:val="Нет списка111715"/>
    <w:next w:val="a2"/>
    <w:semiHidden/>
    <w:unhideWhenUsed/>
    <w:rsid w:val="00C64640"/>
  </w:style>
  <w:style w:type="numbering" w:customStyle="1" w:styleId="2715">
    <w:name w:val="Нет списка2715"/>
    <w:next w:val="a2"/>
    <w:semiHidden/>
    <w:unhideWhenUsed/>
    <w:rsid w:val="00C64640"/>
  </w:style>
  <w:style w:type="numbering" w:customStyle="1" w:styleId="3715">
    <w:name w:val="Нет списка3715"/>
    <w:next w:val="a2"/>
    <w:semiHidden/>
    <w:unhideWhenUsed/>
    <w:rsid w:val="00C64640"/>
  </w:style>
  <w:style w:type="numbering" w:customStyle="1" w:styleId="4615">
    <w:name w:val="Нет списка4615"/>
    <w:next w:val="a2"/>
    <w:semiHidden/>
    <w:unhideWhenUsed/>
    <w:rsid w:val="00C64640"/>
  </w:style>
  <w:style w:type="numbering" w:customStyle="1" w:styleId="1111415">
    <w:name w:val="Нет списка1111415"/>
    <w:next w:val="a2"/>
    <w:semiHidden/>
    <w:rsid w:val="00C64640"/>
  </w:style>
  <w:style w:type="table" w:customStyle="1" w:styleId="13151">
    <w:name w:val="Сетка таблицы1315"/>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315">
    <w:name w:val="Нет списка11111315"/>
    <w:next w:val="a2"/>
    <w:semiHidden/>
    <w:unhideWhenUsed/>
    <w:rsid w:val="00C64640"/>
  </w:style>
  <w:style w:type="numbering" w:customStyle="1" w:styleId="21615">
    <w:name w:val="Нет списка21615"/>
    <w:next w:val="a2"/>
    <w:semiHidden/>
    <w:unhideWhenUsed/>
    <w:rsid w:val="00C64640"/>
  </w:style>
  <w:style w:type="numbering" w:customStyle="1" w:styleId="31615">
    <w:name w:val="Нет списка31615"/>
    <w:next w:val="a2"/>
    <w:semiHidden/>
    <w:unhideWhenUsed/>
    <w:rsid w:val="00C64640"/>
  </w:style>
  <w:style w:type="numbering" w:customStyle="1" w:styleId="5315">
    <w:name w:val="Нет списка5315"/>
    <w:next w:val="a2"/>
    <w:uiPriority w:val="99"/>
    <w:semiHidden/>
    <w:unhideWhenUsed/>
    <w:rsid w:val="00C64640"/>
  </w:style>
  <w:style w:type="numbering" w:customStyle="1" w:styleId="12315">
    <w:name w:val="Нет списка12315"/>
    <w:next w:val="a2"/>
    <w:semiHidden/>
    <w:unhideWhenUsed/>
    <w:rsid w:val="00C64640"/>
  </w:style>
  <w:style w:type="numbering" w:customStyle="1" w:styleId="22315">
    <w:name w:val="Нет списка22315"/>
    <w:next w:val="a2"/>
    <w:semiHidden/>
    <w:unhideWhenUsed/>
    <w:rsid w:val="00C64640"/>
  </w:style>
  <w:style w:type="numbering" w:customStyle="1" w:styleId="32315">
    <w:name w:val="Нет списка32315"/>
    <w:next w:val="a2"/>
    <w:semiHidden/>
    <w:unhideWhenUsed/>
    <w:rsid w:val="00C64640"/>
  </w:style>
  <w:style w:type="numbering" w:customStyle="1" w:styleId="41315">
    <w:name w:val="Нет списка41315"/>
    <w:next w:val="a2"/>
    <w:semiHidden/>
    <w:unhideWhenUsed/>
    <w:rsid w:val="00C64640"/>
  </w:style>
  <w:style w:type="numbering" w:customStyle="1" w:styleId="112315">
    <w:name w:val="Нет списка112315"/>
    <w:next w:val="a2"/>
    <w:semiHidden/>
    <w:rsid w:val="00C64640"/>
  </w:style>
  <w:style w:type="numbering" w:customStyle="1" w:styleId="1112315">
    <w:name w:val="Нет списка1112315"/>
    <w:next w:val="a2"/>
    <w:semiHidden/>
    <w:unhideWhenUsed/>
    <w:rsid w:val="00C64640"/>
  </w:style>
  <w:style w:type="numbering" w:customStyle="1" w:styleId="211315">
    <w:name w:val="Нет списка211315"/>
    <w:next w:val="a2"/>
    <w:semiHidden/>
    <w:unhideWhenUsed/>
    <w:rsid w:val="00C64640"/>
  </w:style>
  <w:style w:type="numbering" w:customStyle="1" w:styleId="311315">
    <w:name w:val="Нет списка311315"/>
    <w:next w:val="a2"/>
    <w:semiHidden/>
    <w:unhideWhenUsed/>
    <w:rsid w:val="00C64640"/>
  </w:style>
  <w:style w:type="numbering" w:customStyle="1" w:styleId="6315">
    <w:name w:val="Нет списка6315"/>
    <w:next w:val="a2"/>
    <w:uiPriority w:val="99"/>
    <w:semiHidden/>
    <w:unhideWhenUsed/>
    <w:rsid w:val="00C64640"/>
  </w:style>
  <w:style w:type="numbering" w:customStyle="1" w:styleId="13315">
    <w:name w:val="Нет списка13315"/>
    <w:next w:val="a2"/>
    <w:semiHidden/>
    <w:unhideWhenUsed/>
    <w:rsid w:val="00C64640"/>
  </w:style>
  <w:style w:type="numbering" w:customStyle="1" w:styleId="23315">
    <w:name w:val="Нет списка23315"/>
    <w:next w:val="a2"/>
    <w:semiHidden/>
    <w:unhideWhenUsed/>
    <w:rsid w:val="00C64640"/>
  </w:style>
  <w:style w:type="numbering" w:customStyle="1" w:styleId="33315">
    <w:name w:val="Нет списка33315"/>
    <w:next w:val="a2"/>
    <w:semiHidden/>
    <w:unhideWhenUsed/>
    <w:rsid w:val="00C64640"/>
  </w:style>
  <w:style w:type="numbering" w:customStyle="1" w:styleId="42315">
    <w:name w:val="Нет списка42315"/>
    <w:next w:val="a2"/>
    <w:semiHidden/>
    <w:unhideWhenUsed/>
    <w:rsid w:val="00C64640"/>
  </w:style>
  <w:style w:type="numbering" w:customStyle="1" w:styleId="113315">
    <w:name w:val="Нет списка113315"/>
    <w:next w:val="a2"/>
    <w:semiHidden/>
    <w:rsid w:val="00C64640"/>
  </w:style>
  <w:style w:type="numbering" w:customStyle="1" w:styleId="1113315">
    <w:name w:val="Нет списка1113315"/>
    <w:next w:val="a2"/>
    <w:semiHidden/>
    <w:unhideWhenUsed/>
    <w:rsid w:val="00C64640"/>
  </w:style>
  <w:style w:type="numbering" w:customStyle="1" w:styleId="212315">
    <w:name w:val="Нет списка212315"/>
    <w:next w:val="a2"/>
    <w:semiHidden/>
    <w:unhideWhenUsed/>
    <w:rsid w:val="00C64640"/>
  </w:style>
  <w:style w:type="numbering" w:customStyle="1" w:styleId="312315">
    <w:name w:val="Нет списка312315"/>
    <w:next w:val="a2"/>
    <w:semiHidden/>
    <w:unhideWhenUsed/>
    <w:rsid w:val="00C64640"/>
  </w:style>
  <w:style w:type="numbering" w:customStyle="1" w:styleId="7315">
    <w:name w:val="Нет списка7315"/>
    <w:next w:val="a2"/>
    <w:uiPriority w:val="99"/>
    <w:semiHidden/>
    <w:unhideWhenUsed/>
    <w:rsid w:val="00C64640"/>
  </w:style>
  <w:style w:type="numbering" w:customStyle="1" w:styleId="14315">
    <w:name w:val="Нет списка14315"/>
    <w:next w:val="a2"/>
    <w:semiHidden/>
    <w:unhideWhenUsed/>
    <w:rsid w:val="00C64640"/>
  </w:style>
  <w:style w:type="numbering" w:customStyle="1" w:styleId="24315">
    <w:name w:val="Нет списка24315"/>
    <w:next w:val="a2"/>
    <w:semiHidden/>
    <w:unhideWhenUsed/>
    <w:rsid w:val="00C64640"/>
  </w:style>
  <w:style w:type="numbering" w:customStyle="1" w:styleId="34315">
    <w:name w:val="Нет списка34315"/>
    <w:next w:val="a2"/>
    <w:semiHidden/>
    <w:unhideWhenUsed/>
    <w:rsid w:val="00C64640"/>
  </w:style>
  <w:style w:type="numbering" w:customStyle="1" w:styleId="43315">
    <w:name w:val="Нет списка43315"/>
    <w:next w:val="a2"/>
    <w:semiHidden/>
    <w:unhideWhenUsed/>
    <w:rsid w:val="00C64640"/>
  </w:style>
  <w:style w:type="numbering" w:customStyle="1" w:styleId="114315">
    <w:name w:val="Нет списка114315"/>
    <w:next w:val="a2"/>
    <w:semiHidden/>
    <w:rsid w:val="00C64640"/>
  </w:style>
  <w:style w:type="numbering" w:customStyle="1" w:styleId="1114315">
    <w:name w:val="Нет списка1114315"/>
    <w:next w:val="a2"/>
    <w:semiHidden/>
    <w:unhideWhenUsed/>
    <w:rsid w:val="00C64640"/>
  </w:style>
  <w:style w:type="numbering" w:customStyle="1" w:styleId="213315">
    <w:name w:val="Нет списка213315"/>
    <w:next w:val="a2"/>
    <w:semiHidden/>
    <w:unhideWhenUsed/>
    <w:rsid w:val="00C64640"/>
  </w:style>
  <w:style w:type="numbering" w:customStyle="1" w:styleId="313315">
    <w:name w:val="Нет списка313315"/>
    <w:next w:val="a2"/>
    <w:semiHidden/>
    <w:unhideWhenUsed/>
    <w:rsid w:val="00C64640"/>
  </w:style>
  <w:style w:type="numbering" w:customStyle="1" w:styleId="8215">
    <w:name w:val="Нет списка8215"/>
    <w:next w:val="a2"/>
    <w:uiPriority w:val="99"/>
    <w:semiHidden/>
    <w:unhideWhenUsed/>
    <w:rsid w:val="00C64640"/>
  </w:style>
  <w:style w:type="numbering" w:customStyle="1" w:styleId="15215">
    <w:name w:val="Нет списка15215"/>
    <w:next w:val="a2"/>
    <w:uiPriority w:val="99"/>
    <w:semiHidden/>
    <w:unhideWhenUsed/>
    <w:rsid w:val="00C64640"/>
  </w:style>
  <w:style w:type="table" w:customStyle="1" w:styleId="22151">
    <w:name w:val="Сетка таблицы2215"/>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5215">
    <w:name w:val="Нет списка115215"/>
    <w:next w:val="a2"/>
    <w:semiHidden/>
    <w:unhideWhenUsed/>
    <w:rsid w:val="00C64640"/>
  </w:style>
  <w:style w:type="numbering" w:customStyle="1" w:styleId="1115215">
    <w:name w:val="Нет списка1115215"/>
    <w:next w:val="a2"/>
    <w:semiHidden/>
    <w:unhideWhenUsed/>
    <w:rsid w:val="00C64640"/>
  </w:style>
  <w:style w:type="numbering" w:customStyle="1" w:styleId="25215">
    <w:name w:val="Нет списка25215"/>
    <w:next w:val="a2"/>
    <w:semiHidden/>
    <w:unhideWhenUsed/>
    <w:rsid w:val="00C64640"/>
  </w:style>
  <w:style w:type="numbering" w:customStyle="1" w:styleId="35215">
    <w:name w:val="Нет списка35215"/>
    <w:next w:val="a2"/>
    <w:semiHidden/>
    <w:unhideWhenUsed/>
    <w:rsid w:val="00C64640"/>
  </w:style>
  <w:style w:type="numbering" w:customStyle="1" w:styleId="44215">
    <w:name w:val="Нет списка44215"/>
    <w:next w:val="a2"/>
    <w:semiHidden/>
    <w:unhideWhenUsed/>
    <w:rsid w:val="00C64640"/>
  </w:style>
  <w:style w:type="numbering" w:customStyle="1" w:styleId="11112215">
    <w:name w:val="Нет списка11112215"/>
    <w:next w:val="a2"/>
    <w:semiHidden/>
    <w:rsid w:val="00C64640"/>
  </w:style>
  <w:style w:type="table" w:customStyle="1" w:styleId="112150">
    <w:name w:val="Сетка таблицы11215"/>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215">
    <w:name w:val="Нет списка111111215"/>
    <w:next w:val="a2"/>
    <w:semiHidden/>
    <w:unhideWhenUsed/>
    <w:rsid w:val="00C64640"/>
  </w:style>
  <w:style w:type="numbering" w:customStyle="1" w:styleId="214215">
    <w:name w:val="Нет списка214215"/>
    <w:next w:val="a2"/>
    <w:semiHidden/>
    <w:unhideWhenUsed/>
    <w:rsid w:val="00C64640"/>
  </w:style>
  <w:style w:type="numbering" w:customStyle="1" w:styleId="314215">
    <w:name w:val="Нет списка314215"/>
    <w:next w:val="a2"/>
    <w:semiHidden/>
    <w:unhideWhenUsed/>
    <w:rsid w:val="00C64640"/>
  </w:style>
  <w:style w:type="numbering" w:customStyle="1" w:styleId="51215">
    <w:name w:val="Нет списка51215"/>
    <w:next w:val="a2"/>
    <w:uiPriority w:val="99"/>
    <w:semiHidden/>
    <w:unhideWhenUsed/>
    <w:rsid w:val="00C64640"/>
  </w:style>
  <w:style w:type="numbering" w:customStyle="1" w:styleId="121215">
    <w:name w:val="Нет списка121215"/>
    <w:next w:val="a2"/>
    <w:semiHidden/>
    <w:unhideWhenUsed/>
    <w:rsid w:val="00C64640"/>
  </w:style>
  <w:style w:type="numbering" w:customStyle="1" w:styleId="221215">
    <w:name w:val="Нет списка221215"/>
    <w:next w:val="a2"/>
    <w:semiHidden/>
    <w:unhideWhenUsed/>
    <w:rsid w:val="00C64640"/>
  </w:style>
  <w:style w:type="numbering" w:customStyle="1" w:styleId="321215">
    <w:name w:val="Нет списка321215"/>
    <w:next w:val="a2"/>
    <w:semiHidden/>
    <w:unhideWhenUsed/>
    <w:rsid w:val="00C64640"/>
  </w:style>
  <w:style w:type="numbering" w:customStyle="1" w:styleId="411215">
    <w:name w:val="Нет списка411215"/>
    <w:next w:val="a2"/>
    <w:semiHidden/>
    <w:unhideWhenUsed/>
    <w:rsid w:val="00C64640"/>
  </w:style>
  <w:style w:type="numbering" w:customStyle="1" w:styleId="1121215">
    <w:name w:val="Нет списка1121215"/>
    <w:next w:val="a2"/>
    <w:semiHidden/>
    <w:rsid w:val="00C64640"/>
  </w:style>
  <w:style w:type="numbering" w:customStyle="1" w:styleId="11121215">
    <w:name w:val="Нет списка11121215"/>
    <w:next w:val="a2"/>
    <w:semiHidden/>
    <w:unhideWhenUsed/>
    <w:rsid w:val="00C64640"/>
  </w:style>
  <w:style w:type="numbering" w:customStyle="1" w:styleId="2111215">
    <w:name w:val="Нет списка2111215"/>
    <w:next w:val="a2"/>
    <w:semiHidden/>
    <w:unhideWhenUsed/>
    <w:rsid w:val="00C64640"/>
  </w:style>
  <w:style w:type="numbering" w:customStyle="1" w:styleId="3111215">
    <w:name w:val="Нет списка3111215"/>
    <w:next w:val="a2"/>
    <w:semiHidden/>
    <w:unhideWhenUsed/>
    <w:rsid w:val="00C64640"/>
  </w:style>
  <w:style w:type="numbering" w:customStyle="1" w:styleId="61215">
    <w:name w:val="Нет списка61215"/>
    <w:next w:val="a2"/>
    <w:uiPriority w:val="99"/>
    <w:semiHidden/>
    <w:unhideWhenUsed/>
    <w:rsid w:val="00C64640"/>
  </w:style>
  <w:style w:type="numbering" w:customStyle="1" w:styleId="131215">
    <w:name w:val="Нет списка131215"/>
    <w:next w:val="a2"/>
    <w:semiHidden/>
    <w:unhideWhenUsed/>
    <w:rsid w:val="00C64640"/>
  </w:style>
  <w:style w:type="numbering" w:customStyle="1" w:styleId="231215">
    <w:name w:val="Нет списка231215"/>
    <w:next w:val="a2"/>
    <w:semiHidden/>
    <w:unhideWhenUsed/>
    <w:rsid w:val="00C64640"/>
  </w:style>
  <w:style w:type="numbering" w:customStyle="1" w:styleId="331215">
    <w:name w:val="Нет списка331215"/>
    <w:next w:val="a2"/>
    <w:semiHidden/>
    <w:unhideWhenUsed/>
    <w:rsid w:val="00C64640"/>
  </w:style>
  <w:style w:type="numbering" w:customStyle="1" w:styleId="421215">
    <w:name w:val="Нет списка421215"/>
    <w:next w:val="a2"/>
    <w:semiHidden/>
    <w:unhideWhenUsed/>
    <w:rsid w:val="00C64640"/>
  </w:style>
  <w:style w:type="numbering" w:customStyle="1" w:styleId="1131215">
    <w:name w:val="Нет списка1131215"/>
    <w:next w:val="a2"/>
    <w:semiHidden/>
    <w:rsid w:val="00C64640"/>
  </w:style>
  <w:style w:type="numbering" w:customStyle="1" w:styleId="11131215">
    <w:name w:val="Нет списка11131215"/>
    <w:next w:val="a2"/>
    <w:semiHidden/>
    <w:unhideWhenUsed/>
    <w:rsid w:val="00C64640"/>
  </w:style>
  <w:style w:type="numbering" w:customStyle="1" w:styleId="2121215">
    <w:name w:val="Нет списка2121215"/>
    <w:next w:val="a2"/>
    <w:semiHidden/>
    <w:unhideWhenUsed/>
    <w:rsid w:val="00C64640"/>
  </w:style>
  <w:style w:type="numbering" w:customStyle="1" w:styleId="3121215">
    <w:name w:val="Нет списка3121215"/>
    <w:next w:val="a2"/>
    <w:semiHidden/>
    <w:unhideWhenUsed/>
    <w:rsid w:val="00C64640"/>
  </w:style>
  <w:style w:type="numbering" w:customStyle="1" w:styleId="71215">
    <w:name w:val="Нет списка71215"/>
    <w:next w:val="a2"/>
    <w:uiPriority w:val="99"/>
    <w:semiHidden/>
    <w:unhideWhenUsed/>
    <w:rsid w:val="00C64640"/>
  </w:style>
  <w:style w:type="numbering" w:customStyle="1" w:styleId="141215">
    <w:name w:val="Нет списка141215"/>
    <w:next w:val="a2"/>
    <w:semiHidden/>
    <w:unhideWhenUsed/>
    <w:rsid w:val="00C64640"/>
  </w:style>
  <w:style w:type="numbering" w:customStyle="1" w:styleId="241215">
    <w:name w:val="Нет списка241215"/>
    <w:next w:val="a2"/>
    <w:semiHidden/>
    <w:unhideWhenUsed/>
    <w:rsid w:val="00C64640"/>
  </w:style>
  <w:style w:type="numbering" w:customStyle="1" w:styleId="341215">
    <w:name w:val="Нет списка341215"/>
    <w:next w:val="a2"/>
    <w:semiHidden/>
    <w:unhideWhenUsed/>
    <w:rsid w:val="00C64640"/>
  </w:style>
  <w:style w:type="numbering" w:customStyle="1" w:styleId="431215">
    <w:name w:val="Нет списка431215"/>
    <w:next w:val="a2"/>
    <w:semiHidden/>
    <w:unhideWhenUsed/>
    <w:rsid w:val="00C64640"/>
  </w:style>
  <w:style w:type="numbering" w:customStyle="1" w:styleId="1141215">
    <w:name w:val="Нет списка1141215"/>
    <w:next w:val="a2"/>
    <w:semiHidden/>
    <w:rsid w:val="00C64640"/>
  </w:style>
  <w:style w:type="numbering" w:customStyle="1" w:styleId="11141215">
    <w:name w:val="Нет списка11141215"/>
    <w:next w:val="a2"/>
    <w:semiHidden/>
    <w:unhideWhenUsed/>
    <w:rsid w:val="00C64640"/>
  </w:style>
  <w:style w:type="numbering" w:customStyle="1" w:styleId="2131215">
    <w:name w:val="Нет списка2131215"/>
    <w:next w:val="a2"/>
    <w:semiHidden/>
    <w:unhideWhenUsed/>
    <w:rsid w:val="00C64640"/>
  </w:style>
  <w:style w:type="numbering" w:customStyle="1" w:styleId="3131215">
    <w:name w:val="Нет списка3131215"/>
    <w:next w:val="a2"/>
    <w:semiHidden/>
    <w:unhideWhenUsed/>
    <w:rsid w:val="00C64640"/>
  </w:style>
  <w:style w:type="numbering" w:customStyle="1" w:styleId="700">
    <w:name w:val="Нет списка70"/>
    <w:next w:val="a2"/>
    <w:uiPriority w:val="99"/>
    <w:semiHidden/>
    <w:unhideWhenUsed/>
    <w:rsid w:val="00C64640"/>
  </w:style>
  <w:style w:type="numbering" w:customStyle="1" w:styleId="1500">
    <w:name w:val="Нет списка150"/>
    <w:next w:val="a2"/>
    <w:uiPriority w:val="99"/>
    <w:semiHidden/>
    <w:unhideWhenUsed/>
    <w:rsid w:val="00C64640"/>
  </w:style>
  <w:style w:type="table" w:customStyle="1" w:styleId="201">
    <w:name w:val="Сетка таблицы20"/>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500">
    <w:name w:val="Нет списка1150"/>
    <w:next w:val="a2"/>
    <w:semiHidden/>
    <w:unhideWhenUsed/>
    <w:rsid w:val="00C64640"/>
  </w:style>
  <w:style w:type="numbering" w:customStyle="1" w:styleId="111400">
    <w:name w:val="Нет списка11140"/>
    <w:next w:val="a2"/>
    <w:semiHidden/>
    <w:unhideWhenUsed/>
    <w:rsid w:val="00C64640"/>
  </w:style>
  <w:style w:type="numbering" w:customStyle="1" w:styleId="2500">
    <w:name w:val="Нет списка250"/>
    <w:next w:val="a2"/>
    <w:semiHidden/>
    <w:unhideWhenUsed/>
    <w:rsid w:val="00C64640"/>
  </w:style>
  <w:style w:type="numbering" w:customStyle="1" w:styleId="3500">
    <w:name w:val="Нет списка350"/>
    <w:next w:val="a2"/>
    <w:semiHidden/>
    <w:unhideWhenUsed/>
    <w:rsid w:val="00C64640"/>
  </w:style>
  <w:style w:type="numbering" w:customStyle="1" w:styleId="4400">
    <w:name w:val="Нет списка440"/>
    <w:next w:val="a2"/>
    <w:semiHidden/>
    <w:unhideWhenUsed/>
    <w:rsid w:val="00C64640"/>
  </w:style>
  <w:style w:type="numbering" w:customStyle="1" w:styleId="1111300">
    <w:name w:val="Нет списка111130"/>
    <w:next w:val="a2"/>
    <w:semiHidden/>
    <w:rsid w:val="00C64640"/>
  </w:style>
  <w:style w:type="table" w:customStyle="1" w:styleId="1101">
    <w:name w:val="Сетка таблицы110"/>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20">
    <w:name w:val="Нет списка1111120"/>
    <w:next w:val="a2"/>
    <w:semiHidden/>
    <w:unhideWhenUsed/>
    <w:rsid w:val="00C64640"/>
  </w:style>
  <w:style w:type="numbering" w:customStyle="1" w:styleId="21400">
    <w:name w:val="Нет списка2140"/>
    <w:next w:val="a2"/>
    <w:semiHidden/>
    <w:unhideWhenUsed/>
    <w:rsid w:val="00C64640"/>
  </w:style>
  <w:style w:type="numbering" w:customStyle="1" w:styleId="31400">
    <w:name w:val="Нет списка3140"/>
    <w:next w:val="a2"/>
    <w:semiHidden/>
    <w:unhideWhenUsed/>
    <w:rsid w:val="00C64640"/>
  </w:style>
  <w:style w:type="numbering" w:customStyle="1" w:styleId="5200">
    <w:name w:val="Нет списка520"/>
    <w:next w:val="a2"/>
    <w:uiPriority w:val="99"/>
    <w:semiHidden/>
    <w:unhideWhenUsed/>
    <w:rsid w:val="00C64640"/>
  </w:style>
  <w:style w:type="numbering" w:customStyle="1" w:styleId="1228">
    <w:name w:val="Нет списка1228"/>
    <w:next w:val="a2"/>
    <w:semiHidden/>
    <w:unhideWhenUsed/>
    <w:rsid w:val="00C64640"/>
  </w:style>
  <w:style w:type="numbering" w:customStyle="1" w:styleId="22200">
    <w:name w:val="Нет списка2220"/>
    <w:next w:val="a2"/>
    <w:semiHidden/>
    <w:unhideWhenUsed/>
    <w:rsid w:val="00C64640"/>
  </w:style>
  <w:style w:type="numbering" w:customStyle="1" w:styleId="3220">
    <w:name w:val="Нет списка3220"/>
    <w:next w:val="a2"/>
    <w:semiHidden/>
    <w:unhideWhenUsed/>
    <w:rsid w:val="00C64640"/>
  </w:style>
  <w:style w:type="numbering" w:customStyle="1" w:styleId="41200">
    <w:name w:val="Нет списка4120"/>
    <w:next w:val="a2"/>
    <w:semiHidden/>
    <w:unhideWhenUsed/>
    <w:rsid w:val="00C64640"/>
  </w:style>
  <w:style w:type="numbering" w:customStyle="1" w:styleId="112200">
    <w:name w:val="Нет списка11220"/>
    <w:next w:val="a2"/>
    <w:semiHidden/>
    <w:rsid w:val="00C64640"/>
  </w:style>
  <w:style w:type="numbering" w:customStyle="1" w:styleId="111220">
    <w:name w:val="Нет списка111220"/>
    <w:next w:val="a2"/>
    <w:semiHidden/>
    <w:unhideWhenUsed/>
    <w:rsid w:val="00C64640"/>
  </w:style>
  <w:style w:type="numbering" w:customStyle="1" w:styleId="211200">
    <w:name w:val="Нет списка21120"/>
    <w:next w:val="a2"/>
    <w:semiHidden/>
    <w:unhideWhenUsed/>
    <w:rsid w:val="00C64640"/>
  </w:style>
  <w:style w:type="numbering" w:customStyle="1" w:styleId="31120">
    <w:name w:val="Нет списка31120"/>
    <w:next w:val="a2"/>
    <w:semiHidden/>
    <w:unhideWhenUsed/>
    <w:rsid w:val="00C64640"/>
  </w:style>
  <w:style w:type="numbering" w:customStyle="1" w:styleId="6200">
    <w:name w:val="Нет списка620"/>
    <w:next w:val="a2"/>
    <w:uiPriority w:val="99"/>
    <w:semiHidden/>
    <w:unhideWhenUsed/>
    <w:rsid w:val="00C64640"/>
  </w:style>
  <w:style w:type="numbering" w:customStyle="1" w:styleId="13200">
    <w:name w:val="Нет списка1320"/>
    <w:next w:val="a2"/>
    <w:semiHidden/>
    <w:unhideWhenUsed/>
    <w:rsid w:val="00C64640"/>
  </w:style>
  <w:style w:type="numbering" w:customStyle="1" w:styleId="23200">
    <w:name w:val="Нет списка2320"/>
    <w:next w:val="a2"/>
    <w:semiHidden/>
    <w:unhideWhenUsed/>
    <w:rsid w:val="00C64640"/>
  </w:style>
  <w:style w:type="numbering" w:customStyle="1" w:styleId="3320">
    <w:name w:val="Нет списка3320"/>
    <w:next w:val="a2"/>
    <w:semiHidden/>
    <w:unhideWhenUsed/>
    <w:rsid w:val="00C64640"/>
  </w:style>
  <w:style w:type="numbering" w:customStyle="1" w:styleId="4220">
    <w:name w:val="Нет списка4220"/>
    <w:next w:val="a2"/>
    <w:semiHidden/>
    <w:unhideWhenUsed/>
    <w:rsid w:val="00C64640"/>
  </w:style>
  <w:style w:type="numbering" w:customStyle="1" w:styleId="113200">
    <w:name w:val="Нет списка11320"/>
    <w:next w:val="a2"/>
    <w:semiHidden/>
    <w:rsid w:val="00C64640"/>
  </w:style>
  <w:style w:type="numbering" w:customStyle="1" w:styleId="111320">
    <w:name w:val="Нет списка111320"/>
    <w:next w:val="a2"/>
    <w:semiHidden/>
    <w:unhideWhenUsed/>
    <w:rsid w:val="00C64640"/>
  </w:style>
  <w:style w:type="numbering" w:customStyle="1" w:styleId="21220">
    <w:name w:val="Нет списка21220"/>
    <w:next w:val="a2"/>
    <w:semiHidden/>
    <w:unhideWhenUsed/>
    <w:rsid w:val="00C64640"/>
  </w:style>
  <w:style w:type="numbering" w:customStyle="1" w:styleId="31220">
    <w:name w:val="Нет списка31220"/>
    <w:next w:val="a2"/>
    <w:semiHidden/>
    <w:unhideWhenUsed/>
    <w:rsid w:val="00C64640"/>
  </w:style>
  <w:style w:type="numbering" w:customStyle="1" w:styleId="7200">
    <w:name w:val="Нет списка720"/>
    <w:next w:val="a2"/>
    <w:uiPriority w:val="99"/>
    <w:semiHidden/>
    <w:unhideWhenUsed/>
    <w:rsid w:val="00C64640"/>
  </w:style>
  <w:style w:type="numbering" w:customStyle="1" w:styleId="14200">
    <w:name w:val="Нет списка1420"/>
    <w:next w:val="a2"/>
    <w:semiHidden/>
    <w:unhideWhenUsed/>
    <w:rsid w:val="00C64640"/>
  </w:style>
  <w:style w:type="numbering" w:customStyle="1" w:styleId="2420">
    <w:name w:val="Нет списка2420"/>
    <w:next w:val="a2"/>
    <w:semiHidden/>
    <w:unhideWhenUsed/>
    <w:rsid w:val="00C64640"/>
  </w:style>
  <w:style w:type="numbering" w:customStyle="1" w:styleId="3420">
    <w:name w:val="Нет списка3420"/>
    <w:next w:val="a2"/>
    <w:semiHidden/>
    <w:unhideWhenUsed/>
    <w:rsid w:val="00C64640"/>
  </w:style>
  <w:style w:type="numbering" w:customStyle="1" w:styleId="4320">
    <w:name w:val="Нет списка4320"/>
    <w:next w:val="a2"/>
    <w:semiHidden/>
    <w:unhideWhenUsed/>
    <w:rsid w:val="00C64640"/>
  </w:style>
  <w:style w:type="numbering" w:customStyle="1" w:styleId="11420">
    <w:name w:val="Нет списка11420"/>
    <w:next w:val="a2"/>
    <w:semiHidden/>
    <w:rsid w:val="00C64640"/>
  </w:style>
  <w:style w:type="numbering" w:customStyle="1" w:styleId="111420">
    <w:name w:val="Нет списка111420"/>
    <w:next w:val="a2"/>
    <w:semiHidden/>
    <w:unhideWhenUsed/>
    <w:rsid w:val="00C64640"/>
  </w:style>
  <w:style w:type="numbering" w:customStyle="1" w:styleId="21320">
    <w:name w:val="Нет списка21320"/>
    <w:next w:val="a2"/>
    <w:semiHidden/>
    <w:unhideWhenUsed/>
    <w:rsid w:val="00C64640"/>
  </w:style>
  <w:style w:type="numbering" w:customStyle="1" w:styleId="31320">
    <w:name w:val="Нет списка31320"/>
    <w:next w:val="a2"/>
    <w:semiHidden/>
    <w:unhideWhenUsed/>
    <w:rsid w:val="00C64640"/>
  </w:style>
  <w:style w:type="numbering" w:customStyle="1" w:styleId="8100">
    <w:name w:val="Нет списка810"/>
    <w:next w:val="a2"/>
    <w:uiPriority w:val="99"/>
    <w:semiHidden/>
    <w:unhideWhenUsed/>
    <w:rsid w:val="00C64640"/>
  </w:style>
  <w:style w:type="numbering" w:customStyle="1" w:styleId="15100">
    <w:name w:val="Нет списка1510"/>
    <w:next w:val="a2"/>
    <w:uiPriority w:val="99"/>
    <w:semiHidden/>
    <w:unhideWhenUsed/>
    <w:rsid w:val="00C64640"/>
  </w:style>
  <w:style w:type="table" w:customStyle="1" w:styleId="291">
    <w:name w:val="Сетка таблицы29"/>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510">
    <w:name w:val="Нет списка11510"/>
    <w:next w:val="a2"/>
    <w:semiHidden/>
    <w:unhideWhenUsed/>
    <w:rsid w:val="00C64640"/>
  </w:style>
  <w:style w:type="numbering" w:customStyle="1" w:styleId="111510">
    <w:name w:val="Нет списка111510"/>
    <w:next w:val="a2"/>
    <w:semiHidden/>
    <w:unhideWhenUsed/>
    <w:rsid w:val="00C64640"/>
  </w:style>
  <w:style w:type="numbering" w:customStyle="1" w:styleId="2510">
    <w:name w:val="Нет списка2510"/>
    <w:next w:val="a2"/>
    <w:semiHidden/>
    <w:unhideWhenUsed/>
    <w:rsid w:val="00C64640"/>
  </w:style>
  <w:style w:type="numbering" w:customStyle="1" w:styleId="3510">
    <w:name w:val="Нет списка3510"/>
    <w:next w:val="a2"/>
    <w:semiHidden/>
    <w:unhideWhenUsed/>
    <w:rsid w:val="00C64640"/>
  </w:style>
  <w:style w:type="numbering" w:customStyle="1" w:styleId="4410">
    <w:name w:val="Нет списка4410"/>
    <w:next w:val="a2"/>
    <w:semiHidden/>
    <w:unhideWhenUsed/>
    <w:rsid w:val="00C64640"/>
  </w:style>
  <w:style w:type="numbering" w:customStyle="1" w:styleId="1111210">
    <w:name w:val="Нет списка1111210"/>
    <w:next w:val="a2"/>
    <w:semiHidden/>
    <w:rsid w:val="00C64640"/>
  </w:style>
  <w:style w:type="table" w:customStyle="1" w:styleId="1190">
    <w:name w:val="Сетка таблицы119"/>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19">
    <w:name w:val="Нет списка11111119"/>
    <w:next w:val="a2"/>
    <w:semiHidden/>
    <w:unhideWhenUsed/>
    <w:rsid w:val="00C64640"/>
  </w:style>
  <w:style w:type="numbering" w:customStyle="1" w:styleId="21410">
    <w:name w:val="Нет списка21410"/>
    <w:next w:val="a2"/>
    <w:semiHidden/>
    <w:unhideWhenUsed/>
    <w:rsid w:val="00C64640"/>
  </w:style>
  <w:style w:type="numbering" w:customStyle="1" w:styleId="31410">
    <w:name w:val="Нет списка31410"/>
    <w:next w:val="a2"/>
    <w:semiHidden/>
    <w:unhideWhenUsed/>
    <w:rsid w:val="00C64640"/>
  </w:style>
  <w:style w:type="numbering" w:customStyle="1" w:styleId="5118">
    <w:name w:val="Нет списка5118"/>
    <w:next w:val="a2"/>
    <w:uiPriority w:val="99"/>
    <w:semiHidden/>
    <w:unhideWhenUsed/>
    <w:rsid w:val="00C64640"/>
  </w:style>
  <w:style w:type="numbering" w:customStyle="1" w:styleId="12118">
    <w:name w:val="Нет списка12118"/>
    <w:next w:val="a2"/>
    <w:semiHidden/>
    <w:unhideWhenUsed/>
    <w:rsid w:val="00C64640"/>
  </w:style>
  <w:style w:type="numbering" w:customStyle="1" w:styleId="22118">
    <w:name w:val="Нет списка22118"/>
    <w:next w:val="a2"/>
    <w:semiHidden/>
    <w:unhideWhenUsed/>
    <w:rsid w:val="00C64640"/>
  </w:style>
  <w:style w:type="numbering" w:customStyle="1" w:styleId="32118">
    <w:name w:val="Нет списка32118"/>
    <w:next w:val="a2"/>
    <w:semiHidden/>
    <w:unhideWhenUsed/>
    <w:rsid w:val="00C64640"/>
  </w:style>
  <w:style w:type="numbering" w:customStyle="1" w:styleId="41118">
    <w:name w:val="Нет списка41118"/>
    <w:next w:val="a2"/>
    <w:semiHidden/>
    <w:unhideWhenUsed/>
    <w:rsid w:val="00C64640"/>
  </w:style>
  <w:style w:type="numbering" w:customStyle="1" w:styleId="112118">
    <w:name w:val="Нет списка112118"/>
    <w:next w:val="a2"/>
    <w:semiHidden/>
    <w:rsid w:val="00C64640"/>
  </w:style>
  <w:style w:type="numbering" w:customStyle="1" w:styleId="1112118">
    <w:name w:val="Нет списка1112118"/>
    <w:next w:val="a2"/>
    <w:semiHidden/>
    <w:unhideWhenUsed/>
    <w:rsid w:val="00C64640"/>
  </w:style>
  <w:style w:type="numbering" w:customStyle="1" w:styleId="211118">
    <w:name w:val="Нет списка211118"/>
    <w:next w:val="a2"/>
    <w:semiHidden/>
    <w:unhideWhenUsed/>
    <w:rsid w:val="00C64640"/>
  </w:style>
  <w:style w:type="numbering" w:customStyle="1" w:styleId="311118">
    <w:name w:val="Нет списка311118"/>
    <w:next w:val="a2"/>
    <w:semiHidden/>
    <w:unhideWhenUsed/>
    <w:rsid w:val="00C64640"/>
  </w:style>
  <w:style w:type="numbering" w:customStyle="1" w:styleId="6110">
    <w:name w:val="Нет списка6110"/>
    <w:next w:val="a2"/>
    <w:uiPriority w:val="99"/>
    <w:semiHidden/>
    <w:unhideWhenUsed/>
    <w:rsid w:val="00C64640"/>
  </w:style>
  <w:style w:type="numbering" w:customStyle="1" w:styleId="131100">
    <w:name w:val="Нет списка13110"/>
    <w:next w:val="a2"/>
    <w:semiHidden/>
    <w:unhideWhenUsed/>
    <w:rsid w:val="00C64640"/>
  </w:style>
  <w:style w:type="numbering" w:customStyle="1" w:styleId="23110">
    <w:name w:val="Нет списка23110"/>
    <w:next w:val="a2"/>
    <w:semiHidden/>
    <w:unhideWhenUsed/>
    <w:rsid w:val="00C64640"/>
  </w:style>
  <w:style w:type="numbering" w:customStyle="1" w:styleId="33110">
    <w:name w:val="Нет списка33110"/>
    <w:next w:val="a2"/>
    <w:semiHidden/>
    <w:unhideWhenUsed/>
    <w:rsid w:val="00C64640"/>
  </w:style>
  <w:style w:type="numbering" w:customStyle="1" w:styleId="42110">
    <w:name w:val="Нет списка42110"/>
    <w:next w:val="a2"/>
    <w:semiHidden/>
    <w:unhideWhenUsed/>
    <w:rsid w:val="00C64640"/>
  </w:style>
  <w:style w:type="numbering" w:customStyle="1" w:styleId="113110">
    <w:name w:val="Нет списка113110"/>
    <w:next w:val="a2"/>
    <w:semiHidden/>
    <w:rsid w:val="00C64640"/>
  </w:style>
  <w:style w:type="numbering" w:customStyle="1" w:styleId="1113110">
    <w:name w:val="Нет списка1113110"/>
    <w:next w:val="a2"/>
    <w:semiHidden/>
    <w:unhideWhenUsed/>
    <w:rsid w:val="00C64640"/>
  </w:style>
  <w:style w:type="numbering" w:customStyle="1" w:styleId="212110">
    <w:name w:val="Нет списка212110"/>
    <w:next w:val="a2"/>
    <w:semiHidden/>
    <w:unhideWhenUsed/>
    <w:rsid w:val="00C64640"/>
  </w:style>
  <w:style w:type="numbering" w:customStyle="1" w:styleId="312110">
    <w:name w:val="Нет списка312110"/>
    <w:next w:val="a2"/>
    <w:semiHidden/>
    <w:unhideWhenUsed/>
    <w:rsid w:val="00C64640"/>
  </w:style>
  <w:style w:type="numbering" w:customStyle="1" w:styleId="7110">
    <w:name w:val="Нет списка7110"/>
    <w:next w:val="a2"/>
    <w:uiPriority w:val="99"/>
    <w:semiHidden/>
    <w:unhideWhenUsed/>
    <w:rsid w:val="00C64640"/>
  </w:style>
  <w:style w:type="numbering" w:customStyle="1" w:styleId="14110">
    <w:name w:val="Нет списка14110"/>
    <w:next w:val="a2"/>
    <w:semiHidden/>
    <w:unhideWhenUsed/>
    <w:rsid w:val="00C64640"/>
  </w:style>
  <w:style w:type="numbering" w:customStyle="1" w:styleId="24110">
    <w:name w:val="Нет списка24110"/>
    <w:next w:val="a2"/>
    <w:semiHidden/>
    <w:unhideWhenUsed/>
    <w:rsid w:val="00C64640"/>
  </w:style>
  <w:style w:type="numbering" w:customStyle="1" w:styleId="34110">
    <w:name w:val="Нет списка34110"/>
    <w:next w:val="a2"/>
    <w:semiHidden/>
    <w:unhideWhenUsed/>
    <w:rsid w:val="00C64640"/>
  </w:style>
  <w:style w:type="numbering" w:customStyle="1" w:styleId="43110">
    <w:name w:val="Нет списка43110"/>
    <w:next w:val="a2"/>
    <w:semiHidden/>
    <w:unhideWhenUsed/>
    <w:rsid w:val="00C64640"/>
  </w:style>
  <w:style w:type="numbering" w:customStyle="1" w:styleId="114110">
    <w:name w:val="Нет списка114110"/>
    <w:next w:val="a2"/>
    <w:semiHidden/>
    <w:rsid w:val="00C64640"/>
  </w:style>
  <w:style w:type="numbering" w:customStyle="1" w:styleId="1114110">
    <w:name w:val="Нет списка1114110"/>
    <w:next w:val="a2"/>
    <w:semiHidden/>
    <w:unhideWhenUsed/>
    <w:rsid w:val="00C64640"/>
  </w:style>
  <w:style w:type="numbering" w:customStyle="1" w:styleId="213110">
    <w:name w:val="Нет списка213110"/>
    <w:next w:val="a2"/>
    <w:semiHidden/>
    <w:unhideWhenUsed/>
    <w:rsid w:val="00C64640"/>
  </w:style>
  <w:style w:type="numbering" w:customStyle="1" w:styleId="313110">
    <w:name w:val="Нет списка313110"/>
    <w:next w:val="a2"/>
    <w:semiHidden/>
    <w:unhideWhenUsed/>
    <w:rsid w:val="00C64640"/>
  </w:style>
  <w:style w:type="numbering" w:customStyle="1" w:styleId="98">
    <w:name w:val="Нет списка98"/>
    <w:next w:val="a2"/>
    <w:uiPriority w:val="99"/>
    <w:semiHidden/>
    <w:unhideWhenUsed/>
    <w:rsid w:val="00C64640"/>
  </w:style>
  <w:style w:type="numbering" w:customStyle="1" w:styleId="168">
    <w:name w:val="Нет списка168"/>
    <w:next w:val="a2"/>
    <w:uiPriority w:val="99"/>
    <w:semiHidden/>
    <w:unhideWhenUsed/>
    <w:rsid w:val="00C64640"/>
  </w:style>
  <w:style w:type="table" w:customStyle="1" w:styleId="378">
    <w:name w:val="Сетка таблицы37"/>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68">
    <w:name w:val="Нет списка1168"/>
    <w:next w:val="a2"/>
    <w:semiHidden/>
    <w:unhideWhenUsed/>
    <w:rsid w:val="00C64640"/>
  </w:style>
  <w:style w:type="numbering" w:customStyle="1" w:styleId="11168">
    <w:name w:val="Нет списка11168"/>
    <w:next w:val="a2"/>
    <w:semiHidden/>
    <w:unhideWhenUsed/>
    <w:rsid w:val="00C64640"/>
  </w:style>
  <w:style w:type="numbering" w:customStyle="1" w:styleId="268">
    <w:name w:val="Нет списка268"/>
    <w:next w:val="a2"/>
    <w:semiHidden/>
    <w:unhideWhenUsed/>
    <w:rsid w:val="00C64640"/>
  </w:style>
  <w:style w:type="numbering" w:customStyle="1" w:styleId="368">
    <w:name w:val="Нет списка368"/>
    <w:next w:val="a2"/>
    <w:semiHidden/>
    <w:unhideWhenUsed/>
    <w:rsid w:val="00C64640"/>
  </w:style>
  <w:style w:type="numbering" w:customStyle="1" w:styleId="458">
    <w:name w:val="Нет списка458"/>
    <w:next w:val="a2"/>
    <w:semiHidden/>
    <w:unhideWhenUsed/>
    <w:rsid w:val="00C64640"/>
  </w:style>
  <w:style w:type="numbering" w:customStyle="1" w:styleId="111138">
    <w:name w:val="Нет списка111138"/>
    <w:next w:val="a2"/>
    <w:semiHidden/>
    <w:rsid w:val="00C64640"/>
  </w:style>
  <w:style w:type="table" w:customStyle="1" w:styleId="1270">
    <w:name w:val="Сетка таблицы127"/>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28">
    <w:name w:val="Нет списка1111128"/>
    <w:next w:val="a2"/>
    <w:semiHidden/>
    <w:unhideWhenUsed/>
    <w:rsid w:val="00C64640"/>
  </w:style>
  <w:style w:type="numbering" w:customStyle="1" w:styleId="2158">
    <w:name w:val="Нет списка2158"/>
    <w:next w:val="a2"/>
    <w:semiHidden/>
    <w:unhideWhenUsed/>
    <w:rsid w:val="00C64640"/>
  </w:style>
  <w:style w:type="numbering" w:customStyle="1" w:styleId="3158">
    <w:name w:val="Нет списка3158"/>
    <w:next w:val="a2"/>
    <w:semiHidden/>
    <w:unhideWhenUsed/>
    <w:rsid w:val="00C64640"/>
  </w:style>
  <w:style w:type="numbering" w:customStyle="1" w:styleId="528">
    <w:name w:val="Нет списка528"/>
    <w:next w:val="a2"/>
    <w:uiPriority w:val="99"/>
    <w:semiHidden/>
    <w:unhideWhenUsed/>
    <w:rsid w:val="00C64640"/>
  </w:style>
  <w:style w:type="numbering" w:customStyle="1" w:styleId="1229">
    <w:name w:val="Нет списка1229"/>
    <w:next w:val="a2"/>
    <w:semiHidden/>
    <w:unhideWhenUsed/>
    <w:rsid w:val="00C64640"/>
  </w:style>
  <w:style w:type="numbering" w:customStyle="1" w:styleId="2228">
    <w:name w:val="Нет списка2228"/>
    <w:next w:val="a2"/>
    <w:semiHidden/>
    <w:unhideWhenUsed/>
    <w:rsid w:val="00C64640"/>
  </w:style>
  <w:style w:type="numbering" w:customStyle="1" w:styleId="3228">
    <w:name w:val="Нет списка3228"/>
    <w:next w:val="a2"/>
    <w:semiHidden/>
    <w:unhideWhenUsed/>
    <w:rsid w:val="00C64640"/>
  </w:style>
  <w:style w:type="numbering" w:customStyle="1" w:styleId="4128">
    <w:name w:val="Нет списка4128"/>
    <w:next w:val="a2"/>
    <w:semiHidden/>
    <w:unhideWhenUsed/>
    <w:rsid w:val="00C64640"/>
  </w:style>
  <w:style w:type="numbering" w:customStyle="1" w:styleId="11228">
    <w:name w:val="Нет списка11228"/>
    <w:next w:val="a2"/>
    <w:semiHidden/>
    <w:rsid w:val="00C64640"/>
  </w:style>
  <w:style w:type="numbering" w:customStyle="1" w:styleId="111228">
    <w:name w:val="Нет списка111228"/>
    <w:next w:val="a2"/>
    <w:semiHidden/>
    <w:unhideWhenUsed/>
    <w:rsid w:val="00C64640"/>
  </w:style>
  <w:style w:type="numbering" w:customStyle="1" w:styleId="21128">
    <w:name w:val="Нет списка21128"/>
    <w:next w:val="a2"/>
    <w:semiHidden/>
    <w:unhideWhenUsed/>
    <w:rsid w:val="00C64640"/>
  </w:style>
  <w:style w:type="numbering" w:customStyle="1" w:styleId="31128">
    <w:name w:val="Нет списка31128"/>
    <w:next w:val="a2"/>
    <w:semiHidden/>
    <w:unhideWhenUsed/>
    <w:rsid w:val="00C64640"/>
  </w:style>
  <w:style w:type="numbering" w:customStyle="1" w:styleId="628">
    <w:name w:val="Нет списка628"/>
    <w:next w:val="a2"/>
    <w:uiPriority w:val="99"/>
    <w:semiHidden/>
    <w:unhideWhenUsed/>
    <w:rsid w:val="00C64640"/>
  </w:style>
  <w:style w:type="numbering" w:customStyle="1" w:styleId="1328">
    <w:name w:val="Нет списка1328"/>
    <w:next w:val="a2"/>
    <w:semiHidden/>
    <w:unhideWhenUsed/>
    <w:rsid w:val="00C64640"/>
  </w:style>
  <w:style w:type="numbering" w:customStyle="1" w:styleId="2328">
    <w:name w:val="Нет списка2328"/>
    <w:next w:val="a2"/>
    <w:semiHidden/>
    <w:unhideWhenUsed/>
    <w:rsid w:val="00C64640"/>
  </w:style>
  <w:style w:type="numbering" w:customStyle="1" w:styleId="3328">
    <w:name w:val="Нет списка3328"/>
    <w:next w:val="a2"/>
    <w:semiHidden/>
    <w:unhideWhenUsed/>
    <w:rsid w:val="00C64640"/>
  </w:style>
  <w:style w:type="numbering" w:customStyle="1" w:styleId="4228">
    <w:name w:val="Нет списка4228"/>
    <w:next w:val="a2"/>
    <w:semiHidden/>
    <w:unhideWhenUsed/>
    <w:rsid w:val="00C64640"/>
  </w:style>
  <w:style w:type="numbering" w:customStyle="1" w:styleId="11328">
    <w:name w:val="Нет списка11328"/>
    <w:next w:val="a2"/>
    <w:semiHidden/>
    <w:rsid w:val="00C64640"/>
  </w:style>
  <w:style w:type="numbering" w:customStyle="1" w:styleId="111328">
    <w:name w:val="Нет списка111328"/>
    <w:next w:val="a2"/>
    <w:semiHidden/>
    <w:unhideWhenUsed/>
    <w:rsid w:val="00C64640"/>
  </w:style>
  <w:style w:type="numbering" w:customStyle="1" w:styleId="21228">
    <w:name w:val="Нет списка21228"/>
    <w:next w:val="a2"/>
    <w:semiHidden/>
    <w:unhideWhenUsed/>
    <w:rsid w:val="00C64640"/>
  </w:style>
  <w:style w:type="numbering" w:customStyle="1" w:styleId="31228">
    <w:name w:val="Нет списка31228"/>
    <w:next w:val="a2"/>
    <w:semiHidden/>
    <w:unhideWhenUsed/>
    <w:rsid w:val="00C64640"/>
  </w:style>
  <w:style w:type="numbering" w:customStyle="1" w:styleId="728">
    <w:name w:val="Нет списка728"/>
    <w:next w:val="a2"/>
    <w:uiPriority w:val="99"/>
    <w:semiHidden/>
    <w:unhideWhenUsed/>
    <w:rsid w:val="00C64640"/>
  </w:style>
  <w:style w:type="numbering" w:customStyle="1" w:styleId="1428">
    <w:name w:val="Нет списка1428"/>
    <w:next w:val="a2"/>
    <w:semiHidden/>
    <w:unhideWhenUsed/>
    <w:rsid w:val="00C64640"/>
  </w:style>
  <w:style w:type="numbering" w:customStyle="1" w:styleId="2428">
    <w:name w:val="Нет списка2428"/>
    <w:next w:val="a2"/>
    <w:semiHidden/>
    <w:unhideWhenUsed/>
    <w:rsid w:val="00C64640"/>
  </w:style>
  <w:style w:type="numbering" w:customStyle="1" w:styleId="3428">
    <w:name w:val="Нет списка3428"/>
    <w:next w:val="a2"/>
    <w:semiHidden/>
    <w:unhideWhenUsed/>
    <w:rsid w:val="00C64640"/>
  </w:style>
  <w:style w:type="numbering" w:customStyle="1" w:styleId="4328">
    <w:name w:val="Нет списка4328"/>
    <w:next w:val="a2"/>
    <w:semiHidden/>
    <w:unhideWhenUsed/>
    <w:rsid w:val="00C64640"/>
  </w:style>
  <w:style w:type="numbering" w:customStyle="1" w:styleId="11428">
    <w:name w:val="Нет списка11428"/>
    <w:next w:val="a2"/>
    <w:semiHidden/>
    <w:rsid w:val="00C64640"/>
  </w:style>
  <w:style w:type="numbering" w:customStyle="1" w:styleId="111428">
    <w:name w:val="Нет списка111428"/>
    <w:next w:val="a2"/>
    <w:semiHidden/>
    <w:unhideWhenUsed/>
    <w:rsid w:val="00C64640"/>
  </w:style>
  <w:style w:type="numbering" w:customStyle="1" w:styleId="21328">
    <w:name w:val="Нет списка21328"/>
    <w:next w:val="a2"/>
    <w:semiHidden/>
    <w:unhideWhenUsed/>
    <w:rsid w:val="00C64640"/>
  </w:style>
  <w:style w:type="numbering" w:customStyle="1" w:styleId="31328">
    <w:name w:val="Нет списка31328"/>
    <w:next w:val="a2"/>
    <w:semiHidden/>
    <w:unhideWhenUsed/>
    <w:rsid w:val="00C64640"/>
  </w:style>
  <w:style w:type="numbering" w:customStyle="1" w:styleId="818">
    <w:name w:val="Нет списка818"/>
    <w:next w:val="a2"/>
    <w:uiPriority w:val="99"/>
    <w:semiHidden/>
    <w:unhideWhenUsed/>
    <w:rsid w:val="00C64640"/>
  </w:style>
  <w:style w:type="numbering" w:customStyle="1" w:styleId="1518">
    <w:name w:val="Нет списка1518"/>
    <w:next w:val="a2"/>
    <w:uiPriority w:val="99"/>
    <w:semiHidden/>
    <w:unhideWhenUsed/>
    <w:rsid w:val="00C64640"/>
  </w:style>
  <w:style w:type="table" w:customStyle="1" w:styleId="2176">
    <w:name w:val="Сетка таблицы217"/>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518">
    <w:name w:val="Нет списка11518"/>
    <w:next w:val="a2"/>
    <w:semiHidden/>
    <w:unhideWhenUsed/>
    <w:rsid w:val="00C64640"/>
  </w:style>
  <w:style w:type="numbering" w:customStyle="1" w:styleId="111518">
    <w:name w:val="Нет списка111518"/>
    <w:next w:val="a2"/>
    <w:semiHidden/>
    <w:unhideWhenUsed/>
    <w:rsid w:val="00C64640"/>
  </w:style>
  <w:style w:type="numbering" w:customStyle="1" w:styleId="2518">
    <w:name w:val="Нет списка2518"/>
    <w:next w:val="a2"/>
    <w:semiHidden/>
    <w:unhideWhenUsed/>
    <w:rsid w:val="00C64640"/>
  </w:style>
  <w:style w:type="numbering" w:customStyle="1" w:styleId="3518">
    <w:name w:val="Нет списка3518"/>
    <w:next w:val="a2"/>
    <w:semiHidden/>
    <w:unhideWhenUsed/>
    <w:rsid w:val="00C64640"/>
  </w:style>
  <w:style w:type="numbering" w:customStyle="1" w:styleId="4418">
    <w:name w:val="Нет списка4418"/>
    <w:next w:val="a2"/>
    <w:semiHidden/>
    <w:unhideWhenUsed/>
    <w:rsid w:val="00C64640"/>
  </w:style>
  <w:style w:type="numbering" w:customStyle="1" w:styleId="1111218">
    <w:name w:val="Нет списка1111218"/>
    <w:next w:val="a2"/>
    <w:semiHidden/>
    <w:rsid w:val="00C64640"/>
  </w:style>
  <w:style w:type="table" w:customStyle="1" w:styleId="11178">
    <w:name w:val="Сетка таблицы1117"/>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110">
    <w:name w:val="Нет списка111111110"/>
    <w:next w:val="a2"/>
    <w:semiHidden/>
    <w:unhideWhenUsed/>
    <w:rsid w:val="00C64640"/>
  </w:style>
  <w:style w:type="numbering" w:customStyle="1" w:styleId="21418">
    <w:name w:val="Нет списка21418"/>
    <w:next w:val="a2"/>
    <w:semiHidden/>
    <w:unhideWhenUsed/>
    <w:rsid w:val="00C64640"/>
  </w:style>
  <w:style w:type="numbering" w:customStyle="1" w:styleId="31418">
    <w:name w:val="Нет списка31418"/>
    <w:next w:val="a2"/>
    <w:semiHidden/>
    <w:unhideWhenUsed/>
    <w:rsid w:val="00C64640"/>
  </w:style>
  <w:style w:type="numbering" w:customStyle="1" w:styleId="5119">
    <w:name w:val="Нет списка5119"/>
    <w:next w:val="a2"/>
    <w:uiPriority w:val="99"/>
    <w:semiHidden/>
    <w:unhideWhenUsed/>
    <w:rsid w:val="00C64640"/>
  </w:style>
  <w:style w:type="numbering" w:customStyle="1" w:styleId="12119">
    <w:name w:val="Нет списка12119"/>
    <w:next w:val="a2"/>
    <w:semiHidden/>
    <w:unhideWhenUsed/>
    <w:rsid w:val="00C64640"/>
  </w:style>
  <w:style w:type="numbering" w:customStyle="1" w:styleId="22119">
    <w:name w:val="Нет списка22119"/>
    <w:next w:val="a2"/>
    <w:semiHidden/>
    <w:unhideWhenUsed/>
    <w:rsid w:val="00C64640"/>
  </w:style>
  <w:style w:type="numbering" w:customStyle="1" w:styleId="32119">
    <w:name w:val="Нет списка32119"/>
    <w:next w:val="a2"/>
    <w:semiHidden/>
    <w:unhideWhenUsed/>
    <w:rsid w:val="00C64640"/>
  </w:style>
  <w:style w:type="numbering" w:customStyle="1" w:styleId="41119">
    <w:name w:val="Нет списка41119"/>
    <w:next w:val="a2"/>
    <w:semiHidden/>
    <w:unhideWhenUsed/>
    <w:rsid w:val="00C64640"/>
  </w:style>
  <w:style w:type="numbering" w:customStyle="1" w:styleId="112119">
    <w:name w:val="Нет списка112119"/>
    <w:next w:val="a2"/>
    <w:semiHidden/>
    <w:rsid w:val="00C64640"/>
  </w:style>
  <w:style w:type="numbering" w:customStyle="1" w:styleId="1112119">
    <w:name w:val="Нет списка1112119"/>
    <w:next w:val="a2"/>
    <w:semiHidden/>
    <w:unhideWhenUsed/>
    <w:rsid w:val="00C64640"/>
  </w:style>
  <w:style w:type="numbering" w:customStyle="1" w:styleId="211119">
    <w:name w:val="Нет списка211119"/>
    <w:next w:val="a2"/>
    <w:semiHidden/>
    <w:unhideWhenUsed/>
    <w:rsid w:val="00C64640"/>
  </w:style>
  <w:style w:type="numbering" w:customStyle="1" w:styleId="311119">
    <w:name w:val="Нет списка311119"/>
    <w:next w:val="a2"/>
    <w:semiHidden/>
    <w:unhideWhenUsed/>
    <w:rsid w:val="00C64640"/>
  </w:style>
  <w:style w:type="numbering" w:customStyle="1" w:styleId="6118">
    <w:name w:val="Нет списка6118"/>
    <w:next w:val="a2"/>
    <w:uiPriority w:val="99"/>
    <w:semiHidden/>
    <w:unhideWhenUsed/>
    <w:rsid w:val="00C64640"/>
  </w:style>
  <w:style w:type="numbering" w:customStyle="1" w:styleId="13118">
    <w:name w:val="Нет списка13118"/>
    <w:next w:val="a2"/>
    <w:semiHidden/>
    <w:unhideWhenUsed/>
    <w:rsid w:val="00C64640"/>
  </w:style>
  <w:style w:type="numbering" w:customStyle="1" w:styleId="23118">
    <w:name w:val="Нет списка23118"/>
    <w:next w:val="a2"/>
    <w:semiHidden/>
    <w:unhideWhenUsed/>
    <w:rsid w:val="00C64640"/>
  </w:style>
  <w:style w:type="numbering" w:customStyle="1" w:styleId="33118">
    <w:name w:val="Нет списка33118"/>
    <w:next w:val="a2"/>
    <w:semiHidden/>
    <w:unhideWhenUsed/>
    <w:rsid w:val="00C64640"/>
  </w:style>
  <w:style w:type="numbering" w:customStyle="1" w:styleId="42118">
    <w:name w:val="Нет списка42118"/>
    <w:next w:val="a2"/>
    <w:semiHidden/>
    <w:unhideWhenUsed/>
    <w:rsid w:val="00C64640"/>
  </w:style>
  <w:style w:type="numbering" w:customStyle="1" w:styleId="113118">
    <w:name w:val="Нет списка113118"/>
    <w:next w:val="a2"/>
    <w:semiHidden/>
    <w:rsid w:val="00C64640"/>
  </w:style>
  <w:style w:type="numbering" w:customStyle="1" w:styleId="1113118">
    <w:name w:val="Нет списка1113118"/>
    <w:next w:val="a2"/>
    <w:semiHidden/>
    <w:unhideWhenUsed/>
    <w:rsid w:val="00C64640"/>
  </w:style>
  <w:style w:type="numbering" w:customStyle="1" w:styleId="212118">
    <w:name w:val="Нет списка212118"/>
    <w:next w:val="a2"/>
    <w:semiHidden/>
    <w:unhideWhenUsed/>
    <w:rsid w:val="00C64640"/>
  </w:style>
  <w:style w:type="numbering" w:customStyle="1" w:styleId="312118">
    <w:name w:val="Нет списка312118"/>
    <w:next w:val="a2"/>
    <w:semiHidden/>
    <w:unhideWhenUsed/>
    <w:rsid w:val="00C64640"/>
  </w:style>
  <w:style w:type="numbering" w:customStyle="1" w:styleId="7118">
    <w:name w:val="Нет списка7118"/>
    <w:next w:val="a2"/>
    <w:uiPriority w:val="99"/>
    <w:semiHidden/>
    <w:unhideWhenUsed/>
    <w:rsid w:val="00C64640"/>
  </w:style>
  <w:style w:type="numbering" w:customStyle="1" w:styleId="14118">
    <w:name w:val="Нет списка14118"/>
    <w:next w:val="a2"/>
    <w:semiHidden/>
    <w:unhideWhenUsed/>
    <w:rsid w:val="00C64640"/>
  </w:style>
  <w:style w:type="numbering" w:customStyle="1" w:styleId="24118">
    <w:name w:val="Нет списка24118"/>
    <w:next w:val="a2"/>
    <w:semiHidden/>
    <w:unhideWhenUsed/>
    <w:rsid w:val="00C64640"/>
  </w:style>
  <w:style w:type="numbering" w:customStyle="1" w:styleId="34118">
    <w:name w:val="Нет списка34118"/>
    <w:next w:val="a2"/>
    <w:semiHidden/>
    <w:unhideWhenUsed/>
    <w:rsid w:val="00C64640"/>
  </w:style>
  <w:style w:type="numbering" w:customStyle="1" w:styleId="43118">
    <w:name w:val="Нет списка43118"/>
    <w:next w:val="a2"/>
    <w:semiHidden/>
    <w:unhideWhenUsed/>
    <w:rsid w:val="00C64640"/>
  </w:style>
  <w:style w:type="numbering" w:customStyle="1" w:styleId="114118">
    <w:name w:val="Нет списка114118"/>
    <w:next w:val="a2"/>
    <w:semiHidden/>
    <w:rsid w:val="00C64640"/>
  </w:style>
  <w:style w:type="numbering" w:customStyle="1" w:styleId="1114118">
    <w:name w:val="Нет списка1114118"/>
    <w:next w:val="a2"/>
    <w:semiHidden/>
    <w:unhideWhenUsed/>
    <w:rsid w:val="00C64640"/>
  </w:style>
  <w:style w:type="numbering" w:customStyle="1" w:styleId="213118">
    <w:name w:val="Нет списка213118"/>
    <w:next w:val="a2"/>
    <w:semiHidden/>
    <w:unhideWhenUsed/>
    <w:rsid w:val="00C64640"/>
  </w:style>
  <w:style w:type="numbering" w:customStyle="1" w:styleId="313118">
    <w:name w:val="Нет списка313118"/>
    <w:next w:val="a2"/>
    <w:semiHidden/>
    <w:unhideWhenUsed/>
    <w:rsid w:val="00C64640"/>
  </w:style>
  <w:style w:type="numbering" w:customStyle="1" w:styleId="108">
    <w:name w:val="Нет списка108"/>
    <w:next w:val="a2"/>
    <w:uiPriority w:val="99"/>
    <w:semiHidden/>
    <w:unhideWhenUsed/>
    <w:rsid w:val="00C64640"/>
  </w:style>
  <w:style w:type="numbering" w:customStyle="1" w:styleId="178">
    <w:name w:val="Нет списка178"/>
    <w:next w:val="a2"/>
    <w:uiPriority w:val="99"/>
    <w:semiHidden/>
    <w:unhideWhenUsed/>
    <w:rsid w:val="00C64640"/>
  </w:style>
  <w:style w:type="table" w:customStyle="1" w:styleId="476">
    <w:name w:val="Сетка таблицы47"/>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78">
    <w:name w:val="Нет списка1178"/>
    <w:next w:val="a2"/>
    <w:semiHidden/>
    <w:unhideWhenUsed/>
    <w:rsid w:val="00C64640"/>
  </w:style>
  <w:style w:type="numbering" w:customStyle="1" w:styleId="111780">
    <w:name w:val="Нет списка11178"/>
    <w:next w:val="a2"/>
    <w:semiHidden/>
    <w:unhideWhenUsed/>
    <w:rsid w:val="00C64640"/>
  </w:style>
  <w:style w:type="numbering" w:customStyle="1" w:styleId="278">
    <w:name w:val="Нет списка278"/>
    <w:next w:val="a2"/>
    <w:semiHidden/>
    <w:unhideWhenUsed/>
    <w:rsid w:val="00C64640"/>
  </w:style>
  <w:style w:type="numbering" w:customStyle="1" w:styleId="3780">
    <w:name w:val="Нет списка378"/>
    <w:next w:val="a2"/>
    <w:semiHidden/>
    <w:unhideWhenUsed/>
    <w:rsid w:val="00C64640"/>
  </w:style>
  <w:style w:type="numbering" w:customStyle="1" w:styleId="468">
    <w:name w:val="Нет списка468"/>
    <w:next w:val="a2"/>
    <w:semiHidden/>
    <w:unhideWhenUsed/>
    <w:rsid w:val="00C64640"/>
  </w:style>
  <w:style w:type="numbering" w:customStyle="1" w:styleId="111148">
    <w:name w:val="Нет списка111148"/>
    <w:next w:val="a2"/>
    <w:semiHidden/>
    <w:rsid w:val="00C64640"/>
  </w:style>
  <w:style w:type="table" w:customStyle="1" w:styleId="1370">
    <w:name w:val="Сетка таблицы137"/>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38">
    <w:name w:val="Нет списка1111138"/>
    <w:next w:val="a2"/>
    <w:semiHidden/>
    <w:unhideWhenUsed/>
    <w:rsid w:val="00C64640"/>
  </w:style>
  <w:style w:type="numbering" w:customStyle="1" w:styleId="2168">
    <w:name w:val="Нет списка2168"/>
    <w:next w:val="a2"/>
    <w:semiHidden/>
    <w:unhideWhenUsed/>
    <w:rsid w:val="00C64640"/>
  </w:style>
  <w:style w:type="numbering" w:customStyle="1" w:styleId="3168">
    <w:name w:val="Нет списка3168"/>
    <w:next w:val="a2"/>
    <w:semiHidden/>
    <w:unhideWhenUsed/>
    <w:rsid w:val="00C64640"/>
  </w:style>
  <w:style w:type="numbering" w:customStyle="1" w:styleId="538">
    <w:name w:val="Нет списка538"/>
    <w:next w:val="a2"/>
    <w:uiPriority w:val="99"/>
    <w:semiHidden/>
    <w:unhideWhenUsed/>
    <w:rsid w:val="00C64640"/>
  </w:style>
  <w:style w:type="numbering" w:customStyle="1" w:styleId="1238">
    <w:name w:val="Нет списка1238"/>
    <w:next w:val="a2"/>
    <w:semiHidden/>
    <w:unhideWhenUsed/>
    <w:rsid w:val="00C64640"/>
  </w:style>
  <w:style w:type="numbering" w:customStyle="1" w:styleId="2238">
    <w:name w:val="Нет списка2238"/>
    <w:next w:val="a2"/>
    <w:semiHidden/>
    <w:unhideWhenUsed/>
    <w:rsid w:val="00C64640"/>
  </w:style>
  <w:style w:type="numbering" w:customStyle="1" w:styleId="3238">
    <w:name w:val="Нет списка3238"/>
    <w:next w:val="a2"/>
    <w:semiHidden/>
    <w:unhideWhenUsed/>
    <w:rsid w:val="00C64640"/>
  </w:style>
  <w:style w:type="numbering" w:customStyle="1" w:styleId="4138">
    <w:name w:val="Нет списка4138"/>
    <w:next w:val="a2"/>
    <w:semiHidden/>
    <w:unhideWhenUsed/>
    <w:rsid w:val="00C64640"/>
  </w:style>
  <w:style w:type="numbering" w:customStyle="1" w:styleId="11238">
    <w:name w:val="Нет списка11238"/>
    <w:next w:val="a2"/>
    <w:semiHidden/>
    <w:rsid w:val="00C64640"/>
  </w:style>
  <w:style w:type="numbering" w:customStyle="1" w:styleId="111238">
    <w:name w:val="Нет списка111238"/>
    <w:next w:val="a2"/>
    <w:semiHidden/>
    <w:unhideWhenUsed/>
    <w:rsid w:val="00C64640"/>
  </w:style>
  <w:style w:type="numbering" w:customStyle="1" w:styleId="21138">
    <w:name w:val="Нет списка21138"/>
    <w:next w:val="a2"/>
    <w:semiHidden/>
    <w:unhideWhenUsed/>
    <w:rsid w:val="00C64640"/>
  </w:style>
  <w:style w:type="numbering" w:customStyle="1" w:styleId="31138">
    <w:name w:val="Нет списка31138"/>
    <w:next w:val="a2"/>
    <w:semiHidden/>
    <w:unhideWhenUsed/>
    <w:rsid w:val="00C64640"/>
  </w:style>
  <w:style w:type="numbering" w:customStyle="1" w:styleId="638">
    <w:name w:val="Нет списка638"/>
    <w:next w:val="a2"/>
    <w:uiPriority w:val="99"/>
    <w:semiHidden/>
    <w:unhideWhenUsed/>
    <w:rsid w:val="00C64640"/>
  </w:style>
  <w:style w:type="numbering" w:customStyle="1" w:styleId="1338">
    <w:name w:val="Нет списка1338"/>
    <w:next w:val="a2"/>
    <w:semiHidden/>
    <w:unhideWhenUsed/>
    <w:rsid w:val="00C64640"/>
  </w:style>
  <w:style w:type="numbering" w:customStyle="1" w:styleId="2338">
    <w:name w:val="Нет списка2338"/>
    <w:next w:val="a2"/>
    <w:semiHidden/>
    <w:unhideWhenUsed/>
    <w:rsid w:val="00C64640"/>
  </w:style>
  <w:style w:type="numbering" w:customStyle="1" w:styleId="3338">
    <w:name w:val="Нет списка3338"/>
    <w:next w:val="a2"/>
    <w:semiHidden/>
    <w:unhideWhenUsed/>
    <w:rsid w:val="00C64640"/>
  </w:style>
  <w:style w:type="numbering" w:customStyle="1" w:styleId="4238">
    <w:name w:val="Нет списка4238"/>
    <w:next w:val="a2"/>
    <w:semiHidden/>
    <w:unhideWhenUsed/>
    <w:rsid w:val="00C64640"/>
  </w:style>
  <w:style w:type="numbering" w:customStyle="1" w:styleId="11338">
    <w:name w:val="Нет списка11338"/>
    <w:next w:val="a2"/>
    <w:semiHidden/>
    <w:rsid w:val="00C64640"/>
  </w:style>
  <w:style w:type="numbering" w:customStyle="1" w:styleId="111338">
    <w:name w:val="Нет списка111338"/>
    <w:next w:val="a2"/>
    <w:semiHidden/>
    <w:unhideWhenUsed/>
    <w:rsid w:val="00C64640"/>
  </w:style>
  <w:style w:type="numbering" w:customStyle="1" w:styleId="21238">
    <w:name w:val="Нет списка21238"/>
    <w:next w:val="a2"/>
    <w:semiHidden/>
    <w:unhideWhenUsed/>
    <w:rsid w:val="00C64640"/>
  </w:style>
  <w:style w:type="numbering" w:customStyle="1" w:styleId="31238">
    <w:name w:val="Нет списка31238"/>
    <w:next w:val="a2"/>
    <w:semiHidden/>
    <w:unhideWhenUsed/>
    <w:rsid w:val="00C64640"/>
  </w:style>
  <w:style w:type="numbering" w:customStyle="1" w:styleId="738">
    <w:name w:val="Нет списка738"/>
    <w:next w:val="a2"/>
    <w:uiPriority w:val="99"/>
    <w:semiHidden/>
    <w:unhideWhenUsed/>
    <w:rsid w:val="00C64640"/>
  </w:style>
  <w:style w:type="numbering" w:customStyle="1" w:styleId="1438">
    <w:name w:val="Нет списка1438"/>
    <w:next w:val="a2"/>
    <w:semiHidden/>
    <w:unhideWhenUsed/>
    <w:rsid w:val="00C64640"/>
  </w:style>
  <w:style w:type="numbering" w:customStyle="1" w:styleId="2438">
    <w:name w:val="Нет списка2438"/>
    <w:next w:val="a2"/>
    <w:semiHidden/>
    <w:unhideWhenUsed/>
    <w:rsid w:val="00C64640"/>
  </w:style>
  <w:style w:type="numbering" w:customStyle="1" w:styleId="3438">
    <w:name w:val="Нет списка3438"/>
    <w:next w:val="a2"/>
    <w:semiHidden/>
    <w:unhideWhenUsed/>
    <w:rsid w:val="00C64640"/>
  </w:style>
  <w:style w:type="numbering" w:customStyle="1" w:styleId="4338">
    <w:name w:val="Нет списка4338"/>
    <w:next w:val="a2"/>
    <w:semiHidden/>
    <w:unhideWhenUsed/>
    <w:rsid w:val="00C64640"/>
  </w:style>
  <w:style w:type="numbering" w:customStyle="1" w:styleId="11438">
    <w:name w:val="Нет списка11438"/>
    <w:next w:val="a2"/>
    <w:semiHidden/>
    <w:rsid w:val="00C64640"/>
  </w:style>
  <w:style w:type="numbering" w:customStyle="1" w:styleId="111438">
    <w:name w:val="Нет списка111438"/>
    <w:next w:val="a2"/>
    <w:semiHidden/>
    <w:unhideWhenUsed/>
    <w:rsid w:val="00C64640"/>
  </w:style>
  <w:style w:type="numbering" w:customStyle="1" w:styleId="21338">
    <w:name w:val="Нет списка21338"/>
    <w:next w:val="a2"/>
    <w:semiHidden/>
    <w:unhideWhenUsed/>
    <w:rsid w:val="00C64640"/>
  </w:style>
  <w:style w:type="numbering" w:customStyle="1" w:styleId="31338">
    <w:name w:val="Нет списка31338"/>
    <w:next w:val="a2"/>
    <w:semiHidden/>
    <w:unhideWhenUsed/>
    <w:rsid w:val="00C64640"/>
  </w:style>
  <w:style w:type="numbering" w:customStyle="1" w:styleId="828">
    <w:name w:val="Нет списка828"/>
    <w:next w:val="a2"/>
    <w:uiPriority w:val="99"/>
    <w:semiHidden/>
    <w:unhideWhenUsed/>
    <w:rsid w:val="00C64640"/>
  </w:style>
  <w:style w:type="numbering" w:customStyle="1" w:styleId="1528">
    <w:name w:val="Нет списка1528"/>
    <w:next w:val="a2"/>
    <w:uiPriority w:val="99"/>
    <w:semiHidden/>
    <w:unhideWhenUsed/>
    <w:rsid w:val="00C64640"/>
  </w:style>
  <w:style w:type="table" w:customStyle="1" w:styleId="2270">
    <w:name w:val="Сетка таблицы227"/>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528">
    <w:name w:val="Нет списка11528"/>
    <w:next w:val="a2"/>
    <w:semiHidden/>
    <w:unhideWhenUsed/>
    <w:rsid w:val="00C64640"/>
  </w:style>
  <w:style w:type="numbering" w:customStyle="1" w:styleId="111528">
    <w:name w:val="Нет списка111528"/>
    <w:next w:val="a2"/>
    <w:semiHidden/>
    <w:unhideWhenUsed/>
    <w:rsid w:val="00C64640"/>
  </w:style>
  <w:style w:type="numbering" w:customStyle="1" w:styleId="2528">
    <w:name w:val="Нет списка2528"/>
    <w:next w:val="a2"/>
    <w:semiHidden/>
    <w:unhideWhenUsed/>
    <w:rsid w:val="00C64640"/>
  </w:style>
  <w:style w:type="numbering" w:customStyle="1" w:styleId="3528">
    <w:name w:val="Нет списка3528"/>
    <w:next w:val="a2"/>
    <w:semiHidden/>
    <w:unhideWhenUsed/>
    <w:rsid w:val="00C64640"/>
  </w:style>
  <w:style w:type="numbering" w:customStyle="1" w:styleId="4428">
    <w:name w:val="Нет списка4428"/>
    <w:next w:val="a2"/>
    <w:semiHidden/>
    <w:unhideWhenUsed/>
    <w:rsid w:val="00C64640"/>
  </w:style>
  <w:style w:type="numbering" w:customStyle="1" w:styleId="1111228">
    <w:name w:val="Нет списка1111228"/>
    <w:next w:val="a2"/>
    <w:semiHidden/>
    <w:rsid w:val="00C64640"/>
  </w:style>
  <w:style w:type="table" w:customStyle="1" w:styleId="11270">
    <w:name w:val="Сетка таблицы1127"/>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28">
    <w:name w:val="Нет списка11111128"/>
    <w:next w:val="a2"/>
    <w:semiHidden/>
    <w:unhideWhenUsed/>
    <w:rsid w:val="00C64640"/>
  </w:style>
  <w:style w:type="numbering" w:customStyle="1" w:styleId="21428">
    <w:name w:val="Нет списка21428"/>
    <w:next w:val="a2"/>
    <w:semiHidden/>
    <w:unhideWhenUsed/>
    <w:rsid w:val="00C64640"/>
  </w:style>
  <w:style w:type="numbering" w:customStyle="1" w:styleId="31428">
    <w:name w:val="Нет списка31428"/>
    <w:next w:val="a2"/>
    <w:semiHidden/>
    <w:unhideWhenUsed/>
    <w:rsid w:val="00C64640"/>
  </w:style>
  <w:style w:type="numbering" w:customStyle="1" w:styleId="5128">
    <w:name w:val="Нет списка5128"/>
    <w:next w:val="a2"/>
    <w:uiPriority w:val="99"/>
    <w:semiHidden/>
    <w:unhideWhenUsed/>
    <w:rsid w:val="00C64640"/>
  </w:style>
  <w:style w:type="numbering" w:customStyle="1" w:styleId="12128">
    <w:name w:val="Нет списка12128"/>
    <w:next w:val="a2"/>
    <w:semiHidden/>
    <w:unhideWhenUsed/>
    <w:rsid w:val="00C64640"/>
  </w:style>
  <w:style w:type="numbering" w:customStyle="1" w:styleId="22128">
    <w:name w:val="Нет списка22128"/>
    <w:next w:val="a2"/>
    <w:semiHidden/>
    <w:unhideWhenUsed/>
    <w:rsid w:val="00C64640"/>
  </w:style>
  <w:style w:type="numbering" w:customStyle="1" w:styleId="32128">
    <w:name w:val="Нет списка32128"/>
    <w:next w:val="a2"/>
    <w:semiHidden/>
    <w:unhideWhenUsed/>
    <w:rsid w:val="00C64640"/>
  </w:style>
  <w:style w:type="numbering" w:customStyle="1" w:styleId="41128">
    <w:name w:val="Нет списка41128"/>
    <w:next w:val="a2"/>
    <w:semiHidden/>
    <w:unhideWhenUsed/>
    <w:rsid w:val="00C64640"/>
  </w:style>
  <w:style w:type="numbering" w:customStyle="1" w:styleId="112128">
    <w:name w:val="Нет списка112128"/>
    <w:next w:val="a2"/>
    <w:semiHidden/>
    <w:rsid w:val="00C64640"/>
  </w:style>
  <w:style w:type="numbering" w:customStyle="1" w:styleId="1112128">
    <w:name w:val="Нет списка1112128"/>
    <w:next w:val="a2"/>
    <w:semiHidden/>
    <w:unhideWhenUsed/>
    <w:rsid w:val="00C64640"/>
  </w:style>
  <w:style w:type="numbering" w:customStyle="1" w:styleId="211128">
    <w:name w:val="Нет списка211128"/>
    <w:next w:val="a2"/>
    <w:semiHidden/>
    <w:unhideWhenUsed/>
    <w:rsid w:val="00C64640"/>
  </w:style>
  <w:style w:type="numbering" w:customStyle="1" w:styleId="311128">
    <w:name w:val="Нет списка311128"/>
    <w:next w:val="a2"/>
    <w:semiHidden/>
    <w:unhideWhenUsed/>
    <w:rsid w:val="00C64640"/>
  </w:style>
  <w:style w:type="numbering" w:customStyle="1" w:styleId="6128">
    <w:name w:val="Нет списка6128"/>
    <w:next w:val="a2"/>
    <w:uiPriority w:val="99"/>
    <w:semiHidden/>
    <w:unhideWhenUsed/>
    <w:rsid w:val="00C64640"/>
  </w:style>
  <w:style w:type="numbering" w:customStyle="1" w:styleId="13128">
    <w:name w:val="Нет списка13128"/>
    <w:next w:val="a2"/>
    <w:semiHidden/>
    <w:unhideWhenUsed/>
    <w:rsid w:val="00C64640"/>
  </w:style>
  <w:style w:type="numbering" w:customStyle="1" w:styleId="23128">
    <w:name w:val="Нет списка23128"/>
    <w:next w:val="a2"/>
    <w:semiHidden/>
    <w:unhideWhenUsed/>
    <w:rsid w:val="00C64640"/>
  </w:style>
  <w:style w:type="numbering" w:customStyle="1" w:styleId="33128">
    <w:name w:val="Нет списка33128"/>
    <w:next w:val="a2"/>
    <w:semiHidden/>
    <w:unhideWhenUsed/>
    <w:rsid w:val="00C64640"/>
  </w:style>
  <w:style w:type="numbering" w:customStyle="1" w:styleId="42128">
    <w:name w:val="Нет списка42128"/>
    <w:next w:val="a2"/>
    <w:semiHidden/>
    <w:unhideWhenUsed/>
    <w:rsid w:val="00C64640"/>
  </w:style>
  <w:style w:type="numbering" w:customStyle="1" w:styleId="113128">
    <w:name w:val="Нет списка113128"/>
    <w:next w:val="a2"/>
    <w:semiHidden/>
    <w:rsid w:val="00C64640"/>
  </w:style>
  <w:style w:type="numbering" w:customStyle="1" w:styleId="1113128">
    <w:name w:val="Нет списка1113128"/>
    <w:next w:val="a2"/>
    <w:semiHidden/>
    <w:unhideWhenUsed/>
    <w:rsid w:val="00C64640"/>
  </w:style>
  <w:style w:type="numbering" w:customStyle="1" w:styleId="212128">
    <w:name w:val="Нет списка212128"/>
    <w:next w:val="a2"/>
    <w:semiHidden/>
    <w:unhideWhenUsed/>
    <w:rsid w:val="00C64640"/>
  </w:style>
  <w:style w:type="numbering" w:customStyle="1" w:styleId="312128">
    <w:name w:val="Нет списка312128"/>
    <w:next w:val="a2"/>
    <w:semiHidden/>
    <w:unhideWhenUsed/>
    <w:rsid w:val="00C64640"/>
  </w:style>
  <w:style w:type="numbering" w:customStyle="1" w:styleId="7128">
    <w:name w:val="Нет списка7128"/>
    <w:next w:val="a2"/>
    <w:uiPriority w:val="99"/>
    <w:semiHidden/>
    <w:unhideWhenUsed/>
    <w:rsid w:val="00C64640"/>
  </w:style>
  <w:style w:type="numbering" w:customStyle="1" w:styleId="14128">
    <w:name w:val="Нет списка14128"/>
    <w:next w:val="a2"/>
    <w:semiHidden/>
    <w:unhideWhenUsed/>
    <w:rsid w:val="00C64640"/>
  </w:style>
  <w:style w:type="numbering" w:customStyle="1" w:styleId="24128">
    <w:name w:val="Нет списка24128"/>
    <w:next w:val="a2"/>
    <w:semiHidden/>
    <w:unhideWhenUsed/>
    <w:rsid w:val="00C64640"/>
  </w:style>
  <w:style w:type="numbering" w:customStyle="1" w:styleId="34128">
    <w:name w:val="Нет списка34128"/>
    <w:next w:val="a2"/>
    <w:semiHidden/>
    <w:unhideWhenUsed/>
    <w:rsid w:val="00C64640"/>
  </w:style>
  <w:style w:type="numbering" w:customStyle="1" w:styleId="43128">
    <w:name w:val="Нет списка43128"/>
    <w:next w:val="a2"/>
    <w:semiHidden/>
    <w:unhideWhenUsed/>
    <w:rsid w:val="00C64640"/>
  </w:style>
  <w:style w:type="numbering" w:customStyle="1" w:styleId="114128">
    <w:name w:val="Нет списка114128"/>
    <w:next w:val="a2"/>
    <w:semiHidden/>
    <w:rsid w:val="00C64640"/>
  </w:style>
  <w:style w:type="numbering" w:customStyle="1" w:styleId="1114128">
    <w:name w:val="Нет списка1114128"/>
    <w:next w:val="a2"/>
    <w:semiHidden/>
    <w:unhideWhenUsed/>
    <w:rsid w:val="00C64640"/>
  </w:style>
  <w:style w:type="numbering" w:customStyle="1" w:styleId="213128">
    <w:name w:val="Нет списка213128"/>
    <w:next w:val="a2"/>
    <w:semiHidden/>
    <w:unhideWhenUsed/>
    <w:rsid w:val="00C64640"/>
  </w:style>
  <w:style w:type="numbering" w:customStyle="1" w:styleId="313128">
    <w:name w:val="Нет списка313128"/>
    <w:next w:val="a2"/>
    <w:semiHidden/>
    <w:unhideWhenUsed/>
    <w:rsid w:val="00C64640"/>
  </w:style>
  <w:style w:type="numbering" w:customStyle="1" w:styleId="186">
    <w:name w:val="Нет списка186"/>
    <w:next w:val="a2"/>
    <w:uiPriority w:val="99"/>
    <w:semiHidden/>
    <w:unhideWhenUsed/>
    <w:rsid w:val="00C64640"/>
  </w:style>
  <w:style w:type="numbering" w:customStyle="1" w:styleId="196">
    <w:name w:val="Нет списка196"/>
    <w:next w:val="a2"/>
    <w:uiPriority w:val="99"/>
    <w:semiHidden/>
    <w:unhideWhenUsed/>
    <w:rsid w:val="00C64640"/>
  </w:style>
  <w:style w:type="table" w:customStyle="1" w:styleId="561">
    <w:name w:val="Сетка таблицы56"/>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86">
    <w:name w:val="Нет списка1186"/>
    <w:next w:val="a2"/>
    <w:semiHidden/>
    <w:unhideWhenUsed/>
    <w:rsid w:val="00C64640"/>
  </w:style>
  <w:style w:type="numbering" w:customStyle="1" w:styleId="11186">
    <w:name w:val="Нет списка11186"/>
    <w:next w:val="a2"/>
    <w:semiHidden/>
    <w:unhideWhenUsed/>
    <w:rsid w:val="00C64640"/>
  </w:style>
  <w:style w:type="numbering" w:customStyle="1" w:styleId="286">
    <w:name w:val="Нет списка286"/>
    <w:next w:val="a2"/>
    <w:semiHidden/>
    <w:unhideWhenUsed/>
    <w:rsid w:val="00C64640"/>
  </w:style>
  <w:style w:type="numbering" w:customStyle="1" w:styleId="386">
    <w:name w:val="Нет списка386"/>
    <w:next w:val="a2"/>
    <w:semiHidden/>
    <w:unhideWhenUsed/>
    <w:rsid w:val="00C64640"/>
  </w:style>
  <w:style w:type="numbering" w:customStyle="1" w:styleId="4760">
    <w:name w:val="Нет списка476"/>
    <w:next w:val="a2"/>
    <w:semiHidden/>
    <w:unhideWhenUsed/>
    <w:rsid w:val="00C64640"/>
  </w:style>
  <w:style w:type="numbering" w:customStyle="1" w:styleId="111156">
    <w:name w:val="Нет списка111156"/>
    <w:next w:val="a2"/>
    <w:semiHidden/>
    <w:rsid w:val="00C64640"/>
  </w:style>
  <w:style w:type="table" w:customStyle="1" w:styleId="1460">
    <w:name w:val="Сетка таблицы146"/>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46">
    <w:name w:val="Нет списка1111146"/>
    <w:next w:val="a2"/>
    <w:semiHidden/>
    <w:unhideWhenUsed/>
    <w:rsid w:val="00C64640"/>
  </w:style>
  <w:style w:type="numbering" w:customStyle="1" w:styleId="21760">
    <w:name w:val="Нет списка2176"/>
    <w:next w:val="a2"/>
    <w:semiHidden/>
    <w:unhideWhenUsed/>
    <w:rsid w:val="00C64640"/>
  </w:style>
  <w:style w:type="numbering" w:customStyle="1" w:styleId="3176">
    <w:name w:val="Нет списка3176"/>
    <w:next w:val="a2"/>
    <w:semiHidden/>
    <w:unhideWhenUsed/>
    <w:rsid w:val="00C64640"/>
  </w:style>
  <w:style w:type="numbering" w:customStyle="1" w:styleId="546">
    <w:name w:val="Нет списка546"/>
    <w:next w:val="a2"/>
    <w:uiPriority w:val="99"/>
    <w:semiHidden/>
    <w:unhideWhenUsed/>
    <w:rsid w:val="00C64640"/>
  </w:style>
  <w:style w:type="numbering" w:customStyle="1" w:styleId="1246">
    <w:name w:val="Нет списка1246"/>
    <w:next w:val="a2"/>
    <w:semiHidden/>
    <w:unhideWhenUsed/>
    <w:rsid w:val="00C64640"/>
  </w:style>
  <w:style w:type="numbering" w:customStyle="1" w:styleId="2246">
    <w:name w:val="Нет списка2246"/>
    <w:next w:val="a2"/>
    <w:semiHidden/>
    <w:unhideWhenUsed/>
    <w:rsid w:val="00C64640"/>
  </w:style>
  <w:style w:type="numbering" w:customStyle="1" w:styleId="3246">
    <w:name w:val="Нет списка3246"/>
    <w:next w:val="a2"/>
    <w:semiHidden/>
    <w:unhideWhenUsed/>
    <w:rsid w:val="00C64640"/>
  </w:style>
  <w:style w:type="numbering" w:customStyle="1" w:styleId="4146">
    <w:name w:val="Нет списка4146"/>
    <w:next w:val="a2"/>
    <w:semiHidden/>
    <w:unhideWhenUsed/>
    <w:rsid w:val="00C64640"/>
  </w:style>
  <w:style w:type="numbering" w:customStyle="1" w:styleId="11246">
    <w:name w:val="Нет списка11246"/>
    <w:next w:val="a2"/>
    <w:semiHidden/>
    <w:rsid w:val="00C64640"/>
  </w:style>
  <w:style w:type="numbering" w:customStyle="1" w:styleId="111246">
    <w:name w:val="Нет списка111246"/>
    <w:next w:val="a2"/>
    <w:semiHidden/>
    <w:unhideWhenUsed/>
    <w:rsid w:val="00C64640"/>
  </w:style>
  <w:style w:type="numbering" w:customStyle="1" w:styleId="21146">
    <w:name w:val="Нет списка21146"/>
    <w:next w:val="a2"/>
    <w:semiHidden/>
    <w:unhideWhenUsed/>
    <w:rsid w:val="00C64640"/>
  </w:style>
  <w:style w:type="numbering" w:customStyle="1" w:styleId="31146">
    <w:name w:val="Нет списка31146"/>
    <w:next w:val="a2"/>
    <w:semiHidden/>
    <w:unhideWhenUsed/>
    <w:rsid w:val="00C64640"/>
  </w:style>
  <w:style w:type="numbering" w:customStyle="1" w:styleId="646">
    <w:name w:val="Нет списка646"/>
    <w:next w:val="a2"/>
    <w:uiPriority w:val="99"/>
    <w:semiHidden/>
    <w:unhideWhenUsed/>
    <w:rsid w:val="00C64640"/>
  </w:style>
  <w:style w:type="numbering" w:customStyle="1" w:styleId="1346">
    <w:name w:val="Нет списка1346"/>
    <w:next w:val="a2"/>
    <w:semiHidden/>
    <w:unhideWhenUsed/>
    <w:rsid w:val="00C64640"/>
  </w:style>
  <w:style w:type="numbering" w:customStyle="1" w:styleId="2346">
    <w:name w:val="Нет списка2346"/>
    <w:next w:val="a2"/>
    <w:semiHidden/>
    <w:unhideWhenUsed/>
    <w:rsid w:val="00C64640"/>
  </w:style>
  <w:style w:type="numbering" w:customStyle="1" w:styleId="3346">
    <w:name w:val="Нет списка3346"/>
    <w:next w:val="a2"/>
    <w:semiHidden/>
    <w:unhideWhenUsed/>
    <w:rsid w:val="00C64640"/>
  </w:style>
  <w:style w:type="numbering" w:customStyle="1" w:styleId="4246">
    <w:name w:val="Нет списка4246"/>
    <w:next w:val="a2"/>
    <w:semiHidden/>
    <w:unhideWhenUsed/>
    <w:rsid w:val="00C64640"/>
  </w:style>
  <w:style w:type="numbering" w:customStyle="1" w:styleId="11346">
    <w:name w:val="Нет списка11346"/>
    <w:next w:val="a2"/>
    <w:semiHidden/>
    <w:rsid w:val="00C64640"/>
  </w:style>
  <w:style w:type="numbering" w:customStyle="1" w:styleId="111346">
    <w:name w:val="Нет списка111346"/>
    <w:next w:val="a2"/>
    <w:semiHidden/>
    <w:unhideWhenUsed/>
    <w:rsid w:val="00C64640"/>
  </w:style>
  <w:style w:type="numbering" w:customStyle="1" w:styleId="21246">
    <w:name w:val="Нет списка21246"/>
    <w:next w:val="a2"/>
    <w:semiHidden/>
    <w:unhideWhenUsed/>
    <w:rsid w:val="00C64640"/>
  </w:style>
  <w:style w:type="numbering" w:customStyle="1" w:styleId="31246">
    <w:name w:val="Нет списка31246"/>
    <w:next w:val="a2"/>
    <w:semiHidden/>
    <w:unhideWhenUsed/>
    <w:rsid w:val="00C64640"/>
  </w:style>
  <w:style w:type="numbering" w:customStyle="1" w:styleId="746">
    <w:name w:val="Нет списка746"/>
    <w:next w:val="a2"/>
    <w:uiPriority w:val="99"/>
    <w:semiHidden/>
    <w:unhideWhenUsed/>
    <w:rsid w:val="00C64640"/>
  </w:style>
  <w:style w:type="numbering" w:customStyle="1" w:styleId="1446">
    <w:name w:val="Нет списка1446"/>
    <w:next w:val="a2"/>
    <w:semiHidden/>
    <w:unhideWhenUsed/>
    <w:rsid w:val="00C64640"/>
  </w:style>
  <w:style w:type="numbering" w:customStyle="1" w:styleId="2446">
    <w:name w:val="Нет списка2446"/>
    <w:next w:val="a2"/>
    <w:semiHidden/>
    <w:unhideWhenUsed/>
    <w:rsid w:val="00C64640"/>
  </w:style>
  <w:style w:type="numbering" w:customStyle="1" w:styleId="3446">
    <w:name w:val="Нет списка3446"/>
    <w:next w:val="a2"/>
    <w:semiHidden/>
    <w:unhideWhenUsed/>
    <w:rsid w:val="00C64640"/>
  </w:style>
  <w:style w:type="numbering" w:customStyle="1" w:styleId="4346">
    <w:name w:val="Нет списка4346"/>
    <w:next w:val="a2"/>
    <w:semiHidden/>
    <w:unhideWhenUsed/>
    <w:rsid w:val="00C64640"/>
  </w:style>
  <w:style w:type="numbering" w:customStyle="1" w:styleId="11446">
    <w:name w:val="Нет списка11446"/>
    <w:next w:val="a2"/>
    <w:semiHidden/>
    <w:rsid w:val="00C64640"/>
  </w:style>
  <w:style w:type="numbering" w:customStyle="1" w:styleId="111446">
    <w:name w:val="Нет списка111446"/>
    <w:next w:val="a2"/>
    <w:semiHidden/>
    <w:unhideWhenUsed/>
    <w:rsid w:val="00C64640"/>
  </w:style>
  <w:style w:type="numbering" w:customStyle="1" w:styleId="21346">
    <w:name w:val="Нет списка21346"/>
    <w:next w:val="a2"/>
    <w:semiHidden/>
    <w:unhideWhenUsed/>
    <w:rsid w:val="00C64640"/>
  </w:style>
  <w:style w:type="numbering" w:customStyle="1" w:styleId="31346">
    <w:name w:val="Нет списка31346"/>
    <w:next w:val="a2"/>
    <w:semiHidden/>
    <w:unhideWhenUsed/>
    <w:rsid w:val="00C64640"/>
  </w:style>
  <w:style w:type="numbering" w:customStyle="1" w:styleId="836">
    <w:name w:val="Нет списка836"/>
    <w:next w:val="a2"/>
    <w:uiPriority w:val="99"/>
    <w:semiHidden/>
    <w:unhideWhenUsed/>
    <w:rsid w:val="00C64640"/>
  </w:style>
  <w:style w:type="numbering" w:customStyle="1" w:styleId="1536">
    <w:name w:val="Нет списка1536"/>
    <w:next w:val="a2"/>
    <w:uiPriority w:val="99"/>
    <w:semiHidden/>
    <w:unhideWhenUsed/>
    <w:rsid w:val="00C64640"/>
  </w:style>
  <w:style w:type="table" w:customStyle="1" w:styleId="2361">
    <w:name w:val="Сетка таблицы236"/>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536">
    <w:name w:val="Нет списка11536"/>
    <w:next w:val="a2"/>
    <w:semiHidden/>
    <w:unhideWhenUsed/>
    <w:rsid w:val="00C64640"/>
  </w:style>
  <w:style w:type="numbering" w:customStyle="1" w:styleId="111536">
    <w:name w:val="Нет списка111536"/>
    <w:next w:val="a2"/>
    <w:semiHidden/>
    <w:unhideWhenUsed/>
    <w:rsid w:val="00C64640"/>
  </w:style>
  <w:style w:type="numbering" w:customStyle="1" w:styleId="2536">
    <w:name w:val="Нет списка2536"/>
    <w:next w:val="a2"/>
    <w:semiHidden/>
    <w:unhideWhenUsed/>
    <w:rsid w:val="00C64640"/>
  </w:style>
  <w:style w:type="numbering" w:customStyle="1" w:styleId="3536">
    <w:name w:val="Нет списка3536"/>
    <w:next w:val="a2"/>
    <w:semiHidden/>
    <w:unhideWhenUsed/>
    <w:rsid w:val="00C64640"/>
  </w:style>
  <w:style w:type="numbering" w:customStyle="1" w:styleId="4436">
    <w:name w:val="Нет списка4436"/>
    <w:next w:val="a2"/>
    <w:semiHidden/>
    <w:unhideWhenUsed/>
    <w:rsid w:val="00C64640"/>
  </w:style>
  <w:style w:type="numbering" w:customStyle="1" w:styleId="1111236">
    <w:name w:val="Нет списка1111236"/>
    <w:next w:val="a2"/>
    <w:semiHidden/>
    <w:rsid w:val="00C64640"/>
  </w:style>
  <w:style w:type="table" w:customStyle="1" w:styleId="11361">
    <w:name w:val="Сетка таблицы1136"/>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36">
    <w:name w:val="Нет списка11111136"/>
    <w:next w:val="a2"/>
    <w:semiHidden/>
    <w:unhideWhenUsed/>
    <w:rsid w:val="00C64640"/>
  </w:style>
  <w:style w:type="numbering" w:customStyle="1" w:styleId="21436">
    <w:name w:val="Нет списка21436"/>
    <w:next w:val="a2"/>
    <w:semiHidden/>
    <w:unhideWhenUsed/>
    <w:rsid w:val="00C64640"/>
  </w:style>
  <w:style w:type="numbering" w:customStyle="1" w:styleId="31436">
    <w:name w:val="Нет списка31436"/>
    <w:next w:val="a2"/>
    <w:semiHidden/>
    <w:unhideWhenUsed/>
    <w:rsid w:val="00C64640"/>
  </w:style>
  <w:style w:type="numbering" w:customStyle="1" w:styleId="5136">
    <w:name w:val="Нет списка5136"/>
    <w:next w:val="a2"/>
    <w:uiPriority w:val="99"/>
    <w:semiHidden/>
    <w:unhideWhenUsed/>
    <w:rsid w:val="00C64640"/>
  </w:style>
  <w:style w:type="numbering" w:customStyle="1" w:styleId="12136">
    <w:name w:val="Нет списка12136"/>
    <w:next w:val="a2"/>
    <w:semiHidden/>
    <w:unhideWhenUsed/>
    <w:rsid w:val="00C64640"/>
  </w:style>
  <w:style w:type="numbering" w:customStyle="1" w:styleId="22136">
    <w:name w:val="Нет списка22136"/>
    <w:next w:val="a2"/>
    <w:semiHidden/>
    <w:unhideWhenUsed/>
    <w:rsid w:val="00C64640"/>
  </w:style>
  <w:style w:type="numbering" w:customStyle="1" w:styleId="32136">
    <w:name w:val="Нет списка32136"/>
    <w:next w:val="a2"/>
    <w:semiHidden/>
    <w:unhideWhenUsed/>
    <w:rsid w:val="00C64640"/>
  </w:style>
  <w:style w:type="numbering" w:customStyle="1" w:styleId="41136">
    <w:name w:val="Нет списка41136"/>
    <w:next w:val="a2"/>
    <w:semiHidden/>
    <w:unhideWhenUsed/>
    <w:rsid w:val="00C64640"/>
  </w:style>
  <w:style w:type="numbering" w:customStyle="1" w:styleId="112136">
    <w:name w:val="Нет списка112136"/>
    <w:next w:val="a2"/>
    <w:semiHidden/>
    <w:rsid w:val="00C64640"/>
  </w:style>
  <w:style w:type="numbering" w:customStyle="1" w:styleId="1112136">
    <w:name w:val="Нет списка1112136"/>
    <w:next w:val="a2"/>
    <w:semiHidden/>
    <w:unhideWhenUsed/>
    <w:rsid w:val="00C64640"/>
  </w:style>
  <w:style w:type="numbering" w:customStyle="1" w:styleId="211136">
    <w:name w:val="Нет списка211136"/>
    <w:next w:val="a2"/>
    <w:semiHidden/>
    <w:unhideWhenUsed/>
    <w:rsid w:val="00C64640"/>
  </w:style>
  <w:style w:type="numbering" w:customStyle="1" w:styleId="311136">
    <w:name w:val="Нет списка311136"/>
    <w:next w:val="a2"/>
    <w:semiHidden/>
    <w:unhideWhenUsed/>
    <w:rsid w:val="00C64640"/>
  </w:style>
  <w:style w:type="numbering" w:customStyle="1" w:styleId="6136">
    <w:name w:val="Нет списка6136"/>
    <w:next w:val="a2"/>
    <w:uiPriority w:val="99"/>
    <w:semiHidden/>
    <w:unhideWhenUsed/>
    <w:rsid w:val="00C64640"/>
  </w:style>
  <w:style w:type="numbering" w:customStyle="1" w:styleId="13136">
    <w:name w:val="Нет списка13136"/>
    <w:next w:val="a2"/>
    <w:semiHidden/>
    <w:unhideWhenUsed/>
    <w:rsid w:val="00C64640"/>
  </w:style>
  <w:style w:type="numbering" w:customStyle="1" w:styleId="23136">
    <w:name w:val="Нет списка23136"/>
    <w:next w:val="a2"/>
    <w:semiHidden/>
    <w:unhideWhenUsed/>
    <w:rsid w:val="00C64640"/>
  </w:style>
  <w:style w:type="numbering" w:customStyle="1" w:styleId="33136">
    <w:name w:val="Нет списка33136"/>
    <w:next w:val="a2"/>
    <w:semiHidden/>
    <w:unhideWhenUsed/>
    <w:rsid w:val="00C64640"/>
  </w:style>
  <w:style w:type="numbering" w:customStyle="1" w:styleId="42136">
    <w:name w:val="Нет списка42136"/>
    <w:next w:val="a2"/>
    <w:semiHidden/>
    <w:unhideWhenUsed/>
    <w:rsid w:val="00C64640"/>
  </w:style>
  <w:style w:type="numbering" w:customStyle="1" w:styleId="113136">
    <w:name w:val="Нет списка113136"/>
    <w:next w:val="a2"/>
    <w:semiHidden/>
    <w:rsid w:val="00C64640"/>
  </w:style>
  <w:style w:type="numbering" w:customStyle="1" w:styleId="1113136">
    <w:name w:val="Нет списка1113136"/>
    <w:next w:val="a2"/>
    <w:semiHidden/>
    <w:unhideWhenUsed/>
    <w:rsid w:val="00C64640"/>
  </w:style>
  <w:style w:type="numbering" w:customStyle="1" w:styleId="212136">
    <w:name w:val="Нет списка212136"/>
    <w:next w:val="a2"/>
    <w:semiHidden/>
    <w:unhideWhenUsed/>
    <w:rsid w:val="00C64640"/>
  </w:style>
  <w:style w:type="numbering" w:customStyle="1" w:styleId="312136">
    <w:name w:val="Нет списка312136"/>
    <w:next w:val="a2"/>
    <w:semiHidden/>
    <w:unhideWhenUsed/>
    <w:rsid w:val="00C64640"/>
  </w:style>
  <w:style w:type="numbering" w:customStyle="1" w:styleId="7136">
    <w:name w:val="Нет списка7136"/>
    <w:next w:val="a2"/>
    <w:uiPriority w:val="99"/>
    <w:semiHidden/>
    <w:unhideWhenUsed/>
    <w:rsid w:val="00C64640"/>
  </w:style>
  <w:style w:type="numbering" w:customStyle="1" w:styleId="14136">
    <w:name w:val="Нет списка14136"/>
    <w:next w:val="a2"/>
    <w:semiHidden/>
    <w:unhideWhenUsed/>
    <w:rsid w:val="00C64640"/>
  </w:style>
  <w:style w:type="numbering" w:customStyle="1" w:styleId="24136">
    <w:name w:val="Нет списка24136"/>
    <w:next w:val="a2"/>
    <w:semiHidden/>
    <w:unhideWhenUsed/>
    <w:rsid w:val="00C64640"/>
  </w:style>
  <w:style w:type="numbering" w:customStyle="1" w:styleId="34136">
    <w:name w:val="Нет списка34136"/>
    <w:next w:val="a2"/>
    <w:semiHidden/>
    <w:unhideWhenUsed/>
    <w:rsid w:val="00C64640"/>
  </w:style>
  <w:style w:type="numbering" w:customStyle="1" w:styleId="43136">
    <w:name w:val="Нет списка43136"/>
    <w:next w:val="a2"/>
    <w:semiHidden/>
    <w:unhideWhenUsed/>
    <w:rsid w:val="00C64640"/>
  </w:style>
  <w:style w:type="numbering" w:customStyle="1" w:styleId="114136">
    <w:name w:val="Нет списка114136"/>
    <w:next w:val="a2"/>
    <w:semiHidden/>
    <w:rsid w:val="00C64640"/>
  </w:style>
  <w:style w:type="numbering" w:customStyle="1" w:styleId="1114136">
    <w:name w:val="Нет списка1114136"/>
    <w:next w:val="a2"/>
    <w:semiHidden/>
    <w:unhideWhenUsed/>
    <w:rsid w:val="00C64640"/>
  </w:style>
  <w:style w:type="numbering" w:customStyle="1" w:styleId="213136">
    <w:name w:val="Нет списка213136"/>
    <w:next w:val="a2"/>
    <w:semiHidden/>
    <w:unhideWhenUsed/>
    <w:rsid w:val="00C64640"/>
  </w:style>
  <w:style w:type="numbering" w:customStyle="1" w:styleId="313136">
    <w:name w:val="Нет списка313136"/>
    <w:next w:val="a2"/>
    <w:semiHidden/>
    <w:unhideWhenUsed/>
    <w:rsid w:val="00C64640"/>
  </w:style>
  <w:style w:type="numbering" w:customStyle="1" w:styleId="916">
    <w:name w:val="Нет списка916"/>
    <w:next w:val="a2"/>
    <w:uiPriority w:val="99"/>
    <w:semiHidden/>
    <w:unhideWhenUsed/>
    <w:rsid w:val="00C64640"/>
  </w:style>
  <w:style w:type="numbering" w:customStyle="1" w:styleId="1616">
    <w:name w:val="Нет списка1616"/>
    <w:next w:val="a2"/>
    <w:uiPriority w:val="99"/>
    <w:semiHidden/>
    <w:unhideWhenUsed/>
    <w:rsid w:val="00C64640"/>
  </w:style>
  <w:style w:type="table" w:customStyle="1" w:styleId="3160">
    <w:name w:val="Сетка таблицы316"/>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616">
    <w:name w:val="Нет списка11616"/>
    <w:next w:val="a2"/>
    <w:semiHidden/>
    <w:unhideWhenUsed/>
    <w:rsid w:val="00C64640"/>
  </w:style>
  <w:style w:type="numbering" w:customStyle="1" w:styleId="111616">
    <w:name w:val="Нет списка111616"/>
    <w:next w:val="a2"/>
    <w:semiHidden/>
    <w:unhideWhenUsed/>
    <w:rsid w:val="00C64640"/>
  </w:style>
  <w:style w:type="numbering" w:customStyle="1" w:styleId="2616">
    <w:name w:val="Нет списка2616"/>
    <w:next w:val="a2"/>
    <w:semiHidden/>
    <w:unhideWhenUsed/>
    <w:rsid w:val="00C6464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805783">
      <w:bodyDiv w:val="1"/>
      <w:marLeft w:val="0"/>
      <w:marRight w:val="0"/>
      <w:marTop w:val="0"/>
      <w:marBottom w:val="0"/>
      <w:divBdr>
        <w:top w:val="none" w:sz="0" w:space="0" w:color="auto"/>
        <w:left w:val="none" w:sz="0" w:space="0" w:color="auto"/>
        <w:bottom w:val="none" w:sz="0" w:space="0" w:color="auto"/>
        <w:right w:val="none" w:sz="0" w:space="0" w:color="auto"/>
      </w:divBdr>
    </w:div>
    <w:div w:id="15037287">
      <w:bodyDiv w:val="1"/>
      <w:marLeft w:val="0"/>
      <w:marRight w:val="0"/>
      <w:marTop w:val="0"/>
      <w:marBottom w:val="0"/>
      <w:divBdr>
        <w:top w:val="none" w:sz="0" w:space="0" w:color="auto"/>
        <w:left w:val="none" w:sz="0" w:space="0" w:color="auto"/>
        <w:bottom w:val="none" w:sz="0" w:space="0" w:color="auto"/>
        <w:right w:val="none" w:sz="0" w:space="0" w:color="auto"/>
      </w:divBdr>
    </w:div>
    <w:div w:id="30352075">
      <w:bodyDiv w:val="1"/>
      <w:marLeft w:val="0"/>
      <w:marRight w:val="0"/>
      <w:marTop w:val="0"/>
      <w:marBottom w:val="0"/>
      <w:divBdr>
        <w:top w:val="none" w:sz="0" w:space="0" w:color="auto"/>
        <w:left w:val="none" w:sz="0" w:space="0" w:color="auto"/>
        <w:bottom w:val="none" w:sz="0" w:space="0" w:color="auto"/>
        <w:right w:val="none" w:sz="0" w:space="0" w:color="auto"/>
      </w:divBdr>
    </w:div>
    <w:div w:id="38626396">
      <w:bodyDiv w:val="1"/>
      <w:marLeft w:val="0"/>
      <w:marRight w:val="0"/>
      <w:marTop w:val="0"/>
      <w:marBottom w:val="0"/>
      <w:divBdr>
        <w:top w:val="none" w:sz="0" w:space="0" w:color="auto"/>
        <w:left w:val="none" w:sz="0" w:space="0" w:color="auto"/>
        <w:bottom w:val="none" w:sz="0" w:space="0" w:color="auto"/>
        <w:right w:val="none" w:sz="0" w:space="0" w:color="auto"/>
      </w:divBdr>
    </w:div>
    <w:div w:id="61373922">
      <w:bodyDiv w:val="1"/>
      <w:marLeft w:val="0"/>
      <w:marRight w:val="0"/>
      <w:marTop w:val="0"/>
      <w:marBottom w:val="0"/>
      <w:divBdr>
        <w:top w:val="none" w:sz="0" w:space="0" w:color="auto"/>
        <w:left w:val="none" w:sz="0" w:space="0" w:color="auto"/>
        <w:bottom w:val="none" w:sz="0" w:space="0" w:color="auto"/>
        <w:right w:val="none" w:sz="0" w:space="0" w:color="auto"/>
      </w:divBdr>
    </w:div>
    <w:div w:id="63188298">
      <w:bodyDiv w:val="1"/>
      <w:marLeft w:val="0"/>
      <w:marRight w:val="0"/>
      <w:marTop w:val="0"/>
      <w:marBottom w:val="0"/>
      <w:divBdr>
        <w:top w:val="none" w:sz="0" w:space="0" w:color="auto"/>
        <w:left w:val="none" w:sz="0" w:space="0" w:color="auto"/>
        <w:bottom w:val="none" w:sz="0" w:space="0" w:color="auto"/>
        <w:right w:val="none" w:sz="0" w:space="0" w:color="auto"/>
      </w:divBdr>
    </w:div>
    <w:div w:id="83500472">
      <w:bodyDiv w:val="1"/>
      <w:marLeft w:val="0"/>
      <w:marRight w:val="0"/>
      <w:marTop w:val="0"/>
      <w:marBottom w:val="0"/>
      <w:divBdr>
        <w:top w:val="none" w:sz="0" w:space="0" w:color="auto"/>
        <w:left w:val="none" w:sz="0" w:space="0" w:color="auto"/>
        <w:bottom w:val="none" w:sz="0" w:space="0" w:color="auto"/>
        <w:right w:val="none" w:sz="0" w:space="0" w:color="auto"/>
      </w:divBdr>
    </w:div>
    <w:div w:id="102498848">
      <w:bodyDiv w:val="1"/>
      <w:marLeft w:val="0"/>
      <w:marRight w:val="0"/>
      <w:marTop w:val="0"/>
      <w:marBottom w:val="0"/>
      <w:divBdr>
        <w:top w:val="none" w:sz="0" w:space="0" w:color="auto"/>
        <w:left w:val="none" w:sz="0" w:space="0" w:color="auto"/>
        <w:bottom w:val="none" w:sz="0" w:space="0" w:color="auto"/>
        <w:right w:val="none" w:sz="0" w:space="0" w:color="auto"/>
      </w:divBdr>
    </w:div>
    <w:div w:id="119230624">
      <w:bodyDiv w:val="1"/>
      <w:marLeft w:val="0"/>
      <w:marRight w:val="0"/>
      <w:marTop w:val="0"/>
      <w:marBottom w:val="0"/>
      <w:divBdr>
        <w:top w:val="none" w:sz="0" w:space="0" w:color="auto"/>
        <w:left w:val="none" w:sz="0" w:space="0" w:color="auto"/>
        <w:bottom w:val="none" w:sz="0" w:space="0" w:color="auto"/>
        <w:right w:val="none" w:sz="0" w:space="0" w:color="auto"/>
      </w:divBdr>
    </w:div>
    <w:div w:id="140270148">
      <w:bodyDiv w:val="1"/>
      <w:marLeft w:val="0"/>
      <w:marRight w:val="0"/>
      <w:marTop w:val="0"/>
      <w:marBottom w:val="0"/>
      <w:divBdr>
        <w:top w:val="none" w:sz="0" w:space="0" w:color="auto"/>
        <w:left w:val="none" w:sz="0" w:space="0" w:color="auto"/>
        <w:bottom w:val="none" w:sz="0" w:space="0" w:color="auto"/>
        <w:right w:val="none" w:sz="0" w:space="0" w:color="auto"/>
      </w:divBdr>
    </w:div>
    <w:div w:id="203494079">
      <w:bodyDiv w:val="1"/>
      <w:marLeft w:val="0"/>
      <w:marRight w:val="0"/>
      <w:marTop w:val="0"/>
      <w:marBottom w:val="0"/>
      <w:divBdr>
        <w:top w:val="none" w:sz="0" w:space="0" w:color="auto"/>
        <w:left w:val="none" w:sz="0" w:space="0" w:color="auto"/>
        <w:bottom w:val="none" w:sz="0" w:space="0" w:color="auto"/>
        <w:right w:val="none" w:sz="0" w:space="0" w:color="auto"/>
      </w:divBdr>
    </w:div>
    <w:div w:id="222327122">
      <w:bodyDiv w:val="1"/>
      <w:marLeft w:val="0"/>
      <w:marRight w:val="0"/>
      <w:marTop w:val="0"/>
      <w:marBottom w:val="0"/>
      <w:divBdr>
        <w:top w:val="none" w:sz="0" w:space="0" w:color="auto"/>
        <w:left w:val="none" w:sz="0" w:space="0" w:color="auto"/>
        <w:bottom w:val="none" w:sz="0" w:space="0" w:color="auto"/>
        <w:right w:val="none" w:sz="0" w:space="0" w:color="auto"/>
      </w:divBdr>
    </w:div>
    <w:div w:id="228007309">
      <w:bodyDiv w:val="1"/>
      <w:marLeft w:val="0"/>
      <w:marRight w:val="0"/>
      <w:marTop w:val="0"/>
      <w:marBottom w:val="0"/>
      <w:divBdr>
        <w:top w:val="none" w:sz="0" w:space="0" w:color="auto"/>
        <w:left w:val="none" w:sz="0" w:space="0" w:color="auto"/>
        <w:bottom w:val="none" w:sz="0" w:space="0" w:color="auto"/>
        <w:right w:val="none" w:sz="0" w:space="0" w:color="auto"/>
      </w:divBdr>
    </w:div>
    <w:div w:id="228852280">
      <w:bodyDiv w:val="1"/>
      <w:marLeft w:val="0"/>
      <w:marRight w:val="0"/>
      <w:marTop w:val="0"/>
      <w:marBottom w:val="0"/>
      <w:divBdr>
        <w:top w:val="none" w:sz="0" w:space="0" w:color="auto"/>
        <w:left w:val="none" w:sz="0" w:space="0" w:color="auto"/>
        <w:bottom w:val="none" w:sz="0" w:space="0" w:color="auto"/>
        <w:right w:val="none" w:sz="0" w:space="0" w:color="auto"/>
      </w:divBdr>
    </w:div>
    <w:div w:id="230507518">
      <w:bodyDiv w:val="1"/>
      <w:marLeft w:val="0"/>
      <w:marRight w:val="0"/>
      <w:marTop w:val="0"/>
      <w:marBottom w:val="0"/>
      <w:divBdr>
        <w:top w:val="none" w:sz="0" w:space="0" w:color="auto"/>
        <w:left w:val="none" w:sz="0" w:space="0" w:color="auto"/>
        <w:bottom w:val="none" w:sz="0" w:space="0" w:color="auto"/>
        <w:right w:val="none" w:sz="0" w:space="0" w:color="auto"/>
      </w:divBdr>
    </w:div>
    <w:div w:id="237450172">
      <w:bodyDiv w:val="1"/>
      <w:marLeft w:val="0"/>
      <w:marRight w:val="0"/>
      <w:marTop w:val="0"/>
      <w:marBottom w:val="0"/>
      <w:divBdr>
        <w:top w:val="none" w:sz="0" w:space="0" w:color="auto"/>
        <w:left w:val="none" w:sz="0" w:space="0" w:color="auto"/>
        <w:bottom w:val="none" w:sz="0" w:space="0" w:color="auto"/>
        <w:right w:val="none" w:sz="0" w:space="0" w:color="auto"/>
      </w:divBdr>
    </w:div>
    <w:div w:id="241987435">
      <w:bodyDiv w:val="1"/>
      <w:marLeft w:val="0"/>
      <w:marRight w:val="0"/>
      <w:marTop w:val="0"/>
      <w:marBottom w:val="0"/>
      <w:divBdr>
        <w:top w:val="none" w:sz="0" w:space="0" w:color="auto"/>
        <w:left w:val="none" w:sz="0" w:space="0" w:color="auto"/>
        <w:bottom w:val="none" w:sz="0" w:space="0" w:color="auto"/>
        <w:right w:val="none" w:sz="0" w:space="0" w:color="auto"/>
      </w:divBdr>
    </w:div>
    <w:div w:id="260769343">
      <w:bodyDiv w:val="1"/>
      <w:marLeft w:val="0"/>
      <w:marRight w:val="0"/>
      <w:marTop w:val="0"/>
      <w:marBottom w:val="0"/>
      <w:divBdr>
        <w:top w:val="none" w:sz="0" w:space="0" w:color="auto"/>
        <w:left w:val="none" w:sz="0" w:space="0" w:color="auto"/>
        <w:bottom w:val="none" w:sz="0" w:space="0" w:color="auto"/>
        <w:right w:val="none" w:sz="0" w:space="0" w:color="auto"/>
      </w:divBdr>
    </w:div>
    <w:div w:id="268858616">
      <w:bodyDiv w:val="1"/>
      <w:marLeft w:val="0"/>
      <w:marRight w:val="0"/>
      <w:marTop w:val="0"/>
      <w:marBottom w:val="0"/>
      <w:divBdr>
        <w:top w:val="none" w:sz="0" w:space="0" w:color="auto"/>
        <w:left w:val="none" w:sz="0" w:space="0" w:color="auto"/>
        <w:bottom w:val="none" w:sz="0" w:space="0" w:color="auto"/>
        <w:right w:val="none" w:sz="0" w:space="0" w:color="auto"/>
      </w:divBdr>
    </w:div>
    <w:div w:id="273438119">
      <w:bodyDiv w:val="1"/>
      <w:marLeft w:val="0"/>
      <w:marRight w:val="0"/>
      <w:marTop w:val="0"/>
      <w:marBottom w:val="0"/>
      <w:divBdr>
        <w:top w:val="none" w:sz="0" w:space="0" w:color="auto"/>
        <w:left w:val="none" w:sz="0" w:space="0" w:color="auto"/>
        <w:bottom w:val="none" w:sz="0" w:space="0" w:color="auto"/>
        <w:right w:val="none" w:sz="0" w:space="0" w:color="auto"/>
      </w:divBdr>
    </w:div>
    <w:div w:id="286744358">
      <w:bodyDiv w:val="1"/>
      <w:marLeft w:val="0"/>
      <w:marRight w:val="0"/>
      <w:marTop w:val="0"/>
      <w:marBottom w:val="0"/>
      <w:divBdr>
        <w:top w:val="none" w:sz="0" w:space="0" w:color="auto"/>
        <w:left w:val="none" w:sz="0" w:space="0" w:color="auto"/>
        <w:bottom w:val="none" w:sz="0" w:space="0" w:color="auto"/>
        <w:right w:val="none" w:sz="0" w:space="0" w:color="auto"/>
      </w:divBdr>
    </w:div>
    <w:div w:id="287125787">
      <w:bodyDiv w:val="1"/>
      <w:marLeft w:val="0"/>
      <w:marRight w:val="0"/>
      <w:marTop w:val="0"/>
      <w:marBottom w:val="0"/>
      <w:divBdr>
        <w:top w:val="none" w:sz="0" w:space="0" w:color="auto"/>
        <w:left w:val="none" w:sz="0" w:space="0" w:color="auto"/>
        <w:bottom w:val="none" w:sz="0" w:space="0" w:color="auto"/>
        <w:right w:val="none" w:sz="0" w:space="0" w:color="auto"/>
      </w:divBdr>
    </w:div>
    <w:div w:id="289362792">
      <w:bodyDiv w:val="1"/>
      <w:marLeft w:val="0"/>
      <w:marRight w:val="0"/>
      <w:marTop w:val="0"/>
      <w:marBottom w:val="0"/>
      <w:divBdr>
        <w:top w:val="none" w:sz="0" w:space="0" w:color="auto"/>
        <w:left w:val="none" w:sz="0" w:space="0" w:color="auto"/>
        <w:bottom w:val="none" w:sz="0" w:space="0" w:color="auto"/>
        <w:right w:val="none" w:sz="0" w:space="0" w:color="auto"/>
      </w:divBdr>
    </w:div>
    <w:div w:id="297882586">
      <w:bodyDiv w:val="1"/>
      <w:marLeft w:val="0"/>
      <w:marRight w:val="0"/>
      <w:marTop w:val="0"/>
      <w:marBottom w:val="0"/>
      <w:divBdr>
        <w:top w:val="none" w:sz="0" w:space="0" w:color="auto"/>
        <w:left w:val="none" w:sz="0" w:space="0" w:color="auto"/>
        <w:bottom w:val="none" w:sz="0" w:space="0" w:color="auto"/>
        <w:right w:val="none" w:sz="0" w:space="0" w:color="auto"/>
      </w:divBdr>
    </w:div>
    <w:div w:id="301691711">
      <w:bodyDiv w:val="1"/>
      <w:marLeft w:val="0"/>
      <w:marRight w:val="0"/>
      <w:marTop w:val="0"/>
      <w:marBottom w:val="0"/>
      <w:divBdr>
        <w:top w:val="none" w:sz="0" w:space="0" w:color="auto"/>
        <w:left w:val="none" w:sz="0" w:space="0" w:color="auto"/>
        <w:bottom w:val="none" w:sz="0" w:space="0" w:color="auto"/>
        <w:right w:val="none" w:sz="0" w:space="0" w:color="auto"/>
      </w:divBdr>
    </w:div>
    <w:div w:id="306323149">
      <w:bodyDiv w:val="1"/>
      <w:marLeft w:val="0"/>
      <w:marRight w:val="0"/>
      <w:marTop w:val="0"/>
      <w:marBottom w:val="0"/>
      <w:divBdr>
        <w:top w:val="none" w:sz="0" w:space="0" w:color="auto"/>
        <w:left w:val="none" w:sz="0" w:space="0" w:color="auto"/>
        <w:bottom w:val="none" w:sz="0" w:space="0" w:color="auto"/>
        <w:right w:val="none" w:sz="0" w:space="0" w:color="auto"/>
      </w:divBdr>
    </w:div>
    <w:div w:id="316152595">
      <w:bodyDiv w:val="1"/>
      <w:marLeft w:val="0"/>
      <w:marRight w:val="0"/>
      <w:marTop w:val="0"/>
      <w:marBottom w:val="0"/>
      <w:divBdr>
        <w:top w:val="none" w:sz="0" w:space="0" w:color="auto"/>
        <w:left w:val="none" w:sz="0" w:space="0" w:color="auto"/>
        <w:bottom w:val="none" w:sz="0" w:space="0" w:color="auto"/>
        <w:right w:val="none" w:sz="0" w:space="0" w:color="auto"/>
      </w:divBdr>
    </w:div>
    <w:div w:id="338430969">
      <w:bodyDiv w:val="1"/>
      <w:marLeft w:val="0"/>
      <w:marRight w:val="0"/>
      <w:marTop w:val="0"/>
      <w:marBottom w:val="0"/>
      <w:divBdr>
        <w:top w:val="none" w:sz="0" w:space="0" w:color="auto"/>
        <w:left w:val="none" w:sz="0" w:space="0" w:color="auto"/>
        <w:bottom w:val="none" w:sz="0" w:space="0" w:color="auto"/>
        <w:right w:val="none" w:sz="0" w:space="0" w:color="auto"/>
      </w:divBdr>
    </w:div>
    <w:div w:id="352921208">
      <w:bodyDiv w:val="1"/>
      <w:marLeft w:val="0"/>
      <w:marRight w:val="0"/>
      <w:marTop w:val="0"/>
      <w:marBottom w:val="0"/>
      <w:divBdr>
        <w:top w:val="none" w:sz="0" w:space="0" w:color="auto"/>
        <w:left w:val="none" w:sz="0" w:space="0" w:color="auto"/>
        <w:bottom w:val="none" w:sz="0" w:space="0" w:color="auto"/>
        <w:right w:val="none" w:sz="0" w:space="0" w:color="auto"/>
      </w:divBdr>
    </w:div>
    <w:div w:id="370694353">
      <w:bodyDiv w:val="1"/>
      <w:marLeft w:val="0"/>
      <w:marRight w:val="0"/>
      <w:marTop w:val="0"/>
      <w:marBottom w:val="0"/>
      <w:divBdr>
        <w:top w:val="none" w:sz="0" w:space="0" w:color="auto"/>
        <w:left w:val="none" w:sz="0" w:space="0" w:color="auto"/>
        <w:bottom w:val="none" w:sz="0" w:space="0" w:color="auto"/>
        <w:right w:val="none" w:sz="0" w:space="0" w:color="auto"/>
      </w:divBdr>
    </w:div>
    <w:div w:id="374894813">
      <w:bodyDiv w:val="1"/>
      <w:marLeft w:val="0"/>
      <w:marRight w:val="0"/>
      <w:marTop w:val="0"/>
      <w:marBottom w:val="0"/>
      <w:divBdr>
        <w:top w:val="none" w:sz="0" w:space="0" w:color="auto"/>
        <w:left w:val="none" w:sz="0" w:space="0" w:color="auto"/>
        <w:bottom w:val="none" w:sz="0" w:space="0" w:color="auto"/>
        <w:right w:val="none" w:sz="0" w:space="0" w:color="auto"/>
      </w:divBdr>
    </w:div>
    <w:div w:id="379521562">
      <w:bodyDiv w:val="1"/>
      <w:marLeft w:val="0"/>
      <w:marRight w:val="0"/>
      <w:marTop w:val="0"/>
      <w:marBottom w:val="0"/>
      <w:divBdr>
        <w:top w:val="none" w:sz="0" w:space="0" w:color="auto"/>
        <w:left w:val="none" w:sz="0" w:space="0" w:color="auto"/>
        <w:bottom w:val="none" w:sz="0" w:space="0" w:color="auto"/>
        <w:right w:val="none" w:sz="0" w:space="0" w:color="auto"/>
      </w:divBdr>
    </w:div>
    <w:div w:id="390731968">
      <w:bodyDiv w:val="1"/>
      <w:marLeft w:val="0"/>
      <w:marRight w:val="0"/>
      <w:marTop w:val="0"/>
      <w:marBottom w:val="0"/>
      <w:divBdr>
        <w:top w:val="none" w:sz="0" w:space="0" w:color="auto"/>
        <w:left w:val="none" w:sz="0" w:space="0" w:color="auto"/>
        <w:bottom w:val="none" w:sz="0" w:space="0" w:color="auto"/>
        <w:right w:val="none" w:sz="0" w:space="0" w:color="auto"/>
      </w:divBdr>
    </w:div>
    <w:div w:id="395056557">
      <w:bodyDiv w:val="1"/>
      <w:marLeft w:val="0"/>
      <w:marRight w:val="0"/>
      <w:marTop w:val="0"/>
      <w:marBottom w:val="0"/>
      <w:divBdr>
        <w:top w:val="none" w:sz="0" w:space="0" w:color="auto"/>
        <w:left w:val="none" w:sz="0" w:space="0" w:color="auto"/>
        <w:bottom w:val="none" w:sz="0" w:space="0" w:color="auto"/>
        <w:right w:val="none" w:sz="0" w:space="0" w:color="auto"/>
      </w:divBdr>
    </w:div>
    <w:div w:id="402069206">
      <w:bodyDiv w:val="1"/>
      <w:marLeft w:val="0"/>
      <w:marRight w:val="0"/>
      <w:marTop w:val="0"/>
      <w:marBottom w:val="0"/>
      <w:divBdr>
        <w:top w:val="none" w:sz="0" w:space="0" w:color="auto"/>
        <w:left w:val="none" w:sz="0" w:space="0" w:color="auto"/>
        <w:bottom w:val="none" w:sz="0" w:space="0" w:color="auto"/>
        <w:right w:val="none" w:sz="0" w:space="0" w:color="auto"/>
      </w:divBdr>
    </w:div>
    <w:div w:id="424884519">
      <w:bodyDiv w:val="1"/>
      <w:marLeft w:val="0"/>
      <w:marRight w:val="0"/>
      <w:marTop w:val="0"/>
      <w:marBottom w:val="0"/>
      <w:divBdr>
        <w:top w:val="none" w:sz="0" w:space="0" w:color="auto"/>
        <w:left w:val="none" w:sz="0" w:space="0" w:color="auto"/>
        <w:bottom w:val="none" w:sz="0" w:space="0" w:color="auto"/>
        <w:right w:val="none" w:sz="0" w:space="0" w:color="auto"/>
      </w:divBdr>
    </w:div>
    <w:div w:id="436679303">
      <w:bodyDiv w:val="1"/>
      <w:marLeft w:val="0"/>
      <w:marRight w:val="0"/>
      <w:marTop w:val="0"/>
      <w:marBottom w:val="0"/>
      <w:divBdr>
        <w:top w:val="none" w:sz="0" w:space="0" w:color="auto"/>
        <w:left w:val="none" w:sz="0" w:space="0" w:color="auto"/>
        <w:bottom w:val="none" w:sz="0" w:space="0" w:color="auto"/>
        <w:right w:val="none" w:sz="0" w:space="0" w:color="auto"/>
      </w:divBdr>
    </w:div>
    <w:div w:id="437144578">
      <w:bodyDiv w:val="1"/>
      <w:marLeft w:val="0"/>
      <w:marRight w:val="0"/>
      <w:marTop w:val="0"/>
      <w:marBottom w:val="0"/>
      <w:divBdr>
        <w:top w:val="none" w:sz="0" w:space="0" w:color="auto"/>
        <w:left w:val="none" w:sz="0" w:space="0" w:color="auto"/>
        <w:bottom w:val="none" w:sz="0" w:space="0" w:color="auto"/>
        <w:right w:val="none" w:sz="0" w:space="0" w:color="auto"/>
      </w:divBdr>
    </w:div>
    <w:div w:id="439378374">
      <w:bodyDiv w:val="1"/>
      <w:marLeft w:val="0"/>
      <w:marRight w:val="0"/>
      <w:marTop w:val="0"/>
      <w:marBottom w:val="0"/>
      <w:divBdr>
        <w:top w:val="none" w:sz="0" w:space="0" w:color="auto"/>
        <w:left w:val="none" w:sz="0" w:space="0" w:color="auto"/>
        <w:bottom w:val="none" w:sz="0" w:space="0" w:color="auto"/>
        <w:right w:val="none" w:sz="0" w:space="0" w:color="auto"/>
      </w:divBdr>
    </w:div>
    <w:div w:id="454521309">
      <w:bodyDiv w:val="1"/>
      <w:marLeft w:val="0"/>
      <w:marRight w:val="0"/>
      <w:marTop w:val="0"/>
      <w:marBottom w:val="0"/>
      <w:divBdr>
        <w:top w:val="none" w:sz="0" w:space="0" w:color="auto"/>
        <w:left w:val="none" w:sz="0" w:space="0" w:color="auto"/>
        <w:bottom w:val="none" w:sz="0" w:space="0" w:color="auto"/>
        <w:right w:val="none" w:sz="0" w:space="0" w:color="auto"/>
      </w:divBdr>
    </w:div>
    <w:div w:id="462892639">
      <w:bodyDiv w:val="1"/>
      <w:marLeft w:val="0"/>
      <w:marRight w:val="0"/>
      <w:marTop w:val="0"/>
      <w:marBottom w:val="0"/>
      <w:divBdr>
        <w:top w:val="none" w:sz="0" w:space="0" w:color="auto"/>
        <w:left w:val="none" w:sz="0" w:space="0" w:color="auto"/>
        <w:bottom w:val="none" w:sz="0" w:space="0" w:color="auto"/>
        <w:right w:val="none" w:sz="0" w:space="0" w:color="auto"/>
      </w:divBdr>
    </w:div>
    <w:div w:id="512037032">
      <w:bodyDiv w:val="1"/>
      <w:marLeft w:val="0"/>
      <w:marRight w:val="0"/>
      <w:marTop w:val="0"/>
      <w:marBottom w:val="0"/>
      <w:divBdr>
        <w:top w:val="none" w:sz="0" w:space="0" w:color="auto"/>
        <w:left w:val="none" w:sz="0" w:space="0" w:color="auto"/>
        <w:bottom w:val="none" w:sz="0" w:space="0" w:color="auto"/>
        <w:right w:val="none" w:sz="0" w:space="0" w:color="auto"/>
      </w:divBdr>
    </w:div>
    <w:div w:id="514654602">
      <w:bodyDiv w:val="1"/>
      <w:marLeft w:val="0"/>
      <w:marRight w:val="0"/>
      <w:marTop w:val="0"/>
      <w:marBottom w:val="0"/>
      <w:divBdr>
        <w:top w:val="none" w:sz="0" w:space="0" w:color="auto"/>
        <w:left w:val="none" w:sz="0" w:space="0" w:color="auto"/>
        <w:bottom w:val="none" w:sz="0" w:space="0" w:color="auto"/>
        <w:right w:val="none" w:sz="0" w:space="0" w:color="auto"/>
      </w:divBdr>
    </w:div>
    <w:div w:id="520895800">
      <w:bodyDiv w:val="1"/>
      <w:marLeft w:val="0"/>
      <w:marRight w:val="0"/>
      <w:marTop w:val="0"/>
      <w:marBottom w:val="0"/>
      <w:divBdr>
        <w:top w:val="none" w:sz="0" w:space="0" w:color="auto"/>
        <w:left w:val="none" w:sz="0" w:space="0" w:color="auto"/>
        <w:bottom w:val="none" w:sz="0" w:space="0" w:color="auto"/>
        <w:right w:val="none" w:sz="0" w:space="0" w:color="auto"/>
      </w:divBdr>
    </w:div>
    <w:div w:id="529801441">
      <w:bodyDiv w:val="1"/>
      <w:marLeft w:val="0"/>
      <w:marRight w:val="0"/>
      <w:marTop w:val="0"/>
      <w:marBottom w:val="0"/>
      <w:divBdr>
        <w:top w:val="none" w:sz="0" w:space="0" w:color="auto"/>
        <w:left w:val="none" w:sz="0" w:space="0" w:color="auto"/>
        <w:bottom w:val="none" w:sz="0" w:space="0" w:color="auto"/>
        <w:right w:val="none" w:sz="0" w:space="0" w:color="auto"/>
      </w:divBdr>
    </w:div>
    <w:div w:id="554701276">
      <w:bodyDiv w:val="1"/>
      <w:marLeft w:val="0"/>
      <w:marRight w:val="0"/>
      <w:marTop w:val="0"/>
      <w:marBottom w:val="0"/>
      <w:divBdr>
        <w:top w:val="none" w:sz="0" w:space="0" w:color="auto"/>
        <w:left w:val="none" w:sz="0" w:space="0" w:color="auto"/>
        <w:bottom w:val="none" w:sz="0" w:space="0" w:color="auto"/>
        <w:right w:val="none" w:sz="0" w:space="0" w:color="auto"/>
      </w:divBdr>
    </w:div>
    <w:div w:id="557857253">
      <w:bodyDiv w:val="1"/>
      <w:marLeft w:val="0"/>
      <w:marRight w:val="0"/>
      <w:marTop w:val="0"/>
      <w:marBottom w:val="0"/>
      <w:divBdr>
        <w:top w:val="none" w:sz="0" w:space="0" w:color="auto"/>
        <w:left w:val="none" w:sz="0" w:space="0" w:color="auto"/>
        <w:bottom w:val="none" w:sz="0" w:space="0" w:color="auto"/>
        <w:right w:val="none" w:sz="0" w:space="0" w:color="auto"/>
      </w:divBdr>
    </w:div>
    <w:div w:id="558056061">
      <w:bodyDiv w:val="1"/>
      <w:marLeft w:val="0"/>
      <w:marRight w:val="0"/>
      <w:marTop w:val="0"/>
      <w:marBottom w:val="0"/>
      <w:divBdr>
        <w:top w:val="none" w:sz="0" w:space="0" w:color="auto"/>
        <w:left w:val="none" w:sz="0" w:space="0" w:color="auto"/>
        <w:bottom w:val="none" w:sz="0" w:space="0" w:color="auto"/>
        <w:right w:val="none" w:sz="0" w:space="0" w:color="auto"/>
      </w:divBdr>
    </w:div>
    <w:div w:id="572812168">
      <w:bodyDiv w:val="1"/>
      <w:marLeft w:val="0"/>
      <w:marRight w:val="0"/>
      <w:marTop w:val="0"/>
      <w:marBottom w:val="0"/>
      <w:divBdr>
        <w:top w:val="none" w:sz="0" w:space="0" w:color="auto"/>
        <w:left w:val="none" w:sz="0" w:space="0" w:color="auto"/>
        <w:bottom w:val="none" w:sz="0" w:space="0" w:color="auto"/>
        <w:right w:val="none" w:sz="0" w:space="0" w:color="auto"/>
      </w:divBdr>
    </w:div>
    <w:div w:id="573316393">
      <w:bodyDiv w:val="1"/>
      <w:marLeft w:val="0"/>
      <w:marRight w:val="0"/>
      <w:marTop w:val="0"/>
      <w:marBottom w:val="0"/>
      <w:divBdr>
        <w:top w:val="none" w:sz="0" w:space="0" w:color="auto"/>
        <w:left w:val="none" w:sz="0" w:space="0" w:color="auto"/>
        <w:bottom w:val="none" w:sz="0" w:space="0" w:color="auto"/>
        <w:right w:val="none" w:sz="0" w:space="0" w:color="auto"/>
      </w:divBdr>
    </w:div>
    <w:div w:id="574097012">
      <w:bodyDiv w:val="1"/>
      <w:marLeft w:val="0"/>
      <w:marRight w:val="0"/>
      <w:marTop w:val="0"/>
      <w:marBottom w:val="0"/>
      <w:divBdr>
        <w:top w:val="none" w:sz="0" w:space="0" w:color="auto"/>
        <w:left w:val="none" w:sz="0" w:space="0" w:color="auto"/>
        <w:bottom w:val="none" w:sz="0" w:space="0" w:color="auto"/>
        <w:right w:val="none" w:sz="0" w:space="0" w:color="auto"/>
      </w:divBdr>
    </w:div>
    <w:div w:id="576131535">
      <w:bodyDiv w:val="1"/>
      <w:marLeft w:val="0"/>
      <w:marRight w:val="0"/>
      <w:marTop w:val="0"/>
      <w:marBottom w:val="0"/>
      <w:divBdr>
        <w:top w:val="none" w:sz="0" w:space="0" w:color="auto"/>
        <w:left w:val="none" w:sz="0" w:space="0" w:color="auto"/>
        <w:bottom w:val="none" w:sz="0" w:space="0" w:color="auto"/>
        <w:right w:val="none" w:sz="0" w:space="0" w:color="auto"/>
      </w:divBdr>
    </w:div>
    <w:div w:id="585530621">
      <w:bodyDiv w:val="1"/>
      <w:marLeft w:val="0"/>
      <w:marRight w:val="0"/>
      <w:marTop w:val="0"/>
      <w:marBottom w:val="0"/>
      <w:divBdr>
        <w:top w:val="none" w:sz="0" w:space="0" w:color="auto"/>
        <w:left w:val="none" w:sz="0" w:space="0" w:color="auto"/>
        <w:bottom w:val="none" w:sz="0" w:space="0" w:color="auto"/>
        <w:right w:val="none" w:sz="0" w:space="0" w:color="auto"/>
      </w:divBdr>
    </w:div>
    <w:div w:id="618609945">
      <w:bodyDiv w:val="1"/>
      <w:marLeft w:val="0"/>
      <w:marRight w:val="0"/>
      <w:marTop w:val="0"/>
      <w:marBottom w:val="0"/>
      <w:divBdr>
        <w:top w:val="none" w:sz="0" w:space="0" w:color="auto"/>
        <w:left w:val="none" w:sz="0" w:space="0" w:color="auto"/>
        <w:bottom w:val="none" w:sz="0" w:space="0" w:color="auto"/>
        <w:right w:val="none" w:sz="0" w:space="0" w:color="auto"/>
      </w:divBdr>
    </w:div>
    <w:div w:id="619185796">
      <w:bodyDiv w:val="1"/>
      <w:marLeft w:val="0"/>
      <w:marRight w:val="0"/>
      <w:marTop w:val="0"/>
      <w:marBottom w:val="0"/>
      <w:divBdr>
        <w:top w:val="none" w:sz="0" w:space="0" w:color="auto"/>
        <w:left w:val="none" w:sz="0" w:space="0" w:color="auto"/>
        <w:bottom w:val="none" w:sz="0" w:space="0" w:color="auto"/>
        <w:right w:val="none" w:sz="0" w:space="0" w:color="auto"/>
      </w:divBdr>
    </w:div>
    <w:div w:id="623002849">
      <w:bodyDiv w:val="1"/>
      <w:marLeft w:val="0"/>
      <w:marRight w:val="0"/>
      <w:marTop w:val="0"/>
      <w:marBottom w:val="0"/>
      <w:divBdr>
        <w:top w:val="none" w:sz="0" w:space="0" w:color="auto"/>
        <w:left w:val="none" w:sz="0" w:space="0" w:color="auto"/>
        <w:bottom w:val="none" w:sz="0" w:space="0" w:color="auto"/>
        <w:right w:val="none" w:sz="0" w:space="0" w:color="auto"/>
      </w:divBdr>
    </w:div>
    <w:div w:id="624890091">
      <w:bodyDiv w:val="1"/>
      <w:marLeft w:val="0"/>
      <w:marRight w:val="0"/>
      <w:marTop w:val="0"/>
      <w:marBottom w:val="0"/>
      <w:divBdr>
        <w:top w:val="none" w:sz="0" w:space="0" w:color="auto"/>
        <w:left w:val="none" w:sz="0" w:space="0" w:color="auto"/>
        <w:bottom w:val="none" w:sz="0" w:space="0" w:color="auto"/>
        <w:right w:val="none" w:sz="0" w:space="0" w:color="auto"/>
      </w:divBdr>
    </w:div>
    <w:div w:id="631133872">
      <w:bodyDiv w:val="1"/>
      <w:marLeft w:val="0"/>
      <w:marRight w:val="0"/>
      <w:marTop w:val="0"/>
      <w:marBottom w:val="0"/>
      <w:divBdr>
        <w:top w:val="none" w:sz="0" w:space="0" w:color="auto"/>
        <w:left w:val="none" w:sz="0" w:space="0" w:color="auto"/>
        <w:bottom w:val="none" w:sz="0" w:space="0" w:color="auto"/>
        <w:right w:val="none" w:sz="0" w:space="0" w:color="auto"/>
      </w:divBdr>
    </w:div>
    <w:div w:id="636379900">
      <w:bodyDiv w:val="1"/>
      <w:marLeft w:val="0"/>
      <w:marRight w:val="0"/>
      <w:marTop w:val="0"/>
      <w:marBottom w:val="0"/>
      <w:divBdr>
        <w:top w:val="none" w:sz="0" w:space="0" w:color="auto"/>
        <w:left w:val="none" w:sz="0" w:space="0" w:color="auto"/>
        <w:bottom w:val="none" w:sz="0" w:space="0" w:color="auto"/>
        <w:right w:val="none" w:sz="0" w:space="0" w:color="auto"/>
      </w:divBdr>
    </w:div>
    <w:div w:id="638264894">
      <w:bodyDiv w:val="1"/>
      <w:marLeft w:val="0"/>
      <w:marRight w:val="0"/>
      <w:marTop w:val="0"/>
      <w:marBottom w:val="0"/>
      <w:divBdr>
        <w:top w:val="none" w:sz="0" w:space="0" w:color="auto"/>
        <w:left w:val="none" w:sz="0" w:space="0" w:color="auto"/>
        <w:bottom w:val="none" w:sz="0" w:space="0" w:color="auto"/>
        <w:right w:val="none" w:sz="0" w:space="0" w:color="auto"/>
      </w:divBdr>
    </w:div>
    <w:div w:id="648631812">
      <w:bodyDiv w:val="1"/>
      <w:marLeft w:val="0"/>
      <w:marRight w:val="0"/>
      <w:marTop w:val="0"/>
      <w:marBottom w:val="0"/>
      <w:divBdr>
        <w:top w:val="none" w:sz="0" w:space="0" w:color="auto"/>
        <w:left w:val="none" w:sz="0" w:space="0" w:color="auto"/>
        <w:bottom w:val="none" w:sz="0" w:space="0" w:color="auto"/>
        <w:right w:val="none" w:sz="0" w:space="0" w:color="auto"/>
      </w:divBdr>
    </w:div>
    <w:div w:id="679888927">
      <w:bodyDiv w:val="1"/>
      <w:marLeft w:val="0"/>
      <w:marRight w:val="0"/>
      <w:marTop w:val="0"/>
      <w:marBottom w:val="0"/>
      <w:divBdr>
        <w:top w:val="none" w:sz="0" w:space="0" w:color="auto"/>
        <w:left w:val="none" w:sz="0" w:space="0" w:color="auto"/>
        <w:bottom w:val="none" w:sz="0" w:space="0" w:color="auto"/>
        <w:right w:val="none" w:sz="0" w:space="0" w:color="auto"/>
      </w:divBdr>
    </w:div>
    <w:div w:id="679889710">
      <w:bodyDiv w:val="1"/>
      <w:marLeft w:val="0"/>
      <w:marRight w:val="0"/>
      <w:marTop w:val="0"/>
      <w:marBottom w:val="0"/>
      <w:divBdr>
        <w:top w:val="none" w:sz="0" w:space="0" w:color="auto"/>
        <w:left w:val="none" w:sz="0" w:space="0" w:color="auto"/>
        <w:bottom w:val="none" w:sz="0" w:space="0" w:color="auto"/>
        <w:right w:val="none" w:sz="0" w:space="0" w:color="auto"/>
      </w:divBdr>
    </w:div>
    <w:div w:id="685787719">
      <w:bodyDiv w:val="1"/>
      <w:marLeft w:val="0"/>
      <w:marRight w:val="0"/>
      <w:marTop w:val="0"/>
      <w:marBottom w:val="0"/>
      <w:divBdr>
        <w:top w:val="none" w:sz="0" w:space="0" w:color="auto"/>
        <w:left w:val="none" w:sz="0" w:space="0" w:color="auto"/>
        <w:bottom w:val="none" w:sz="0" w:space="0" w:color="auto"/>
        <w:right w:val="none" w:sz="0" w:space="0" w:color="auto"/>
      </w:divBdr>
    </w:div>
    <w:div w:id="699859466">
      <w:bodyDiv w:val="1"/>
      <w:marLeft w:val="0"/>
      <w:marRight w:val="0"/>
      <w:marTop w:val="0"/>
      <w:marBottom w:val="0"/>
      <w:divBdr>
        <w:top w:val="none" w:sz="0" w:space="0" w:color="auto"/>
        <w:left w:val="none" w:sz="0" w:space="0" w:color="auto"/>
        <w:bottom w:val="none" w:sz="0" w:space="0" w:color="auto"/>
        <w:right w:val="none" w:sz="0" w:space="0" w:color="auto"/>
      </w:divBdr>
    </w:div>
    <w:div w:id="700475873">
      <w:bodyDiv w:val="1"/>
      <w:marLeft w:val="0"/>
      <w:marRight w:val="0"/>
      <w:marTop w:val="0"/>
      <w:marBottom w:val="0"/>
      <w:divBdr>
        <w:top w:val="none" w:sz="0" w:space="0" w:color="auto"/>
        <w:left w:val="none" w:sz="0" w:space="0" w:color="auto"/>
        <w:bottom w:val="none" w:sz="0" w:space="0" w:color="auto"/>
        <w:right w:val="none" w:sz="0" w:space="0" w:color="auto"/>
      </w:divBdr>
    </w:div>
    <w:div w:id="702481445">
      <w:bodyDiv w:val="1"/>
      <w:marLeft w:val="0"/>
      <w:marRight w:val="0"/>
      <w:marTop w:val="0"/>
      <w:marBottom w:val="0"/>
      <w:divBdr>
        <w:top w:val="none" w:sz="0" w:space="0" w:color="auto"/>
        <w:left w:val="none" w:sz="0" w:space="0" w:color="auto"/>
        <w:bottom w:val="none" w:sz="0" w:space="0" w:color="auto"/>
        <w:right w:val="none" w:sz="0" w:space="0" w:color="auto"/>
      </w:divBdr>
    </w:div>
    <w:div w:id="704869977">
      <w:bodyDiv w:val="1"/>
      <w:marLeft w:val="0"/>
      <w:marRight w:val="0"/>
      <w:marTop w:val="0"/>
      <w:marBottom w:val="0"/>
      <w:divBdr>
        <w:top w:val="none" w:sz="0" w:space="0" w:color="auto"/>
        <w:left w:val="none" w:sz="0" w:space="0" w:color="auto"/>
        <w:bottom w:val="none" w:sz="0" w:space="0" w:color="auto"/>
        <w:right w:val="none" w:sz="0" w:space="0" w:color="auto"/>
      </w:divBdr>
    </w:div>
    <w:div w:id="720715663">
      <w:bodyDiv w:val="1"/>
      <w:marLeft w:val="0"/>
      <w:marRight w:val="0"/>
      <w:marTop w:val="0"/>
      <w:marBottom w:val="0"/>
      <w:divBdr>
        <w:top w:val="none" w:sz="0" w:space="0" w:color="auto"/>
        <w:left w:val="none" w:sz="0" w:space="0" w:color="auto"/>
        <w:bottom w:val="none" w:sz="0" w:space="0" w:color="auto"/>
        <w:right w:val="none" w:sz="0" w:space="0" w:color="auto"/>
      </w:divBdr>
    </w:div>
    <w:div w:id="754202857">
      <w:bodyDiv w:val="1"/>
      <w:marLeft w:val="0"/>
      <w:marRight w:val="0"/>
      <w:marTop w:val="0"/>
      <w:marBottom w:val="0"/>
      <w:divBdr>
        <w:top w:val="none" w:sz="0" w:space="0" w:color="auto"/>
        <w:left w:val="none" w:sz="0" w:space="0" w:color="auto"/>
        <w:bottom w:val="none" w:sz="0" w:space="0" w:color="auto"/>
        <w:right w:val="none" w:sz="0" w:space="0" w:color="auto"/>
      </w:divBdr>
    </w:div>
    <w:div w:id="755639037">
      <w:bodyDiv w:val="1"/>
      <w:marLeft w:val="0"/>
      <w:marRight w:val="0"/>
      <w:marTop w:val="0"/>
      <w:marBottom w:val="0"/>
      <w:divBdr>
        <w:top w:val="none" w:sz="0" w:space="0" w:color="auto"/>
        <w:left w:val="none" w:sz="0" w:space="0" w:color="auto"/>
        <w:bottom w:val="none" w:sz="0" w:space="0" w:color="auto"/>
        <w:right w:val="none" w:sz="0" w:space="0" w:color="auto"/>
      </w:divBdr>
    </w:div>
    <w:div w:id="764808463">
      <w:bodyDiv w:val="1"/>
      <w:marLeft w:val="0"/>
      <w:marRight w:val="0"/>
      <w:marTop w:val="0"/>
      <w:marBottom w:val="0"/>
      <w:divBdr>
        <w:top w:val="none" w:sz="0" w:space="0" w:color="auto"/>
        <w:left w:val="none" w:sz="0" w:space="0" w:color="auto"/>
        <w:bottom w:val="none" w:sz="0" w:space="0" w:color="auto"/>
        <w:right w:val="none" w:sz="0" w:space="0" w:color="auto"/>
      </w:divBdr>
    </w:div>
    <w:div w:id="780563676">
      <w:bodyDiv w:val="1"/>
      <w:marLeft w:val="0"/>
      <w:marRight w:val="0"/>
      <w:marTop w:val="0"/>
      <w:marBottom w:val="0"/>
      <w:divBdr>
        <w:top w:val="none" w:sz="0" w:space="0" w:color="auto"/>
        <w:left w:val="none" w:sz="0" w:space="0" w:color="auto"/>
        <w:bottom w:val="none" w:sz="0" w:space="0" w:color="auto"/>
        <w:right w:val="none" w:sz="0" w:space="0" w:color="auto"/>
      </w:divBdr>
    </w:div>
    <w:div w:id="783500393">
      <w:bodyDiv w:val="1"/>
      <w:marLeft w:val="0"/>
      <w:marRight w:val="0"/>
      <w:marTop w:val="0"/>
      <w:marBottom w:val="0"/>
      <w:divBdr>
        <w:top w:val="none" w:sz="0" w:space="0" w:color="auto"/>
        <w:left w:val="none" w:sz="0" w:space="0" w:color="auto"/>
        <w:bottom w:val="none" w:sz="0" w:space="0" w:color="auto"/>
        <w:right w:val="none" w:sz="0" w:space="0" w:color="auto"/>
      </w:divBdr>
    </w:div>
    <w:div w:id="792481570">
      <w:bodyDiv w:val="1"/>
      <w:marLeft w:val="0"/>
      <w:marRight w:val="0"/>
      <w:marTop w:val="0"/>
      <w:marBottom w:val="0"/>
      <w:divBdr>
        <w:top w:val="none" w:sz="0" w:space="0" w:color="auto"/>
        <w:left w:val="none" w:sz="0" w:space="0" w:color="auto"/>
        <w:bottom w:val="none" w:sz="0" w:space="0" w:color="auto"/>
        <w:right w:val="none" w:sz="0" w:space="0" w:color="auto"/>
      </w:divBdr>
    </w:div>
    <w:div w:id="813596641">
      <w:bodyDiv w:val="1"/>
      <w:marLeft w:val="0"/>
      <w:marRight w:val="0"/>
      <w:marTop w:val="0"/>
      <w:marBottom w:val="0"/>
      <w:divBdr>
        <w:top w:val="none" w:sz="0" w:space="0" w:color="auto"/>
        <w:left w:val="none" w:sz="0" w:space="0" w:color="auto"/>
        <w:bottom w:val="none" w:sz="0" w:space="0" w:color="auto"/>
        <w:right w:val="none" w:sz="0" w:space="0" w:color="auto"/>
      </w:divBdr>
    </w:div>
    <w:div w:id="818615857">
      <w:bodyDiv w:val="1"/>
      <w:marLeft w:val="0"/>
      <w:marRight w:val="0"/>
      <w:marTop w:val="0"/>
      <w:marBottom w:val="0"/>
      <w:divBdr>
        <w:top w:val="none" w:sz="0" w:space="0" w:color="auto"/>
        <w:left w:val="none" w:sz="0" w:space="0" w:color="auto"/>
        <w:bottom w:val="none" w:sz="0" w:space="0" w:color="auto"/>
        <w:right w:val="none" w:sz="0" w:space="0" w:color="auto"/>
      </w:divBdr>
    </w:div>
    <w:div w:id="823160803">
      <w:bodyDiv w:val="1"/>
      <w:marLeft w:val="0"/>
      <w:marRight w:val="0"/>
      <w:marTop w:val="0"/>
      <w:marBottom w:val="0"/>
      <w:divBdr>
        <w:top w:val="none" w:sz="0" w:space="0" w:color="auto"/>
        <w:left w:val="none" w:sz="0" w:space="0" w:color="auto"/>
        <w:bottom w:val="none" w:sz="0" w:space="0" w:color="auto"/>
        <w:right w:val="none" w:sz="0" w:space="0" w:color="auto"/>
      </w:divBdr>
    </w:div>
    <w:div w:id="835419994">
      <w:bodyDiv w:val="1"/>
      <w:marLeft w:val="0"/>
      <w:marRight w:val="0"/>
      <w:marTop w:val="0"/>
      <w:marBottom w:val="0"/>
      <w:divBdr>
        <w:top w:val="none" w:sz="0" w:space="0" w:color="auto"/>
        <w:left w:val="none" w:sz="0" w:space="0" w:color="auto"/>
        <w:bottom w:val="none" w:sz="0" w:space="0" w:color="auto"/>
        <w:right w:val="none" w:sz="0" w:space="0" w:color="auto"/>
      </w:divBdr>
    </w:div>
    <w:div w:id="836919432">
      <w:bodyDiv w:val="1"/>
      <w:marLeft w:val="0"/>
      <w:marRight w:val="0"/>
      <w:marTop w:val="0"/>
      <w:marBottom w:val="0"/>
      <w:divBdr>
        <w:top w:val="none" w:sz="0" w:space="0" w:color="auto"/>
        <w:left w:val="none" w:sz="0" w:space="0" w:color="auto"/>
        <w:bottom w:val="none" w:sz="0" w:space="0" w:color="auto"/>
        <w:right w:val="none" w:sz="0" w:space="0" w:color="auto"/>
      </w:divBdr>
    </w:div>
    <w:div w:id="852888635">
      <w:bodyDiv w:val="1"/>
      <w:marLeft w:val="0"/>
      <w:marRight w:val="0"/>
      <w:marTop w:val="0"/>
      <w:marBottom w:val="0"/>
      <w:divBdr>
        <w:top w:val="none" w:sz="0" w:space="0" w:color="auto"/>
        <w:left w:val="none" w:sz="0" w:space="0" w:color="auto"/>
        <w:bottom w:val="none" w:sz="0" w:space="0" w:color="auto"/>
        <w:right w:val="none" w:sz="0" w:space="0" w:color="auto"/>
      </w:divBdr>
    </w:div>
    <w:div w:id="872764723">
      <w:bodyDiv w:val="1"/>
      <w:marLeft w:val="0"/>
      <w:marRight w:val="0"/>
      <w:marTop w:val="0"/>
      <w:marBottom w:val="0"/>
      <w:divBdr>
        <w:top w:val="none" w:sz="0" w:space="0" w:color="auto"/>
        <w:left w:val="none" w:sz="0" w:space="0" w:color="auto"/>
        <w:bottom w:val="none" w:sz="0" w:space="0" w:color="auto"/>
        <w:right w:val="none" w:sz="0" w:space="0" w:color="auto"/>
      </w:divBdr>
    </w:div>
    <w:div w:id="878321044">
      <w:bodyDiv w:val="1"/>
      <w:marLeft w:val="0"/>
      <w:marRight w:val="0"/>
      <w:marTop w:val="0"/>
      <w:marBottom w:val="0"/>
      <w:divBdr>
        <w:top w:val="none" w:sz="0" w:space="0" w:color="auto"/>
        <w:left w:val="none" w:sz="0" w:space="0" w:color="auto"/>
        <w:bottom w:val="none" w:sz="0" w:space="0" w:color="auto"/>
        <w:right w:val="none" w:sz="0" w:space="0" w:color="auto"/>
      </w:divBdr>
    </w:div>
    <w:div w:id="879054892">
      <w:bodyDiv w:val="1"/>
      <w:marLeft w:val="0"/>
      <w:marRight w:val="0"/>
      <w:marTop w:val="0"/>
      <w:marBottom w:val="0"/>
      <w:divBdr>
        <w:top w:val="none" w:sz="0" w:space="0" w:color="auto"/>
        <w:left w:val="none" w:sz="0" w:space="0" w:color="auto"/>
        <w:bottom w:val="none" w:sz="0" w:space="0" w:color="auto"/>
        <w:right w:val="none" w:sz="0" w:space="0" w:color="auto"/>
      </w:divBdr>
    </w:div>
    <w:div w:id="899285450">
      <w:bodyDiv w:val="1"/>
      <w:marLeft w:val="0"/>
      <w:marRight w:val="0"/>
      <w:marTop w:val="0"/>
      <w:marBottom w:val="0"/>
      <w:divBdr>
        <w:top w:val="none" w:sz="0" w:space="0" w:color="auto"/>
        <w:left w:val="none" w:sz="0" w:space="0" w:color="auto"/>
        <w:bottom w:val="none" w:sz="0" w:space="0" w:color="auto"/>
        <w:right w:val="none" w:sz="0" w:space="0" w:color="auto"/>
      </w:divBdr>
    </w:div>
    <w:div w:id="917791573">
      <w:bodyDiv w:val="1"/>
      <w:marLeft w:val="0"/>
      <w:marRight w:val="0"/>
      <w:marTop w:val="0"/>
      <w:marBottom w:val="0"/>
      <w:divBdr>
        <w:top w:val="none" w:sz="0" w:space="0" w:color="auto"/>
        <w:left w:val="none" w:sz="0" w:space="0" w:color="auto"/>
        <w:bottom w:val="none" w:sz="0" w:space="0" w:color="auto"/>
        <w:right w:val="none" w:sz="0" w:space="0" w:color="auto"/>
      </w:divBdr>
    </w:div>
    <w:div w:id="960305270">
      <w:bodyDiv w:val="1"/>
      <w:marLeft w:val="0"/>
      <w:marRight w:val="0"/>
      <w:marTop w:val="0"/>
      <w:marBottom w:val="0"/>
      <w:divBdr>
        <w:top w:val="none" w:sz="0" w:space="0" w:color="auto"/>
        <w:left w:val="none" w:sz="0" w:space="0" w:color="auto"/>
        <w:bottom w:val="none" w:sz="0" w:space="0" w:color="auto"/>
        <w:right w:val="none" w:sz="0" w:space="0" w:color="auto"/>
      </w:divBdr>
    </w:div>
    <w:div w:id="967316425">
      <w:bodyDiv w:val="1"/>
      <w:marLeft w:val="0"/>
      <w:marRight w:val="0"/>
      <w:marTop w:val="0"/>
      <w:marBottom w:val="0"/>
      <w:divBdr>
        <w:top w:val="none" w:sz="0" w:space="0" w:color="auto"/>
        <w:left w:val="none" w:sz="0" w:space="0" w:color="auto"/>
        <w:bottom w:val="none" w:sz="0" w:space="0" w:color="auto"/>
        <w:right w:val="none" w:sz="0" w:space="0" w:color="auto"/>
      </w:divBdr>
    </w:div>
    <w:div w:id="997685221">
      <w:bodyDiv w:val="1"/>
      <w:marLeft w:val="0"/>
      <w:marRight w:val="0"/>
      <w:marTop w:val="0"/>
      <w:marBottom w:val="0"/>
      <w:divBdr>
        <w:top w:val="none" w:sz="0" w:space="0" w:color="auto"/>
        <w:left w:val="none" w:sz="0" w:space="0" w:color="auto"/>
        <w:bottom w:val="none" w:sz="0" w:space="0" w:color="auto"/>
        <w:right w:val="none" w:sz="0" w:space="0" w:color="auto"/>
      </w:divBdr>
    </w:div>
    <w:div w:id="1005397090">
      <w:bodyDiv w:val="1"/>
      <w:marLeft w:val="0"/>
      <w:marRight w:val="0"/>
      <w:marTop w:val="0"/>
      <w:marBottom w:val="0"/>
      <w:divBdr>
        <w:top w:val="none" w:sz="0" w:space="0" w:color="auto"/>
        <w:left w:val="none" w:sz="0" w:space="0" w:color="auto"/>
        <w:bottom w:val="none" w:sz="0" w:space="0" w:color="auto"/>
        <w:right w:val="none" w:sz="0" w:space="0" w:color="auto"/>
      </w:divBdr>
    </w:div>
    <w:div w:id="1020737363">
      <w:bodyDiv w:val="1"/>
      <w:marLeft w:val="0"/>
      <w:marRight w:val="0"/>
      <w:marTop w:val="0"/>
      <w:marBottom w:val="0"/>
      <w:divBdr>
        <w:top w:val="none" w:sz="0" w:space="0" w:color="auto"/>
        <w:left w:val="none" w:sz="0" w:space="0" w:color="auto"/>
        <w:bottom w:val="none" w:sz="0" w:space="0" w:color="auto"/>
        <w:right w:val="none" w:sz="0" w:space="0" w:color="auto"/>
      </w:divBdr>
    </w:div>
    <w:div w:id="1042367109">
      <w:bodyDiv w:val="1"/>
      <w:marLeft w:val="0"/>
      <w:marRight w:val="0"/>
      <w:marTop w:val="0"/>
      <w:marBottom w:val="0"/>
      <w:divBdr>
        <w:top w:val="none" w:sz="0" w:space="0" w:color="auto"/>
        <w:left w:val="none" w:sz="0" w:space="0" w:color="auto"/>
        <w:bottom w:val="none" w:sz="0" w:space="0" w:color="auto"/>
        <w:right w:val="none" w:sz="0" w:space="0" w:color="auto"/>
      </w:divBdr>
    </w:div>
    <w:div w:id="1047219968">
      <w:bodyDiv w:val="1"/>
      <w:marLeft w:val="0"/>
      <w:marRight w:val="0"/>
      <w:marTop w:val="0"/>
      <w:marBottom w:val="0"/>
      <w:divBdr>
        <w:top w:val="none" w:sz="0" w:space="0" w:color="auto"/>
        <w:left w:val="none" w:sz="0" w:space="0" w:color="auto"/>
        <w:bottom w:val="none" w:sz="0" w:space="0" w:color="auto"/>
        <w:right w:val="none" w:sz="0" w:space="0" w:color="auto"/>
      </w:divBdr>
    </w:div>
    <w:div w:id="1061371837">
      <w:bodyDiv w:val="1"/>
      <w:marLeft w:val="0"/>
      <w:marRight w:val="0"/>
      <w:marTop w:val="0"/>
      <w:marBottom w:val="0"/>
      <w:divBdr>
        <w:top w:val="none" w:sz="0" w:space="0" w:color="auto"/>
        <w:left w:val="none" w:sz="0" w:space="0" w:color="auto"/>
        <w:bottom w:val="none" w:sz="0" w:space="0" w:color="auto"/>
        <w:right w:val="none" w:sz="0" w:space="0" w:color="auto"/>
      </w:divBdr>
    </w:div>
    <w:div w:id="1110930232">
      <w:bodyDiv w:val="1"/>
      <w:marLeft w:val="0"/>
      <w:marRight w:val="0"/>
      <w:marTop w:val="0"/>
      <w:marBottom w:val="0"/>
      <w:divBdr>
        <w:top w:val="none" w:sz="0" w:space="0" w:color="auto"/>
        <w:left w:val="none" w:sz="0" w:space="0" w:color="auto"/>
        <w:bottom w:val="none" w:sz="0" w:space="0" w:color="auto"/>
        <w:right w:val="none" w:sz="0" w:space="0" w:color="auto"/>
      </w:divBdr>
    </w:div>
    <w:div w:id="1119571318">
      <w:bodyDiv w:val="1"/>
      <w:marLeft w:val="0"/>
      <w:marRight w:val="0"/>
      <w:marTop w:val="0"/>
      <w:marBottom w:val="0"/>
      <w:divBdr>
        <w:top w:val="none" w:sz="0" w:space="0" w:color="auto"/>
        <w:left w:val="none" w:sz="0" w:space="0" w:color="auto"/>
        <w:bottom w:val="none" w:sz="0" w:space="0" w:color="auto"/>
        <w:right w:val="none" w:sz="0" w:space="0" w:color="auto"/>
      </w:divBdr>
    </w:div>
    <w:div w:id="1120219780">
      <w:bodyDiv w:val="1"/>
      <w:marLeft w:val="0"/>
      <w:marRight w:val="0"/>
      <w:marTop w:val="0"/>
      <w:marBottom w:val="0"/>
      <w:divBdr>
        <w:top w:val="none" w:sz="0" w:space="0" w:color="auto"/>
        <w:left w:val="none" w:sz="0" w:space="0" w:color="auto"/>
        <w:bottom w:val="none" w:sz="0" w:space="0" w:color="auto"/>
        <w:right w:val="none" w:sz="0" w:space="0" w:color="auto"/>
      </w:divBdr>
    </w:div>
    <w:div w:id="1141197132">
      <w:bodyDiv w:val="1"/>
      <w:marLeft w:val="0"/>
      <w:marRight w:val="0"/>
      <w:marTop w:val="0"/>
      <w:marBottom w:val="0"/>
      <w:divBdr>
        <w:top w:val="none" w:sz="0" w:space="0" w:color="auto"/>
        <w:left w:val="none" w:sz="0" w:space="0" w:color="auto"/>
        <w:bottom w:val="none" w:sz="0" w:space="0" w:color="auto"/>
        <w:right w:val="none" w:sz="0" w:space="0" w:color="auto"/>
      </w:divBdr>
    </w:div>
    <w:div w:id="1148085160">
      <w:bodyDiv w:val="1"/>
      <w:marLeft w:val="0"/>
      <w:marRight w:val="0"/>
      <w:marTop w:val="0"/>
      <w:marBottom w:val="0"/>
      <w:divBdr>
        <w:top w:val="none" w:sz="0" w:space="0" w:color="auto"/>
        <w:left w:val="none" w:sz="0" w:space="0" w:color="auto"/>
        <w:bottom w:val="none" w:sz="0" w:space="0" w:color="auto"/>
        <w:right w:val="none" w:sz="0" w:space="0" w:color="auto"/>
      </w:divBdr>
    </w:div>
    <w:div w:id="1155560968">
      <w:bodyDiv w:val="1"/>
      <w:marLeft w:val="0"/>
      <w:marRight w:val="0"/>
      <w:marTop w:val="0"/>
      <w:marBottom w:val="0"/>
      <w:divBdr>
        <w:top w:val="none" w:sz="0" w:space="0" w:color="auto"/>
        <w:left w:val="none" w:sz="0" w:space="0" w:color="auto"/>
        <w:bottom w:val="none" w:sz="0" w:space="0" w:color="auto"/>
        <w:right w:val="none" w:sz="0" w:space="0" w:color="auto"/>
      </w:divBdr>
    </w:div>
    <w:div w:id="1192186758">
      <w:bodyDiv w:val="1"/>
      <w:marLeft w:val="0"/>
      <w:marRight w:val="0"/>
      <w:marTop w:val="0"/>
      <w:marBottom w:val="0"/>
      <w:divBdr>
        <w:top w:val="none" w:sz="0" w:space="0" w:color="auto"/>
        <w:left w:val="none" w:sz="0" w:space="0" w:color="auto"/>
        <w:bottom w:val="none" w:sz="0" w:space="0" w:color="auto"/>
        <w:right w:val="none" w:sz="0" w:space="0" w:color="auto"/>
      </w:divBdr>
    </w:div>
    <w:div w:id="1201746391">
      <w:bodyDiv w:val="1"/>
      <w:marLeft w:val="0"/>
      <w:marRight w:val="0"/>
      <w:marTop w:val="0"/>
      <w:marBottom w:val="0"/>
      <w:divBdr>
        <w:top w:val="none" w:sz="0" w:space="0" w:color="auto"/>
        <w:left w:val="none" w:sz="0" w:space="0" w:color="auto"/>
        <w:bottom w:val="none" w:sz="0" w:space="0" w:color="auto"/>
        <w:right w:val="none" w:sz="0" w:space="0" w:color="auto"/>
      </w:divBdr>
    </w:div>
    <w:div w:id="1210727099">
      <w:bodyDiv w:val="1"/>
      <w:marLeft w:val="0"/>
      <w:marRight w:val="0"/>
      <w:marTop w:val="0"/>
      <w:marBottom w:val="0"/>
      <w:divBdr>
        <w:top w:val="none" w:sz="0" w:space="0" w:color="auto"/>
        <w:left w:val="none" w:sz="0" w:space="0" w:color="auto"/>
        <w:bottom w:val="none" w:sz="0" w:space="0" w:color="auto"/>
        <w:right w:val="none" w:sz="0" w:space="0" w:color="auto"/>
      </w:divBdr>
    </w:div>
    <w:div w:id="1213037391">
      <w:bodyDiv w:val="1"/>
      <w:marLeft w:val="0"/>
      <w:marRight w:val="0"/>
      <w:marTop w:val="0"/>
      <w:marBottom w:val="0"/>
      <w:divBdr>
        <w:top w:val="none" w:sz="0" w:space="0" w:color="auto"/>
        <w:left w:val="none" w:sz="0" w:space="0" w:color="auto"/>
        <w:bottom w:val="none" w:sz="0" w:space="0" w:color="auto"/>
        <w:right w:val="none" w:sz="0" w:space="0" w:color="auto"/>
      </w:divBdr>
    </w:div>
    <w:div w:id="1236864722">
      <w:bodyDiv w:val="1"/>
      <w:marLeft w:val="0"/>
      <w:marRight w:val="0"/>
      <w:marTop w:val="0"/>
      <w:marBottom w:val="0"/>
      <w:divBdr>
        <w:top w:val="none" w:sz="0" w:space="0" w:color="auto"/>
        <w:left w:val="none" w:sz="0" w:space="0" w:color="auto"/>
        <w:bottom w:val="none" w:sz="0" w:space="0" w:color="auto"/>
        <w:right w:val="none" w:sz="0" w:space="0" w:color="auto"/>
      </w:divBdr>
    </w:div>
    <w:div w:id="1260483733">
      <w:bodyDiv w:val="1"/>
      <w:marLeft w:val="0"/>
      <w:marRight w:val="0"/>
      <w:marTop w:val="0"/>
      <w:marBottom w:val="0"/>
      <w:divBdr>
        <w:top w:val="none" w:sz="0" w:space="0" w:color="auto"/>
        <w:left w:val="none" w:sz="0" w:space="0" w:color="auto"/>
        <w:bottom w:val="none" w:sz="0" w:space="0" w:color="auto"/>
        <w:right w:val="none" w:sz="0" w:space="0" w:color="auto"/>
      </w:divBdr>
    </w:div>
    <w:div w:id="1268852900">
      <w:bodyDiv w:val="1"/>
      <w:marLeft w:val="0"/>
      <w:marRight w:val="0"/>
      <w:marTop w:val="0"/>
      <w:marBottom w:val="0"/>
      <w:divBdr>
        <w:top w:val="none" w:sz="0" w:space="0" w:color="auto"/>
        <w:left w:val="none" w:sz="0" w:space="0" w:color="auto"/>
        <w:bottom w:val="none" w:sz="0" w:space="0" w:color="auto"/>
        <w:right w:val="none" w:sz="0" w:space="0" w:color="auto"/>
      </w:divBdr>
    </w:div>
    <w:div w:id="1271595697">
      <w:bodyDiv w:val="1"/>
      <w:marLeft w:val="0"/>
      <w:marRight w:val="0"/>
      <w:marTop w:val="0"/>
      <w:marBottom w:val="0"/>
      <w:divBdr>
        <w:top w:val="none" w:sz="0" w:space="0" w:color="auto"/>
        <w:left w:val="none" w:sz="0" w:space="0" w:color="auto"/>
        <w:bottom w:val="none" w:sz="0" w:space="0" w:color="auto"/>
        <w:right w:val="none" w:sz="0" w:space="0" w:color="auto"/>
      </w:divBdr>
    </w:div>
    <w:div w:id="1284774613">
      <w:bodyDiv w:val="1"/>
      <w:marLeft w:val="0"/>
      <w:marRight w:val="0"/>
      <w:marTop w:val="0"/>
      <w:marBottom w:val="0"/>
      <w:divBdr>
        <w:top w:val="none" w:sz="0" w:space="0" w:color="auto"/>
        <w:left w:val="none" w:sz="0" w:space="0" w:color="auto"/>
        <w:bottom w:val="none" w:sz="0" w:space="0" w:color="auto"/>
        <w:right w:val="none" w:sz="0" w:space="0" w:color="auto"/>
      </w:divBdr>
    </w:div>
    <w:div w:id="1292906277">
      <w:bodyDiv w:val="1"/>
      <w:marLeft w:val="0"/>
      <w:marRight w:val="0"/>
      <w:marTop w:val="0"/>
      <w:marBottom w:val="0"/>
      <w:divBdr>
        <w:top w:val="none" w:sz="0" w:space="0" w:color="auto"/>
        <w:left w:val="none" w:sz="0" w:space="0" w:color="auto"/>
        <w:bottom w:val="none" w:sz="0" w:space="0" w:color="auto"/>
        <w:right w:val="none" w:sz="0" w:space="0" w:color="auto"/>
      </w:divBdr>
    </w:div>
    <w:div w:id="1309091315">
      <w:bodyDiv w:val="1"/>
      <w:marLeft w:val="0"/>
      <w:marRight w:val="0"/>
      <w:marTop w:val="0"/>
      <w:marBottom w:val="0"/>
      <w:divBdr>
        <w:top w:val="none" w:sz="0" w:space="0" w:color="auto"/>
        <w:left w:val="none" w:sz="0" w:space="0" w:color="auto"/>
        <w:bottom w:val="none" w:sz="0" w:space="0" w:color="auto"/>
        <w:right w:val="none" w:sz="0" w:space="0" w:color="auto"/>
      </w:divBdr>
    </w:div>
    <w:div w:id="1318146044">
      <w:bodyDiv w:val="1"/>
      <w:marLeft w:val="0"/>
      <w:marRight w:val="0"/>
      <w:marTop w:val="0"/>
      <w:marBottom w:val="0"/>
      <w:divBdr>
        <w:top w:val="none" w:sz="0" w:space="0" w:color="auto"/>
        <w:left w:val="none" w:sz="0" w:space="0" w:color="auto"/>
        <w:bottom w:val="none" w:sz="0" w:space="0" w:color="auto"/>
        <w:right w:val="none" w:sz="0" w:space="0" w:color="auto"/>
      </w:divBdr>
    </w:div>
    <w:div w:id="1326125486">
      <w:bodyDiv w:val="1"/>
      <w:marLeft w:val="0"/>
      <w:marRight w:val="0"/>
      <w:marTop w:val="0"/>
      <w:marBottom w:val="0"/>
      <w:divBdr>
        <w:top w:val="none" w:sz="0" w:space="0" w:color="auto"/>
        <w:left w:val="none" w:sz="0" w:space="0" w:color="auto"/>
        <w:bottom w:val="none" w:sz="0" w:space="0" w:color="auto"/>
        <w:right w:val="none" w:sz="0" w:space="0" w:color="auto"/>
      </w:divBdr>
    </w:div>
    <w:div w:id="1336305843">
      <w:bodyDiv w:val="1"/>
      <w:marLeft w:val="0"/>
      <w:marRight w:val="0"/>
      <w:marTop w:val="0"/>
      <w:marBottom w:val="0"/>
      <w:divBdr>
        <w:top w:val="none" w:sz="0" w:space="0" w:color="auto"/>
        <w:left w:val="none" w:sz="0" w:space="0" w:color="auto"/>
        <w:bottom w:val="none" w:sz="0" w:space="0" w:color="auto"/>
        <w:right w:val="none" w:sz="0" w:space="0" w:color="auto"/>
      </w:divBdr>
    </w:div>
    <w:div w:id="1353065657">
      <w:bodyDiv w:val="1"/>
      <w:marLeft w:val="0"/>
      <w:marRight w:val="0"/>
      <w:marTop w:val="0"/>
      <w:marBottom w:val="0"/>
      <w:divBdr>
        <w:top w:val="none" w:sz="0" w:space="0" w:color="auto"/>
        <w:left w:val="none" w:sz="0" w:space="0" w:color="auto"/>
        <w:bottom w:val="none" w:sz="0" w:space="0" w:color="auto"/>
        <w:right w:val="none" w:sz="0" w:space="0" w:color="auto"/>
      </w:divBdr>
    </w:div>
    <w:div w:id="1377386377">
      <w:bodyDiv w:val="1"/>
      <w:marLeft w:val="0"/>
      <w:marRight w:val="0"/>
      <w:marTop w:val="0"/>
      <w:marBottom w:val="0"/>
      <w:divBdr>
        <w:top w:val="none" w:sz="0" w:space="0" w:color="auto"/>
        <w:left w:val="none" w:sz="0" w:space="0" w:color="auto"/>
        <w:bottom w:val="none" w:sz="0" w:space="0" w:color="auto"/>
        <w:right w:val="none" w:sz="0" w:space="0" w:color="auto"/>
      </w:divBdr>
    </w:div>
    <w:div w:id="1383023875">
      <w:bodyDiv w:val="1"/>
      <w:marLeft w:val="0"/>
      <w:marRight w:val="0"/>
      <w:marTop w:val="0"/>
      <w:marBottom w:val="0"/>
      <w:divBdr>
        <w:top w:val="none" w:sz="0" w:space="0" w:color="auto"/>
        <w:left w:val="none" w:sz="0" w:space="0" w:color="auto"/>
        <w:bottom w:val="none" w:sz="0" w:space="0" w:color="auto"/>
        <w:right w:val="none" w:sz="0" w:space="0" w:color="auto"/>
      </w:divBdr>
    </w:div>
    <w:div w:id="1407612038">
      <w:bodyDiv w:val="1"/>
      <w:marLeft w:val="0"/>
      <w:marRight w:val="0"/>
      <w:marTop w:val="0"/>
      <w:marBottom w:val="0"/>
      <w:divBdr>
        <w:top w:val="none" w:sz="0" w:space="0" w:color="auto"/>
        <w:left w:val="none" w:sz="0" w:space="0" w:color="auto"/>
        <w:bottom w:val="none" w:sz="0" w:space="0" w:color="auto"/>
        <w:right w:val="none" w:sz="0" w:space="0" w:color="auto"/>
      </w:divBdr>
    </w:div>
    <w:div w:id="1416198779">
      <w:bodyDiv w:val="1"/>
      <w:marLeft w:val="0"/>
      <w:marRight w:val="0"/>
      <w:marTop w:val="0"/>
      <w:marBottom w:val="0"/>
      <w:divBdr>
        <w:top w:val="none" w:sz="0" w:space="0" w:color="auto"/>
        <w:left w:val="none" w:sz="0" w:space="0" w:color="auto"/>
        <w:bottom w:val="none" w:sz="0" w:space="0" w:color="auto"/>
        <w:right w:val="none" w:sz="0" w:space="0" w:color="auto"/>
      </w:divBdr>
    </w:div>
    <w:div w:id="1418290299">
      <w:bodyDiv w:val="1"/>
      <w:marLeft w:val="0"/>
      <w:marRight w:val="0"/>
      <w:marTop w:val="0"/>
      <w:marBottom w:val="0"/>
      <w:divBdr>
        <w:top w:val="none" w:sz="0" w:space="0" w:color="auto"/>
        <w:left w:val="none" w:sz="0" w:space="0" w:color="auto"/>
        <w:bottom w:val="none" w:sz="0" w:space="0" w:color="auto"/>
        <w:right w:val="none" w:sz="0" w:space="0" w:color="auto"/>
      </w:divBdr>
    </w:div>
    <w:div w:id="1420443830">
      <w:bodyDiv w:val="1"/>
      <w:marLeft w:val="0"/>
      <w:marRight w:val="0"/>
      <w:marTop w:val="0"/>
      <w:marBottom w:val="0"/>
      <w:divBdr>
        <w:top w:val="none" w:sz="0" w:space="0" w:color="auto"/>
        <w:left w:val="none" w:sz="0" w:space="0" w:color="auto"/>
        <w:bottom w:val="none" w:sz="0" w:space="0" w:color="auto"/>
        <w:right w:val="none" w:sz="0" w:space="0" w:color="auto"/>
      </w:divBdr>
    </w:div>
    <w:div w:id="1428308609">
      <w:bodyDiv w:val="1"/>
      <w:marLeft w:val="0"/>
      <w:marRight w:val="0"/>
      <w:marTop w:val="0"/>
      <w:marBottom w:val="0"/>
      <w:divBdr>
        <w:top w:val="none" w:sz="0" w:space="0" w:color="auto"/>
        <w:left w:val="none" w:sz="0" w:space="0" w:color="auto"/>
        <w:bottom w:val="none" w:sz="0" w:space="0" w:color="auto"/>
        <w:right w:val="none" w:sz="0" w:space="0" w:color="auto"/>
      </w:divBdr>
    </w:div>
    <w:div w:id="1449592726">
      <w:bodyDiv w:val="1"/>
      <w:marLeft w:val="0"/>
      <w:marRight w:val="0"/>
      <w:marTop w:val="0"/>
      <w:marBottom w:val="0"/>
      <w:divBdr>
        <w:top w:val="none" w:sz="0" w:space="0" w:color="auto"/>
        <w:left w:val="none" w:sz="0" w:space="0" w:color="auto"/>
        <w:bottom w:val="none" w:sz="0" w:space="0" w:color="auto"/>
        <w:right w:val="none" w:sz="0" w:space="0" w:color="auto"/>
      </w:divBdr>
    </w:div>
    <w:div w:id="1457681320">
      <w:bodyDiv w:val="1"/>
      <w:marLeft w:val="0"/>
      <w:marRight w:val="0"/>
      <w:marTop w:val="0"/>
      <w:marBottom w:val="0"/>
      <w:divBdr>
        <w:top w:val="none" w:sz="0" w:space="0" w:color="auto"/>
        <w:left w:val="none" w:sz="0" w:space="0" w:color="auto"/>
        <w:bottom w:val="none" w:sz="0" w:space="0" w:color="auto"/>
        <w:right w:val="none" w:sz="0" w:space="0" w:color="auto"/>
      </w:divBdr>
    </w:div>
    <w:div w:id="1459377063">
      <w:bodyDiv w:val="1"/>
      <w:marLeft w:val="0"/>
      <w:marRight w:val="0"/>
      <w:marTop w:val="0"/>
      <w:marBottom w:val="0"/>
      <w:divBdr>
        <w:top w:val="none" w:sz="0" w:space="0" w:color="auto"/>
        <w:left w:val="none" w:sz="0" w:space="0" w:color="auto"/>
        <w:bottom w:val="none" w:sz="0" w:space="0" w:color="auto"/>
        <w:right w:val="none" w:sz="0" w:space="0" w:color="auto"/>
      </w:divBdr>
    </w:div>
    <w:div w:id="1463376766">
      <w:bodyDiv w:val="1"/>
      <w:marLeft w:val="0"/>
      <w:marRight w:val="0"/>
      <w:marTop w:val="0"/>
      <w:marBottom w:val="0"/>
      <w:divBdr>
        <w:top w:val="none" w:sz="0" w:space="0" w:color="auto"/>
        <w:left w:val="none" w:sz="0" w:space="0" w:color="auto"/>
        <w:bottom w:val="none" w:sz="0" w:space="0" w:color="auto"/>
        <w:right w:val="none" w:sz="0" w:space="0" w:color="auto"/>
      </w:divBdr>
    </w:div>
    <w:div w:id="1469082509">
      <w:bodyDiv w:val="1"/>
      <w:marLeft w:val="0"/>
      <w:marRight w:val="0"/>
      <w:marTop w:val="0"/>
      <w:marBottom w:val="0"/>
      <w:divBdr>
        <w:top w:val="none" w:sz="0" w:space="0" w:color="auto"/>
        <w:left w:val="none" w:sz="0" w:space="0" w:color="auto"/>
        <w:bottom w:val="none" w:sz="0" w:space="0" w:color="auto"/>
        <w:right w:val="none" w:sz="0" w:space="0" w:color="auto"/>
      </w:divBdr>
    </w:div>
    <w:div w:id="1476794082">
      <w:bodyDiv w:val="1"/>
      <w:marLeft w:val="0"/>
      <w:marRight w:val="0"/>
      <w:marTop w:val="0"/>
      <w:marBottom w:val="0"/>
      <w:divBdr>
        <w:top w:val="none" w:sz="0" w:space="0" w:color="auto"/>
        <w:left w:val="none" w:sz="0" w:space="0" w:color="auto"/>
        <w:bottom w:val="none" w:sz="0" w:space="0" w:color="auto"/>
        <w:right w:val="none" w:sz="0" w:space="0" w:color="auto"/>
      </w:divBdr>
    </w:div>
    <w:div w:id="1502424273">
      <w:bodyDiv w:val="1"/>
      <w:marLeft w:val="0"/>
      <w:marRight w:val="0"/>
      <w:marTop w:val="0"/>
      <w:marBottom w:val="0"/>
      <w:divBdr>
        <w:top w:val="none" w:sz="0" w:space="0" w:color="auto"/>
        <w:left w:val="none" w:sz="0" w:space="0" w:color="auto"/>
        <w:bottom w:val="none" w:sz="0" w:space="0" w:color="auto"/>
        <w:right w:val="none" w:sz="0" w:space="0" w:color="auto"/>
      </w:divBdr>
    </w:div>
    <w:div w:id="1512451607">
      <w:bodyDiv w:val="1"/>
      <w:marLeft w:val="0"/>
      <w:marRight w:val="0"/>
      <w:marTop w:val="0"/>
      <w:marBottom w:val="0"/>
      <w:divBdr>
        <w:top w:val="none" w:sz="0" w:space="0" w:color="auto"/>
        <w:left w:val="none" w:sz="0" w:space="0" w:color="auto"/>
        <w:bottom w:val="none" w:sz="0" w:space="0" w:color="auto"/>
        <w:right w:val="none" w:sz="0" w:space="0" w:color="auto"/>
      </w:divBdr>
    </w:div>
    <w:div w:id="1521697919">
      <w:bodyDiv w:val="1"/>
      <w:marLeft w:val="0"/>
      <w:marRight w:val="0"/>
      <w:marTop w:val="0"/>
      <w:marBottom w:val="0"/>
      <w:divBdr>
        <w:top w:val="none" w:sz="0" w:space="0" w:color="auto"/>
        <w:left w:val="none" w:sz="0" w:space="0" w:color="auto"/>
        <w:bottom w:val="none" w:sz="0" w:space="0" w:color="auto"/>
        <w:right w:val="none" w:sz="0" w:space="0" w:color="auto"/>
      </w:divBdr>
    </w:div>
    <w:div w:id="1545867636">
      <w:bodyDiv w:val="1"/>
      <w:marLeft w:val="0"/>
      <w:marRight w:val="0"/>
      <w:marTop w:val="0"/>
      <w:marBottom w:val="0"/>
      <w:divBdr>
        <w:top w:val="none" w:sz="0" w:space="0" w:color="auto"/>
        <w:left w:val="none" w:sz="0" w:space="0" w:color="auto"/>
        <w:bottom w:val="none" w:sz="0" w:space="0" w:color="auto"/>
        <w:right w:val="none" w:sz="0" w:space="0" w:color="auto"/>
      </w:divBdr>
    </w:div>
    <w:div w:id="1549994219">
      <w:bodyDiv w:val="1"/>
      <w:marLeft w:val="0"/>
      <w:marRight w:val="0"/>
      <w:marTop w:val="0"/>
      <w:marBottom w:val="0"/>
      <w:divBdr>
        <w:top w:val="none" w:sz="0" w:space="0" w:color="auto"/>
        <w:left w:val="none" w:sz="0" w:space="0" w:color="auto"/>
        <w:bottom w:val="none" w:sz="0" w:space="0" w:color="auto"/>
        <w:right w:val="none" w:sz="0" w:space="0" w:color="auto"/>
      </w:divBdr>
    </w:div>
    <w:div w:id="1557937229">
      <w:bodyDiv w:val="1"/>
      <w:marLeft w:val="0"/>
      <w:marRight w:val="0"/>
      <w:marTop w:val="0"/>
      <w:marBottom w:val="0"/>
      <w:divBdr>
        <w:top w:val="none" w:sz="0" w:space="0" w:color="auto"/>
        <w:left w:val="none" w:sz="0" w:space="0" w:color="auto"/>
        <w:bottom w:val="none" w:sz="0" w:space="0" w:color="auto"/>
        <w:right w:val="none" w:sz="0" w:space="0" w:color="auto"/>
      </w:divBdr>
    </w:div>
    <w:div w:id="1575510452">
      <w:bodyDiv w:val="1"/>
      <w:marLeft w:val="0"/>
      <w:marRight w:val="0"/>
      <w:marTop w:val="0"/>
      <w:marBottom w:val="0"/>
      <w:divBdr>
        <w:top w:val="none" w:sz="0" w:space="0" w:color="auto"/>
        <w:left w:val="none" w:sz="0" w:space="0" w:color="auto"/>
        <w:bottom w:val="none" w:sz="0" w:space="0" w:color="auto"/>
        <w:right w:val="none" w:sz="0" w:space="0" w:color="auto"/>
      </w:divBdr>
    </w:div>
    <w:div w:id="1581136230">
      <w:bodyDiv w:val="1"/>
      <w:marLeft w:val="0"/>
      <w:marRight w:val="0"/>
      <w:marTop w:val="0"/>
      <w:marBottom w:val="0"/>
      <w:divBdr>
        <w:top w:val="none" w:sz="0" w:space="0" w:color="auto"/>
        <w:left w:val="none" w:sz="0" w:space="0" w:color="auto"/>
        <w:bottom w:val="none" w:sz="0" w:space="0" w:color="auto"/>
        <w:right w:val="none" w:sz="0" w:space="0" w:color="auto"/>
      </w:divBdr>
    </w:div>
    <w:div w:id="1584684276">
      <w:bodyDiv w:val="1"/>
      <w:marLeft w:val="0"/>
      <w:marRight w:val="0"/>
      <w:marTop w:val="0"/>
      <w:marBottom w:val="0"/>
      <w:divBdr>
        <w:top w:val="none" w:sz="0" w:space="0" w:color="auto"/>
        <w:left w:val="none" w:sz="0" w:space="0" w:color="auto"/>
        <w:bottom w:val="none" w:sz="0" w:space="0" w:color="auto"/>
        <w:right w:val="none" w:sz="0" w:space="0" w:color="auto"/>
      </w:divBdr>
    </w:div>
    <w:div w:id="1598905412">
      <w:bodyDiv w:val="1"/>
      <w:marLeft w:val="0"/>
      <w:marRight w:val="0"/>
      <w:marTop w:val="0"/>
      <w:marBottom w:val="0"/>
      <w:divBdr>
        <w:top w:val="none" w:sz="0" w:space="0" w:color="auto"/>
        <w:left w:val="none" w:sz="0" w:space="0" w:color="auto"/>
        <w:bottom w:val="none" w:sz="0" w:space="0" w:color="auto"/>
        <w:right w:val="none" w:sz="0" w:space="0" w:color="auto"/>
      </w:divBdr>
    </w:div>
    <w:div w:id="1599951008">
      <w:bodyDiv w:val="1"/>
      <w:marLeft w:val="0"/>
      <w:marRight w:val="0"/>
      <w:marTop w:val="0"/>
      <w:marBottom w:val="0"/>
      <w:divBdr>
        <w:top w:val="none" w:sz="0" w:space="0" w:color="auto"/>
        <w:left w:val="none" w:sz="0" w:space="0" w:color="auto"/>
        <w:bottom w:val="none" w:sz="0" w:space="0" w:color="auto"/>
        <w:right w:val="none" w:sz="0" w:space="0" w:color="auto"/>
      </w:divBdr>
    </w:div>
    <w:div w:id="1609504403">
      <w:bodyDiv w:val="1"/>
      <w:marLeft w:val="0"/>
      <w:marRight w:val="0"/>
      <w:marTop w:val="0"/>
      <w:marBottom w:val="0"/>
      <w:divBdr>
        <w:top w:val="none" w:sz="0" w:space="0" w:color="auto"/>
        <w:left w:val="none" w:sz="0" w:space="0" w:color="auto"/>
        <w:bottom w:val="none" w:sz="0" w:space="0" w:color="auto"/>
        <w:right w:val="none" w:sz="0" w:space="0" w:color="auto"/>
      </w:divBdr>
    </w:div>
    <w:div w:id="1614172312">
      <w:bodyDiv w:val="1"/>
      <w:marLeft w:val="0"/>
      <w:marRight w:val="0"/>
      <w:marTop w:val="0"/>
      <w:marBottom w:val="0"/>
      <w:divBdr>
        <w:top w:val="none" w:sz="0" w:space="0" w:color="auto"/>
        <w:left w:val="none" w:sz="0" w:space="0" w:color="auto"/>
        <w:bottom w:val="none" w:sz="0" w:space="0" w:color="auto"/>
        <w:right w:val="none" w:sz="0" w:space="0" w:color="auto"/>
      </w:divBdr>
    </w:div>
    <w:div w:id="1617058815">
      <w:bodyDiv w:val="1"/>
      <w:marLeft w:val="0"/>
      <w:marRight w:val="0"/>
      <w:marTop w:val="0"/>
      <w:marBottom w:val="0"/>
      <w:divBdr>
        <w:top w:val="none" w:sz="0" w:space="0" w:color="auto"/>
        <w:left w:val="none" w:sz="0" w:space="0" w:color="auto"/>
        <w:bottom w:val="none" w:sz="0" w:space="0" w:color="auto"/>
        <w:right w:val="none" w:sz="0" w:space="0" w:color="auto"/>
      </w:divBdr>
    </w:div>
    <w:div w:id="1629430569">
      <w:bodyDiv w:val="1"/>
      <w:marLeft w:val="0"/>
      <w:marRight w:val="0"/>
      <w:marTop w:val="0"/>
      <w:marBottom w:val="0"/>
      <w:divBdr>
        <w:top w:val="none" w:sz="0" w:space="0" w:color="auto"/>
        <w:left w:val="none" w:sz="0" w:space="0" w:color="auto"/>
        <w:bottom w:val="none" w:sz="0" w:space="0" w:color="auto"/>
        <w:right w:val="none" w:sz="0" w:space="0" w:color="auto"/>
      </w:divBdr>
    </w:div>
    <w:div w:id="1660110587">
      <w:bodyDiv w:val="1"/>
      <w:marLeft w:val="0"/>
      <w:marRight w:val="0"/>
      <w:marTop w:val="0"/>
      <w:marBottom w:val="0"/>
      <w:divBdr>
        <w:top w:val="none" w:sz="0" w:space="0" w:color="auto"/>
        <w:left w:val="none" w:sz="0" w:space="0" w:color="auto"/>
        <w:bottom w:val="none" w:sz="0" w:space="0" w:color="auto"/>
        <w:right w:val="none" w:sz="0" w:space="0" w:color="auto"/>
      </w:divBdr>
    </w:div>
    <w:div w:id="1669020374">
      <w:bodyDiv w:val="1"/>
      <w:marLeft w:val="0"/>
      <w:marRight w:val="0"/>
      <w:marTop w:val="0"/>
      <w:marBottom w:val="0"/>
      <w:divBdr>
        <w:top w:val="none" w:sz="0" w:space="0" w:color="auto"/>
        <w:left w:val="none" w:sz="0" w:space="0" w:color="auto"/>
        <w:bottom w:val="none" w:sz="0" w:space="0" w:color="auto"/>
        <w:right w:val="none" w:sz="0" w:space="0" w:color="auto"/>
      </w:divBdr>
    </w:div>
    <w:div w:id="1688365819">
      <w:bodyDiv w:val="1"/>
      <w:marLeft w:val="0"/>
      <w:marRight w:val="0"/>
      <w:marTop w:val="0"/>
      <w:marBottom w:val="0"/>
      <w:divBdr>
        <w:top w:val="none" w:sz="0" w:space="0" w:color="auto"/>
        <w:left w:val="none" w:sz="0" w:space="0" w:color="auto"/>
        <w:bottom w:val="none" w:sz="0" w:space="0" w:color="auto"/>
        <w:right w:val="none" w:sz="0" w:space="0" w:color="auto"/>
      </w:divBdr>
    </w:div>
    <w:div w:id="1729763571">
      <w:bodyDiv w:val="1"/>
      <w:marLeft w:val="0"/>
      <w:marRight w:val="0"/>
      <w:marTop w:val="0"/>
      <w:marBottom w:val="0"/>
      <w:divBdr>
        <w:top w:val="none" w:sz="0" w:space="0" w:color="auto"/>
        <w:left w:val="none" w:sz="0" w:space="0" w:color="auto"/>
        <w:bottom w:val="none" w:sz="0" w:space="0" w:color="auto"/>
        <w:right w:val="none" w:sz="0" w:space="0" w:color="auto"/>
      </w:divBdr>
    </w:div>
    <w:div w:id="1738867592">
      <w:bodyDiv w:val="1"/>
      <w:marLeft w:val="0"/>
      <w:marRight w:val="0"/>
      <w:marTop w:val="0"/>
      <w:marBottom w:val="0"/>
      <w:divBdr>
        <w:top w:val="none" w:sz="0" w:space="0" w:color="auto"/>
        <w:left w:val="none" w:sz="0" w:space="0" w:color="auto"/>
        <w:bottom w:val="none" w:sz="0" w:space="0" w:color="auto"/>
        <w:right w:val="none" w:sz="0" w:space="0" w:color="auto"/>
      </w:divBdr>
    </w:div>
    <w:div w:id="1753575987">
      <w:bodyDiv w:val="1"/>
      <w:marLeft w:val="0"/>
      <w:marRight w:val="0"/>
      <w:marTop w:val="0"/>
      <w:marBottom w:val="0"/>
      <w:divBdr>
        <w:top w:val="none" w:sz="0" w:space="0" w:color="auto"/>
        <w:left w:val="none" w:sz="0" w:space="0" w:color="auto"/>
        <w:bottom w:val="none" w:sz="0" w:space="0" w:color="auto"/>
        <w:right w:val="none" w:sz="0" w:space="0" w:color="auto"/>
      </w:divBdr>
    </w:div>
    <w:div w:id="1764842727">
      <w:bodyDiv w:val="1"/>
      <w:marLeft w:val="0"/>
      <w:marRight w:val="0"/>
      <w:marTop w:val="0"/>
      <w:marBottom w:val="0"/>
      <w:divBdr>
        <w:top w:val="none" w:sz="0" w:space="0" w:color="auto"/>
        <w:left w:val="none" w:sz="0" w:space="0" w:color="auto"/>
        <w:bottom w:val="none" w:sz="0" w:space="0" w:color="auto"/>
        <w:right w:val="none" w:sz="0" w:space="0" w:color="auto"/>
      </w:divBdr>
    </w:div>
    <w:div w:id="1772775054">
      <w:bodyDiv w:val="1"/>
      <w:marLeft w:val="0"/>
      <w:marRight w:val="0"/>
      <w:marTop w:val="0"/>
      <w:marBottom w:val="0"/>
      <w:divBdr>
        <w:top w:val="none" w:sz="0" w:space="0" w:color="auto"/>
        <w:left w:val="none" w:sz="0" w:space="0" w:color="auto"/>
        <w:bottom w:val="none" w:sz="0" w:space="0" w:color="auto"/>
        <w:right w:val="none" w:sz="0" w:space="0" w:color="auto"/>
      </w:divBdr>
    </w:div>
    <w:div w:id="1779373558">
      <w:bodyDiv w:val="1"/>
      <w:marLeft w:val="0"/>
      <w:marRight w:val="0"/>
      <w:marTop w:val="0"/>
      <w:marBottom w:val="0"/>
      <w:divBdr>
        <w:top w:val="none" w:sz="0" w:space="0" w:color="auto"/>
        <w:left w:val="none" w:sz="0" w:space="0" w:color="auto"/>
        <w:bottom w:val="none" w:sz="0" w:space="0" w:color="auto"/>
        <w:right w:val="none" w:sz="0" w:space="0" w:color="auto"/>
      </w:divBdr>
    </w:div>
    <w:div w:id="1783567277">
      <w:bodyDiv w:val="1"/>
      <w:marLeft w:val="0"/>
      <w:marRight w:val="0"/>
      <w:marTop w:val="0"/>
      <w:marBottom w:val="0"/>
      <w:divBdr>
        <w:top w:val="none" w:sz="0" w:space="0" w:color="auto"/>
        <w:left w:val="none" w:sz="0" w:space="0" w:color="auto"/>
        <w:bottom w:val="none" w:sz="0" w:space="0" w:color="auto"/>
        <w:right w:val="none" w:sz="0" w:space="0" w:color="auto"/>
      </w:divBdr>
    </w:div>
    <w:div w:id="1805001797">
      <w:bodyDiv w:val="1"/>
      <w:marLeft w:val="0"/>
      <w:marRight w:val="0"/>
      <w:marTop w:val="0"/>
      <w:marBottom w:val="0"/>
      <w:divBdr>
        <w:top w:val="none" w:sz="0" w:space="0" w:color="auto"/>
        <w:left w:val="none" w:sz="0" w:space="0" w:color="auto"/>
        <w:bottom w:val="none" w:sz="0" w:space="0" w:color="auto"/>
        <w:right w:val="none" w:sz="0" w:space="0" w:color="auto"/>
      </w:divBdr>
    </w:div>
    <w:div w:id="1811442293">
      <w:bodyDiv w:val="1"/>
      <w:marLeft w:val="0"/>
      <w:marRight w:val="0"/>
      <w:marTop w:val="0"/>
      <w:marBottom w:val="0"/>
      <w:divBdr>
        <w:top w:val="none" w:sz="0" w:space="0" w:color="auto"/>
        <w:left w:val="none" w:sz="0" w:space="0" w:color="auto"/>
        <w:bottom w:val="none" w:sz="0" w:space="0" w:color="auto"/>
        <w:right w:val="none" w:sz="0" w:space="0" w:color="auto"/>
      </w:divBdr>
    </w:div>
    <w:div w:id="1814328137">
      <w:bodyDiv w:val="1"/>
      <w:marLeft w:val="0"/>
      <w:marRight w:val="0"/>
      <w:marTop w:val="0"/>
      <w:marBottom w:val="0"/>
      <w:divBdr>
        <w:top w:val="none" w:sz="0" w:space="0" w:color="auto"/>
        <w:left w:val="none" w:sz="0" w:space="0" w:color="auto"/>
        <w:bottom w:val="none" w:sz="0" w:space="0" w:color="auto"/>
        <w:right w:val="none" w:sz="0" w:space="0" w:color="auto"/>
      </w:divBdr>
    </w:div>
    <w:div w:id="1816222050">
      <w:bodyDiv w:val="1"/>
      <w:marLeft w:val="0"/>
      <w:marRight w:val="0"/>
      <w:marTop w:val="0"/>
      <w:marBottom w:val="0"/>
      <w:divBdr>
        <w:top w:val="none" w:sz="0" w:space="0" w:color="auto"/>
        <w:left w:val="none" w:sz="0" w:space="0" w:color="auto"/>
        <w:bottom w:val="none" w:sz="0" w:space="0" w:color="auto"/>
        <w:right w:val="none" w:sz="0" w:space="0" w:color="auto"/>
      </w:divBdr>
    </w:div>
    <w:div w:id="1816992785">
      <w:bodyDiv w:val="1"/>
      <w:marLeft w:val="0"/>
      <w:marRight w:val="0"/>
      <w:marTop w:val="0"/>
      <w:marBottom w:val="0"/>
      <w:divBdr>
        <w:top w:val="none" w:sz="0" w:space="0" w:color="auto"/>
        <w:left w:val="none" w:sz="0" w:space="0" w:color="auto"/>
        <w:bottom w:val="none" w:sz="0" w:space="0" w:color="auto"/>
        <w:right w:val="none" w:sz="0" w:space="0" w:color="auto"/>
      </w:divBdr>
    </w:div>
    <w:div w:id="1834442913">
      <w:bodyDiv w:val="1"/>
      <w:marLeft w:val="0"/>
      <w:marRight w:val="0"/>
      <w:marTop w:val="0"/>
      <w:marBottom w:val="0"/>
      <w:divBdr>
        <w:top w:val="none" w:sz="0" w:space="0" w:color="auto"/>
        <w:left w:val="none" w:sz="0" w:space="0" w:color="auto"/>
        <w:bottom w:val="none" w:sz="0" w:space="0" w:color="auto"/>
        <w:right w:val="none" w:sz="0" w:space="0" w:color="auto"/>
      </w:divBdr>
    </w:div>
    <w:div w:id="1862233865">
      <w:bodyDiv w:val="1"/>
      <w:marLeft w:val="0"/>
      <w:marRight w:val="0"/>
      <w:marTop w:val="0"/>
      <w:marBottom w:val="0"/>
      <w:divBdr>
        <w:top w:val="none" w:sz="0" w:space="0" w:color="auto"/>
        <w:left w:val="none" w:sz="0" w:space="0" w:color="auto"/>
        <w:bottom w:val="none" w:sz="0" w:space="0" w:color="auto"/>
        <w:right w:val="none" w:sz="0" w:space="0" w:color="auto"/>
      </w:divBdr>
    </w:div>
    <w:div w:id="1864976340">
      <w:bodyDiv w:val="1"/>
      <w:marLeft w:val="0"/>
      <w:marRight w:val="0"/>
      <w:marTop w:val="0"/>
      <w:marBottom w:val="0"/>
      <w:divBdr>
        <w:top w:val="none" w:sz="0" w:space="0" w:color="auto"/>
        <w:left w:val="none" w:sz="0" w:space="0" w:color="auto"/>
        <w:bottom w:val="none" w:sz="0" w:space="0" w:color="auto"/>
        <w:right w:val="none" w:sz="0" w:space="0" w:color="auto"/>
      </w:divBdr>
    </w:div>
    <w:div w:id="1873615156">
      <w:bodyDiv w:val="1"/>
      <w:marLeft w:val="0"/>
      <w:marRight w:val="0"/>
      <w:marTop w:val="0"/>
      <w:marBottom w:val="0"/>
      <w:divBdr>
        <w:top w:val="none" w:sz="0" w:space="0" w:color="auto"/>
        <w:left w:val="none" w:sz="0" w:space="0" w:color="auto"/>
        <w:bottom w:val="none" w:sz="0" w:space="0" w:color="auto"/>
        <w:right w:val="none" w:sz="0" w:space="0" w:color="auto"/>
      </w:divBdr>
    </w:div>
    <w:div w:id="1891456968">
      <w:bodyDiv w:val="1"/>
      <w:marLeft w:val="0"/>
      <w:marRight w:val="0"/>
      <w:marTop w:val="0"/>
      <w:marBottom w:val="0"/>
      <w:divBdr>
        <w:top w:val="none" w:sz="0" w:space="0" w:color="auto"/>
        <w:left w:val="none" w:sz="0" w:space="0" w:color="auto"/>
        <w:bottom w:val="none" w:sz="0" w:space="0" w:color="auto"/>
        <w:right w:val="none" w:sz="0" w:space="0" w:color="auto"/>
      </w:divBdr>
    </w:div>
    <w:div w:id="1892300917">
      <w:bodyDiv w:val="1"/>
      <w:marLeft w:val="0"/>
      <w:marRight w:val="0"/>
      <w:marTop w:val="0"/>
      <w:marBottom w:val="0"/>
      <w:divBdr>
        <w:top w:val="none" w:sz="0" w:space="0" w:color="auto"/>
        <w:left w:val="none" w:sz="0" w:space="0" w:color="auto"/>
        <w:bottom w:val="none" w:sz="0" w:space="0" w:color="auto"/>
        <w:right w:val="none" w:sz="0" w:space="0" w:color="auto"/>
      </w:divBdr>
    </w:div>
    <w:div w:id="1907182996">
      <w:bodyDiv w:val="1"/>
      <w:marLeft w:val="0"/>
      <w:marRight w:val="0"/>
      <w:marTop w:val="0"/>
      <w:marBottom w:val="0"/>
      <w:divBdr>
        <w:top w:val="none" w:sz="0" w:space="0" w:color="auto"/>
        <w:left w:val="none" w:sz="0" w:space="0" w:color="auto"/>
        <w:bottom w:val="none" w:sz="0" w:space="0" w:color="auto"/>
        <w:right w:val="none" w:sz="0" w:space="0" w:color="auto"/>
      </w:divBdr>
    </w:div>
    <w:div w:id="1919049772">
      <w:bodyDiv w:val="1"/>
      <w:marLeft w:val="0"/>
      <w:marRight w:val="0"/>
      <w:marTop w:val="0"/>
      <w:marBottom w:val="0"/>
      <w:divBdr>
        <w:top w:val="none" w:sz="0" w:space="0" w:color="auto"/>
        <w:left w:val="none" w:sz="0" w:space="0" w:color="auto"/>
        <w:bottom w:val="none" w:sz="0" w:space="0" w:color="auto"/>
        <w:right w:val="none" w:sz="0" w:space="0" w:color="auto"/>
      </w:divBdr>
    </w:div>
    <w:div w:id="1927221931">
      <w:bodyDiv w:val="1"/>
      <w:marLeft w:val="0"/>
      <w:marRight w:val="0"/>
      <w:marTop w:val="0"/>
      <w:marBottom w:val="0"/>
      <w:divBdr>
        <w:top w:val="none" w:sz="0" w:space="0" w:color="auto"/>
        <w:left w:val="none" w:sz="0" w:space="0" w:color="auto"/>
        <w:bottom w:val="none" w:sz="0" w:space="0" w:color="auto"/>
        <w:right w:val="none" w:sz="0" w:space="0" w:color="auto"/>
      </w:divBdr>
    </w:div>
    <w:div w:id="1930652269">
      <w:bodyDiv w:val="1"/>
      <w:marLeft w:val="0"/>
      <w:marRight w:val="0"/>
      <w:marTop w:val="0"/>
      <w:marBottom w:val="0"/>
      <w:divBdr>
        <w:top w:val="none" w:sz="0" w:space="0" w:color="auto"/>
        <w:left w:val="none" w:sz="0" w:space="0" w:color="auto"/>
        <w:bottom w:val="none" w:sz="0" w:space="0" w:color="auto"/>
        <w:right w:val="none" w:sz="0" w:space="0" w:color="auto"/>
      </w:divBdr>
    </w:div>
    <w:div w:id="1957517751">
      <w:bodyDiv w:val="1"/>
      <w:marLeft w:val="0"/>
      <w:marRight w:val="0"/>
      <w:marTop w:val="0"/>
      <w:marBottom w:val="0"/>
      <w:divBdr>
        <w:top w:val="none" w:sz="0" w:space="0" w:color="auto"/>
        <w:left w:val="none" w:sz="0" w:space="0" w:color="auto"/>
        <w:bottom w:val="none" w:sz="0" w:space="0" w:color="auto"/>
        <w:right w:val="none" w:sz="0" w:space="0" w:color="auto"/>
      </w:divBdr>
    </w:div>
    <w:div w:id="1963683589">
      <w:bodyDiv w:val="1"/>
      <w:marLeft w:val="0"/>
      <w:marRight w:val="0"/>
      <w:marTop w:val="0"/>
      <w:marBottom w:val="0"/>
      <w:divBdr>
        <w:top w:val="none" w:sz="0" w:space="0" w:color="auto"/>
        <w:left w:val="none" w:sz="0" w:space="0" w:color="auto"/>
        <w:bottom w:val="none" w:sz="0" w:space="0" w:color="auto"/>
        <w:right w:val="none" w:sz="0" w:space="0" w:color="auto"/>
      </w:divBdr>
    </w:div>
    <w:div w:id="1988851911">
      <w:bodyDiv w:val="1"/>
      <w:marLeft w:val="0"/>
      <w:marRight w:val="0"/>
      <w:marTop w:val="0"/>
      <w:marBottom w:val="0"/>
      <w:divBdr>
        <w:top w:val="none" w:sz="0" w:space="0" w:color="auto"/>
        <w:left w:val="none" w:sz="0" w:space="0" w:color="auto"/>
        <w:bottom w:val="none" w:sz="0" w:space="0" w:color="auto"/>
        <w:right w:val="none" w:sz="0" w:space="0" w:color="auto"/>
      </w:divBdr>
    </w:div>
    <w:div w:id="1989019784">
      <w:bodyDiv w:val="1"/>
      <w:marLeft w:val="0"/>
      <w:marRight w:val="0"/>
      <w:marTop w:val="0"/>
      <w:marBottom w:val="0"/>
      <w:divBdr>
        <w:top w:val="none" w:sz="0" w:space="0" w:color="auto"/>
        <w:left w:val="none" w:sz="0" w:space="0" w:color="auto"/>
        <w:bottom w:val="none" w:sz="0" w:space="0" w:color="auto"/>
        <w:right w:val="none" w:sz="0" w:space="0" w:color="auto"/>
      </w:divBdr>
    </w:div>
    <w:div w:id="2014644653">
      <w:bodyDiv w:val="1"/>
      <w:marLeft w:val="0"/>
      <w:marRight w:val="0"/>
      <w:marTop w:val="0"/>
      <w:marBottom w:val="0"/>
      <w:divBdr>
        <w:top w:val="none" w:sz="0" w:space="0" w:color="auto"/>
        <w:left w:val="none" w:sz="0" w:space="0" w:color="auto"/>
        <w:bottom w:val="none" w:sz="0" w:space="0" w:color="auto"/>
        <w:right w:val="none" w:sz="0" w:space="0" w:color="auto"/>
      </w:divBdr>
    </w:div>
    <w:div w:id="2025587957">
      <w:bodyDiv w:val="1"/>
      <w:marLeft w:val="0"/>
      <w:marRight w:val="0"/>
      <w:marTop w:val="0"/>
      <w:marBottom w:val="0"/>
      <w:divBdr>
        <w:top w:val="none" w:sz="0" w:space="0" w:color="auto"/>
        <w:left w:val="none" w:sz="0" w:space="0" w:color="auto"/>
        <w:bottom w:val="none" w:sz="0" w:space="0" w:color="auto"/>
        <w:right w:val="none" w:sz="0" w:space="0" w:color="auto"/>
      </w:divBdr>
    </w:div>
    <w:div w:id="2033996273">
      <w:bodyDiv w:val="1"/>
      <w:marLeft w:val="0"/>
      <w:marRight w:val="0"/>
      <w:marTop w:val="0"/>
      <w:marBottom w:val="0"/>
      <w:divBdr>
        <w:top w:val="none" w:sz="0" w:space="0" w:color="auto"/>
        <w:left w:val="none" w:sz="0" w:space="0" w:color="auto"/>
        <w:bottom w:val="none" w:sz="0" w:space="0" w:color="auto"/>
        <w:right w:val="none" w:sz="0" w:space="0" w:color="auto"/>
      </w:divBdr>
    </w:div>
    <w:div w:id="2044480072">
      <w:bodyDiv w:val="1"/>
      <w:marLeft w:val="0"/>
      <w:marRight w:val="0"/>
      <w:marTop w:val="0"/>
      <w:marBottom w:val="0"/>
      <w:divBdr>
        <w:top w:val="none" w:sz="0" w:space="0" w:color="auto"/>
        <w:left w:val="none" w:sz="0" w:space="0" w:color="auto"/>
        <w:bottom w:val="none" w:sz="0" w:space="0" w:color="auto"/>
        <w:right w:val="none" w:sz="0" w:space="0" w:color="auto"/>
      </w:divBdr>
    </w:div>
    <w:div w:id="2109040876">
      <w:bodyDiv w:val="1"/>
      <w:marLeft w:val="0"/>
      <w:marRight w:val="0"/>
      <w:marTop w:val="0"/>
      <w:marBottom w:val="0"/>
      <w:divBdr>
        <w:top w:val="none" w:sz="0" w:space="0" w:color="auto"/>
        <w:left w:val="none" w:sz="0" w:space="0" w:color="auto"/>
        <w:bottom w:val="none" w:sz="0" w:space="0" w:color="auto"/>
        <w:right w:val="none" w:sz="0" w:space="0" w:color="auto"/>
      </w:divBdr>
    </w:div>
    <w:div w:id="2112432312">
      <w:bodyDiv w:val="1"/>
      <w:marLeft w:val="0"/>
      <w:marRight w:val="0"/>
      <w:marTop w:val="0"/>
      <w:marBottom w:val="0"/>
      <w:divBdr>
        <w:top w:val="none" w:sz="0" w:space="0" w:color="auto"/>
        <w:left w:val="none" w:sz="0" w:space="0" w:color="auto"/>
        <w:bottom w:val="none" w:sz="0" w:space="0" w:color="auto"/>
        <w:right w:val="none" w:sz="0" w:space="0" w:color="auto"/>
      </w:divBdr>
    </w:div>
    <w:div w:id="213078379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majorFont>
      <a:minorFont>
        <a:latin typeface="Calibri"/>
        <a:ea typeface=""/>
        <a:cs typeface=""/>
      </a:minorFont>
    </a:fontScheme>
    <a:fmtScheme name="Стандартная">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gradFill>
        <a:gradFill>
          <a:gsLst>
            <a:gs pos="0">
              <a:schemeClr val="phClr">
                <a:shade val="51000"/>
                <a:satMod val="130000"/>
              </a:schemeClr>
            </a:gs>
            <a:gs pos="80000">
              <a:schemeClr val="phClr">
                <a:shade val="93000"/>
                <a:satMod val="130000"/>
              </a:schemeClr>
            </a:gs>
            <a:gs pos="100000">
              <a:schemeClr val="phClr">
                <a:shade val="94000"/>
                <a:satMod val="135000"/>
              </a:schemeClr>
            </a:gs>
          </a:gsLst>
        </a:gradFill>
      </a:fillStyleLst>
      <a:lnStyleLst>
        <a:ln w="9525">
          <a:solidFill>
            <a:schemeClr val="phClr">
              <a:shade val="95000"/>
              <a:satMod val="105000"/>
            </a:schemeClr>
          </a:solidFill>
          <a:prstDash val="solid"/>
        </a:ln>
        <a:ln w="25400">
          <a:solidFill>
            <a:schemeClr val="phClr"/>
          </a:solidFill>
          <a:prstDash val="solid"/>
        </a:ln>
        <a:ln w="38100">
          <a:solidFill>
            <a:schemeClr val="phClr"/>
          </a:solidFill>
          <a:prstDash val="solid"/>
        </a:ln>
      </a:lnStyleLst>
      <a:effectStyleLst>
        <a:effectStyle>
          <a:effectLst>
            <a:outerShdw>
              <a:srgbClr val="000000">
                <a:alpha val="38000"/>
              </a:srgbClr>
            </a:outerShdw>
          </a:effectLst>
        </a:effectStyle>
        <a:effectStyle>
          <a:effectLst>
            <a:outerShdw>
              <a:srgbClr val="000000">
                <a:alpha val="35000"/>
              </a:srgbClr>
            </a:outerShdw>
          </a:effectLst>
        </a:effectStyle>
        <a:effectStyle>
          <a:effectLst>
            <a:outerShdw>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gradFill>
        <a:gradFill>
          <a:gsLst>
            <a:gs pos="0">
              <a:schemeClr val="phClr">
                <a:tint val="80000"/>
                <a:satMod val="300000"/>
              </a:schemeClr>
            </a:gs>
            <a:gs pos="100000">
              <a:schemeClr val="phClr">
                <a:shade val="30000"/>
                <a:satMod val="200000"/>
              </a:schemeClr>
            </a:gs>
          </a:gsLs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8B4F0B0-8BB2-4940-BE0E-174059D758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5</Pages>
  <Words>740</Words>
  <Characters>4223</Characters>
  <Application>Microsoft Office Word</Application>
  <DocSecurity>0</DocSecurity>
  <Lines>35</Lines>
  <Paragraphs>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4954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Пользователь</cp:lastModifiedBy>
  <cp:revision>5</cp:revision>
  <cp:lastPrinted>2025-10-29T11:16:00Z</cp:lastPrinted>
  <dcterms:created xsi:type="dcterms:W3CDTF">2025-10-29T06:44:00Z</dcterms:created>
  <dcterms:modified xsi:type="dcterms:W3CDTF">2025-10-29T11:16:00Z</dcterms:modified>
</cp:coreProperties>
</file>