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0A" w:rsidRPr="0010130A" w:rsidRDefault="00376F4F" w:rsidP="0010130A">
      <w:pPr>
        <w:suppressAutoHyphens/>
        <w:spacing w:after="0" w:line="276" w:lineRule="auto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 w:rsidRPr="0010130A">
        <w:rPr>
          <w:noProof/>
          <w:sz w:val="28"/>
          <w:szCs w:val="28"/>
          <w:lang w:eastAsia="ru-RU"/>
        </w:rPr>
        <w:drawing>
          <wp:inline distT="0" distB="0" distL="0" distR="0">
            <wp:extent cx="731520" cy="82296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30A" w:rsidRPr="0010130A" w:rsidRDefault="0010130A" w:rsidP="0010130A">
      <w:pPr>
        <w:tabs>
          <w:tab w:val="center" w:pos="3686"/>
        </w:tabs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10130A">
        <w:rPr>
          <w:b/>
          <w:sz w:val="28"/>
          <w:szCs w:val="28"/>
          <w:lang w:eastAsia="ar-SA"/>
        </w:rPr>
        <w:t>РОССИЙСКАЯ ФЕДЕРАЦИЯ</w:t>
      </w:r>
    </w:p>
    <w:p w:rsidR="0010130A" w:rsidRPr="0010130A" w:rsidRDefault="0010130A" w:rsidP="0010130A">
      <w:pPr>
        <w:tabs>
          <w:tab w:val="center" w:pos="3686"/>
        </w:tabs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10130A">
        <w:rPr>
          <w:b/>
          <w:sz w:val="28"/>
          <w:szCs w:val="28"/>
          <w:lang w:eastAsia="ar-SA"/>
        </w:rPr>
        <w:t>РОСТОВСКАЯ ОБЛАСТЬ</w:t>
      </w:r>
    </w:p>
    <w:p w:rsidR="0010130A" w:rsidRPr="0010130A" w:rsidRDefault="0010130A" w:rsidP="0010130A">
      <w:pPr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10130A">
        <w:rPr>
          <w:b/>
          <w:sz w:val="28"/>
          <w:szCs w:val="28"/>
          <w:lang w:eastAsia="ar-SA"/>
        </w:rPr>
        <w:t>МУНИЦИПАЛЬНОЕ ОБРАЗОВАНИЕ</w:t>
      </w:r>
    </w:p>
    <w:p w:rsidR="0010130A" w:rsidRPr="0010130A" w:rsidRDefault="0010130A" w:rsidP="0010130A">
      <w:pPr>
        <w:tabs>
          <w:tab w:val="center" w:pos="3686"/>
        </w:tabs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10130A">
        <w:rPr>
          <w:b/>
          <w:sz w:val="28"/>
          <w:szCs w:val="28"/>
          <w:lang w:eastAsia="ar-SA"/>
        </w:rPr>
        <w:t>«КРАСНОСУЛИНСКИЙ РАЙОН»</w:t>
      </w:r>
    </w:p>
    <w:p w:rsidR="0010130A" w:rsidRPr="0010130A" w:rsidRDefault="0010130A" w:rsidP="0010130A">
      <w:pPr>
        <w:tabs>
          <w:tab w:val="center" w:pos="3686"/>
        </w:tabs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10130A">
        <w:rPr>
          <w:b/>
          <w:sz w:val="28"/>
          <w:szCs w:val="28"/>
          <w:lang w:eastAsia="ar-SA"/>
        </w:rPr>
        <w:t>АДМИНИСТРАЦИЯ</w:t>
      </w:r>
    </w:p>
    <w:p w:rsidR="0010130A" w:rsidRPr="0010130A" w:rsidRDefault="0010130A" w:rsidP="0010130A">
      <w:pPr>
        <w:tabs>
          <w:tab w:val="center" w:pos="3686"/>
        </w:tabs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10130A">
        <w:rPr>
          <w:b/>
          <w:sz w:val="28"/>
          <w:szCs w:val="28"/>
          <w:lang w:eastAsia="ar-SA"/>
        </w:rPr>
        <w:t>КРАСНОСУЛИНСКОГО РАЙОНА</w:t>
      </w:r>
    </w:p>
    <w:p w:rsidR="0010130A" w:rsidRPr="0010130A" w:rsidRDefault="0010130A" w:rsidP="0010130A">
      <w:pPr>
        <w:tabs>
          <w:tab w:val="center" w:pos="3686"/>
        </w:tabs>
        <w:suppressAutoHyphens/>
        <w:spacing w:before="240" w:after="240" w:line="240" w:lineRule="auto"/>
        <w:jc w:val="center"/>
        <w:rPr>
          <w:b/>
          <w:sz w:val="36"/>
          <w:szCs w:val="28"/>
          <w:lang w:eastAsia="ar-SA"/>
        </w:rPr>
      </w:pPr>
      <w:r w:rsidRPr="0010130A">
        <w:rPr>
          <w:b/>
          <w:sz w:val="36"/>
          <w:szCs w:val="28"/>
          <w:lang w:eastAsia="ar-SA"/>
        </w:rPr>
        <w:t>ПОСТАНОВЛЕНИЕ</w:t>
      </w:r>
    </w:p>
    <w:p w:rsidR="0010130A" w:rsidRPr="00131844" w:rsidRDefault="0010130A" w:rsidP="0010130A">
      <w:pPr>
        <w:tabs>
          <w:tab w:val="center" w:pos="3686"/>
        </w:tabs>
        <w:suppressAutoHyphens/>
        <w:spacing w:after="120" w:line="240" w:lineRule="auto"/>
        <w:jc w:val="center"/>
        <w:rPr>
          <w:sz w:val="28"/>
          <w:szCs w:val="28"/>
          <w:lang w:eastAsia="ar-SA"/>
        </w:rPr>
      </w:pPr>
      <w:r w:rsidRPr="00131844">
        <w:rPr>
          <w:sz w:val="28"/>
          <w:szCs w:val="28"/>
          <w:lang w:eastAsia="ar-SA"/>
        </w:rPr>
        <w:t xml:space="preserve">от </w:t>
      </w:r>
      <w:r w:rsidR="00131844">
        <w:rPr>
          <w:sz w:val="28"/>
          <w:szCs w:val="28"/>
          <w:lang w:eastAsia="ar-SA"/>
        </w:rPr>
        <w:t>01.03</w:t>
      </w:r>
      <w:r w:rsidRPr="00131844">
        <w:rPr>
          <w:sz w:val="28"/>
          <w:szCs w:val="28"/>
          <w:lang w:eastAsia="ar-SA"/>
        </w:rPr>
        <w:t xml:space="preserve">.2024 № </w:t>
      </w:r>
      <w:r w:rsidR="00131844">
        <w:rPr>
          <w:sz w:val="28"/>
          <w:szCs w:val="28"/>
          <w:lang w:eastAsia="ar-SA"/>
        </w:rPr>
        <w:t>201</w:t>
      </w:r>
    </w:p>
    <w:p w:rsidR="0010130A" w:rsidRDefault="0010130A" w:rsidP="0010130A">
      <w:pPr>
        <w:tabs>
          <w:tab w:val="center" w:pos="3686"/>
        </w:tabs>
        <w:suppressAutoHyphens/>
        <w:spacing w:after="240" w:line="240" w:lineRule="auto"/>
        <w:jc w:val="center"/>
        <w:rPr>
          <w:sz w:val="28"/>
          <w:szCs w:val="28"/>
          <w:lang w:eastAsia="ar-SA"/>
        </w:rPr>
      </w:pPr>
      <w:r w:rsidRPr="0010130A">
        <w:rPr>
          <w:sz w:val="28"/>
          <w:szCs w:val="28"/>
          <w:lang w:eastAsia="ar-SA"/>
        </w:rPr>
        <w:t>г. Красный Сулин</w:t>
      </w:r>
    </w:p>
    <w:p w:rsidR="0010130A" w:rsidRPr="00BB7509" w:rsidRDefault="0010130A" w:rsidP="00BB7509">
      <w:pPr>
        <w:spacing w:after="0" w:line="240" w:lineRule="auto"/>
        <w:ind w:left="1985" w:right="1983"/>
        <w:jc w:val="center"/>
        <w:rPr>
          <w:b/>
          <w:sz w:val="28"/>
          <w:szCs w:val="28"/>
        </w:rPr>
      </w:pPr>
      <w:r w:rsidRPr="00BB7509">
        <w:rPr>
          <w:b/>
          <w:sz w:val="28"/>
          <w:szCs w:val="28"/>
        </w:rPr>
        <w:t>О внесении изменений</w:t>
      </w:r>
    </w:p>
    <w:p w:rsidR="0010130A" w:rsidRPr="00BB7509" w:rsidRDefault="0010130A" w:rsidP="00BB7509">
      <w:pPr>
        <w:spacing w:after="0" w:line="240" w:lineRule="auto"/>
        <w:ind w:left="1985" w:right="1983"/>
        <w:jc w:val="center"/>
        <w:rPr>
          <w:b/>
          <w:sz w:val="28"/>
          <w:szCs w:val="28"/>
        </w:rPr>
      </w:pPr>
      <w:r w:rsidRPr="00BB7509">
        <w:rPr>
          <w:b/>
          <w:sz w:val="28"/>
          <w:szCs w:val="28"/>
        </w:rPr>
        <w:t>в приложение № 1 к постановлению</w:t>
      </w:r>
    </w:p>
    <w:p w:rsidR="0010130A" w:rsidRPr="00BB7509" w:rsidRDefault="0010130A" w:rsidP="00BB7509">
      <w:pPr>
        <w:spacing w:after="0" w:line="240" w:lineRule="auto"/>
        <w:ind w:left="1985" w:right="1983"/>
        <w:jc w:val="center"/>
        <w:rPr>
          <w:b/>
          <w:sz w:val="28"/>
          <w:szCs w:val="28"/>
        </w:rPr>
      </w:pPr>
      <w:r w:rsidRPr="00BB7509">
        <w:rPr>
          <w:b/>
          <w:sz w:val="28"/>
          <w:szCs w:val="28"/>
        </w:rPr>
        <w:t xml:space="preserve">Администрации Красносулинского района </w:t>
      </w:r>
      <w:r w:rsidRPr="00BB7509">
        <w:rPr>
          <w:b/>
          <w:sz w:val="28"/>
          <w:szCs w:val="28"/>
        </w:rPr>
        <w:br/>
        <w:t>от 23.11.2018 № 1319</w:t>
      </w:r>
    </w:p>
    <w:p w:rsidR="00BB7509" w:rsidRPr="00BB7509" w:rsidRDefault="00BB7509" w:rsidP="00BB7509">
      <w:pPr>
        <w:spacing w:line="240" w:lineRule="auto"/>
        <w:ind w:firstLine="709"/>
        <w:jc w:val="both"/>
        <w:rPr>
          <w:sz w:val="28"/>
          <w:szCs w:val="28"/>
        </w:rPr>
      </w:pPr>
    </w:p>
    <w:p w:rsidR="00B22778" w:rsidRPr="00BB7509" w:rsidRDefault="00B22778" w:rsidP="00BB7509">
      <w:pPr>
        <w:spacing w:after="0" w:line="240" w:lineRule="auto"/>
        <w:ind w:firstLine="709"/>
        <w:jc w:val="both"/>
        <w:rPr>
          <w:sz w:val="28"/>
          <w:szCs w:val="28"/>
        </w:rPr>
      </w:pPr>
      <w:r w:rsidRPr="00BB7509">
        <w:rPr>
          <w:sz w:val="28"/>
          <w:szCs w:val="28"/>
        </w:rPr>
        <w:t>В соответствии с решением Собрания депутатов Красносулинского района от</w:t>
      </w:r>
      <w:r w:rsidR="0010130A" w:rsidRPr="00BB7509">
        <w:rPr>
          <w:sz w:val="28"/>
          <w:szCs w:val="28"/>
        </w:rPr>
        <w:t> </w:t>
      </w:r>
      <w:r w:rsidR="00B62D2A" w:rsidRPr="00BB7509">
        <w:rPr>
          <w:sz w:val="28"/>
          <w:szCs w:val="28"/>
        </w:rPr>
        <w:t>0</w:t>
      </w:r>
      <w:r w:rsidR="00A10CC4" w:rsidRPr="00BB7509">
        <w:rPr>
          <w:sz w:val="28"/>
          <w:szCs w:val="28"/>
        </w:rPr>
        <w:t>5</w:t>
      </w:r>
      <w:r w:rsidR="00B62D2A" w:rsidRPr="00BB7509">
        <w:rPr>
          <w:sz w:val="28"/>
          <w:szCs w:val="28"/>
        </w:rPr>
        <w:t>.1</w:t>
      </w:r>
      <w:r w:rsidR="00A10CC4" w:rsidRPr="00BB7509">
        <w:rPr>
          <w:sz w:val="28"/>
          <w:szCs w:val="28"/>
        </w:rPr>
        <w:t>2</w:t>
      </w:r>
      <w:r w:rsidR="00B62D2A" w:rsidRPr="00BB7509">
        <w:rPr>
          <w:sz w:val="28"/>
          <w:szCs w:val="28"/>
        </w:rPr>
        <w:t>.2023</w:t>
      </w:r>
      <w:r w:rsidRPr="00BB7509">
        <w:rPr>
          <w:sz w:val="28"/>
          <w:szCs w:val="28"/>
        </w:rPr>
        <w:t xml:space="preserve"> №</w:t>
      </w:r>
      <w:r w:rsidR="0010130A" w:rsidRPr="00BB7509">
        <w:rPr>
          <w:sz w:val="28"/>
          <w:szCs w:val="28"/>
        </w:rPr>
        <w:t> </w:t>
      </w:r>
      <w:r w:rsidR="00B62D2A" w:rsidRPr="00BB7509">
        <w:rPr>
          <w:sz w:val="28"/>
          <w:szCs w:val="28"/>
        </w:rPr>
        <w:t>2</w:t>
      </w:r>
      <w:r w:rsidR="00A10CC4" w:rsidRPr="00BB7509">
        <w:rPr>
          <w:sz w:val="28"/>
          <w:szCs w:val="28"/>
        </w:rPr>
        <w:t>15</w:t>
      </w:r>
      <w:r w:rsidRPr="00BB7509">
        <w:rPr>
          <w:sz w:val="28"/>
          <w:szCs w:val="28"/>
        </w:rPr>
        <w:t xml:space="preserve"> «О внесении изменений в решение Собрания депутатов Красносулинского района от</w:t>
      </w:r>
      <w:r w:rsidR="0010130A" w:rsidRPr="00BB7509">
        <w:rPr>
          <w:sz w:val="28"/>
          <w:szCs w:val="28"/>
        </w:rPr>
        <w:t> </w:t>
      </w:r>
      <w:r w:rsidRPr="00BB7509">
        <w:rPr>
          <w:sz w:val="28"/>
          <w:szCs w:val="28"/>
        </w:rPr>
        <w:t>26.12.2022 №</w:t>
      </w:r>
      <w:r w:rsidR="0010130A" w:rsidRPr="00BB7509">
        <w:rPr>
          <w:sz w:val="28"/>
          <w:szCs w:val="28"/>
        </w:rPr>
        <w:t> </w:t>
      </w:r>
      <w:r w:rsidRPr="00BB7509">
        <w:rPr>
          <w:sz w:val="28"/>
          <w:szCs w:val="28"/>
        </w:rPr>
        <w:t>130 «О бюджете Красносулинского района на 2023 год и на плановый период 2024 и 2025</w:t>
      </w:r>
      <w:r w:rsidR="00BB7509">
        <w:rPr>
          <w:sz w:val="28"/>
          <w:szCs w:val="28"/>
        </w:rPr>
        <w:t> </w:t>
      </w:r>
      <w:r w:rsidRPr="00BB7509">
        <w:rPr>
          <w:sz w:val="28"/>
          <w:szCs w:val="28"/>
        </w:rPr>
        <w:t>годов», постановлением Администрации Красносулинского района от</w:t>
      </w:r>
      <w:r w:rsidR="0010130A" w:rsidRPr="00BB7509">
        <w:rPr>
          <w:sz w:val="28"/>
          <w:szCs w:val="28"/>
        </w:rPr>
        <w:t> </w:t>
      </w:r>
      <w:r w:rsidRPr="00BB7509">
        <w:rPr>
          <w:sz w:val="28"/>
          <w:szCs w:val="28"/>
        </w:rPr>
        <w:t>09.02.2018 №</w:t>
      </w:r>
      <w:r w:rsidR="00BB7509">
        <w:rPr>
          <w:sz w:val="28"/>
          <w:szCs w:val="28"/>
        </w:rPr>
        <w:t> </w:t>
      </w:r>
      <w:r w:rsidRPr="00BB7509">
        <w:rPr>
          <w:sz w:val="28"/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</w:t>
      </w:r>
      <w:r w:rsidR="00BA14DE" w:rsidRPr="00BB7509">
        <w:rPr>
          <w:sz w:val="28"/>
          <w:szCs w:val="28"/>
        </w:rPr>
        <w:t>4</w:t>
      </w:r>
      <w:r w:rsidRPr="00BB7509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BE3D9B" w:rsidRPr="00BB7509" w:rsidRDefault="00BE3D9B" w:rsidP="00BB750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E3D9B" w:rsidRPr="00BB7509" w:rsidRDefault="00BE3D9B" w:rsidP="00BB7509">
      <w:pPr>
        <w:spacing w:after="0" w:line="240" w:lineRule="auto"/>
        <w:jc w:val="center"/>
        <w:rPr>
          <w:sz w:val="28"/>
          <w:szCs w:val="28"/>
        </w:rPr>
      </w:pPr>
      <w:r w:rsidRPr="00BB7509">
        <w:rPr>
          <w:sz w:val="28"/>
          <w:szCs w:val="28"/>
        </w:rPr>
        <w:t>ПОСТАНОВЛЯЕТ:</w:t>
      </w:r>
    </w:p>
    <w:p w:rsidR="009818C1" w:rsidRPr="00BB7509" w:rsidRDefault="009818C1" w:rsidP="00BB750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22778" w:rsidRPr="00BB7509" w:rsidRDefault="00BE3D9B" w:rsidP="00BB7509">
      <w:pPr>
        <w:spacing w:after="0" w:line="240" w:lineRule="auto"/>
        <w:ind w:firstLine="709"/>
        <w:jc w:val="both"/>
        <w:rPr>
          <w:sz w:val="28"/>
          <w:szCs w:val="28"/>
        </w:rPr>
      </w:pPr>
      <w:r w:rsidRPr="00BB7509">
        <w:rPr>
          <w:sz w:val="28"/>
          <w:szCs w:val="28"/>
        </w:rPr>
        <w:t>1. </w:t>
      </w:r>
      <w:r w:rsidR="00B22778" w:rsidRPr="00BB7509">
        <w:rPr>
          <w:sz w:val="28"/>
          <w:szCs w:val="28"/>
        </w:rPr>
        <w:t>Внести изменения в приложение №</w:t>
      </w:r>
      <w:r w:rsidR="0010130A" w:rsidRPr="00BB7509">
        <w:rPr>
          <w:sz w:val="28"/>
          <w:szCs w:val="28"/>
        </w:rPr>
        <w:t> </w:t>
      </w:r>
      <w:r w:rsidR="00B22778" w:rsidRPr="00BB7509">
        <w:rPr>
          <w:sz w:val="28"/>
          <w:szCs w:val="28"/>
        </w:rPr>
        <w:t>1 к постановлению Администрации Красносулинского района от</w:t>
      </w:r>
      <w:r w:rsidR="0010130A" w:rsidRPr="00BB7509">
        <w:rPr>
          <w:sz w:val="28"/>
          <w:szCs w:val="28"/>
        </w:rPr>
        <w:t> </w:t>
      </w:r>
      <w:r w:rsidR="00B22778" w:rsidRPr="00BB7509">
        <w:rPr>
          <w:sz w:val="28"/>
          <w:szCs w:val="28"/>
        </w:rPr>
        <w:t>23.11.2018 №</w:t>
      </w:r>
      <w:r w:rsidR="0010130A" w:rsidRPr="00BB7509">
        <w:rPr>
          <w:sz w:val="28"/>
          <w:szCs w:val="28"/>
        </w:rPr>
        <w:t> </w:t>
      </w:r>
      <w:r w:rsidR="00B22778" w:rsidRPr="00BB7509">
        <w:rPr>
          <w:sz w:val="28"/>
          <w:szCs w:val="28"/>
        </w:rPr>
        <w:t>1319 «Об утверждении муниципальной программы Красносулинског</w:t>
      </w:r>
      <w:r w:rsidR="0043275A" w:rsidRPr="00BB7509">
        <w:rPr>
          <w:sz w:val="28"/>
          <w:szCs w:val="28"/>
        </w:rPr>
        <w:t>о района «Развитие образования»</w:t>
      </w:r>
      <w:r w:rsidR="00B22778" w:rsidRPr="00BB7509">
        <w:rPr>
          <w:sz w:val="28"/>
          <w:szCs w:val="28"/>
        </w:rPr>
        <w:t xml:space="preserve"> согласно приложению к настоящему постановлению.</w:t>
      </w:r>
    </w:p>
    <w:p w:rsidR="00B22778" w:rsidRPr="00BB7509" w:rsidRDefault="00B22778" w:rsidP="00BB7509">
      <w:pPr>
        <w:spacing w:after="0" w:line="240" w:lineRule="auto"/>
        <w:ind w:firstLine="709"/>
        <w:jc w:val="both"/>
        <w:rPr>
          <w:sz w:val="28"/>
          <w:szCs w:val="28"/>
        </w:rPr>
      </w:pPr>
      <w:r w:rsidRPr="00BB7509">
        <w:rPr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22778" w:rsidRPr="00BB7509" w:rsidRDefault="00131844" w:rsidP="00BB7509">
      <w:pPr>
        <w:spacing w:after="0" w:line="240" w:lineRule="auto"/>
        <w:ind w:firstLine="709"/>
        <w:jc w:val="both"/>
        <w:rPr>
          <w:sz w:val="28"/>
          <w:szCs w:val="28"/>
        </w:rPr>
      </w:pPr>
      <w:r w:rsidRPr="00BB7509">
        <w:rPr>
          <w:sz w:val="28"/>
          <w:szCs w:val="28"/>
        </w:rPr>
        <w:lastRenderedPageBreak/>
        <w:t>3. </w:t>
      </w:r>
      <w:r w:rsidR="00B22778" w:rsidRPr="00BB7509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BE3D9B" w:rsidRPr="00BB7509" w:rsidRDefault="00BE3D9B" w:rsidP="00BB750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0130A" w:rsidRPr="00BB7509" w:rsidRDefault="0010130A" w:rsidP="00BB750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0130A" w:rsidRPr="00BB7509" w:rsidRDefault="0010130A" w:rsidP="00BB750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BE3D9B" w:rsidRPr="00BB7509" w:rsidRDefault="00BE3D9B" w:rsidP="00BB7509">
      <w:pPr>
        <w:spacing w:after="0" w:line="240" w:lineRule="auto"/>
        <w:jc w:val="both"/>
        <w:rPr>
          <w:sz w:val="28"/>
          <w:szCs w:val="28"/>
        </w:rPr>
      </w:pPr>
      <w:r w:rsidRPr="00BB7509">
        <w:rPr>
          <w:sz w:val="28"/>
          <w:szCs w:val="28"/>
        </w:rPr>
        <w:t>Глава Администрации</w:t>
      </w:r>
    </w:p>
    <w:p w:rsidR="00BE3D9B" w:rsidRPr="00BB7509" w:rsidRDefault="00BE3D9B" w:rsidP="00BB7509">
      <w:pPr>
        <w:tabs>
          <w:tab w:val="right" w:pos="9639"/>
        </w:tabs>
        <w:spacing w:after="0" w:line="240" w:lineRule="auto"/>
        <w:jc w:val="both"/>
        <w:rPr>
          <w:sz w:val="28"/>
          <w:szCs w:val="28"/>
        </w:rPr>
      </w:pPr>
      <w:r w:rsidRPr="00BB7509">
        <w:rPr>
          <w:sz w:val="28"/>
          <w:szCs w:val="28"/>
        </w:rPr>
        <w:t>Красносулинского района</w:t>
      </w:r>
      <w:r w:rsidRPr="00BB7509">
        <w:rPr>
          <w:sz w:val="28"/>
          <w:szCs w:val="28"/>
        </w:rPr>
        <w:tab/>
        <w:t>Н.А. Альшенко</w:t>
      </w:r>
    </w:p>
    <w:p w:rsidR="009818C1" w:rsidRPr="00BB7509" w:rsidRDefault="009818C1" w:rsidP="00BB7509">
      <w:pPr>
        <w:spacing w:after="0" w:line="240" w:lineRule="auto"/>
        <w:jc w:val="both"/>
        <w:rPr>
          <w:sz w:val="28"/>
          <w:szCs w:val="28"/>
        </w:rPr>
      </w:pPr>
    </w:p>
    <w:p w:rsidR="0010130A" w:rsidRPr="00BB7509" w:rsidRDefault="0010130A" w:rsidP="00BB7509">
      <w:pPr>
        <w:spacing w:after="0" w:line="240" w:lineRule="auto"/>
        <w:jc w:val="both"/>
        <w:rPr>
          <w:sz w:val="28"/>
          <w:szCs w:val="28"/>
        </w:rPr>
      </w:pPr>
    </w:p>
    <w:p w:rsidR="0010130A" w:rsidRPr="00BB7509" w:rsidRDefault="0010130A" w:rsidP="00BB7509">
      <w:pPr>
        <w:spacing w:after="0" w:line="240" w:lineRule="auto"/>
        <w:jc w:val="both"/>
        <w:rPr>
          <w:sz w:val="28"/>
          <w:szCs w:val="28"/>
        </w:rPr>
      </w:pPr>
    </w:p>
    <w:p w:rsidR="0010130A" w:rsidRPr="00BB7509" w:rsidRDefault="0010130A" w:rsidP="00BB7509">
      <w:pPr>
        <w:spacing w:after="0" w:line="240" w:lineRule="auto"/>
        <w:jc w:val="both"/>
        <w:rPr>
          <w:sz w:val="28"/>
          <w:szCs w:val="28"/>
        </w:rPr>
      </w:pPr>
    </w:p>
    <w:p w:rsidR="00BE3D9B" w:rsidRPr="00BB7509" w:rsidRDefault="00BE3D9B" w:rsidP="00BB7509">
      <w:pPr>
        <w:spacing w:after="0" w:line="240" w:lineRule="auto"/>
        <w:jc w:val="both"/>
        <w:rPr>
          <w:sz w:val="28"/>
          <w:szCs w:val="28"/>
        </w:rPr>
      </w:pPr>
      <w:r w:rsidRPr="00BB7509">
        <w:rPr>
          <w:sz w:val="28"/>
          <w:szCs w:val="28"/>
        </w:rPr>
        <w:t>Постановление вносит</w:t>
      </w:r>
    </w:p>
    <w:p w:rsidR="0010130A" w:rsidRPr="00BB7509" w:rsidRDefault="00BE3D9B" w:rsidP="00BB7509">
      <w:pPr>
        <w:spacing w:after="0" w:line="240" w:lineRule="auto"/>
        <w:jc w:val="both"/>
        <w:rPr>
          <w:sz w:val="28"/>
          <w:szCs w:val="28"/>
        </w:rPr>
      </w:pPr>
      <w:r w:rsidRPr="00BB7509">
        <w:rPr>
          <w:sz w:val="28"/>
          <w:szCs w:val="28"/>
        </w:rPr>
        <w:t>управление образования</w:t>
      </w:r>
    </w:p>
    <w:p w:rsidR="0090294C" w:rsidRPr="0010130A" w:rsidRDefault="0010130A" w:rsidP="0010130A">
      <w:pPr>
        <w:suppressAutoHyphens/>
        <w:autoSpaceDE w:val="0"/>
        <w:spacing w:after="0" w:line="276" w:lineRule="auto"/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  <w:r w:rsidR="00680285" w:rsidRPr="0010130A">
        <w:rPr>
          <w:sz w:val="28"/>
          <w:szCs w:val="28"/>
          <w:lang w:eastAsia="ar-SA"/>
        </w:rPr>
        <w:lastRenderedPageBreak/>
        <w:t>П</w:t>
      </w:r>
      <w:r w:rsidR="0090294C" w:rsidRPr="0010130A">
        <w:rPr>
          <w:sz w:val="28"/>
          <w:szCs w:val="28"/>
          <w:lang w:eastAsia="ar-SA"/>
        </w:rPr>
        <w:t>риложение</w:t>
      </w:r>
    </w:p>
    <w:p w:rsidR="0090294C" w:rsidRPr="0010130A" w:rsidRDefault="0090294C" w:rsidP="0010130A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 w:rsidRPr="0010130A">
        <w:rPr>
          <w:sz w:val="28"/>
          <w:szCs w:val="28"/>
          <w:lang w:eastAsia="ar-SA"/>
        </w:rPr>
        <w:t>к постановлению</w:t>
      </w:r>
    </w:p>
    <w:p w:rsidR="0090294C" w:rsidRPr="0010130A" w:rsidRDefault="0090294C" w:rsidP="0010130A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 w:rsidRPr="0010130A">
        <w:rPr>
          <w:sz w:val="28"/>
          <w:szCs w:val="28"/>
          <w:lang w:eastAsia="ar-SA"/>
        </w:rPr>
        <w:t>Администрации</w:t>
      </w:r>
    </w:p>
    <w:p w:rsidR="0090294C" w:rsidRPr="0010130A" w:rsidRDefault="0090294C" w:rsidP="0010130A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 w:rsidRPr="0010130A">
        <w:rPr>
          <w:sz w:val="28"/>
          <w:szCs w:val="28"/>
          <w:lang w:eastAsia="ar-SA"/>
        </w:rPr>
        <w:t>Красносулинского района</w:t>
      </w:r>
    </w:p>
    <w:p w:rsidR="0090294C" w:rsidRPr="0010130A" w:rsidRDefault="002C25EF" w:rsidP="0010130A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 w:rsidRPr="00131844">
        <w:rPr>
          <w:sz w:val="28"/>
          <w:szCs w:val="28"/>
          <w:lang w:eastAsia="ar-SA"/>
        </w:rPr>
        <w:t>от</w:t>
      </w:r>
      <w:r w:rsidR="001978A2" w:rsidRPr="00131844">
        <w:rPr>
          <w:sz w:val="28"/>
          <w:szCs w:val="28"/>
          <w:lang w:eastAsia="ar-SA"/>
        </w:rPr>
        <w:t xml:space="preserve"> </w:t>
      </w:r>
      <w:r w:rsidR="00131844" w:rsidRPr="00131844">
        <w:rPr>
          <w:sz w:val="28"/>
          <w:szCs w:val="28"/>
          <w:lang w:eastAsia="ar-SA"/>
        </w:rPr>
        <w:t xml:space="preserve">01.03.2024 </w:t>
      </w:r>
      <w:r w:rsidRPr="00131844">
        <w:rPr>
          <w:sz w:val="28"/>
          <w:szCs w:val="28"/>
          <w:lang w:eastAsia="ar-SA"/>
        </w:rPr>
        <w:t>№</w:t>
      </w:r>
      <w:r w:rsidR="00131844" w:rsidRPr="00131844">
        <w:rPr>
          <w:sz w:val="28"/>
          <w:szCs w:val="28"/>
          <w:lang w:eastAsia="ar-SA"/>
        </w:rPr>
        <w:t xml:space="preserve"> 201</w:t>
      </w:r>
    </w:p>
    <w:p w:rsidR="00A10CC4" w:rsidRPr="0010130A" w:rsidRDefault="00A10CC4" w:rsidP="0010130A">
      <w:pPr>
        <w:spacing w:after="0" w:line="240" w:lineRule="auto"/>
        <w:jc w:val="both"/>
        <w:rPr>
          <w:sz w:val="28"/>
          <w:szCs w:val="28"/>
          <w:lang w:eastAsia="ar-SA"/>
        </w:rPr>
      </w:pPr>
    </w:p>
    <w:p w:rsidR="0090294C" w:rsidRPr="0010130A" w:rsidRDefault="0090294C" w:rsidP="0010130A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10130A">
        <w:rPr>
          <w:sz w:val="28"/>
          <w:szCs w:val="28"/>
          <w:lang w:eastAsia="ar-SA"/>
        </w:rPr>
        <w:t>ИЗМЕНЕНИЯ,</w:t>
      </w:r>
    </w:p>
    <w:p w:rsidR="0090294C" w:rsidRPr="0010130A" w:rsidRDefault="0090294C" w:rsidP="0010130A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10130A">
        <w:rPr>
          <w:sz w:val="28"/>
          <w:szCs w:val="28"/>
          <w:lang w:eastAsia="ar-SA"/>
        </w:rPr>
        <w:t>вносимые в приложение № 1 к постановлению Администрации Красносулинского района от</w:t>
      </w:r>
      <w:r w:rsidR="00766255">
        <w:rPr>
          <w:sz w:val="28"/>
          <w:szCs w:val="28"/>
          <w:lang w:eastAsia="ar-SA"/>
        </w:rPr>
        <w:t> </w:t>
      </w:r>
      <w:r w:rsidRPr="0010130A">
        <w:rPr>
          <w:sz w:val="28"/>
          <w:szCs w:val="28"/>
          <w:lang w:eastAsia="ar-SA"/>
        </w:rPr>
        <w:t>23.11.2018 №</w:t>
      </w:r>
      <w:r w:rsidR="00766255">
        <w:rPr>
          <w:sz w:val="28"/>
          <w:szCs w:val="28"/>
          <w:lang w:eastAsia="ar-SA"/>
        </w:rPr>
        <w:t> </w:t>
      </w:r>
      <w:r w:rsidRPr="0010130A">
        <w:rPr>
          <w:sz w:val="28"/>
          <w:szCs w:val="28"/>
          <w:lang w:eastAsia="ar-SA"/>
        </w:rPr>
        <w:t>1319 «Об утверждении муниципальной программы Красносулинского района</w:t>
      </w:r>
    </w:p>
    <w:p w:rsidR="0090294C" w:rsidRPr="0010130A" w:rsidRDefault="0090294C" w:rsidP="0010130A">
      <w:pPr>
        <w:spacing w:after="0" w:line="240" w:lineRule="auto"/>
        <w:ind w:firstLine="567"/>
        <w:jc w:val="center"/>
        <w:rPr>
          <w:sz w:val="28"/>
          <w:szCs w:val="28"/>
          <w:lang w:eastAsia="ar-SA"/>
        </w:rPr>
      </w:pPr>
      <w:r w:rsidRPr="0010130A">
        <w:rPr>
          <w:sz w:val="28"/>
          <w:szCs w:val="28"/>
          <w:lang w:eastAsia="ar-SA"/>
        </w:rPr>
        <w:t>«Развитие образования»</w:t>
      </w:r>
    </w:p>
    <w:p w:rsidR="00AB400B" w:rsidRPr="0010130A" w:rsidRDefault="00AB400B" w:rsidP="0010130A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AB400B" w:rsidRPr="00766255" w:rsidRDefault="00D40CD1" w:rsidP="007662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1. </w:t>
      </w:r>
      <w:r w:rsidR="00AB400B" w:rsidRPr="00766255">
        <w:rPr>
          <w:sz w:val="28"/>
          <w:szCs w:val="28"/>
          <w:lang w:eastAsia="ar-SA"/>
        </w:rPr>
        <w:t>В паспорте муниципальной программы Красносулинского района «Развитие образования»</w:t>
      </w:r>
      <w:r w:rsidR="005274C2" w:rsidRPr="00766255">
        <w:rPr>
          <w:sz w:val="28"/>
          <w:szCs w:val="28"/>
          <w:lang w:eastAsia="ar-SA"/>
        </w:rPr>
        <w:t xml:space="preserve"> р</w:t>
      </w:r>
      <w:r w:rsidR="00AB400B" w:rsidRPr="00766255">
        <w:rPr>
          <w:sz w:val="28"/>
          <w:szCs w:val="28"/>
          <w:lang w:eastAsia="ar-SA"/>
        </w:rPr>
        <w:t>аздел «Ресурсное обеспечение муниципальной программы</w:t>
      </w:r>
      <w:r w:rsidR="005B2A09" w:rsidRPr="00766255">
        <w:rPr>
          <w:sz w:val="28"/>
          <w:szCs w:val="28"/>
          <w:lang w:eastAsia="ar-SA"/>
        </w:rPr>
        <w:t>»</w:t>
      </w:r>
      <w:r w:rsidRPr="00766255">
        <w:rPr>
          <w:sz w:val="28"/>
          <w:szCs w:val="28"/>
          <w:lang w:eastAsia="ar-SA"/>
        </w:rPr>
        <w:t xml:space="preserve"> </w:t>
      </w:r>
      <w:r w:rsidR="00AB400B" w:rsidRPr="00766255">
        <w:rPr>
          <w:sz w:val="28"/>
          <w:szCs w:val="28"/>
          <w:lang w:eastAsia="ar-SA"/>
        </w:rPr>
        <w:t xml:space="preserve">изложить в </w:t>
      </w:r>
      <w:r w:rsidR="00824142" w:rsidRPr="00766255">
        <w:rPr>
          <w:sz w:val="28"/>
          <w:szCs w:val="28"/>
          <w:lang w:eastAsia="ar-SA"/>
        </w:rPr>
        <w:t xml:space="preserve">следующей </w:t>
      </w:r>
      <w:r w:rsidR="00AB400B" w:rsidRPr="00766255">
        <w:rPr>
          <w:sz w:val="28"/>
          <w:szCs w:val="28"/>
          <w:lang w:eastAsia="ar-SA"/>
        </w:rPr>
        <w:t>редакции:</w:t>
      </w:r>
    </w:p>
    <w:p w:rsidR="00AB400B" w:rsidRPr="00766255" w:rsidRDefault="00AB400B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«</w:t>
      </w:r>
      <w:r w:rsidR="004C0A36">
        <w:rPr>
          <w:sz w:val="28"/>
          <w:szCs w:val="28"/>
          <w:lang w:eastAsia="ar-SA"/>
        </w:rPr>
        <w:t>о</w:t>
      </w:r>
      <w:r w:rsidRPr="00766255">
        <w:rPr>
          <w:sz w:val="28"/>
          <w:szCs w:val="28"/>
          <w:lang w:eastAsia="ar-SA"/>
        </w:rPr>
        <w:t xml:space="preserve">бщий объем бюджетных ассигнований на реализацию муниципальной программы составляет </w:t>
      </w:r>
      <w:r w:rsidR="00A10CC4" w:rsidRPr="00766255">
        <w:rPr>
          <w:sz w:val="28"/>
          <w:szCs w:val="28"/>
          <w:lang w:eastAsia="ar-SA"/>
        </w:rPr>
        <w:t>15339483,5</w:t>
      </w:r>
      <w:r w:rsidR="0010130A" w:rsidRPr="00766255">
        <w:rPr>
          <w:sz w:val="28"/>
          <w:szCs w:val="28"/>
          <w:lang w:eastAsia="ar-SA"/>
        </w:rPr>
        <w:t> </w:t>
      </w:r>
      <w:r w:rsidRPr="00766255">
        <w:rPr>
          <w:sz w:val="28"/>
          <w:szCs w:val="28"/>
          <w:lang w:eastAsia="ar-SA"/>
        </w:rPr>
        <w:t>тыс.</w:t>
      </w:r>
      <w:r w:rsidR="0010130A" w:rsidRPr="00766255">
        <w:rPr>
          <w:sz w:val="28"/>
          <w:szCs w:val="28"/>
          <w:lang w:eastAsia="ar-SA"/>
        </w:rPr>
        <w:t> </w:t>
      </w:r>
      <w:r w:rsidRPr="00766255">
        <w:rPr>
          <w:sz w:val="28"/>
          <w:szCs w:val="28"/>
          <w:lang w:eastAsia="ar-SA"/>
        </w:rPr>
        <w:t>руб., в том числе: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2019 году – 1</w:t>
      </w:r>
      <w:r w:rsidR="005B3241" w:rsidRPr="00766255">
        <w:rPr>
          <w:sz w:val="28"/>
          <w:szCs w:val="28"/>
          <w:lang w:eastAsia="ar-SA"/>
        </w:rPr>
        <w:t>074</w:t>
      </w:r>
      <w:r w:rsidR="00D72FB3" w:rsidRPr="00766255">
        <w:rPr>
          <w:sz w:val="28"/>
          <w:szCs w:val="28"/>
          <w:lang w:eastAsia="ar-SA"/>
        </w:rPr>
        <w:t>426,1</w:t>
      </w:r>
      <w:r w:rsidRPr="00766255">
        <w:rPr>
          <w:sz w:val="28"/>
          <w:szCs w:val="28"/>
          <w:lang w:eastAsia="ar-SA"/>
        </w:rPr>
        <w:t xml:space="preserve"> тыс. руб.</w:t>
      </w:r>
      <w:r w:rsidR="0010130A" w:rsidRPr="00766255">
        <w:rPr>
          <w:sz w:val="28"/>
          <w:szCs w:val="28"/>
          <w:lang w:eastAsia="ar-SA"/>
        </w:rPr>
        <w:t>;</w:t>
      </w:r>
      <w:r w:rsidR="00F95580">
        <w:rPr>
          <w:sz w:val="28"/>
          <w:szCs w:val="28"/>
          <w:lang w:eastAsia="ar-SA"/>
        </w:rPr>
        <w:t xml:space="preserve"> 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2020 году – </w:t>
      </w:r>
      <w:r w:rsidR="009B632E" w:rsidRPr="00766255">
        <w:rPr>
          <w:sz w:val="28"/>
          <w:szCs w:val="28"/>
          <w:lang w:eastAsia="ar-SA"/>
        </w:rPr>
        <w:t>12</w:t>
      </w:r>
      <w:r w:rsidR="00AC5505" w:rsidRPr="00766255">
        <w:rPr>
          <w:sz w:val="28"/>
          <w:szCs w:val="28"/>
          <w:lang w:eastAsia="ar-SA"/>
        </w:rPr>
        <w:t>84786,5</w:t>
      </w:r>
      <w:r w:rsidRPr="00766255">
        <w:rPr>
          <w:sz w:val="28"/>
          <w:szCs w:val="28"/>
          <w:lang w:eastAsia="ar-SA"/>
        </w:rPr>
        <w:t xml:space="preserve">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2021 году –</w:t>
      </w:r>
      <w:r w:rsidR="006013D2" w:rsidRPr="00766255">
        <w:rPr>
          <w:sz w:val="28"/>
          <w:szCs w:val="28"/>
          <w:lang w:eastAsia="ar-SA"/>
        </w:rPr>
        <w:t xml:space="preserve"> </w:t>
      </w:r>
      <w:r w:rsidR="00C71F00" w:rsidRPr="00766255">
        <w:rPr>
          <w:sz w:val="28"/>
          <w:szCs w:val="28"/>
          <w:lang w:eastAsia="ar-SA"/>
        </w:rPr>
        <w:t>1566585,1</w:t>
      </w:r>
      <w:r w:rsidRPr="00766255">
        <w:rPr>
          <w:sz w:val="28"/>
          <w:szCs w:val="28"/>
          <w:lang w:eastAsia="ar-SA"/>
        </w:rPr>
        <w:t xml:space="preserve">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1434528,5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2023 году – </w:t>
      </w:r>
      <w:r w:rsidR="00A10CC4" w:rsidRPr="00766255">
        <w:rPr>
          <w:sz w:val="28"/>
          <w:szCs w:val="28"/>
          <w:lang w:eastAsia="ar-SA"/>
        </w:rPr>
        <w:t>1716758,9</w:t>
      </w:r>
      <w:r w:rsidRPr="00766255">
        <w:rPr>
          <w:sz w:val="28"/>
          <w:szCs w:val="28"/>
          <w:lang w:eastAsia="ar-SA"/>
        </w:rPr>
        <w:t xml:space="preserve">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A10CC4" w:rsidRPr="00766255">
        <w:rPr>
          <w:sz w:val="28"/>
          <w:szCs w:val="28"/>
          <w:lang w:eastAsia="ar-SA"/>
        </w:rPr>
        <w:t>1411961,8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A10CC4" w:rsidRPr="00766255">
        <w:rPr>
          <w:sz w:val="28"/>
          <w:szCs w:val="28"/>
          <w:lang w:eastAsia="ar-SA"/>
        </w:rPr>
        <w:t>1214965,1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2026 году – </w:t>
      </w:r>
      <w:r w:rsidR="00755A79" w:rsidRPr="00766255">
        <w:rPr>
          <w:sz w:val="28"/>
          <w:szCs w:val="28"/>
          <w:lang w:eastAsia="ar-SA"/>
        </w:rPr>
        <w:t>1127094,3</w:t>
      </w:r>
      <w:r w:rsidR="00FC00C5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2027 году – </w:t>
      </w:r>
      <w:r w:rsidR="00755A79" w:rsidRPr="00766255">
        <w:rPr>
          <w:sz w:val="28"/>
          <w:szCs w:val="28"/>
          <w:lang w:eastAsia="ar-SA"/>
        </w:rPr>
        <w:t>1127094,3</w:t>
      </w:r>
      <w:r w:rsidR="001978A2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2028 году – </w:t>
      </w:r>
      <w:r w:rsidR="00755A79" w:rsidRPr="00766255">
        <w:rPr>
          <w:sz w:val="28"/>
          <w:szCs w:val="28"/>
          <w:lang w:eastAsia="ar-SA"/>
        </w:rPr>
        <w:t xml:space="preserve">1127094,3 </w:t>
      </w:r>
      <w:r w:rsidRPr="00766255">
        <w:rPr>
          <w:sz w:val="28"/>
          <w:szCs w:val="28"/>
          <w:lang w:eastAsia="ar-SA"/>
        </w:rPr>
        <w:t>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2029 году – </w:t>
      </w:r>
      <w:r w:rsidR="00755A79" w:rsidRPr="00766255">
        <w:rPr>
          <w:sz w:val="28"/>
          <w:szCs w:val="28"/>
          <w:lang w:eastAsia="ar-SA"/>
        </w:rPr>
        <w:t xml:space="preserve">1127094,3 </w:t>
      </w:r>
      <w:r w:rsidRPr="00766255">
        <w:rPr>
          <w:sz w:val="28"/>
          <w:szCs w:val="28"/>
          <w:lang w:eastAsia="ar-SA"/>
        </w:rPr>
        <w:t>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2030 году – </w:t>
      </w:r>
      <w:r w:rsidR="00755A79" w:rsidRPr="00766255">
        <w:rPr>
          <w:sz w:val="28"/>
          <w:szCs w:val="28"/>
          <w:lang w:eastAsia="ar-SA"/>
        </w:rPr>
        <w:t xml:space="preserve">1127094,3 </w:t>
      </w:r>
      <w:r w:rsidRPr="00766255">
        <w:rPr>
          <w:sz w:val="28"/>
          <w:szCs w:val="28"/>
          <w:lang w:eastAsia="ar-SA"/>
        </w:rPr>
        <w:t>тыс. руб.</w:t>
      </w:r>
      <w:r w:rsidR="004C0A36">
        <w:rPr>
          <w:sz w:val="28"/>
          <w:szCs w:val="28"/>
          <w:lang w:eastAsia="ar-SA"/>
        </w:rPr>
        <w:t>;</w:t>
      </w:r>
    </w:p>
    <w:p w:rsidR="00D25AC2" w:rsidRPr="00766255" w:rsidRDefault="004C0A36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766255">
        <w:rPr>
          <w:sz w:val="28"/>
          <w:szCs w:val="28"/>
          <w:lang w:eastAsia="ar-SA"/>
        </w:rPr>
        <w:t>бъем</w:t>
      </w:r>
      <w:r w:rsidR="00D25AC2" w:rsidRPr="00766255">
        <w:rPr>
          <w:sz w:val="28"/>
          <w:szCs w:val="28"/>
          <w:lang w:eastAsia="ar-SA"/>
        </w:rPr>
        <w:t xml:space="preserve"> бюджетных ассигнований на реализацию муниципальной программы из средств федерального бюджета составляет </w:t>
      </w:r>
      <w:r w:rsidR="00A10CC4" w:rsidRPr="00766255">
        <w:rPr>
          <w:sz w:val="28"/>
          <w:szCs w:val="28"/>
          <w:lang w:eastAsia="ar-SA"/>
        </w:rPr>
        <w:t>332355,1</w:t>
      </w:r>
      <w:r w:rsidR="0010130A" w:rsidRPr="00766255">
        <w:rPr>
          <w:sz w:val="28"/>
          <w:szCs w:val="28"/>
          <w:lang w:eastAsia="ar-SA"/>
        </w:rPr>
        <w:t> </w:t>
      </w:r>
      <w:r w:rsidR="00D25AC2" w:rsidRPr="00766255">
        <w:rPr>
          <w:sz w:val="28"/>
          <w:szCs w:val="28"/>
          <w:lang w:eastAsia="ar-SA"/>
        </w:rPr>
        <w:t>тыс.</w:t>
      </w:r>
      <w:r w:rsidR="0010130A" w:rsidRPr="00766255">
        <w:rPr>
          <w:sz w:val="28"/>
          <w:szCs w:val="28"/>
          <w:lang w:eastAsia="ar-SA"/>
        </w:rPr>
        <w:t> </w:t>
      </w:r>
      <w:r w:rsidR="00D25AC2" w:rsidRPr="00766255">
        <w:rPr>
          <w:sz w:val="28"/>
          <w:szCs w:val="28"/>
          <w:lang w:eastAsia="ar-SA"/>
        </w:rPr>
        <w:t>руб., в том числе: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2019 году – </w:t>
      </w:r>
      <w:r w:rsidR="0001541F" w:rsidRPr="00766255">
        <w:rPr>
          <w:sz w:val="28"/>
          <w:szCs w:val="28"/>
          <w:lang w:eastAsia="ar-SA"/>
        </w:rPr>
        <w:t>467</w:t>
      </w:r>
      <w:r w:rsidRPr="00766255">
        <w:rPr>
          <w:sz w:val="28"/>
          <w:szCs w:val="28"/>
          <w:lang w:eastAsia="ar-SA"/>
        </w:rPr>
        <w:t>,0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2020 году – </w:t>
      </w:r>
      <w:r w:rsidR="006E2AAB" w:rsidRPr="00766255">
        <w:rPr>
          <w:sz w:val="28"/>
          <w:szCs w:val="28"/>
          <w:lang w:eastAsia="ar-SA"/>
        </w:rPr>
        <w:t>19948,6</w:t>
      </w:r>
      <w:r w:rsidRPr="00766255">
        <w:rPr>
          <w:sz w:val="28"/>
          <w:szCs w:val="28"/>
          <w:lang w:eastAsia="ar-SA"/>
        </w:rPr>
        <w:t xml:space="preserve">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2021 году – </w:t>
      </w:r>
      <w:r w:rsidR="003115A7" w:rsidRPr="00766255">
        <w:rPr>
          <w:sz w:val="28"/>
          <w:szCs w:val="28"/>
          <w:lang w:eastAsia="ar-SA"/>
        </w:rPr>
        <w:t>578</w:t>
      </w:r>
      <w:r w:rsidR="00671298" w:rsidRPr="00766255">
        <w:rPr>
          <w:sz w:val="28"/>
          <w:szCs w:val="28"/>
          <w:lang w:eastAsia="ar-SA"/>
        </w:rPr>
        <w:t>5</w:t>
      </w:r>
      <w:r w:rsidR="008E309E" w:rsidRPr="00766255">
        <w:rPr>
          <w:sz w:val="28"/>
          <w:szCs w:val="28"/>
          <w:lang w:eastAsia="ar-SA"/>
        </w:rPr>
        <w:t>1</w:t>
      </w:r>
      <w:r w:rsidR="003115A7" w:rsidRPr="00766255">
        <w:rPr>
          <w:sz w:val="28"/>
          <w:szCs w:val="28"/>
          <w:lang w:eastAsia="ar-SA"/>
        </w:rPr>
        <w:t>,</w:t>
      </w:r>
      <w:r w:rsidR="00671298" w:rsidRPr="00766255">
        <w:rPr>
          <w:sz w:val="28"/>
          <w:szCs w:val="28"/>
          <w:lang w:eastAsia="ar-SA"/>
        </w:rPr>
        <w:t>2</w:t>
      </w:r>
      <w:r w:rsidRPr="00766255">
        <w:rPr>
          <w:sz w:val="28"/>
          <w:szCs w:val="28"/>
          <w:lang w:eastAsia="ar-SA"/>
        </w:rPr>
        <w:t xml:space="preserve">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56904,3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2023 году – </w:t>
      </w:r>
      <w:r w:rsidR="00A10CC4" w:rsidRPr="00766255">
        <w:rPr>
          <w:sz w:val="28"/>
          <w:szCs w:val="28"/>
          <w:lang w:eastAsia="ar-SA"/>
        </w:rPr>
        <w:t>63586,8</w:t>
      </w:r>
      <w:r w:rsidRPr="00766255">
        <w:rPr>
          <w:sz w:val="28"/>
          <w:szCs w:val="28"/>
          <w:lang w:eastAsia="ar-SA"/>
        </w:rPr>
        <w:t xml:space="preserve">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24792D" w:rsidRPr="00766255">
        <w:rPr>
          <w:sz w:val="28"/>
          <w:szCs w:val="28"/>
          <w:lang w:eastAsia="ar-SA"/>
        </w:rPr>
        <w:t>6795</w:t>
      </w:r>
      <w:r w:rsidR="001B78E2" w:rsidRPr="00766255">
        <w:rPr>
          <w:sz w:val="28"/>
          <w:szCs w:val="28"/>
          <w:lang w:eastAsia="ar-SA"/>
        </w:rPr>
        <w:t>1</w:t>
      </w:r>
      <w:r w:rsidR="00420234" w:rsidRPr="00766255">
        <w:rPr>
          <w:sz w:val="28"/>
          <w:szCs w:val="28"/>
          <w:lang w:eastAsia="ar-SA"/>
        </w:rPr>
        <w:t>,6</w:t>
      </w:r>
      <w:r w:rsidRPr="00766255">
        <w:rPr>
          <w:sz w:val="28"/>
          <w:szCs w:val="28"/>
          <w:lang w:eastAsia="ar-SA"/>
        </w:rPr>
        <w:t xml:space="preserve">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420234" w:rsidRPr="00766255">
        <w:rPr>
          <w:sz w:val="28"/>
          <w:szCs w:val="28"/>
          <w:lang w:eastAsia="ar-SA"/>
        </w:rPr>
        <w:t>65645,6</w:t>
      </w:r>
      <w:r w:rsidRPr="00766255">
        <w:rPr>
          <w:sz w:val="28"/>
          <w:szCs w:val="28"/>
          <w:lang w:eastAsia="ar-SA"/>
        </w:rPr>
        <w:t xml:space="preserve">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2026 году – 0,0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2027 году – 0,0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2028 году – 0,0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2029 году – 0,0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2030 году – 0,0 тыс. руб.</w:t>
      </w:r>
      <w:r w:rsidR="004C0A36">
        <w:rPr>
          <w:sz w:val="28"/>
          <w:szCs w:val="28"/>
          <w:lang w:eastAsia="ar-SA"/>
        </w:rPr>
        <w:t>;</w:t>
      </w:r>
    </w:p>
    <w:p w:rsidR="00D25AC2" w:rsidRPr="00766255" w:rsidRDefault="004C0A36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о</w:t>
      </w:r>
      <w:r w:rsidR="00766255">
        <w:rPr>
          <w:sz w:val="28"/>
          <w:szCs w:val="28"/>
          <w:lang w:eastAsia="ar-SA"/>
        </w:rPr>
        <w:t>бъем</w:t>
      </w:r>
      <w:r w:rsidR="00D25AC2" w:rsidRPr="00766255">
        <w:rPr>
          <w:sz w:val="28"/>
          <w:szCs w:val="28"/>
          <w:lang w:eastAsia="ar-SA"/>
        </w:rPr>
        <w:t xml:space="preserve"> бюджетных ассигнований на реализацию муниципальной программы из средств областного бюджета составляет </w:t>
      </w:r>
      <w:r w:rsidR="00A10CC4" w:rsidRPr="00766255">
        <w:rPr>
          <w:sz w:val="28"/>
          <w:szCs w:val="28"/>
          <w:lang w:eastAsia="ar-SA"/>
        </w:rPr>
        <w:t>11140203,9</w:t>
      </w:r>
      <w:r w:rsidR="0010130A" w:rsidRPr="00766255">
        <w:rPr>
          <w:sz w:val="28"/>
          <w:szCs w:val="28"/>
          <w:lang w:val="en-US" w:eastAsia="ar-SA"/>
        </w:rPr>
        <w:t> </w:t>
      </w:r>
      <w:r w:rsidR="00D25AC2" w:rsidRPr="00766255">
        <w:rPr>
          <w:sz w:val="28"/>
          <w:szCs w:val="28"/>
          <w:lang w:eastAsia="ar-SA"/>
        </w:rPr>
        <w:t>тыс.</w:t>
      </w:r>
      <w:r w:rsidR="0010130A" w:rsidRPr="00766255">
        <w:rPr>
          <w:sz w:val="28"/>
          <w:szCs w:val="28"/>
          <w:lang w:val="en-US" w:eastAsia="ar-SA"/>
        </w:rPr>
        <w:t> </w:t>
      </w:r>
      <w:r w:rsidR="00D25AC2" w:rsidRPr="00766255">
        <w:rPr>
          <w:sz w:val="28"/>
          <w:szCs w:val="28"/>
          <w:lang w:eastAsia="ar-SA"/>
        </w:rPr>
        <w:t>руб., в том числе: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2019 году – </w:t>
      </w:r>
      <w:r w:rsidR="005B3241" w:rsidRPr="00766255">
        <w:rPr>
          <w:sz w:val="28"/>
          <w:szCs w:val="28"/>
          <w:lang w:eastAsia="ar-SA"/>
        </w:rPr>
        <w:t>76</w:t>
      </w:r>
      <w:r w:rsidR="00750EF6" w:rsidRPr="00766255">
        <w:rPr>
          <w:sz w:val="28"/>
          <w:szCs w:val="28"/>
          <w:lang w:eastAsia="ar-SA"/>
        </w:rPr>
        <w:t>4129</w:t>
      </w:r>
      <w:r w:rsidR="005B3241" w:rsidRPr="00766255">
        <w:rPr>
          <w:sz w:val="28"/>
          <w:szCs w:val="28"/>
          <w:lang w:eastAsia="ar-SA"/>
        </w:rPr>
        <w:t>,3</w:t>
      </w:r>
      <w:r w:rsidRPr="00766255">
        <w:rPr>
          <w:sz w:val="28"/>
          <w:szCs w:val="28"/>
          <w:lang w:eastAsia="ar-SA"/>
        </w:rPr>
        <w:t xml:space="preserve">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2020 году –</w:t>
      </w:r>
      <w:r w:rsidR="00341310" w:rsidRPr="00766255">
        <w:rPr>
          <w:sz w:val="28"/>
          <w:szCs w:val="28"/>
          <w:lang w:eastAsia="ar-SA"/>
        </w:rPr>
        <w:t xml:space="preserve"> </w:t>
      </w:r>
      <w:r w:rsidR="009B632E" w:rsidRPr="00766255">
        <w:rPr>
          <w:sz w:val="28"/>
          <w:szCs w:val="28"/>
          <w:lang w:eastAsia="ar-SA"/>
        </w:rPr>
        <w:t>95</w:t>
      </w:r>
      <w:r w:rsidR="00AC5505" w:rsidRPr="00766255">
        <w:rPr>
          <w:sz w:val="28"/>
          <w:szCs w:val="28"/>
          <w:lang w:eastAsia="ar-SA"/>
        </w:rPr>
        <w:t>5854,5</w:t>
      </w:r>
      <w:r w:rsidRPr="00766255">
        <w:rPr>
          <w:sz w:val="28"/>
          <w:szCs w:val="28"/>
          <w:lang w:eastAsia="ar-SA"/>
        </w:rPr>
        <w:t xml:space="preserve">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2021 году – </w:t>
      </w:r>
      <w:r w:rsidR="00C71F00" w:rsidRPr="00766255">
        <w:rPr>
          <w:sz w:val="28"/>
          <w:szCs w:val="28"/>
          <w:lang w:eastAsia="ar-SA"/>
        </w:rPr>
        <w:t>1146</w:t>
      </w:r>
      <w:r w:rsidR="000C0DCF" w:rsidRPr="00766255">
        <w:rPr>
          <w:sz w:val="28"/>
          <w:szCs w:val="28"/>
          <w:lang w:eastAsia="ar-SA"/>
        </w:rPr>
        <w:t>27</w:t>
      </w:r>
      <w:r w:rsidR="00C71F00" w:rsidRPr="00766255">
        <w:rPr>
          <w:sz w:val="28"/>
          <w:szCs w:val="28"/>
          <w:lang w:eastAsia="ar-SA"/>
        </w:rPr>
        <w:t>8,0</w:t>
      </w:r>
      <w:r w:rsidR="00825FAD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969448,1 тыс. руб.</w:t>
      </w:r>
      <w:r w:rsidR="0010130A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2023 году –</w:t>
      </w:r>
      <w:r w:rsidR="00F66635" w:rsidRPr="00766255">
        <w:rPr>
          <w:sz w:val="28"/>
          <w:szCs w:val="28"/>
          <w:lang w:eastAsia="ar-SA"/>
        </w:rPr>
        <w:t xml:space="preserve"> </w:t>
      </w:r>
      <w:r w:rsidR="00A10CC4" w:rsidRPr="00766255">
        <w:rPr>
          <w:sz w:val="28"/>
          <w:szCs w:val="28"/>
          <w:lang w:eastAsia="ar-SA"/>
        </w:rPr>
        <w:t>1219116,5</w:t>
      </w:r>
      <w:r w:rsidR="00CD5E85" w:rsidRPr="00766255">
        <w:rPr>
          <w:sz w:val="28"/>
          <w:szCs w:val="28"/>
          <w:lang w:eastAsia="ar-SA"/>
        </w:rPr>
        <w:t xml:space="preserve"> </w:t>
      </w:r>
      <w:r w:rsidR="00724429" w:rsidRPr="00766255">
        <w:rPr>
          <w:sz w:val="28"/>
          <w:szCs w:val="28"/>
          <w:lang w:eastAsia="ar-SA"/>
        </w:rPr>
        <w:t>тыс.</w:t>
      </w:r>
      <w:r w:rsidRPr="00766255">
        <w:rPr>
          <w:sz w:val="28"/>
          <w:szCs w:val="28"/>
          <w:lang w:eastAsia="ar-SA"/>
        </w:rPr>
        <w:t xml:space="preserve"> руб</w:t>
      </w:r>
      <w:r w:rsidR="0010130A" w:rsidRPr="00766255">
        <w:rPr>
          <w:sz w:val="28"/>
          <w:szCs w:val="28"/>
          <w:lang w:eastAsia="ar-SA"/>
        </w:rPr>
        <w:t>.;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A10CC4" w:rsidRPr="00766255">
        <w:rPr>
          <w:sz w:val="28"/>
          <w:szCs w:val="28"/>
          <w:lang w:eastAsia="ar-SA"/>
        </w:rPr>
        <w:t>999506,9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420234" w:rsidRPr="00766255">
        <w:rPr>
          <w:sz w:val="28"/>
          <w:szCs w:val="28"/>
          <w:lang w:eastAsia="ar-SA"/>
        </w:rPr>
        <w:t>868141,6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2026 году – </w:t>
      </w:r>
      <w:r w:rsidR="00755A79" w:rsidRPr="00766255">
        <w:rPr>
          <w:sz w:val="28"/>
          <w:szCs w:val="28"/>
          <w:lang w:eastAsia="ar-SA"/>
        </w:rPr>
        <w:t>84</w:t>
      </w:r>
      <w:r w:rsidR="00FC00C5" w:rsidRPr="00766255">
        <w:rPr>
          <w:sz w:val="28"/>
          <w:szCs w:val="28"/>
          <w:lang w:eastAsia="ar-SA"/>
        </w:rPr>
        <w:t>3</w:t>
      </w:r>
      <w:r w:rsidR="00755A79" w:rsidRPr="00766255">
        <w:rPr>
          <w:sz w:val="28"/>
          <w:szCs w:val="28"/>
          <w:lang w:eastAsia="ar-SA"/>
        </w:rPr>
        <w:t>545</w:t>
      </w:r>
      <w:r w:rsidR="00FC00C5" w:rsidRPr="00766255">
        <w:rPr>
          <w:sz w:val="28"/>
          <w:szCs w:val="28"/>
          <w:lang w:eastAsia="ar-SA"/>
        </w:rPr>
        <w:t>,</w:t>
      </w:r>
      <w:r w:rsidR="00755A79" w:rsidRPr="00766255">
        <w:rPr>
          <w:sz w:val="28"/>
          <w:szCs w:val="28"/>
          <w:lang w:eastAsia="ar-SA"/>
        </w:rPr>
        <w:t>8</w:t>
      </w:r>
      <w:r w:rsidR="00FC00C5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2027 году – </w:t>
      </w:r>
      <w:r w:rsidR="00755A79" w:rsidRPr="00766255">
        <w:rPr>
          <w:sz w:val="28"/>
          <w:szCs w:val="28"/>
          <w:lang w:eastAsia="ar-SA"/>
        </w:rPr>
        <w:t xml:space="preserve">843545,8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2028 году – </w:t>
      </w:r>
      <w:r w:rsidR="00755A79" w:rsidRPr="00766255">
        <w:rPr>
          <w:sz w:val="28"/>
          <w:szCs w:val="28"/>
          <w:lang w:eastAsia="ar-SA"/>
        </w:rPr>
        <w:t xml:space="preserve">843545,8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2029 году – </w:t>
      </w:r>
      <w:r w:rsidR="00755A79" w:rsidRPr="00766255">
        <w:rPr>
          <w:sz w:val="28"/>
          <w:szCs w:val="28"/>
          <w:lang w:eastAsia="ar-SA"/>
        </w:rPr>
        <w:t>843545,8</w:t>
      </w:r>
      <w:r w:rsidR="00FC00C5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2030 году – </w:t>
      </w:r>
      <w:r w:rsidR="00755A79" w:rsidRPr="00766255">
        <w:rPr>
          <w:sz w:val="28"/>
          <w:szCs w:val="28"/>
          <w:lang w:eastAsia="ar-SA"/>
        </w:rPr>
        <w:t>843545,8</w:t>
      </w:r>
      <w:r w:rsidR="00FC00C5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4C0A36">
        <w:rPr>
          <w:sz w:val="28"/>
          <w:szCs w:val="28"/>
          <w:lang w:eastAsia="ar-SA"/>
        </w:rPr>
        <w:t>;</w:t>
      </w:r>
    </w:p>
    <w:p w:rsidR="00D25AC2" w:rsidRPr="00766255" w:rsidRDefault="004C0A36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объем</w:t>
      </w:r>
      <w:r w:rsidR="00D25AC2" w:rsidRPr="00766255">
        <w:rPr>
          <w:sz w:val="28"/>
          <w:szCs w:val="28"/>
          <w:lang w:eastAsia="ar-SA"/>
        </w:rPr>
        <w:t xml:space="preserve"> бюджетных ассигнований на реализацию муниципальной программы из средств бюджета района составляет </w:t>
      </w:r>
      <w:r w:rsidR="00A10CC4" w:rsidRPr="00766255">
        <w:rPr>
          <w:sz w:val="28"/>
          <w:szCs w:val="28"/>
          <w:lang w:eastAsia="ar-SA"/>
        </w:rPr>
        <w:t>3356087,7</w:t>
      </w:r>
      <w:r w:rsidR="000300DE" w:rsidRPr="00766255">
        <w:rPr>
          <w:sz w:val="28"/>
          <w:szCs w:val="28"/>
          <w:lang w:val="en-US" w:eastAsia="ar-SA"/>
        </w:rPr>
        <w:t> </w:t>
      </w:r>
      <w:r w:rsidR="00D25AC2" w:rsidRPr="00766255">
        <w:rPr>
          <w:sz w:val="28"/>
          <w:szCs w:val="28"/>
          <w:lang w:eastAsia="ar-SA"/>
        </w:rPr>
        <w:t>тыс.</w:t>
      </w:r>
      <w:r w:rsidR="000300DE" w:rsidRPr="00766255">
        <w:rPr>
          <w:sz w:val="28"/>
          <w:szCs w:val="28"/>
          <w:lang w:eastAsia="ar-SA"/>
        </w:rPr>
        <w:t> </w:t>
      </w:r>
      <w:r w:rsidR="00D25AC2" w:rsidRPr="00766255">
        <w:rPr>
          <w:sz w:val="28"/>
          <w:szCs w:val="28"/>
          <w:lang w:eastAsia="ar-SA"/>
        </w:rPr>
        <w:t>руб., в том числе: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2019 году – </w:t>
      </w:r>
      <w:r w:rsidR="004309CB" w:rsidRPr="00766255">
        <w:rPr>
          <w:sz w:val="28"/>
          <w:szCs w:val="28"/>
          <w:lang w:eastAsia="ar-SA"/>
        </w:rPr>
        <w:t>267</w:t>
      </w:r>
      <w:r w:rsidR="00750EF6" w:rsidRPr="00766255">
        <w:rPr>
          <w:sz w:val="28"/>
          <w:szCs w:val="28"/>
          <w:lang w:eastAsia="ar-SA"/>
        </w:rPr>
        <w:t>348,8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2020 году – </w:t>
      </w:r>
      <w:r w:rsidR="00E7407F" w:rsidRPr="00766255">
        <w:rPr>
          <w:sz w:val="28"/>
          <w:szCs w:val="28"/>
          <w:lang w:eastAsia="ar-SA"/>
        </w:rPr>
        <w:t>2</w:t>
      </w:r>
      <w:r w:rsidR="00AC5505" w:rsidRPr="00766255">
        <w:rPr>
          <w:sz w:val="28"/>
          <w:szCs w:val="28"/>
          <w:lang w:eastAsia="ar-SA"/>
        </w:rPr>
        <w:t>7</w:t>
      </w:r>
      <w:r w:rsidR="00E7407F" w:rsidRPr="00766255">
        <w:rPr>
          <w:sz w:val="28"/>
          <w:szCs w:val="28"/>
          <w:lang w:eastAsia="ar-SA"/>
        </w:rPr>
        <w:t>5</w:t>
      </w:r>
      <w:r w:rsidR="00AC5505" w:rsidRPr="00766255">
        <w:rPr>
          <w:sz w:val="28"/>
          <w:szCs w:val="28"/>
          <w:lang w:eastAsia="ar-SA"/>
        </w:rPr>
        <w:t>189,2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2021 году –</w:t>
      </w:r>
      <w:r w:rsidR="00E16E15" w:rsidRPr="00766255">
        <w:rPr>
          <w:sz w:val="28"/>
          <w:szCs w:val="28"/>
          <w:lang w:eastAsia="ar-SA"/>
        </w:rPr>
        <w:t xml:space="preserve"> </w:t>
      </w:r>
      <w:r w:rsidR="00C71F00" w:rsidRPr="00766255">
        <w:rPr>
          <w:sz w:val="28"/>
          <w:szCs w:val="28"/>
          <w:lang w:eastAsia="ar-SA"/>
        </w:rPr>
        <w:t>32</w:t>
      </w:r>
      <w:r w:rsidR="004F5C08" w:rsidRPr="00766255">
        <w:rPr>
          <w:sz w:val="28"/>
          <w:szCs w:val="28"/>
          <w:lang w:eastAsia="ar-SA"/>
        </w:rPr>
        <w:t>3</w:t>
      </w:r>
      <w:r w:rsidR="000C0DCF" w:rsidRPr="00766255">
        <w:rPr>
          <w:sz w:val="28"/>
          <w:szCs w:val="28"/>
          <w:lang w:eastAsia="ar-SA"/>
        </w:rPr>
        <w:t>392</w:t>
      </w:r>
      <w:r w:rsidR="00C71F00" w:rsidRPr="00766255">
        <w:rPr>
          <w:sz w:val="28"/>
          <w:szCs w:val="28"/>
          <w:lang w:eastAsia="ar-SA"/>
        </w:rPr>
        <w:t>,8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363928,1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2023 году –</w:t>
      </w:r>
      <w:r w:rsidR="0024175E" w:rsidRPr="00766255">
        <w:rPr>
          <w:sz w:val="28"/>
          <w:szCs w:val="28"/>
          <w:lang w:eastAsia="ar-SA"/>
        </w:rPr>
        <w:t xml:space="preserve"> </w:t>
      </w:r>
      <w:r w:rsidR="00A10CC4" w:rsidRPr="00766255">
        <w:rPr>
          <w:sz w:val="28"/>
          <w:szCs w:val="28"/>
          <w:lang w:eastAsia="ar-SA"/>
        </w:rPr>
        <w:t>3</w:t>
      </w:r>
      <w:r w:rsidR="00AF09AD" w:rsidRPr="00766255">
        <w:rPr>
          <w:sz w:val="28"/>
          <w:szCs w:val="28"/>
          <w:lang w:eastAsia="ar-SA"/>
        </w:rPr>
        <w:t>8</w:t>
      </w:r>
      <w:r w:rsidR="00A10CC4" w:rsidRPr="00766255">
        <w:rPr>
          <w:sz w:val="28"/>
          <w:szCs w:val="28"/>
          <w:lang w:eastAsia="ar-SA"/>
        </w:rPr>
        <w:t>4446,4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A10CC4" w:rsidRPr="00766255">
        <w:rPr>
          <w:sz w:val="28"/>
          <w:szCs w:val="28"/>
          <w:lang w:eastAsia="ar-SA"/>
        </w:rPr>
        <w:t>295388,4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420234" w:rsidRPr="00766255">
        <w:rPr>
          <w:sz w:val="28"/>
          <w:szCs w:val="28"/>
          <w:lang w:eastAsia="ar-SA"/>
        </w:rPr>
        <w:t>23</w:t>
      </w:r>
      <w:r w:rsidR="005F59F7" w:rsidRPr="00766255">
        <w:rPr>
          <w:sz w:val="28"/>
          <w:szCs w:val="28"/>
          <w:lang w:eastAsia="ar-SA"/>
        </w:rPr>
        <w:t>1</w:t>
      </w:r>
      <w:r w:rsidR="00420234" w:rsidRPr="00766255">
        <w:rPr>
          <w:sz w:val="28"/>
          <w:szCs w:val="28"/>
          <w:lang w:eastAsia="ar-SA"/>
        </w:rPr>
        <w:t>294,5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2026 году – </w:t>
      </w:r>
      <w:r w:rsidR="003D3CD2" w:rsidRPr="00766255">
        <w:rPr>
          <w:sz w:val="28"/>
          <w:szCs w:val="28"/>
          <w:lang w:eastAsia="ar-SA"/>
        </w:rPr>
        <w:t xml:space="preserve">243019,9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2027 году – </w:t>
      </w:r>
      <w:r w:rsidR="003D3CD2" w:rsidRPr="00766255">
        <w:rPr>
          <w:sz w:val="28"/>
          <w:szCs w:val="28"/>
          <w:lang w:eastAsia="ar-SA"/>
        </w:rPr>
        <w:t xml:space="preserve">243019,9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2028 году – </w:t>
      </w:r>
      <w:r w:rsidR="003D3CD2" w:rsidRPr="00766255">
        <w:rPr>
          <w:sz w:val="28"/>
          <w:szCs w:val="28"/>
          <w:lang w:eastAsia="ar-SA"/>
        </w:rPr>
        <w:t xml:space="preserve">243019,9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2029 году – </w:t>
      </w:r>
      <w:r w:rsidR="003D3CD2" w:rsidRPr="00766255">
        <w:rPr>
          <w:sz w:val="28"/>
          <w:szCs w:val="28"/>
          <w:lang w:eastAsia="ar-SA"/>
        </w:rPr>
        <w:t xml:space="preserve">243019,9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2030 году – </w:t>
      </w:r>
      <w:r w:rsidR="003D3CD2" w:rsidRPr="00766255">
        <w:rPr>
          <w:sz w:val="28"/>
          <w:szCs w:val="28"/>
          <w:lang w:eastAsia="ar-SA"/>
        </w:rPr>
        <w:t xml:space="preserve">243019,9 </w:t>
      </w:r>
      <w:r w:rsidRPr="00766255">
        <w:rPr>
          <w:sz w:val="28"/>
          <w:szCs w:val="28"/>
          <w:lang w:eastAsia="ar-SA"/>
        </w:rPr>
        <w:t>тыс. руб.</w:t>
      </w:r>
      <w:r w:rsidR="004C0A36">
        <w:rPr>
          <w:sz w:val="28"/>
          <w:szCs w:val="28"/>
          <w:lang w:eastAsia="ar-SA"/>
        </w:rPr>
        <w:t>;</w:t>
      </w:r>
    </w:p>
    <w:p w:rsidR="00D25AC2" w:rsidRPr="00766255" w:rsidRDefault="004C0A36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объем</w:t>
      </w:r>
      <w:r w:rsidR="00D25AC2" w:rsidRPr="00766255">
        <w:rPr>
          <w:sz w:val="28"/>
          <w:szCs w:val="28"/>
          <w:lang w:eastAsia="ar-SA"/>
        </w:rPr>
        <w:t xml:space="preserve"> средств муниципальной программы из внебюджетных источников составляет </w:t>
      </w:r>
      <w:r w:rsidR="00F11F35" w:rsidRPr="00766255">
        <w:rPr>
          <w:sz w:val="28"/>
          <w:szCs w:val="28"/>
          <w:lang w:eastAsia="ar-SA"/>
        </w:rPr>
        <w:t>51083</w:t>
      </w:r>
      <w:r w:rsidR="00F23CAB" w:rsidRPr="00766255">
        <w:rPr>
          <w:sz w:val="28"/>
          <w:szCs w:val="28"/>
          <w:lang w:eastAsia="ar-SA"/>
        </w:rPr>
        <w:t>6</w:t>
      </w:r>
      <w:r w:rsidR="00F11F35" w:rsidRPr="00766255">
        <w:rPr>
          <w:sz w:val="28"/>
          <w:szCs w:val="28"/>
          <w:lang w:eastAsia="ar-SA"/>
        </w:rPr>
        <w:t>,</w:t>
      </w:r>
      <w:r w:rsidR="00F23CAB" w:rsidRPr="00766255">
        <w:rPr>
          <w:sz w:val="28"/>
          <w:szCs w:val="28"/>
          <w:lang w:eastAsia="ar-SA"/>
        </w:rPr>
        <w:t>8</w:t>
      </w:r>
      <w:r w:rsidR="000300DE" w:rsidRPr="00766255">
        <w:rPr>
          <w:sz w:val="28"/>
          <w:szCs w:val="28"/>
          <w:lang w:val="en-US" w:eastAsia="ar-SA"/>
        </w:rPr>
        <w:t> </w:t>
      </w:r>
      <w:r w:rsidR="00D25AC2" w:rsidRPr="00766255">
        <w:rPr>
          <w:sz w:val="28"/>
          <w:szCs w:val="28"/>
          <w:lang w:eastAsia="ar-SA"/>
        </w:rPr>
        <w:t>тыс.</w:t>
      </w:r>
      <w:r w:rsidR="000300DE" w:rsidRPr="00766255">
        <w:rPr>
          <w:sz w:val="28"/>
          <w:szCs w:val="28"/>
          <w:lang w:val="en-US" w:eastAsia="ar-SA"/>
        </w:rPr>
        <w:t> </w:t>
      </w:r>
      <w:r w:rsidR="00D25AC2" w:rsidRPr="00766255">
        <w:rPr>
          <w:sz w:val="28"/>
          <w:szCs w:val="28"/>
          <w:lang w:eastAsia="ar-SA"/>
        </w:rPr>
        <w:t>руб., в том числе: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2019 году – 42</w:t>
      </w:r>
      <w:r w:rsidR="00495511" w:rsidRPr="00766255">
        <w:rPr>
          <w:sz w:val="28"/>
          <w:szCs w:val="28"/>
          <w:lang w:eastAsia="ar-SA"/>
        </w:rPr>
        <w:t>481,0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2020 году – </w:t>
      </w:r>
      <w:r w:rsidR="00F66635" w:rsidRPr="00766255">
        <w:rPr>
          <w:sz w:val="28"/>
          <w:szCs w:val="28"/>
          <w:lang w:eastAsia="ar-SA"/>
        </w:rPr>
        <w:t>33</w:t>
      </w:r>
      <w:r w:rsidR="00341310" w:rsidRPr="00766255">
        <w:rPr>
          <w:sz w:val="28"/>
          <w:szCs w:val="28"/>
          <w:lang w:eastAsia="ar-SA"/>
        </w:rPr>
        <w:t>7</w:t>
      </w:r>
      <w:r w:rsidR="00F66635" w:rsidRPr="00766255">
        <w:rPr>
          <w:sz w:val="28"/>
          <w:szCs w:val="28"/>
          <w:lang w:eastAsia="ar-SA"/>
        </w:rPr>
        <w:t>94,2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2021 году – </w:t>
      </w:r>
      <w:r w:rsidR="00FB5550" w:rsidRPr="00766255">
        <w:rPr>
          <w:sz w:val="28"/>
          <w:szCs w:val="28"/>
          <w:lang w:eastAsia="ar-SA"/>
        </w:rPr>
        <w:t>39</w:t>
      </w:r>
      <w:r w:rsidR="00C71F00" w:rsidRPr="00766255">
        <w:rPr>
          <w:sz w:val="28"/>
          <w:szCs w:val="28"/>
          <w:lang w:eastAsia="ar-SA"/>
        </w:rPr>
        <w:t>063,1</w:t>
      </w:r>
      <w:r w:rsidR="00446F34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44248,0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2023 году – </w:t>
      </w:r>
      <w:r w:rsidR="00F11F35" w:rsidRPr="00766255">
        <w:rPr>
          <w:sz w:val="28"/>
          <w:szCs w:val="28"/>
          <w:lang w:eastAsia="ar-SA"/>
        </w:rPr>
        <w:t>4960</w:t>
      </w:r>
      <w:r w:rsidR="00F23CAB" w:rsidRPr="00766255">
        <w:rPr>
          <w:sz w:val="28"/>
          <w:szCs w:val="28"/>
          <w:lang w:eastAsia="ar-SA"/>
        </w:rPr>
        <w:t>9</w:t>
      </w:r>
      <w:r w:rsidR="00F11F35" w:rsidRPr="00766255">
        <w:rPr>
          <w:sz w:val="28"/>
          <w:szCs w:val="28"/>
          <w:lang w:eastAsia="ar-SA"/>
        </w:rPr>
        <w:t>,</w:t>
      </w:r>
      <w:r w:rsidR="00F23CAB" w:rsidRPr="00766255">
        <w:rPr>
          <w:sz w:val="28"/>
          <w:szCs w:val="28"/>
          <w:lang w:eastAsia="ar-SA"/>
        </w:rPr>
        <w:t>2</w:t>
      </w:r>
      <w:r w:rsidR="005E54A5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F11F35" w:rsidRPr="00766255">
        <w:rPr>
          <w:sz w:val="28"/>
          <w:szCs w:val="28"/>
          <w:lang w:eastAsia="ar-SA"/>
        </w:rPr>
        <w:t>49114,9</w:t>
      </w:r>
      <w:r w:rsidR="00BE5A2B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F11F35" w:rsidRPr="00766255">
        <w:rPr>
          <w:sz w:val="28"/>
          <w:szCs w:val="28"/>
          <w:lang w:eastAsia="ar-SA"/>
        </w:rPr>
        <w:t>49883,4</w:t>
      </w:r>
      <w:r w:rsidR="00755A79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2026 году – </w:t>
      </w:r>
      <w:r w:rsidR="00755A79" w:rsidRPr="00766255">
        <w:rPr>
          <w:sz w:val="28"/>
          <w:szCs w:val="28"/>
          <w:lang w:eastAsia="ar-SA"/>
        </w:rPr>
        <w:t xml:space="preserve">40528,6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2027 году – </w:t>
      </w:r>
      <w:r w:rsidR="00755A79" w:rsidRPr="00766255">
        <w:rPr>
          <w:sz w:val="28"/>
          <w:szCs w:val="28"/>
          <w:lang w:eastAsia="ar-SA"/>
        </w:rPr>
        <w:t xml:space="preserve">40528,6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2028 году – </w:t>
      </w:r>
      <w:r w:rsidR="002A67C0" w:rsidRPr="00766255">
        <w:rPr>
          <w:sz w:val="28"/>
          <w:szCs w:val="28"/>
          <w:lang w:eastAsia="ar-SA"/>
        </w:rPr>
        <w:t>40528,6,</w:t>
      </w:r>
      <w:r w:rsidR="00BE5A2B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2029 году – </w:t>
      </w:r>
      <w:r w:rsidR="00BA4751" w:rsidRPr="00766255">
        <w:rPr>
          <w:sz w:val="28"/>
          <w:szCs w:val="28"/>
          <w:lang w:eastAsia="ar-SA"/>
        </w:rPr>
        <w:t xml:space="preserve">40528,6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2030 году – </w:t>
      </w:r>
      <w:r w:rsidR="00BA4751" w:rsidRPr="00766255">
        <w:rPr>
          <w:sz w:val="28"/>
          <w:szCs w:val="28"/>
          <w:lang w:eastAsia="ar-SA"/>
        </w:rPr>
        <w:t xml:space="preserve">40528,6 </w:t>
      </w:r>
      <w:r w:rsidRPr="00766255">
        <w:rPr>
          <w:sz w:val="28"/>
          <w:szCs w:val="28"/>
          <w:lang w:eastAsia="ar-SA"/>
        </w:rPr>
        <w:t>тыс. руб.</w:t>
      </w:r>
      <w:r w:rsidR="004C0A36">
        <w:rPr>
          <w:sz w:val="28"/>
          <w:szCs w:val="28"/>
          <w:lang w:eastAsia="ar-SA"/>
        </w:rPr>
        <w:t>;</w:t>
      </w:r>
    </w:p>
    <w:p w:rsidR="0090294C" w:rsidRPr="00766255" w:rsidRDefault="004C0A36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Объем</w:t>
      </w:r>
      <w:r w:rsidR="0090294C" w:rsidRPr="00766255">
        <w:rPr>
          <w:sz w:val="28"/>
          <w:szCs w:val="28"/>
          <w:lang w:eastAsia="ar-SA"/>
        </w:rPr>
        <w:t>ы финансирования муниципальной программы на 202</w:t>
      </w:r>
      <w:r w:rsidR="00BA4751" w:rsidRPr="00766255">
        <w:rPr>
          <w:sz w:val="28"/>
          <w:szCs w:val="28"/>
          <w:lang w:eastAsia="ar-SA"/>
        </w:rPr>
        <w:t>6</w:t>
      </w:r>
      <w:r w:rsidR="0090294C" w:rsidRPr="00766255">
        <w:rPr>
          <w:sz w:val="28"/>
          <w:szCs w:val="28"/>
          <w:lang w:eastAsia="ar-SA"/>
        </w:rPr>
        <w:t>-2030 годы носят прогнозный характер и подлежат уточнению в установленном порядке».</w:t>
      </w:r>
    </w:p>
    <w:p w:rsidR="00A10CC4" w:rsidRPr="00766255" w:rsidRDefault="001360A9" w:rsidP="00237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lastRenderedPageBreak/>
        <w:t>2.</w:t>
      </w:r>
      <w:r w:rsidR="000300DE" w:rsidRPr="00766255">
        <w:rPr>
          <w:sz w:val="28"/>
          <w:szCs w:val="28"/>
          <w:lang w:val="en-US" w:eastAsia="ar-SA"/>
        </w:rPr>
        <w:t> </w:t>
      </w:r>
      <w:r w:rsidR="00001106" w:rsidRPr="00766255">
        <w:rPr>
          <w:sz w:val="28"/>
          <w:szCs w:val="28"/>
          <w:lang w:eastAsia="ar-SA"/>
        </w:rPr>
        <w:t>В паспорте подпрограммы «</w:t>
      </w:r>
      <w:r w:rsidR="00001106" w:rsidRPr="00766255">
        <w:rPr>
          <w:sz w:val="28"/>
          <w:szCs w:val="28"/>
        </w:rPr>
        <w:t>Развитие дошкольного, начального общего, основного общего, среднего общего и дополнительного образования</w:t>
      </w:r>
      <w:r w:rsidR="00001106" w:rsidRPr="00766255">
        <w:rPr>
          <w:sz w:val="28"/>
          <w:szCs w:val="28"/>
          <w:lang w:eastAsia="ar-SA"/>
        </w:rPr>
        <w:t>» муниципальной программы Красносулинского района «Развитие образования»</w:t>
      </w:r>
      <w:r w:rsidR="005274C2" w:rsidRPr="00766255">
        <w:rPr>
          <w:sz w:val="28"/>
          <w:szCs w:val="28"/>
          <w:lang w:eastAsia="ar-SA"/>
        </w:rPr>
        <w:t xml:space="preserve"> р</w:t>
      </w:r>
      <w:r w:rsidR="00001106" w:rsidRPr="00766255">
        <w:rPr>
          <w:sz w:val="28"/>
          <w:szCs w:val="28"/>
          <w:lang w:eastAsia="ar-SA"/>
        </w:rPr>
        <w:t>аздел «Ресурсное обеспечение подпрограммы</w:t>
      </w:r>
      <w:r w:rsidR="00766255">
        <w:rPr>
          <w:sz w:val="28"/>
          <w:szCs w:val="28"/>
          <w:lang w:eastAsia="ar-SA"/>
        </w:rPr>
        <w:t> </w:t>
      </w:r>
      <w:r w:rsidR="00F120CC" w:rsidRPr="00766255">
        <w:rPr>
          <w:sz w:val="28"/>
          <w:szCs w:val="28"/>
          <w:lang w:eastAsia="ar-SA"/>
        </w:rPr>
        <w:t>1</w:t>
      </w:r>
      <w:r w:rsidR="00001106" w:rsidRPr="00766255">
        <w:rPr>
          <w:sz w:val="28"/>
          <w:szCs w:val="28"/>
          <w:lang w:eastAsia="ar-SA"/>
        </w:rPr>
        <w:t>» изложить в редакции:</w:t>
      </w:r>
    </w:p>
    <w:p w:rsidR="00FF46FF" w:rsidRPr="00766255" w:rsidRDefault="0090294C" w:rsidP="002374B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«</w:t>
      </w:r>
      <w:r w:rsidR="004C0A36">
        <w:rPr>
          <w:sz w:val="28"/>
          <w:szCs w:val="28"/>
          <w:lang w:eastAsia="ar-SA"/>
        </w:rPr>
        <w:t>о</w:t>
      </w:r>
      <w:r w:rsidRPr="00766255">
        <w:rPr>
          <w:sz w:val="28"/>
          <w:szCs w:val="28"/>
          <w:lang w:eastAsia="ar-SA"/>
        </w:rPr>
        <w:t>бщий объем бюджетных ассигнований на реализацию подпрограммы</w:t>
      </w:r>
      <w:r w:rsidR="000300DE" w:rsidRPr="00766255">
        <w:rPr>
          <w:sz w:val="28"/>
          <w:szCs w:val="28"/>
          <w:lang w:val="en-US" w:eastAsia="ar-SA"/>
        </w:rPr>
        <w:t> </w:t>
      </w:r>
      <w:r w:rsidRPr="00766255">
        <w:rPr>
          <w:sz w:val="28"/>
          <w:szCs w:val="28"/>
          <w:lang w:eastAsia="ar-SA"/>
        </w:rPr>
        <w:t xml:space="preserve">1 муниципальной программы составляет </w:t>
      </w:r>
      <w:r w:rsidR="00A10CC4" w:rsidRPr="00766255">
        <w:rPr>
          <w:sz w:val="28"/>
          <w:szCs w:val="28"/>
          <w:lang w:eastAsia="ar-SA"/>
        </w:rPr>
        <w:t>14321233,6</w:t>
      </w:r>
      <w:r w:rsidR="000300DE" w:rsidRPr="00766255">
        <w:rPr>
          <w:sz w:val="28"/>
          <w:szCs w:val="28"/>
          <w:lang w:val="en-US" w:eastAsia="ar-SA"/>
        </w:rPr>
        <w:t> </w:t>
      </w:r>
      <w:r w:rsidRPr="00766255">
        <w:rPr>
          <w:sz w:val="28"/>
          <w:szCs w:val="28"/>
          <w:lang w:eastAsia="ar-SA"/>
        </w:rPr>
        <w:t>тыс.</w:t>
      </w:r>
      <w:r w:rsidR="000300DE" w:rsidRPr="00766255">
        <w:rPr>
          <w:sz w:val="28"/>
          <w:szCs w:val="28"/>
          <w:lang w:val="en-US" w:eastAsia="ar-SA"/>
        </w:rPr>
        <w:t> </w:t>
      </w:r>
      <w:r w:rsidRPr="00766255">
        <w:rPr>
          <w:sz w:val="28"/>
          <w:szCs w:val="28"/>
          <w:lang w:eastAsia="ar-SA"/>
        </w:rPr>
        <w:t>руб., в том числе: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2019 году – 1</w:t>
      </w:r>
      <w:r w:rsidR="0076662B" w:rsidRPr="00766255">
        <w:rPr>
          <w:sz w:val="28"/>
          <w:szCs w:val="28"/>
          <w:lang w:eastAsia="ar-SA"/>
        </w:rPr>
        <w:t>01</w:t>
      </w:r>
      <w:r w:rsidRPr="00766255">
        <w:rPr>
          <w:sz w:val="28"/>
          <w:szCs w:val="28"/>
          <w:lang w:eastAsia="ar-SA"/>
        </w:rPr>
        <w:t>1</w:t>
      </w:r>
      <w:r w:rsidR="0076662B" w:rsidRPr="00766255">
        <w:rPr>
          <w:sz w:val="28"/>
          <w:szCs w:val="28"/>
          <w:lang w:eastAsia="ar-SA"/>
        </w:rPr>
        <w:t>470,8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2020 году – </w:t>
      </w:r>
      <w:r w:rsidR="009B632E" w:rsidRPr="00766255">
        <w:rPr>
          <w:sz w:val="28"/>
          <w:szCs w:val="28"/>
          <w:lang w:eastAsia="ar-SA"/>
        </w:rPr>
        <w:t>12</w:t>
      </w:r>
      <w:r w:rsidR="00AC5505" w:rsidRPr="00766255">
        <w:rPr>
          <w:sz w:val="28"/>
          <w:szCs w:val="28"/>
          <w:lang w:eastAsia="ar-SA"/>
        </w:rPr>
        <w:t>18209,3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2021 году – </w:t>
      </w:r>
      <w:r w:rsidR="00C71F00" w:rsidRPr="00766255">
        <w:rPr>
          <w:sz w:val="28"/>
          <w:szCs w:val="28"/>
          <w:lang w:eastAsia="ar-SA"/>
        </w:rPr>
        <w:t>1496260,3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1357669,8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2023 году – </w:t>
      </w:r>
      <w:r w:rsidR="00A10CC4" w:rsidRPr="00766255">
        <w:rPr>
          <w:sz w:val="28"/>
          <w:szCs w:val="28"/>
          <w:lang w:eastAsia="ar-SA"/>
        </w:rPr>
        <w:t>1628877,2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A10CC4" w:rsidRPr="00766255">
        <w:rPr>
          <w:sz w:val="28"/>
          <w:szCs w:val="28"/>
          <w:lang w:eastAsia="ar-SA"/>
        </w:rPr>
        <w:t>1321877,0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A10CC4" w:rsidRPr="00766255">
        <w:rPr>
          <w:sz w:val="28"/>
          <w:szCs w:val="28"/>
          <w:lang w:eastAsia="ar-SA"/>
        </w:rPr>
        <w:t>1120002,7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2026 году – </w:t>
      </w:r>
      <w:r w:rsidR="0009577B" w:rsidRPr="00766255">
        <w:rPr>
          <w:sz w:val="28"/>
          <w:szCs w:val="28"/>
          <w:lang w:eastAsia="ar-SA"/>
        </w:rPr>
        <w:t>103</w:t>
      </w:r>
      <w:r w:rsidR="00BA4751" w:rsidRPr="00766255">
        <w:rPr>
          <w:sz w:val="28"/>
          <w:szCs w:val="28"/>
          <w:lang w:eastAsia="ar-SA"/>
        </w:rPr>
        <w:t>3373,3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2027 году – </w:t>
      </w:r>
      <w:r w:rsidR="00BA4751" w:rsidRPr="00766255">
        <w:rPr>
          <w:sz w:val="28"/>
          <w:szCs w:val="28"/>
          <w:lang w:eastAsia="ar-SA"/>
        </w:rPr>
        <w:t xml:space="preserve">1033373,3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2028 году – </w:t>
      </w:r>
      <w:r w:rsidR="00BA4751" w:rsidRPr="00766255">
        <w:rPr>
          <w:sz w:val="28"/>
          <w:szCs w:val="28"/>
          <w:lang w:eastAsia="ar-SA"/>
        </w:rPr>
        <w:t xml:space="preserve">1033373,3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2029 году – </w:t>
      </w:r>
      <w:r w:rsidR="00BA4751" w:rsidRPr="00766255">
        <w:rPr>
          <w:sz w:val="28"/>
          <w:szCs w:val="28"/>
          <w:lang w:eastAsia="ar-SA"/>
        </w:rPr>
        <w:t xml:space="preserve">1033373,3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2030 году – </w:t>
      </w:r>
      <w:r w:rsidR="00BA4751" w:rsidRPr="00766255">
        <w:rPr>
          <w:sz w:val="28"/>
          <w:szCs w:val="28"/>
          <w:lang w:eastAsia="ar-SA"/>
        </w:rPr>
        <w:t xml:space="preserve">1033373,3 </w:t>
      </w:r>
      <w:r w:rsidRPr="00766255">
        <w:rPr>
          <w:sz w:val="28"/>
          <w:szCs w:val="28"/>
          <w:lang w:eastAsia="ar-SA"/>
        </w:rPr>
        <w:t>тыс. руб.</w:t>
      </w:r>
      <w:r w:rsidR="00766255">
        <w:rPr>
          <w:sz w:val="28"/>
          <w:szCs w:val="28"/>
          <w:lang w:eastAsia="ar-SA"/>
        </w:rPr>
        <w:t>.</w:t>
      </w:r>
    </w:p>
    <w:p w:rsidR="00854CD8" w:rsidRPr="00766255" w:rsidRDefault="004C0A36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766255">
        <w:rPr>
          <w:sz w:val="28"/>
          <w:szCs w:val="28"/>
          <w:lang w:eastAsia="ar-SA"/>
        </w:rPr>
        <w:t>бъем</w:t>
      </w:r>
      <w:r w:rsidR="00854CD8" w:rsidRPr="00766255">
        <w:rPr>
          <w:sz w:val="28"/>
          <w:szCs w:val="28"/>
          <w:lang w:eastAsia="ar-SA"/>
        </w:rPr>
        <w:t xml:space="preserve"> бюджетных ассигнований на реализацию подпрограммы</w:t>
      </w:r>
      <w:r w:rsidR="000300DE" w:rsidRPr="00766255">
        <w:rPr>
          <w:sz w:val="28"/>
          <w:szCs w:val="28"/>
          <w:lang w:val="en-US" w:eastAsia="ar-SA"/>
        </w:rPr>
        <w:t> </w:t>
      </w:r>
      <w:r w:rsidR="008A65EA" w:rsidRPr="00766255">
        <w:rPr>
          <w:sz w:val="28"/>
          <w:szCs w:val="28"/>
          <w:lang w:eastAsia="ar-SA"/>
        </w:rPr>
        <w:t>1</w:t>
      </w:r>
      <w:r w:rsidR="00854CD8" w:rsidRPr="00766255">
        <w:rPr>
          <w:sz w:val="28"/>
          <w:szCs w:val="28"/>
          <w:lang w:eastAsia="ar-SA"/>
        </w:rPr>
        <w:t xml:space="preserve"> из средств федерального бюджета составляет </w:t>
      </w:r>
      <w:r w:rsidR="00A10CC4" w:rsidRPr="00766255">
        <w:rPr>
          <w:sz w:val="28"/>
          <w:szCs w:val="28"/>
          <w:lang w:eastAsia="ar-SA"/>
        </w:rPr>
        <w:t>330303,4</w:t>
      </w:r>
      <w:r w:rsidR="000300DE" w:rsidRPr="00766255">
        <w:rPr>
          <w:sz w:val="28"/>
          <w:szCs w:val="28"/>
          <w:lang w:val="en-US" w:eastAsia="ar-SA"/>
        </w:rPr>
        <w:t> </w:t>
      </w:r>
      <w:r w:rsidR="00854CD8" w:rsidRPr="00766255">
        <w:rPr>
          <w:sz w:val="28"/>
          <w:szCs w:val="28"/>
          <w:lang w:eastAsia="ar-SA"/>
        </w:rPr>
        <w:t>тыс. руб., в том числе:</w:t>
      </w:r>
    </w:p>
    <w:p w:rsidR="00854CD8" w:rsidRPr="00766255" w:rsidRDefault="00854CD8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2019 году –</w:t>
      </w:r>
      <w:r w:rsidR="00610CCA" w:rsidRPr="00766255">
        <w:rPr>
          <w:sz w:val="28"/>
          <w:szCs w:val="28"/>
          <w:lang w:eastAsia="ar-SA"/>
        </w:rPr>
        <w:t xml:space="preserve"> 0,0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54CD8" w:rsidRPr="00766255" w:rsidRDefault="00854CD8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2020 году – </w:t>
      </w:r>
      <w:r w:rsidR="00097D05" w:rsidRPr="00766255">
        <w:rPr>
          <w:sz w:val="28"/>
          <w:szCs w:val="28"/>
          <w:lang w:eastAsia="ar-SA"/>
        </w:rPr>
        <w:t>19130,3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54CD8" w:rsidRPr="00766255" w:rsidRDefault="00854CD8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2021 году – </w:t>
      </w:r>
      <w:r w:rsidR="001174A2" w:rsidRPr="00766255">
        <w:rPr>
          <w:sz w:val="28"/>
          <w:szCs w:val="28"/>
          <w:lang w:eastAsia="ar-SA"/>
        </w:rPr>
        <w:t>57084,8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56904,3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54CD8" w:rsidRPr="00766255" w:rsidRDefault="008E309E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2023 году – </w:t>
      </w:r>
      <w:r w:rsidR="00A10CC4" w:rsidRPr="00766255">
        <w:rPr>
          <w:sz w:val="28"/>
          <w:szCs w:val="28"/>
          <w:lang w:eastAsia="ar-SA"/>
        </w:rPr>
        <w:t>63586,8</w:t>
      </w:r>
      <w:r w:rsidR="00854CD8"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54CD8" w:rsidRPr="00766255" w:rsidRDefault="00A87874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420234" w:rsidRPr="00766255">
        <w:rPr>
          <w:sz w:val="28"/>
          <w:szCs w:val="28"/>
          <w:lang w:eastAsia="ar-SA"/>
        </w:rPr>
        <w:t>67951,6</w:t>
      </w:r>
      <w:r w:rsidR="00854CD8"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54CD8" w:rsidRPr="00766255" w:rsidRDefault="00854CD8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420234" w:rsidRPr="00766255">
        <w:rPr>
          <w:sz w:val="28"/>
          <w:szCs w:val="28"/>
          <w:lang w:eastAsia="ar-SA"/>
        </w:rPr>
        <w:t>65645,6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54CD8" w:rsidRPr="00766255" w:rsidRDefault="00854CD8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2026 году – 0,0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54CD8" w:rsidRPr="00766255" w:rsidRDefault="00854CD8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2027 году – 0,0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54CD8" w:rsidRPr="00766255" w:rsidRDefault="00854CD8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2028 году – 0,0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54CD8" w:rsidRPr="00766255" w:rsidRDefault="00854CD8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2029 году – 0,0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54CD8" w:rsidRPr="00766255" w:rsidRDefault="00854CD8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2030 году – 0,0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4C0A36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766255">
        <w:rPr>
          <w:sz w:val="28"/>
          <w:szCs w:val="28"/>
          <w:lang w:eastAsia="ar-SA"/>
        </w:rPr>
        <w:t>бъем</w:t>
      </w:r>
      <w:r w:rsidR="00D25AC2" w:rsidRPr="00766255">
        <w:rPr>
          <w:sz w:val="28"/>
          <w:szCs w:val="28"/>
          <w:lang w:eastAsia="ar-SA"/>
        </w:rPr>
        <w:t xml:space="preserve"> бюджетных ассигнований на реализацию подпрограммы</w:t>
      </w:r>
      <w:r w:rsidR="00496C5B" w:rsidRPr="00766255">
        <w:rPr>
          <w:sz w:val="28"/>
          <w:szCs w:val="28"/>
          <w:lang w:eastAsia="ar-SA"/>
        </w:rPr>
        <w:t xml:space="preserve"> 1</w:t>
      </w:r>
      <w:r w:rsidR="00A10CC4" w:rsidRPr="00766255">
        <w:rPr>
          <w:sz w:val="28"/>
          <w:szCs w:val="28"/>
          <w:lang w:eastAsia="ar-SA"/>
        </w:rPr>
        <w:t xml:space="preserve"> </w:t>
      </w:r>
      <w:r w:rsidR="00D25AC2" w:rsidRPr="00766255">
        <w:rPr>
          <w:sz w:val="28"/>
          <w:szCs w:val="28"/>
          <w:lang w:eastAsia="ar-SA"/>
        </w:rPr>
        <w:t xml:space="preserve">из средств областного бюджета составляет </w:t>
      </w:r>
      <w:r w:rsidR="00A10CC4" w:rsidRPr="00766255">
        <w:rPr>
          <w:sz w:val="28"/>
          <w:szCs w:val="28"/>
          <w:lang w:eastAsia="ar-SA"/>
        </w:rPr>
        <w:t>10579039,1</w:t>
      </w:r>
      <w:r w:rsidR="000300DE" w:rsidRPr="00766255">
        <w:rPr>
          <w:sz w:val="28"/>
          <w:szCs w:val="28"/>
          <w:lang w:val="en-US" w:eastAsia="ar-SA"/>
        </w:rPr>
        <w:t> </w:t>
      </w:r>
      <w:r w:rsidR="00D25AC2" w:rsidRPr="00766255">
        <w:rPr>
          <w:sz w:val="28"/>
          <w:szCs w:val="28"/>
          <w:lang w:eastAsia="ar-SA"/>
        </w:rPr>
        <w:t>тыс.</w:t>
      </w:r>
      <w:r w:rsidR="000300DE" w:rsidRPr="00766255">
        <w:rPr>
          <w:sz w:val="28"/>
          <w:szCs w:val="28"/>
          <w:lang w:val="en-US" w:eastAsia="ar-SA"/>
        </w:rPr>
        <w:t> </w:t>
      </w:r>
      <w:r w:rsidR="00D25AC2" w:rsidRPr="00766255">
        <w:rPr>
          <w:sz w:val="28"/>
          <w:szCs w:val="28"/>
          <w:lang w:eastAsia="ar-SA"/>
        </w:rPr>
        <w:t xml:space="preserve">руб., в том числе: 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2019 году – </w:t>
      </w:r>
      <w:r w:rsidR="00793FFB" w:rsidRPr="00766255">
        <w:rPr>
          <w:sz w:val="28"/>
          <w:szCs w:val="28"/>
          <w:lang w:eastAsia="ar-SA"/>
        </w:rPr>
        <w:t>732</w:t>
      </w:r>
      <w:r w:rsidR="00496C5B" w:rsidRPr="00766255">
        <w:rPr>
          <w:sz w:val="28"/>
          <w:szCs w:val="28"/>
          <w:lang w:eastAsia="ar-SA"/>
        </w:rPr>
        <w:t>474</w:t>
      </w:r>
      <w:r w:rsidR="00793FFB" w:rsidRPr="00766255">
        <w:rPr>
          <w:sz w:val="28"/>
          <w:szCs w:val="28"/>
          <w:lang w:eastAsia="ar-SA"/>
        </w:rPr>
        <w:t>,</w:t>
      </w:r>
      <w:r w:rsidR="00496C5B" w:rsidRPr="00766255">
        <w:rPr>
          <w:sz w:val="28"/>
          <w:szCs w:val="28"/>
          <w:lang w:eastAsia="ar-SA"/>
        </w:rPr>
        <w:t>9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2020 году – </w:t>
      </w:r>
      <w:r w:rsidR="00341310" w:rsidRPr="00766255">
        <w:rPr>
          <w:sz w:val="28"/>
          <w:szCs w:val="28"/>
          <w:lang w:eastAsia="ar-SA"/>
        </w:rPr>
        <w:t>9</w:t>
      </w:r>
      <w:r w:rsidR="00F66635" w:rsidRPr="00766255">
        <w:rPr>
          <w:sz w:val="28"/>
          <w:szCs w:val="28"/>
          <w:lang w:eastAsia="ar-SA"/>
        </w:rPr>
        <w:t>2</w:t>
      </w:r>
      <w:r w:rsidR="002C385B" w:rsidRPr="00766255">
        <w:rPr>
          <w:sz w:val="28"/>
          <w:szCs w:val="28"/>
          <w:lang w:eastAsia="ar-SA"/>
        </w:rPr>
        <w:t>1698,6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2021 году – </w:t>
      </w:r>
      <w:r w:rsidR="00C71F00" w:rsidRPr="00766255">
        <w:rPr>
          <w:sz w:val="28"/>
          <w:szCs w:val="28"/>
          <w:lang w:eastAsia="ar-SA"/>
        </w:rPr>
        <w:t>1108893,0</w:t>
      </w:r>
      <w:r w:rsidR="00E46574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BE3D9B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929372,1 тыс. руб</w:t>
      </w:r>
      <w:r w:rsidR="00D25AC2" w:rsidRPr="00766255">
        <w:rPr>
          <w:sz w:val="28"/>
          <w:szCs w:val="28"/>
          <w:lang w:eastAsia="ar-SA"/>
        </w:rPr>
        <w:t>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2023 году – </w:t>
      </w:r>
      <w:r w:rsidR="00A10CC4" w:rsidRPr="00766255">
        <w:rPr>
          <w:sz w:val="28"/>
          <w:szCs w:val="28"/>
          <w:lang w:eastAsia="ar-SA"/>
        </w:rPr>
        <w:t>1172754,7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A10CC4" w:rsidRPr="00766255">
        <w:rPr>
          <w:sz w:val="28"/>
          <w:szCs w:val="28"/>
          <w:lang w:eastAsia="ar-SA"/>
        </w:rPr>
        <w:t>949690,3</w:t>
      </w:r>
      <w:r w:rsidR="00473B57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420234" w:rsidRPr="00766255">
        <w:rPr>
          <w:sz w:val="28"/>
          <w:szCs w:val="28"/>
          <w:lang w:eastAsia="ar-SA"/>
        </w:rPr>
        <w:t>814773,5</w:t>
      </w:r>
      <w:r w:rsidR="00473B57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2026 году – </w:t>
      </w:r>
      <w:r w:rsidR="001D67BB" w:rsidRPr="00766255">
        <w:rPr>
          <w:sz w:val="28"/>
          <w:szCs w:val="28"/>
          <w:lang w:eastAsia="ar-SA"/>
        </w:rPr>
        <w:t>7</w:t>
      </w:r>
      <w:r w:rsidR="00EA34A6" w:rsidRPr="00766255">
        <w:rPr>
          <w:sz w:val="28"/>
          <w:szCs w:val="28"/>
          <w:lang w:eastAsia="ar-SA"/>
        </w:rPr>
        <w:t>8</w:t>
      </w:r>
      <w:r w:rsidR="001D67BB" w:rsidRPr="00766255">
        <w:rPr>
          <w:sz w:val="28"/>
          <w:szCs w:val="28"/>
          <w:lang w:eastAsia="ar-SA"/>
        </w:rPr>
        <w:t>9</w:t>
      </w:r>
      <w:r w:rsidR="00EA34A6" w:rsidRPr="00766255">
        <w:rPr>
          <w:sz w:val="28"/>
          <w:szCs w:val="28"/>
          <w:lang w:eastAsia="ar-SA"/>
        </w:rPr>
        <w:t>876</w:t>
      </w:r>
      <w:r w:rsidR="001D67BB" w:rsidRPr="00766255">
        <w:rPr>
          <w:sz w:val="28"/>
          <w:szCs w:val="28"/>
          <w:lang w:eastAsia="ar-SA"/>
        </w:rPr>
        <w:t>,</w:t>
      </w:r>
      <w:r w:rsidR="00EA34A6" w:rsidRPr="00766255">
        <w:rPr>
          <w:sz w:val="28"/>
          <w:szCs w:val="28"/>
          <w:lang w:eastAsia="ar-SA"/>
        </w:rPr>
        <w:t>4</w:t>
      </w:r>
      <w:r w:rsidR="001D67BB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2027 году – </w:t>
      </w:r>
      <w:r w:rsidR="00EA34A6" w:rsidRPr="00766255">
        <w:rPr>
          <w:sz w:val="28"/>
          <w:szCs w:val="28"/>
          <w:lang w:eastAsia="ar-SA"/>
        </w:rPr>
        <w:t>789876,4</w:t>
      </w:r>
      <w:r w:rsidR="001D67BB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2028 году – </w:t>
      </w:r>
      <w:r w:rsidR="00EA34A6" w:rsidRPr="00766255">
        <w:rPr>
          <w:sz w:val="28"/>
          <w:szCs w:val="28"/>
          <w:lang w:eastAsia="ar-SA"/>
        </w:rPr>
        <w:t>789876,4</w:t>
      </w:r>
      <w:r w:rsidR="001D67BB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lastRenderedPageBreak/>
        <w:t xml:space="preserve">в 2029 году – </w:t>
      </w:r>
      <w:r w:rsidR="005B4D9E" w:rsidRPr="00766255">
        <w:rPr>
          <w:sz w:val="28"/>
          <w:szCs w:val="28"/>
          <w:lang w:eastAsia="ar-SA"/>
        </w:rPr>
        <w:t>789876,4</w:t>
      </w:r>
      <w:r w:rsidR="00473B57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2030 году – </w:t>
      </w:r>
      <w:r w:rsidR="005B4D9E" w:rsidRPr="00766255">
        <w:rPr>
          <w:sz w:val="28"/>
          <w:szCs w:val="28"/>
          <w:lang w:eastAsia="ar-SA"/>
        </w:rPr>
        <w:t>789876,4</w:t>
      </w:r>
      <w:r w:rsidR="001D67BB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4C0A36">
        <w:rPr>
          <w:sz w:val="28"/>
          <w:szCs w:val="28"/>
          <w:lang w:eastAsia="ar-SA"/>
        </w:rPr>
        <w:t>;</w:t>
      </w:r>
    </w:p>
    <w:p w:rsidR="00D25AC2" w:rsidRPr="00766255" w:rsidRDefault="004C0A36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766255">
        <w:rPr>
          <w:sz w:val="28"/>
          <w:szCs w:val="28"/>
          <w:lang w:eastAsia="ar-SA"/>
        </w:rPr>
        <w:t>бъем</w:t>
      </w:r>
      <w:r w:rsidR="00D25AC2" w:rsidRPr="00766255">
        <w:rPr>
          <w:sz w:val="28"/>
          <w:szCs w:val="28"/>
          <w:lang w:eastAsia="ar-SA"/>
        </w:rPr>
        <w:t xml:space="preserve"> бюджетных ассигнований на реализацию подпрограммы</w:t>
      </w:r>
      <w:r>
        <w:rPr>
          <w:sz w:val="28"/>
          <w:szCs w:val="28"/>
          <w:lang w:eastAsia="ar-SA"/>
        </w:rPr>
        <w:t> </w:t>
      </w:r>
      <w:r w:rsidR="00496C5B" w:rsidRPr="00766255">
        <w:rPr>
          <w:sz w:val="28"/>
          <w:szCs w:val="28"/>
          <w:lang w:eastAsia="ar-SA"/>
        </w:rPr>
        <w:t>1</w:t>
      </w:r>
      <w:r w:rsidR="00A10CC4" w:rsidRPr="00766255">
        <w:rPr>
          <w:sz w:val="28"/>
          <w:szCs w:val="28"/>
          <w:lang w:eastAsia="ar-SA"/>
        </w:rPr>
        <w:t xml:space="preserve"> </w:t>
      </w:r>
      <w:r w:rsidR="00D25AC2" w:rsidRPr="00766255">
        <w:rPr>
          <w:sz w:val="28"/>
          <w:szCs w:val="28"/>
          <w:lang w:eastAsia="ar-SA"/>
        </w:rPr>
        <w:t xml:space="preserve">из средств бюджета района составляет </w:t>
      </w:r>
      <w:r w:rsidR="00A10CC4" w:rsidRPr="00766255">
        <w:rPr>
          <w:sz w:val="28"/>
          <w:szCs w:val="28"/>
          <w:lang w:eastAsia="ar-SA"/>
        </w:rPr>
        <w:t>3102324,2</w:t>
      </w:r>
      <w:r w:rsidR="000300DE" w:rsidRPr="00766255">
        <w:rPr>
          <w:sz w:val="28"/>
          <w:szCs w:val="28"/>
          <w:lang w:val="en-US" w:eastAsia="ar-SA"/>
        </w:rPr>
        <w:t> </w:t>
      </w:r>
      <w:r w:rsidR="00D25AC2" w:rsidRPr="00766255">
        <w:rPr>
          <w:sz w:val="28"/>
          <w:szCs w:val="28"/>
          <w:lang w:eastAsia="ar-SA"/>
        </w:rPr>
        <w:t>тыс.</w:t>
      </w:r>
      <w:r w:rsidR="000300DE" w:rsidRPr="00766255">
        <w:rPr>
          <w:sz w:val="28"/>
          <w:szCs w:val="28"/>
          <w:lang w:val="en-US" w:eastAsia="ar-SA"/>
        </w:rPr>
        <w:t> </w:t>
      </w:r>
      <w:r w:rsidR="00D25AC2" w:rsidRPr="00766255">
        <w:rPr>
          <w:sz w:val="28"/>
          <w:szCs w:val="28"/>
          <w:lang w:eastAsia="ar-SA"/>
        </w:rPr>
        <w:t>руб., в том числе: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2019 году – </w:t>
      </w:r>
      <w:r w:rsidR="009E6676" w:rsidRPr="00766255">
        <w:rPr>
          <w:sz w:val="28"/>
          <w:szCs w:val="28"/>
          <w:lang w:eastAsia="ar-SA"/>
        </w:rPr>
        <w:t>250</w:t>
      </w:r>
      <w:r w:rsidR="00496C5B" w:rsidRPr="00766255">
        <w:rPr>
          <w:sz w:val="28"/>
          <w:szCs w:val="28"/>
          <w:lang w:eastAsia="ar-SA"/>
        </w:rPr>
        <w:t>721</w:t>
      </w:r>
      <w:r w:rsidR="0088645D" w:rsidRPr="00766255">
        <w:rPr>
          <w:sz w:val="28"/>
          <w:szCs w:val="28"/>
          <w:lang w:eastAsia="ar-SA"/>
        </w:rPr>
        <w:t>,</w:t>
      </w:r>
      <w:r w:rsidR="00496C5B" w:rsidRPr="00766255">
        <w:rPr>
          <w:sz w:val="28"/>
          <w:szCs w:val="28"/>
          <w:lang w:eastAsia="ar-SA"/>
        </w:rPr>
        <w:t>8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2020 году – </w:t>
      </w:r>
      <w:r w:rsidR="002C385B" w:rsidRPr="00766255">
        <w:rPr>
          <w:sz w:val="28"/>
          <w:szCs w:val="28"/>
          <w:lang w:eastAsia="ar-SA"/>
        </w:rPr>
        <w:t>25</w:t>
      </w:r>
      <w:r w:rsidR="00891C33" w:rsidRPr="00766255">
        <w:rPr>
          <w:sz w:val="28"/>
          <w:szCs w:val="28"/>
          <w:lang w:eastAsia="ar-SA"/>
        </w:rPr>
        <w:t>8</w:t>
      </w:r>
      <w:r w:rsidR="002C385B" w:rsidRPr="00766255">
        <w:rPr>
          <w:sz w:val="28"/>
          <w:szCs w:val="28"/>
          <w:lang w:eastAsia="ar-SA"/>
        </w:rPr>
        <w:t>547,3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2021 году –</w:t>
      </w:r>
      <w:r w:rsidR="00724429" w:rsidRPr="00766255">
        <w:rPr>
          <w:sz w:val="28"/>
          <w:szCs w:val="28"/>
          <w:lang w:eastAsia="ar-SA"/>
        </w:rPr>
        <w:t xml:space="preserve"> </w:t>
      </w:r>
      <w:r w:rsidR="00C71F00" w:rsidRPr="00766255">
        <w:rPr>
          <w:sz w:val="28"/>
          <w:szCs w:val="28"/>
          <w:lang w:eastAsia="ar-SA"/>
        </w:rPr>
        <w:t>306078,1</w:t>
      </w:r>
      <w:r w:rsidR="00FB5550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343109,3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2023 году – </w:t>
      </w:r>
      <w:r w:rsidR="00604E08" w:rsidRPr="00766255">
        <w:rPr>
          <w:sz w:val="28"/>
          <w:szCs w:val="28"/>
          <w:lang w:eastAsia="ar-SA"/>
        </w:rPr>
        <w:t>361280,5</w:t>
      </w:r>
      <w:r w:rsidR="006205E3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604E08" w:rsidRPr="00766255">
        <w:rPr>
          <w:sz w:val="28"/>
          <w:szCs w:val="28"/>
          <w:lang w:eastAsia="ar-SA"/>
        </w:rPr>
        <w:t>274034,1</w:t>
      </w:r>
      <w:r w:rsidR="00473B57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8645D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420234" w:rsidRPr="00766255">
        <w:rPr>
          <w:sz w:val="28"/>
          <w:szCs w:val="28"/>
          <w:lang w:eastAsia="ar-SA"/>
        </w:rPr>
        <w:t>209382,6</w:t>
      </w:r>
      <w:r w:rsidR="006205E3" w:rsidRPr="00766255">
        <w:rPr>
          <w:sz w:val="28"/>
          <w:szCs w:val="28"/>
          <w:lang w:eastAsia="ar-SA"/>
        </w:rPr>
        <w:t xml:space="preserve"> </w:t>
      </w:r>
      <w:r w:rsidR="0088645D"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8645D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2026 году – </w:t>
      </w:r>
      <w:r w:rsidR="001D67BB" w:rsidRPr="00766255">
        <w:rPr>
          <w:sz w:val="28"/>
          <w:szCs w:val="28"/>
          <w:lang w:eastAsia="ar-SA"/>
        </w:rPr>
        <w:t xml:space="preserve">219834,1 </w:t>
      </w:r>
      <w:r w:rsidR="0088645D"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8645D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2027 году – </w:t>
      </w:r>
      <w:r w:rsidR="001D67BB" w:rsidRPr="00766255">
        <w:rPr>
          <w:sz w:val="28"/>
          <w:szCs w:val="28"/>
          <w:lang w:eastAsia="ar-SA"/>
        </w:rPr>
        <w:t xml:space="preserve">219834,1 </w:t>
      </w:r>
      <w:r w:rsidR="0088645D"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8645D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2028 году – </w:t>
      </w:r>
      <w:r w:rsidR="001D67BB" w:rsidRPr="00766255">
        <w:rPr>
          <w:sz w:val="28"/>
          <w:szCs w:val="28"/>
          <w:lang w:eastAsia="ar-SA"/>
        </w:rPr>
        <w:t xml:space="preserve">219834,1 </w:t>
      </w:r>
      <w:r w:rsidR="0088645D"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8645D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2029 году – </w:t>
      </w:r>
      <w:r w:rsidR="001D67BB" w:rsidRPr="00766255">
        <w:rPr>
          <w:sz w:val="28"/>
          <w:szCs w:val="28"/>
          <w:lang w:eastAsia="ar-SA"/>
        </w:rPr>
        <w:t xml:space="preserve">219834,1 </w:t>
      </w:r>
      <w:r w:rsidR="0088645D"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88645D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2030 году – </w:t>
      </w:r>
      <w:r w:rsidR="001D67BB" w:rsidRPr="00766255">
        <w:rPr>
          <w:sz w:val="28"/>
          <w:szCs w:val="28"/>
          <w:lang w:eastAsia="ar-SA"/>
        </w:rPr>
        <w:t xml:space="preserve">219834,1 </w:t>
      </w:r>
      <w:r w:rsidR="0088645D" w:rsidRPr="00766255">
        <w:rPr>
          <w:sz w:val="28"/>
          <w:szCs w:val="28"/>
          <w:lang w:eastAsia="ar-SA"/>
        </w:rPr>
        <w:t>тыс. руб.</w:t>
      </w:r>
      <w:r w:rsidR="004C0A36">
        <w:rPr>
          <w:sz w:val="28"/>
          <w:szCs w:val="28"/>
          <w:lang w:eastAsia="ar-SA"/>
        </w:rPr>
        <w:t>;</w:t>
      </w:r>
    </w:p>
    <w:p w:rsidR="00D25AC2" w:rsidRPr="00766255" w:rsidRDefault="004C0A36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766255">
        <w:rPr>
          <w:sz w:val="28"/>
          <w:szCs w:val="28"/>
          <w:lang w:eastAsia="ar-SA"/>
        </w:rPr>
        <w:t>бъем</w:t>
      </w:r>
      <w:r w:rsidR="00D25AC2" w:rsidRPr="00766255">
        <w:rPr>
          <w:sz w:val="28"/>
          <w:szCs w:val="28"/>
          <w:lang w:eastAsia="ar-SA"/>
        </w:rPr>
        <w:t xml:space="preserve"> средств подпрограммы</w:t>
      </w:r>
      <w:r w:rsidR="000300DE" w:rsidRPr="00766255">
        <w:rPr>
          <w:sz w:val="28"/>
          <w:szCs w:val="28"/>
          <w:lang w:val="en-US" w:eastAsia="ar-SA"/>
        </w:rPr>
        <w:t> </w:t>
      </w:r>
      <w:r w:rsidR="00102E9C" w:rsidRPr="00766255">
        <w:rPr>
          <w:sz w:val="28"/>
          <w:szCs w:val="28"/>
          <w:lang w:eastAsia="ar-SA"/>
        </w:rPr>
        <w:t xml:space="preserve">1 </w:t>
      </w:r>
      <w:r w:rsidR="00D25AC2" w:rsidRPr="00766255">
        <w:rPr>
          <w:sz w:val="28"/>
          <w:szCs w:val="28"/>
          <w:lang w:eastAsia="ar-SA"/>
        </w:rPr>
        <w:t xml:space="preserve">из внебюджетных источников составляет </w:t>
      </w:r>
      <w:r w:rsidR="00F11F35" w:rsidRPr="00766255">
        <w:rPr>
          <w:sz w:val="28"/>
          <w:szCs w:val="28"/>
          <w:lang w:eastAsia="ar-SA"/>
        </w:rPr>
        <w:t>30956</w:t>
      </w:r>
      <w:r w:rsidR="00F23CAB" w:rsidRPr="00766255">
        <w:rPr>
          <w:sz w:val="28"/>
          <w:szCs w:val="28"/>
          <w:lang w:eastAsia="ar-SA"/>
        </w:rPr>
        <w:t>6</w:t>
      </w:r>
      <w:r w:rsidR="00F11F35" w:rsidRPr="00766255">
        <w:rPr>
          <w:sz w:val="28"/>
          <w:szCs w:val="28"/>
          <w:lang w:eastAsia="ar-SA"/>
        </w:rPr>
        <w:t>,</w:t>
      </w:r>
      <w:r w:rsidR="00F23CAB" w:rsidRPr="00766255">
        <w:rPr>
          <w:sz w:val="28"/>
          <w:szCs w:val="28"/>
          <w:lang w:eastAsia="ar-SA"/>
        </w:rPr>
        <w:t>9</w:t>
      </w:r>
      <w:r w:rsidR="000300DE" w:rsidRPr="00766255">
        <w:rPr>
          <w:sz w:val="28"/>
          <w:szCs w:val="28"/>
          <w:lang w:val="en-US" w:eastAsia="ar-SA"/>
        </w:rPr>
        <w:t> </w:t>
      </w:r>
      <w:r w:rsidR="00D25AC2" w:rsidRPr="00766255">
        <w:rPr>
          <w:sz w:val="28"/>
          <w:szCs w:val="28"/>
          <w:lang w:eastAsia="ar-SA"/>
        </w:rPr>
        <w:t>тыс.</w:t>
      </w:r>
      <w:r w:rsidR="000300DE" w:rsidRPr="00766255">
        <w:rPr>
          <w:sz w:val="28"/>
          <w:szCs w:val="28"/>
          <w:lang w:val="en-US" w:eastAsia="ar-SA"/>
        </w:rPr>
        <w:t> </w:t>
      </w:r>
      <w:r w:rsidR="00D25AC2" w:rsidRPr="00766255">
        <w:rPr>
          <w:sz w:val="28"/>
          <w:szCs w:val="28"/>
          <w:lang w:eastAsia="ar-SA"/>
        </w:rPr>
        <w:t>руб., в том числе: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2019 году – </w:t>
      </w:r>
      <w:r w:rsidR="0088645D" w:rsidRPr="00766255">
        <w:rPr>
          <w:sz w:val="28"/>
          <w:szCs w:val="28"/>
          <w:lang w:eastAsia="ar-SA"/>
        </w:rPr>
        <w:t>28274,1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2020 году – </w:t>
      </w:r>
      <w:r w:rsidR="00F66635" w:rsidRPr="00766255">
        <w:rPr>
          <w:sz w:val="28"/>
          <w:szCs w:val="28"/>
          <w:lang w:eastAsia="ar-SA"/>
        </w:rPr>
        <w:t>18833,1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2021 году – </w:t>
      </w:r>
      <w:r w:rsidR="00C71F00" w:rsidRPr="00766255">
        <w:rPr>
          <w:sz w:val="28"/>
          <w:szCs w:val="28"/>
          <w:lang w:eastAsia="ar-SA"/>
        </w:rPr>
        <w:t>24204,4</w:t>
      </w:r>
      <w:r w:rsidR="00CA4D05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28284,1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2023 году – </w:t>
      </w:r>
      <w:r w:rsidR="00F11F35" w:rsidRPr="00766255">
        <w:rPr>
          <w:sz w:val="28"/>
          <w:szCs w:val="28"/>
          <w:lang w:eastAsia="ar-SA"/>
        </w:rPr>
        <w:t>3125</w:t>
      </w:r>
      <w:r w:rsidR="00F23CAB" w:rsidRPr="00766255">
        <w:rPr>
          <w:sz w:val="28"/>
          <w:szCs w:val="28"/>
          <w:lang w:eastAsia="ar-SA"/>
        </w:rPr>
        <w:t>5</w:t>
      </w:r>
      <w:r w:rsidR="00F11F35" w:rsidRPr="00766255">
        <w:rPr>
          <w:sz w:val="28"/>
          <w:szCs w:val="28"/>
          <w:lang w:eastAsia="ar-SA"/>
        </w:rPr>
        <w:t>,</w:t>
      </w:r>
      <w:r w:rsidR="00F23CAB" w:rsidRPr="00766255">
        <w:rPr>
          <w:sz w:val="28"/>
          <w:szCs w:val="28"/>
          <w:lang w:eastAsia="ar-SA"/>
        </w:rPr>
        <w:t>2</w:t>
      </w:r>
      <w:r w:rsidR="00D40CD1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F11F35" w:rsidRPr="00766255">
        <w:rPr>
          <w:sz w:val="28"/>
          <w:szCs w:val="28"/>
          <w:lang w:eastAsia="ar-SA"/>
        </w:rPr>
        <w:t>30201,0</w:t>
      </w:r>
      <w:r w:rsidR="00102E9C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836DA4" w:rsidRPr="00766255">
        <w:rPr>
          <w:sz w:val="28"/>
          <w:szCs w:val="28"/>
          <w:lang w:eastAsia="ar-SA"/>
        </w:rPr>
        <w:t>30201,0</w:t>
      </w:r>
      <w:r w:rsidR="00102E9C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2026 году – </w:t>
      </w:r>
      <w:r w:rsidR="00F40CA0" w:rsidRPr="00766255">
        <w:rPr>
          <w:sz w:val="28"/>
          <w:szCs w:val="28"/>
          <w:lang w:eastAsia="ar-SA"/>
        </w:rPr>
        <w:t>23662,8</w:t>
      </w:r>
      <w:r w:rsidR="00102E9C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2027 году – </w:t>
      </w:r>
      <w:r w:rsidR="00F40CA0" w:rsidRPr="00766255">
        <w:rPr>
          <w:sz w:val="28"/>
          <w:szCs w:val="28"/>
          <w:lang w:eastAsia="ar-SA"/>
        </w:rPr>
        <w:t>23662,8</w:t>
      </w:r>
      <w:r w:rsidR="00102E9C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2028 году – </w:t>
      </w:r>
      <w:r w:rsidR="00F40CA0" w:rsidRPr="00766255">
        <w:rPr>
          <w:sz w:val="28"/>
          <w:szCs w:val="28"/>
          <w:lang w:eastAsia="ar-SA"/>
        </w:rPr>
        <w:t>23662,8</w:t>
      </w:r>
      <w:r w:rsidR="00102E9C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2029 году – </w:t>
      </w:r>
      <w:r w:rsidR="004D789D" w:rsidRPr="00766255">
        <w:rPr>
          <w:sz w:val="28"/>
          <w:szCs w:val="28"/>
          <w:lang w:eastAsia="ar-SA"/>
        </w:rPr>
        <w:t>23662,8</w:t>
      </w:r>
      <w:r w:rsidR="00102E9C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D25AC2" w:rsidRPr="00766255" w:rsidRDefault="00D25AC2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2030 году – </w:t>
      </w:r>
      <w:r w:rsidR="004D789D" w:rsidRPr="00766255">
        <w:rPr>
          <w:sz w:val="28"/>
          <w:szCs w:val="28"/>
          <w:lang w:eastAsia="ar-SA"/>
        </w:rPr>
        <w:t>23662,8</w:t>
      </w:r>
      <w:r w:rsidR="00102E9C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4C0A36">
        <w:rPr>
          <w:sz w:val="28"/>
          <w:szCs w:val="28"/>
          <w:lang w:eastAsia="ar-SA"/>
        </w:rPr>
        <w:t>;</w:t>
      </w:r>
    </w:p>
    <w:p w:rsidR="00B0604B" w:rsidRPr="00766255" w:rsidRDefault="004C0A36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90294C" w:rsidRPr="00766255">
        <w:rPr>
          <w:sz w:val="28"/>
          <w:szCs w:val="28"/>
          <w:lang w:eastAsia="ar-SA"/>
        </w:rPr>
        <w:t>бъемы финан</w:t>
      </w:r>
      <w:r w:rsidR="0064606E" w:rsidRPr="00766255">
        <w:rPr>
          <w:sz w:val="28"/>
          <w:szCs w:val="28"/>
          <w:lang w:eastAsia="ar-SA"/>
        </w:rPr>
        <w:t>сирования подпрограммы</w:t>
      </w:r>
      <w:r w:rsidR="00766255">
        <w:rPr>
          <w:sz w:val="28"/>
          <w:szCs w:val="28"/>
          <w:lang w:eastAsia="ar-SA"/>
        </w:rPr>
        <w:t> </w:t>
      </w:r>
      <w:r w:rsidR="0064606E" w:rsidRPr="00766255">
        <w:rPr>
          <w:sz w:val="28"/>
          <w:szCs w:val="28"/>
          <w:lang w:eastAsia="ar-SA"/>
        </w:rPr>
        <w:t>1 на 202</w:t>
      </w:r>
      <w:r w:rsidR="005B4D9E" w:rsidRPr="00766255">
        <w:rPr>
          <w:sz w:val="28"/>
          <w:szCs w:val="28"/>
          <w:lang w:eastAsia="ar-SA"/>
        </w:rPr>
        <w:t>6</w:t>
      </w:r>
      <w:r w:rsidR="0090294C" w:rsidRPr="00766255">
        <w:rPr>
          <w:sz w:val="28"/>
          <w:szCs w:val="28"/>
          <w:lang w:eastAsia="ar-SA"/>
        </w:rPr>
        <w:t>-2030 годы носят прогнозный характер и подлежат уточнению в установленном порядке</w:t>
      </w:r>
      <w:r w:rsidR="00E16E15" w:rsidRPr="00766255">
        <w:rPr>
          <w:sz w:val="28"/>
          <w:szCs w:val="28"/>
          <w:lang w:eastAsia="ar-SA"/>
        </w:rPr>
        <w:t>»</w:t>
      </w:r>
      <w:r w:rsidR="005B2719" w:rsidRPr="00766255">
        <w:rPr>
          <w:sz w:val="28"/>
          <w:szCs w:val="28"/>
          <w:lang w:eastAsia="ar-SA"/>
        </w:rPr>
        <w:t>.</w:t>
      </w:r>
    </w:p>
    <w:p w:rsidR="00C600FD" w:rsidRPr="00766255" w:rsidRDefault="001E0806" w:rsidP="002374B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3</w:t>
      </w:r>
      <w:r w:rsidR="00C600FD" w:rsidRPr="00766255">
        <w:rPr>
          <w:sz w:val="28"/>
          <w:szCs w:val="28"/>
          <w:lang w:eastAsia="ar-SA"/>
        </w:rPr>
        <w:t>.</w:t>
      </w:r>
      <w:r w:rsidR="000300DE" w:rsidRPr="00766255">
        <w:rPr>
          <w:sz w:val="28"/>
          <w:szCs w:val="28"/>
        </w:rPr>
        <w:t> </w:t>
      </w:r>
      <w:r w:rsidR="00C600FD" w:rsidRPr="00766255">
        <w:rPr>
          <w:sz w:val="28"/>
          <w:szCs w:val="28"/>
          <w:lang w:eastAsia="ar-SA"/>
        </w:rPr>
        <w:t>В паспорте подпрограммы «Обеспечение реализации муниципальной программы» Красносулинского района «Развитие образования» и прочие мероприятия» раздел «Ресурсное обеспечение подпрограммы</w:t>
      </w:r>
      <w:r w:rsidR="00766255">
        <w:rPr>
          <w:sz w:val="28"/>
          <w:szCs w:val="28"/>
          <w:lang w:eastAsia="ar-SA"/>
        </w:rPr>
        <w:t> </w:t>
      </w:r>
      <w:r w:rsidR="00C600FD" w:rsidRPr="00766255">
        <w:rPr>
          <w:sz w:val="28"/>
          <w:szCs w:val="28"/>
          <w:lang w:eastAsia="ar-SA"/>
        </w:rPr>
        <w:t xml:space="preserve">2» изложить в </w:t>
      </w:r>
      <w:r w:rsidRPr="00766255">
        <w:rPr>
          <w:sz w:val="28"/>
          <w:szCs w:val="28"/>
          <w:lang w:eastAsia="ar-SA"/>
        </w:rPr>
        <w:t xml:space="preserve">следующей </w:t>
      </w:r>
      <w:r w:rsidR="00C600FD" w:rsidRPr="00766255">
        <w:rPr>
          <w:sz w:val="28"/>
          <w:szCs w:val="28"/>
          <w:lang w:eastAsia="ar-SA"/>
        </w:rPr>
        <w:t>редакции: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«</w:t>
      </w:r>
      <w:r w:rsidR="004C0A36">
        <w:rPr>
          <w:sz w:val="28"/>
          <w:szCs w:val="28"/>
          <w:lang w:eastAsia="ar-SA"/>
        </w:rPr>
        <w:t>о</w:t>
      </w:r>
      <w:r w:rsidRPr="00766255">
        <w:rPr>
          <w:sz w:val="28"/>
          <w:szCs w:val="28"/>
          <w:lang w:eastAsia="ar-SA"/>
        </w:rPr>
        <w:t>бщий объем бюджетных ассигнований на реализацию подпрограммы</w:t>
      </w:r>
      <w:r w:rsidR="000300DE" w:rsidRPr="00766255">
        <w:rPr>
          <w:sz w:val="28"/>
          <w:szCs w:val="28"/>
          <w:lang w:val="en-US" w:eastAsia="ar-SA"/>
        </w:rPr>
        <w:t> </w:t>
      </w:r>
      <w:r w:rsidRPr="00766255">
        <w:rPr>
          <w:sz w:val="28"/>
          <w:szCs w:val="28"/>
          <w:lang w:eastAsia="ar-SA"/>
        </w:rPr>
        <w:t xml:space="preserve">2 составляет </w:t>
      </w:r>
      <w:r w:rsidR="00604E08" w:rsidRPr="00766255">
        <w:rPr>
          <w:sz w:val="28"/>
          <w:szCs w:val="28"/>
          <w:lang w:eastAsia="ar-SA"/>
        </w:rPr>
        <w:t>1018249,9</w:t>
      </w:r>
      <w:r w:rsidR="000300DE" w:rsidRPr="00766255">
        <w:rPr>
          <w:sz w:val="28"/>
          <w:szCs w:val="28"/>
          <w:lang w:val="en-US" w:eastAsia="ar-SA"/>
        </w:rPr>
        <w:t> </w:t>
      </w:r>
      <w:r w:rsidRPr="00766255">
        <w:rPr>
          <w:sz w:val="28"/>
          <w:szCs w:val="28"/>
          <w:lang w:eastAsia="ar-SA"/>
        </w:rPr>
        <w:t>тыс.</w:t>
      </w:r>
      <w:r w:rsidR="000300DE" w:rsidRPr="00766255">
        <w:rPr>
          <w:sz w:val="28"/>
          <w:szCs w:val="28"/>
          <w:lang w:val="en-US" w:eastAsia="ar-SA"/>
        </w:rPr>
        <w:t> </w:t>
      </w:r>
      <w:r w:rsidRPr="00766255">
        <w:rPr>
          <w:sz w:val="28"/>
          <w:szCs w:val="28"/>
          <w:lang w:eastAsia="ar-SA"/>
        </w:rPr>
        <w:t>руб., в том числе: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2019 году – 62955,3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2020 году – 66577,2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2021 году – </w:t>
      </w:r>
      <w:r w:rsidR="00825C0F" w:rsidRPr="00766255">
        <w:rPr>
          <w:sz w:val="28"/>
          <w:szCs w:val="28"/>
          <w:lang w:eastAsia="ar-SA"/>
        </w:rPr>
        <w:t>70</w:t>
      </w:r>
      <w:r w:rsidR="00C71F00" w:rsidRPr="00766255">
        <w:rPr>
          <w:sz w:val="28"/>
          <w:szCs w:val="28"/>
          <w:lang w:eastAsia="ar-SA"/>
        </w:rPr>
        <w:t>324,8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76858,7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2023 году – </w:t>
      </w:r>
      <w:r w:rsidR="00604E08" w:rsidRPr="00766255">
        <w:rPr>
          <w:sz w:val="28"/>
          <w:szCs w:val="28"/>
          <w:lang w:eastAsia="ar-SA"/>
        </w:rPr>
        <w:t>87881,7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836DA4" w:rsidRPr="00766255">
        <w:rPr>
          <w:sz w:val="28"/>
          <w:szCs w:val="28"/>
          <w:lang w:eastAsia="ar-SA"/>
        </w:rPr>
        <w:t>9008</w:t>
      </w:r>
      <w:r w:rsidR="00716D58" w:rsidRPr="00766255">
        <w:rPr>
          <w:sz w:val="28"/>
          <w:szCs w:val="28"/>
          <w:lang w:eastAsia="ar-SA"/>
        </w:rPr>
        <w:t>4,8</w:t>
      </w:r>
      <w:r w:rsidR="00A87874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lastRenderedPageBreak/>
        <w:t xml:space="preserve">в 2025 году – </w:t>
      </w:r>
      <w:r w:rsidR="00836DA4" w:rsidRPr="00766255">
        <w:rPr>
          <w:sz w:val="28"/>
          <w:szCs w:val="28"/>
          <w:lang w:eastAsia="ar-SA"/>
        </w:rPr>
        <w:t>94962,4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2026 году – </w:t>
      </w:r>
      <w:r w:rsidR="005E2317" w:rsidRPr="00766255">
        <w:rPr>
          <w:sz w:val="28"/>
          <w:szCs w:val="28"/>
          <w:lang w:eastAsia="ar-SA"/>
        </w:rPr>
        <w:t>9</w:t>
      </w:r>
      <w:r w:rsidR="005B4D9E" w:rsidRPr="00766255">
        <w:rPr>
          <w:sz w:val="28"/>
          <w:szCs w:val="28"/>
          <w:lang w:eastAsia="ar-SA"/>
        </w:rPr>
        <w:t>372</w:t>
      </w:r>
      <w:r w:rsidR="005E2317" w:rsidRPr="00766255">
        <w:rPr>
          <w:sz w:val="28"/>
          <w:szCs w:val="28"/>
          <w:lang w:eastAsia="ar-SA"/>
        </w:rPr>
        <w:t>1</w:t>
      </w:r>
      <w:r w:rsidR="005B4D9E" w:rsidRPr="00766255">
        <w:rPr>
          <w:sz w:val="28"/>
          <w:szCs w:val="28"/>
          <w:lang w:eastAsia="ar-SA"/>
        </w:rPr>
        <w:t>,</w:t>
      </w:r>
      <w:r w:rsidR="005E2317" w:rsidRPr="00766255">
        <w:rPr>
          <w:sz w:val="28"/>
          <w:szCs w:val="28"/>
          <w:lang w:eastAsia="ar-SA"/>
        </w:rPr>
        <w:t xml:space="preserve">0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2027 году – </w:t>
      </w:r>
      <w:r w:rsidR="005B4D9E" w:rsidRPr="00766255">
        <w:rPr>
          <w:sz w:val="28"/>
          <w:szCs w:val="28"/>
          <w:lang w:eastAsia="ar-SA"/>
        </w:rPr>
        <w:t xml:space="preserve">93721,0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2028 году – </w:t>
      </w:r>
      <w:r w:rsidR="005B4D9E" w:rsidRPr="00766255">
        <w:rPr>
          <w:sz w:val="28"/>
          <w:szCs w:val="28"/>
          <w:lang w:eastAsia="ar-SA"/>
        </w:rPr>
        <w:t>93721,0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2029 году – </w:t>
      </w:r>
      <w:r w:rsidR="005B4D9E" w:rsidRPr="00766255">
        <w:rPr>
          <w:sz w:val="28"/>
          <w:szCs w:val="28"/>
          <w:lang w:eastAsia="ar-SA"/>
        </w:rPr>
        <w:t xml:space="preserve">93721,0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2030 году – </w:t>
      </w:r>
      <w:r w:rsidR="005B4D9E" w:rsidRPr="00766255">
        <w:rPr>
          <w:sz w:val="28"/>
          <w:szCs w:val="28"/>
          <w:lang w:eastAsia="ar-SA"/>
        </w:rPr>
        <w:t>93721,0</w:t>
      </w:r>
      <w:r w:rsidRPr="00766255">
        <w:rPr>
          <w:sz w:val="28"/>
          <w:szCs w:val="28"/>
          <w:lang w:eastAsia="ar-SA"/>
        </w:rPr>
        <w:t xml:space="preserve"> тыс. руб.</w:t>
      </w:r>
      <w:r w:rsidR="004C0A36">
        <w:rPr>
          <w:sz w:val="28"/>
          <w:szCs w:val="28"/>
          <w:lang w:eastAsia="ar-SA"/>
        </w:rPr>
        <w:t>;</w:t>
      </w:r>
    </w:p>
    <w:p w:rsidR="00C600FD" w:rsidRPr="00766255" w:rsidRDefault="004C0A36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766255">
        <w:rPr>
          <w:sz w:val="28"/>
          <w:szCs w:val="28"/>
          <w:lang w:eastAsia="ar-SA"/>
        </w:rPr>
        <w:t>бъем</w:t>
      </w:r>
      <w:r w:rsidR="00C600FD" w:rsidRPr="00766255">
        <w:rPr>
          <w:sz w:val="28"/>
          <w:szCs w:val="28"/>
          <w:lang w:eastAsia="ar-SA"/>
        </w:rPr>
        <w:t xml:space="preserve"> бюджетных ассигнований на реализацию подпрограммы</w:t>
      </w:r>
      <w:r w:rsidR="000300DE" w:rsidRPr="00766255">
        <w:rPr>
          <w:sz w:val="28"/>
          <w:szCs w:val="28"/>
          <w:lang w:eastAsia="ar-SA"/>
        </w:rPr>
        <w:t> </w:t>
      </w:r>
      <w:r w:rsidR="00C600FD" w:rsidRPr="00766255">
        <w:rPr>
          <w:sz w:val="28"/>
          <w:szCs w:val="28"/>
          <w:lang w:eastAsia="ar-SA"/>
        </w:rPr>
        <w:t xml:space="preserve">2 из средств федерального бюджета составляет </w:t>
      </w:r>
      <w:r w:rsidR="00206B05" w:rsidRPr="00766255">
        <w:rPr>
          <w:sz w:val="28"/>
          <w:szCs w:val="28"/>
          <w:lang w:eastAsia="ar-SA"/>
        </w:rPr>
        <w:t>2051,7</w:t>
      </w:r>
      <w:r w:rsidR="000300DE" w:rsidRPr="00766255">
        <w:rPr>
          <w:sz w:val="28"/>
          <w:szCs w:val="28"/>
          <w:lang w:eastAsia="ar-SA"/>
        </w:rPr>
        <w:t> </w:t>
      </w:r>
      <w:r w:rsidR="00C600FD" w:rsidRPr="00766255">
        <w:rPr>
          <w:sz w:val="28"/>
          <w:szCs w:val="28"/>
          <w:lang w:eastAsia="ar-SA"/>
        </w:rPr>
        <w:t>тыс.</w:t>
      </w:r>
      <w:r w:rsidR="000300DE" w:rsidRPr="00766255">
        <w:rPr>
          <w:sz w:val="28"/>
          <w:szCs w:val="28"/>
          <w:lang w:eastAsia="ar-SA"/>
        </w:rPr>
        <w:t> </w:t>
      </w:r>
      <w:r w:rsidR="00C600FD" w:rsidRPr="00766255">
        <w:rPr>
          <w:sz w:val="28"/>
          <w:szCs w:val="28"/>
          <w:lang w:eastAsia="ar-SA"/>
        </w:rPr>
        <w:t>руб., в том числе: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2019 году – 467,0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2020 году – 818,3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2021 году – 76</w:t>
      </w:r>
      <w:r w:rsidR="001174A2" w:rsidRPr="00766255">
        <w:rPr>
          <w:sz w:val="28"/>
          <w:szCs w:val="28"/>
          <w:lang w:eastAsia="ar-SA"/>
        </w:rPr>
        <w:t>6,4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2022 году – </w:t>
      </w:r>
      <w:r w:rsidR="00206B05" w:rsidRPr="00766255">
        <w:rPr>
          <w:sz w:val="28"/>
          <w:szCs w:val="28"/>
          <w:lang w:eastAsia="ar-SA"/>
        </w:rPr>
        <w:t>0,0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206B05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2023 году – 0,0</w:t>
      </w:r>
      <w:r w:rsidR="00C600FD"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2024 году – 0,0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2025 году – 0,0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2026 году – 0,0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2027 году – 0,0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2028 году – 0,0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2029 году – 0,0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2030 году – 0,0 тыс. руб.</w:t>
      </w:r>
      <w:r w:rsidR="004C0A36">
        <w:rPr>
          <w:sz w:val="28"/>
          <w:szCs w:val="28"/>
          <w:lang w:eastAsia="ar-SA"/>
        </w:rPr>
        <w:t>;</w:t>
      </w:r>
    </w:p>
    <w:p w:rsidR="00C600FD" w:rsidRPr="00766255" w:rsidRDefault="004C0A36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C600FD" w:rsidRPr="00766255">
        <w:rPr>
          <w:sz w:val="28"/>
          <w:szCs w:val="28"/>
          <w:lang w:eastAsia="ar-SA"/>
        </w:rPr>
        <w:t xml:space="preserve">бъем бюджетных ассигнований на реализацию подпрограммы 2 из средств областного бюджета составляет </w:t>
      </w:r>
      <w:r w:rsidR="00DB4DA7" w:rsidRPr="00766255">
        <w:rPr>
          <w:sz w:val="28"/>
          <w:szCs w:val="28"/>
          <w:lang w:eastAsia="ar-SA"/>
        </w:rPr>
        <w:t>56116</w:t>
      </w:r>
      <w:r w:rsidR="00716D58" w:rsidRPr="00766255">
        <w:rPr>
          <w:sz w:val="28"/>
          <w:szCs w:val="28"/>
          <w:lang w:eastAsia="ar-SA"/>
        </w:rPr>
        <w:t>4</w:t>
      </w:r>
      <w:r w:rsidR="00DB4DA7" w:rsidRPr="00766255">
        <w:rPr>
          <w:sz w:val="28"/>
          <w:szCs w:val="28"/>
          <w:lang w:eastAsia="ar-SA"/>
        </w:rPr>
        <w:t>,</w:t>
      </w:r>
      <w:r w:rsidR="00716D58" w:rsidRPr="00766255">
        <w:rPr>
          <w:sz w:val="28"/>
          <w:szCs w:val="28"/>
          <w:lang w:eastAsia="ar-SA"/>
        </w:rPr>
        <w:t>8</w:t>
      </w:r>
      <w:r w:rsidR="000300DE" w:rsidRPr="00766255">
        <w:rPr>
          <w:sz w:val="28"/>
          <w:szCs w:val="28"/>
          <w:lang w:val="en-US" w:eastAsia="ar-SA"/>
        </w:rPr>
        <w:t> </w:t>
      </w:r>
      <w:r w:rsidR="00C600FD" w:rsidRPr="00766255">
        <w:rPr>
          <w:sz w:val="28"/>
          <w:szCs w:val="28"/>
          <w:lang w:eastAsia="ar-SA"/>
        </w:rPr>
        <w:t>тыс.</w:t>
      </w:r>
      <w:r w:rsidR="000300DE" w:rsidRPr="00766255">
        <w:rPr>
          <w:sz w:val="28"/>
          <w:szCs w:val="28"/>
          <w:lang w:val="en-US" w:eastAsia="ar-SA"/>
        </w:rPr>
        <w:t> </w:t>
      </w:r>
      <w:r w:rsidR="00C600FD" w:rsidRPr="00766255">
        <w:rPr>
          <w:sz w:val="28"/>
          <w:szCs w:val="28"/>
          <w:lang w:eastAsia="ar-SA"/>
        </w:rPr>
        <w:t xml:space="preserve">руб., в том числе: 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2019 году – 31654,4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2020 году – 34155,9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2021 году – </w:t>
      </w:r>
      <w:r w:rsidR="000C0DCF" w:rsidRPr="00766255">
        <w:rPr>
          <w:sz w:val="28"/>
          <w:szCs w:val="28"/>
          <w:lang w:eastAsia="ar-SA"/>
        </w:rPr>
        <w:t>37385,</w:t>
      </w:r>
      <w:r w:rsidR="00C71F00" w:rsidRPr="00766255">
        <w:rPr>
          <w:sz w:val="28"/>
          <w:szCs w:val="28"/>
          <w:lang w:eastAsia="ar-SA"/>
        </w:rPr>
        <w:t>0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40076,0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A87874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2023 году – </w:t>
      </w:r>
      <w:r w:rsidR="00EC015F" w:rsidRPr="00766255">
        <w:rPr>
          <w:sz w:val="28"/>
          <w:szCs w:val="28"/>
          <w:lang w:eastAsia="ar-SA"/>
        </w:rPr>
        <w:t>463</w:t>
      </w:r>
      <w:r w:rsidR="00DB4DA7" w:rsidRPr="00766255">
        <w:rPr>
          <w:sz w:val="28"/>
          <w:szCs w:val="28"/>
          <w:lang w:eastAsia="ar-SA"/>
        </w:rPr>
        <w:t>61</w:t>
      </w:r>
      <w:r w:rsidR="00EC015F" w:rsidRPr="00766255">
        <w:rPr>
          <w:sz w:val="28"/>
          <w:szCs w:val="28"/>
          <w:lang w:eastAsia="ar-SA"/>
        </w:rPr>
        <w:t>,</w:t>
      </w:r>
      <w:r w:rsidR="00DB4DA7" w:rsidRPr="00766255">
        <w:rPr>
          <w:sz w:val="28"/>
          <w:szCs w:val="28"/>
          <w:lang w:eastAsia="ar-SA"/>
        </w:rPr>
        <w:t>8</w:t>
      </w:r>
      <w:r w:rsidR="00C600FD"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A87874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DB4DA7" w:rsidRPr="00766255">
        <w:rPr>
          <w:sz w:val="28"/>
          <w:szCs w:val="28"/>
          <w:lang w:eastAsia="ar-SA"/>
        </w:rPr>
        <w:t>4981</w:t>
      </w:r>
      <w:r w:rsidR="00716D58" w:rsidRPr="00766255">
        <w:rPr>
          <w:sz w:val="28"/>
          <w:szCs w:val="28"/>
          <w:lang w:eastAsia="ar-SA"/>
        </w:rPr>
        <w:t>6</w:t>
      </w:r>
      <w:r w:rsidR="00DB4DA7" w:rsidRPr="00766255">
        <w:rPr>
          <w:sz w:val="28"/>
          <w:szCs w:val="28"/>
          <w:lang w:eastAsia="ar-SA"/>
        </w:rPr>
        <w:t>,</w:t>
      </w:r>
      <w:r w:rsidR="00716D58" w:rsidRPr="00766255">
        <w:rPr>
          <w:sz w:val="28"/>
          <w:szCs w:val="28"/>
          <w:lang w:eastAsia="ar-SA"/>
        </w:rPr>
        <w:t>6</w:t>
      </w:r>
      <w:r w:rsidR="00C600FD"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F46DED" w:rsidRPr="00766255">
        <w:rPr>
          <w:sz w:val="28"/>
          <w:szCs w:val="28"/>
          <w:lang w:eastAsia="ar-SA"/>
        </w:rPr>
        <w:t>53368,1</w:t>
      </w:r>
      <w:r w:rsidRPr="00766255">
        <w:rPr>
          <w:sz w:val="28"/>
          <w:szCs w:val="28"/>
          <w:lang w:eastAsia="ar-SA"/>
        </w:rPr>
        <w:t xml:space="preserve"> 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206B05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2026 году – </w:t>
      </w:r>
      <w:r w:rsidR="005E2317" w:rsidRPr="00766255">
        <w:rPr>
          <w:sz w:val="28"/>
          <w:szCs w:val="28"/>
          <w:lang w:eastAsia="ar-SA"/>
        </w:rPr>
        <w:t>53669,4</w:t>
      </w:r>
      <w:r w:rsidR="001978A2" w:rsidRPr="00766255">
        <w:rPr>
          <w:sz w:val="28"/>
          <w:szCs w:val="28"/>
          <w:lang w:eastAsia="ar-SA"/>
        </w:rPr>
        <w:t xml:space="preserve"> </w:t>
      </w:r>
      <w:r w:rsidR="00C600FD"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206B05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2027 году – </w:t>
      </w:r>
      <w:r w:rsidR="005E2317" w:rsidRPr="00766255">
        <w:rPr>
          <w:sz w:val="28"/>
          <w:szCs w:val="28"/>
          <w:lang w:eastAsia="ar-SA"/>
        </w:rPr>
        <w:t xml:space="preserve">53669,4 </w:t>
      </w:r>
      <w:r w:rsidR="00C600FD"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2028 году – </w:t>
      </w:r>
      <w:r w:rsidR="005E2317" w:rsidRPr="00766255">
        <w:rPr>
          <w:sz w:val="28"/>
          <w:szCs w:val="28"/>
          <w:lang w:eastAsia="ar-SA"/>
        </w:rPr>
        <w:t xml:space="preserve">53669,4 </w:t>
      </w:r>
      <w:r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C3F2E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2029 году – </w:t>
      </w:r>
      <w:r w:rsidR="005E2317" w:rsidRPr="00766255">
        <w:rPr>
          <w:sz w:val="28"/>
          <w:szCs w:val="28"/>
          <w:lang w:eastAsia="ar-SA"/>
        </w:rPr>
        <w:t xml:space="preserve">53669,4 </w:t>
      </w:r>
      <w:r w:rsidR="00C600FD" w:rsidRPr="00766255">
        <w:rPr>
          <w:sz w:val="28"/>
          <w:szCs w:val="28"/>
          <w:lang w:eastAsia="ar-SA"/>
        </w:rPr>
        <w:t>тыс. руб.</w:t>
      </w:r>
      <w:r w:rsidR="000300DE" w:rsidRPr="00766255">
        <w:rPr>
          <w:sz w:val="28"/>
          <w:szCs w:val="28"/>
          <w:lang w:eastAsia="ar-SA"/>
        </w:rPr>
        <w:t>;</w:t>
      </w:r>
    </w:p>
    <w:p w:rsidR="00C600FD" w:rsidRPr="00766255" w:rsidRDefault="00CC3F2E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2030 году – </w:t>
      </w:r>
      <w:r w:rsidR="005E2317" w:rsidRPr="00766255">
        <w:rPr>
          <w:sz w:val="28"/>
          <w:szCs w:val="28"/>
          <w:lang w:eastAsia="ar-SA"/>
        </w:rPr>
        <w:t xml:space="preserve">53669,4 </w:t>
      </w:r>
      <w:r w:rsidR="00C600FD" w:rsidRPr="00766255">
        <w:rPr>
          <w:sz w:val="28"/>
          <w:szCs w:val="28"/>
          <w:lang w:eastAsia="ar-SA"/>
        </w:rPr>
        <w:t>тыс. руб.</w:t>
      </w:r>
      <w:r w:rsidR="004C0A36">
        <w:rPr>
          <w:sz w:val="28"/>
          <w:szCs w:val="28"/>
          <w:lang w:eastAsia="ar-SA"/>
        </w:rPr>
        <w:t>;</w:t>
      </w:r>
    </w:p>
    <w:p w:rsidR="00C600FD" w:rsidRPr="00766255" w:rsidRDefault="004C0A36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C600FD" w:rsidRPr="00766255">
        <w:rPr>
          <w:sz w:val="28"/>
          <w:szCs w:val="28"/>
          <w:lang w:eastAsia="ar-SA"/>
        </w:rPr>
        <w:t>бъем бюджетных ассигнований на реализацию подпрограммы</w:t>
      </w:r>
      <w:r w:rsidR="000300DE" w:rsidRPr="00766255">
        <w:rPr>
          <w:sz w:val="28"/>
          <w:szCs w:val="28"/>
          <w:lang w:val="en-US" w:eastAsia="ar-SA"/>
        </w:rPr>
        <w:t> </w:t>
      </w:r>
      <w:r w:rsidR="00C600FD" w:rsidRPr="00766255">
        <w:rPr>
          <w:sz w:val="28"/>
          <w:szCs w:val="28"/>
          <w:lang w:eastAsia="ar-SA"/>
        </w:rPr>
        <w:t xml:space="preserve">2 из средств бюджета района составляет </w:t>
      </w:r>
      <w:r w:rsidR="00604E08" w:rsidRPr="00766255">
        <w:rPr>
          <w:sz w:val="28"/>
          <w:szCs w:val="28"/>
          <w:lang w:eastAsia="ar-SA"/>
        </w:rPr>
        <w:t>253763,5</w:t>
      </w:r>
      <w:r w:rsidR="000300DE" w:rsidRPr="00766255">
        <w:rPr>
          <w:sz w:val="28"/>
          <w:szCs w:val="28"/>
          <w:lang w:val="en-US" w:eastAsia="ar-SA"/>
        </w:rPr>
        <w:t> </w:t>
      </w:r>
      <w:r w:rsidR="00C600FD" w:rsidRPr="00766255">
        <w:rPr>
          <w:sz w:val="28"/>
          <w:szCs w:val="28"/>
          <w:lang w:eastAsia="ar-SA"/>
        </w:rPr>
        <w:t>тыс.</w:t>
      </w:r>
      <w:r w:rsidR="000300DE" w:rsidRPr="00766255">
        <w:rPr>
          <w:sz w:val="28"/>
          <w:szCs w:val="28"/>
          <w:lang w:val="en-US" w:eastAsia="ar-SA"/>
        </w:rPr>
        <w:t> </w:t>
      </w:r>
      <w:r w:rsidR="00C600FD" w:rsidRPr="00766255">
        <w:rPr>
          <w:sz w:val="28"/>
          <w:szCs w:val="28"/>
          <w:lang w:eastAsia="ar-SA"/>
        </w:rPr>
        <w:t>руб., в том числе: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2019 году – 16627,0</w:t>
      </w:r>
      <w:r w:rsidR="001978A2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2020 году – 16641,9 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2021 году – 1</w:t>
      </w:r>
      <w:r w:rsidR="008B1AB4" w:rsidRPr="00766255">
        <w:rPr>
          <w:sz w:val="28"/>
          <w:szCs w:val="28"/>
          <w:lang w:eastAsia="ar-SA"/>
        </w:rPr>
        <w:t>7</w:t>
      </w:r>
      <w:r w:rsidR="000C0DCF" w:rsidRPr="00766255">
        <w:rPr>
          <w:sz w:val="28"/>
          <w:szCs w:val="28"/>
          <w:lang w:eastAsia="ar-SA"/>
        </w:rPr>
        <w:t>314</w:t>
      </w:r>
      <w:r w:rsidR="00C71F00" w:rsidRPr="00766255">
        <w:rPr>
          <w:sz w:val="28"/>
          <w:szCs w:val="28"/>
          <w:lang w:eastAsia="ar-SA"/>
        </w:rPr>
        <w:t>,7</w:t>
      </w:r>
      <w:r w:rsidRPr="00766255">
        <w:rPr>
          <w:sz w:val="28"/>
          <w:szCs w:val="28"/>
          <w:lang w:eastAsia="ar-SA"/>
        </w:rPr>
        <w:t xml:space="preserve"> 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20818,8 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2023 году – </w:t>
      </w:r>
      <w:r w:rsidR="00604E08" w:rsidRPr="00766255">
        <w:rPr>
          <w:sz w:val="28"/>
          <w:szCs w:val="28"/>
          <w:lang w:eastAsia="ar-SA"/>
        </w:rPr>
        <w:t>23165,9</w:t>
      </w:r>
      <w:r w:rsidRPr="00766255">
        <w:rPr>
          <w:sz w:val="28"/>
          <w:szCs w:val="28"/>
          <w:lang w:eastAsia="ar-SA"/>
        </w:rPr>
        <w:t xml:space="preserve"> 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F46DED" w:rsidRPr="00766255">
        <w:rPr>
          <w:sz w:val="28"/>
          <w:szCs w:val="28"/>
          <w:lang w:eastAsia="ar-SA"/>
        </w:rPr>
        <w:t>21354,3</w:t>
      </w:r>
      <w:r w:rsidRPr="00766255">
        <w:rPr>
          <w:sz w:val="28"/>
          <w:szCs w:val="28"/>
          <w:lang w:eastAsia="ar-SA"/>
        </w:rPr>
        <w:t xml:space="preserve"> 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F46DED" w:rsidRPr="00766255">
        <w:rPr>
          <w:sz w:val="28"/>
          <w:szCs w:val="28"/>
          <w:lang w:eastAsia="ar-SA"/>
        </w:rPr>
        <w:t>21911,9</w:t>
      </w:r>
      <w:r w:rsidRPr="00766255">
        <w:rPr>
          <w:sz w:val="28"/>
          <w:szCs w:val="28"/>
          <w:lang w:eastAsia="ar-SA"/>
        </w:rPr>
        <w:t xml:space="preserve"> 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2026 году – </w:t>
      </w:r>
      <w:r w:rsidR="005B4D9E" w:rsidRPr="00766255">
        <w:rPr>
          <w:sz w:val="28"/>
          <w:szCs w:val="28"/>
          <w:lang w:eastAsia="ar-SA"/>
        </w:rPr>
        <w:t xml:space="preserve">23185,8 </w:t>
      </w:r>
      <w:r w:rsidRPr="00766255">
        <w:rPr>
          <w:sz w:val="28"/>
          <w:szCs w:val="28"/>
          <w:lang w:eastAsia="ar-SA"/>
        </w:rPr>
        <w:t>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lastRenderedPageBreak/>
        <w:t xml:space="preserve">в 2027 году – </w:t>
      </w:r>
      <w:r w:rsidR="005E2317" w:rsidRPr="00766255">
        <w:rPr>
          <w:sz w:val="28"/>
          <w:szCs w:val="28"/>
          <w:lang w:eastAsia="ar-SA"/>
        </w:rPr>
        <w:t>23</w:t>
      </w:r>
      <w:r w:rsidR="005B4D9E" w:rsidRPr="00766255">
        <w:rPr>
          <w:sz w:val="28"/>
          <w:szCs w:val="28"/>
          <w:lang w:eastAsia="ar-SA"/>
        </w:rPr>
        <w:t>185</w:t>
      </w:r>
      <w:r w:rsidR="005E2317" w:rsidRPr="00766255">
        <w:rPr>
          <w:sz w:val="28"/>
          <w:szCs w:val="28"/>
          <w:lang w:eastAsia="ar-SA"/>
        </w:rPr>
        <w:t xml:space="preserve">,8 </w:t>
      </w:r>
      <w:r w:rsidRPr="00766255">
        <w:rPr>
          <w:sz w:val="28"/>
          <w:szCs w:val="28"/>
          <w:lang w:eastAsia="ar-SA"/>
        </w:rPr>
        <w:t>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2028 году – </w:t>
      </w:r>
      <w:r w:rsidR="005B4D9E" w:rsidRPr="00766255">
        <w:rPr>
          <w:sz w:val="28"/>
          <w:szCs w:val="28"/>
          <w:lang w:eastAsia="ar-SA"/>
        </w:rPr>
        <w:t>2318</w:t>
      </w:r>
      <w:r w:rsidR="005E2317" w:rsidRPr="00766255">
        <w:rPr>
          <w:sz w:val="28"/>
          <w:szCs w:val="28"/>
          <w:lang w:eastAsia="ar-SA"/>
        </w:rPr>
        <w:t xml:space="preserve">5,8 </w:t>
      </w:r>
      <w:r w:rsidRPr="00766255">
        <w:rPr>
          <w:sz w:val="28"/>
          <w:szCs w:val="28"/>
          <w:lang w:eastAsia="ar-SA"/>
        </w:rPr>
        <w:t>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2029 году – </w:t>
      </w:r>
      <w:r w:rsidR="005B4D9E" w:rsidRPr="00766255">
        <w:rPr>
          <w:sz w:val="28"/>
          <w:szCs w:val="28"/>
          <w:lang w:eastAsia="ar-SA"/>
        </w:rPr>
        <w:t>2318</w:t>
      </w:r>
      <w:r w:rsidR="005E2317" w:rsidRPr="00766255">
        <w:rPr>
          <w:sz w:val="28"/>
          <w:szCs w:val="28"/>
          <w:lang w:eastAsia="ar-SA"/>
        </w:rPr>
        <w:t xml:space="preserve">5,8 </w:t>
      </w:r>
      <w:r w:rsidRPr="00766255">
        <w:rPr>
          <w:sz w:val="28"/>
          <w:szCs w:val="28"/>
          <w:lang w:eastAsia="ar-SA"/>
        </w:rPr>
        <w:t>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2030 году – </w:t>
      </w:r>
      <w:r w:rsidR="005B4D9E" w:rsidRPr="00766255">
        <w:rPr>
          <w:sz w:val="28"/>
          <w:szCs w:val="28"/>
          <w:lang w:eastAsia="ar-SA"/>
        </w:rPr>
        <w:t>2318</w:t>
      </w:r>
      <w:r w:rsidR="005E2317" w:rsidRPr="00766255">
        <w:rPr>
          <w:sz w:val="28"/>
          <w:szCs w:val="28"/>
          <w:lang w:eastAsia="ar-SA"/>
        </w:rPr>
        <w:t xml:space="preserve">5,8 </w:t>
      </w:r>
      <w:r w:rsidRPr="00766255">
        <w:rPr>
          <w:sz w:val="28"/>
          <w:szCs w:val="28"/>
          <w:lang w:eastAsia="ar-SA"/>
        </w:rPr>
        <w:t>тыс. руб.</w:t>
      </w:r>
      <w:r w:rsidR="004C0A36">
        <w:rPr>
          <w:sz w:val="28"/>
          <w:szCs w:val="28"/>
          <w:lang w:eastAsia="ar-SA"/>
        </w:rPr>
        <w:t>;</w:t>
      </w:r>
    </w:p>
    <w:p w:rsidR="00C600FD" w:rsidRPr="00766255" w:rsidRDefault="004C0A36" w:rsidP="002374B0">
      <w:pPr>
        <w:snapToGrid w:val="0"/>
        <w:spacing w:after="0" w:line="24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C600FD" w:rsidRPr="00766255">
        <w:rPr>
          <w:sz w:val="28"/>
          <w:szCs w:val="28"/>
          <w:lang w:eastAsia="ar-SA"/>
        </w:rPr>
        <w:t>бъем средств подпрограммы</w:t>
      </w:r>
      <w:r w:rsidR="001978A2" w:rsidRPr="00766255">
        <w:rPr>
          <w:sz w:val="28"/>
          <w:szCs w:val="28"/>
          <w:lang w:val="en-US" w:eastAsia="ar-SA"/>
        </w:rPr>
        <w:t> </w:t>
      </w:r>
      <w:r w:rsidR="00C600FD" w:rsidRPr="00766255">
        <w:rPr>
          <w:sz w:val="28"/>
          <w:szCs w:val="28"/>
          <w:lang w:eastAsia="ar-SA"/>
        </w:rPr>
        <w:t xml:space="preserve">2 из внебюджетных источников составляет </w:t>
      </w:r>
      <w:r w:rsidR="00F23CAB" w:rsidRPr="00766255">
        <w:rPr>
          <w:sz w:val="28"/>
          <w:szCs w:val="28"/>
          <w:lang w:eastAsia="ar-SA"/>
        </w:rPr>
        <w:t>2012</w:t>
      </w:r>
      <w:r w:rsidR="00810F6F" w:rsidRPr="00766255">
        <w:rPr>
          <w:sz w:val="28"/>
          <w:szCs w:val="28"/>
          <w:lang w:eastAsia="ar-SA"/>
        </w:rPr>
        <w:t>6</w:t>
      </w:r>
      <w:r w:rsidR="00F23CAB" w:rsidRPr="00766255">
        <w:rPr>
          <w:sz w:val="28"/>
          <w:szCs w:val="28"/>
          <w:lang w:eastAsia="ar-SA"/>
        </w:rPr>
        <w:t>9,9</w:t>
      </w:r>
      <w:r w:rsidR="001978A2" w:rsidRPr="00766255">
        <w:rPr>
          <w:sz w:val="28"/>
          <w:szCs w:val="28"/>
          <w:lang w:eastAsia="ar-SA"/>
        </w:rPr>
        <w:t> </w:t>
      </w:r>
      <w:r w:rsidR="00C600FD" w:rsidRPr="00766255">
        <w:rPr>
          <w:sz w:val="28"/>
          <w:szCs w:val="28"/>
          <w:lang w:eastAsia="ar-SA"/>
        </w:rPr>
        <w:t>тыс.</w:t>
      </w:r>
      <w:r w:rsidR="001978A2" w:rsidRPr="00766255">
        <w:rPr>
          <w:sz w:val="28"/>
          <w:szCs w:val="28"/>
          <w:lang w:eastAsia="ar-SA"/>
        </w:rPr>
        <w:t> </w:t>
      </w:r>
      <w:r w:rsidR="00C600FD" w:rsidRPr="00766255">
        <w:rPr>
          <w:sz w:val="28"/>
          <w:szCs w:val="28"/>
          <w:lang w:eastAsia="ar-SA"/>
        </w:rPr>
        <w:t>руб., в том числе: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2019 году – 14206,9 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2020 году – 14961,1 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2021 году – </w:t>
      </w:r>
      <w:r w:rsidR="00C71F00" w:rsidRPr="00766255">
        <w:rPr>
          <w:sz w:val="28"/>
          <w:szCs w:val="28"/>
          <w:lang w:eastAsia="ar-SA"/>
        </w:rPr>
        <w:t>14858,7</w:t>
      </w:r>
      <w:r w:rsidRPr="00766255">
        <w:rPr>
          <w:sz w:val="28"/>
          <w:szCs w:val="28"/>
          <w:lang w:eastAsia="ar-SA"/>
        </w:rPr>
        <w:t xml:space="preserve"> 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BE3D9B" w:rsidRPr="00766255" w:rsidRDefault="00BE3D9B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>в 2022 году – 15963,9 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2023 году – </w:t>
      </w:r>
      <w:r w:rsidR="00A55E56" w:rsidRPr="00766255">
        <w:rPr>
          <w:sz w:val="28"/>
          <w:szCs w:val="28"/>
          <w:lang w:eastAsia="ar-SA"/>
        </w:rPr>
        <w:t>18354,0</w:t>
      </w:r>
      <w:r w:rsidRPr="00766255">
        <w:rPr>
          <w:sz w:val="28"/>
          <w:szCs w:val="28"/>
          <w:lang w:eastAsia="ar-SA"/>
        </w:rPr>
        <w:t xml:space="preserve"> 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2024 году – </w:t>
      </w:r>
      <w:r w:rsidR="00F23CAB" w:rsidRPr="00766255">
        <w:rPr>
          <w:sz w:val="28"/>
          <w:szCs w:val="28"/>
          <w:lang w:eastAsia="ar-SA"/>
        </w:rPr>
        <w:t>18913,9</w:t>
      </w:r>
      <w:r w:rsidRPr="00766255">
        <w:rPr>
          <w:sz w:val="28"/>
          <w:szCs w:val="28"/>
          <w:lang w:eastAsia="ar-SA"/>
        </w:rPr>
        <w:t xml:space="preserve"> 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2025 году – </w:t>
      </w:r>
      <w:r w:rsidR="00F23CAB" w:rsidRPr="00766255">
        <w:rPr>
          <w:sz w:val="28"/>
          <w:szCs w:val="28"/>
          <w:lang w:eastAsia="ar-SA"/>
        </w:rPr>
        <w:t>19682,4</w:t>
      </w:r>
      <w:r w:rsidR="005B4D9E" w:rsidRPr="00766255">
        <w:rPr>
          <w:sz w:val="28"/>
          <w:szCs w:val="28"/>
          <w:lang w:eastAsia="ar-SA"/>
        </w:rPr>
        <w:t xml:space="preserve"> </w:t>
      </w:r>
      <w:r w:rsidRPr="00766255">
        <w:rPr>
          <w:sz w:val="28"/>
          <w:szCs w:val="28"/>
          <w:lang w:eastAsia="ar-SA"/>
        </w:rPr>
        <w:t>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2026 году – </w:t>
      </w:r>
      <w:r w:rsidR="005B4D9E" w:rsidRPr="00766255">
        <w:rPr>
          <w:sz w:val="28"/>
          <w:szCs w:val="28"/>
          <w:lang w:eastAsia="ar-SA"/>
        </w:rPr>
        <w:t xml:space="preserve">16865,8 </w:t>
      </w:r>
      <w:r w:rsidRPr="00766255">
        <w:rPr>
          <w:sz w:val="28"/>
          <w:szCs w:val="28"/>
          <w:lang w:eastAsia="ar-SA"/>
        </w:rPr>
        <w:t>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2027 году – </w:t>
      </w:r>
      <w:r w:rsidR="005B4D9E" w:rsidRPr="00766255">
        <w:rPr>
          <w:sz w:val="28"/>
          <w:szCs w:val="28"/>
          <w:lang w:eastAsia="ar-SA"/>
        </w:rPr>
        <w:t xml:space="preserve">16865,8 </w:t>
      </w:r>
      <w:r w:rsidRPr="00766255">
        <w:rPr>
          <w:sz w:val="28"/>
          <w:szCs w:val="28"/>
          <w:lang w:eastAsia="ar-SA"/>
        </w:rPr>
        <w:t>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2028 году – </w:t>
      </w:r>
      <w:r w:rsidR="005B4D9E" w:rsidRPr="00766255">
        <w:rPr>
          <w:sz w:val="28"/>
          <w:szCs w:val="28"/>
          <w:lang w:eastAsia="ar-SA"/>
        </w:rPr>
        <w:t xml:space="preserve">16865,8 </w:t>
      </w:r>
      <w:r w:rsidRPr="00766255">
        <w:rPr>
          <w:sz w:val="28"/>
          <w:szCs w:val="28"/>
          <w:lang w:eastAsia="ar-SA"/>
        </w:rPr>
        <w:t>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2029 году – </w:t>
      </w:r>
      <w:r w:rsidR="005B4D9E" w:rsidRPr="00766255">
        <w:rPr>
          <w:sz w:val="28"/>
          <w:szCs w:val="28"/>
          <w:lang w:eastAsia="ar-SA"/>
        </w:rPr>
        <w:t xml:space="preserve">16865,8 </w:t>
      </w:r>
      <w:r w:rsidRPr="00766255">
        <w:rPr>
          <w:sz w:val="28"/>
          <w:szCs w:val="28"/>
          <w:lang w:eastAsia="ar-SA"/>
        </w:rPr>
        <w:t>тыс. руб.</w:t>
      </w:r>
      <w:r w:rsidR="001978A2" w:rsidRPr="00766255">
        <w:rPr>
          <w:sz w:val="28"/>
          <w:szCs w:val="28"/>
          <w:lang w:eastAsia="ar-SA"/>
        </w:rPr>
        <w:t>;</w:t>
      </w:r>
    </w:p>
    <w:p w:rsidR="00C600FD" w:rsidRPr="00766255" w:rsidRDefault="00C600FD" w:rsidP="002374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eastAsia="ar-SA"/>
        </w:rPr>
      </w:pPr>
      <w:r w:rsidRPr="00766255">
        <w:rPr>
          <w:sz w:val="28"/>
          <w:szCs w:val="28"/>
          <w:lang w:eastAsia="ar-SA"/>
        </w:rPr>
        <w:t xml:space="preserve">в 2030 году – </w:t>
      </w:r>
      <w:r w:rsidR="005B4D9E" w:rsidRPr="00766255">
        <w:rPr>
          <w:sz w:val="28"/>
          <w:szCs w:val="28"/>
          <w:lang w:eastAsia="ar-SA"/>
        </w:rPr>
        <w:t xml:space="preserve">16865,8 </w:t>
      </w:r>
      <w:r w:rsidRPr="00766255">
        <w:rPr>
          <w:sz w:val="28"/>
          <w:szCs w:val="28"/>
          <w:lang w:eastAsia="ar-SA"/>
        </w:rPr>
        <w:t>тыс. руб.</w:t>
      </w:r>
      <w:r w:rsidR="004C0A36">
        <w:rPr>
          <w:sz w:val="28"/>
          <w:szCs w:val="28"/>
          <w:lang w:eastAsia="ar-SA"/>
        </w:rPr>
        <w:t>;</w:t>
      </w:r>
    </w:p>
    <w:p w:rsidR="001F30A9" w:rsidRPr="00766255" w:rsidRDefault="004C0A36" w:rsidP="0076625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C600FD" w:rsidRPr="00766255">
        <w:rPr>
          <w:sz w:val="28"/>
          <w:szCs w:val="28"/>
          <w:lang w:eastAsia="ar-SA"/>
        </w:rPr>
        <w:t>бъемы финансирования подпрограммы</w:t>
      </w:r>
      <w:r w:rsidR="001978A2" w:rsidRPr="00766255">
        <w:rPr>
          <w:sz w:val="28"/>
          <w:szCs w:val="28"/>
          <w:lang w:val="en-US" w:eastAsia="ar-SA"/>
        </w:rPr>
        <w:t> </w:t>
      </w:r>
      <w:r w:rsidR="00C600FD" w:rsidRPr="00766255">
        <w:rPr>
          <w:sz w:val="28"/>
          <w:szCs w:val="28"/>
          <w:lang w:eastAsia="ar-SA"/>
        </w:rPr>
        <w:t>2 на 202</w:t>
      </w:r>
      <w:r w:rsidR="005B4D9E" w:rsidRPr="00766255">
        <w:rPr>
          <w:sz w:val="28"/>
          <w:szCs w:val="28"/>
          <w:lang w:eastAsia="ar-SA"/>
        </w:rPr>
        <w:t>6</w:t>
      </w:r>
      <w:r w:rsidR="00C600FD" w:rsidRPr="00766255">
        <w:rPr>
          <w:sz w:val="28"/>
          <w:szCs w:val="28"/>
          <w:lang w:eastAsia="ar-SA"/>
        </w:rPr>
        <w:t>-2030 годы носят прогнозный характер и подлежат уточнению в установленном порядке».</w:t>
      </w:r>
    </w:p>
    <w:p w:rsidR="004E3674" w:rsidRDefault="004E3674" w:rsidP="00101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ar-SA"/>
        </w:rPr>
      </w:pPr>
    </w:p>
    <w:p w:rsidR="001978A2" w:rsidRPr="0010130A" w:rsidRDefault="001978A2" w:rsidP="001013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  <w:lang w:eastAsia="ar-SA"/>
        </w:rPr>
        <w:sectPr w:rsidR="001978A2" w:rsidRPr="0010130A" w:rsidSect="00BB7509">
          <w:headerReference w:type="default" r:id="rId9"/>
          <w:pgSz w:w="11906" w:h="16838"/>
          <w:pgMar w:top="1134" w:right="567" w:bottom="1134" w:left="1701" w:header="992" w:footer="709" w:gutter="0"/>
          <w:cols w:space="708"/>
          <w:titlePg/>
          <w:docGrid w:linePitch="360"/>
        </w:sectPr>
      </w:pPr>
    </w:p>
    <w:p w:rsidR="009E5160" w:rsidRPr="00E65097" w:rsidRDefault="009E5160" w:rsidP="009E5160">
      <w:pPr>
        <w:spacing w:after="0" w:line="240" w:lineRule="auto"/>
        <w:ind w:firstLine="709"/>
        <w:rPr>
          <w:sz w:val="28"/>
          <w:szCs w:val="28"/>
          <w:lang w:eastAsia="ar-SA"/>
        </w:rPr>
      </w:pPr>
      <w:bookmarkStart w:id="1" w:name="Par487"/>
      <w:bookmarkEnd w:id="1"/>
      <w:r w:rsidRPr="00E65097">
        <w:rPr>
          <w:sz w:val="28"/>
          <w:szCs w:val="28"/>
          <w:lang w:eastAsia="ar-SA"/>
        </w:rPr>
        <w:lastRenderedPageBreak/>
        <w:t>4. Приложение №</w:t>
      </w:r>
      <w:r w:rsidR="00766255">
        <w:rPr>
          <w:sz w:val="28"/>
          <w:szCs w:val="28"/>
          <w:lang w:eastAsia="ar-SA"/>
        </w:rPr>
        <w:t> </w:t>
      </w:r>
      <w:r w:rsidRPr="00E65097">
        <w:rPr>
          <w:sz w:val="28"/>
          <w:szCs w:val="28"/>
          <w:lang w:eastAsia="ar-SA"/>
        </w:rPr>
        <w:t>3 к муниципальной программе Красносулинского района «Развитие образования» изложить в редакции:</w:t>
      </w:r>
    </w:p>
    <w:p w:rsidR="009E5160" w:rsidRPr="00E65097" w:rsidRDefault="009E5160" w:rsidP="009E5160">
      <w:pPr>
        <w:spacing w:after="0" w:line="240" w:lineRule="auto"/>
        <w:ind w:left="14742"/>
        <w:rPr>
          <w:sz w:val="28"/>
          <w:szCs w:val="28"/>
          <w:lang w:eastAsia="ar-SA"/>
        </w:rPr>
      </w:pPr>
    </w:p>
    <w:p w:rsidR="009E5160" w:rsidRPr="00E65097" w:rsidRDefault="009E5160" w:rsidP="009E5160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E65097">
        <w:rPr>
          <w:sz w:val="28"/>
          <w:szCs w:val="28"/>
          <w:lang w:eastAsia="ar-SA"/>
        </w:rPr>
        <w:t>«Приложение № 3</w:t>
      </w:r>
    </w:p>
    <w:p w:rsidR="009E5160" w:rsidRPr="00E65097" w:rsidRDefault="009E5160" w:rsidP="009E5160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E65097">
        <w:rPr>
          <w:sz w:val="28"/>
          <w:szCs w:val="28"/>
          <w:lang w:eastAsia="ar-SA"/>
        </w:rPr>
        <w:t>к муниципальной программе</w:t>
      </w:r>
    </w:p>
    <w:p w:rsidR="009E5160" w:rsidRPr="00E65097" w:rsidRDefault="009E5160" w:rsidP="009E5160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E65097">
        <w:rPr>
          <w:sz w:val="28"/>
          <w:szCs w:val="28"/>
          <w:lang w:eastAsia="ar-SA"/>
        </w:rPr>
        <w:t>Красносулинского района</w:t>
      </w:r>
    </w:p>
    <w:p w:rsidR="009E5160" w:rsidRPr="00E65097" w:rsidRDefault="009E5160" w:rsidP="009E5160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E65097">
        <w:rPr>
          <w:sz w:val="28"/>
          <w:szCs w:val="28"/>
          <w:lang w:eastAsia="ar-SA"/>
        </w:rPr>
        <w:t>«Развитие образования»</w:t>
      </w:r>
    </w:p>
    <w:p w:rsidR="009E5160" w:rsidRPr="00E65097" w:rsidRDefault="009E5160" w:rsidP="009E5160">
      <w:pPr>
        <w:widowControl w:val="0"/>
        <w:autoSpaceDE w:val="0"/>
        <w:autoSpaceDN w:val="0"/>
        <w:adjustRightInd w:val="0"/>
        <w:spacing w:after="0" w:line="240" w:lineRule="auto"/>
        <w:ind w:left="15876"/>
        <w:rPr>
          <w:sz w:val="28"/>
          <w:szCs w:val="28"/>
          <w:lang w:eastAsia="ar-SA"/>
        </w:rPr>
      </w:pPr>
    </w:p>
    <w:p w:rsidR="009E5160" w:rsidRPr="00E65097" w:rsidRDefault="009E5160" w:rsidP="009E5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ru-RU"/>
        </w:rPr>
      </w:pPr>
      <w:r w:rsidRPr="00E65097">
        <w:rPr>
          <w:sz w:val="28"/>
          <w:szCs w:val="28"/>
          <w:lang w:eastAsia="ru-RU"/>
        </w:rPr>
        <w:t>ПЕРЕЧЕНЬ</w:t>
      </w:r>
    </w:p>
    <w:p w:rsidR="009E5160" w:rsidRPr="00E65097" w:rsidRDefault="009E5160" w:rsidP="009E5160">
      <w:pPr>
        <w:tabs>
          <w:tab w:val="left" w:pos="6480"/>
        </w:tabs>
        <w:spacing w:after="0" w:line="240" w:lineRule="auto"/>
        <w:jc w:val="center"/>
        <w:rPr>
          <w:sz w:val="28"/>
          <w:szCs w:val="28"/>
          <w:lang w:eastAsia="ru-RU"/>
        </w:rPr>
      </w:pPr>
      <w:r w:rsidRPr="00E65097">
        <w:rPr>
          <w:sz w:val="28"/>
          <w:szCs w:val="28"/>
          <w:lang w:eastAsia="ru-RU"/>
        </w:rPr>
        <w:t>инвестиционных проектов (объектов капитального строительства, реконструкции, капитального ремонта),</w:t>
      </w:r>
    </w:p>
    <w:p w:rsidR="009E5160" w:rsidRPr="00E65097" w:rsidRDefault="009E5160" w:rsidP="009E5160">
      <w:pPr>
        <w:tabs>
          <w:tab w:val="left" w:pos="6480"/>
        </w:tabs>
        <w:spacing w:after="0" w:line="240" w:lineRule="auto"/>
        <w:jc w:val="center"/>
        <w:rPr>
          <w:sz w:val="28"/>
          <w:szCs w:val="28"/>
          <w:lang w:eastAsia="ar-SA"/>
        </w:rPr>
      </w:pPr>
      <w:r w:rsidRPr="00E65097">
        <w:rPr>
          <w:sz w:val="28"/>
          <w:szCs w:val="28"/>
          <w:lang w:eastAsia="ru-RU"/>
        </w:rPr>
        <w:t>находящихся в муниципальной собственности Красносулинского района</w:t>
      </w:r>
    </w:p>
    <w:p w:rsidR="009E5160" w:rsidRPr="00E65097" w:rsidRDefault="009E5160" w:rsidP="009E5160">
      <w:pPr>
        <w:tabs>
          <w:tab w:val="left" w:pos="6480"/>
        </w:tabs>
        <w:spacing w:after="0" w:line="240" w:lineRule="auto"/>
        <w:rPr>
          <w:sz w:val="28"/>
          <w:szCs w:val="28"/>
          <w:lang w:eastAsia="ru-RU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2127"/>
        <w:gridCol w:w="3401"/>
        <w:gridCol w:w="2410"/>
        <w:gridCol w:w="1843"/>
        <w:gridCol w:w="1134"/>
        <w:gridCol w:w="1134"/>
        <w:gridCol w:w="1276"/>
        <w:gridCol w:w="1134"/>
        <w:gridCol w:w="992"/>
        <w:gridCol w:w="992"/>
        <w:gridCol w:w="992"/>
      </w:tblGrid>
      <w:tr w:rsidR="009E5160" w:rsidRPr="00E65097" w:rsidTr="00E011B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E65097" w:rsidRDefault="009E5160" w:rsidP="00E011BD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E65097">
              <w:rPr>
                <w:sz w:val="24"/>
                <w:szCs w:val="24"/>
                <w:lang w:eastAsia="ar-SA"/>
              </w:rPr>
              <w:t xml:space="preserve">№ </w:t>
            </w:r>
            <w:r w:rsidR="00E011BD">
              <w:rPr>
                <w:sz w:val="24"/>
                <w:szCs w:val="24"/>
                <w:lang w:eastAsia="ar-SA"/>
              </w:rPr>
              <w:br/>
            </w:r>
            <w:r w:rsidRPr="00E65097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 xml:space="preserve">Наименование </w:t>
            </w:r>
          </w:p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инвестиционного проекта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Сметная стоимость</w:t>
            </w:r>
            <w:r w:rsidR="00191462">
              <w:rPr>
                <w:sz w:val="24"/>
                <w:szCs w:val="24"/>
                <w:lang w:eastAsia="ru-RU"/>
              </w:rPr>
              <w:t xml:space="preserve"> </w:t>
            </w:r>
            <w:r w:rsidR="00191462">
              <w:rPr>
                <w:sz w:val="24"/>
                <w:szCs w:val="24"/>
                <w:lang w:eastAsia="ru-RU"/>
              </w:rPr>
              <w:br/>
            </w:r>
            <w:r w:rsidRPr="00E65097">
              <w:rPr>
                <w:sz w:val="24"/>
                <w:szCs w:val="24"/>
                <w:lang w:eastAsia="ru-RU"/>
              </w:rPr>
              <w:t>в ценах соответствующих лет,</w:t>
            </w:r>
            <w:r w:rsidR="00191462">
              <w:rPr>
                <w:sz w:val="24"/>
                <w:szCs w:val="24"/>
                <w:lang w:eastAsia="ru-RU"/>
              </w:rPr>
              <w:br/>
            </w:r>
            <w:r w:rsidRPr="00E65097">
              <w:rPr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Объемы бюджетных ассигнований</w:t>
            </w:r>
          </w:p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по годам реализации муниципальной программы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E65097" w:rsidRDefault="009E5160" w:rsidP="00E011BD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E65097" w:rsidRDefault="009E5160" w:rsidP="009E5160">
            <w:pPr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E65097" w:rsidRDefault="009E5160" w:rsidP="00B012F8">
            <w:pPr>
              <w:spacing w:after="0" w:line="240" w:lineRule="auto"/>
              <w:ind w:left="-57" w:right="-57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E65097" w:rsidRDefault="009E5160" w:rsidP="00E011BD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2025</w:t>
            </w:r>
          </w:p>
        </w:tc>
      </w:tr>
    </w:tbl>
    <w:p w:rsidR="00E011BD" w:rsidRPr="00E011BD" w:rsidRDefault="00E011BD" w:rsidP="00E011BD">
      <w:pPr>
        <w:spacing w:after="0"/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2127"/>
        <w:gridCol w:w="3401"/>
        <w:gridCol w:w="2410"/>
        <w:gridCol w:w="1843"/>
        <w:gridCol w:w="1134"/>
        <w:gridCol w:w="1134"/>
        <w:gridCol w:w="1276"/>
        <w:gridCol w:w="1134"/>
        <w:gridCol w:w="992"/>
        <w:gridCol w:w="992"/>
        <w:gridCol w:w="992"/>
      </w:tblGrid>
      <w:tr w:rsidR="009E5160" w:rsidRPr="00E65097" w:rsidTr="00E011BD">
        <w:trPr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C54F71" w:rsidRDefault="00C54F7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C54F71">
              <w:rPr>
                <w:sz w:val="24"/>
                <w:szCs w:val="24"/>
                <w:lang w:eastAsia="ru-RU"/>
              </w:rPr>
              <w:t>1479252,0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147619,0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295072,3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306573,7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171886,0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385397,4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167300,6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C54F71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C54F7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C54F71" w:rsidRDefault="00C54F7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C54F71">
              <w:rPr>
                <w:sz w:val="24"/>
                <w:szCs w:val="24"/>
                <w:lang w:eastAsia="ru-RU"/>
              </w:rPr>
              <w:t>1403976,8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141501,1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284014,9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295291,7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162701,3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414A54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371778,8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148689,0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C54F71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C54F71">
              <w:rPr>
                <w:sz w:val="24"/>
                <w:szCs w:val="24"/>
                <w:lang w:eastAsia="ru-RU"/>
              </w:rPr>
              <w:t>7527</w:t>
            </w:r>
            <w:r w:rsidR="00C54F71" w:rsidRPr="00C54F71">
              <w:rPr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11057,4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11282,0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9184,7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414A54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13618,6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18611,6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C54F71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C54F71">
              <w:rPr>
                <w:sz w:val="24"/>
                <w:szCs w:val="24"/>
                <w:lang w:eastAsia="ru-RU"/>
              </w:rPr>
              <w:t>64607</w:t>
            </w:r>
            <w:r w:rsidR="00C54F71" w:rsidRPr="00C54F71">
              <w:rPr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77994,8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81876,1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117780,0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414A54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308809,3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C54F7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606917,4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73400,2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78575,0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112166,3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414A54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300245,6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39160,</w:t>
            </w:r>
            <w:r w:rsidR="00C54F7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4594,6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3301,1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5613,7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414A54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8563,7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833173,8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217077,5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224697,6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76588,1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159196,0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797059,4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210614,7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216716,7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71533,2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148689,0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36114,4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6462,8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5054,9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10507,0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1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ru-RU"/>
              </w:rPr>
              <w:t>Строительство школы на 600 мест в г. Красный Сулин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№ 61-1-0888-18 от 26.10.2018 (проверка достоверности определения сметной стоимости);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 xml:space="preserve">61-1-1-2-0134-18 от 30.08.2018 </w:t>
            </w:r>
          </w:p>
          <w:p w:rsidR="009E5160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  <w:p w:rsidR="00E011BD" w:rsidRPr="00E65097" w:rsidRDefault="00E011BD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467481,0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205521,5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160450,9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455504,9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199821,4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156712,7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11976,1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5700,1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3738,2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BD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>Капитальный ремонт МБОУ Чичеринская ООШ по адресу: 346381, Ростовская область, Красносулинский район, п. Чичерино,</w:t>
            </w:r>
            <w:r w:rsidR="00E011BD">
              <w:rPr>
                <w:sz w:val="24"/>
                <w:szCs w:val="24"/>
                <w:lang w:eastAsia="ar-SA"/>
              </w:rPr>
              <w:br/>
            </w:r>
            <w:r w:rsidRPr="00E65097">
              <w:rPr>
                <w:sz w:val="24"/>
                <w:szCs w:val="24"/>
                <w:lang w:eastAsia="ar-SA"/>
              </w:rPr>
              <w:t xml:space="preserve"> ул. Максима Горького,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№ 61-1-0039-18 от 26.01.2018 (проверка достоверности определения сметной стоимости);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№ 3-11-1-0095-17 от 15.12.2017</w:t>
            </w:r>
          </w:p>
          <w:p w:rsidR="00E011BD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 xml:space="preserve"> (проектная документация)</w:t>
            </w:r>
          </w:p>
          <w:p w:rsidR="00E011BD" w:rsidRPr="00E65097" w:rsidRDefault="00E011BD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 xml:space="preserve">Капитальный ремонт МБОУ Углеродовская СОШ по адресу: </w:t>
            </w:r>
            <w:r w:rsidRPr="00E65097">
              <w:rPr>
                <w:sz w:val="24"/>
                <w:szCs w:val="24"/>
                <w:lang w:eastAsia="ar-SA"/>
              </w:rPr>
              <w:lastRenderedPageBreak/>
              <w:t xml:space="preserve">347895, Ростовская область, Красносулинский район, </w:t>
            </w:r>
            <w:r w:rsidR="00E011BD">
              <w:rPr>
                <w:sz w:val="24"/>
                <w:szCs w:val="24"/>
                <w:lang w:eastAsia="ar-SA"/>
              </w:rPr>
              <w:br/>
            </w:r>
            <w:r w:rsidRPr="00E65097">
              <w:rPr>
                <w:sz w:val="24"/>
                <w:szCs w:val="24"/>
                <w:lang w:eastAsia="ar-SA"/>
              </w:rPr>
              <w:t xml:space="preserve">п. Углеродовский, </w:t>
            </w:r>
            <w:r w:rsidR="00E011BD">
              <w:rPr>
                <w:sz w:val="24"/>
                <w:szCs w:val="24"/>
                <w:lang w:eastAsia="ar-SA"/>
              </w:rPr>
              <w:br/>
            </w:r>
            <w:r w:rsidRPr="00E65097">
              <w:rPr>
                <w:sz w:val="24"/>
                <w:szCs w:val="24"/>
                <w:lang w:eastAsia="ar-SA"/>
              </w:rPr>
              <w:t>ул. Восточная, 73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lastRenderedPageBreak/>
              <w:t xml:space="preserve">Управление образования </w:t>
            </w:r>
            <w:r w:rsidRPr="00E65097">
              <w:rPr>
                <w:sz w:val="24"/>
                <w:szCs w:val="24"/>
                <w:lang w:eastAsia="ru-RU"/>
              </w:rPr>
              <w:lastRenderedPageBreak/>
              <w:t>Красносулинского района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lastRenderedPageBreak/>
              <w:t xml:space="preserve">№ 61-1-0711-18 от 29.08.2018 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 xml:space="preserve">(проверка достоверности </w:t>
            </w:r>
            <w:r w:rsidRPr="00E65097">
              <w:rPr>
                <w:sz w:val="24"/>
                <w:szCs w:val="24"/>
                <w:lang w:eastAsia="ru-RU"/>
              </w:rPr>
              <w:lastRenderedPageBreak/>
              <w:t>определения сметной стоимости);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 xml:space="preserve">№ 61-1-1-3-0103-18 </w:t>
            </w:r>
            <w:r w:rsidR="00B012F8">
              <w:rPr>
                <w:sz w:val="24"/>
                <w:szCs w:val="24"/>
                <w:lang w:eastAsia="ru-RU"/>
              </w:rPr>
              <w:br/>
            </w:r>
            <w:r w:rsidRPr="00E65097">
              <w:rPr>
                <w:sz w:val="24"/>
                <w:szCs w:val="24"/>
                <w:lang w:eastAsia="ru-RU"/>
              </w:rPr>
              <w:t xml:space="preserve">от 16.07.2018 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106032,5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66482,2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39550,3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99034,4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62094,4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36940,0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6998,1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4387,8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>Строительство спортивного зала МБОУ Углеродовская СОШ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 xml:space="preserve">№ 61-1-1-3-010433-2019 </w:t>
            </w:r>
            <w:r w:rsidRPr="00E65097">
              <w:rPr>
                <w:sz w:val="24"/>
                <w:szCs w:val="24"/>
                <w:lang w:eastAsia="ru-RU"/>
              </w:rPr>
              <w:br/>
              <w:t xml:space="preserve">от 06.05.2019 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53838,4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11512,6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42325,8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52940,8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11305,8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41635,0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897,6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>Капитальный ремонт МБОУ Ударниковская СОШ по адресу: 346373, Ростовская область, Красносулинский район, п. Пригородный, ул. Школьная,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№ 61-1-1139-19 от 11.11.2019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AF09AD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AF09AD">
              <w:rPr>
                <w:sz w:val="24"/>
                <w:szCs w:val="24"/>
                <w:lang w:eastAsia="ru-RU"/>
              </w:rPr>
              <w:t>147022,9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72438,5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AF09AD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AF09AD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AF09AD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AF09AD">
              <w:rPr>
                <w:sz w:val="24"/>
                <w:szCs w:val="24"/>
                <w:lang w:eastAsia="ru-RU"/>
              </w:rPr>
              <w:t>137319,4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69661,9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67657,5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5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AF09AD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AF09AD">
              <w:rPr>
                <w:sz w:val="24"/>
                <w:szCs w:val="24"/>
                <w:lang w:eastAsia="ru-RU"/>
              </w:rPr>
              <w:t>9703,5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4781,0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1BD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 xml:space="preserve">Капитальный ремонт аварийного здания МБДОУ </w:t>
            </w:r>
            <w:r w:rsidR="00E011BD">
              <w:rPr>
                <w:sz w:val="24"/>
                <w:szCs w:val="24"/>
                <w:lang w:eastAsia="ar-SA"/>
              </w:rPr>
              <w:br/>
              <w:t>«Детский сад № </w:t>
            </w:r>
            <w:r w:rsidRPr="00E65097">
              <w:rPr>
                <w:sz w:val="24"/>
                <w:szCs w:val="24"/>
                <w:lang w:eastAsia="ar-SA"/>
              </w:rPr>
              <w:t>16 «Искорка»</w:t>
            </w:r>
            <w:r>
              <w:rPr>
                <w:sz w:val="24"/>
                <w:szCs w:val="24"/>
                <w:lang w:eastAsia="ar-SA"/>
              </w:rPr>
              <w:t xml:space="preserve"> расположенного по адресу: 346353, Ростовская область, г. Красный Сулин, </w:t>
            </w:r>
            <w:r w:rsidR="00E011BD">
              <w:rPr>
                <w:sz w:val="24"/>
                <w:szCs w:val="24"/>
                <w:lang w:eastAsia="ar-SA"/>
              </w:rPr>
              <w:br/>
            </w:r>
            <w:r>
              <w:rPr>
                <w:sz w:val="24"/>
                <w:szCs w:val="24"/>
                <w:lang w:eastAsia="ar-SA"/>
              </w:rPr>
              <w:t>ул. Центральная, 14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>Управление образования Красносулинского района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61-1-1-2-001557 </w:t>
            </w:r>
          </w:p>
          <w:p w:rsidR="009E5160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17.02.2022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13507,6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13507,6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1BD" w:rsidRPr="00E65097" w:rsidRDefault="009E5160" w:rsidP="00352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>Капитальный ремонт здания МБОУ СОШ № 2 по адресу: 346370, Ростовская область, Красносулинский район, ул. Гагарина, 59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№ 61-1-1-2-073139-2021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от 02.12.2021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235784,1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76588,1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159196,0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220222,2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71533,2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148689,0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15561,9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5054,9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10507,0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 xml:space="preserve">Строительство детского сада </w:t>
            </w:r>
          </w:p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 xml:space="preserve">на 60 мест в ст. Владимировская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№ 61-1-1-3-007469/20 от 16.03.2020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№ 61-1-0169-20 от 18.03.2020 (достоверность определения сметной документации)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129908,7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11556,0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64246,7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121332,3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10793,3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60004,0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8576,4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4242,7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>Строительство пристройки МБОУ СОШ № 2 г. Красный Сулин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1BD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№</w:t>
            </w:r>
            <w:r w:rsidR="00F95580">
              <w:rPr>
                <w:sz w:val="24"/>
                <w:szCs w:val="24"/>
                <w:lang w:eastAsia="ru-RU"/>
              </w:rPr>
              <w:t xml:space="preserve"> </w:t>
            </w:r>
            <w:r w:rsidRPr="00E65097">
              <w:rPr>
                <w:sz w:val="24"/>
                <w:szCs w:val="24"/>
                <w:lang w:eastAsia="ru-RU"/>
              </w:rPr>
              <w:t xml:space="preserve">61-1-1-3-053288-2021 от 16.09.2021 </w:t>
            </w:r>
          </w:p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(проектная документация)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27956</w:t>
            </w:r>
            <w:r w:rsidR="00C54F71">
              <w:rPr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43195,6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236370,8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275092,</w:t>
            </w:r>
            <w:r w:rsidR="00C54F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42504,4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232588,1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C54F7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3782,7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>Объекты капитального строительства и реконструкции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C54F7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930794,5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228590,1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267023,4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97301,6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236370,8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904870,</w:t>
            </w:r>
            <w:r w:rsidR="00C54F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221920,5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258351,7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93039,4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232588,1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2592</w:t>
            </w:r>
            <w:r w:rsidR="00C54F71">
              <w:rPr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6669,6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8671,7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3782,7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597389,7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101508,6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217077,5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224697,6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576837,2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98970,8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210614,7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216716,7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50535,0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20552,5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6462,8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3571,0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333404,</w:t>
            </w:r>
            <w:r w:rsidR="00C54F7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11512,6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42325,8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43195,6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236370,8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1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C54F7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328033,3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11305,8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41635,0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42504,4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232588,1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46101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E65097" w:rsidRDefault="00246101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537</w:t>
            </w:r>
            <w:r w:rsidR="00241756"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3782,7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01" w:rsidRPr="00766255" w:rsidRDefault="00246101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ar-SA"/>
              </w:rPr>
            </w:pPr>
            <w:r w:rsidRPr="00E65097">
              <w:rPr>
                <w:sz w:val="24"/>
                <w:szCs w:val="24"/>
                <w:lang w:eastAsia="ar-SA"/>
              </w:rPr>
              <w:t>Объекты капитального ремонта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548457,5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66482,2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39550,3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149026,6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167300,6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499106,</w:t>
            </w:r>
            <w:r w:rsidR="0024175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62094,4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36940,0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69661,9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139190,7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148689,0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49351,2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4387,8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9835,9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18611,6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235784,1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76588,1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159196,0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220222,2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71533,2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148689,0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15561,9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5054,9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10507,0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312673,4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46110,4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66482,2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39550,3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74584,4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72438,5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5403,0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278884,1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42530,3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62094,4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36940,0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69661,9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67657,5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9E5160" w:rsidRPr="00E65097" w:rsidTr="00E011BD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9E5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B0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E01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E65097" w:rsidRDefault="009E5160" w:rsidP="0019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sz w:val="24"/>
                <w:szCs w:val="24"/>
                <w:lang w:eastAsia="ru-RU"/>
              </w:rPr>
            </w:pPr>
            <w:r w:rsidRPr="00E65097">
              <w:rPr>
                <w:sz w:val="24"/>
                <w:szCs w:val="24"/>
                <w:lang w:eastAsia="ru-RU"/>
              </w:rPr>
              <w:t>33789,3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3580,1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4387,8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2610,3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4922,5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4781,0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8104,6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766255" w:rsidRDefault="009E5160" w:rsidP="00766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66255">
              <w:rPr>
                <w:sz w:val="24"/>
                <w:szCs w:val="24"/>
                <w:lang w:eastAsia="ru-RU"/>
              </w:rPr>
              <w:t>5403,0».</w:t>
            </w:r>
          </w:p>
        </w:tc>
      </w:tr>
    </w:tbl>
    <w:p w:rsidR="00350156" w:rsidRDefault="00191462" w:rsidP="00E011BD">
      <w:pPr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  <w:r w:rsidR="00604E08">
        <w:rPr>
          <w:sz w:val="28"/>
          <w:szCs w:val="28"/>
          <w:lang w:eastAsia="ar-SA"/>
        </w:rPr>
        <w:lastRenderedPageBreak/>
        <w:t>5</w:t>
      </w:r>
      <w:r w:rsidR="0057287C">
        <w:rPr>
          <w:sz w:val="28"/>
          <w:szCs w:val="28"/>
          <w:lang w:eastAsia="ar-SA"/>
        </w:rPr>
        <w:t xml:space="preserve">. </w:t>
      </w:r>
      <w:r w:rsidR="00350156">
        <w:rPr>
          <w:sz w:val="28"/>
          <w:szCs w:val="28"/>
          <w:lang w:eastAsia="ar-SA"/>
        </w:rPr>
        <w:t xml:space="preserve">Приложение № 4 к муниципальной программе Красносулинского района «Развитие образования» изложить в </w:t>
      </w:r>
      <w:r w:rsidR="001E0806">
        <w:rPr>
          <w:sz w:val="28"/>
          <w:szCs w:val="28"/>
          <w:lang w:eastAsia="ar-SA"/>
        </w:rPr>
        <w:t xml:space="preserve">следующей </w:t>
      </w:r>
      <w:r w:rsidR="00350156">
        <w:rPr>
          <w:sz w:val="28"/>
          <w:szCs w:val="28"/>
          <w:lang w:eastAsia="ar-SA"/>
        </w:rPr>
        <w:t>редакции: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sz w:val="28"/>
          <w:szCs w:val="28"/>
          <w:lang w:eastAsia="ar-SA"/>
        </w:rPr>
      </w:pPr>
    </w:p>
    <w:p w:rsidR="00354C24" w:rsidRPr="00D25AC2" w:rsidRDefault="009E6676" w:rsidP="004A2989">
      <w:pPr>
        <w:spacing w:after="0" w:line="240" w:lineRule="auto"/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54C24" w:rsidRPr="00D25AC2">
        <w:rPr>
          <w:sz w:val="28"/>
          <w:szCs w:val="28"/>
        </w:rPr>
        <w:t>Приложение № 4</w:t>
      </w:r>
    </w:p>
    <w:p w:rsidR="00354C24" w:rsidRPr="00D25AC2" w:rsidRDefault="00354C24" w:rsidP="004A2989">
      <w:pPr>
        <w:spacing w:after="0" w:line="240" w:lineRule="auto"/>
        <w:ind w:left="14742"/>
        <w:jc w:val="center"/>
        <w:rPr>
          <w:sz w:val="28"/>
          <w:szCs w:val="28"/>
        </w:rPr>
      </w:pPr>
      <w:r w:rsidRPr="00D25AC2">
        <w:rPr>
          <w:sz w:val="28"/>
          <w:szCs w:val="28"/>
        </w:rPr>
        <w:t>к муниципальной программе</w:t>
      </w:r>
    </w:p>
    <w:p w:rsidR="00354C24" w:rsidRPr="00D25AC2" w:rsidRDefault="00354C24" w:rsidP="004A2989">
      <w:pPr>
        <w:spacing w:after="0" w:line="240" w:lineRule="auto"/>
        <w:ind w:left="14742"/>
        <w:jc w:val="center"/>
        <w:rPr>
          <w:sz w:val="28"/>
          <w:szCs w:val="28"/>
        </w:rPr>
      </w:pPr>
      <w:r w:rsidRPr="00D25AC2">
        <w:rPr>
          <w:sz w:val="28"/>
          <w:szCs w:val="28"/>
        </w:rPr>
        <w:t>Красносулинского района</w:t>
      </w:r>
    </w:p>
    <w:p w:rsidR="00354C24" w:rsidRPr="00D25AC2" w:rsidRDefault="00354C24" w:rsidP="004A2989">
      <w:pPr>
        <w:spacing w:after="0" w:line="240" w:lineRule="auto"/>
        <w:ind w:left="14742"/>
        <w:jc w:val="center"/>
        <w:rPr>
          <w:sz w:val="28"/>
          <w:szCs w:val="28"/>
        </w:rPr>
      </w:pPr>
      <w:r w:rsidRPr="00D25AC2">
        <w:rPr>
          <w:sz w:val="28"/>
          <w:szCs w:val="28"/>
        </w:rPr>
        <w:t>«Развитие образования»</w:t>
      </w:r>
    </w:p>
    <w:p w:rsidR="00D25AC2" w:rsidRPr="00D25AC2" w:rsidRDefault="00D25AC2" w:rsidP="00354C24">
      <w:pPr>
        <w:spacing w:after="0" w:line="240" w:lineRule="auto"/>
        <w:jc w:val="center"/>
        <w:rPr>
          <w:sz w:val="28"/>
          <w:szCs w:val="28"/>
        </w:rPr>
      </w:pPr>
    </w:p>
    <w:p w:rsidR="00D25AC2" w:rsidRPr="00241756" w:rsidRDefault="00D25AC2" w:rsidP="00D25AC2">
      <w:pPr>
        <w:spacing w:after="0" w:line="240" w:lineRule="auto"/>
        <w:jc w:val="center"/>
        <w:rPr>
          <w:sz w:val="28"/>
          <w:szCs w:val="28"/>
        </w:rPr>
      </w:pPr>
      <w:bookmarkStart w:id="2" w:name="Par610"/>
      <w:bookmarkEnd w:id="2"/>
      <w:r w:rsidRPr="00241756">
        <w:rPr>
          <w:sz w:val="28"/>
          <w:szCs w:val="28"/>
        </w:rPr>
        <w:t>РАСХОДЫ</w:t>
      </w:r>
    </w:p>
    <w:p w:rsidR="003B6529" w:rsidRDefault="003B6529" w:rsidP="003B6529">
      <w:pPr>
        <w:spacing w:after="0" w:line="240" w:lineRule="auto"/>
        <w:jc w:val="center"/>
        <w:rPr>
          <w:sz w:val="28"/>
          <w:szCs w:val="28"/>
        </w:rPr>
      </w:pPr>
      <w:r w:rsidRPr="00241756">
        <w:rPr>
          <w:sz w:val="28"/>
          <w:szCs w:val="28"/>
        </w:rPr>
        <w:t>бюджета района на реализацию муниципальной программы</w:t>
      </w:r>
    </w:p>
    <w:p w:rsidR="004A2989" w:rsidRPr="00241756" w:rsidRDefault="004A2989" w:rsidP="003B6529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976" w:type="pct"/>
        <w:tblCellSpacing w:w="5" w:type="nil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708"/>
        <w:gridCol w:w="565"/>
        <w:gridCol w:w="1276"/>
        <w:gridCol w:w="427"/>
        <w:gridCol w:w="1276"/>
        <w:gridCol w:w="992"/>
        <w:gridCol w:w="1134"/>
        <w:gridCol w:w="1112"/>
        <w:gridCol w:w="1009"/>
        <w:gridCol w:w="1134"/>
        <w:gridCol w:w="1117"/>
        <w:gridCol w:w="1009"/>
        <w:gridCol w:w="1134"/>
        <w:gridCol w:w="1138"/>
        <w:gridCol w:w="1000"/>
        <w:gridCol w:w="1134"/>
        <w:gridCol w:w="987"/>
        <w:gridCol w:w="9"/>
      </w:tblGrid>
      <w:tr w:rsidR="0088511D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3B6529" w:rsidRPr="00241756" w:rsidRDefault="003B6529" w:rsidP="001914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</w:t>
            </w:r>
            <w:r w:rsidR="00446AFC" w:rsidRPr="00241756">
              <w:rPr>
                <w:sz w:val="24"/>
                <w:szCs w:val="24"/>
              </w:rPr>
              <w:t>, мероприятие ВЦП</w:t>
            </w:r>
          </w:p>
        </w:tc>
        <w:tc>
          <w:tcPr>
            <w:tcW w:w="460" w:type="pct"/>
            <w:vMerge w:val="restart"/>
          </w:tcPr>
          <w:p w:rsidR="003B6529" w:rsidRPr="00241756" w:rsidRDefault="003B6529" w:rsidP="004A2989">
            <w:pPr>
              <w:spacing w:after="0" w:line="240" w:lineRule="auto"/>
              <w:ind w:left="-28" w:right="-28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690" w:type="pct"/>
            <w:gridSpan w:val="4"/>
          </w:tcPr>
          <w:p w:rsidR="003B6529" w:rsidRPr="00241756" w:rsidRDefault="003B6529" w:rsidP="00F95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296" w:type="pct"/>
            <w:vMerge w:val="restart"/>
          </w:tcPr>
          <w:p w:rsidR="003B6529" w:rsidRPr="00241756" w:rsidRDefault="003B6529" w:rsidP="00F95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 xml:space="preserve">Объем расходов всего </w:t>
            </w:r>
            <w:r w:rsidR="004A2989">
              <w:rPr>
                <w:sz w:val="24"/>
                <w:szCs w:val="24"/>
              </w:rPr>
              <w:br/>
            </w:r>
            <w:r w:rsidRPr="00241756">
              <w:rPr>
                <w:sz w:val="24"/>
                <w:szCs w:val="24"/>
              </w:rPr>
              <w:t>(тыс. рублей)</w:t>
            </w:r>
          </w:p>
        </w:tc>
        <w:tc>
          <w:tcPr>
            <w:tcW w:w="2992" w:type="pct"/>
            <w:gridSpan w:val="12"/>
          </w:tcPr>
          <w:p w:rsidR="003B6529" w:rsidRPr="00241756" w:rsidRDefault="003B6529" w:rsidP="00F95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6B4359" w:rsidRPr="00241756" w:rsidTr="00F95580">
        <w:trPr>
          <w:trHeight w:val="20"/>
          <w:tblCellSpacing w:w="5" w:type="nil"/>
        </w:trPr>
        <w:tc>
          <w:tcPr>
            <w:tcW w:w="559" w:type="pct"/>
            <w:vMerge/>
          </w:tcPr>
          <w:p w:rsidR="003B6529" w:rsidRPr="00241756" w:rsidRDefault="003B6529" w:rsidP="001914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B6529" w:rsidRPr="00241756" w:rsidRDefault="003B6529" w:rsidP="004A2989">
            <w:pPr>
              <w:spacing w:after="0" w:line="240" w:lineRule="auto"/>
              <w:ind w:left="-28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B6529" w:rsidRPr="00241756" w:rsidRDefault="003B6529" w:rsidP="00F95580">
            <w:pPr>
              <w:spacing w:after="0" w:line="240" w:lineRule="auto"/>
              <w:ind w:left="-85" w:right="-85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ГРБС</w:t>
            </w:r>
          </w:p>
        </w:tc>
        <w:tc>
          <w:tcPr>
            <w:tcW w:w="131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РзПр</w:t>
            </w:r>
          </w:p>
        </w:tc>
        <w:tc>
          <w:tcPr>
            <w:tcW w:w="296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ЦСР</w:t>
            </w:r>
          </w:p>
        </w:tc>
        <w:tc>
          <w:tcPr>
            <w:tcW w:w="99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ВР</w:t>
            </w:r>
          </w:p>
        </w:tc>
        <w:tc>
          <w:tcPr>
            <w:tcW w:w="296" w:type="pct"/>
            <w:vMerge/>
          </w:tcPr>
          <w:p w:rsidR="003B6529" w:rsidRPr="00241756" w:rsidRDefault="003B6529" w:rsidP="00F955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2019</w:t>
            </w:r>
          </w:p>
        </w:tc>
        <w:tc>
          <w:tcPr>
            <w:tcW w:w="263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2020</w:t>
            </w:r>
          </w:p>
        </w:tc>
        <w:tc>
          <w:tcPr>
            <w:tcW w:w="258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2021</w:t>
            </w:r>
          </w:p>
        </w:tc>
        <w:tc>
          <w:tcPr>
            <w:tcW w:w="234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2022</w:t>
            </w:r>
          </w:p>
        </w:tc>
        <w:tc>
          <w:tcPr>
            <w:tcW w:w="263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2023</w:t>
            </w:r>
          </w:p>
        </w:tc>
        <w:tc>
          <w:tcPr>
            <w:tcW w:w="259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2024</w:t>
            </w:r>
          </w:p>
        </w:tc>
        <w:tc>
          <w:tcPr>
            <w:tcW w:w="234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2025</w:t>
            </w:r>
          </w:p>
        </w:tc>
        <w:tc>
          <w:tcPr>
            <w:tcW w:w="263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2026</w:t>
            </w:r>
          </w:p>
        </w:tc>
        <w:tc>
          <w:tcPr>
            <w:tcW w:w="264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2027</w:t>
            </w:r>
          </w:p>
        </w:tc>
        <w:tc>
          <w:tcPr>
            <w:tcW w:w="232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2028</w:t>
            </w:r>
          </w:p>
        </w:tc>
        <w:tc>
          <w:tcPr>
            <w:tcW w:w="263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2029</w:t>
            </w:r>
          </w:p>
        </w:tc>
        <w:tc>
          <w:tcPr>
            <w:tcW w:w="231" w:type="pct"/>
            <w:gridSpan w:val="2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2030</w:t>
            </w:r>
          </w:p>
        </w:tc>
      </w:tr>
    </w:tbl>
    <w:p w:rsidR="00201A26" w:rsidRPr="00201A26" w:rsidRDefault="00201A26" w:rsidP="00201A26">
      <w:pPr>
        <w:spacing w:after="0"/>
        <w:rPr>
          <w:sz w:val="2"/>
          <w:szCs w:val="2"/>
        </w:rPr>
      </w:pPr>
    </w:p>
    <w:tbl>
      <w:tblPr>
        <w:tblW w:w="4976" w:type="pct"/>
        <w:tblCellSpacing w:w="5" w:type="nil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708"/>
        <w:gridCol w:w="565"/>
        <w:gridCol w:w="1276"/>
        <w:gridCol w:w="427"/>
        <w:gridCol w:w="1276"/>
        <w:gridCol w:w="1000"/>
        <w:gridCol w:w="1134"/>
        <w:gridCol w:w="1112"/>
        <w:gridCol w:w="17"/>
        <w:gridCol w:w="992"/>
        <w:gridCol w:w="1134"/>
        <w:gridCol w:w="1117"/>
        <w:gridCol w:w="17"/>
        <w:gridCol w:w="992"/>
        <w:gridCol w:w="1134"/>
        <w:gridCol w:w="1138"/>
        <w:gridCol w:w="1000"/>
        <w:gridCol w:w="1134"/>
        <w:gridCol w:w="979"/>
        <w:gridCol w:w="9"/>
      </w:tblGrid>
      <w:tr w:rsidR="006B4359" w:rsidRPr="00241756" w:rsidTr="00F95580">
        <w:trPr>
          <w:trHeight w:val="20"/>
          <w:tblHeader/>
          <w:tblCellSpacing w:w="5" w:type="nil"/>
        </w:trPr>
        <w:tc>
          <w:tcPr>
            <w:tcW w:w="559" w:type="pct"/>
          </w:tcPr>
          <w:p w:rsidR="003B6529" w:rsidRPr="006B4359" w:rsidRDefault="003B6529" w:rsidP="006B43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1</w:t>
            </w:r>
          </w:p>
        </w:tc>
        <w:tc>
          <w:tcPr>
            <w:tcW w:w="460" w:type="pct"/>
          </w:tcPr>
          <w:p w:rsidR="003B6529" w:rsidRPr="006B4359" w:rsidRDefault="003B6529" w:rsidP="0061204C">
            <w:pPr>
              <w:spacing w:after="0" w:line="240" w:lineRule="auto"/>
              <w:ind w:right="-57"/>
              <w:jc w:val="center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2</w:t>
            </w:r>
          </w:p>
        </w:tc>
        <w:tc>
          <w:tcPr>
            <w:tcW w:w="164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3</w:t>
            </w:r>
          </w:p>
        </w:tc>
        <w:tc>
          <w:tcPr>
            <w:tcW w:w="131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5</w:t>
            </w:r>
          </w:p>
        </w:tc>
        <w:tc>
          <w:tcPr>
            <w:tcW w:w="99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</w:t>
            </w:r>
          </w:p>
        </w:tc>
        <w:tc>
          <w:tcPr>
            <w:tcW w:w="296" w:type="pct"/>
          </w:tcPr>
          <w:p w:rsidR="003B6529" w:rsidRPr="00241756" w:rsidRDefault="003B6529" w:rsidP="00F95580">
            <w:pPr>
              <w:spacing w:after="0" w:line="240" w:lineRule="auto"/>
              <w:ind w:left="-57" w:right="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7</w:t>
            </w:r>
          </w:p>
        </w:tc>
        <w:tc>
          <w:tcPr>
            <w:tcW w:w="232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8</w:t>
            </w:r>
          </w:p>
        </w:tc>
        <w:tc>
          <w:tcPr>
            <w:tcW w:w="263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</w:t>
            </w:r>
          </w:p>
        </w:tc>
        <w:tc>
          <w:tcPr>
            <w:tcW w:w="258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10</w:t>
            </w:r>
          </w:p>
        </w:tc>
        <w:tc>
          <w:tcPr>
            <w:tcW w:w="234" w:type="pct"/>
            <w:gridSpan w:val="2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</w:t>
            </w:r>
          </w:p>
        </w:tc>
        <w:tc>
          <w:tcPr>
            <w:tcW w:w="263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12</w:t>
            </w:r>
          </w:p>
        </w:tc>
        <w:tc>
          <w:tcPr>
            <w:tcW w:w="259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13</w:t>
            </w:r>
          </w:p>
        </w:tc>
        <w:tc>
          <w:tcPr>
            <w:tcW w:w="234" w:type="pct"/>
            <w:gridSpan w:val="2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14</w:t>
            </w:r>
          </w:p>
        </w:tc>
        <w:tc>
          <w:tcPr>
            <w:tcW w:w="263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15</w:t>
            </w:r>
          </w:p>
        </w:tc>
        <w:tc>
          <w:tcPr>
            <w:tcW w:w="264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16</w:t>
            </w:r>
          </w:p>
        </w:tc>
        <w:tc>
          <w:tcPr>
            <w:tcW w:w="232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17</w:t>
            </w:r>
          </w:p>
        </w:tc>
        <w:tc>
          <w:tcPr>
            <w:tcW w:w="263" w:type="pct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18</w:t>
            </w:r>
          </w:p>
        </w:tc>
        <w:tc>
          <w:tcPr>
            <w:tcW w:w="229" w:type="pct"/>
            <w:gridSpan w:val="2"/>
          </w:tcPr>
          <w:p w:rsidR="003B6529" w:rsidRPr="00241756" w:rsidRDefault="003B652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19</w:t>
            </w:r>
          </w:p>
        </w:tc>
      </w:tr>
      <w:tr w:rsidR="006B4359" w:rsidRPr="00241756" w:rsidTr="00F95580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172334" w:rsidRPr="006B4359" w:rsidRDefault="00172334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460" w:type="pct"/>
          </w:tcPr>
          <w:p w:rsidR="00172334" w:rsidRPr="006B4359" w:rsidRDefault="0017233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Всего,</w:t>
            </w:r>
          </w:p>
          <w:p w:rsidR="00172334" w:rsidRPr="006B4359" w:rsidRDefault="0017233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в том числе:</w:t>
            </w:r>
          </w:p>
        </w:tc>
        <w:tc>
          <w:tcPr>
            <w:tcW w:w="164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131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172334" w:rsidRPr="00241756" w:rsidRDefault="00604E0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14828646,7</w:t>
            </w:r>
          </w:p>
        </w:tc>
        <w:tc>
          <w:tcPr>
            <w:tcW w:w="232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1031945,1</w:t>
            </w:r>
          </w:p>
        </w:tc>
        <w:tc>
          <w:tcPr>
            <w:tcW w:w="263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1250992,3</w:t>
            </w:r>
          </w:p>
        </w:tc>
        <w:tc>
          <w:tcPr>
            <w:tcW w:w="258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1527522,0</w:t>
            </w:r>
          </w:p>
        </w:tc>
        <w:tc>
          <w:tcPr>
            <w:tcW w:w="234" w:type="pct"/>
            <w:gridSpan w:val="2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1390280,5</w:t>
            </w:r>
          </w:p>
        </w:tc>
        <w:tc>
          <w:tcPr>
            <w:tcW w:w="263" w:type="pct"/>
          </w:tcPr>
          <w:p w:rsidR="00172334" w:rsidRPr="00241756" w:rsidRDefault="00604E08" w:rsidP="00F95580">
            <w:pPr>
              <w:spacing w:after="0" w:line="240" w:lineRule="auto"/>
              <w:ind w:left="-57" w:right="-57"/>
              <w:jc w:val="center"/>
            </w:pPr>
            <w:r w:rsidRPr="00241756">
              <w:t>1667149,7</w:t>
            </w:r>
          </w:p>
        </w:tc>
        <w:tc>
          <w:tcPr>
            <w:tcW w:w="259" w:type="pct"/>
          </w:tcPr>
          <w:p w:rsidR="00172334" w:rsidRPr="00241756" w:rsidRDefault="00604E08" w:rsidP="00F95580">
            <w:pPr>
              <w:spacing w:after="0"/>
              <w:ind w:left="-57" w:right="-57" w:hanging="55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1362846,9</w:t>
            </w:r>
          </w:p>
        </w:tc>
        <w:tc>
          <w:tcPr>
            <w:tcW w:w="234" w:type="pct"/>
            <w:gridSpan w:val="2"/>
          </w:tcPr>
          <w:p w:rsidR="00172334" w:rsidRPr="00241756" w:rsidRDefault="00DB4DA7" w:rsidP="00F95580">
            <w:pPr>
              <w:spacing w:after="0"/>
              <w:ind w:left="-57" w:right="-57" w:hanging="56"/>
              <w:jc w:val="center"/>
            </w:pPr>
            <w:r w:rsidRPr="00241756">
              <w:t>1165081,7</w:t>
            </w:r>
          </w:p>
        </w:tc>
        <w:tc>
          <w:tcPr>
            <w:tcW w:w="263" w:type="pct"/>
          </w:tcPr>
          <w:p w:rsidR="00172334" w:rsidRPr="00241756" w:rsidRDefault="00172334" w:rsidP="00F95580">
            <w:pPr>
              <w:spacing w:after="0"/>
              <w:ind w:left="-57" w:right="-57"/>
              <w:jc w:val="center"/>
            </w:pPr>
            <w:r w:rsidRPr="00241756">
              <w:t>1086565,7</w:t>
            </w:r>
          </w:p>
        </w:tc>
        <w:tc>
          <w:tcPr>
            <w:tcW w:w="264" w:type="pct"/>
          </w:tcPr>
          <w:p w:rsidR="00172334" w:rsidRPr="00241756" w:rsidRDefault="00172334" w:rsidP="00F95580">
            <w:pPr>
              <w:spacing w:after="0"/>
              <w:ind w:left="-57" w:right="-57"/>
              <w:jc w:val="center"/>
            </w:pPr>
            <w:r w:rsidRPr="00241756">
              <w:t>1086565,7</w:t>
            </w:r>
          </w:p>
        </w:tc>
        <w:tc>
          <w:tcPr>
            <w:tcW w:w="232" w:type="pct"/>
          </w:tcPr>
          <w:p w:rsidR="00172334" w:rsidRPr="00241756" w:rsidRDefault="00172334" w:rsidP="00F95580">
            <w:pPr>
              <w:spacing w:after="0"/>
              <w:ind w:left="-57" w:right="-57"/>
              <w:jc w:val="center"/>
            </w:pPr>
            <w:r w:rsidRPr="00241756">
              <w:t>1086565,7</w:t>
            </w:r>
          </w:p>
        </w:tc>
        <w:tc>
          <w:tcPr>
            <w:tcW w:w="263" w:type="pct"/>
          </w:tcPr>
          <w:p w:rsidR="00172334" w:rsidRPr="00241756" w:rsidRDefault="00172334" w:rsidP="00F95580">
            <w:pPr>
              <w:spacing w:after="0"/>
              <w:ind w:left="-57" w:right="-57"/>
              <w:jc w:val="center"/>
            </w:pPr>
            <w:r w:rsidRPr="00241756">
              <w:t>1086565,7</w:t>
            </w:r>
          </w:p>
        </w:tc>
        <w:tc>
          <w:tcPr>
            <w:tcW w:w="229" w:type="pct"/>
            <w:gridSpan w:val="2"/>
          </w:tcPr>
          <w:p w:rsidR="00172334" w:rsidRPr="00241756" w:rsidRDefault="00172334" w:rsidP="00F95580">
            <w:pPr>
              <w:spacing w:after="0"/>
              <w:ind w:left="-57" w:right="-57"/>
              <w:jc w:val="center"/>
            </w:pPr>
            <w:r w:rsidRPr="00241756">
              <w:t>1086565,7</w:t>
            </w:r>
          </w:p>
        </w:tc>
      </w:tr>
      <w:tr w:rsidR="006B4359" w:rsidRPr="00241756" w:rsidTr="00F95580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1756" w:rsidRDefault="00604E0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13896651,6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930150,3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1009575,7</w:t>
            </w:r>
          </w:p>
        </w:tc>
        <w:tc>
          <w:tcPr>
            <w:tcW w:w="258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1235960,7</w:t>
            </w:r>
          </w:p>
        </w:tc>
        <w:tc>
          <w:tcPr>
            <w:tcW w:w="234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1329227,6</w:t>
            </w:r>
          </w:p>
        </w:tc>
        <w:tc>
          <w:tcPr>
            <w:tcW w:w="263" w:type="pct"/>
          </w:tcPr>
          <w:p w:rsidR="003426C8" w:rsidRPr="00241756" w:rsidRDefault="00604E08" w:rsidP="00F95580">
            <w:pPr>
              <w:spacing w:after="0" w:line="240" w:lineRule="auto"/>
              <w:ind w:left="-57" w:right="-57"/>
              <w:jc w:val="center"/>
            </w:pPr>
            <w:r w:rsidRPr="00241756">
              <w:t>1590436,4</w:t>
            </w:r>
          </w:p>
        </w:tc>
        <w:tc>
          <w:tcPr>
            <w:tcW w:w="259" w:type="pct"/>
          </w:tcPr>
          <w:p w:rsidR="003426C8" w:rsidRPr="00241756" w:rsidRDefault="00647F76" w:rsidP="00F95580">
            <w:pPr>
              <w:spacing w:after="0"/>
              <w:ind w:left="-57" w:right="-57" w:hanging="55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1203390,7</w:t>
            </w:r>
          </w:p>
        </w:tc>
        <w:tc>
          <w:tcPr>
            <w:tcW w:w="234" w:type="pct"/>
            <w:gridSpan w:val="2"/>
          </w:tcPr>
          <w:p w:rsidR="003426C8" w:rsidRPr="00241756" w:rsidRDefault="00DB4DA7" w:rsidP="00F95580">
            <w:pPr>
              <w:spacing w:after="0"/>
              <w:ind w:left="-57" w:right="-57"/>
              <w:jc w:val="center"/>
            </w:pPr>
            <w:r w:rsidRPr="00241756">
              <w:t>1165081,7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1086565,7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1086565,7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1086565,7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1086565,7</w:t>
            </w:r>
          </w:p>
        </w:tc>
        <w:tc>
          <w:tcPr>
            <w:tcW w:w="229" w:type="pct"/>
            <w:gridSpan w:val="2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1086565,7</w:t>
            </w:r>
          </w:p>
        </w:tc>
      </w:tr>
      <w:tr w:rsidR="006B4359" w:rsidRPr="00241756" w:rsidTr="00F95580">
        <w:trPr>
          <w:trHeight w:val="20"/>
          <w:tblCellSpacing w:w="5" w:type="nil"/>
        </w:trPr>
        <w:tc>
          <w:tcPr>
            <w:tcW w:w="559" w:type="pct"/>
            <w:vMerge/>
          </w:tcPr>
          <w:p w:rsidR="00172334" w:rsidRPr="006B4359" w:rsidRDefault="00172334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172334" w:rsidRPr="006B4359" w:rsidRDefault="0017233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64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172334" w:rsidRPr="00241756" w:rsidRDefault="00604E0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931995,1</w:t>
            </w:r>
          </w:p>
        </w:tc>
        <w:tc>
          <w:tcPr>
            <w:tcW w:w="232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101794,8</w:t>
            </w:r>
          </w:p>
        </w:tc>
        <w:tc>
          <w:tcPr>
            <w:tcW w:w="263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241416,6</w:t>
            </w:r>
          </w:p>
        </w:tc>
        <w:tc>
          <w:tcPr>
            <w:tcW w:w="258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291561,3</w:t>
            </w:r>
          </w:p>
        </w:tc>
        <w:tc>
          <w:tcPr>
            <w:tcW w:w="234" w:type="pct"/>
            <w:gridSpan w:val="2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61052,9</w:t>
            </w:r>
          </w:p>
        </w:tc>
        <w:tc>
          <w:tcPr>
            <w:tcW w:w="263" w:type="pct"/>
          </w:tcPr>
          <w:p w:rsidR="00CC50F5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76713,3</w:t>
            </w:r>
          </w:p>
        </w:tc>
        <w:tc>
          <w:tcPr>
            <w:tcW w:w="259" w:type="pct"/>
          </w:tcPr>
          <w:p w:rsidR="00172334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159456,2</w:t>
            </w:r>
          </w:p>
        </w:tc>
        <w:tc>
          <w:tcPr>
            <w:tcW w:w="234" w:type="pct"/>
            <w:gridSpan w:val="2"/>
          </w:tcPr>
          <w:p w:rsidR="00172334" w:rsidRPr="00241756" w:rsidRDefault="00172334" w:rsidP="00F95580">
            <w:pPr>
              <w:spacing w:after="0" w:line="240" w:lineRule="auto"/>
              <w:ind w:left="-57" w:right="-57" w:hanging="56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9" w:type="pct"/>
            <w:gridSpan w:val="2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6B4359" w:rsidRPr="00241756" w:rsidTr="00F95580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172334" w:rsidRPr="006B4359" w:rsidRDefault="00172334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  <w:tc>
          <w:tcPr>
            <w:tcW w:w="460" w:type="pct"/>
          </w:tcPr>
          <w:p w:rsidR="00172334" w:rsidRPr="006B4359" w:rsidRDefault="0017233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Всего,</w:t>
            </w:r>
          </w:p>
          <w:p w:rsidR="00172334" w:rsidRPr="006B4359" w:rsidRDefault="0017233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в том числе:</w:t>
            </w:r>
          </w:p>
        </w:tc>
        <w:tc>
          <w:tcPr>
            <w:tcW w:w="164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131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172334" w:rsidRPr="00241756" w:rsidRDefault="00604E0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14011666,7</w:t>
            </w:r>
          </w:p>
        </w:tc>
        <w:tc>
          <w:tcPr>
            <w:tcW w:w="232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983196,7</w:t>
            </w:r>
          </w:p>
        </w:tc>
        <w:tc>
          <w:tcPr>
            <w:tcW w:w="263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1199376,2</w:t>
            </w:r>
          </w:p>
        </w:tc>
        <w:tc>
          <w:tcPr>
            <w:tcW w:w="258" w:type="pct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1472055,9</w:t>
            </w:r>
          </w:p>
        </w:tc>
        <w:tc>
          <w:tcPr>
            <w:tcW w:w="234" w:type="pct"/>
            <w:gridSpan w:val="2"/>
          </w:tcPr>
          <w:p w:rsidR="00172334" w:rsidRPr="00241756" w:rsidRDefault="0017233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1329385,7</w:t>
            </w:r>
          </w:p>
        </w:tc>
        <w:tc>
          <w:tcPr>
            <w:tcW w:w="263" w:type="pct"/>
          </w:tcPr>
          <w:p w:rsidR="00172334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1597622,0</w:t>
            </w:r>
          </w:p>
        </w:tc>
        <w:tc>
          <w:tcPr>
            <w:tcW w:w="259" w:type="pct"/>
          </w:tcPr>
          <w:p w:rsidR="00172334" w:rsidRPr="00241756" w:rsidRDefault="00604E08" w:rsidP="00F95580">
            <w:pPr>
              <w:spacing w:after="0"/>
              <w:ind w:left="-57" w:right="-57"/>
              <w:jc w:val="center"/>
            </w:pPr>
            <w:r w:rsidRPr="00241756">
              <w:t>1291676,0</w:t>
            </w:r>
          </w:p>
        </w:tc>
        <w:tc>
          <w:tcPr>
            <w:tcW w:w="234" w:type="pct"/>
            <w:gridSpan w:val="2"/>
          </w:tcPr>
          <w:p w:rsidR="00172334" w:rsidRPr="00241756" w:rsidRDefault="007762B4" w:rsidP="00F95580">
            <w:pPr>
              <w:spacing w:after="0"/>
              <w:ind w:left="-57" w:right="-57" w:hanging="56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1089801,7</w:t>
            </w:r>
          </w:p>
        </w:tc>
        <w:tc>
          <w:tcPr>
            <w:tcW w:w="263" w:type="pct"/>
          </w:tcPr>
          <w:p w:rsidR="00172334" w:rsidRPr="00241756" w:rsidRDefault="00172334" w:rsidP="00F95580">
            <w:pPr>
              <w:spacing w:after="0"/>
              <w:ind w:left="-57" w:right="-57"/>
              <w:jc w:val="center"/>
            </w:pPr>
            <w:r w:rsidRPr="00241756">
              <w:t>1009710,5</w:t>
            </w:r>
          </w:p>
        </w:tc>
        <w:tc>
          <w:tcPr>
            <w:tcW w:w="264" w:type="pct"/>
          </w:tcPr>
          <w:p w:rsidR="00172334" w:rsidRPr="00241756" w:rsidRDefault="00172334" w:rsidP="00F95580">
            <w:pPr>
              <w:spacing w:after="0"/>
              <w:ind w:left="-57" w:right="-57"/>
              <w:jc w:val="center"/>
            </w:pPr>
            <w:r w:rsidRPr="00241756">
              <w:t>1009710,5</w:t>
            </w:r>
          </w:p>
        </w:tc>
        <w:tc>
          <w:tcPr>
            <w:tcW w:w="232" w:type="pct"/>
          </w:tcPr>
          <w:p w:rsidR="00172334" w:rsidRPr="00241756" w:rsidRDefault="00172334" w:rsidP="00F95580">
            <w:pPr>
              <w:spacing w:after="0"/>
              <w:ind w:left="-57" w:right="-57"/>
              <w:jc w:val="center"/>
            </w:pPr>
            <w:r w:rsidRPr="00241756">
              <w:t>1009710,5</w:t>
            </w:r>
          </w:p>
        </w:tc>
        <w:tc>
          <w:tcPr>
            <w:tcW w:w="263" w:type="pct"/>
          </w:tcPr>
          <w:p w:rsidR="00172334" w:rsidRPr="00241756" w:rsidRDefault="00172334" w:rsidP="00F95580">
            <w:pPr>
              <w:spacing w:after="0"/>
              <w:ind w:left="-57" w:right="-57"/>
              <w:jc w:val="center"/>
            </w:pPr>
            <w:r w:rsidRPr="00241756">
              <w:t>1009710,5</w:t>
            </w:r>
          </w:p>
        </w:tc>
        <w:tc>
          <w:tcPr>
            <w:tcW w:w="229" w:type="pct"/>
            <w:gridSpan w:val="2"/>
          </w:tcPr>
          <w:p w:rsidR="00172334" w:rsidRPr="00241756" w:rsidRDefault="00172334" w:rsidP="00F95580">
            <w:pPr>
              <w:spacing w:after="0"/>
              <w:ind w:left="-57" w:right="-57"/>
              <w:jc w:val="center"/>
            </w:pPr>
            <w:r w:rsidRPr="00241756">
              <w:t>1009710,5</w:t>
            </w:r>
          </w:p>
        </w:tc>
      </w:tr>
      <w:tr w:rsidR="006B4359" w:rsidRPr="00241756" w:rsidTr="00F95580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1756" w:rsidRDefault="00172C2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13079671,6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881401,9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957959,6</w:t>
            </w:r>
          </w:p>
        </w:tc>
        <w:tc>
          <w:tcPr>
            <w:tcW w:w="258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1180494,6</w:t>
            </w:r>
          </w:p>
        </w:tc>
        <w:tc>
          <w:tcPr>
            <w:tcW w:w="234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1268332,8</w:t>
            </w:r>
          </w:p>
        </w:tc>
        <w:tc>
          <w:tcPr>
            <w:tcW w:w="263" w:type="pct"/>
          </w:tcPr>
          <w:p w:rsidR="003426C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1520908,7</w:t>
            </w:r>
          </w:p>
        </w:tc>
        <w:tc>
          <w:tcPr>
            <w:tcW w:w="259" w:type="pct"/>
          </w:tcPr>
          <w:p w:rsidR="003426C8" w:rsidRPr="00241756" w:rsidRDefault="00647F76" w:rsidP="00F95580">
            <w:pPr>
              <w:spacing w:after="0"/>
              <w:ind w:left="-57" w:right="-57"/>
              <w:jc w:val="center"/>
            </w:pPr>
            <w:r w:rsidRPr="00241756">
              <w:t>1132219,8</w:t>
            </w:r>
          </w:p>
        </w:tc>
        <w:tc>
          <w:tcPr>
            <w:tcW w:w="234" w:type="pct"/>
            <w:gridSpan w:val="2"/>
          </w:tcPr>
          <w:p w:rsidR="003426C8" w:rsidRPr="00241756" w:rsidRDefault="007762B4" w:rsidP="00F95580">
            <w:pPr>
              <w:spacing w:after="0"/>
              <w:ind w:left="-57" w:right="-57" w:hanging="56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1089801,7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1009710,5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1009710,5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1009710,5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1009710,5</w:t>
            </w:r>
          </w:p>
        </w:tc>
        <w:tc>
          <w:tcPr>
            <w:tcW w:w="229" w:type="pct"/>
            <w:gridSpan w:val="2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1009710,5</w:t>
            </w:r>
          </w:p>
        </w:tc>
      </w:tr>
      <w:tr w:rsidR="006B4359" w:rsidRPr="00241756" w:rsidTr="00F95580">
        <w:trPr>
          <w:trHeight w:val="20"/>
          <w:tblCellSpacing w:w="5" w:type="nil"/>
        </w:trPr>
        <w:tc>
          <w:tcPr>
            <w:tcW w:w="559" w:type="pct"/>
            <w:vMerge/>
          </w:tcPr>
          <w:p w:rsidR="00604E08" w:rsidRPr="006B4359" w:rsidRDefault="00604E0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604E08" w:rsidRPr="006B4359" w:rsidRDefault="00604E0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64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604E08" w:rsidRPr="00241756" w:rsidRDefault="00604E0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931995,1</w:t>
            </w:r>
          </w:p>
        </w:tc>
        <w:tc>
          <w:tcPr>
            <w:tcW w:w="232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101794,8</w:t>
            </w:r>
          </w:p>
        </w:tc>
        <w:tc>
          <w:tcPr>
            <w:tcW w:w="263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241416,6</w:t>
            </w:r>
          </w:p>
        </w:tc>
        <w:tc>
          <w:tcPr>
            <w:tcW w:w="258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291561,3</w:t>
            </w:r>
          </w:p>
        </w:tc>
        <w:tc>
          <w:tcPr>
            <w:tcW w:w="234" w:type="pct"/>
            <w:gridSpan w:val="2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61052,9</w:t>
            </w:r>
          </w:p>
        </w:tc>
        <w:tc>
          <w:tcPr>
            <w:tcW w:w="263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76713,3</w:t>
            </w:r>
          </w:p>
        </w:tc>
        <w:tc>
          <w:tcPr>
            <w:tcW w:w="259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159456,2</w:t>
            </w:r>
          </w:p>
        </w:tc>
        <w:tc>
          <w:tcPr>
            <w:tcW w:w="234" w:type="pct"/>
            <w:gridSpan w:val="2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9" w:type="pct"/>
            <w:gridSpan w:val="2"/>
          </w:tcPr>
          <w:p w:rsidR="00604E08" w:rsidRPr="00241756" w:rsidRDefault="00604E0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6B4359" w:rsidRPr="00241756" w:rsidTr="00F95580">
        <w:trPr>
          <w:trHeight w:val="20"/>
          <w:tblCellSpacing w:w="5" w:type="nil"/>
        </w:trPr>
        <w:tc>
          <w:tcPr>
            <w:tcW w:w="559" w:type="pct"/>
            <w:vMerge w:val="restart"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 xml:space="preserve">Основное </w:t>
            </w:r>
          </w:p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мероприятие 1.1.</w:t>
            </w:r>
          </w:p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6B4359">
              <w:rPr>
                <w:sz w:val="24"/>
                <w:szCs w:val="24"/>
              </w:rPr>
              <w:lastRenderedPageBreak/>
              <w:t>муниципальных бюджетных дошкольных образовательных учреждениях</w:t>
            </w:r>
          </w:p>
        </w:tc>
        <w:tc>
          <w:tcPr>
            <w:tcW w:w="460" w:type="pct"/>
            <w:vMerge w:val="restart"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1756" w:rsidRDefault="00604E0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3472653,2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233534,7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247587,5</w:t>
            </w:r>
          </w:p>
        </w:tc>
        <w:tc>
          <w:tcPr>
            <w:tcW w:w="258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263937,8</w:t>
            </w:r>
          </w:p>
        </w:tc>
        <w:tc>
          <w:tcPr>
            <w:tcW w:w="234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301063,2</w:t>
            </w:r>
          </w:p>
        </w:tc>
        <w:tc>
          <w:tcPr>
            <w:tcW w:w="263" w:type="pct"/>
          </w:tcPr>
          <w:p w:rsidR="003426C8" w:rsidRPr="00241756" w:rsidRDefault="00604E0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333358,3</w:t>
            </w:r>
          </w:p>
        </w:tc>
        <w:tc>
          <w:tcPr>
            <w:tcW w:w="259" w:type="pct"/>
          </w:tcPr>
          <w:p w:rsidR="003426C8" w:rsidRPr="00241756" w:rsidRDefault="00604E0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310846,5</w:t>
            </w:r>
          </w:p>
        </w:tc>
        <w:tc>
          <w:tcPr>
            <w:tcW w:w="234" w:type="pct"/>
            <w:gridSpan w:val="2"/>
          </w:tcPr>
          <w:p w:rsidR="003426C8" w:rsidRPr="00241756" w:rsidRDefault="00604E0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287028,2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299059,4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299059,4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299059,4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299059,4</w:t>
            </w:r>
          </w:p>
        </w:tc>
        <w:tc>
          <w:tcPr>
            <w:tcW w:w="229" w:type="pct"/>
            <w:gridSpan w:val="2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299059,4</w:t>
            </w:r>
          </w:p>
        </w:tc>
      </w:tr>
      <w:tr w:rsidR="006B4359" w:rsidRPr="00241756" w:rsidTr="00F95580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1756" w:rsidRDefault="00604E0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917642,7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79457,0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84698,4</w:t>
            </w:r>
          </w:p>
        </w:tc>
        <w:tc>
          <w:tcPr>
            <w:tcW w:w="258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91768,7</w:t>
            </w:r>
          </w:p>
        </w:tc>
        <w:tc>
          <w:tcPr>
            <w:tcW w:w="234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103237,8</w:t>
            </w:r>
          </w:p>
        </w:tc>
        <w:tc>
          <w:tcPr>
            <w:tcW w:w="263" w:type="pct"/>
          </w:tcPr>
          <w:p w:rsidR="003426C8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111173,4</w:t>
            </w:r>
          </w:p>
        </w:tc>
        <w:tc>
          <w:tcPr>
            <w:tcW w:w="259" w:type="pct"/>
          </w:tcPr>
          <w:p w:rsidR="003426C8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77598,0</w:t>
            </w:r>
          </w:p>
        </w:tc>
        <w:tc>
          <w:tcPr>
            <w:tcW w:w="234" w:type="pct"/>
            <w:gridSpan w:val="2"/>
          </w:tcPr>
          <w:p w:rsidR="003426C8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46918,9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64558,1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64558,1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64558,1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64558,1</w:t>
            </w:r>
          </w:p>
        </w:tc>
        <w:tc>
          <w:tcPr>
            <w:tcW w:w="229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64558,1</w:t>
            </w:r>
          </w:p>
        </w:tc>
      </w:tr>
      <w:tr w:rsidR="006B4359" w:rsidRPr="00241756" w:rsidTr="00F95580">
        <w:trPr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308,7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58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308,7</w:t>
            </w:r>
          </w:p>
        </w:tc>
        <w:tc>
          <w:tcPr>
            <w:tcW w:w="234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5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4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9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1110072020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145892,1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145892,1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1004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1110072180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1824,2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122,1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82,4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105,3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115,2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174,9</w:t>
            </w:r>
          </w:p>
        </w:tc>
        <w:tc>
          <w:tcPr>
            <w:tcW w:w="263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174,9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174,9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174,9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174,9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174,9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174,9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174,9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1004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1110072180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321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98989,2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8063,5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5357,0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7121,8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8478,1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8746,1</w:t>
            </w:r>
          </w:p>
        </w:tc>
        <w:tc>
          <w:tcPr>
            <w:tcW w:w="263" w:type="pct"/>
            <w:gridSpan w:val="2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8746,1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8746,1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8746,1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8746,1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8746,1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8746,1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8746,1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1110072460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1756" w:rsidRDefault="00604E0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2307996,3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157449,7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164633,3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189232,1</w:t>
            </w:r>
          </w:p>
        </w:tc>
        <w:tc>
          <w:tcPr>
            <w:tcW w:w="263" w:type="pct"/>
          </w:tcPr>
          <w:p w:rsidR="003426C8" w:rsidRPr="00241756" w:rsidRDefault="00C47947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213263,9</w:t>
            </w:r>
          </w:p>
        </w:tc>
        <w:tc>
          <w:tcPr>
            <w:tcW w:w="263" w:type="pct"/>
            <w:gridSpan w:val="2"/>
          </w:tcPr>
          <w:p w:rsidR="003426C8" w:rsidRPr="00241756" w:rsidRDefault="00C47947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224327,5</w:t>
            </w:r>
          </w:p>
        </w:tc>
        <w:tc>
          <w:tcPr>
            <w:tcW w:w="230" w:type="pct"/>
          </w:tcPr>
          <w:p w:rsidR="003426C8" w:rsidRPr="00241756" w:rsidRDefault="00C47947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231188,3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225580,3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225580,3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225580,3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225580,3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/>
              <w:ind w:left="-57" w:right="-57"/>
              <w:jc w:val="center"/>
            </w:pPr>
            <w:r w:rsidRPr="00241756">
              <w:t>225580,3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мероприятие 1.2.</w:t>
            </w:r>
          </w:p>
          <w:p w:rsidR="002374B0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учреждениях.</w:t>
            </w:r>
          </w:p>
        </w:tc>
        <w:tc>
          <w:tcPr>
            <w:tcW w:w="460" w:type="pct"/>
            <w:vMerge w:val="restart"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1756" w:rsidRDefault="00C47947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7226024,9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506724,0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510991,3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512753,4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603951,1</w:t>
            </w:r>
          </w:p>
        </w:tc>
        <w:tc>
          <w:tcPr>
            <w:tcW w:w="263" w:type="pct"/>
          </w:tcPr>
          <w:p w:rsidR="003426C8" w:rsidRPr="00241756" w:rsidRDefault="00BF75F3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659418,3</w:t>
            </w:r>
          </w:p>
        </w:tc>
        <w:tc>
          <w:tcPr>
            <w:tcW w:w="263" w:type="pct"/>
            <w:gridSpan w:val="2"/>
          </w:tcPr>
          <w:p w:rsidR="003426C8" w:rsidRPr="00241756" w:rsidRDefault="00BF75F3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638243,0</w:t>
            </w:r>
          </w:p>
        </w:tc>
        <w:tc>
          <w:tcPr>
            <w:tcW w:w="230" w:type="pct"/>
          </w:tcPr>
          <w:p w:rsidR="003426C8" w:rsidRPr="00241756" w:rsidRDefault="00BF75F3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638634,8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631061,8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631061,8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631061,8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631061,8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631061,8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1110072030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2891,4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2891,4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1756" w:rsidRDefault="007762B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1025002,9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82597,1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90217,8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85293,8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112509,2</w:t>
            </w:r>
          </w:p>
        </w:tc>
        <w:tc>
          <w:tcPr>
            <w:tcW w:w="263" w:type="pct"/>
          </w:tcPr>
          <w:p w:rsidR="003426C8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118709,9</w:t>
            </w:r>
          </w:p>
        </w:tc>
        <w:tc>
          <w:tcPr>
            <w:tcW w:w="263" w:type="pct"/>
            <w:gridSpan w:val="2"/>
          </w:tcPr>
          <w:p w:rsidR="003426C8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79847,9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69700,2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77225,4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77225,4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77225,4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77225,4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77225,4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599,3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599,3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1110072030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5343,8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5343,8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1110072030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415891,7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415891,7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1110072460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3426C8" w:rsidRPr="00241756" w:rsidRDefault="007762B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5652634,3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414669,9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420927,6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482436,9</w:t>
            </w:r>
          </w:p>
        </w:tc>
        <w:tc>
          <w:tcPr>
            <w:tcW w:w="263" w:type="pct"/>
          </w:tcPr>
          <w:p w:rsidR="003426C8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524224,5</w:t>
            </w:r>
          </w:p>
        </w:tc>
        <w:tc>
          <w:tcPr>
            <w:tcW w:w="263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541135,1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551727,8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543502,5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543502,5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543502,5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543502,5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543502,5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C47947" w:rsidRPr="006B4359" w:rsidRDefault="00C47947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C47947" w:rsidRPr="006B4359" w:rsidRDefault="00C47947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C47947" w:rsidRPr="00241756" w:rsidRDefault="00C47947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3267,2</w:t>
            </w:r>
          </w:p>
        </w:tc>
        <w:tc>
          <w:tcPr>
            <w:tcW w:w="232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1317,8</w:t>
            </w:r>
          </w:p>
        </w:tc>
        <w:tc>
          <w:tcPr>
            <w:tcW w:w="263" w:type="pct"/>
            <w:gridSpan w:val="2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1321,7</w:t>
            </w:r>
          </w:p>
        </w:tc>
        <w:tc>
          <w:tcPr>
            <w:tcW w:w="230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627,7</w:t>
            </w:r>
          </w:p>
        </w:tc>
        <w:tc>
          <w:tcPr>
            <w:tcW w:w="263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C47947" w:rsidRPr="006B4359" w:rsidRDefault="00C47947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C47947" w:rsidRPr="006B4359" w:rsidRDefault="00C47947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1110072460</w:t>
            </w:r>
          </w:p>
        </w:tc>
        <w:tc>
          <w:tcPr>
            <w:tcW w:w="99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C47947" w:rsidRPr="00241756" w:rsidRDefault="00C47947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10299,6</w:t>
            </w:r>
          </w:p>
        </w:tc>
        <w:tc>
          <w:tcPr>
            <w:tcW w:w="232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3276,9</w:t>
            </w:r>
          </w:p>
        </w:tc>
        <w:tc>
          <w:tcPr>
            <w:tcW w:w="263" w:type="pct"/>
            <w:gridSpan w:val="2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3442,5</w:t>
            </w:r>
          </w:p>
        </w:tc>
        <w:tc>
          <w:tcPr>
            <w:tcW w:w="230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3580,2</w:t>
            </w:r>
          </w:p>
        </w:tc>
        <w:tc>
          <w:tcPr>
            <w:tcW w:w="263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C47947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E105BC" w:rsidRPr="006B4359" w:rsidRDefault="00E105BC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E105BC" w:rsidRPr="006B4359" w:rsidRDefault="00E105BC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E105BC" w:rsidRPr="00241756" w:rsidRDefault="00E105BC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E105BC" w:rsidRPr="00241756" w:rsidRDefault="00E105BC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E105BC" w:rsidRPr="00241756" w:rsidRDefault="00E105BC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1110072460</w:t>
            </w:r>
          </w:p>
        </w:tc>
        <w:tc>
          <w:tcPr>
            <w:tcW w:w="99" w:type="pct"/>
          </w:tcPr>
          <w:p w:rsidR="00E105BC" w:rsidRPr="00241756" w:rsidRDefault="00E105BC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E105BC" w:rsidRPr="00241756" w:rsidRDefault="00E105BC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110094,7</w:t>
            </w:r>
          </w:p>
        </w:tc>
        <w:tc>
          <w:tcPr>
            <w:tcW w:w="232" w:type="pct"/>
          </w:tcPr>
          <w:p w:rsidR="00E105BC" w:rsidRPr="00241756" w:rsidRDefault="00E105BC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E105BC" w:rsidRPr="00241756" w:rsidRDefault="00E105BC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6103,6</w:t>
            </w:r>
          </w:p>
        </w:tc>
        <w:tc>
          <w:tcPr>
            <w:tcW w:w="262" w:type="pct"/>
            <w:gridSpan w:val="2"/>
          </w:tcPr>
          <w:p w:rsidR="00E105BC" w:rsidRPr="00241756" w:rsidRDefault="00E105BC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5932,7</w:t>
            </w:r>
          </w:p>
        </w:tc>
        <w:tc>
          <w:tcPr>
            <w:tcW w:w="230" w:type="pct"/>
          </w:tcPr>
          <w:p w:rsidR="00E105BC" w:rsidRPr="00241756" w:rsidRDefault="00E105BC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9005,0</w:t>
            </w:r>
          </w:p>
        </w:tc>
        <w:tc>
          <w:tcPr>
            <w:tcW w:w="263" w:type="pct"/>
          </w:tcPr>
          <w:p w:rsidR="00E105BC" w:rsidRPr="00241756" w:rsidRDefault="00E105BC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11889,2</w:t>
            </w:r>
          </w:p>
        </w:tc>
        <w:tc>
          <w:tcPr>
            <w:tcW w:w="263" w:type="pct"/>
            <w:gridSpan w:val="2"/>
          </w:tcPr>
          <w:p w:rsidR="00E105BC" w:rsidRPr="00241756" w:rsidRDefault="00E105BC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12495,8</w:t>
            </w:r>
          </w:p>
        </w:tc>
        <w:tc>
          <w:tcPr>
            <w:tcW w:w="230" w:type="pct"/>
          </w:tcPr>
          <w:p w:rsidR="00E105BC" w:rsidRPr="00241756" w:rsidRDefault="00E105BC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12998,9</w:t>
            </w:r>
          </w:p>
        </w:tc>
        <w:tc>
          <w:tcPr>
            <w:tcW w:w="263" w:type="pct"/>
          </w:tcPr>
          <w:p w:rsidR="00E105BC" w:rsidRPr="00241756" w:rsidRDefault="00E105BC" w:rsidP="00F95580">
            <w:pPr>
              <w:spacing w:after="0"/>
              <w:ind w:left="-57" w:right="-57"/>
              <w:jc w:val="center"/>
            </w:pPr>
            <w:r w:rsidRPr="00241756">
              <w:t>10333,9</w:t>
            </w:r>
          </w:p>
        </w:tc>
        <w:tc>
          <w:tcPr>
            <w:tcW w:w="264" w:type="pct"/>
          </w:tcPr>
          <w:p w:rsidR="00E105BC" w:rsidRPr="00241756" w:rsidRDefault="00E105BC" w:rsidP="00F95580">
            <w:pPr>
              <w:spacing w:after="0"/>
              <w:ind w:left="-57" w:right="-57"/>
              <w:jc w:val="center"/>
            </w:pPr>
            <w:r w:rsidRPr="00241756">
              <w:t>10333,9</w:t>
            </w:r>
          </w:p>
        </w:tc>
        <w:tc>
          <w:tcPr>
            <w:tcW w:w="232" w:type="pct"/>
          </w:tcPr>
          <w:p w:rsidR="00E105BC" w:rsidRPr="00241756" w:rsidRDefault="00E105BC" w:rsidP="00F95580">
            <w:pPr>
              <w:spacing w:after="0"/>
              <w:ind w:left="-57" w:right="-57"/>
              <w:jc w:val="center"/>
            </w:pPr>
            <w:r w:rsidRPr="00241756">
              <w:t>10333,9</w:t>
            </w:r>
          </w:p>
        </w:tc>
        <w:tc>
          <w:tcPr>
            <w:tcW w:w="263" w:type="pct"/>
          </w:tcPr>
          <w:p w:rsidR="00E105BC" w:rsidRPr="00241756" w:rsidRDefault="00E105BC" w:rsidP="00F95580">
            <w:pPr>
              <w:spacing w:after="0"/>
              <w:ind w:left="-57" w:right="-57"/>
              <w:jc w:val="center"/>
            </w:pPr>
            <w:r w:rsidRPr="00241756">
              <w:t>10333,9</w:t>
            </w:r>
          </w:p>
        </w:tc>
        <w:tc>
          <w:tcPr>
            <w:tcW w:w="227" w:type="pct"/>
          </w:tcPr>
          <w:p w:rsidR="00E105BC" w:rsidRPr="00241756" w:rsidRDefault="00E105BC" w:rsidP="00F95580">
            <w:pPr>
              <w:spacing w:after="0"/>
              <w:ind w:left="-57" w:right="-57"/>
              <w:jc w:val="center"/>
            </w:pPr>
            <w:r w:rsidRPr="00241756">
              <w:t>10333,9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7762B4" w:rsidRPr="006B4359" w:rsidRDefault="007762B4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Основное мероприятие 1.3.</w:t>
            </w:r>
          </w:p>
          <w:p w:rsidR="002374B0" w:rsidRPr="006B4359" w:rsidRDefault="007762B4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460" w:type="pct"/>
            <w:vMerge w:val="restart"/>
          </w:tcPr>
          <w:p w:rsidR="007762B4" w:rsidRPr="006B4359" w:rsidRDefault="007762B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7762B4" w:rsidRPr="00241756" w:rsidRDefault="007762B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598915,7</w:t>
            </w:r>
          </w:p>
        </w:tc>
        <w:tc>
          <w:tcPr>
            <w:tcW w:w="232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38189,2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43815,0</w:t>
            </w:r>
          </w:p>
        </w:tc>
        <w:tc>
          <w:tcPr>
            <w:tcW w:w="262" w:type="pct"/>
            <w:gridSpan w:val="2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46899,4</w:t>
            </w:r>
          </w:p>
        </w:tc>
        <w:tc>
          <w:tcPr>
            <w:tcW w:w="230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55281,7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53832,9</w:t>
            </w:r>
          </w:p>
        </w:tc>
        <w:tc>
          <w:tcPr>
            <w:tcW w:w="263" w:type="pct"/>
            <w:gridSpan w:val="2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35444,7</w:t>
            </w:r>
          </w:p>
        </w:tc>
        <w:tc>
          <w:tcPr>
            <w:tcW w:w="230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52744,3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54541,7</w:t>
            </w:r>
          </w:p>
        </w:tc>
        <w:tc>
          <w:tcPr>
            <w:tcW w:w="264" w:type="pct"/>
          </w:tcPr>
          <w:p w:rsidR="007762B4" w:rsidRPr="00241756" w:rsidRDefault="007762B4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54541,7</w:t>
            </w:r>
          </w:p>
        </w:tc>
        <w:tc>
          <w:tcPr>
            <w:tcW w:w="232" w:type="pct"/>
          </w:tcPr>
          <w:p w:rsidR="007762B4" w:rsidRPr="00241756" w:rsidRDefault="007762B4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54541,7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54541,7</w:t>
            </w:r>
          </w:p>
        </w:tc>
        <w:tc>
          <w:tcPr>
            <w:tcW w:w="227" w:type="pct"/>
          </w:tcPr>
          <w:p w:rsidR="007762B4" w:rsidRPr="00241756" w:rsidRDefault="007762B4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54541,7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7762B4" w:rsidRPr="006B4359" w:rsidRDefault="007762B4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7762B4" w:rsidRPr="006B4359" w:rsidRDefault="007762B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7762B4" w:rsidRPr="00241756" w:rsidRDefault="007762B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552355,0</w:t>
            </w:r>
          </w:p>
        </w:tc>
        <w:tc>
          <w:tcPr>
            <w:tcW w:w="232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38189,2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42720,6</w:t>
            </w:r>
          </w:p>
        </w:tc>
        <w:tc>
          <w:tcPr>
            <w:tcW w:w="262" w:type="pct"/>
            <w:gridSpan w:val="2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46899,4</w:t>
            </w:r>
          </w:p>
        </w:tc>
        <w:tc>
          <w:tcPr>
            <w:tcW w:w="230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55281,7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39014,2</w:t>
            </w:r>
          </w:p>
        </w:tc>
        <w:tc>
          <w:tcPr>
            <w:tcW w:w="263" w:type="pct"/>
            <w:gridSpan w:val="2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4797,7</w:t>
            </w:r>
          </w:p>
        </w:tc>
        <w:tc>
          <w:tcPr>
            <w:tcW w:w="230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52744,3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54541,7</w:t>
            </w:r>
          </w:p>
        </w:tc>
        <w:tc>
          <w:tcPr>
            <w:tcW w:w="264" w:type="pct"/>
          </w:tcPr>
          <w:p w:rsidR="007762B4" w:rsidRPr="00241756" w:rsidRDefault="007762B4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54541,7</w:t>
            </w:r>
          </w:p>
        </w:tc>
        <w:tc>
          <w:tcPr>
            <w:tcW w:w="232" w:type="pct"/>
          </w:tcPr>
          <w:p w:rsidR="007762B4" w:rsidRPr="00241756" w:rsidRDefault="007762B4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54541,7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54541,7</w:t>
            </w:r>
          </w:p>
        </w:tc>
        <w:tc>
          <w:tcPr>
            <w:tcW w:w="227" w:type="pct"/>
          </w:tcPr>
          <w:p w:rsidR="007762B4" w:rsidRPr="00241756" w:rsidRDefault="007762B4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54541,7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7762B4" w:rsidRPr="006B4359" w:rsidRDefault="007762B4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7762B4" w:rsidRPr="006B4359" w:rsidRDefault="007762B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7762B4" w:rsidRPr="00241756" w:rsidRDefault="007762B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2542,3</w:t>
            </w:r>
          </w:p>
        </w:tc>
        <w:tc>
          <w:tcPr>
            <w:tcW w:w="232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1094,4</w:t>
            </w:r>
          </w:p>
        </w:tc>
        <w:tc>
          <w:tcPr>
            <w:tcW w:w="262" w:type="pct"/>
            <w:gridSpan w:val="2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1447,9</w:t>
            </w:r>
          </w:p>
        </w:tc>
        <w:tc>
          <w:tcPr>
            <w:tcW w:w="263" w:type="pct"/>
            <w:gridSpan w:val="2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7762B4" w:rsidRPr="006B4359" w:rsidRDefault="007762B4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7762B4" w:rsidRPr="006B4359" w:rsidRDefault="007762B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614</w:t>
            </w:r>
          </w:p>
        </w:tc>
        <w:tc>
          <w:tcPr>
            <w:tcW w:w="296" w:type="pct"/>
          </w:tcPr>
          <w:p w:rsidR="007762B4" w:rsidRPr="00241756" w:rsidRDefault="007762B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44018,4</w:t>
            </w:r>
          </w:p>
        </w:tc>
        <w:tc>
          <w:tcPr>
            <w:tcW w:w="232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13370,8</w:t>
            </w:r>
          </w:p>
        </w:tc>
        <w:tc>
          <w:tcPr>
            <w:tcW w:w="263" w:type="pct"/>
            <w:gridSpan w:val="2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30647,6</w:t>
            </w:r>
          </w:p>
        </w:tc>
        <w:tc>
          <w:tcPr>
            <w:tcW w:w="230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7762B4" w:rsidRPr="00241756" w:rsidRDefault="007762B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Основное мероприятие 1.6.</w:t>
            </w:r>
          </w:p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Строительство реконструкция, газификация муниципальных бюджетных образовательных учреждений</w:t>
            </w:r>
          </w:p>
        </w:tc>
        <w:tc>
          <w:tcPr>
            <w:tcW w:w="460" w:type="pct"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всего:</w:t>
            </w: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1E0806" w:rsidRPr="00241756" w:rsidRDefault="00C47947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1211707,8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87,7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252929,2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336350,0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149309,9</w:t>
            </w:r>
          </w:p>
        </w:tc>
        <w:tc>
          <w:tcPr>
            <w:tcW w:w="263" w:type="pct"/>
          </w:tcPr>
          <w:p w:rsidR="001E0806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313571,8</w:t>
            </w:r>
          </w:p>
        </w:tc>
        <w:tc>
          <w:tcPr>
            <w:tcW w:w="263" w:type="pct"/>
            <w:gridSpan w:val="2"/>
          </w:tcPr>
          <w:p w:rsidR="001E0806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159456,2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 w:val="restart"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1E0806" w:rsidRPr="00241756" w:rsidRDefault="00C47947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830288,0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87,7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241416,6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291561,3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61052,9</w:t>
            </w:r>
          </w:p>
        </w:tc>
        <w:tc>
          <w:tcPr>
            <w:tcW w:w="263" w:type="pct"/>
          </w:tcPr>
          <w:p w:rsidR="001E0806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76713,3</w:t>
            </w:r>
          </w:p>
        </w:tc>
        <w:tc>
          <w:tcPr>
            <w:tcW w:w="263" w:type="pct"/>
            <w:gridSpan w:val="2"/>
          </w:tcPr>
          <w:p w:rsidR="001E0806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159456,2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1110020530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87,7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87,7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11100S3050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414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410346,7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229071,0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181275,7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111Р252320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414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183364,5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12254,0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110285,6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60824,9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1110020520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194,6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91,6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103,0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1110020520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414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125,0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125,0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S4550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  <w:lang w:val="en-US"/>
              </w:rPr>
              <w:t>243</w:t>
            </w:r>
          </w:p>
        </w:tc>
        <w:tc>
          <w:tcPr>
            <w:tcW w:w="296" w:type="pct"/>
          </w:tcPr>
          <w:p w:rsidR="001E0806" w:rsidRPr="00241756" w:rsidRDefault="00C47947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235784,1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76588,1</w:t>
            </w:r>
          </w:p>
        </w:tc>
        <w:tc>
          <w:tcPr>
            <w:tcW w:w="263" w:type="pct"/>
            <w:gridSpan w:val="2"/>
          </w:tcPr>
          <w:p w:rsidR="001E0806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159196,0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1110020250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243</w:t>
            </w:r>
          </w:p>
        </w:tc>
        <w:tc>
          <w:tcPr>
            <w:tcW w:w="296" w:type="pct"/>
          </w:tcPr>
          <w:p w:rsidR="001E0806" w:rsidRPr="00241756" w:rsidRDefault="00C47947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385,4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125,2</w:t>
            </w:r>
          </w:p>
        </w:tc>
        <w:tc>
          <w:tcPr>
            <w:tcW w:w="263" w:type="pct"/>
            <w:gridSpan w:val="2"/>
          </w:tcPr>
          <w:p w:rsidR="001E0806" w:rsidRPr="00241756" w:rsidRDefault="00C47947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260,2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 w:val="restart"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381419,8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11512,6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44788,7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88257,0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236861,5</w:t>
            </w:r>
          </w:p>
        </w:tc>
        <w:tc>
          <w:tcPr>
            <w:tcW w:w="263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11100S3050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464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56301,3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11512,6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44788,7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</w:t>
            </w:r>
            <w:r w:rsidRPr="00241756">
              <w:rPr>
                <w:sz w:val="24"/>
                <w:szCs w:val="24"/>
              </w:rPr>
              <w:t>3050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414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324402,1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88031,3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236370,8</w:t>
            </w:r>
          </w:p>
        </w:tc>
        <w:tc>
          <w:tcPr>
            <w:tcW w:w="263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1110020520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414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591,9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225,7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366,2</w:t>
            </w:r>
          </w:p>
        </w:tc>
        <w:tc>
          <w:tcPr>
            <w:tcW w:w="263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1E0806" w:rsidRPr="006B4359" w:rsidRDefault="001E0806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1E0806" w:rsidRPr="006B4359" w:rsidRDefault="001E0806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1110020520</w:t>
            </w:r>
          </w:p>
        </w:tc>
        <w:tc>
          <w:tcPr>
            <w:tcW w:w="99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1E0806" w:rsidRPr="00241756" w:rsidRDefault="001E0806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124,5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124,5</w:t>
            </w:r>
          </w:p>
        </w:tc>
        <w:tc>
          <w:tcPr>
            <w:tcW w:w="263" w:type="pct"/>
            <w:gridSpan w:val="2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1E0806" w:rsidRPr="00241756" w:rsidRDefault="001E0806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E105FC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Приоритетное основное мероприятие 1.6.</w:t>
            </w:r>
            <w:r w:rsidRPr="006B4359">
              <w:rPr>
                <w:sz w:val="24"/>
                <w:szCs w:val="24"/>
                <w:vertAlign w:val="superscript"/>
              </w:rPr>
              <w:t>1</w:t>
            </w:r>
            <w:r w:rsidRPr="006B4359">
              <w:rPr>
                <w:sz w:val="24"/>
                <w:szCs w:val="24"/>
              </w:rPr>
              <w:t xml:space="preserve"> Строительство реконструкция, газификация муниципальных бюджетных образовательных учреждений в рамках реализации регионального проекта «Современная школа»</w:t>
            </w:r>
          </w:p>
        </w:tc>
        <w:tc>
          <w:tcPr>
            <w:tcW w:w="460" w:type="pct"/>
            <w:vMerge w:val="restart"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101707,1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101707,1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111Е1S3050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414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101508,6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101508,6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3426C8" w:rsidRPr="006B4359" w:rsidRDefault="003426C8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3426C8" w:rsidRPr="006B4359" w:rsidRDefault="003426C8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1110020520</w:t>
            </w:r>
          </w:p>
        </w:tc>
        <w:tc>
          <w:tcPr>
            <w:tcW w:w="99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3426C8" w:rsidRPr="00241756" w:rsidRDefault="003426C8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198,5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198,5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3426C8" w:rsidRPr="00241756" w:rsidRDefault="003426C8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  <w:tcBorders>
              <w:top w:val="nil"/>
            </w:tcBorders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Основное мероприятие 1.7. Финансирование расходов на улучшение МТБ и для оплаты работ и услуг, не вошедшие в финансовое обеспечение представления муниципальных услуг муниципальными образовательными учреждениями</w:t>
            </w:r>
          </w:p>
        </w:tc>
        <w:tc>
          <w:tcPr>
            <w:tcW w:w="460" w:type="pct"/>
            <w:vMerge w:val="restart"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F83E69" w:rsidRPr="00241756" w:rsidRDefault="005274C2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510839,5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99004,0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32849,7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161862,7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42354,3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67208,3</w:t>
            </w:r>
          </w:p>
        </w:tc>
        <w:tc>
          <w:tcPr>
            <w:tcW w:w="263" w:type="pct"/>
            <w:gridSpan w:val="2"/>
          </w:tcPr>
          <w:p w:rsidR="00F83E69" w:rsidRPr="00241756" w:rsidRDefault="005274C2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32068,6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19095,4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11279,3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11279,3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11279,3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11279,3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11279,3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19082,2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4864,2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1431,4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2977,8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4915,5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2443,3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1110071180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1934,2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232,5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379,7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750,0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92,0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</w:t>
            </w:r>
            <w:r w:rsidRPr="00241756">
              <w:rPr>
                <w:sz w:val="24"/>
                <w:szCs w:val="24"/>
              </w:rPr>
              <w:t>4220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7380,0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7380,0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1110020280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999,6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999,6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11100S4220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131296,7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6749,6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468,5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124078,6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237600,2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26969,9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18920,6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25190,7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34997,6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32435,8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26017,2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19095,4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10794,6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10794,6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10794,6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10794,6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10794,6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15,4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15,4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1110020520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770,7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770,7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1110020520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96,3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96,3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1110020540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2543,1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2543,1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S3070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46110,6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46110,6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S3740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  <w:lang w:val="en-US"/>
              </w:rPr>
            </w:pPr>
            <w:r w:rsidRPr="00241756">
              <w:rPr>
                <w:sz w:val="23"/>
                <w:szCs w:val="23"/>
                <w:lang w:val="en-US"/>
              </w:rPr>
              <w:t>6163</w:t>
            </w:r>
            <w:r w:rsidRPr="00241756">
              <w:rPr>
                <w:sz w:val="23"/>
                <w:szCs w:val="23"/>
              </w:rPr>
              <w:t>,</w:t>
            </w:r>
            <w:r w:rsidRPr="00241756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  <w:lang w:val="en-US"/>
              </w:rPr>
            </w:pPr>
            <w:r w:rsidRPr="00241756">
              <w:rPr>
                <w:sz w:val="23"/>
                <w:szCs w:val="23"/>
                <w:lang w:val="en-US"/>
              </w:rPr>
              <w:t>6163</w:t>
            </w:r>
            <w:r w:rsidRPr="00241756">
              <w:rPr>
                <w:sz w:val="23"/>
                <w:szCs w:val="23"/>
              </w:rPr>
              <w:t>,</w:t>
            </w:r>
            <w:r w:rsidRPr="00241756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1110071180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4606,0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592,5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786,5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1050,0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1090,0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1087,0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4835,6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4333,6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27,3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35,6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439,1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1110071180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0707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1110020550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4493,4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333,2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400,0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400,0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432,1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504,6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484,7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484,7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484,7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484,7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484,7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643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8665,4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8665,4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S4840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30055,6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30055,6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</w:t>
            </w:r>
            <w:r w:rsidRPr="00241756">
              <w:rPr>
                <w:sz w:val="24"/>
                <w:szCs w:val="24"/>
                <w:lang w:val="en-US"/>
              </w:rPr>
              <w:t>EB</w:t>
            </w:r>
            <w:r w:rsidRPr="00241756">
              <w:rPr>
                <w:sz w:val="24"/>
                <w:szCs w:val="24"/>
              </w:rPr>
              <w:t>57860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3601,4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3601,4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 xml:space="preserve">Основное </w:t>
            </w:r>
          </w:p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мероприятие 1.8</w:t>
            </w:r>
            <w:r w:rsidR="00191462" w:rsidRPr="006B4359">
              <w:rPr>
                <w:sz w:val="24"/>
                <w:szCs w:val="24"/>
              </w:rPr>
              <w:t>.</w:t>
            </w:r>
            <w:r w:rsidR="00191462" w:rsidRPr="006B4359">
              <w:rPr>
                <w:sz w:val="24"/>
                <w:szCs w:val="24"/>
              </w:rPr>
              <w:br/>
            </w:r>
            <w:r w:rsidRPr="006B4359">
              <w:rPr>
                <w:sz w:val="24"/>
                <w:szCs w:val="24"/>
              </w:rPr>
              <w:t xml:space="preserve">Разработка проектно-сметной документации на строительство, реконструкцию и капитальный ремонт </w:t>
            </w:r>
            <w:r w:rsidRPr="006B4359">
              <w:rPr>
                <w:sz w:val="24"/>
                <w:szCs w:val="24"/>
              </w:rPr>
              <w:lastRenderedPageBreak/>
              <w:t>объектов образования муниципальной собственности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29517,5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3950,0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3970,0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15843,9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5753,6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1110020510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7900,0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3950,0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3950,0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1110020510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464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6500,0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6480,0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11617,5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5863,9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5753,6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3500,0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3500,0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lastRenderedPageBreak/>
              <w:t xml:space="preserve">Приоритетное основное </w:t>
            </w:r>
          </w:p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мероприятие 1.9.</w:t>
            </w:r>
          </w:p>
          <w:p w:rsidR="002374B0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</w:t>
            </w:r>
            <w:r w:rsidR="00172C24" w:rsidRPr="006B4359">
              <w:rPr>
                <w:sz w:val="24"/>
                <w:szCs w:val="24"/>
              </w:rPr>
              <w:t>авление образования Красносулин</w:t>
            </w:r>
            <w:r w:rsidRPr="006B4359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1117,0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1117,0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111Е151690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1117,0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1117,0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374B0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Основное мероприятие 1.11. Приобретение транспортных средств (автобусов) для перевозки детей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6406,9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6406,9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</w:t>
            </w:r>
            <w:r w:rsidRPr="00241756">
              <w:rPr>
                <w:sz w:val="24"/>
                <w:szCs w:val="24"/>
              </w:rPr>
              <w:t>4060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6406,9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6406,9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6B4359" w:rsidRDefault="00257B45" w:rsidP="006B4359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6B4359">
              <w:rPr>
                <w:kern w:val="2"/>
                <w:sz w:val="24"/>
                <w:szCs w:val="24"/>
              </w:rPr>
              <w:t>Основное мероприятие 1.12.</w:t>
            </w:r>
          </w:p>
          <w:p w:rsidR="002374B0" w:rsidRPr="00F22A07" w:rsidRDefault="00257B45" w:rsidP="006B4359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6B4359">
              <w:rPr>
                <w:kern w:val="2"/>
                <w:sz w:val="24"/>
                <w:szCs w:val="24"/>
              </w:rPr>
              <w:t>Создание безопасных и комфортных условий осуществления образовательной деятельности в муниципальных образовательных организациях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3543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282935,2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73673,1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48178,5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75071,4</w:t>
            </w:r>
          </w:p>
        </w:tc>
        <w:tc>
          <w:tcPr>
            <w:tcW w:w="263" w:type="pct"/>
          </w:tcPr>
          <w:p w:rsidR="00257B45" w:rsidRPr="00241756" w:rsidRDefault="0023543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72504,6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8104,6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5403,0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</w:t>
            </w:r>
            <w:r w:rsidRPr="00241756">
              <w:rPr>
                <w:sz w:val="24"/>
                <w:szCs w:val="24"/>
              </w:rPr>
              <w:t>4550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13507,6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8104,6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5403,0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</w:t>
            </w:r>
            <w:r w:rsidRPr="00241756">
              <w:rPr>
                <w:sz w:val="24"/>
                <w:szCs w:val="24"/>
              </w:rPr>
              <w:t>4550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3543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261952,7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66482,3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48085,4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74946,5</w:t>
            </w:r>
          </w:p>
        </w:tc>
        <w:tc>
          <w:tcPr>
            <w:tcW w:w="263" w:type="pct"/>
          </w:tcPr>
          <w:p w:rsidR="00257B45" w:rsidRPr="00241756" w:rsidRDefault="0023543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72438,5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S3</w:t>
            </w:r>
            <w:r w:rsidRPr="00241756">
              <w:rPr>
                <w:sz w:val="24"/>
                <w:szCs w:val="24"/>
              </w:rPr>
              <w:t>740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7190,8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7190,8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1110020250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284,1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93,1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124,9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66,1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6B4359" w:rsidRDefault="00257B45" w:rsidP="006B4359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6B4359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6B4359" w:rsidRPr="002374B0" w:rsidRDefault="00257B45" w:rsidP="006B4359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6B4359">
              <w:rPr>
                <w:kern w:val="2"/>
                <w:sz w:val="24"/>
                <w:szCs w:val="24"/>
              </w:rPr>
              <w:t xml:space="preserve">мероприятие 1.13. Организация и проведение мероприятий с обучающимися, включая мероприятия </w:t>
            </w:r>
            <w:r w:rsidRPr="006B4359">
              <w:rPr>
                <w:kern w:val="2"/>
                <w:sz w:val="24"/>
                <w:szCs w:val="24"/>
              </w:rPr>
              <w:lastRenderedPageBreak/>
              <w:t>на реализацию проекта «Всеобуч по плаванию»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1575,1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829,0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746,1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S3110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1575,1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  <w:lang w:val="en-US"/>
              </w:rPr>
            </w:pPr>
            <w:r w:rsidRPr="00241756">
              <w:rPr>
                <w:sz w:val="23"/>
                <w:szCs w:val="23"/>
                <w:lang w:val="en-US"/>
              </w:rPr>
              <w:t>0</w:t>
            </w:r>
            <w:r w:rsidRPr="00241756">
              <w:rPr>
                <w:sz w:val="23"/>
                <w:szCs w:val="23"/>
              </w:rPr>
              <w:t>,</w:t>
            </w:r>
            <w:r w:rsidRPr="00241756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829,0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746,1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 xml:space="preserve">мероприятие 1.14.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</w:t>
            </w:r>
          </w:p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в том числе адаптированные основные общеобразовательные программы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179879,0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11535,7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34372,8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33195,7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34372,8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33201,0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33201,0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1110053030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179879,0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11535,7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34372,8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33195,7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34372,8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33201,0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33201,0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Основное мероприятие 1.15. 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  <w:p w:rsidR="00F22A07" w:rsidRPr="006B4359" w:rsidRDefault="00F22A07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30" w:lineRule="auto"/>
              <w:ind w:right="-57"/>
              <w:rPr>
                <w:sz w:val="24"/>
                <w:szCs w:val="24"/>
                <w:lang w:eastAsia="ru-RU"/>
              </w:rPr>
            </w:pPr>
            <w:r w:rsidRPr="006B435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autoSpaceDE w:val="0"/>
              <w:autoSpaceDN w:val="0"/>
              <w:adjustRightInd w:val="0"/>
              <w:spacing w:after="0"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241756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autoSpaceDE w:val="0"/>
              <w:autoSpaceDN w:val="0"/>
              <w:adjustRightInd w:val="0"/>
              <w:spacing w:after="0"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241756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autoSpaceDE w:val="0"/>
              <w:autoSpaceDN w:val="0"/>
              <w:adjustRightInd w:val="0"/>
              <w:spacing w:after="0"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241756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autoSpaceDE w:val="0"/>
              <w:autoSpaceDN w:val="0"/>
              <w:adjustRightInd w:val="0"/>
              <w:spacing w:after="0" w:line="230" w:lineRule="auto"/>
              <w:ind w:left="-57" w:right="57"/>
              <w:jc w:val="center"/>
              <w:rPr>
                <w:kern w:val="2"/>
                <w:sz w:val="23"/>
                <w:szCs w:val="23"/>
              </w:rPr>
            </w:pPr>
            <w:r w:rsidRPr="00241756">
              <w:rPr>
                <w:kern w:val="2"/>
                <w:sz w:val="23"/>
                <w:szCs w:val="23"/>
              </w:rPr>
              <w:t>37132,7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2481,8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8238,6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20396,7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2005,2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4010,4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</w:t>
            </w:r>
            <w:r w:rsidRPr="00241756">
              <w:rPr>
                <w:sz w:val="24"/>
                <w:szCs w:val="24"/>
              </w:rPr>
              <w:t>4590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37132,7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2481,8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8238,6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20396,7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2005,2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4010,4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6B4359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 xml:space="preserve">Основное мероприятие 1.16. Организация бесплатного горячего питания обучающихся, получающих начальное общее образование в </w:t>
            </w:r>
            <w:r w:rsidRPr="006B4359">
              <w:rPr>
                <w:sz w:val="24"/>
                <w:szCs w:val="24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  <w:lang w:eastAsia="ru-RU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3543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154439,8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11121,7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26952,3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26320,7</w:t>
            </w:r>
          </w:p>
        </w:tc>
        <w:tc>
          <w:tcPr>
            <w:tcW w:w="263" w:type="pct"/>
          </w:tcPr>
          <w:p w:rsidR="00257B45" w:rsidRPr="00241756" w:rsidRDefault="0023543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28095,8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30615,2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31334,1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R3040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33577,3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7471,2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26106,1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</w:t>
            </w:r>
            <w:r w:rsidRPr="00241756">
              <w:rPr>
                <w:sz w:val="24"/>
                <w:szCs w:val="24"/>
              </w:rPr>
              <w:t>4220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3892,2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3650,5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241,7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S4</w:t>
            </w:r>
            <w:r w:rsidRPr="00241756">
              <w:rPr>
                <w:sz w:val="24"/>
                <w:szCs w:val="24"/>
              </w:rPr>
              <w:t>670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604,5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604,5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L3040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3543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116365,8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26320,7</w:t>
            </w:r>
          </w:p>
        </w:tc>
        <w:tc>
          <w:tcPr>
            <w:tcW w:w="263" w:type="pct"/>
          </w:tcPr>
          <w:p w:rsidR="00257B45" w:rsidRPr="00241756" w:rsidRDefault="0023543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28095,8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30615,2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31334,1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61204C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lastRenderedPageBreak/>
              <w:t>Основное мероприятие 1.17.</w:t>
            </w:r>
            <w:r w:rsidR="001978A2" w:rsidRPr="006B4359">
              <w:rPr>
                <w:sz w:val="24"/>
                <w:szCs w:val="24"/>
              </w:rPr>
              <w:t xml:space="preserve"> </w:t>
            </w:r>
            <w:r w:rsidRPr="006B4359">
              <w:rPr>
                <w:sz w:val="24"/>
                <w:szCs w:val="24"/>
              </w:rPr>
              <w:t>Денежная выплата стоимости двухразового питания, родителям</w:t>
            </w:r>
            <w:r w:rsidR="001978A2" w:rsidRPr="006B4359">
              <w:rPr>
                <w:sz w:val="24"/>
                <w:szCs w:val="24"/>
              </w:rPr>
              <w:t xml:space="preserve"> </w:t>
            </w:r>
            <w:r w:rsidRPr="006B4359">
              <w:rPr>
                <w:sz w:val="24"/>
                <w:szCs w:val="24"/>
              </w:rPr>
              <w:t>(законным представителям) обучающихся с ограниченными возможностями здоровья, в случаях если: обучение по адаптированным основным общеобразовательным программам организованным муниципальными бюджетными организациям Красносул</w:t>
            </w:r>
            <w:r w:rsidR="00172C24" w:rsidRPr="006B4359">
              <w:rPr>
                <w:sz w:val="24"/>
                <w:szCs w:val="24"/>
              </w:rPr>
              <w:t xml:space="preserve">инского района, осуществляющим </w:t>
            </w:r>
            <w:r w:rsidRPr="006B4359">
              <w:rPr>
                <w:sz w:val="24"/>
                <w:szCs w:val="24"/>
              </w:rPr>
              <w:t>образовательную деятельность на дому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5518,5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68,3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600,1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466,9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635,4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635,4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635,4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495,4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495,4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495,4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495,4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495,4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5518,5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68,3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600,1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466,9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635,4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635,4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635,4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495,4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495,4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495,4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495,4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495,4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61204C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Основное мероприятие 1.18. Организация бесплатной перевозки обучающихся в муниципальных образовательных организациях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124736,2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11171,8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12672,6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14459,3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14156,6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14148,9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11625,4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11625,4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11625,4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11625,4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11625,4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122328,5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10968,5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12672,6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14143,9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13895,0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13895,0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11350,7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11350,7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11350,7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11350,7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11350,7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2407,7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203,3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315,4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261,6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253,9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274,7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274,7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274,7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274,7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274,7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F95580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Основное мероприятие</w:t>
            </w:r>
            <w:r w:rsidR="001978A2" w:rsidRPr="006B4359">
              <w:rPr>
                <w:sz w:val="24"/>
                <w:szCs w:val="24"/>
              </w:rPr>
              <w:t xml:space="preserve"> </w:t>
            </w:r>
            <w:r w:rsidRPr="006B4359">
              <w:rPr>
                <w:sz w:val="24"/>
                <w:szCs w:val="24"/>
              </w:rPr>
              <w:t>1.19. Реализация проектов инициативного бюджетирования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F23542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6479,5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4148,5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1516,4</w:t>
            </w:r>
          </w:p>
        </w:tc>
        <w:tc>
          <w:tcPr>
            <w:tcW w:w="263" w:type="pct"/>
            <w:gridSpan w:val="2"/>
          </w:tcPr>
          <w:p w:rsidR="00257B45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814,6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</w:t>
            </w:r>
            <w:r w:rsidRPr="00241756">
              <w:rPr>
                <w:sz w:val="24"/>
                <w:szCs w:val="24"/>
              </w:rPr>
              <w:t>4643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2202,6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2202,6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23542" w:rsidRPr="006B4359" w:rsidRDefault="00F23542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23542" w:rsidRPr="006B4359" w:rsidRDefault="00F23542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S4649</w:t>
            </w:r>
          </w:p>
        </w:tc>
        <w:tc>
          <w:tcPr>
            <w:tcW w:w="99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F23542" w:rsidRPr="00241756" w:rsidRDefault="00F23542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  <w:lang w:val="en-US"/>
              </w:rPr>
              <w:t>451</w:t>
            </w:r>
            <w:r w:rsidRPr="00241756">
              <w:rPr>
                <w:sz w:val="23"/>
                <w:szCs w:val="23"/>
              </w:rPr>
              <w:t>,2</w:t>
            </w:r>
          </w:p>
        </w:tc>
        <w:tc>
          <w:tcPr>
            <w:tcW w:w="232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451,2</w:t>
            </w:r>
          </w:p>
        </w:tc>
        <w:tc>
          <w:tcPr>
            <w:tcW w:w="230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23542" w:rsidRPr="006B4359" w:rsidRDefault="00F23542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23542" w:rsidRPr="006B4359" w:rsidRDefault="00F23542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</w:t>
            </w:r>
            <w:r w:rsidRPr="00241756">
              <w:rPr>
                <w:sz w:val="24"/>
                <w:szCs w:val="24"/>
              </w:rPr>
              <w:t>464А</w:t>
            </w:r>
          </w:p>
        </w:tc>
        <w:tc>
          <w:tcPr>
            <w:tcW w:w="99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F23542" w:rsidRPr="00241756" w:rsidRDefault="00F23542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363,4</w:t>
            </w:r>
          </w:p>
        </w:tc>
        <w:tc>
          <w:tcPr>
            <w:tcW w:w="232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363,4</w:t>
            </w:r>
          </w:p>
        </w:tc>
        <w:tc>
          <w:tcPr>
            <w:tcW w:w="230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23542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</w:t>
            </w:r>
            <w:r w:rsidRPr="00241756">
              <w:rPr>
                <w:sz w:val="24"/>
                <w:szCs w:val="24"/>
              </w:rPr>
              <w:t>4647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1516,4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1516,4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</w:t>
            </w:r>
            <w:r w:rsidRPr="00241756">
              <w:rPr>
                <w:sz w:val="24"/>
                <w:szCs w:val="24"/>
              </w:rPr>
              <w:t>4642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1945,9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1945,9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6B4359" w:rsidRDefault="00257B45" w:rsidP="006B4359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 xml:space="preserve">Основное мероприятие 1.20. </w:t>
            </w:r>
            <w:r w:rsidRPr="006B4359">
              <w:rPr>
                <w:kern w:val="2"/>
                <w:sz w:val="24"/>
                <w:szCs w:val="24"/>
              </w:rPr>
              <w:t xml:space="preserve">Организация подвоза обучающихся и аренда плавательных бассейнов для </w:t>
            </w:r>
            <w:r w:rsidRPr="006B4359">
              <w:rPr>
                <w:kern w:val="2"/>
                <w:sz w:val="24"/>
                <w:szCs w:val="24"/>
              </w:rPr>
              <w:lastRenderedPageBreak/>
              <w:t xml:space="preserve">обучения плаванию обучающихся муниципальных </w:t>
            </w:r>
          </w:p>
          <w:p w:rsidR="0061204C" w:rsidRPr="00F95580" w:rsidRDefault="00257B45" w:rsidP="006B4359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6B4359">
              <w:rPr>
                <w:kern w:val="2"/>
                <w:sz w:val="24"/>
                <w:szCs w:val="24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  <w:lang w:eastAsia="ru-RU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3543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14715,7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63" w:type="pct"/>
          </w:tcPr>
          <w:p w:rsidR="00257B45" w:rsidRPr="00241756" w:rsidRDefault="0023543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1535,7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</w:rPr>
              <w:t>11100</w:t>
            </w:r>
            <w:r w:rsidRPr="00241756">
              <w:rPr>
                <w:sz w:val="24"/>
                <w:szCs w:val="24"/>
                <w:lang w:val="en-US"/>
              </w:rPr>
              <w:t>S4780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3543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14715,7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63" w:type="pct"/>
          </w:tcPr>
          <w:p w:rsidR="00257B45" w:rsidRPr="00241756" w:rsidRDefault="0023543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1535,7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1647,5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6B4359" w:rsidRDefault="00257B45" w:rsidP="006B4359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6B4359">
              <w:rPr>
                <w:kern w:val="2"/>
                <w:sz w:val="24"/>
                <w:szCs w:val="24"/>
              </w:rPr>
              <w:lastRenderedPageBreak/>
              <w:t xml:space="preserve">Приоритетное основное </w:t>
            </w:r>
          </w:p>
          <w:p w:rsidR="00257B45" w:rsidRPr="006B4359" w:rsidRDefault="00257B45" w:rsidP="006B4359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6B4359">
              <w:rPr>
                <w:kern w:val="2"/>
                <w:sz w:val="24"/>
                <w:szCs w:val="24"/>
              </w:rPr>
              <w:t xml:space="preserve">мероприятие 1.21. </w:t>
            </w:r>
          </w:p>
          <w:p w:rsidR="00F95580" w:rsidRPr="00F95580" w:rsidRDefault="00257B45" w:rsidP="006B4359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6B4359">
              <w:rPr>
                <w:kern w:val="2"/>
                <w:sz w:val="24"/>
                <w:szCs w:val="24"/>
              </w:rPr>
              <w:t>Реализация регионального проекта «Патриотическое воспитание граждан Российской Федерации (Ростовская область)».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19773,3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1900,4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6014,7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5929,1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5929,1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74" w:right="-74"/>
              <w:jc w:val="center"/>
              <w:rPr>
                <w:sz w:val="24"/>
                <w:szCs w:val="24"/>
                <w:lang w:val="en-US"/>
              </w:rPr>
            </w:pPr>
            <w:r w:rsidRPr="00241756">
              <w:rPr>
                <w:sz w:val="24"/>
                <w:szCs w:val="24"/>
              </w:rPr>
              <w:t>111ЕВ5179</w:t>
            </w:r>
            <w:r w:rsidRPr="00241756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1900,4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1900,4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111ЕВ51790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17872,9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6014,7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5929,1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5929,1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0455FC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Основное мероприятие 1.22.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460" w:type="pct"/>
            <w:vMerge w:val="restart"/>
          </w:tcPr>
          <w:p w:rsidR="00257B45" w:rsidRPr="006B4359" w:rsidRDefault="0041277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99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257B45" w:rsidRPr="00241756" w:rsidRDefault="0041277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25592,</w:t>
            </w:r>
            <w:r w:rsidR="007A54F1" w:rsidRPr="00241756">
              <w:rPr>
                <w:sz w:val="23"/>
                <w:szCs w:val="23"/>
              </w:rPr>
              <w:t>1</w:t>
            </w:r>
          </w:p>
        </w:tc>
        <w:tc>
          <w:tcPr>
            <w:tcW w:w="232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9089,5</w:t>
            </w:r>
          </w:p>
        </w:tc>
        <w:tc>
          <w:tcPr>
            <w:tcW w:w="263" w:type="pct"/>
            <w:gridSpan w:val="2"/>
          </w:tcPr>
          <w:p w:rsidR="00257B45" w:rsidRPr="00241756" w:rsidRDefault="00F23542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16502,6</w:t>
            </w:r>
          </w:p>
        </w:tc>
        <w:tc>
          <w:tcPr>
            <w:tcW w:w="230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412774" w:rsidRPr="006B4359" w:rsidRDefault="00412774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412774" w:rsidRPr="006B4359" w:rsidRDefault="0041277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111000059Р</w:t>
            </w:r>
          </w:p>
        </w:tc>
        <w:tc>
          <w:tcPr>
            <w:tcW w:w="99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816</w:t>
            </w:r>
          </w:p>
        </w:tc>
        <w:tc>
          <w:tcPr>
            <w:tcW w:w="296" w:type="pct"/>
          </w:tcPr>
          <w:p w:rsidR="00412774" w:rsidRPr="00241756" w:rsidRDefault="0041277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17,2</w:t>
            </w:r>
          </w:p>
        </w:tc>
        <w:tc>
          <w:tcPr>
            <w:tcW w:w="232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5,3</w:t>
            </w:r>
          </w:p>
        </w:tc>
        <w:tc>
          <w:tcPr>
            <w:tcW w:w="263" w:type="pct"/>
            <w:gridSpan w:val="2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11,9</w:t>
            </w:r>
          </w:p>
        </w:tc>
        <w:tc>
          <w:tcPr>
            <w:tcW w:w="230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412774" w:rsidRPr="006B4359" w:rsidRDefault="00412774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412774" w:rsidRPr="006B4359" w:rsidRDefault="0041277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111000059Р</w:t>
            </w:r>
          </w:p>
        </w:tc>
        <w:tc>
          <w:tcPr>
            <w:tcW w:w="99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614</w:t>
            </w:r>
          </w:p>
        </w:tc>
        <w:tc>
          <w:tcPr>
            <w:tcW w:w="296" w:type="pct"/>
          </w:tcPr>
          <w:p w:rsidR="00412774" w:rsidRPr="00241756" w:rsidRDefault="0041277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24200,0</w:t>
            </w:r>
          </w:p>
        </w:tc>
        <w:tc>
          <w:tcPr>
            <w:tcW w:w="232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8595,2</w:t>
            </w:r>
          </w:p>
        </w:tc>
        <w:tc>
          <w:tcPr>
            <w:tcW w:w="263" w:type="pct"/>
            <w:gridSpan w:val="2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15604,8</w:t>
            </w:r>
          </w:p>
        </w:tc>
        <w:tc>
          <w:tcPr>
            <w:tcW w:w="230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412774" w:rsidRPr="006B4359" w:rsidRDefault="00412774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412774" w:rsidRPr="006B4359" w:rsidRDefault="0041277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111000059Р</w:t>
            </w:r>
          </w:p>
        </w:tc>
        <w:tc>
          <w:tcPr>
            <w:tcW w:w="99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615</w:t>
            </w:r>
          </w:p>
        </w:tc>
        <w:tc>
          <w:tcPr>
            <w:tcW w:w="296" w:type="pct"/>
          </w:tcPr>
          <w:p w:rsidR="00412774" w:rsidRPr="00241756" w:rsidRDefault="0041277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17,2</w:t>
            </w:r>
          </w:p>
        </w:tc>
        <w:tc>
          <w:tcPr>
            <w:tcW w:w="232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5,3</w:t>
            </w:r>
          </w:p>
        </w:tc>
        <w:tc>
          <w:tcPr>
            <w:tcW w:w="263" w:type="pct"/>
            <w:gridSpan w:val="2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11,9</w:t>
            </w:r>
          </w:p>
        </w:tc>
        <w:tc>
          <w:tcPr>
            <w:tcW w:w="230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412774" w:rsidRPr="006B4359" w:rsidRDefault="00412774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412774" w:rsidRPr="006B4359" w:rsidRDefault="00412774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111000059Р</w:t>
            </w:r>
          </w:p>
        </w:tc>
        <w:tc>
          <w:tcPr>
            <w:tcW w:w="99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625</w:t>
            </w:r>
          </w:p>
        </w:tc>
        <w:tc>
          <w:tcPr>
            <w:tcW w:w="296" w:type="pct"/>
          </w:tcPr>
          <w:p w:rsidR="00412774" w:rsidRPr="00241756" w:rsidRDefault="0041277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17,2</w:t>
            </w:r>
          </w:p>
        </w:tc>
        <w:tc>
          <w:tcPr>
            <w:tcW w:w="232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5,3</w:t>
            </w:r>
          </w:p>
        </w:tc>
        <w:tc>
          <w:tcPr>
            <w:tcW w:w="263" w:type="pct"/>
            <w:gridSpan w:val="2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11,9</w:t>
            </w:r>
          </w:p>
        </w:tc>
        <w:tc>
          <w:tcPr>
            <w:tcW w:w="230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412774" w:rsidRPr="00241756" w:rsidRDefault="00412774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F83E69" w:rsidRPr="006B4359" w:rsidRDefault="00F83E69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F83E69" w:rsidRPr="006B4359" w:rsidRDefault="00F83E69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0703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111000059Р</w:t>
            </w:r>
          </w:p>
        </w:tc>
        <w:tc>
          <w:tcPr>
            <w:tcW w:w="99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635</w:t>
            </w:r>
          </w:p>
        </w:tc>
        <w:tc>
          <w:tcPr>
            <w:tcW w:w="296" w:type="pct"/>
          </w:tcPr>
          <w:p w:rsidR="00F83E69" w:rsidRPr="00241756" w:rsidRDefault="00F83E69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1340,5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478,4</w:t>
            </w:r>
          </w:p>
        </w:tc>
        <w:tc>
          <w:tcPr>
            <w:tcW w:w="263" w:type="pct"/>
            <w:gridSpan w:val="2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862,1</w:t>
            </w:r>
          </w:p>
        </w:tc>
        <w:tc>
          <w:tcPr>
            <w:tcW w:w="230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F83E69" w:rsidRPr="00241756" w:rsidRDefault="00F83E69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lastRenderedPageBreak/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  <w:p w:rsidR="00F22A07" w:rsidRPr="006B4359" w:rsidRDefault="00F22A07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Всего,</w:t>
            </w:r>
          </w:p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в том числе: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1756" w:rsidRDefault="00D7612D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816980,0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48748,4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51616,1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55466,1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60894,8</w:t>
            </w:r>
          </w:p>
        </w:tc>
        <w:tc>
          <w:tcPr>
            <w:tcW w:w="263" w:type="pct"/>
          </w:tcPr>
          <w:p w:rsidR="00257B45" w:rsidRPr="00241756" w:rsidRDefault="00D7612D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69527,7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71170,9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75280,0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76855,2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76855,2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76855,2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76855,2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76855,2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1756" w:rsidRDefault="00D7612D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816980,0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48748,4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51616,1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55466,1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60894,8</w:t>
            </w:r>
          </w:p>
        </w:tc>
        <w:tc>
          <w:tcPr>
            <w:tcW w:w="263" w:type="pct"/>
          </w:tcPr>
          <w:p w:rsidR="00257B45" w:rsidRPr="00241756" w:rsidRDefault="00D7612D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69527,7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71170,9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75280,0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76855,2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76855,2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76855,2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76855,2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76855,2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Основное мероприятие 2.1. Обеспечение функционирования управления образования Красносулинского района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1756" w:rsidRDefault="00D7612D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145281,2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9968,5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9013,6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9846,3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11800,0</w:t>
            </w:r>
          </w:p>
        </w:tc>
        <w:tc>
          <w:tcPr>
            <w:tcW w:w="263" w:type="pct"/>
          </w:tcPr>
          <w:p w:rsidR="00257B45" w:rsidRPr="00241756" w:rsidRDefault="00D7612D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13166,5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12379,0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12825,8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13256,3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13256,3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13256,3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13256,3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13256,3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1120072040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121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28437,5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1492,5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1550,6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1650,0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2047,0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2338,3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2434,6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2532,0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2878,5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2878,5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2878,5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2878,5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2878,5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1120072040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122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3022,3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198,8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208,9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275,2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273,3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284,3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301,6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313,7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233,3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233,3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233,3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233,3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233,3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1120072040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129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6805,2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450,7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467,4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493,8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618,2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680,1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735,3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764,7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519,0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519,0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519,0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519,0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519,0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1120072040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257B45" w:rsidRPr="00241756" w:rsidRDefault="00412774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2404,5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303,0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125,2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144,9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164,7</w:t>
            </w:r>
          </w:p>
        </w:tc>
        <w:tc>
          <w:tcPr>
            <w:tcW w:w="263" w:type="pct"/>
          </w:tcPr>
          <w:p w:rsidR="00257B45" w:rsidRPr="00241756" w:rsidRDefault="00E2694E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164,7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197,6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217,4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217,4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217,4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217,4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217,4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217,4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0113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1120099990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851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1674,0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697,6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432,7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430,4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88,7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24,6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0113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1120099990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852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2,2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2,2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2,2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2,2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2,2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0113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1120099990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122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353,9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313,0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40,9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1120000110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121</w:t>
            </w:r>
          </w:p>
        </w:tc>
        <w:tc>
          <w:tcPr>
            <w:tcW w:w="296" w:type="pct"/>
          </w:tcPr>
          <w:p w:rsidR="00257B45" w:rsidRPr="00241756" w:rsidRDefault="00F23542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</w:t>
            </w:r>
            <w:r w:rsidR="00412774" w:rsidRPr="00241756">
              <w:rPr>
                <w:sz w:val="23"/>
                <w:szCs w:val="23"/>
              </w:rPr>
              <w:t>0</w:t>
            </w:r>
            <w:r w:rsidR="00D7612D" w:rsidRPr="00241756">
              <w:rPr>
                <w:sz w:val="23"/>
                <w:szCs w:val="23"/>
              </w:rPr>
              <w:t>9</w:t>
            </w:r>
            <w:r w:rsidRPr="00241756">
              <w:rPr>
                <w:sz w:val="23"/>
                <w:szCs w:val="23"/>
              </w:rPr>
              <w:t>2</w:t>
            </w:r>
            <w:r w:rsidR="00412774" w:rsidRPr="00241756">
              <w:rPr>
                <w:sz w:val="23"/>
                <w:szCs w:val="23"/>
              </w:rPr>
              <w:t>9,</w:t>
            </w:r>
            <w:r w:rsidR="00D7612D" w:rsidRPr="00241756">
              <w:rPr>
                <w:sz w:val="23"/>
                <w:szCs w:val="23"/>
              </w:rPr>
              <w:t>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3539,0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3782,3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4362,8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5536,4</w:t>
            </w:r>
          </w:p>
        </w:tc>
        <w:tc>
          <w:tcPr>
            <w:tcW w:w="263" w:type="pct"/>
          </w:tcPr>
          <w:p w:rsidR="00257B45" w:rsidRPr="00241756" w:rsidRDefault="00D7612D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6342,3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5999,1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6205,8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7032,4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7032,4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7032,4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7032,4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7032,4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1120000110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122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4655,9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348,5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330,8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361,9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437,2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450,2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474,9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493,9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351,7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351,7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351,7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351,7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351,7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1120000110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129</w:t>
            </w:r>
          </w:p>
        </w:tc>
        <w:tc>
          <w:tcPr>
            <w:tcW w:w="296" w:type="pct"/>
          </w:tcPr>
          <w:p w:rsidR="00257B45" w:rsidRPr="00241756" w:rsidRDefault="00D7612D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16900,9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1068,8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1125,6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1294,1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1677,9</w:t>
            </w:r>
          </w:p>
        </w:tc>
        <w:tc>
          <w:tcPr>
            <w:tcW w:w="263" w:type="pct"/>
          </w:tcPr>
          <w:p w:rsidR="00257B45" w:rsidRPr="00241756" w:rsidRDefault="00D7612D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1889,5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1811,8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1874,2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1231,8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1231,8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1231,8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1231,8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1231,8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1120000190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122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1120000190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257B45" w:rsidRPr="00241756" w:rsidRDefault="00D7612D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5831,1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1551,4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947,0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383,0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500,0</w:t>
            </w:r>
          </w:p>
        </w:tc>
        <w:tc>
          <w:tcPr>
            <w:tcW w:w="263" w:type="pct"/>
          </w:tcPr>
          <w:p w:rsidR="00257B45" w:rsidRPr="00241756" w:rsidRDefault="00D7612D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525,4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178,9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178,9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313,3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313,3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313,3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313,3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313,3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1120000190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247</w:t>
            </w:r>
          </w:p>
        </w:tc>
        <w:tc>
          <w:tcPr>
            <w:tcW w:w="296" w:type="pct"/>
          </w:tcPr>
          <w:p w:rsidR="00257B45" w:rsidRPr="00241756" w:rsidRDefault="00D7612D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4246,2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445,0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451,4</w:t>
            </w:r>
          </w:p>
        </w:tc>
        <w:tc>
          <w:tcPr>
            <w:tcW w:w="263" w:type="pct"/>
          </w:tcPr>
          <w:p w:rsidR="00257B45" w:rsidRPr="00241756" w:rsidRDefault="00D7612D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464,9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245,2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245,2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478,9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478,9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478,9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478,9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478,9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Основное мероприятие 2.2. Обеспечение деятельности муниципальных бюджетных учреждений, обеспечивающих предоставление услуг в сфере образования</w:t>
            </w:r>
          </w:p>
          <w:p w:rsidR="00F22A07" w:rsidRPr="006B4359" w:rsidRDefault="00F22A07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141963,6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8224,3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9043,1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9065,0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11063,5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12358,4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12644,4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12913,9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13330,2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13330,2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13330,2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13330,2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13330,2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1120000590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109331,8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8224,3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8978,2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9065,0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7208,6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9065,9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9397,9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9537,4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9570,9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9570,9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9570,9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9570,9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9570,9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1120000590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612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64,9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64,9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1120000590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621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32483,2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3771,2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3292,5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3246,5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3376,5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3759,3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3759,3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3759,3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3759,3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3759,3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1120000590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622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83,7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83,7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Основное мероприятие 2.3. Мероприятия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  <w:p w:rsidR="00F22A07" w:rsidRPr="006B4359" w:rsidRDefault="00F22A07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1756" w:rsidRDefault="00E2694E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1923,6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341,4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356,4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381,3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408,0</w:t>
            </w:r>
          </w:p>
        </w:tc>
        <w:tc>
          <w:tcPr>
            <w:tcW w:w="263" w:type="pct"/>
          </w:tcPr>
          <w:p w:rsidR="00257B45" w:rsidRPr="00241756" w:rsidRDefault="00E2694E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436,5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1120020590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257B45" w:rsidRPr="00241756" w:rsidRDefault="00E2694E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1923,6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341,4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356,4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381,3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408,0</w:t>
            </w:r>
          </w:p>
        </w:tc>
        <w:tc>
          <w:tcPr>
            <w:tcW w:w="263" w:type="pct"/>
          </w:tcPr>
          <w:p w:rsidR="00257B45" w:rsidRPr="00241756" w:rsidRDefault="00E2694E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436,5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 w:val="restart"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lastRenderedPageBreak/>
              <w:t xml:space="preserve">Основное мероприятие 2.4.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от 26.12.2007 </w:t>
            </w:r>
          </w:p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№ 830-ЗС «Об организации опеки и попечительства в Ростовской области»</w:t>
            </w:r>
          </w:p>
        </w:tc>
        <w:tc>
          <w:tcPr>
            <w:tcW w:w="460" w:type="pct"/>
            <w:vMerge w:val="restar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527531,3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30168,6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33157,4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36119,5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37558,8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43495,7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46147,5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49540,3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50268,7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50268,7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50268,7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50268,7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50268,7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1004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1120020580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321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4419,3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333,2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411,7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433,6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498,5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504,8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447,5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447,5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447,5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447,5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447,5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1004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1120020580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323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565,0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159,0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123,6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98,4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87,5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96,5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1004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1120052600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321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2051,7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467,0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818,3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766,4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1004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1120072220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321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960,0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60,0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90,0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90,0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90,0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1004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1120072420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321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460202,8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26155,6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28184,2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30131,3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32288,5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38104,6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41045,9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43909,2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44076,7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44076,7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44076,7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44076,7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44076,7</w:t>
            </w:r>
          </w:p>
        </w:tc>
      </w:tr>
      <w:tr w:rsidR="002374B0" w:rsidRPr="00241756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  <w:vMerge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pct"/>
            <w:vMerge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1004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1120072420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323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59332,5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2963,8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3559,6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4629,8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4654,3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4699,8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5011,6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5541,1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5654,5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5654,5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5654,5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5654,5</w:t>
            </w:r>
          </w:p>
        </w:tc>
        <w:tc>
          <w:tcPr>
            <w:tcW w:w="227" w:type="pct"/>
          </w:tcPr>
          <w:p w:rsidR="00257B45" w:rsidRPr="00241756" w:rsidRDefault="00257B45" w:rsidP="00F95580">
            <w:pPr>
              <w:spacing w:after="0"/>
              <w:ind w:left="-57" w:right="-57"/>
              <w:jc w:val="center"/>
            </w:pPr>
            <w:r w:rsidRPr="00241756">
              <w:rPr>
                <w:sz w:val="23"/>
                <w:szCs w:val="23"/>
              </w:rPr>
              <w:t>5654,5</w:t>
            </w:r>
          </w:p>
        </w:tc>
      </w:tr>
      <w:tr w:rsidR="002374B0" w:rsidRPr="0091411E" w:rsidTr="00F95580">
        <w:trPr>
          <w:gridAfter w:val="1"/>
          <w:wAfter w:w="2" w:type="pct"/>
          <w:trHeight w:val="20"/>
          <w:tblCellSpacing w:w="5" w:type="nil"/>
        </w:trPr>
        <w:tc>
          <w:tcPr>
            <w:tcW w:w="559" w:type="pct"/>
          </w:tcPr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 xml:space="preserve">Основное </w:t>
            </w:r>
          </w:p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 xml:space="preserve">мероприятие 2.6. Мероприятия для обеспечения бесперебойного функционирования системы защиты информации </w:t>
            </w:r>
          </w:p>
          <w:p w:rsidR="00257B45" w:rsidRPr="006B4359" w:rsidRDefault="00257B45" w:rsidP="006B4359">
            <w:pPr>
              <w:spacing w:after="0" w:line="240" w:lineRule="auto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«АИС Контингент»</w:t>
            </w:r>
          </w:p>
        </w:tc>
        <w:tc>
          <w:tcPr>
            <w:tcW w:w="460" w:type="pct"/>
          </w:tcPr>
          <w:p w:rsidR="00257B45" w:rsidRPr="006B4359" w:rsidRDefault="00257B45" w:rsidP="0061204C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6B4359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0709</w:t>
            </w:r>
          </w:p>
        </w:tc>
        <w:tc>
          <w:tcPr>
            <w:tcW w:w="296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1120020570</w:t>
            </w:r>
          </w:p>
        </w:tc>
        <w:tc>
          <w:tcPr>
            <w:tcW w:w="99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244</w:t>
            </w:r>
          </w:p>
        </w:tc>
        <w:tc>
          <w:tcPr>
            <w:tcW w:w="296" w:type="pct"/>
          </w:tcPr>
          <w:p w:rsidR="00257B45" w:rsidRPr="00241756" w:rsidRDefault="00F23542" w:rsidP="00F95580">
            <w:pPr>
              <w:spacing w:after="0" w:line="240" w:lineRule="auto"/>
              <w:ind w:left="-57" w:right="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280,3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45,6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45,6</w:t>
            </w:r>
          </w:p>
        </w:tc>
        <w:tc>
          <w:tcPr>
            <w:tcW w:w="262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54,0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64,5</w:t>
            </w:r>
          </w:p>
        </w:tc>
        <w:tc>
          <w:tcPr>
            <w:tcW w:w="263" w:type="pct"/>
          </w:tcPr>
          <w:p w:rsidR="00257B45" w:rsidRPr="00241756" w:rsidRDefault="00E2694E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70,6</w:t>
            </w:r>
          </w:p>
        </w:tc>
        <w:tc>
          <w:tcPr>
            <w:tcW w:w="263" w:type="pct"/>
            <w:gridSpan w:val="2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0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4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32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63" w:type="pct"/>
          </w:tcPr>
          <w:p w:rsidR="00257B45" w:rsidRPr="00241756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</w:t>
            </w:r>
          </w:p>
        </w:tc>
        <w:tc>
          <w:tcPr>
            <w:tcW w:w="227" w:type="pct"/>
          </w:tcPr>
          <w:p w:rsidR="00257B45" w:rsidRPr="00466A53" w:rsidRDefault="00257B45" w:rsidP="00F95580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241756">
              <w:rPr>
                <w:sz w:val="23"/>
                <w:szCs w:val="23"/>
              </w:rPr>
              <w:t>0,0».</w:t>
            </w:r>
          </w:p>
        </w:tc>
      </w:tr>
    </w:tbl>
    <w:p w:rsidR="00CA7AA3" w:rsidRDefault="00CA7AA3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CA7AA3" w:rsidRDefault="00CA7AA3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350156" w:rsidRDefault="006B4359" w:rsidP="006B4359">
      <w:pPr>
        <w:spacing w:after="0"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  <w:r w:rsidR="005274C2" w:rsidRPr="00001A7C">
        <w:rPr>
          <w:sz w:val="28"/>
          <w:szCs w:val="28"/>
          <w:lang w:eastAsia="ar-SA"/>
        </w:rPr>
        <w:t>6</w:t>
      </w:r>
      <w:r w:rsidR="00E2694E" w:rsidRPr="00001A7C">
        <w:rPr>
          <w:sz w:val="28"/>
          <w:szCs w:val="28"/>
          <w:lang w:eastAsia="ar-SA"/>
        </w:rPr>
        <w:t xml:space="preserve">. </w:t>
      </w:r>
      <w:r w:rsidR="00350156" w:rsidRPr="00001A7C">
        <w:rPr>
          <w:sz w:val="28"/>
          <w:szCs w:val="28"/>
          <w:lang w:eastAsia="ar-SA"/>
        </w:rPr>
        <w:t xml:space="preserve">Приложение № 5 к муниципальной программе Красносулинского района «Развитие образования» изложить в </w:t>
      </w:r>
      <w:r w:rsidR="00991CB7" w:rsidRPr="00001A7C">
        <w:rPr>
          <w:sz w:val="28"/>
          <w:szCs w:val="28"/>
          <w:lang w:eastAsia="ar-SA"/>
        </w:rPr>
        <w:t xml:space="preserve">следующей </w:t>
      </w:r>
      <w:r w:rsidR="00350156" w:rsidRPr="00001A7C">
        <w:rPr>
          <w:sz w:val="28"/>
          <w:szCs w:val="28"/>
          <w:lang w:eastAsia="ar-SA"/>
        </w:rPr>
        <w:t>редакции:</w:t>
      </w:r>
    </w:p>
    <w:p w:rsidR="00350156" w:rsidRPr="00B8215E" w:rsidRDefault="00350156" w:rsidP="00350156">
      <w:pPr>
        <w:spacing w:after="0" w:line="240" w:lineRule="auto"/>
        <w:jc w:val="both"/>
        <w:rPr>
          <w:sz w:val="24"/>
          <w:szCs w:val="24"/>
          <w:lang w:eastAsia="ar-SA"/>
        </w:rPr>
      </w:pPr>
    </w:p>
    <w:p w:rsidR="00350156" w:rsidRPr="00834B48" w:rsidRDefault="00350156" w:rsidP="006B4359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834B48">
        <w:rPr>
          <w:sz w:val="28"/>
          <w:szCs w:val="28"/>
          <w:lang w:eastAsia="ar-SA"/>
        </w:rPr>
        <w:t>«Приложение № 5</w:t>
      </w:r>
    </w:p>
    <w:p w:rsidR="00350156" w:rsidRPr="00834B48" w:rsidRDefault="00350156" w:rsidP="006B4359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834B48">
        <w:rPr>
          <w:sz w:val="28"/>
          <w:szCs w:val="28"/>
          <w:lang w:eastAsia="ar-SA"/>
        </w:rPr>
        <w:t>к муниципальной программе</w:t>
      </w:r>
    </w:p>
    <w:p w:rsidR="00350156" w:rsidRPr="00834B48" w:rsidRDefault="00350156" w:rsidP="006B4359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834B48">
        <w:rPr>
          <w:sz w:val="28"/>
          <w:szCs w:val="28"/>
          <w:lang w:eastAsia="ar-SA"/>
        </w:rPr>
        <w:t>Красносулинского района</w:t>
      </w:r>
    </w:p>
    <w:p w:rsidR="00350156" w:rsidRPr="00834B48" w:rsidRDefault="00350156" w:rsidP="006B4359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834B48">
        <w:rPr>
          <w:sz w:val="28"/>
          <w:szCs w:val="28"/>
          <w:lang w:eastAsia="ar-SA"/>
        </w:rPr>
        <w:t>«Развитие образования»</w:t>
      </w:r>
    </w:p>
    <w:p w:rsidR="00917F76" w:rsidRDefault="00917F7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</w:p>
    <w:p w:rsidR="00350156" w:rsidRPr="00834B48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  <w:r w:rsidRPr="00834B48">
        <w:rPr>
          <w:sz w:val="28"/>
          <w:szCs w:val="28"/>
          <w:lang w:eastAsia="ar-SA"/>
        </w:rPr>
        <w:t>РАСХОДЫ</w:t>
      </w:r>
    </w:p>
    <w:p w:rsidR="00350156" w:rsidRPr="00834B48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  <w:r w:rsidRPr="00834B48">
        <w:rPr>
          <w:sz w:val="28"/>
          <w:szCs w:val="28"/>
          <w:lang w:eastAsia="ar-SA"/>
        </w:rPr>
        <w:t>на реализацию муниципальной программы</w:t>
      </w:r>
    </w:p>
    <w:p w:rsidR="00350156" w:rsidRPr="00834B48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</w:p>
    <w:p w:rsidR="00350156" w:rsidRPr="00834B48" w:rsidRDefault="00350156" w:rsidP="00350156">
      <w:pPr>
        <w:spacing w:after="0" w:line="276" w:lineRule="auto"/>
        <w:rPr>
          <w:rFonts w:ascii="Calibri" w:hAnsi="Calibri"/>
          <w:vanish/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1417"/>
        <w:gridCol w:w="1276"/>
        <w:gridCol w:w="1276"/>
        <w:gridCol w:w="1417"/>
        <w:gridCol w:w="1276"/>
        <w:gridCol w:w="1276"/>
        <w:gridCol w:w="1276"/>
        <w:gridCol w:w="1134"/>
        <w:gridCol w:w="1275"/>
        <w:gridCol w:w="1134"/>
        <w:gridCol w:w="1134"/>
        <w:gridCol w:w="1134"/>
        <w:gridCol w:w="1134"/>
      </w:tblGrid>
      <w:tr w:rsidR="00D25AC2" w:rsidRPr="00834B48" w:rsidTr="003A5FB1">
        <w:tc>
          <w:tcPr>
            <w:tcW w:w="2268" w:type="dxa"/>
            <w:vMerge w:val="restart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3119" w:type="dxa"/>
            <w:vMerge w:val="restart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3A5FB1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 xml:space="preserve">Объем расходов всего </w:t>
            </w:r>
          </w:p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742" w:type="dxa"/>
            <w:gridSpan w:val="12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в том числе по годам реализации муниципальной программы</w:t>
            </w:r>
          </w:p>
        </w:tc>
      </w:tr>
      <w:tr w:rsidR="003A5FB1" w:rsidRPr="00834B48" w:rsidTr="00BC6CFF">
        <w:trPr>
          <w:tblHeader/>
        </w:trPr>
        <w:tc>
          <w:tcPr>
            <w:tcW w:w="2268" w:type="dxa"/>
            <w:vMerge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2019</w:t>
            </w:r>
          </w:p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2020</w:t>
            </w:r>
          </w:p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2021</w:t>
            </w:r>
          </w:p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2022</w:t>
            </w:r>
          </w:p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2023</w:t>
            </w:r>
          </w:p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2024</w:t>
            </w:r>
          </w:p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34B4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2025</w:t>
            </w:r>
          </w:p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34B4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2026</w:t>
            </w:r>
          </w:p>
          <w:p w:rsidR="00D25AC2" w:rsidRPr="00834B48" w:rsidRDefault="00D25AC2" w:rsidP="00642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4B4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2027</w:t>
            </w:r>
          </w:p>
          <w:p w:rsidR="00D25AC2" w:rsidRPr="00834B48" w:rsidRDefault="00D25AC2" w:rsidP="00642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4B4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2028</w:t>
            </w:r>
          </w:p>
          <w:p w:rsidR="00D25AC2" w:rsidRPr="00834B48" w:rsidRDefault="00D25AC2" w:rsidP="00642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4B4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2029</w:t>
            </w:r>
          </w:p>
          <w:p w:rsidR="00D25AC2" w:rsidRPr="00834B48" w:rsidRDefault="00D25AC2" w:rsidP="00642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4B4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2030</w:t>
            </w:r>
          </w:p>
          <w:p w:rsidR="00D25AC2" w:rsidRPr="00834B4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год</w:t>
            </w:r>
          </w:p>
        </w:tc>
      </w:tr>
    </w:tbl>
    <w:p w:rsidR="00D25AC2" w:rsidRPr="00834B48" w:rsidRDefault="00D25AC2" w:rsidP="00D25AC2">
      <w:pPr>
        <w:spacing w:after="0" w:line="276" w:lineRule="auto"/>
        <w:rPr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1417"/>
        <w:gridCol w:w="1276"/>
        <w:gridCol w:w="1276"/>
        <w:gridCol w:w="1417"/>
        <w:gridCol w:w="1276"/>
        <w:gridCol w:w="1276"/>
        <w:gridCol w:w="1276"/>
        <w:gridCol w:w="1134"/>
        <w:gridCol w:w="1275"/>
        <w:gridCol w:w="1134"/>
        <w:gridCol w:w="1134"/>
        <w:gridCol w:w="1134"/>
        <w:gridCol w:w="1134"/>
      </w:tblGrid>
      <w:tr w:rsidR="003A5FB1" w:rsidRPr="00834B48" w:rsidTr="00BC6CFF">
        <w:trPr>
          <w:trHeight w:val="211"/>
          <w:tblHeader/>
        </w:trPr>
        <w:tc>
          <w:tcPr>
            <w:tcW w:w="2268" w:type="dxa"/>
            <w:hideMark/>
          </w:tcPr>
          <w:p w:rsidR="00D25AC2" w:rsidRPr="00834B48" w:rsidRDefault="00D25AC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hideMark/>
          </w:tcPr>
          <w:p w:rsidR="00D25AC2" w:rsidRPr="00834B48" w:rsidRDefault="00D25AC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D25AC2" w:rsidRPr="00834B48" w:rsidRDefault="00D25AC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D25AC2" w:rsidRPr="00834B48" w:rsidRDefault="00D25AC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D25AC2" w:rsidRPr="00834B48" w:rsidRDefault="00D25AC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D25AC2" w:rsidRPr="00834B48" w:rsidRDefault="00D25AC2" w:rsidP="0061204C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34B48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6" w:type="dxa"/>
          </w:tcPr>
          <w:p w:rsidR="00D25AC2" w:rsidRPr="00834B48" w:rsidRDefault="00D25AC2" w:rsidP="0061204C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34B48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</w:tcPr>
          <w:p w:rsidR="00D25AC2" w:rsidRPr="00834B48" w:rsidRDefault="00D25AC2" w:rsidP="0061204C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34B48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6" w:type="dxa"/>
          </w:tcPr>
          <w:p w:rsidR="00D25AC2" w:rsidRPr="00834B48" w:rsidRDefault="00D25AC2" w:rsidP="0061204C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34B48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</w:tcPr>
          <w:p w:rsidR="00D25AC2" w:rsidRPr="00834B48" w:rsidRDefault="00D25AC2" w:rsidP="0061204C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34B48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75" w:type="dxa"/>
          </w:tcPr>
          <w:p w:rsidR="00D25AC2" w:rsidRPr="00834B48" w:rsidRDefault="00D25AC2" w:rsidP="0061204C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34B48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4" w:type="dxa"/>
          </w:tcPr>
          <w:p w:rsidR="00D25AC2" w:rsidRPr="00834B48" w:rsidRDefault="00D25AC2" w:rsidP="0061204C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34B48">
              <w:rPr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34" w:type="dxa"/>
          </w:tcPr>
          <w:p w:rsidR="00D25AC2" w:rsidRPr="00834B48" w:rsidRDefault="00D25AC2" w:rsidP="0061204C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34B48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34" w:type="dxa"/>
          </w:tcPr>
          <w:p w:rsidR="00D25AC2" w:rsidRPr="00834B48" w:rsidRDefault="00D25AC2" w:rsidP="0061204C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34B48"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34" w:type="dxa"/>
          </w:tcPr>
          <w:p w:rsidR="00D25AC2" w:rsidRPr="00834B48" w:rsidRDefault="00D25AC2" w:rsidP="0061204C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34B48">
              <w:rPr>
                <w:sz w:val="24"/>
                <w:szCs w:val="24"/>
                <w:lang w:eastAsia="ar-SA"/>
              </w:rPr>
              <w:t>15</w:t>
            </w:r>
          </w:p>
        </w:tc>
      </w:tr>
      <w:tr w:rsidR="001B78E2" w:rsidRPr="00834B48" w:rsidTr="004704DA">
        <w:trPr>
          <w:trHeight w:val="316"/>
        </w:trPr>
        <w:tc>
          <w:tcPr>
            <w:tcW w:w="2268" w:type="dxa"/>
            <w:vMerge w:val="restart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contextualSpacing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B78E2" w:rsidRPr="00241756" w:rsidRDefault="00834B48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15339483,5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1074426,1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1284786,5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1566585,1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1434528,5</w:t>
            </w:r>
          </w:p>
        </w:tc>
        <w:tc>
          <w:tcPr>
            <w:tcW w:w="1276" w:type="dxa"/>
            <w:vAlign w:val="center"/>
          </w:tcPr>
          <w:p w:rsidR="001B78E2" w:rsidRPr="00241756" w:rsidRDefault="00834B48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1716758,9</w:t>
            </w:r>
          </w:p>
        </w:tc>
        <w:tc>
          <w:tcPr>
            <w:tcW w:w="1276" w:type="dxa"/>
            <w:vAlign w:val="center"/>
          </w:tcPr>
          <w:p w:rsidR="001B78E2" w:rsidRPr="00241756" w:rsidRDefault="00834B48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1411961,8</w:t>
            </w:r>
          </w:p>
        </w:tc>
        <w:tc>
          <w:tcPr>
            <w:tcW w:w="1134" w:type="dxa"/>
            <w:vAlign w:val="center"/>
          </w:tcPr>
          <w:p w:rsidR="001B78E2" w:rsidRPr="00241756" w:rsidRDefault="00F23542" w:rsidP="0061204C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1214965,1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1131986,1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1131986,1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1131986,1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1131986,1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1131986,1</w:t>
            </w:r>
          </w:p>
        </w:tc>
      </w:tr>
      <w:tr w:rsidR="001B78E2" w:rsidRPr="00834B48" w:rsidTr="00BC6CFF">
        <w:tc>
          <w:tcPr>
            <w:tcW w:w="2268" w:type="dxa"/>
            <w:vMerge/>
            <w:vAlign w:val="center"/>
            <w:hideMark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332355,1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19948,6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57851,2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56904,3</w:t>
            </w:r>
          </w:p>
        </w:tc>
        <w:tc>
          <w:tcPr>
            <w:tcW w:w="1276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63586,8</w:t>
            </w:r>
          </w:p>
        </w:tc>
        <w:tc>
          <w:tcPr>
            <w:tcW w:w="1276" w:type="dxa"/>
          </w:tcPr>
          <w:p w:rsidR="001B78E2" w:rsidRPr="00241756" w:rsidRDefault="00273D8D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67951,</w:t>
            </w:r>
            <w:r w:rsidR="00F23542" w:rsidRPr="0024175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B78E2" w:rsidRPr="00241756" w:rsidRDefault="001C5ACE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65645,</w:t>
            </w:r>
            <w:r w:rsidR="00F23542" w:rsidRPr="00241756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34B48" w:rsidTr="00E41A5A">
        <w:tc>
          <w:tcPr>
            <w:tcW w:w="2268" w:type="dxa"/>
            <w:vMerge/>
            <w:vAlign w:val="center"/>
            <w:hideMark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11140203,9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764129,3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955854,5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1146278,0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969448,1</w:t>
            </w:r>
          </w:p>
        </w:tc>
        <w:tc>
          <w:tcPr>
            <w:tcW w:w="1276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1219116,5</w:t>
            </w:r>
          </w:p>
        </w:tc>
        <w:tc>
          <w:tcPr>
            <w:tcW w:w="1276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999506,9</w:t>
            </w:r>
          </w:p>
        </w:tc>
        <w:tc>
          <w:tcPr>
            <w:tcW w:w="1134" w:type="dxa"/>
            <w:vAlign w:val="center"/>
          </w:tcPr>
          <w:p w:rsidR="001B78E2" w:rsidRPr="00241756" w:rsidRDefault="00F2354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868141,6</w:t>
            </w:r>
          </w:p>
        </w:tc>
        <w:tc>
          <w:tcPr>
            <w:tcW w:w="1275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843545,8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843545,8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843545,8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843545,8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843545,8</w:t>
            </w:r>
          </w:p>
        </w:tc>
      </w:tr>
      <w:tr w:rsidR="001B78E2" w:rsidRPr="00834B48" w:rsidTr="00BC6CFF">
        <w:trPr>
          <w:trHeight w:val="392"/>
        </w:trPr>
        <w:tc>
          <w:tcPr>
            <w:tcW w:w="2268" w:type="dxa"/>
            <w:vMerge/>
            <w:vAlign w:val="center"/>
            <w:hideMark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17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3356087,7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267348,8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275189,2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323392,8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363928,1</w:t>
            </w:r>
          </w:p>
        </w:tc>
        <w:tc>
          <w:tcPr>
            <w:tcW w:w="1276" w:type="dxa"/>
            <w:vAlign w:val="center"/>
          </w:tcPr>
          <w:p w:rsidR="001B78E2" w:rsidRPr="00241756" w:rsidRDefault="00241756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38</w:t>
            </w:r>
            <w:r w:rsidR="005274C2" w:rsidRPr="00241756">
              <w:rPr>
                <w:color w:val="000000"/>
                <w:sz w:val="24"/>
                <w:szCs w:val="24"/>
              </w:rPr>
              <w:t>4446,4</w:t>
            </w:r>
          </w:p>
        </w:tc>
        <w:tc>
          <w:tcPr>
            <w:tcW w:w="1276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295388,4</w:t>
            </w:r>
          </w:p>
        </w:tc>
        <w:tc>
          <w:tcPr>
            <w:tcW w:w="1134" w:type="dxa"/>
            <w:vAlign w:val="center"/>
          </w:tcPr>
          <w:p w:rsidR="001B78E2" w:rsidRPr="00241756" w:rsidRDefault="00F2354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231294,5</w:t>
            </w:r>
          </w:p>
        </w:tc>
        <w:tc>
          <w:tcPr>
            <w:tcW w:w="1275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243019,9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243019,9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243019,9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243019,9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243019,9</w:t>
            </w:r>
          </w:p>
        </w:tc>
      </w:tr>
      <w:tr w:rsidR="001B78E2" w:rsidRPr="00834B48" w:rsidTr="00BC6CFF">
        <w:trPr>
          <w:trHeight w:val="392"/>
        </w:trPr>
        <w:tc>
          <w:tcPr>
            <w:tcW w:w="2268" w:type="dxa"/>
            <w:vMerge/>
            <w:vAlign w:val="center"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34B48" w:rsidTr="00BC6CFF">
        <w:trPr>
          <w:trHeight w:val="215"/>
        </w:trPr>
        <w:tc>
          <w:tcPr>
            <w:tcW w:w="2268" w:type="dxa"/>
            <w:vMerge/>
            <w:vAlign w:val="center"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8E2" w:rsidRPr="00834B48" w:rsidTr="00BC6CFF">
        <w:trPr>
          <w:trHeight w:val="392"/>
        </w:trPr>
        <w:tc>
          <w:tcPr>
            <w:tcW w:w="2268" w:type="dxa"/>
            <w:vMerge/>
            <w:vAlign w:val="center"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B78E2" w:rsidRPr="00834B48" w:rsidRDefault="00001A7C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34B48" w:rsidTr="00BC6CFF">
        <w:trPr>
          <w:trHeight w:val="392"/>
        </w:trPr>
        <w:tc>
          <w:tcPr>
            <w:tcW w:w="2268" w:type="dxa"/>
            <w:vMerge/>
            <w:vAlign w:val="center"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34B48" w:rsidTr="000103DE">
        <w:trPr>
          <w:trHeight w:val="279"/>
        </w:trPr>
        <w:tc>
          <w:tcPr>
            <w:tcW w:w="2268" w:type="dxa"/>
            <w:vMerge/>
            <w:vAlign w:val="center"/>
            <w:hideMark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1B78E2" w:rsidRPr="00241756" w:rsidRDefault="00484927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510836,8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42481,0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33794,2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39063,1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44248,0</w:t>
            </w:r>
          </w:p>
        </w:tc>
        <w:tc>
          <w:tcPr>
            <w:tcW w:w="1276" w:type="dxa"/>
            <w:vAlign w:val="center"/>
          </w:tcPr>
          <w:p w:rsidR="001B78E2" w:rsidRPr="00241756" w:rsidRDefault="00484927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49609,2</w:t>
            </w:r>
          </w:p>
        </w:tc>
        <w:tc>
          <w:tcPr>
            <w:tcW w:w="1276" w:type="dxa"/>
            <w:vAlign w:val="center"/>
          </w:tcPr>
          <w:p w:rsidR="001B78E2" w:rsidRPr="00241756" w:rsidRDefault="00036FA0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49114,9</w:t>
            </w:r>
          </w:p>
        </w:tc>
        <w:tc>
          <w:tcPr>
            <w:tcW w:w="1134" w:type="dxa"/>
          </w:tcPr>
          <w:p w:rsidR="001B78E2" w:rsidRPr="00241756" w:rsidRDefault="00036FA0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49883,4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40528,6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40528,6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40528,6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40528,6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40528,6</w:t>
            </w:r>
          </w:p>
        </w:tc>
      </w:tr>
      <w:tr w:rsidR="001B78E2" w:rsidRPr="00834B48" w:rsidTr="009350B0">
        <w:trPr>
          <w:trHeight w:val="70"/>
        </w:trPr>
        <w:tc>
          <w:tcPr>
            <w:tcW w:w="2268" w:type="dxa"/>
            <w:vMerge w:val="restart"/>
            <w:hideMark/>
          </w:tcPr>
          <w:p w:rsidR="001B78E2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834B48">
              <w:rPr>
                <w:sz w:val="24"/>
                <w:szCs w:val="24"/>
                <w:lang w:eastAsia="ru-RU"/>
              </w:rPr>
              <w:t xml:space="preserve">Подпрограмма 1. </w:t>
            </w:r>
            <w:r w:rsidRPr="00834B48">
              <w:rPr>
                <w:sz w:val="24"/>
                <w:szCs w:val="24"/>
                <w:lang w:eastAsia="ar-SA"/>
              </w:rPr>
              <w:t>«Развитие общего и дополнительного образования»</w:t>
            </w:r>
          </w:p>
          <w:p w:rsidR="0061204C" w:rsidRDefault="0061204C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  <w:p w:rsidR="0061204C" w:rsidRDefault="0061204C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  <w:p w:rsidR="0061204C" w:rsidRDefault="0061204C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  <w:p w:rsidR="0061204C" w:rsidRDefault="0061204C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  <w:p w:rsidR="0061204C" w:rsidRDefault="0061204C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  <w:p w:rsidR="0061204C" w:rsidRDefault="0061204C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  <w:p w:rsidR="0061204C" w:rsidRDefault="0061204C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  <w:p w:rsidR="0061204C" w:rsidRPr="00834B48" w:rsidRDefault="0061204C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14321233,6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1011470,8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1218209,3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1496260,3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1357669,8</w:t>
            </w:r>
          </w:p>
        </w:tc>
        <w:tc>
          <w:tcPr>
            <w:tcW w:w="1276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1628877,2</w:t>
            </w:r>
          </w:p>
        </w:tc>
        <w:tc>
          <w:tcPr>
            <w:tcW w:w="1276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1321877,0</w:t>
            </w:r>
          </w:p>
        </w:tc>
        <w:tc>
          <w:tcPr>
            <w:tcW w:w="1134" w:type="dxa"/>
            <w:vAlign w:val="center"/>
          </w:tcPr>
          <w:p w:rsidR="001B78E2" w:rsidRPr="00241756" w:rsidRDefault="00F3546F" w:rsidP="0061204C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1120002,7</w:t>
            </w:r>
          </w:p>
        </w:tc>
        <w:tc>
          <w:tcPr>
            <w:tcW w:w="1275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1033373,3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1033373,3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1033373,3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1033373,3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ind w:left="-75" w:right="-75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1033373,3</w:t>
            </w:r>
          </w:p>
        </w:tc>
      </w:tr>
      <w:tr w:rsidR="001B78E2" w:rsidRPr="00834B48" w:rsidTr="00BC6CFF">
        <w:tc>
          <w:tcPr>
            <w:tcW w:w="2268" w:type="dxa"/>
            <w:vMerge/>
            <w:vAlign w:val="center"/>
            <w:hideMark/>
          </w:tcPr>
          <w:p w:rsidR="001B78E2" w:rsidRPr="00834B48" w:rsidRDefault="001B78E2" w:rsidP="0061204C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330303,4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19130,3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57084,8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56904,3</w:t>
            </w:r>
          </w:p>
        </w:tc>
        <w:tc>
          <w:tcPr>
            <w:tcW w:w="1276" w:type="dxa"/>
          </w:tcPr>
          <w:p w:rsidR="001B78E2" w:rsidRPr="00241756" w:rsidRDefault="005274C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63586,8</w:t>
            </w:r>
          </w:p>
        </w:tc>
        <w:tc>
          <w:tcPr>
            <w:tcW w:w="1276" w:type="dxa"/>
          </w:tcPr>
          <w:p w:rsidR="001B78E2" w:rsidRPr="00241756" w:rsidRDefault="0058088C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67951,</w:t>
            </w:r>
            <w:r w:rsidR="00F3546F" w:rsidRPr="0024175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B78E2" w:rsidRPr="00241756" w:rsidRDefault="001C5ACE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65645,</w:t>
            </w:r>
            <w:r w:rsidR="00F3546F" w:rsidRPr="00241756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34B48" w:rsidTr="00EB154D">
        <w:tc>
          <w:tcPr>
            <w:tcW w:w="2268" w:type="dxa"/>
            <w:vMerge/>
            <w:vAlign w:val="center"/>
            <w:hideMark/>
          </w:tcPr>
          <w:p w:rsidR="001B78E2" w:rsidRPr="00834B48" w:rsidRDefault="001B78E2" w:rsidP="0061204C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10579039,1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732474,9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921698,6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1108893,0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929372,1</w:t>
            </w:r>
          </w:p>
        </w:tc>
        <w:tc>
          <w:tcPr>
            <w:tcW w:w="1276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1172754,7</w:t>
            </w:r>
          </w:p>
        </w:tc>
        <w:tc>
          <w:tcPr>
            <w:tcW w:w="1276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949690,3</w:t>
            </w:r>
          </w:p>
        </w:tc>
        <w:tc>
          <w:tcPr>
            <w:tcW w:w="1134" w:type="dxa"/>
            <w:vAlign w:val="center"/>
          </w:tcPr>
          <w:p w:rsidR="001B78E2" w:rsidRPr="00241756" w:rsidRDefault="00F3546F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814773,5</w:t>
            </w:r>
          </w:p>
        </w:tc>
        <w:tc>
          <w:tcPr>
            <w:tcW w:w="1275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789876,4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789876,4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789876,4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789876,4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789876,4</w:t>
            </w:r>
          </w:p>
        </w:tc>
      </w:tr>
      <w:tr w:rsidR="001B78E2" w:rsidRPr="00834B48" w:rsidTr="00BC6CFF">
        <w:tc>
          <w:tcPr>
            <w:tcW w:w="2268" w:type="dxa"/>
            <w:vMerge/>
            <w:vAlign w:val="center"/>
            <w:hideMark/>
          </w:tcPr>
          <w:p w:rsidR="001B78E2" w:rsidRPr="00834B48" w:rsidRDefault="001B78E2" w:rsidP="0061204C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17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3102324,2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250721,8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258547,3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306078,1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343109,3</w:t>
            </w:r>
          </w:p>
        </w:tc>
        <w:tc>
          <w:tcPr>
            <w:tcW w:w="1276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361280,5</w:t>
            </w:r>
          </w:p>
        </w:tc>
        <w:tc>
          <w:tcPr>
            <w:tcW w:w="1276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274034,1</w:t>
            </w:r>
          </w:p>
        </w:tc>
        <w:tc>
          <w:tcPr>
            <w:tcW w:w="1134" w:type="dxa"/>
            <w:vAlign w:val="center"/>
          </w:tcPr>
          <w:p w:rsidR="001B78E2" w:rsidRPr="00241756" w:rsidRDefault="00F3546F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209382,6</w:t>
            </w:r>
          </w:p>
        </w:tc>
        <w:tc>
          <w:tcPr>
            <w:tcW w:w="1275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219834,1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219834,1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219834,1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219834,1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219834,1</w:t>
            </w:r>
          </w:p>
        </w:tc>
      </w:tr>
      <w:tr w:rsidR="001B78E2" w:rsidRPr="00834B48" w:rsidTr="00BC6CFF">
        <w:tc>
          <w:tcPr>
            <w:tcW w:w="2268" w:type="dxa"/>
            <w:vMerge/>
            <w:vAlign w:val="center"/>
          </w:tcPr>
          <w:p w:rsidR="001B78E2" w:rsidRPr="00834B48" w:rsidRDefault="001B78E2" w:rsidP="0061204C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34B48" w:rsidTr="00BC6CFF">
        <w:tc>
          <w:tcPr>
            <w:tcW w:w="2268" w:type="dxa"/>
            <w:vMerge/>
            <w:vAlign w:val="center"/>
          </w:tcPr>
          <w:p w:rsidR="001B78E2" w:rsidRPr="00834B48" w:rsidRDefault="001B78E2" w:rsidP="0061204C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8E2" w:rsidRPr="00834B48" w:rsidTr="00BC6CFF">
        <w:tc>
          <w:tcPr>
            <w:tcW w:w="2268" w:type="dxa"/>
            <w:vMerge/>
            <w:vAlign w:val="center"/>
          </w:tcPr>
          <w:p w:rsidR="001B78E2" w:rsidRPr="00834B48" w:rsidRDefault="001B78E2" w:rsidP="0061204C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B78E2" w:rsidRPr="00834B48" w:rsidRDefault="00001A7C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34B48" w:rsidTr="00BC6CFF">
        <w:tc>
          <w:tcPr>
            <w:tcW w:w="2268" w:type="dxa"/>
            <w:vMerge/>
            <w:vAlign w:val="center"/>
          </w:tcPr>
          <w:p w:rsidR="001B78E2" w:rsidRPr="00834B48" w:rsidRDefault="001B78E2" w:rsidP="0061204C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34B48" w:rsidTr="00BC6CFF">
        <w:tc>
          <w:tcPr>
            <w:tcW w:w="2268" w:type="dxa"/>
            <w:vMerge/>
            <w:vAlign w:val="center"/>
            <w:hideMark/>
          </w:tcPr>
          <w:p w:rsidR="001B78E2" w:rsidRPr="00834B48" w:rsidRDefault="001B78E2" w:rsidP="0061204C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1B78E2" w:rsidRPr="00241756" w:rsidRDefault="005A5096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309566,9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28274,1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18833,1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24204,4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28284,1</w:t>
            </w:r>
          </w:p>
        </w:tc>
        <w:tc>
          <w:tcPr>
            <w:tcW w:w="1276" w:type="dxa"/>
            <w:vAlign w:val="center"/>
          </w:tcPr>
          <w:p w:rsidR="001B78E2" w:rsidRPr="00241756" w:rsidRDefault="005A5096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31255,2</w:t>
            </w:r>
          </w:p>
        </w:tc>
        <w:tc>
          <w:tcPr>
            <w:tcW w:w="1276" w:type="dxa"/>
            <w:vAlign w:val="center"/>
          </w:tcPr>
          <w:p w:rsidR="001B78E2" w:rsidRPr="00241756" w:rsidRDefault="00036FA0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30201,0</w:t>
            </w:r>
          </w:p>
        </w:tc>
        <w:tc>
          <w:tcPr>
            <w:tcW w:w="1134" w:type="dxa"/>
            <w:vAlign w:val="center"/>
          </w:tcPr>
          <w:p w:rsidR="001B78E2" w:rsidRPr="00241756" w:rsidRDefault="00036FA0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30201,0</w:t>
            </w:r>
          </w:p>
        </w:tc>
        <w:tc>
          <w:tcPr>
            <w:tcW w:w="1275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23662,8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23662,8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23662,8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23662,8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23662,8</w:t>
            </w:r>
          </w:p>
        </w:tc>
      </w:tr>
      <w:tr w:rsidR="001B78E2" w:rsidRPr="00834B48" w:rsidTr="000111CF">
        <w:trPr>
          <w:trHeight w:val="273"/>
        </w:trPr>
        <w:tc>
          <w:tcPr>
            <w:tcW w:w="2268" w:type="dxa"/>
            <w:vMerge w:val="restart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 xml:space="preserve">Подпрограмма 2. </w:t>
            </w:r>
            <w:r w:rsidRPr="00834B48">
              <w:rPr>
                <w:kern w:val="2"/>
                <w:sz w:val="24"/>
                <w:szCs w:val="24"/>
                <w:lang w:eastAsia="ru-RU"/>
              </w:rPr>
              <w:t xml:space="preserve">«Обеспечение реализации муниципальной программы Красносулинского района </w:t>
            </w:r>
            <w:r w:rsidR="0061204C">
              <w:rPr>
                <w:kern w:val="2"/>
                <w:sz w:val="24"/>
                <w:szCs w:val="24"/>
                <w:lang w:eastAsia="ru-RU"/>
              </w:rPr>
              <w:br/>
            </w:r>
            <w:r w:rsidRPr="00834B48">
              <w:rPr>
                <w:kern w:val="2"/>
                <w:sz w:val="24"/>
                <w:szCs w:val="24"/>
                <w:lang w:eastAsia="ru-RU"/>
              </w:rPr>
              <w:t xml:space="preserve">«Развитие образования» </w:t>
            </w:r>
            <w:r w:rsidR="0061204C">
              <w:rPr>
                <w:kern w:val="2"/>
                <w:sz w:val="24"/>
                <w:szCs w:val="24"/>
                <w:lang w:eastAsia="ru-RU"/>
              </w:rPr>
              <w:br/>
            </w:r>
            <w:r w:rsidRPr="00834B48">
              <w:rPr>
                <w:kern w:val="2"/>
                <w:sz w:val="24"/>
                <w:szCs w:val="24"/>
                <w:lang w:eastAsia="ru-RU"/>
              </w:rPr>
              <w:t>и прочие мероприятия»</w:t>
            </w: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1018249,9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62955,3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66577,2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70324,8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76858,7</w:t>
            </w:r>
          </w:p>
        </w:tc>
        <w:tc>
          <w:tcPr>
            <w:tcW w:w="1276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87881,7</w:t>
            </w:r>
          </w:p>
        </w:tc>
        <w:tc>
          <w:tcPr>
            <w:tcW w:w="1276" w:type="dxa"/>
            <w:vAlign w:val="center"/>
          </w:tcPr>
          <w:p w:rsidR="001B78E2" w:rsidRPr="00241756" w:rsidRDefault="00F3546F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90084,8</w:t>
            </w:r>
          </w:p>
        </w:tc>
        <w:tc>
          <w:tcPr>
            <w:tcW w:w="1134" w:type="dxa"/>
            <w:vAlign w:val="center"/>
          </w:tcPr>
          <w:p w:rsidR="001B78E2" w:rsidRPr="00241756" w:rsidRDefault="00036FA0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94962,4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93721,0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93721,0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93721,0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93721,0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93721,0</w:t>
            </w:r>
          </w:p>
        </w:tc>
      </w:tr>
      <w:tr w:rsidR="001B78E2" w:rsidRPr="00834B48" w:rsidTr="00BC6CFF">
        <w:trPr>
          <w:trHeight w:val="284"/>
        </w:trPr>
        <w:tc>
          <w:tcPr>
            <w:tcW w:w="2268" w:type="dxa"/>
            <w:vMerge/>
            <w:vAlign w:val="center"/>
            <w:hideMark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2051,7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467,0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818,3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766,4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34B48" w:rsidTr="00334845">
        <w:tc>
          <w:tcPr>
            <w:tcW w:w="2268" w:type="dxa"/>
            <w:vMerge/>
            <w:vAlign w:val="center"/>
            <w:hideMark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1B78E2" w:rsidRPr="00241756" w:rsidRDefault="00F3546F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561164,8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31654,4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34155,9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37385,0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40076,0</w:t>
            </w:r>
          </w:p>
        </w:tc>
        <w:tc>
          <w:tcPr>
            <w:tcW w:w="1276" w:type="dxa"/>
            <w:vAlign w:val="center"/>
          </w:tcPr>
          <w:p w:rsidR="001B78E2" w:rsidRPr="00241756" w:rsidRDefault="00EC20DF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46361,8</w:t>
            </w:r>
          </w:p>
        </w:tc>
        <w:tc>
          <w:tcPr>
            <w:tcW w:w="1276" w:type="dxa"/>
            <w:vAlign w:val="center"/>
          </w:tcPr>
          <w:p w:rsidR="001B78E2" w:rsidRPr="00241756" w:rsidRDefault="00F3546F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49816,6</w:t>
            </w:r>
          </w:p>
        </w:tc>
        <w:tc>
          <w:tcPr>
            <w:tcW w:w="1134" w:type="dxa"/>
            <w:vAlign w:val="center"/>
          </w:tcPr>
          <w:p w:rsidR="001B78E2" w:rsidRPr="00241756" w:rsidRDefault="00040F5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53368,1</w:t>
            </w:r>
          </w:p>
        </w:tc>
        <w:tc>
          <w:tcPr>
            <w:tcW w:w="1275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53669,4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53669,4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53669,4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53669,4</w:t>
            </w: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53669,4</w:t>
            </w:r>
          </w:p>
        </w:tc>
      </w:tr>
      <w:tr w:rsidR="001B78E2" w:rsidRPr="00834B48" w:rsidTr="00656117">
        <w:tc>
          <w:tcPr>
            <w:tcW w:w="2268" w:type="dxa"/>
            <w:vMerge/>
            <w:vAlign w:val="center"/>
            <w:hideMark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417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253763,5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16627,0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16641,9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17314,7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20818,8</w:t>
            </w:r>
          </w:p>
        </w:tc>
        <w:tc>
          <w:tcPr>
            <w:tcW w:w="1276" w:type="dxa"/>
            <w:vAlign w:val="center"/>
          </w:tcPr>
          <w:p w:rsidR="001B78E2" w:rsidRPr="00241756" w:rsidRDefault="005274C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23165,9</w:t>
            </w:r>
          </w:p>
        </w:tc>
        <w:tc>
          <w:tcPr>
            <w:tcW w:w="1276" w:type="dxa"/>
            <w:vAlign w:val="center"/>
          </w:tcPr>
          <w:p w:rsidR="001B78E2" w:rsidRPr="00241756" w:rsidRDefault="00040F5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21354,3</w:t>
            </w:r>
          </w:p>
        </w:tc>
        <w:tc>
          <w:tcPr>
            <w:tcW w:w="1134" w:type="dxa"/>
            <w:vAlign w:val="center"/>
          </w:tcPr>
          <w:p w:rsidR="001B78E2" w:rsidRPr="00241756" w:rsidRDefault="00040F5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21911,9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23185,8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23185,8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23185,8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23185,8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23185,8</w:t>
            </w:r>
          </w:p>
        </w:tc>
      </w:tr>
      <w:tr w:rsidR="001B78E2" w:rsidRPr="00834B48" w:rsidTr="00BC6CFF">
        <w:tc>
          <w:tcPr>
            <w:tcW w:w="2268" w:type="dxa"/>
            <w:vMerge/>
            <w:vAlign w:val="center"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5973CF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  <w:p w:rsidR="005973CF" w:rsidRPr="00834B48" w:rsidRDefault="005973CF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34B48" w:rsidTr="00BC6CFF">
        <w:tc>
          <w:tcPr>
            <w:tcW w:w="2268" w:type="dxa"/>
            <w:vMerge/>
            <w:vAlign w:val="center"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8E2" w:rsidRPr="00834B48" w:rsidTr="00BC6CFF">
        <w:tc>
          <w:tcPr>
            <w:tcW w:w="2268" w:type="dxa"/>
            <w:vMerge/>
            <w:vAlign w:val="center"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B78E2" w:rsidRPr="00834B48" w:rsidRDefault="00001A7C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34B48" w:rsidTr="00991CB7">
        <w:trPr>
          <w:trHeight w:val="289"/>
        </w:trPr>
        <w:tc>
          <w:tcPr>
            <w:tcW w:w="2268" w:type="dxa"/>
            <w:vMerge/>
            <w:vAlign w:val="center"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724135">
        <w:tc>
          <w:tcPr>
            <w:tcW w:w="2268" w:type="dxa"/>
            <w:vMerge/>
            <w:vAlign w:val="center"/>
            <w:hideMark/>
          </w:tcPr>
          <w:p w:rsidR="001B78E2" w:rsidRPr="00834B48" w:rsidRDefault="001B78E2" w:rsidP="0061204C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hideMark/>
          </w:tcPr>
          <w:p w:rsidR="001B78E2" w:rsidRPr="00834B48" w:rsidRDefault="001B78E2" w:rsidP="0061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4"/>
                <w:szCs w:val="24"/>
                <w:lang w:eastAsia="ru-RU"/>
              </w:rPr>
            </w:pPr>
            <w:r w:rsidRPr="00834B48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1B78E2" w:rsidRPr="00241756" w:rsidRDefault="005A5096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201269,9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14206,9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14961,1</w:t>
            </w:r>
          </w:p>
        </w:tc>
        <w:tc>
          <w:tcPr>
            <w:tcW w:w="1417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14858,7</w:t>
            </w:r>
          </w:p>
        </w:tc>
        <w:tc>
          <w:tcPr>
            <w:tcW w:w="1276" w:type="dxa"/>
            <w:vAlign w:val="center"/>
          </w:tcPr>
          <w:p w:rsidR="001B78E2" w:rsidRPr="00241756" w:rsidRDefault="001B78E2" w:rsidP="0061204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241756">
              <w:rPr>
                <w:color w:val="000000"/>
                <w:sz w:val="24"/>
                <w:szCs w:val="24"/>
              </w:rPr>
              <w:t>15963,9</w:t>
            </w:r>
          </w:p>
        </w:tc>
        <w:tc>
          <w:tcPr>
            <w:tcW w:w="1276" w:type="dxa"/>
          </w:tcPr>
          <w:p w:rsidR="001B78E2" w:rsidRPr="00241756" w:rsidRDefault="00036FA0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18354,0</w:t>
            </w:r>
          </w:p>
        </w:tc>
        <w:tc>
          <w:tcPr>
            <w:tcW w:w="1276" w:type="dxa"/>
          </w:tcPr>
          <w:p w:rsidR="001B78E2" w:rsidRPr="00241756" w:rsidRDefault="00036FA0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18913,9</w:t>
            </w:r>
          </w:p>
        </w:tc>
        <w:tc>
          <w:tcPr>
            <w:tcW w:w="1134" w:type="dxa"/>
          </w:tcPr>
          <w:p w:rsidR="001B78E2" w:rsidRPr="00241756" w:rsidRDefault="00036FA0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19682,4</w:t>
            </w:r>
          </w:p>
        </w:tc>
        <w:tc>
          <w:tcPr>
            <w:tcW w:w="1275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16865,8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16865,8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16865,8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16865,8</w:t>
            </w:r>
          </w:p>
        </w:tc>
        <w:tc>
          <w:tcPr>
            <w:tcW w:w="1134" w:type="dxa"/>
          </w:tcPr>
          <w:p w:rsidR="001B78E2" w:rsidRPr="00241756" w:rsidRDefault="001B78E2" w:rsidP="0061204C">
            <w:pPr>
              <w:spacing w:after="0"/>
              <w:jc w:val="center"/>
              <w:rPr>
                <w:sz w:val="24"/>
                <w:szCs w:val="24"/>
              </w:rPr>
            </w:pPr>
            <w:r w:rsidRPr="00241756">
              <w:rPr>
                <w:sz w:val="24"/>
                <w:szCs w:val="24"/>
              </w:rPr>
              <w:t>16865,8</w:t>
            </w:r>
            <w:r w:rsidR="005A5096" w:rsidRPr="00241756">
              <w:rPr>
                <w:sz w:val="24"/>
                <w:szCs w:val="24"/>
              </w:rPr>
              <w:t>»</w:t>
            </w:r>
            <w:r w:rsidR="00F056ED" w:rsidRPr="00241756">
              <w:rPr>
                <w:sz w:val="24"/>
                <w:szCs w:val="24"/>
              </w:rPr>
              <w:t>.</w:t>
            </w:r>
          </w:p>
        </w:tc>
      </w:tr>
    </w:tbl>
    <w:p w:rsidR="005973CF" w:rsidRPr="00E65097" w:rsidRDefault="00001A7C" w:rsidP="005973CF">
      <w:pPr>
        <w:ind w:firstLine="709"/>
        <w:rPr>
          <w:sz w:val="28"/>
          <w:szCs w:val="28"/>
        </w:rPr>
      </w:pPr>
      <w:r w:rsidRPr="00001A7C">
        <w:rPr>
          <w:sz w:val="24"/>
          <w:szCs w:val="24"/>
        </w:rPr>
        <w:br w:type="page"/>
      </w:r>
      <w:r w:rsidR="005973CF" w:rsidRPr="00E65097">
        <w:rPr>
          <w:sz w:val="28"/>
          <w:szCs w:val="28"/>
        </w:rPr>
        <w:t>7. Приложение № 7 к муниципальной программе Красносулинского района «Развитие образования» изложить в редакции:</w:t>
      </w:r>
    </w:p>
    <w:p w:rsidR="005973CF" w:rsidRPr="00E65097" w:rsidRDefault="005973CF" w:rsidP="005973CF">
      <w:pPr>
        <w:spacing w:after="0" w:line="240" w:lineRule="auto"/>
        <w:ind w:left="16302"/>
        <w:jc w:val="center"/>
        <w:rPr>
          <w:sz w:val="28"/>
          <w:szCs w:val="28"/>
        </w:rPr>
      </w:pPr>
      <w:r w:rsidRPr="00E65097">
        <w:rPr>
          <w:sz w:val="28"/>
          <w:szCs w:val="28"/>
        </w:rPr>
        <w:t>«Приложение № 7</w:t>
      </w:r>
    </w:p>
    <w:p w:rsidR="005973CF" w:rsidRPr="00E65097" w:rsidRDefault="005973CF" w:rsidP="005973CF">
      <w:pPr>
        <w:spacing w:after="0" w:line="240" w:lineRule="auto"/>
        <w:ind w:left="16302"/>
        <w:jc w:val="center"/>
        <w:rPr>
          <w:sz w:val="28"/>
          <w:szCs w:val="28"/>
        </w:rPr>
      </w:pPr>
      <w:r w:rsidRPr="00E65097">
        <w:rPr>
          <w:sz w:val="28"/>
          <w:szCs w:val="28"/>
        </w:rPr>
        <w:t>к муниципальной программе</w:t>
      </w:r>
    </w:p>
    <w:p w:rsidR="005973CF" w:rsidRPr="00E65097" w:rsidRDefault="005973CF" w:rsidP="005973CF">
      <w:pPr>
        <w:spacing w:after="0" w:line="240" w:lineRule="auto"/>
        <w:ind w:left="16302"/>
        <w:jc w:val="center"/>
        <w:rPr>
          <w:sz w:val="28"/>
          <w:szCs w:val="28"/>
        </w:rPr>
      </w:pPr>
      <w:r w:rsidRPr="00E65097">
        <w:rPr>
          <w:sz w:val="28"/>
          <w:szCs w:val="28"/>
        </w:rPr>
        <w:t>Красносулинского района</w:t>
      </w:r>
    </w:p>
    <w:p w:rsidR="005973CF" w:rsidRPr="00E65097" w:rsidRDefault="005973CF" w:rsidP="005973CF">
      <w:pPr>
        <w:spacing w:after="0" w:line="240" w:lineRule="auto"/>
        <w:ind w:left="16302"/>
        <w:jc w:val="center"/>
        <w:rPr>
          <w:sz w:val="28"/>
          <w:szCs w:val="28"/>
        </w:rPr>
      </w:pPr>
      <w:r w:rsidRPr="00E65097">
        <w:rPr>
          <w:sz w:val="28"/>
          <w:szCs w:val="28"/>
        </w:rPr>
        <w:t>«Развитие образования»</w:t>
      </w:r>
    </w:p>
    <w:p w:rsidR="005973CF" w:rsidRPr="00E65097" w:rsidRDefault="005973CF" w:rsidP="005973CF"/>
    <w:p w:rsidR="005973CF" w:rsidRPr="00E65097" w:rsidRDefault="005973CF" w:rsidP="005973CF">
      <w:pPr>
        <w:spacing w:after="0" w:line="240" w:lineRule="auto"/>
        <w:jc w:val="center"/>
        <w:rPr>
          <w:sz w:val="28"/>
          <w:szCs w:val="28"/>
        </w:rPr>
      </w:pPr>
      <w:r w:rsidRPr="00E65097">
        <w:rPr>
          <w:sz w:val="28"/>
          <w:szCs w:val="28"/>
        </w:rPr>
        <w:t>РАСПРЕДЕЛЕНИЕ</w:t>
      </w:r>
    </w:p>
    <w:p w:rsidR="005973CF" w:rsidRPr="00E65097" w:rsidRDefault="005973CF" w:rsidP="005973CF">
      <w:pPr>
        <w:spacing w:after="0" w:line="240" w:lineRule="auto"/>
        <w:jc w:val="center"/>
        <w:rPr>
          <w:sz w:val="28"/>
          <w:szCs w:val="28"/>
        </w:rPr>
      </w:pPr>
      <w:r w:rsidRPr="00E65097">
        <w:rPr>
          <w:sz w:val="28"/>
          <w:szCs w:val="28"/>
        </w:rPr>
        <w:t xml:space="preserve">иных межбюджетных трансфертов за счет субсидий областного бюджета по муниципальным бюджетным образовательным учреждениям </w:t>
      </w:r>
    </w:p>
    <w:p w:rsidR="005973CF" w:rsidRPr="00E65097" w:rsidRDefault="005973CF" w:rsidP="005973CF">
      <w:pPr>
        <w:spacing w:after="0" w:line="240" w:lineRule="auto"/>
        <w:jc w:val="center"/>
        <w:rPr>
          <w:sz w:val="28"/>
          <w:szCs w:val="28"/>
        </w:rPr>
      </w:pPr>
      <w:r w:rsidRPr="00E65097">
        <w:rPr>
          <w:sz w:val="28"/>
          <w:szCs w:val="28"/>
        </w:rPr>
        <w:t>и направлениям расходования средств на 2019–2030 годы</w:t>
      </w:r>
    </w:p>
    <w:p w:rsidR="005973CF" w:rsidRPr="00E65097" w:rsidRDefault="005973CF" w:rsidP="005973CF">
      <w:pPr>
        <w:spacing w:after="0" w:line="240" w:lineRule="auto"/>
        <w:jc w:val="right"/>
        <w:rPr>
          <w:sz w:val="28"/>
          <w:szCs w:val="28"/>
        </w:rPr>
      </w:pPr>
      <w:r w:rsidRPr="00E65097">
        <w:rPr>
          <w:sz w:val="28"/>
          <w:szCs w:val="28"/>
        </w:rPr>
        <w:t>Таблица 1</w:t>
      </w:r>
    </w:p>
    <w:tbl>
      <w:tblPr>
        <w:tblW w:w="2239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6"/>
        <w:gridCol w:w="2845"/>
        <w:gridCol w:w="709"/>
        <w:gridCol w:w="708"/>
        <w:gridCol w:w="714"/>
        <w:gridCol w:w="709"/>
        <w:gridCol w:w="704"/>
        <w:gridCol w:w="708"/>
        <w:gridCol w:w="709"/>
        <w:gridCol w:w="709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5973CF" w:rsidRPr="00834B48" w:rsidTr="003F707C">
        <w:trPr>
          <w:cantSplit/>
          <w:trHeight w:val="269"/>
          <w:tblHeader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№ п/п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Наименование муниципального бюджетного образовательного учреждения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2019 год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2020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2021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2022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2024 год</w:t>
            </w:r>
          </w:p>
        </w:tc>
      </w:tr>
      <w:tr w:rsidR="005973CF" w:rsidRPr="00834B48" w:rsidTr="003F707C">
        <w:trPr>
          <w:cantSplit/>
          <w:trHeight w:val="143"/>
          <w:tblHeader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Всего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том числе: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том числе</w:t>
            </w:r>
          </w:p>
        </w:tc>
      </w:tr>
      <w:tr w:rsidR="005973CF" w:rsidRPr="00834B48" w:rsidTr="003F707C">
        <w:trPr>
          <w:cantSplit/>
          <w:trHeight w:val="143"/>
          <w:tblHeader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феде-раль-ного бюджета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феде-рального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феде-</w:t>
            </w:r>
          </w:p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бюд-жета района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феде-</w:t>
            </w:r>
          </w:p>
          <w:p w:rsidR="005973CF" w:rsidRPr="00834B48" w:rsidRDefault="005973CF" w:rsidP="005973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3" w:right="-60" w:firstLine="53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феде-</w:t>
            </w:r>
          </w:p>
          <w:p w:rsidR="005973CF" w:rsidRPr="00834B48" w:rsidRDefault="005973CF" w:rsidP="005973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E44695" w:rsidP="005973CF">
            <w:pPr>
              <w:spacing w:after="0" w:line="240" w:lineRule="auto"/>
              <w:ind w:left="-53" w:right="-60" w:firstLine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бюд</w:t>
            </w:r>
            <w:r w:rsidR="005973CF" w:rsidRPr="00834B48">
              <w:rPr>
                <w:sz w:val="20"/>
                <w:szCs w:val="20"/>
              </w:rPr>
              <w:t>жета района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3" w:right="-60" w:firstLine="53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3" w:right="-60" w:firstLine="53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3" w:right="-60" w:firstLine="53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бюджета района</w:t>
            </w:r>
          </w:p>
        </w:tc>
      </w:tr>
    </w:tbl>
    <w:p w:rsidR="005973CF" w:rsidRPr="00834B48" w:rsidRDefault="005973CF" w:rsidP="005973CF">
      <w:pPr>
        <w:spacing w:after="0"/>
        <w:rPr>
          <w:sz w:val="2"/>
          <w:szCs w:val="20"/>
        </w:rPr>
      </w:pPr>
    </w:p>
    <w:tbl>
      <w:tblPr>
        <w:tblW w:w="2239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45"/>
        <w:gridCol w:w="15"/>
        <w:gridCol w:w="15"/>
        <w:gridCol w:w="52"/>
        <w:gridCol w:w="23"/>
        <w:gridCol w:w="2811"/>
        <w:gridCol w:w="709"/>
        <w:gridCol w:w="708"/>
        <w:gridCol w:w="715"/>
        <w:gridCol w:w="709"/>
        <w:gridCol w:w="703"/>
        <w:gridCol w:w="708"/>
        <w:gridCol w:w="709"/>
        <w:gridCol w:w="709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5973CF" w:rsidRPr="00834B48" w:rsidTr="003F707C">
        <w:trPr>
          <w:cantSplit/>
          <w:trHeight w:val="172"/>
          <w:tblHeader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br w:type="page"/>
              <w:t>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</w:t>
            </w:r>
          </w:p>
        </w:tc>
      </w:tr>
      <w:tr w:rsidR="005973CF" w:rsidRPr="00834B48" w:rsidTr="003F707C">
        <w:trPr>
          <w:cantSplit/>
          <w:trHeight w:val="144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</w:t>
            </w:r>
          </w:p>
        </w:tc>
      </w:tr>
      <w:tr w:rsidR="005973CF" w:rsidRPr="00834B48" w:rsidTr="003F707C">
        <w:trPr>
          <w:cantSplit/>
          <w:trHeight w:val="144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44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1987,6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44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916,0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44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1337,0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1236,7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100,3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44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44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1644,9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123,4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303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44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1053,3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46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24,7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95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2176,6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176,5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87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95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95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87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95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1637,2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87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95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87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95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Замчаловская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95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Дудкинская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95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80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6163,1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5700,8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462,3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7190,8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6716,2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60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капитальный ремонт аварийных (в том числе в части зданий) муниципальных образовательных учреждений</w:t>
            </w:r>
          </w:p>
        </w:tc>
      </w:tr>
      <w:tr w:rsidR="005973CF" w:rsidRPr="00834B48" w:rsidTr="003F707C">
        <w:trPr>
          <w:cantSplit/>
          <w:trHeight w:val="239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3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46110,6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1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42530,3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3580,3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3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46110,6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1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42530,3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3580,3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Субсидии на приобретение транспортных средств (автобусов) для перевозки детей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1994,7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2135,5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1994,6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1994,7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6406,9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5984,0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30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 xml:space="preserve">Субсидия на капитальный ремонт муниципальных образовательных учреждений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63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66482,3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62094,4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48085,4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44911,7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63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66482,3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62094,4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48085,4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44911,7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капитальный ремонт муниципальных образовательных организаций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74946,5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72438,5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67657,5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74946,5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72438,5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67657,5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оснащение муниципальных образовательный организаций и объектов после завершения капитального ремонта, строительства, реконструкции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11634,4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18421,2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17205,4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30055,6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28071,9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189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2481,8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1456,85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 xml:space="preserve">МБОУ лицей № 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Замчаловская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Табунщиуовская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66,2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66,2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66,2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66,2</w:t>
            </w:r>
          </w:p>
        </w:tc>
      </w:tr>
      <w:tr w:rsidR="005973CF" w:rsidRPr="00834B48" w:rsidTr="003F707C">
        <w:trPr>
          <w:cantSplit/>
          <w:trHeight w:val="83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  <w:p w:rsidR="003F707C" w:rsidRPr="00834B48" w:rsidRDefault="003F707C" w:rsidP="005973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2481,8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7694,8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20405,9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19059,0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34B48">
              <w:rPr>
                <w:sz w:val="20"/>
                <w:szCs w:val="20"/>
              </w:rPr>
              <w:t>1346,9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4010,4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264,8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Субсидии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</w:t>
            </w:r>
          </w:p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сельской местности и малых городах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1117,0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1094,7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1117,0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1094,7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834B48">
              <w:rPr>
                <w:bCs/>
                <w:kern w:val="2"/>
                <w:sz w:val="20"/>
                <w:szCs w:val="20"/>
              </w:rPr>
              <w:t>Субсидия на реализацию проекта «Всеобуч по плаванию»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598,9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364,6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416,6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Дудкинская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80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77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63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11535,7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11535,7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34372,8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33201,0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организацию бесплатного горячего питания обучающихся, осваивающих образовательные программы начального общего образования, для муниципальных общеобразовательных организаций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688,9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843,4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787,7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3650,5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  <w:lang w:val="en-US"/>
              </w:rPr>
              <w:t>1</w:t>
            </w:r>
            <w:r w:rsidRPr="00834B48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1798,2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578,7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1726,1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1402,1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360,3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2292,2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688,9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599,3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2058,2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522,6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454,7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1637,4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1079,3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847,2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364,3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  <w:lang w:val="en-US"/>
              </w:rPr>
              <w:t>145</w:t>
            </w:r>
            <w:r w:rsidRPr="00834B48">
              <w:rPr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911,5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459,3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399,6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802,4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880,2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500,2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781,2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812,8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402,2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392,5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378,7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368,2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596,8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790,6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409,2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475,2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7471,2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6499,9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971,3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26106,1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22712,0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28854,7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23949,4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28095,8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23319,5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30615,2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25410,6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5204,6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kern w:val="2"/>
                <w:sz w:val="20"/>
                <w:szCs w:val="20"/>
              </w:rPr>
            </w:pPr>
            <w:r w:rsidRPr="00834B48">
              <w:rPr>
                <w:kern w:val="2"/>
                <w:sz w:val="20"/>
                <w:szCs w:val="20"/>
              </w:rPr>
              <w:t xml:space="preserve">Субсидия на организацию подвоза обучающихся и аренду плавательных бассейнов для обучения плаванию обучающихся муниципальных </w:t>
            </w:r>
          </w:p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kern w:val="2"/>
                <w:sz w:val="20"/>
                <w:szCs w:val="20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</w:tr>
      <w:tr w:rsidR="005973CF" w:rsidRPr="00834B48" w:rsidTr="003F707C">
        <w:trPr>
          <w:cantSplit/>
          <w:trHeight w:val="236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  <w:lang w:val="en-US"/>
              </w:rPr>
              <w:t>1</w:t>
            </w:r>
            <w:r w:rsidRPr="00834B48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14,9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12,4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2,5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108,8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</w:t>
            </w:r>
            <w:r>
              <w:rPr>
                <w:sz w:val="20"/>
                <w:szCs w:val="20"/>
              </w:rPr>
              <w:t>ых организациях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  <w:lang w:val="en-US"/>
              </w:rPr>
              <w:t>1</w:t>
            </w:r>
            <w:r w:rsidRPr="00834B48">
              <w:rPr>
                <w:sz w:val="20"/>
                <w:szCs w:val="20"/>
              </w:rPr>
              <w:t>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386,7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200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6014,7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5929,1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5810,6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2239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  <w:lang w:val="en-US"/>
              </w:rPr>
              <w:t>1</w:t>
            </w:r>
            <w:r w:rsidRPr="00834B48">
              <w:rPr>
                <w:sz w:val="20"/>
                <w:szCs w:val="20"/>
              </w:rPr>
              <w:t>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5973CF" w:rsidRPr="00834B48" w:rsidTr="003F707C">
        <w:trPr>
          <w:cantSplit/>
          <w:trHeight w:val="152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CF" w:rsidRPr="00834B48" w:rsidRDefault="005973CF" w:rsidP="00597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</w:tbl>
    <w:p w:rsidR="005973CF" w:rsidRPr="00834B48" w:rsidRDefault="005973CF" w:rsidP="005973CF">
      <w:pPr>
        <w:autoSpaceDE w:val="0"/>
        <w:autoSpaceDN w:val="0"/>
        <w:adjustRightInd w:val="0"/>
        <w:spacing w:after="0" w:line="240" w:lineRule="auto"/>
        <w:ind w:firstLine="567"/>
      </w:pPr>
    </w:p>
    <w:p w:rsidR="009E5160" w:rsidRPr="00834B48" w:rsidRDefault="00562C0E" w:rsidP="009E516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E5160" w:rsidRPr="00834B48">
        <w:rPr>
          <w:sz w:val="28"/>
          <w:szCs w:val="28"/>
        </w:rPr>
        <w:t>РАСПРЕДЕЛЕНИЕ</w:t>
      </w:r>
    </w:p>
    <w:p w:rsidR="009E5160" w:rsidRPr="00834B48" w:rsidRDefault="009E5160" w:rsidP="009E5160">
      <w:pPr>
        <w:spacing w:after="0" w:line="240" w:lineRule="auto"/>
        <w:jc w:val="center"/>
        <w:rPr>
          <w:sz w:val="28"/>
          <w:szCs w:val="28"/>
        </w:rPr>
      </w:pPr>
      <w:r w:rsidRPr="00834B48">
        <w:rPr>
          <w:sz w:val="28"/>
          <w:szCs w:val="28"/>
        </w:rPr>
        <w:t xml:space="preserve">иных межбюджетных трансфертов за счет субсидий областного бюджета по муниципальным бюджетным образовательным учреждениям </w:t>
      </w:r>
    </w:p>
    <w:p w:rsidR="009E5160" w:rsidRPr="00834B48" w:rsidRDefault="009E5160" w:rsidP="009E5160">
      <w:pPr>
        <w:spacing w:after="0" w:line="240" w:lineRule="auto"/>
        <w:jc w:val="center"/>
        <w:rPr>
          <w:sz w:val="28"/>
          <w:szCs w:val="28"/>
        </w:rPr>
      </w:pPr>
      <w:r w:rsidRPr="00834B48">
        <w:rPr>
          <w:sz w:val="28"/>
          <w:szCs w:val="28"/>
        </w:rPr>
        <w:t>и направлениям расходования средств на 2019–2030 годы</w:t>
      </w:r>
    </w:p>
    <w:p w:rsidR="009E5160" w:rsidRPr="00834B48" w:rsidRDefault="009E5160" w:rsidP="009E5160">
      <w:pPr>
        <w:spacing w:after="0" w:line="240" w:lineRule="auto"/>
        <w:jc w:val="right"/>
        <w:rPr>
          <w:sz w:val="28"/>
          <w:szCs w:val="28"/>
        </w:rPr>
      </w:pPr>
      <w:r w:rsidRPr="00834B48">
        <w:rPr>
          <w:sz w:val="28"/>
          <w:szCs w:val="28"/>
        </w:rPr>
        <w:t>Таблица 2</w:t>
      </w:r>
    </w:p>
    <w:tbl>
      <w:tblPr>
        <w:tblW w:w="2253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6"/>
        <w:gridCol w:w="2703"/>
        <w:gridCol w:w="709"/>
        <w:gridCol w:w="855"/>
        <w:gridCol w:w="851"/>
        <w:gridCol w:w="846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46"/>
        <w:gridCol w:w="850"/>
        <w:gridCol w:w="856"/>
        <w:gridCol w:w="567"/>
        <w:gridCol w:w="850"/>
        <w:gridCol w:w="846"/>
        <w:gridCol w:w="709"/>
        <w:gridCol w:w="572"/>
        <w:gridCol w:w="850"/>
        <w:gridCol w:w="851"/>
        <w:gridCol w:w="845"/>
      </w:tblGrid>
      <w:tr w:rsidR="009E5160" w:rsidRPr="00834B48" w:rsidTr="0005236F">
        <w:trPr>
          <w:cantSplit/>
          <w:trHeight w:val="269"/>
          <w:tblHeader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№ п/п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Наименование муниципального бюджетного образовательного учреждения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2026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2027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2028 год</w:t>
            </w:r>
          </w:p>
        </w:tc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2029 год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2030 год</w:t>
            </w:r>
          </w:p>
        </w:tc>
      </w:tr>
      <w:tr w:rsidR="009E5160" w:rsidRPr="00834B48" w:rsidTr="0005236F">
        <w:trPr>
          <w:cantSplit/>
          <w:trHeight w:val="143"/>
          <w:tblHeader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Всего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том числе: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Всего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в том числе</w:t>
            </w:r>
          </w:p>
        </w:tc>
      </w:tr>
      <w:tr w:rsidR="009E5160" w:rsidRPr="00834B48" w:rsidTr="0005236F">
        <w:trPr>
          <w:cantSplit/>
          <w:trHeight w:val="143"/>
          <w:tblHeader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 xml:space="preserve">за счет </w:t>
            </w:r>
            <w:r w:rsidR="00974ECB">
              <w:rPr>
                <w:sz w:val="20"/>
                <w:szCs w:val="20"/>
              </w:rPr>
              <w:t>средств феде-раль</w:t>
            </w:r>
            <w:r w:rsidRPr="00834B48">
              <w:rPr>
                <w:sz w:val="20"/>
                <w:szCs w:val="20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област</w:t>
            </w:r>
            <w:r w:rsidR="00974ECB">
              <w:rPr>
                <w:sz w:val="20"/>
                <w:szCs w:val="20"/>
              </w:rPr>
              <w:t>-</w:t>
            </w:r>
            <w:r w:rsidRPr="00834B48">
              <w:rPr>
                <w:sz w:val="20"/>
                <w:szCs w:val="20"/>
              </w:rPr>
              <w:t>ного бюджета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феде-рального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феде-</w:t>
            </w:r>
          </w:p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74ECB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бюд</w:t>
            </w:r>
            <w:r w:rsidR="009E5160" w:rsidRPr="00834B48">
              <w:rPr>
                <w:sz w:val="20"/>
                <w:szCs w:val="20"/>
              </w:rPr>
              <w:t>жета района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феде-</w:t>
            </w:r>
          </w:p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05236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05236F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бюджета района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феде-</w:t>
            </w:r>
          </w:p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рального бюджета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област-ного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бюд-жета района</w:t>
            </w: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федера</w:t>
            </w:r>
            <w:r w:rsidR="00562C0E">
              <w:rPr>
                <w:sz w:val="20"/>
                <w:szCs w:val="20"/>
              </w:rPr>
              <w:t>-</w:t>
            </w:r>
            <w:r w:rsidRPr="00834B48">
              <w:rPr>
                <w:sz w:val="20"/>
                <w:szCs w:val="20"/>
              </w:rPr>
              <w:t>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област</w:t>
            </w:r>
            <w:r w:rsidR="00562C0E">
              <w:rPr>
                <w:sz w:val="20"/>
                <w:szCs w:val="20"/>
              </w:rPr>
              <w:t>-</w:t>
            </w:r>
            <w:r w:rsidRPr="00834B48">
              <w:rPr>
                <w:sz w:val="20"/>
                <w:szCs w:val="20"/>
              </w:rPr>
              <w:t>ного бюджета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562C0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за счет средств бюджета района</w:t>
            </w:r>
          </w:p>
        </w:tc>
      </w:tr>
    </w:tbl>
    <w:p w:rsidR="009E5160" w:rsidRPr="00834B48" w:rsidRDefault="009E5160" w:rsidP="009E5160">
      <w:pPr>
        <w:spacing w:after="0" w:line="240" w:lineRule="auto"/>
        <w:rPr>
          <w:sz w:val="2"/>
          <w:szCs w:val="20"/>
        </w:rPr>
      </w:pPr>
    </w:p>
    <w:tbl>
      <w:tblPr>
        <w:tblW w:w="22539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25"/>
        <w:gridCol w:w="10"/>
        <w:gridCol w:w="15"/>
        <w:gridCol w:w="2666"/>
        <w:gridCol w:w="712"/>
        <w:gridCol w:w="845"/>
        <w:gridCol w:w="6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567"/>
        <w:gridCol w:w="850"/>
        <w:gridCol w:w="851"/>
        <w:gridCol w:w="709"/>
        <w:gridCol w:w="567"/>
        <w:gridCol w:w="850"/>
        <w:gridCol w:w="851"/>
        <w:gridCol w:w="850"/>
      </w:tblGrid>
      <w:tr w:rsidR="00974ECB" w:rsidRPr="00834B48" w:rsidTr="0005236F">
        <w:trPr>
          <w:cantSplit/>
          <w:trHeight w:val="17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br w:type="page"/>
              <w:t>1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</w:t>
            </w:r>
          </w:p>
        </w:tc>
      </w:tr>
      <w:tr w:rsidR="009E5160" w:rsidRPr="00834B48" w:rsidTr="00974ECB">
        <w:trPr>
          <w:cantSplit/>
          <w:trHeight w:val="144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</w:t>
            </w:r>
          </w:p>
        </w:tc>
      </w:tr>
      <w:tr w:rsidR="00974ECB" w:rsidRPr="00834B48" w:rsidTr="0005236F">
        <w:trPr>
          <w:cantSplit/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3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Замчаловская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Дудкинская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80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E5160" w:rsidRPr="00834B48" w:rsidTr="00974ECB">
        <w:trPr>
          <w:cantSplit/>
          <w:trHeight w:val="60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капитальный ремонт аварийных (в том числе в части зданий) муниципальных образовательных учреждений</w:t>
            </w:r>
          </w:p>
        </w:tc>
      </w:tr>
      <w:tr w:rsidR="00974ECB" w:rsidRPr="00834B48" w:rsidTr="0005236F">
        <w:trPr>
          <w:cantSplit/>
          <w:trHeight w:val="2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E5160" w:rsidRPr="00834B48" w:rsidTr="00974ECB">
        <w:trPr>
          <w:cantSplit/>
          <w:trHeight w:val="152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Субсидии на приобретение транспортных средств (автобусов) для перевозки детей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E5160" w:rsidRPr="00834B48" w:rsidTr="00974ECB">
        <w:trPr>
          <w:cantSplit/>
          <w:trHeight w:val="230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капитальный ремонт муниципальных образовательных учреждений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E5160" w:rsidRPr="00834B48" w:rsidTr="00974ECB">
        <w:trPr>
          <w:cantSplit/>
          <w:trHeight w:val="152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капитальный ремонт муниципальных образовательных организаций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D82E40" w:rsidRPr="00834B48" w:rsidTr="00974ECB">
        <w:trPr>
          <w:cantSplit/>
          <w:trHeight w:val="152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9E51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9E51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№ 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9E51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40" w:rsidRPr="00834B48" w:rsidRDefault="00D82E40" w:rsidP="00D82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E5160" w:rsidRPr="00834B48" w:rsidTr="00974ECB">
        <w:trPr>
          <w:cantSplit/>
          <w:trHeight w:val="152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ind w:left="-58" w:right="-54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 xml:space="preserve">МБОУ лицей № 7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Замчаловская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83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E5160" w:rsidRPr="00834B48" w:rsidTr="00974ECB">
        <w:trPr>
          <w:cantSplit/>
          <w:trHeight w:val="152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Субсидии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E5160" w:rsidRPr="00834B48" w:rsidTr="00974ECB">
        <w:trPr>
          <w:cantSplit/>
          <w:trHeight w:val="152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bCs/>
                <w:kern w:val="2"/>
                <w:sz w:val="20"/>
                <w:szCs w:val="20"/>
              </w:rPr>
            </w:pPr>
            <w:r w:rsidRPr="00834B48">
              <w:rPr>
                <w:bCs/>
                <w:kern w:val="2"/>
                <w:sz w:val="20"/>
                <w:szCs w:val="20"/>
              </w:rPr>
              <w:t>Субсидия на реализацию проекта «Всеобуч по плаванию»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ind w:right="-54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E5160" w:rsidRPr="00834B48" w:rsidTr="00974ECB">
        <w:trPr>
          <w:cantSplit/>
          <w:trHeight w:val="152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1547,8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1470,4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1006,1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2244,4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1625,2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1470,4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928,7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1238,3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1315,7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ind w:left="-58" w:right="-54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619,1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928,7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Дудкинская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277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ind w:left="-57" w:right="-53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33201,0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ind w:left="-61" w:right="-57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33201,0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E5160" w:rsidRPr="00834B48" w:rsidTr="00974ECB">
        <w:trPr>
          <w:cantSplit/>
          <w:trHeight w:val="152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организацию бесплатного горячего питания обучающихся, осваивающих образовательные программы начального общего образования, для муниципальных общеобразовательных организаций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E5160" w:rsidRPr="00834B48" w:rsidTr="00974ECB">
        <w:trPr>
          <w:cantSplit/>
          <w:trHeight w:val="152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организацию бесплатного горячего питания обучающихся, получающих начальное общее образование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  <w:lang w:val="en-US"/>
              </w:rPr>
              <w:t>1</w:t>
            </w:r>
            <w:r w:rsidRPr="00834B48">
              <w:rPr>
                <w:sz w:val="20"/>
                <w:szCs w:val="20"/>
              </w:rPr>
              <w:t>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1919,9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2273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1842,9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1402,1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3112,2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2197,4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1637,4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1290,2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575,8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847,2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1151,3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911,5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1267,7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880,2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173,3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510,2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595,1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500,2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812,8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392,5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378,7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790,6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475,2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185,2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281,6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542,4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ind w:left="-57" w:right="-53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31334,1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ind w:left="-61" w:right="-52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26634,0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4700,1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E5160" w:rsidRPr="00834B48" w:rsidTr="00974ECB">
        <w:trPr>
          <w:cantSplit/>
          <w:trHeight w:val="152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kern w:val="2"/>
                <w:sz w:val="20"/>
                <w:szCs w:val="20"/>
              </w:rPr>
            </w:pPr>
            <w:r w:rsidRPr="00834B48">
              <w:rPr>
                <w:kern w:val="2"/>
                <w:sz w:val="20"/>
                <w:szCs w:val="20"/>
              </w:rPr>
              <w:t xml:space="preserve">Субсидия на организацию подвоза обучающихся и аренду плавательных бассейнов для обучения плаванию обучающихся муниципальных </w:t>
            </w:r>
          </w:p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kern w:val="2"/>
                <w:sz w:val="20"/>
                <w:szCs w:val="20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</w:tr>
      <w:tr w:rsidR="00974ECB" w:rsidRPr="00834B48" w:rsidTr="0005236F">
        <w:trPr>
          <w:cantSplit/>
          <w:trHeight w:val="2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  <w:lang w:val="en-US"/>
              </w:rPr>
              <w:t>1</w:t>
            </w:r>
            <w:r w:rsidRPr="00834B48">
              <w:rPr>
                <w:sz w:val="20"/>
                <w:szCs w:val="20"/>
              </w:rPr>
              <w:t>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9,9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14,9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187,2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12,4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7,5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2,5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4,9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1647,5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108,8</w:t>
            </w:r>
          </w:p>
        </w:tc>
      </w:tr>
      <w:tr w:rsidR="009E5160" w:rsidRPr="00834B48" w:rsidTr="00974ECB">
        <w:trPr>
          <w:cantSplit/>
          <w:trHeight w:val="152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Субсидии бюджетным учреждениям</w:t>
            </w:r>
            <w:r w:rsidR="001978A2">
              <w:rPr>
                <w:sz w:val="20"/>
                <w:szCs w:val="20"/>
              </w:rPr>
              <w:t xml:space="preserve"> </w:t>
            </w:r>
            <w:r w:rsidRPr="00834B48">
              <w:rPr>
                <w:sz w:val="20"/>
                <w:szCs w:val="20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</w:t>
            </w:r>
            <w:r w:rsidR="00D82E40">
              <w:rPr>
                <w:sz w:val="20"/>
                <w:szCs w:val="20"/>
              </w:rPr>
              <w:t>анизациях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  <w:lang w:val="en-US"/>
              </w:rPr>
              <w:t>1</w:t>
            </w:r>
            <w:r w:rsidRPr="00834B48">
              <w:rPr>
                <w:sz w:val="20"/>
                <w:szCs w:val="20"/>
              </w:rPr>
              <w:t>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386,7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60" w:rsidRPr="00834B48" w:rsidRDefault="009E5160" w:rsidP="009E5160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5929,1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5810,6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60" w:rsidRPr="00834B48" w:rsidRDefault="009E5160" w:rsidP="009E5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88407E" w:rsidRPr="00834B48" w:rsidTr="00974ECB">
        <w:trPr>
          <w:cantSplit/>
          <w:trHeight w:val="150"/>
        </w:trPr>
        <w:tc>
          <w:tcPr>
            <w:tcW w:w="2253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7E" w:rsidRPr="00834B48" w:rsidRDefault="0088407E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Субсидия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  <w:lang w:val="en-US"/>
              </w:rPr>
              <w:t>1</w:t>
            </w:r>
            <w:r w:rsidRPr="00834B48">
              <w:rPr>
                <w:sz w:val="20"/>
                <w:szCs w:val="20"/>
              </w:rPr>
              <w:t>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гимназия № 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4.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5.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6.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лицей № 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8.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9.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10.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ООШ № 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11.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12.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СОШ № 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13.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Углеродовская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14.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Лиховская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15.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Садковская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16.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Ударниковская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17.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Зайцевская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18.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Владимировская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19.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Табунщиковская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20.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Тополевская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21.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Платовская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22.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Шахтеновская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23.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Больше-Федоровская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24.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Комиссаровская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25.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Божковская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26.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Киселевская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27.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Пролетарская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28.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Чернецовская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29.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Новоровенецкая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30.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Первомайская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31.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Михайловская СОШ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32.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Прохоровская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33.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Гуково-Гнилушанская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34.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Замчаловская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834B48" w:rsidTr="0005236F">
        <w:trPr>
          <w:cantSplit/>
          <w:trHeight w:val="15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МБОУ Чичеринская ООШ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34B4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</w:tr>
      <w:tr w:rsidR="00974ECB" w:rsidRPr="005C475B" w:rsidTr="0005236F">
        <w:trPr>
          <w:cantSplit/>
          <w:trHeight w:val="150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3601,4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3529,4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834B48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8" w:rsidRPr="005C475B" w:rsidRDefault="00834B48" w:rsidP="00834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4B48">
              <w:rPr>
                <w:sz w:val="20"/>
                <w:szCs w:val="20"/>
              </w:rPr>
              <w:t>0,0</w:t>
            </w:r>
            <w:r w:rsidR="00A5709C">
              <w:rPr>
                <w:sz w:val="20"/>
                <w:szCs w:val="20"/>
              </w:rPr>
              <w:t>».</w:t>
            </w:r>
          </w:p>
        </w:tc>
      </w:tr>
    </w:tbl>
    <w:p w:rsidR="009E5160" w:rsidRPr="00E44695" w:rsidRDefault="009E5160" w:rsidP="009E5160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9E5160" w:rsidRPr="00E44695" w:rsidRDefault="009E5160" w:rsidP="009E5160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9E5160" w:rsidRPr="00E44695" w:rsidRDefault="009E5160" w:rsidP="009E5160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p w:rsidR="009E5160" w:rsidRPr="00E44695" w:rsidRDefault="009E5160" w:rsidP="009E5160">
      <w:pPr>
        <w:spacing w:after="0" w:line="240" w:lineRule="auto"/>
        <w:rPr>
          <w:sz w:val="28"/>
          <w:szCs w:val="28"/>
        </w:rPr>
      </w:pPr>
      <w:r w:rsidRPr="00E44695">
        <w:rPr>
          <w:sz w:val="28"/>
          <w:szCs w:val="28"/>
        </w:rPr>
        <w:t>Управляющий делами</w:t>
      </w:r>
    </w:p>
    <w:p w:rsidR="009E5160" w:rsidRPr="00E44695" w:rsidRDefault="009E5160" w:rsidP="009E5160">
      <w:pPr>
        <w:tabs>
          <w:tab w:val="right" w:pos="21546"/>
        </w:tabs>
        <w:spacing w:after="0" w:line="240" w:lineRule="auto"/>
        <w:rPr>
          <w:sz w:val="28"/>
          <w:szCs w:val="28"/>
        </w:rPr>
      </w:pPr>
      <w:r w:rsidRPr="00E44695">
        <w:rPr>
          <w:sz w:val="28"/>
          <w:szCs w:val="28"/>
        </w:rPr>
        <w:t>Администрации района</w:t>
      </w:r>
      <w:r w:rsidRPr="00E44695">
        <w:rPr>
          <w:sz w:val="28"/>
          <w:szCs w:val="28"/>
        </w:rPr>
        <w:tab/>
        <w:t>И.Ю. Кишкинова</w:t>
      </w:r>
    </w:p>
    <w:p w:rsidR="00593C9B" w:rsidRPr="00383731" w:rsidRDefault="00593C9B" w:rsidP="009E5160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</w:p>
    <w:sectPr w:rsidR="00593C9B" w:rsidRPr="00383731" w:rsidSect="00E105FC">
      <w:pgSz w:w="23814" w:h="16840" w:orient="landscape" w:code="9"/>
      <w:pgMar w:top="2268" w:right="1134" w:bottom="567" w:left="1134" w:header="19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45E" w:rsidRDefault="00F8045E" w:rsidP="005C0BA5">
      <w:pPr>
        <w:spacing w:after="0" w:line="240" w:lineRule="auto"/>
      </w:pPr>
      <w:r>
        <w:separator/>
      </w:r>
    </w:p>
  </w:endnote>
  <w:endnote w:type="continuationSeparator" w:id="0">
    <w:p w:rsidR="00F8045E" w:rsidRDefault="00F8045E" w:rsidP="005C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45E" w:rsidRDefault="00F8045E" w:rsidP="005C0BA5">
      <w:pPr>
        <w:spacing w:after="0" w:line="240" w:lineRule="auto"/>
      </w:pPr>
      <w:r>
        <w:separator/>
      </w:r>
    </w:p>
  </w:footnote>
  <w:footnote w:type="continuationSeparator" w:id="0">
    <w:p w:rsidR="00F8045E" w:rsidRDefault="00F8045E" w:rsidP="005C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580" w:rsidRPr="006B4359" w:rsidRDefault="00F95580">
    <w:pPr>
      <w:pStyle w:val="af4"/>
      <w:jc w:val="center"/>
      <w:rPr>
        <w:sz w:val="28"/>
        <w:szCs w:val="28"/>
      </w:rPr>
    </w:pPr>
    <w:r w:rsidRPr="006B4359">
      <w:rPr>
        <w:sz w:val="28"/>
        <w:szCs w:val="28"/>
      </w:rPr>
      <w:fldChar w:fldCharType="begin"/>
    </w:r>
    <w:r w:rsidRPr="006B4359">
      <w:rPr>
        <w:sz w:val="28"/>
        <w:szCs w:val="28"/>
      </w:rPr>
      <w:instrText xml:space="preserve"> PAGE   \* MERGEFORMAT </w:instrText>
    </w:r>
    <w:r w:rsidRPr="006B4359">
      <w:rPr>
        <w:sz w:val="28"/>
        <w:szCs w:val="28"/>
      </w:rPr>
      <w:fldChar w:fldCharType="separate"/>
    </w:r>
    <w:r w:rsidR="00376F4F">
      <w:rPr>
        <w:noProof/>
        <w:sz w:val="28"/>
        <w:szCs w:val="28"/>
      </w:rPr>
      <w:t>9</w:t>
    </w:r>
    <w:r w:rsidRPr="006B435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  <w:rPr>
        <w:rFonts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4C"/>
    <w:rsid w:val="00001106"/>
    <w:rsid w:val="00001A7C"/>
    <w:rsid w:val="000023AE"/>
    <w:rsid w:val="00002888"/>
    <w:rsid w:val="00002990"/>
    <w:rsid w:val="0000311C"/>
    <w:rsid w:val="00003586"/>
    <w:rsid w:val="00004779"/>
    <w:rsid w:val="000055F4"/>
    <w:rsid w:val="00006CAD"/>
    <w:rsid w:val="000103DE"/>
    <w:rsid w:val="00010FC0"/>
    <w:rsid w:val="000111CF"/>
    <w:rsid w:val="00011E87"/>
    <w:rsid w:val="00014787"/>
    <w:rsid w:val="00014847"/>
    <w:rsid w:val="0001541F"/>
    <w:rsid w:val="00015498"/>
    <w:rsid w:val="00015618"/>
    <w:rsid w:val="00015E22"/>
    <w:rsid w:val="00015E50"/>
    <w:rsid w:val="0001605D"/>
    <w:rsid w:val="00016401"/>
    <w:rsid w:val="000165BA"/>
    <w:rsid w:val="00020D12"/>
    <w:rsid w:val="00022B10"/>
    <w:rsid w:val="00023AFA"/>
    <w:rsid w:val="00023FAD"/>
    <w:rsid w:val="000240DD"/>
    <w:rsid w:val="000300DE"/>
    <w:rsid w:val="000301EC"/>
    <w:rsid w:val="00030CD9"/>
    <w:rsid w:val="00030E58"/>
    <w:rsid w:val="00031259"/>
    <w:rsid w:val="00032FEA"/>
    <w:rsid w:val="0003346E"/>
    <w:rsid w:val="0003348A"/>
    <w:rsid w:val="000336BC"/>
    <w:rsid w:val="00033AEB"/>
    <w:rsid w:val="00035693"/>
    <w:rsid w:val="00036904"/>
    <w:rsid w:val="00036FA0"/>
    <w:rsid w:val="00040F52"/>
    <w:rsid w:val="000411A0"/>
    <w:rsid w:val="000426D5"/>
    <w:rsid w:val="00043277"/>
    <w:rsid w:val="000451ED"/>
    <w:rsid w:val="000455FC"/>
    <w:rsid w:val="0005236F"/>
    <w:rsid w:val="00052FFB"/>
    <w:rsid w:val="00053341"/>
    <w:rsid w:val="000536F3"/>
    <w:rsid w:val="0005510B"/>
    <w:rsid w:val="000568A9"/>
    <w:rsid w:val="00057377"/>
    <w:rsid w:val="000630F8"/>
    <w:rsid w:val="00063380"/>
    <w:rsid w:val="00063C97"/>
    <w:rsid w:val="000655B3"/>
    <w:rsid w:val="00072053"/>
    <w:rsid w:val="000747BD"/>
    <w:rsid w:val="00076FE6"/>
    <w:rsid w:val="000811ED"/>
    <w:rsid w:val="00081750"/>
    <w:rsid w:val="0008325C"/>
    <w:rsid w:val="000875B1"/>
    <w:rsid w:val="0009027A"/>
    <w:rsid w:val="00091850"/>
    <w:rsid w:val="00092AAE"/>
    <w:rsid w:val="00094D40"/>
    <w:rsid w:val="0009577B"/>
    <w:rsid w:val="00097D05"/>
    <w:rsid w:val="000A0908"/>
    <w:rsid w:val="000A1027"/>
    <w:rsid w:val="000A186F"/>
    <w:rsid w:val="000A19C6"/>
    <w:rsid w:val="000A3339"/>
    <w:rsid w:val="000A57A2"/>
    <w:rsid w:val="000A5D3D"/>
    <w:rsid w:val="000A5DB1"/>
    <w:rsid w:val="000A7312"/>
    <w:rsid w:val="000B1180"/>
    <w:rsid w:val="000B2AED"/>
    <w:rsid w:val="000B2CA1"/>
    <w:rsid w:val="000B4177"/>
    <w:rsid w:val="000B4DAC"/>
    <w:rsid w:val="000B5CB2"/>
    <w:rsid w:val="000C05B6"/>
    <w:rsid w:val="000C0DCF"/>
    <w:rsid w:val="000C101B"/>
    <w:rsid w:val="000C1556"/>
    <w:rsid w:val="000C299B"/>
    <w:rsid w:val="000C2BC7"/>
    <w:rsid w:val="000C3BFF"/>
    <w:rsid w:val="000C4362"/>
    <w:rsid w:val="000C4433"/>
    <w:rsid w:val="000C5BF4"/>
    <w:rsid w:val="000C7BEC"/>
    <w:rsid w:val="000D00D5"/>
    <w:rsid w:val="000D06F0"/>
    <w:rsid w:val="000D3225"/>
    <w:rsid w:val="000D3BCA"/>
    <w:rsid w:val="000D4E3F"/>
    <w:rsid w:val="000D75F9"/>
    <w:rsid w:val="000D785C"/>
    <w:rsid w:val="000E28D2"/>
    <w:rsid w:val="000E3AEE"/>
    <w:rsid w:val="000E50D5"/>
    <w:rsid w:val="000E665F"/>
    <w:rsid w:val="000E6A5E"/>
    <w:rsid w:val="000E76D6"/>
    <w:rsid w:val="000F1DB6"/>
    <w:rsid w:val="000F1E0F"/>
    <w:rsid w:val="000F1EF0"/>
    <w:rsid w:val="000F227B"/>
    <w:rsid w:val="000F2F5B"/>
    <w:rsid w:val="000F4967"/>
    <w:rsid w:val="000F5BE4"/>
    <w:rsid w:val="000F5EBD"/>
    <w:rsid w:val="000F6914"/>
    <w:rsid w:val="000F7EA7"/>
    <w:rsid w:val="0010130A"/>
    <w:rsid w:val="0010158C"/>
    <w:rsid w:val="00101D3E"/>
    <w:rsid w:val="001029C0"/>
    <w:rsid w:val="00102E9C"/>
    <w:rsid w:val="00103151"/>
    <w:rsid w:val="00103D2A"/>
    <w:rsid w:val="00104FB1"/>
    <w:rsid w:val="0010688E"/>
    <w:rsid w:val="001111D4"/>
    <w:rsid w:val="0011200A"/>
    <w:rsid w:val="0011313D"/>
    <w:rsid w:val="001134F7"/>
    <w:rsid w:val="00113A28"/>
    <w:rsid w:val="001156E7"/>
    <w:rsid w:val="0011572A"/>
    <w:rsid w:val="001174A2"/>
    <w:rsid w:val="001231BE"/>
    <w:rsid w:val="0012409C"/>
    <w:rsid w:val="00125012"/>
    <w:rsid w:val="00125564"/>
    <w:rsid w:val="00131844"/>
    <w:rsid w:val="001327D2"/>
    <w:rsid w:val="0013363B"/>
    <w:rsid w:val="001336F4"/>
    <w:rsid w:val="00134A9C"/>
    <w:rsid w:val="00135358"/>
    <w:rsid w:val="00135A0D"/>
    <w:rsid w:val="001360A9"/>
    <w:rsid w:val="00136458"/>
    <w:rsid w:val="001365E7"/>
    <w:rsid w:val="00136EF8"/>
    <w:rsid w:val="001376B7"/>
    <w:rsid w:val="00140154"/>
    <w:rsid w:val="00140CFE"/>
    <w:rsid w:val="0014231F"/>
    <w:rsid w:val="001437E2"/>
    <w:rsid w:val="001455F0"/>
    <w:rsid w:val="0014640C"/>
    <w:rsid w:val="00150DB8"/>
    <w:rsid w:val="001523BC"/>
    <w:rsid w:val="0015301D"/>
    <w:rsid w:val="00154752"/>
    <w:rsid w:val="001547AF"/>
    <w:rsid w:val="001552A9"/>
    <w:rsid w:val="00156D4F"/>
    <w:rsid w:val="001606E3"/>
    <w:rsid w:val="0016326D"/>
    <w:rsid w:val="00163D15"/>
    <w:rsid w:val="001660F9"/>
    <w:rsid w:val="001677BB"/>
    <w:rsid w:val="0016797F"/>
    <w:rsid w:val="0017221A"/>
    <w:rsid w:val="00172334"/>
    <w:rsid w:val="00172C24"/>
    <w:rsid w:val="00173D5E"/>
    <w:rsid w:val="0017448C"/>
    <w:rsid w:val="001752B6"/>
    <w:rsid w:val="00175A89"/>
    <w:rsid w:val="00176289"/>
    <w:rsid w:val="001800B7"/>
    <w:rsid w:val="00180B19"/>
    <w:rsid w:val="00183A1C"/>
    <w:rsid w:val="00186426"/>
    <w:rsid w:val="001869BD"/>
    <w:rsid w:val="00187E06"/>
    <w:rsid w:val="00190C89"/>
    <w:rsid w:val="00191462"/>
    <w:rsid w:val="001927F2"/>
    <w:rsid w:val="00192B07"/>
    <w:rsid w:val="00193D00"/>
    <w:rsid w:val="001978A2"/>
    <w:rsid w:val="001A12D8"/>
    <w:rsid w:val="001A1C08"/>
    <w:rsid w:val="001A1D20"/>
    <w:rsid w:val="001A2539"/>
    <w:rsid w:val="001A6C27"/>
    <w:rsid w:val="001A6C42"/>
    <w:rsid w:val="001A7F37"/>
    <w:rsid w:val="001B1DF1"/>
    <w:rsid w:val="001B26DE"/>
    <w:rsid w:val="001B369E"/>
    <w:rsid w:val="001B4B4B"/>
    <w:rsid w:val="001B673F"/>
    <w:rsid w:val="001B78E2"/>
    <w:rsid w:val="001B7F91"/>
    <w:rsid w:val="001C5069"/>
    <w:rsid w:val="001C5415"/>
    <w:rsid w:val="001C5ACE"/>
    <w:rsid w:val="001C71CA"/>
    <w:rsid w:val="001C729B"/>
    <w:rsid w:val="001D11A1"/>
    <w:rsid w:val="001D381B"/>
    <w:rsid w:val="001D5A88"/>
    <w:rsid w:val="001D6764"/>
    <w:rsid w:val="001D67BB"/>
    <w:rsid w:val="001D68B7"/>
    <w:rsid w:val="001D7ABB"/>
    <w:rsid w:val="001E0806"/>
    <w:rsid w:val="001E10D7"/>
    <w:rsid w:val="001E1B54"/>
    <w:rsid w:val="001E205B"/>
    <w:rsid w:val="001E4DF8"/>
    <w:rsid w:val="001E55A9"/>
    <w:rsid w:val="001E55CB"/>
    <w:rsid w:val="001E7A66"/>
    <w:rsid w:val="001F0340"/>
    <w:rsid w:val="001F0FCD"/>
    <w:rsid w:val="001F11CE"/>
    <w:rsid w:val="001F258B"/>
    <w:rsid w:val="001F2E9A"/>
    <w:rsid w:val="001F30A9"/>
    <w:rsid w:val="001F454D"/>
    <w:rsid w:val="001F5B22"/>
    <w:rsid w:val="00200B8F"/>
    <w:rsid w:val="00201154"/>
    <w:rsid w:val="002015EB"/>
    <w:rsid w:val="00201A26"/>
    <w:rsid w:val="0020391C"/>
    <w:rsid w:val="0020497D"/>
    <w:rsid w:val="00206749"/>
    <w:rsid w:val="00206B05"/>
    <w:rsid w:val="00212AB7"/>
    <w:rsid w:val="00212EFE"/>
    <w:rsid w:val="00213370"/>
    <w:rsid w:val="00213B7A"/>
    <w:rsid w:val="00215F59"/>
    <w:rsid w:val="002215C4"/>
    <w:rsid w:val="002215C7"/>
    <w:rsid w:val="00221831"/>
    <w:rsid w:val="00225561"/>
    <w:rsid w:val="0022709F"/>
    <w:rsid w:val="00230640"/>
    <w:rsid w:val="00230F10"/>
    <w:rsid w:val="00235435"/>
    <w:rsid w:val="00235D38"/>
    <w:rsid w:val="00236E05"/>
    <w:rsid w:val="002374B0"/>
    <w:rsid w:val="00237CB2"/>
    <w:rsid w:val="00241499"/>
    <w:rsid w:val="00241756"/>
    <w:rsid w:val="0024175E"/>
    <w:rsid w:val="00241E52"/>
    <w:rsid w:val="00241E59"/>
    <w:rsid w:val="0024332C"/>
    <w:rsid w:val="00245049"/>
    <w:rsid w:val="00246101"/>
    <w:rsid w:val="00246C9D"/>
    <w:rsid w:val="0024792D"/>
    <w:rsid w:val="00252CFD"/>
    <w:rsid w:val="002539F0"/>
    <w:rsid w:val="00254171"/>
    <w:rsid w:val="00254D15"/>
    <w:rsid w:val="0025501A"/>
    <w:rsid w:val="00255CE0"/>
    <w:rsid w:val="0025695B"/>
    <w:rsid w:val="002578C4"/>
    <w:rsid w:val="00257A4F"/>
    <w:rsid w:val="00257B45"/>
    <w:rsid w:val="00261F52"/>
    <w:rsid w:val="002630C8"/>
    <w:rsid w:val="00265104"/>
    <w:rsid w:val="0026545F"/>
    <w:rsid w:val="002659B9"/>
    <w:rsid w:val="00270930"/>
    <w:rsid w:val="00270E57"/>
    <w:rsid w:val="002717D5"/>
    <w:rsid w:val="00271A6A"/>
    <w:rsid w:val="00272D50"/>
    <w:rsid w:val="00272DA8"/>
    <w:rsid w:val="00273D8D"/>
    <w:rsid w:val="0027445E"/>
    <w:rsid w:val="00280EC8"/>
    <w:rsid w:val="00282EAD"/>
    <w:rsid w:val="0028364E"/>
    <w:rsid w:val="00283839"/>
    <w:rsid w:val="0028544F"/>
    <w:rsid w:val="0028576C"/>
    <w:rsid w:val="002861BC"/>
    <w:rsid w:val="00286E65"/>
    <w:rsid w:val="002874B9"/>
    <w:rsid w:val="002915EA"/>
    <w:rsid w:val="00294F3F"/>
    <w:rsid w:val="00296696"/>
    <w:rsid w:val="00297E02"/>
    <w:rsid w:val="002A1D69"/>
    <w:rsid w:val="002A26A4"/>
    <w:rsid w:val="002A35EA"/>
    <w:rsid w:val="002A48C0"/>
    <w:rsid w:val="002A5978"/>
    <w:rsid w:val="002A67C0"/>
    <w:rsid w:val="002A71D6"/>
    <w:rsid w:val="002A72C9"/>
    <w:rsid w:val="002A7CAE"/>
    <w:rsid w:val="002B1E69"/>
    <w:rsid w:val="002B27CB"/>
    <w:rsid w:val="002B2BC3"/>
    <w:rsid w:val="002B466D"/>
    <w:rsid w:val="002B48BD"/>
    <w:rsid w:val="002B5550"/>
    <w:rsid w:val="002B6731"/>
    <w:rsid w:val="002B7CD9"/>
    <w:rsid w:val="002C0070"/>
    <w:rsid w:val="002C0847"/>
    <w:rsid w:val="002C25EF"/>
    <w:rsid w:val="002C2FC7"/>
    <w:rsid w:val="002C36D6"/>
    <w:rsid w:val="002C385B"/>
    <w:rsid w:val="002C3C91"/>
    <w:rsid w:val="002C4B19"/>
    <w:rsid w:val="002D0418"/>
    <w:rsid w:val="002D0865"/>
    <w:rsid w:val="002D11D4"/>
    <w:rsid w:val="002D26A3"/>
    <w:rsid w:val="002D2F8A"/>
    <w:rsid w:val="002D4B85"/>
    <w:rsid w:val="002D53E6"/>
    <w:rsid w:val="002D5542"/>
    <w:rsid w:val="002D5F14"/>
    <w:rsid w:val="002D6B06"/>
    <w:rsid w:val="002D762E"/>
    <w:rsid w:val="002E1408"/>
    <w:rsid w:val="002E1F7E"/>
    <w:rsid w:val="002E36A9"/>
    <w:rsid w:val="002E431E"/>
    <w:rsid w:val="002E4643"/>
    <w:rsid w:val="002E4FB6"/>
    <w:rsid w:val="002E5EE7"/>
    <w:rsid w:val="002E7CE7"/>
    <w:rsid w:val="002F1F10"/>
    <w:rsid w:val="002F26F5"/>
    <w:rsid w:val="002F3B87"/>
    <w:rsid w:val="002F681E"/>
    <w:rsid w:val="00300A6F"/>
    <w:rsid w:val="003019FA"/>
    <w:rsid w:val="00304C8F"/>
    <w:rsid w:val="003053F0"/>
    <w:rsid w:val="00305A86"/>
    <w:rsid w:val="00307DF4"/>
    <w:rsid w:val="00310472"/>
    <w:rsid w:val="00310BFB"/>
    <w:rsid w:val="003115A7"/>
    <w:rsid w:val="00311D91"/>
    <w:rsid w:val="0031200C"/>
    <w:rsid w:val="00315A88"/>
    <w:rsid w:val="00315DEA"/>
    <w:rsid w:val="0031628F"/>
    <w:rsid w:val="0031632E"/>
    <w:rsid w:val="00317CC6"/>
    <w:rsid w:val="00320D82"/>
    <w:rsid w:val="00321C6E"/>
    <w:rsid w:val="00323EB7"/>
    <w:rsid w:val="0032610E"/>
    <w:rsid w:val="00326E16"/>
    <w:rsid w:val="00332EBB"/>
    <w:rsid w:val="003331AD"/>
    <w:rsid w:val="00333555"/>
    <w:rsid w:val="00333A2D"/>
    <w:rsid w:val="0033403D"/>
    <w:rsid w:val="00334845"/>
    <w:rsid w:val="00334E6D"/>
    <w:rsid w:val="0033502D"/>
    <w:rsid w:val="003357C4"/>
    <w:rsid w:val="00335EC8"/>
    <w:rsid w:val="0033691D"/>
    <w:rsid w:val="003403CA"/>
    <w:rsid w:val="00340948"/>
    <w:rsid w:val="00340B20"/>
    <w:rsid w:val="003412A0"/>
    <w:rsid w:val="00341310"/>
    <w:rsid w:val="003413FF"/>
    <w:rsid w:val="00341D35"/>
    <w:rsid w:val="003426C8"/>
    <w:rsid w:val="003427B5"/>
    <w:rsid w:val="00343670"/>
    <w:rsid w:val="0034489D"/>
    <w:rsid w:val="00344CB7"/>
    <w:rsid w:val="00344E43"/>
    <w:rsid w:val="003451D7"/>
    <w:rsid w:val="0034641B"/>
    <w:rsid w:val="00347935"/>
    <w:rsid w:val="00350156"/>
    <w:rsid w:val="0035033A"/>
    <w:rsid w:val="00351A04"/>
    <w:rsid w:val="00352F35"/>
    <w:rsid w:val="0035468E"/>
    <w:rsid w:val="00354C24"/>
    <w:rsid w:val="00355A67"/>
    <w:rsid w:val="00355AEF"/>
    <w:rsid w:val="00356712"/>
    <w:rsid w:val="00357820"/>
    <w:rsid w:val="00360632"/>
    <w:rsid w:val="00362BC7"/>
    <w:rsid w:val="003663FA"/>
    <w:rsid w:val="00367538"/>
    <w:rsid w:val="00367EE5"/>
    <w:rsid w:val="00370957"/>
    <w:rsid w:val="003731A9"/>
    <w:rsid w:val="00373AA6"/>
    <w:rsid w:val="003759C2"/>
    <w:rsid w:val="00376E4F"/>
    <w:rsid w:val="00376F4F"/>
    <w:rsid w:val="00377219"/>
    <w:rsid w:val="00380156"/>
    <w:rsid w:val="003813D4"/>
    <w:rsid w:val="00383731"/>
    <w:rsid w:val="003846AA"/>
    <w:rsid w:val="00386278"/>
    <w:rsid w:val="00386AB8"/>
    <w:rsid w:val="00386D70"/>
    <w:rsid w:val="00387B1F"/>
    <w:rsid w:val="00390D66"/>
    <w:rsid w:val="00391699"/>
    <w:rsid w:val="0039246B"/>
    <w:rsid w:val="003933FD"/>
    <w:rsid w:val="003948BE"/>
    <w:rsid w:val="003957E3"/>
    <w:rsid w:val="0039595D"/>
    <w:rsid w:val="003976C0"/>
    <w:rsid w:val="003976E9"/>
    <w:rsid w:val="003A01ED"/>
    <w:rsid w:val="003A02E4"/>
    <w:rsid w:val="003A1235"/>
    <w:rsid w:val="003A23B9"/>
    <w:rsid w:val="003A27C6"/>
    <w:rsid w:val="003A29AB"/>
    <w:rsid w:val="003A2EDD"/>
    <w:rsid w:val="003A43C1"/>
    <w:rsid w:val="003A4681"/>
    <w:rsid w:val="003A520B"/>
    <w:rsid w:val="003A57FB"/>
    <w:rsid w:val="003A5FB1"/>
    <w:rsid w:val="003A6ED3"/>
    <w:rsid w:val="003B0CA1"/>
    <w:rsid w:val="003B32CE"/>
    <w:rsid w:val="003B5602"/>
    <w:rsid w:val="003B6529"/>
    <w:rsid w:val="003B6857"/>
    <w:rsid w:val="003C15EB"/>
    <w:rsid w:val="003C1C58"/>
    <w:rsid w:val="003C43D4"/>
    <w:rsid w:val="003C56FF"/>
    <w:rsid w:val="003C6D9F"/>
    <w:rsid w:val="003D05C9"/>
    <w:rsid w:val="003D0880"/>
    <w:rsid w:val="003D0CBA"/>
    <w:rsid w:val="003D1823"/>
    <w:rsid w:val="003D26B9"/>
    <w:rsid w:val="003D3779"/>
    <w:rsid w:val="003D3CD2"/>
    <w:rsid w:val="003D712E"/>
    <w:rsid w:val="003D7F23"/>
    <w:rsid w:val="003E1A46"/>
    <w:rsid w:val="003E2984"/>
    <w:rsid w:val="003E5921"/>
    <w:rsid w:val="003E7C9F"/>
    <w:rsid w:val="003F2A14"/>
    <w:rsid w:val="003F2C97"/>
    <w:rsid w:val="003F6A5E"/>
    <w:rsid w:val="003F6E62"/>
    <w:rsid w:val="003F707C"/>
    <w:rsid w:val="003F7CBD"/>
    <w:rsid w:val="00401EF4"/>
    <w:rsid w:val="004022BC"/>
    <w:rsid w:val="00403895"/>
    <w:rsid w:val="00403B93"/>
    <w:rsid w:val="004041FA"/>
    <w:rsid w:val="004078C2"/>
    <w:rsid w:val="0041011B"/>
    <w:rsid w:val="00411CCC"/>
    <w:rsid w:val="00412774"/>
    <w:rsid w:val="00412FEA"/>
    <w:rsid w:val="0041358F"/>
    <w:rsid w:val="004146ED"/>
    <w:rsid w:val="00414A54"/>
    <w:rsid w:val="00416742"/>
    <w:rsid w:val="0042004D"/>
    <w:rsid w:val="00420234"/>
    <w:rsid w:val="00420CE6"/>
    <w:rsid w:val="00421E2C"/>
    <w:rsid w:val="00422623"/>
    <w:rsid w:val="00422A4F"/>
    <w:rsid w:val="0042408E"/>
    <w:rsid w:val="004263CA"/>
    <w:rsid w:val="0043067E"/>
    <w:rsid w:val="004309CB"/>
    <w:rsid w:val="00431EF6"/>
    <w:rsid w:val="0043275A"/>
    <w:rsid w:val="0043276A"/>
    <w:rsid w:val="00433410"/>
    <w:rsid w:val="00433A70"/>
    <w:rsid w:val="00433DEC"/>
    <w:rsid w:val="0043474D"/>
    <w:rsid w:val="00434BD0"/>
    <w:rsid w:val="00435951"/>
    <w:rsid w:val="004378E4"/>
    <w:rsid w:val="00442D95"/>
    <w:rsid w:val="00443FE8"/>
    <w:rsid w:val="00445BBE"/>
    <w:rsid w:val="00446AFC"/>
    <w:rsid w:val="00446F34"/>
    <w:rsid w:val="00447429"/>
    <w:rsid w:val="00447792"/>
    <w:rsid w:val="00447E68"/>
    <w:rsid w:val="004517E4"/>
    <w:rsid w:val="0045203F"/>
    <w:rsid w:val="00453130"/>
    <w:rsid w:val="00453A97"/>
    <w:rsid w:val="00454A81"/>
    <w:rsid w:val="00455E67"/>
    <w:rsid w:val="00456A61"/>
    <w:rsid w:val="00456AEE"/>
    <w:rsid w:val="00461493"/>
    <w:rsid w:val="0046213E"/>
    <w:rsid w:val="004632A0"/>
    <w:rsid w:val="004636FB"/>
    <w:rsid w:val="00465016"/>
    <w:rsid w:val="00466A53"/>
    <w:rsid w:val="004670F3"/>
    <w:rsid w:val="00467693"/>
    <w:rsid w:val="00470236"/>
    <w:rsid w:val="004704DA"/>
    <w:rsid w:val="00470A1E"/>
    <w:rsid w:val="00470C72"/>
    <w:rsid w:val="004730D2"/>
    <w:rsid w:val="00473B57"/>
    <w:rsid w:val="004750D6"/>
    <w:rsid w:val="004752EA"/>
    <w:rsid w:val="0047570F"/>
    <w:rsid w:val="004765F3"/>
    <w:rsid w:val="0047753C"/>
    <w:rsid w:val="00477800"/>
    <w:rsid w:val="00480C0B"/>
    <w:rsid w:val="00484927"/>
    <w:rsid w:val="004864FC"/>
    <w:rsid w:val="004901E6"/>
    <w:rsid w:val="00490829"/>
    <w:rsid w:val="0049106D"/>
    <w:rsid w:val="00492104"/>
    <w:rsid w:val="00492EF4"/>
    <w:rsid w:val="00493786"/>
    <w:rsid w:val="00493D1C"/>
    <w:rsid w:val="00495511"/>
    <w:rsid w:val="00495558"/>
    <w:rsid w:val="0049562E"/>
    <w:rsid w:val="0049695F"/>
    <w:rsid w:val="00496C5B"/>
    <w:rsid w:val="00496EB8"/>
    <w:rsid w:val="0049788E"/>
    <w:rsid w:val="004A01E7"/>
    <w:rsid w:val="004A107C"/>
    <w:rsid w:val="004A1A54"/>
    <w:rsid w:val="004A22F8"/>
    <w:rsid w:val="004A2989"/>
    <w:rsid w:val="004A2AE2"/>
    <w:rsid w:val="004A443F"/>
    <w:rsid w:val="004A629A"/>
    <w:rsid w:val="004A63EA"/>
    <w:rsid w:val="004A664C"/>
    <w:rsid w:val="004A6CB4"/>
    <w:rsid w:val="004B1266"/>
    <w:rsid w:val="004B24EB"/>
    <w:rsid w:val="004B3A09"/>
    <w:rsid w:val="004B3F01"/>
    <w:rsid w:val="004B4481"/>
    <w:rsid w:val="004B48B8"/>
    <w:rsid w:val="004B4A7C"/>
    <w:rsid w:val="004B51E3"/>
    <w:rsid w:val="004B7274"/>
    <w:rsid w:val="004C0A36"/>
    <w:rsid w:val="004C2BBD"/>
    <w:rsid w:val="004C2C7A"/>
    <w:rsid w:val="004C3684"/>
    <w:rsid w:val="004C7CD1"/>
    <w:rsid w:val="004D00B8"/>
    <w:rsid w:val="004D0340"/>
    <w:rsid w:val="004D6CEA"/>
    <w:rsid w:val="004D789D"/>
    <w:rsid w:val="004D7FD5"/>
    <w:rsid w:val="004E2B98"/>
    <w:rsid w:val="004E3674"/>
    <w:rsid w:val="004F0920"/>
    <w:rsid w:val="004F1681"/>
    <w:rsid w:val="004F22CA"/>
    <w:rsid w:val="004F3AE8"/>
    <w:rsid w:val="004F5BDE"/>
    <w:rsid w:val="004F5C08"/>
    <w:rsid w:val="004F62CE"/>
    <w:rsid w:val="004F6A9A"/>
    <w:rsid w:val="004F78D3"/>
    <w:rsid w:val="00501373"/>
    <w:rsid w:val="0050248A"/>
    <w:rsid w:val="00502506"/>
    <w:rsid w:val="00505416"/>
    <w:rsid w:val="00507DA5"/>
    <w:rsid w:val="00511C21"/>
    <w:rsid w:val="005142F2"/>
    <w:rsid w:val="00514DA0"/>
    <w:rsid w:val="00516177"/>
    <w:rsid w:val="00520A56"/>
    <w:rsid w:val="0052256E"/>
    <w:rsid w:val="00522868"/>
    <w:rsid w:val="00525874"/>
    <w:rsid w:val="00526C35"/>
    <w:rsid w:val="005274C2"/>
    <w:rsid w:val="0053010C"/>
    <w:rsid w:val="00531AE5"/>
    <w:rsid w:val="0053250C"/>
    <w:rsid w:val="00532A43"/>
    <w:rsid w:val="005330B0"/>
    <w:rsid w:val="005347E0"/>
    <w:rsid w:val="00537062"/>
    <w:rsid w:val="00537FB3"/>
    <w:rsid w:val="00541F2F"/>
    <w:rsid w:val="0054295F"/>
    <w:rsid w:val="005460E8"/>
    <w:rsid w:val="00551FBA"/>
    <w:rsid w:val="005525A6"/>
    <w:rsid w:val="00552C95"/>
    <w:rsid w:val="00556E8D"/>
    <w:rsid w:val="00560EA8"/>
    <w:rsid w:val="00561FF6"/>
    <w:rsid w:val="00562C0E"/>
    <w:rsid w:val="00563843"/>
    <w:rsid w:val="00565374"/>
    <w:rsid w:val="00566355"/>
    <w:rsid w:val="00566FC2"/>
    <w:rsid w:val="0057012C"/>
    <w:rsid w:val="005711EC"/>
    <w:rsid w:val="00571220"/>
    <w:rsid w:val="00572736"/>
    <w:rsid w:val="0057287C"/>
    <w:rsid w:val="00574309"/>
    <w:rsid w:val="00575656"/>
    <w:rsid w:val="00576684"/>
    <w:rsid w:val="005766D6"/>
    <w:rsid w:val="005772A1"/>
    <w:rsid w:val="005773DA"/>
    <w:rsid w:val="00577DCC"/>
    <w:rsid w:val="0058088C"/>
    <w:rsid w:val="00581DA3"/>
    <w:rsid w:val="00584717"/>
    <w:rsid w:val="0058659B"/>
    <w:rsid w:val="005877C7"/>
    <w:rsid w:val="00587B67"/>
    <w:rsid w:val="00591619"/>
    <w:rsid w:val="00591D65"/>
    <w:rsid w:val="00592416"/>
    <w:rsid w:val="0059289C"/>
    <w:rsid w:val="00592DEC"/>
    <w:rsid w:val="00593C9B"/>
    <w:rsid w:val="00595FDD"/>
    <w:rsid w:val="005973CF"/>
    <w:rsid w:val="00597442"/>
    <w:rsid w:val="005A0803"/>
    <w:rsid w:val="005A0CA6"/>
    <w:rsid w:val="005A2B05"/>
    <w:rsid w:val="005A5096"/>
    <w:rsid w:val="005A6688"/>
    <w:rsid w:val="005B0465"/>
    <w:rsid w:val="005B11A4"/>
    <w:rsid w:val="005B2719"/>
    <w:rsid w:val="005B2A09"/>
    <w:rsid w:val="005B3241"/>
    <w:rsid w:val="005B4D9E"/>
    <w:rsid w:val="005B50D2"/>
    <w:rsid w:val="005B5D05"/>
    <w:rsid w:val="005B67FE"/>
    <w:rsid w:val="005B6F75"/>
    <w:rsid w:val="005C0BA5"/>
    <w:rsid w:val="005C1924"/>
    <w:rsid w:val="005C1B85"/>
    <w:rsid w:val="005C1CD8"/>
    <w:rsid w:val="005C52FF"/>
    <w:rsid w:val="005C669F"/>
    <w:rsid w:val="005C6CD4"/>
    <w:rsid w:val="005D16BF"/>
    <w:rsid w:val="005D6273"/>
    <w:rsid w:val="005D62E9"/>
    <w:rsid w:val="005D6729"/>
    <w:rsid w:val="005D6B2E"/>
    <w:rsid w:val="005D6CFC"/>
    <w:rsid w:val="005D6E79"/>
    <w:rsid w:val="005D7C68"/>
    <w:rsid w:val="005E193E"/>
    <w:rsid w:val="005E2317"/>
    <w:rsid w:val="005E44B5"/>
    <w:rsid w:val="005E44C3"/>
    <w:rsid w:val="005E4938"/>
    <w:rsid w:val="005E54A5"/>
    <w:rsid w:val="005E58DC"/>
    <w:rsid w:val="005E633E"/>
    <w:rsid w:val="005E68C8"/>
    <w:rsid w:val="005F035D"/>
    <w:rsid w:val="005F1C15"/>
    <w:rsid w:val="005F2306"/>
    <w:rsid w:val="005F4392"/>
    <w:rsid w:val="005F59F7"/>
    <w:rsid w:val="005F79B5"/>
    <w:rsid w:val="005F7C22"/>
    <w:rsid w:val="006013D2"/>
    <w:rsid w:val="00602B7E"/>
    <w:rsid w:val="0060349A"/>
    <w:rsid w:val="00604E08"/>
    <w:rsid w:val="006069F4"/>
    <w:rsid w:val="00607723"/>
    <w:rsid w:val="0060777F"/>
    <w:rsid w:val="0061037D"/>
    <w:rsid w:val="00610CCA"/>
    <w:rsid w:val="0061204C"/>
    <w:rsid w:val="006157FA"/>
    <w:rsid w:val="00617CDD"/>
    <w:rsid w:val="006205E3"/>
    <w:rsid w:val="00621F96"/>
    <w:rsid w:val="0062423F"/>
    <w:rsid w:val="00625268"/>
    <w:rsid w:val="006254E5"/>
    <w:rsid w:val="00626A9D"/>
    <w:rsid w:val="00630153"/>
    <w:rsid w:val="00630AC3"/>
    <w:rsid w:val="00631D07"/>
    <w:rsid w:val="006320C5"/>
    <w:rsid w:val="0063316E"/>
    <w:rsid w:val="00633FF1"/>
    <w:rsid w:val="0063561F"/>
    <w:rsid w:val="006369D6"/>
    <w:rsid w:val="00636D11"/>
    <w:rsid w:val="00636FE2"/>
    <w:rsid w:val="00642A75"/>
    <w:rsid w:val="00642F46"/>
    <w:rsid w:val="0064606E"/>
    <w:rsid w:val="00646ECE"/>
    <w:rsid w:val="00647047"/>
    <w:rsid w:val="00647F76"/>
    <w:rsid w:val="00650F37"/>
    <w:rsid w:val="0065168D"/>
    <w:rsid w:val="00654B03"/>
    <w:rsid w:val="00654BF4"/>
    <w:rsid w:val="00656117"/>
    <w:rsid w:val="00656815"/>
    <w:rsid w:val="00657020"/>
    <w:rsid w:val="0065774B"/>
    <w:rsid w:val="00661021"/>
    <w:rsid w:val="0066220B"/>
    <w:rsid w:val="00664744"/>
    <w:rsid w:val="0066519E"/>
    <w:rsid w:val="00665DAC"/>
    <w:rsid w:val="0066734B"/>
    <w:rsid w:val="00671298"/>
    <w:rsid w:val="006714D7"/>
    <w:rsid w:val="00671991"/>
    <w:rsid w:val="00672B8F"/>
    <w:rsid w:val="00674FD9"/>
    <w:rsid w:val="00675469"/>
    <w:rsid w:val="006761AD"/>
    <w:rsid w:val="00680285"/>
    <w:rsid w:val="00680FC6"/>
    <w:rsid w:val="00682208"/>
    <w:rsid w:val="00682FED"/>
    <w:rsid w:val="0068346C"/>
    <w:rsid w:val="00683A8C"/>
    <w:rsid w:val="00683CEE"/>
    <w:rsid w:val="0068463B"/>
    <w:rsid w:val="00684BC0"/>
    <w:rsid w:val="006912D5"/>
    <w:rsid w:val="00691A28"/>
    <w:rsid w:val="00692234"/>
    <w:rsid w:val="00694692"/>
    <w:rsid w:val="00694777"/>
    <w:rsid w:val="00694BF3"/>
    <w:rsid w:val="00694DE2"/>
    <w:rsid w:val="00695354"/>
    <w:rsid w:val="0069711A"/>
    <w:rsid w:val="00697302"/>
    <w:rsid w:val="006977F7"/>
    <w:rsid w:val="00697990"/>
    <w:rsid w:val="00697AB7"/>
    <w:rsid w:val="006A3236"/>
    <w:rsid w:val="006A3588"/>
    <w:rsid w:val="006A385F"/>
    <w:rsid w:val="006A46B8"/>
    <w:rsid w:val="006A57A2"/>
    <w:rsid w:val="006A6585"/>
    <w:rsid w:val="006A7A6F"/>
    <w:rsid w:val="006B1038"/>
    <w:rsid w:val="006B1B1C"/>
    <w:rsid w:val="006B4359"/>
    <w:rsid w:val="006B5C64"/>
    <w:rsid w:val="006B5C9F"/>
    <w:rsid w:val="006B6B7C"/>
    <w:rsid w:val="006C07D8"/>
    <w:rsid w:val="006C18E9"/>
    <w:rsid w:val="006C2536"/>
    <w:rsid w:val="006C3A64"/>
    <w:rsid w:val="006C624D"/>
    <w:rsid w:val="006C6DB7"/>
    <w:rsid w:val="006D03FA"/>
    <w:rsid w:val="006D14FF"/>
    <w:rsid w:val="006D18C3"/>
    <w:rsid w:val="006D5D1D"/>
    <w:rsid w:val="006D65BE"/>
    <w:rsid w:val="006D675E"/>
    <w:rsid w:val="006D6CB6"/>
    <w:rsid w:val="006D70D5"/>
    <w:rsid w:val="006E229C"/>
    <w:rsid w:val="006E2AAB"/>
    <w:rsid w:val="006E38A0"/>
    <w:rsid w:val="006E43D7"/>
    <w:rsid w:val="006E5345"/>
    <w:rsid w:val="006F4260"/>
    <w:rsid w:val="006F5A85"/>
    <w:rsid w:val="007004DC"/>
    <w:rsid w:val="007016E7"/>
    <w:rsid w:val="00701813"/>
    <w:rsid w:val="00702D0D"/>
    <w:rsid w:val="00703137"/>
    <w:rsid w:val="007035F5"/>
    <w:rsid w:val="00705BF7"/>
    <w:rsid w:val="00706DF0"/>
    <w:rsid w:val="00707E53"/>
    <w:rsid w:val="00710D12"/>
    <w:rsid w:val="00710F10"/>
    <w:rsid w:val="00711AB6"/>
    <w:rsid w:val="00711C76"/>
    <w:rsid w:val="00712377"/>
    <w:rsid w:val="00712541"/>
    <w:rsid w:val="00712A19"/>
    <w:rsid w:val="00713B11"/>
    <w:rsid w:val="007143A8"/>
    <w:rsid w:val="00716D58"/>
    <w:rsid w:val="007221C2"/>
    <w:rsid w:val="0072354D"/>
    <w:rsid w:val="0072382D"/>
    <w:rsid w:val="00724135"/>
    <w:rsid w:val="00724429"/>
    <w:rsid w:val="00725015"/>
    <w:rsid w:val="00725372"/>
    <w:rsid w:val="007256EE"/>
    <w:rsid w:val="00727FB7"/>
    <w:rsid w:val="007307F6"/>
    <w:rsid w:val="00732901"/>
    <w:rsid w:val="00732A8F"/>
    <w:rsid w:val="00732A9E"/>
    <w:rsid w:val="007332FC"/>
    <w:rsid w:val="00734986"/>
    <w:rsid w:val="00740018"/>
    <w:rsid w:val="00740B7E"/>
    <w:rsid w:val="007412D6"/>
    <w:rsid w:val="00742885"/>
    <w:rsid w:val="007438E7"/>
    <w:rsid w:val="00744AC9"/>
    <w:rsid w:val="0074792A"/>
    <w:rsid w:val="00750EF6"/>
    <w:rsid w:val="007515EE"/>
    <w:rsid w:val="0075261E"/>
    <w:rsid w:val="00752710"/>
    <w:rsid w:val="00754AE6"/>
    <w:rsid w:val="00754B30"/>
    <w:rsid w:val="00755524"/>
    <w:rsid w:val="007558A3"/>
    <w:rsid w:val="00755A79"/>
    <w:rsid w:val="0076095F"/>
    <w:rsid w:val="00760AAE"/>
    <w:rsid w:val="00760CCB"/>
    <w:rsid w:val="00761072"/>
    <w:rsid w:val="00762792"/>
    <w:rsid w:val="007642BB"/>
    <w:rsid w:val="00766255"/>
    <w:rsid w:val="0076662B"/>
    <w:rsid w:val="00766E41"/>
    <w:rsid w:val="0077003A"/>
    <w:rsid w:val="00771F43"/>
    <w:rsid w:val="007762B4"/>
    <w:rsid w:val="007769BF"/>
    <w:rsid w:val="00782367"/>
    <w:rsid w:val="00782659"/>
    <w:rsid w:val="0078275C"/>
    <w:rsid w:val="007831D3"/>
    <w:rsid w:val="00783398"/>
    <w:rsid w:val="00783879"/>
    <w:rsid w:val="00783EE5"/>
    <w:rsid w:val="00784355"/>
    <w:rsid w:val="00784518"/>
    <w:rsid w:val="007846DE"/>
    <w:rsid w:val="00784B78"/>
    <w:rsid w:val="00784E92"/>
    <w:rsid w:val="00785142"/>
    <w:rsid w:val="0078545D"/>
    <w:rsid w:val="00791162"/>
    <w:rsid w:val="007930CF"/>
    <w:rsid w:val="00793DA9"/>
    <w:rsid w:val="00793FFB"/>
    <w:rsid w:val="00794253"/>
    <w:rsid w:val="00794F14"/>
    <w:rsid w:val="0079645A"/>
    <w:rsid w:val="007A0308"/>
    <w:rsid w:val="007A04C1"/>
    <w:rsid w:val="007A0A78"/>
    <w:rsid w:val="007A2016"/>
    <w:rsid w:val="007A2758"/>
    <w:rsid w:val="007A2CA3"/>
    <w:rsid w:val="007A3BFB"/>
    <w:rsid w:val="007A54F1"/>
    <w:rsid w:val="007A554B"/>
    <w:rsid w:val="007A6064"/>
    <w:rsid w:val="007A6AD7"/>
    <w:rsid w:val="007A724E"/>
    <w:rsid w:val="007B05E2"/>
    <w:rsid w:val="007B23C2"/>
    <w:rsid w:val="007B3F58"/>
    <w:rsid w:val="007B4097"/>
    <w:rsid w:val="007B5074"/>
    <w:rsid w:val="007C1C3D"/>
    <w:rsid w:val="007C20FE"/>
    <w:rsid w:val="007C21CF"/>
    <w:rsid w:val="007C25EF"/>
    <w:rsid w:val="007C2812"/>
    <w:rsid w:val="007C52F9"/>
    <w:rsid w:val="007C7F68"/>
    <w:rsid w:val="007D041B"/>
    <w:rsid w:val="007D099D"/>
    <w:rsid w:val="007D1265"/>
    <w:rsid w:val="007D153E"/>
    <w:rsid w:val="007D40FF"/>
    <w:rsid w:val="007D516D"/>
    <w:rsid w:val="007D56CC"/>
    <w:rsid w:val="007D7FCA"/>
    <w:rsid w:val="007E1D8A"/>
    <w:rsid w:val="007E1FB8"/>
    <w:rsid w:val="007E4792"/>
    <w:rsid w:val="007E5C1F"/>
    <w:rsid w:val="007E6FFC"/>
    <w:rsid w:val="007E7E01"/>
    <w:rsid w:val="007F00D0"/>
    <w:rsid w:val="007F1237"/>
    <w:rsid w:val="007F1974"/>
    <w:rsid w:val="007F1FB5"/>
    <w:rsid w:val="007F37AB"/>
    <w:rsid w:val="007F5766"/>
    <w:rsid w:val="007F5D2C"/>
    <w:rsid w:val="007F6579"/>
    <w:rsid w:val="007F6588"/>
    <w:rsid w:val="007F6803"/>
    <w:rsid w:val="007F6E03"/>
    <w:rsid w:val="007F7A5F"/>
    <w:rsid w:val="00800478"/>
    <w:rsid w:val="0080116F"/>
    <w:rsid w:val="0080483C"/>
    <w:rsid w:val="008071FA"/>
    <w:rsid w:val="00807977"/>
    <w:rsid w:val="00810BFE"/>
    <w:rsid w:val="00810F6F"/>
    <w:rsid w:val="00811621"/>
    <w:rsid w:val="0081316D"/>
    <w:rsid w:val="00814B3F"/>
    <w:rsid w:val="0081559E"/>
    <w:rsid w:val="008155B1"/>
    <w:rsid w:val="00817184"/>
    <w:rsid w:val="008211C8"/>
    <w:rsid w:val="00821793"/>
    <w:rsid w:val="008220D0"/>
    <w:rsid w:val="00822402"/>
    <w:rsid w:val="00823CED"/>
    <w:rsid w:val="00824142"/>
    <w:rsid w:val="00825C0F"/>
    <w:rsid w:val="00825FAD"/>
    <w:rsid w:val="0083010D"/>
    <w:rsid w:val="008340F2"/>
    <w:rsid w:val="008348D3"/>
    <w:rsid w:val="00834B48"/>
    <w:rsid w:val="0083506B"/>
    <w:rsid w:val="00835C75"/>
    <w:rsid w:val="0083626D"/>
    <w:rsid w:val="00836856"/>
    <w:rsid w:val="00836DA4"/>
    <w:rsid w:val="008376CD"/>
    <w:rsid w:val="00837C10"/>
    <w:rsid w:val="00840C7A"/>
    <w:rsid w:val="008411D7"/>
    <w:rsid w:val="00842B9F"/>
    <w:rsid w:val="00843EF8"/>
    <w:rsid w:val="00845439"/>
    <w:rsid w:val="00847585"/>
    <w:rsid w:val="00851C80"/>
    <w:rsid w:val="00852C61"/>
    <w:rsid w:val="00854CD8"/>
    <w:rsid w:val="008553C9"/>
    <w:rsid w:val="00855787"/>
    <w:rsid w:val="00856B04"/>
    <w:rsid w:val="00857292"/>
    <w:rsid w:val="00862041"/>
    <w:rsid w:val="008624E6"/>
    <w:rsid w:val="008628B6"/>
    <w:rsid w:val="00863DB5"/>
    <w:rsid w:val="00863E24"/>
    <w:rsid w:val="00865925"/>
    <w:rsid w:val="00865951"/>
    <w:rsid w:val="00867892"/>
    <w:rsid w:val="008701C5"/>
    <w:rsid w:val="00875057"/>
    <w:rsid w:val="00876397"/>
    <w:rsid w:val="00876B94"/>
    <w:rsid w:val="00876C6E"/>
    <w:rsid w:val="008817D7"/>
    <w:rsid w:val="00881E65"/>
    <w:rsid w:val="00882F4D"/>
    <w:rsid w:val="0088407E"/>
    <w:rsid w:val="00884F3F"/>
    <w:rsid w:val="0088511D"/>
    <w:rsid w:val="0088645D"/>
    <w:rsid w:val="00887196"/>
    <w:rsid w:val="008875CD"/>
    <w:rsid w:val="00891A41"/>
    <w:rsid w:val="00891C33"/>
    <w:rsid w:val="00893B92"/>
    <w:rsid w:val="008953F6"/>
    <w:rsid w:val="008958DF"/>
    <w:rsid w:val="0089748E"/>
    <w:rsid w:val="008A19C8"/>
    <w:rsid w:val="008A310C"/>
    <w:rsid w:val="008A354E"/>
    <w:rsid w:val="008A4CF5"/>
    <w:rsid w:val="008A54DE"/>
    <w:rsid w:val="008A65EA"/>
    <w:rsid w:val="008A7049"/>
    <w:rsid w:val="008A7232"/>
    <w:rsid w:val="008B0335"/>
    <w:rsid w:val="008B04A3"/>
    <w:rsid w:val="008B0BE5"/>
    <w:rsid w:val="008B1A9C"/>
    <w:rsid w:val="008B1AB4"/>
    <w:rsid w:val="008B1B4E"/>
    <w:rsid w:val="008B2647"/>
    <w:rsid w:val="008B29C0"/>
    <w:rsid w:val="008B2DC8"/>
    <w:rsid w:val="008B419C"/>
    <w:rsid w:val="008B4CBA"/>
    <w:rsid w:val="008B66FD"/>
    <w:rsid w:val="008B6D99"/>
    <w:rsid w:val="008C0A99"/>
    <w:rsid w:val="008C25D5"/>
    <w:rsid w:val="008C30B8"/>
    <w:rsid w:val="008C32EA"/>
    <w:rsid w:val="008C3986"/>
    <w:rsid w:val="008C43FD"/>
    <w:rsid w:val="008C665A"/>
    <w:rsid w:val="008C7A5F"/>
    <w:rsid w:val="008D22C4"/>
    <w:rsid w:val="008D2D25"/>
    <w:rsid w:val="008D4629"/>
    <w:rsid w:val="008D484C"/>
    <w:rsid w:val="008D5214"/>
    <w:rsid w:val="008D6F97"/>
    <w:rsid w:val="008E12C5"/>
    <w:rsid w:val="008E309E"/>
    <w:rsid w:val="008E370E"/>
    <w:rsid w:val="008E5D90"/>
    <w:rsid w:val="008E60CA"/>
    <w:rsid w:val="008F0EA9"/>
    <w:rsid w:val="008F13B6"/>
    <w:rsid w:val="008F278F"/>
    <w:rsid w:val="008F3463"/>
    <w:rsid w:val="008F392C"/>
    <w:rsid w:val="008F5F12"/>
    <w:rsid w:val="00900F6E"/>
    <w:rsid w:val="00901E92"/>
    <w:rsid w:val="0090294C"/>
    <w:rsid w:val="00902B9B"/>
    <w:rsid w:val="009037BE"/>
    <w:rsid w:val="00904B96"/>
    <w:rsid w:val="00905284"/>
    <w:rsid w:val="00905861"/>
    <w:rsid w:val="00905F90"/>
    <w:rsid w:val="00906455"/>
    <w:rsid w:val="009105BD"/>
    <w:rsid w:val="00912D41"/>
    <w:rsid w:val="00913663"/>
    <w:rsid w:val="0091411E"/>
    <w:rsid w:val="009143BF"/>
    <w:rsid w:val="0091672B"/>
    <w:rsid w:val="0091681C"/>
    <w:rsid w:val="00917F76"/>
    <w:rsid w:val="00920994"/>
    <w:rsid w:val="009230BC"/>
    <w:rsid w:val="00923E72"/>
    <w:rsid w:val="009253A7"/>
    <w:rsid w:val="009259AF"/>
    <w:rsid w:val="00925EBF"/>
    <w:rsid w:val="00930693"/>
    <w:rsid w:val="00930EA2"/>
    <w:rsid w:val="00931277"/>
    <w:rsid w:val="00933DD0"/>
    <w:rsid w:val="009350B0"/>
    <w:rsid w:val="009420A4"/>
    <w:rsid w:val="0094478A"/>
    <w:rsid w:val="009452F9"/>
    <w:rsid w:val="009511CD"/>
    <w:rsid w:val="0095204D"/>
    <w:rsid w:val="00952A6A"/>
    <w:rsid w:val="00952F99"/>
    <w:rsid w:val="00953380"/>
    <w:rsid w:val="009536FC"/>
    <w:rsid w:val="00953F53"/>
    <w:rsid w:val="00954001"/>
    <w:rsid w:val="009549AD"/>
    <w:rsid w:val="00955139"/>
    <w:rsid w:val="009553EC"/>
    <w:rsid w:val="00960019"/>
    <w:rsid w:val="009607D0"/>
    <w:rsid w:val="00960CC8"/>
    <w:rsid w:val="00961A09"/>
    <w:rsid w:val="00961F2A"/>
    <w:rsid w:val="009624F2"/>
    <w:rsid w:val="009648F6"/>
    <w:rsid w:val="00964FFC"/>
    <w:rsid w:val="00965C8E"/>
    <w:rsid w:val="00966383"/>
    <w:rsid w:val="00966930"/>
    <w:rsid w:val="00967B1A"/>
    <w:rsid w:val="0097109F"/>
    <w:rsid w:val="009719F1"/>
    <w:rsid w:val="009723C3"/>
    <w:rsid w:val="00974156"/>
    <w:rsid w:val="00974AD9"/>
    <w:rsid w:val="00974E44"/>
    <w:rsid w:val="00974ECB"/>
    <w:rsid w:val="00974FB2"/>
    <w:rsid w:val="009765B9"/>
    <w:rsid w:val="00981180"/>
    <w:rsid w:val="009818C1"/>
    <w:rsid w:val="00981E78"/>
    <w:rsid w:val="009828EA"/>
    <w:rsid w:val="00983486"/>
    <w:rsid w:val="00986346"/>
    <w:rsid w:val="009900E7"/>
    <w:rsid w:val="00991CB7"/>
    <w:rsid w:val="00994323"/>
    <w:rsid w:val="00995813"/>
    <w:rsid w:val="009961D8"/>
    <w:rsid w:val="009A019B"/>
    <w:rsid w:val="009A059C"/>
    <w:rsid w:val="009A16A2"/>
    <w:rsid w:val="009A34D7"/>
    <w:rsid w:val="009A3634"/>
    <w:rsid w:val="009A4266"/>
    <w:rsid w:val="009A4A5D"/>
    <w:rsid w:val="009A4E26"/>
    <w:rsid w:val="009A4ED9"/>
    <w:rsid w:val="009A60D4"/>
    <w:rsid w:val="009A67C6"/>
    <w:rsid w:val="009A7D06"/>
    <w:rsid w:val="009B10C6"/>
    <w:rsid w:val="009B383E"/>
    <w:rsid w:val="009B41CD"/>
    <w:rsid w:val="009B43FD"/>
    <w:rsid w:val="009B4CDC"/>
    <w:rsid w:val="009B55E9"/>
    <w:rsid w:val="009B5CDB"/>
    <w:rsid w:val="009B6010"/>
    <w:rsid w:val="009B632E"/>
    <w:rsid w:val="009B72EA"/>
    <w:rsid w:val="009C0382"/>
    <w:rsid w:val="009C21F9"/>
    <w:rsid w:val="009C4CCF"/>
    <w:rsid w:val="009C4E63"/>
    <w:rsid w:val="009C5CEF"/>
    <w:rsid w:val="009C5FDA"/>
    <w:rsid w:val="009C675B"/>
    <w:rsid w:val="009C6890"/>
    <w:rsid w:val="009C6F4D"/>
    <w:rsid w:val="009D0913"/>
    <w:rsid w:val="009D1A4C"/>
    <w:rsid w:val="009D1C51"/>
    <w:rsid w:val="009D20DF"/>
    <w:rsid w:val="009D3758"/>
    <w:rsid w:val="009D4368"/>
    <w:rsid w:val="009D4667"/>
    <w:rsid w:val="009D518D"/>
    <w:rsid w:val="009D68D5"/>
    <w:rsid w:val="009E0A4A"/>
    <w:rsid w:val="009E5160"/>
    <w:rsid w:val="009E662E"/>
    <w:rsid w:val="009E6676"/>
    <w:rsid w:val="009F169C"/>
    <w:rsid w:val="009F1F2D"/>
    <w:rsid w:val="009F2F0A"/>
    <w:rsid w:val="009F3C72"/>
    <w:rsid w:val="009F3E78"/>
    <w:rsid w:val="009F43DC"/>
    <w:rsid w:val="009F4429"/>
    <w:rsid w:val="009F4945"/>
    <w:rsid w:val="009F4ADA"/>
    <w:rsid w:val="009F4EC0"/>
    <w:rsid w:val="009F57B0"/>
    <w:rsid w:val="009F76DC"/>
    <w:rsid w:val="00A008B6"/>
    <w:rsid w:val="00A0109E"/>
    <w:rsid w:val="00A01431"/>
    <w:rsid w:val="00A01690"/>
    <w:rsid w:val="00A01847"/>
    <w:rsid w:val="00A01AEF"/>
    <w:rsid w:val="00A03032"/>
    <w:rsid w:val="00A06201"/>
    <w:rsid w:val="00A07326"/>
    <w:rsid w:val="00A10360"/>
    <w:rsid w:val="00A106F5"/>
    <w:rsid w:val="00A10CC4"/>
    <w:rsid w:val="00A1345F"/>
    <w:rsid w:val="00A176D1"/>
    <w:rsid w:val="00A20CCA"/>
    <w:rsid w:val="00A24491"/>
    <w:rsid w:val="00A26D5F"/>
    <w:rsid w:val="00A27B3E"/>
    <w:rsid w:val="00A308A5"/>
    <w:rsid w:val="00A3128B"/>
    <w:rsid w:val="00A3184A"/>
    <w:rsid w:val="00A323E2"/>
    <w:rsid w:val="00A34E6A"/>
    <w:rsid w:val="00A3723A"/>
    <w:rsid w:val="00A377D1"/>
    <w:rsid w:val="00A37BC9"/>
    <w:rsid w:val="00A400FD"/>
    <w:rsid w:val="00A40CCA"/>
    <w:rsid w:val="00A42ED3"/>
    <w:rsid w:val="00A42FD2"/>
    <w:rsid w:val="00A44088"/>
    <w:rsid w:val="00A446A4"/>
    <w:rsid w:val="00A452F4"/>
    <w:rsid w:val="00A465F1"/>
    <w:rsid w:val="00A46CA6"/>
    <w:rsid w:val="00A46F43"/>
    <w:rsid w:val="00A513B7"/>
    <w:rsid w:val="00A542DF"/>
    <w:rsid w:val="00A546E2"/>
    <w:rsid w:val="00A554C9"/>
    <w:rsid w:val="00A55C71"/>
    <w:rsid w:val="00A55E56"/>
    <w:rsid w:val="00A568EF"/>
    <w:rsid w:val="00A56E7D"/>
    <w:rsid w:val="00A5709C"/>
    <w:rsid w:val="00A62A46"/>
    <w:rsid w:val="00A62FB4"/>
    <w:rsid w:val="00A64544"/>
    <w:rsid w:val="00A646EF"/>
    <w:rsid w:val="00A65C1E"/>
    <w:rsid w:val="00A65FBD"/>
    <w:rsid w:val="00A6632F"/>
    <w:rsid w:val="00A72905"/>
    <w:rsid w:val="00A73242"/>
    <w:rsid w:val="00A73BD2"/>
    <w:rsid w:val="00A7508D"/>
    <w:rsid w:val="00A75848"/>
    <w:rsid w:val="00A76277"/>
    <w:rsid w:val="00A76316"/>
    <w:rsid w:val="00A81141"/>
    <w:rsid w:val="00A81BF6"/>
    <w:rsid w:val="00A823C7"/>
    <w:rsid w:val="00A83D18"/>
    <w:rsid w:val="00A84D18"/>
    <w:rsid w:val="00A850A6"/>
    <w:rsid w:val="00A851CE"/>
    <w:rsid w:val="00A8533A"/>
    <w:rsid w:val="00A8579E"/>
    <w:rsid w:val="00A86998"/>
    <w:rsid w:val="00A87874"/>
    <w:rsid w:val="00A90801"/>
    <w:rsid w:val="00A91863"/>
    <w:rsid w:val="00A93285"/>
    <w:rsid w:val="00A934AA"/>
    <w:rsid w:val="00A93BA0"/>
    <w:rsid w:val="00A96CFC"/>
    <w:rsid w:val="00A96DC3"/>
    <w:rsid w:val="00A9789C"/>
    <w:rsid w:val="00AA0183"/>
    <w:rsid w:val="00AA09D1"/>
    <w:rsid w:val="00AA48CA"/>
    <w:rsid w:val="00AB0C54"/>
    <w:rsid w:val="00AB177B"/>
    <w:rsid w:val="00AB1BE7"/>
    <w:rsid w:val="00AB395B"/>
    <w:rsid w:val="00AB400B"/>
    <w:rsid w:val="00AB4643"/>
    <w:rsid w:val="00AB4761"/>
    <w:rsid w:val="00AB4FFB"/>
    <w:rsid w:val="00AB62AE"/>
    <w:rsid w:val="00AC031B"/>
    <w:rsid w:val="00AC0F95"/>
    <w:rsid w:val="00AC1B34"/>
    <w:rsid w:val="00AC310F"/>
    <w:rsid w:val="00AC5268"/>
    <w:rsid w:val="00AC5505"/>
    <w:rsid w:val="00AC72ED"/>
    <w:rsid w:val="00AD106F"/>
    <w:rsid w:val="00AD1C46"/>
    <w:rsid w:val="00AD215F"/>
    <w:rsid w:val="00AD2A62"/>
    <w:rsid w:val="00AD4068"/>
    <w:rsid w:val="00AE1672"/>
    <w:rsid w:val="00AE30D1"/>
    <w:rsid w:val="00AE37AF"/>
    <w:rsid w:val="00AE429D"/>
    <w:rsid w:val="00AE4C8A"/>
    <w:rsid w:val="00AF028A"/>
    <w:rsid w:val="00AF09AD"/>
    <w:rsid w:val="00AF1D53"/>
    <w:rsid w:val="00AF2824"/>
    <w:rsid w:val="00AF3ADC"/>
    <w:rsid w:val="00AF70EB"/>
    <w:rsid w:val="00AF7954"/>
    <w:rsid w:val="00AF7EEA"/>
    <w:rsid w:val="00B00D28"/>
    <w:rsid w:val="00B012F8"/>
    <w:rsid w:val="00B01454"/>
    <w:rsid w:val="00B019F4"/>
    <w:rsid w:val="00B01EF4"/>
    <w:rsid w:val="00B026F5"/>
    <w:rsid w:val="00B042AD"/>
    <w:rsid w:val="00B0604B"/>
    <w:rsid w:val="00B06D32"/>
    <w:rsid w:val="00B071E6"/>
    <w:rsid w:val="00B1410F"/>
    <w:rsid w:val="00B1474F"/>
    <w:rsid w:val="00B159C8"/>
    <w:rsid w:val="00B163D6"/>
    <w:rsid w:val="00B22778"/>
    <w:rsid w:val="00B22B09"/>
    <w:rsid w:val="00B24324"/>
    <w:rsid w:val="00B24479"/>
    <w:rsid w:val="00B24FD3"/>
    <w:rsid w:val="00B2594A"/>
    <w:rsid w:val="00B25B19"/>
    <w:rsid w:val="00B2606F"/>
    <w:rsid w:val="00B275DC"/>
    <w:rsid w:val="00B27E30"/>
    <w:rsid w:val="00B27FCD"/>
    <w:rsid w:val="00B303B1"/>
    <w:rsid w:val="00B316B6"/>
    <w:rsid w:val="00B32FB0"/>
    <w:rsid w:val="00B3554D"/>
    <w:rsid w:val="00B3644C"/>
    <w:rsid w:val="00B41905"/>
    <w:rsid w:val="00B41E7C"/>
    <w:rsid w:val="00B4343C"/>
    <w:rsid w:val="00B44957"/>
    <w:rsid w:val="00B45ACE"/>
    <w:rsid w:val="00B46C82"/>
    <w:rsid w:val="00B47D03"/>
    <w:rsid w:val="00B50FA3"/>
    <w:rsid w:val="00B51D9E"/>
    <w:rsid w:val="00B51EEA"/>
    <w:rsid w:val="00B527F3"/>
    <w:rsid w:val="00B55DD4"/>
    <w:rsid w:val="00B6113F"/>
    <w:rsid w:val="00B62D2A"/>
    <w:rsid w:val="00B6762B"/>
    <w:rsid w:val="00B70075"/>
    <w:rsid w:val="00B70173"/>
    <w:rsid w:val="00B70776"/>
    <w:rsid w:val="00B7145B"/>
    <w:rsid w:val="00B726FD"/>
    <w:rsid w:val="00B7310D"/>
    <w:rsid w:val="00B76E6F"/>
    <w:rsid w:val="00B81C01"/>
    <w:rsid w:val="00B81E26"/>
    <w:rsid w:val="00B8215E"/>
    <w:rsid w:val="00B825ED"/>
    <w:rsid w:val="00B8359A"/>
    <w:rsid w:val="00B8476F"/>
    <w:rsid w:val="00B85D22"/>
    <w:rsid w:val="00B86C40"/>
    <w:rsid w:val="00B913E4"/>
    <w:rsid w:val="00B9197B"/>
    <w:rsid w:val="00B9379C"/>
    <w:rsid w:val="00B94C4B"/>
    <w:rsid w:val="00B95901"/>
    <w:rsid w:val="00B97B00"/>
    <w:rsid w:val="00BA0BF9"/>
    <w:rsid w:val="00BA14DE"/>
    <w:rsid w:val="00BA1968"/>
    <w:rsid w:val="00BA2A8A"/>
    <w:rsid w:val="00BA4751"/>
    <w:rsid w:val="00BA47D4"/>
    <w:rsid w:val="00BA67DD"/>
    <w:rsid w:val="00BA67ED"/>
    <w:rsid w:val="00BA682D"/>
    <w:rsid w:val="00BB0222"/>
    <w:rsid w:val="00BB1342"/>
    <w:rsid w:val="00BB15C3"/>
    <w:rsid w:val="00BB66C2"/>
    <w:rsid w:val="00BB7509"/>
    <w:rsid w:val="00BB7FF9"/>
    <w:rsid w:val="00BC1A30"/>
    <w:rsid w:val="00BC1B65"/>
    <w:rsid w:val="00BC623A"/>
    <w:rsid w:val="00BC6CFF"/>
    <w:rsid w:val="00BC6F07"/>
    <w:rsid w:val="00BD0A40"/>
    <w:rsid w:val="00BD1378"/>
    <w:rsid w:val="00BD13BC"/>
    <w:rsid w:val="00BD1BD2"/>
    <w:rsid w:val="00BD1F7C"/>
    <w:rsid w:val="00BD3153"/>
    <w:rsid w:val="00BD48E4"/>
    <w:rsid w:val="00BD5896"/>
    <w:rsid w:val="00BD5F2B"/>
    <w:rsid w:val="00BD642F"/>
    <w:rsid w:val="00BE222B"/>
    <w:rsid w:val="00BE2242"/>
    <w:rsid w:val="00BE3D9B"/>
    <w:rsid w:val="00BE52D9"/>
    <w:rsid w:val="00BE57EF"/>
    <w:rsid w:val="00BE5A2B"/>
    <w:rsid w:val="00BE670D"/>
    <w:rsid w:val="00BF0E34"/>
    <w:rsid w:val="00BF142B"/>
    <w:rsid w:val="00BF1C99"/>
    <w:rsid w:val="00BF2889"/>
    <w:rsid w:val="00BF4ADB"/>
    <w:rsid w:val="00BF6B60"/>
    <w:rsid w:val="00BF6E4B"/>
    <w:rsid w:val="00BF75F3"/>
    <w:rsid w:val="00C008A0"/>
    <w:rsid w:val="00C01C79"/>
    <w:rsid w:val="00C02F9C"/>
    <w:rsid w:val="00C07B7D"/>
    <w:rsid w:val="00C11662"/>
    <w:rsid w:val="00C137DE"/>
    <w:rsid w:val="00C13B40"/>
    <w:rsid w:val="00C146F9"/>
    <w:rsid w:val="00C172FF"/>
    <w:rsid w:val="00C20187"/>
    <w:rsid w:val="00C2072B"/>
    <w:rsid w:val="00C20E73"/>
    <w:rsid w:val="00C2582F"/>
    <w:rsid w:val="00C26053"/>
    <w:rsid w:val="00C31BBF"/>
    <w:rsid w:val="00C32D2B"/>
    <w:rsid w:val="00C33644"/>
    <w:rsid w:val="00C3476E"/>
    <w:rsid w:val="00C35DEE"/>
    <w:rsid w:val="00C36EA4"/>
    <w:rsid w:val="00C436D6"/>
    <w:rsid w:val="00C453C2"/>
    <w:rsid w:val="00C46410"/>
    <w:rsid w:val="00C466CC"/>
    <w:rsid w:val="00C47947"/>
    <w:rsid w:val="00C51941"/>
    <w:rsid w:val="00C532C7"/>
    <w:rsid w:val="00C53504"/>
    <w:rsid w:val="00C5409A"/>
    <w:rsid w:val="00C54F71"/>
    <w:rsid w:val="00C558B8"/>
    <w:rsid w:val="00C55B84"/>
    <w:rsid w:val="00C600FD"/>
    <w:rsid w:val="00C61130"/>
    <w:rsid w:val="00C619C9"/>
    <w:rsid w:val="00C61DAB"/>
    <w:rsid w:val="00C6462F"/>
    <w:rsid w:val="00C64D1F"/>
    <w:rsid w:val="00C6595B"/>
    <w:rsid w:val="00C71DDB"/>
    <w:rsid w:val="00C71F00"/>
    <w:rsid w:val="00C7538D"/>
    <w:rsid w:val="00C76069"/>
    <w:rsid w:val="00C764B2"/>
    <w:rsid w:val="00C82A35"/>
    <w:rsid w:val="00C8331B"/>
    <w:rsid w:val="00C84B86"/>
    <w:rsid w:val="00C84D32"/>
    <w:rsid w:val="00C84F87"/>
    <w:rsid w:val="00C857AC"/>
    <w:rsid w:val="00C8607A"/>
    <w:rsid w:val="00C86A3D"/>
    <w:rsid w:val="00C926FF"/>
    <w:rsid w:val="00C9282B"/>
    <w:rsid w:val="00C95204"/>
    <w:rsid w:val="00C95D7E"/>
    <w:rsid w:val="00C9678C"/>
    <w:rsid w:val="00C97302"/>
    <w:rsid w:val="00CA4546"/>
    <w:rsid w:val="00CA4BE4"/>
    <w:rsid w:val="00CA4D05"/>
    <w:rsid w:val="00CA6F66"/>
    <w:rsid w:val="00CA6FD6"/>
    <w:rsid w:val="00CA71A6"/>
    <w:rsid w:val="00CA72E4"/>
    <w:rsid w:val="00CA7AA3"/>
    <w:rsid w:val="00CB0275"/>
    <w:rsid w:val="00CB1135"/>
    <w:rsid w:val="00CB2C88"/>
    <w:rsid w:val="00CB2FFA"/>
    <w:rsid w:val="00CB3536"/>
    <w:rsid w:val="00CB6DA7"/>
    <w:rsid w:val="00CC2CA6"/>
    <w:rsid w:val="00CC3F2E"/>
    <w:rsid w:val="00CC471A"/>
    <w:rsid w:val="00CC50F5"/>
    <w:rsid w:val="00CD155F"/>
    <w:rsid w:val="00CD2781"/>
    <w:rsid w:val="00CD2A3A"/>
    <w:rsid w:val="00CD5E85"/>
    <w:rsid w:val="00CD6088"/>
    <w:rsid w:val="00CD6434"/>
    <w:rsid w:val="00CD67D8"/>
    <w:rsid w:val="00CE0B0E"/>
    <w:rsid w:val="00CE18F9"/>
    <w:rsid w:val="00CE2354"/>
    <w:rsid w:val="00CE244B"/>
    <w:rsid w:val="00CE2EDA"/>
    <w:rsid w:val="00CE4DD5"/>
    <w:rsid w:val="00CE5419"/>
    <w:rsid w:val="00CE6170"/>
    <w:rsid w:val="00CE75FB"/>
    <w:rsid w:val="00CF5404"/>
    <w:rsid w:val="00CF590D"/>
    <w:rsid w:val="00CF66B8"/>
    <w:rsid w:val="00CF6C97"/>
    <w:rsid w:val="00D014BD"/>
    <w:rsid w:val="00D0208F"/>
    <w:rsid w:val="00D02478"/>
    <w:rsid w:val="00D06248"/>
    <w:rsid w:val="00D10EF1"/>
    <w:rsid w:val="00D124C7"/>
    <w:rsid w:val="00D14607"/>
    <w:rsid w:val="00D152F5"/>
    <w:rsid w:val="00D158EC"/>
    <w:rsid w:val="00D166BF"/>
    <w:rsid w:val="00D17BB2"/>
    <w:rsid w:val="00D21423"/>
    <w:rsid w:val="00D25AC2"/>
    <w:rsid w:val="00D27E6C"/>
    <w:rsid w:val="00D304E7"/>
    <w:rsid w:val="00D34BDB"/>
    <w:rsid w:val="00D35382"/>
    <w:rsid w:val="00D35EA7"/>
    <w:rsid w:val="00D37062"/>
    <w:rsid w:val="00D37F65"/>
    <w:rsid w:val="00D37FF7"/>
    <w:rsid w:val="00D408C3"/>
    <w:rsid w:val="00D40CD1"/>
    <w:rsid w:val="00D417DC"/>
    <w:rsid w:val="00D43825"/>
    <w:rsid w:val="00D44118"/>
    <w:rsid w:val="00D443C5"/>
    <w:rsid w:val="00D45302"/>
    <w:rsid w:val="00D4555C"/>
    <w:rsid w:val="00D4621B"/>
    <w:rsid w:val="00D50021"/>
    <w:rsid w:val="00D52A7B"/>
    <w:rsid w:val="00D55A5E"/>
    <w:rsid w:val="00D567B9"/>
    <w:rsid w:val="00D57E66"/>
    <w:rsid w:val="00D6032C"/>
    <w:rsid w:val="00D614F0"/>
    <w:rsid w:val="00D63522"/>
    <w:rsid w:val="00D6387D"/>
    <w:rsid w:val="00D66D64"/>
    <w:rsid w:val="00D67202"/>
    <w:rsid w:val="00D677CC"/>
    <w:rsid w:val="00D70E5F"/>
    <w:rsid w:val="00D71C62"/>
    <w:rsid w:val="00D7253C"/>
    <w:rsid w:val="00D72FB3"/>
    <w:rsid w:val="00D73728"/>
    <w:rsid w:val="00D7479A"/>
    <w:rsid w:val="00D75F10"/>
    <w:rsid w:val="00D7612D"/>
    <w:rsid w:val="00D76E18"/>
    <w:rsid w:val="00D805F1"/>
    <w:rsid w:val="00D80E89"/>
    <w:rsid w:val="00D8171B"/>
    <w:rsid w:val="00D82A10"/>
    <w:rsid w:val="00D82E40"/>
    <w:rsid w:val="00D844A4"/>
    <w:rsid w:val="00D85930"/>
    <w:rsid w:val="00D91005"/>
    <w:rsid w:val="00D91112"/>
    <w:rsid w:val="00D93253"/>
    <w:rsid w:val="00D9520B"/>
    <w:rsid w:val="00D97667"/>
    <w:rsid w:val="00D97F00"/>
    <w:rsid w:val="00DA1BD9"/>
    <w:rsid w:val="00DA2063"/>
    <w:rsid w:val="00DA2C31"/>
    <w:rsid w:val="00DA35A9"/>
    <w:rsid w:val="00DA3D8F"/>
    <w:rsid w:val="00DA5DA8"/>
    <w:rsid w:val="00DB0033"/>
    <w:rsid w:val="00DB0E64"/>
    <w:rsid w:val="00DB0F2A"/>
    <w:rsid w:val="00DB15C2"/>
    <w:rsid w:val="00DB21C7"/>
    <w:rsid w:val="00DB3C03"/>
    <w:rsid w:val="00DB3E32"/>
    <w:rsid w:val="00DB4DA7"/>
    <w:rsid w:val="00DB5D2A"/>
    <w:rsid w:val="00DB624A"/>
    <w:rsid w:val="00DB79F0"/>
    <w:rsid w:val="00DC4624"/>
    <w:rsid w:val="00DC606B"/>
    <w:rsid w:val="00DC73C2"/>
    <w:rsid w:val="00DC7996"/>
    <w:rsid w:val="00DD1CCB"/>
    <w:rsid w:val="00DD462E"/>
    <w:rsid w:val="00DD666E"/>
    <w:rsid w:val="00DE003F"/>
    <w:rsid w:val="00DE00AC"/>
    <w:rsid w:val="00DE1D43"/>
    <w:rsid w:val="00DE3F8B"/>
    <w:rsid w:val="00DE4D55"/>
    <w:rsid w:val="00DE522D"/>
    <w:rsid w:val="00DE581B"/>
    <w:rsid w:val="00DE6FF6"/>
    <w:rsid w:val="00DE76DB"/>
    <w:rsid w:val="00DF077C"/>
    <w:rsid w:val="00DF0B38"/>
    <w:rsid w:val="00DF3385"/>
    <w:rsid w:val="00DF57AC"/>
    <w:rsid w:val="00E011BD"/>
    <w:rsid w:val="00E01E49"/>
    <w:rsid w:val="00E02E7C"/>
    <w:rsid w:val="00E042B8"/>
    <w:rsid w:val="00E0549A"/>
    <w:rsid w:val="00E05898"/>
    <w:rsid w:val="00E05A19"/>
    <w:rsid w:val="00E05F9F"/>
    <w:rsid w:val="00E069C3"/>
    <w:rsid w:val="00E06EE2"/>
    <w:rsid w:val="00E070AB"/>
    <w:rsid w:val="00E072A6"/>
    <w:rsid w:val="00E07D97"/>
    <w:rsid w:val="00E105BC"/>
    <w:rsid w:val="00E105FC"/>
    <w:rsid w:val="00E10EB9"/>
    <w:rsid w:val="00E1121C"/>
    <w:rsid w:val="00E11A77"/>
    <w:rsid w:val="00E13E55"/>
    <w:rsid w:val="00E164FA"/>
    <w:rsid w:val="00E16592"/>
    <w:rsid w:val="00E1660D"/>
    <w:rsid w:val="00E166C5"/>
    <w:rsid w:val="00E16BC4"/>
    <w:rsid w:val="00E16E15"/>
    <w:rsid w:val="00E17B99"/>
    <w:rsid w:val="00E17C72"/>
    <w:rsid w:val="00E21F46"/>
    <w:rsid w:val="00E22CC8"/>
    <w:rsid w:val="00E23290"/>
    <w:rsid w:val="00E237BB"/>
    <w:rsid w:val="00E24AC0"/>
    <w:rsid w:val="00E255D7"/>
    <w:rsid w:val="00E25692"/>
    <w:rsid w:val="00E25B48"/>
    <w:rsid w:val="00E25F06"/>
    <w:rsid w:val="00E2632E"/>
    <w:rsid w:val="00E26869"/>
    <w:rsid w:val="00E268DC"/>
    <w:rsid w:val="00E2694E"/>
    <w:rsid w:val="00E276A8"/>
    <w:rsid w:val="00E27822"/>
    <w:rsid w:val="00E27B9F"/>
    <w:rsid w:val="00E27F90"/>
    <w:rsid w:val="00E306BD"/>
    <w:rsid w:val="00E30A04"/>
    <w:rsid w:val="00E30CAD"/>
    <w:rsid w:val="00E34AB5"/>
    <w:rsid w:val="00E34CF3"/>
    <w:rsid w:val="00E3572F"/>
    <w:rsid w:val="00E3600B"/>
    <w:rsid w:val="00E371C4"/>
    <w:rsid w:val="00E4076B"/>
    <w:rsid w:val="00E41A5A"/>
    <w:rsid w:val="00E421DD"/>
    <w:rsid w:val="00E44122"/>
    <w:rsid w:val="00E44522"/>
    <w:rsid w:val="00E44695"/>
    <w:rsid w:val="00E45683"/>
    <w:rsid w:val="00E45838"/>
    <w:rsid w:val="00E46574"/>
    <w:rsid w:val="00E46BA8"/>
    <w:rsid w:val="00E500B5"/>
    <w:rsid w:val="00E513CA"/>
    <w:rsid w:val="00E521D0"/>
    <w:rsid w:val="00E526F7"/>
    <w:rsid w:val="00E527BE"/>
    <w:rsid w:val="00E53CC3"/>
    <w:rsid w:val="00E549D6"/>
    <w:rsid w:val="00E54D37"/>
    <w:rsid w:val="00E553DA"/>
    <w:rsid w:val="00E57268"/>
    <w:rsid w:val="00E57D58"/>
    <w:rsid w:val="00E604B5"/>
    <w:rsid w:val="00E606FA"/>
    <w:rsid w:val="00E61776"/>
    <w:rsid w:val="00E62781"/>
    <w:rsid w:val="00E656AB"/>
    <w:rsid w:val="00E660AA"/>
    <w:rsid w:val="00E663C8"/>
    <w:rsid w:val="00E666F8"/>
    <w:rsid w:val="00E67ADF"/>
    <w:rsid w:val="00E72B87"/>
    <w:rsid w:val="00E7407F"/>
    <w:rsid w:val="00E74F6E"/>
    <w:rsid w:val="00E75FBE"/>
    <w:rsid w:val="00E76582"/>
    <w:rsid w:val="00E8048F"/>
    <w:rsid w:val="00E804DE"/>
    <w:rsid w:val="00E81FDC"/>
    <w:rsid w:val="00E833CF"/>
    <w:rsid w:val="00E9245E"/>
    <w:rsid w:val="00E95EB0"/>
    <w:rsid w:val="00E96506"/>
    <w:rsid w:val="00E9755F"/>
    <w:rsid w:val="00EA225D"/>
    <w:rsid w:val="00EA2E71"/>
    <w:rsid w:val="00EA32A5"/>
    <w:rsid w:val="00EA34A6"/>
    <w:rsid w:val="00EA35FB"/>
    <w:rsid w:val="00EA3CBB"/>
    <w:rsid w:val="00EA407D"/>
    <w:rsid w:val="00EA6861"/>
    <w:rsid w:val="00EA7582"/>
    <w:rsid w:val="00EB154D"/>
    <w:rsid w:val="00EB1625"/>
    <w:rsid w:val="00EB3AB5"/>
    <w:rsid w:val="00EB4206"/>
    <w:rsid w:val="00EB4800"/>
    <w:rsid w:val="00EB4D94"/>
    <w:rsid w:val="00EC015F"/>
    <w:rsid w:val="00EC0E1A"/>
    <w:rsid w:val="00EC20DF"/>
    <w:rsid w:val="00EC3E74"/>
    <w:rsid w:val="00EC520B"/>
    <w:rsid w:val="00ED09FE"/>
    <w:rsid w:val="00ED17BE"/>
    <w:rsid w:val="00ED21D7"/>
    <w:rsid w:val="00ED3484"/>
    <w:rsid w:val="00ED4C7C"/>
    <w:rsid w:val="00ED7639"/>
    <w:rsid w:val="00EE0C41"/>
    <w:rsid w:val="00EE1713"/>
    <w:rsid w:val="00EE1B9A"/>
    <w:rsid w:val="00EE2DCA"/>
    <w:rsid w:val="00EE4312"/>
    <w:rsid w:val="00EF26E2"/>
    <w:rsid w:val="00EF3A74"/>
    <w:rsid w:val="00EF434E"/>
    <w:rsid w:val="00EF6757"/>
    <w:rsid w:val="00F002E0"/>
    <w:rsid w:val="00F0193A"/>
    <w:rsid w:val="00F044E4"/>
    <w:rsid w:val="00F056ED"/>
    <w:rsid w:val="00F05D52"/>
    <w:rsid w:val="00F06041"/>
    <w:rsid w:val="00F10E4B"/>
    <w:rsid w:val="00F11695"/>
    <w:rsid w:val="00F11F35"/>
    <w:rsid w:val="00F120CC"/>
    <w:rsid w:val="00F14CD3"/>
    <w:rsid w:val="00F15E8A"/>
    <w:rsid w:val="00F17306"/>
    <w:rsid w:val="00F1784E"/>
    <w:rsid w:val="00F17C26"/>
    <w:rsid w:val="00F2075C"/>
    <w:rsid w:val="00F22423"/>
    <w:rsid w:val="00F22A07"/>
    <w:rsid w:val="00F231CF"/>
    <w:rsid w:val="00F23542"/>
    <w:rsid w:val="00F23CAB"/>
    <w:rsid w:val="00F26F1B"/>
    <w:rsid w:val="00F31E7A"/>
    <w:rsid w:val="00F34331"/>
    <w:rsid w:val="00F34815"/>
    <w:rsid w:val="00F3546F"/>
    <w:rsid w:val="00F35B41"/>
    <w:rsid w:val="00F40CA0"/>
    <w:rsid w:val="00F4190F"/>
    <w:rsid w:val="00F42B7B"/>
    <w:rsid w:val="00F44AED"/>
    <w:rsid w:val="00F451D8"/>
    <w:rsid w:val="00F45D37"/>
    <w:rsid w:val="00F45F65"/>
    <w:rsid w:val="00F46DED"/>
    <w:rsid w:val="00F476F7"/>
    <w:rsid w:val="00F515DA"/>
    <w:rsid w:val="00F516B2"/>
    <w:rsid w:val="00F51AD2"/>
    <w:rsid w:val="00F52BAA"/>
    <w:rsid w:val="00F53A24"/>
    <w:rsid w:val="00F548FC"/>
    <w:rsid w:val="00F55796"/>
    <w:rsid w:val="00F6179B"/>
    <w:rsid w:val="00F62DF1"/>
    <w:rsid w:val="00F66635"/>
    <w:rsid w:val="00F675A4"/>
    <w:rsid w:val="00F70AA8"/>
    <w:rsid w:val="00F71271"/>
    <w:rsid w:val="00F724B2"/>
    <w:rsid w:val="00F73007"/>
    <w:rsid w:val="00F734E0"/>
    <w:rsid w:val="00F7351F"/>
    <w:rsid w:val="00F7426D"/>
    <w:rsid w:val="00F74A8C"/>
    <w:rsid w:val="00F8045E"/>
    <w:rsid w:val="00F8086F"/>
    <w:rsid w:val="00F80931"/>
    <w:rsid w:val="00F81037"/>
    <w:rsid w:val="00F81C28"/>
    <w:rsid w:val="00F83604"/>
    <w:rsid w:val="00F83E69"/>
    <w:rsid w:val="00F856B7"/>
    <w:rsid w:val="00F8600D"/>
    <w:rsid w:val="00F92A13"/>
    <w:rsid w:val="00F95580"/>
    <w:rsid w:val="00F95A52"/>
    <w:rsid w:val="00F96351"/>
    <w:rsid w:val="00F97935"/>
    <w:rsid w:val="00FA0FA7"/>
    <w:rsid w:val="00FA106A"/>
    <w:rsid w:val="00FA38E1"/>
    <w:rsid w:val="00FA6602"/>
    <w:rsid w:val="00FA79C8"/>
    <w:rsid w:val="00FB106E"/>
    <w:rsid w:val="00FB5550"/>
    <w:rsid w:val="00FB62F3"/>
    <w:rsid w:val="00FB6A8A"/>
    <w:rsid w:val="00FB7F65"/>
    <w:rsid w:val="00FC00C5"/>
    <w:rsid w:val="00FC2236"/>
    <w:rsid w:val="00FC6AE9"/>
    <w:rsid w:val="00FC6E04"/>
    <w:rsid w:val="00FC7A08"/>
    <w:rsid w:val="00FD3FBC"/>
    <w:rsid w:val="00FD41C2"/>
    <w:rsid w:val="00FD4EF6"/>
    <w:rsid w:val="00FD5656"/>
    <w:rsid w:val="00FE161E"/>
    <w:rsid w:val="00FE32BF"/>
    <w:rsid w:val="00FE3E81"/>
    <w:rsid w:val="00FE5F7B"/>
    <w:rsid w:val="00FF13E9"/>
    <w:rsid w:val="00FF2228"/>
    <w:rsid w:val="00FF2FDC"/>
    <w:rsid w:val="00FF46FF"/>
    <w:rsid w:val="00FF6923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5EE30-A033-4B68-A9C9-81BAF014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4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0156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50156"/>
    <w:pPr>
      <w:tabs>
        <w:tab w:val="num" w:pos="0"/>
      </w:tabs>
      <w:suppressAutoHyphens/>
      <w:spacing w:before="240" w:after="60" w:line="240" w:lineRule="auto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outlineLvl w:val="5"/>
    </w:pPr>
    <w:rPr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50156"/>
    <w:rPr>
      <w:rFonts w:ascii="AG Souvenir" w:hAnsi="AG Souvenir" w:cs="Times New Roman"/>
      <w:b/>
      <w:spacing w:val="38"/>
      <w:sz w:val="20"/>
      <w:lang w:val="x-none" w:eastAsia="ar-SA" w:bidi="ar-SA"/>
    </w:rPr>
  </w:style>
  <w:style w:type="character" w:customStyle="1" w:styleId="20">
    <w:name w:val="Заголовок 2 Знак"/>
    <w:link w:val="2"/>
    <w:uiPriority w:val="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character" w:customStyle="1" w:styleId="30">
    <w:name w:val="Заголовок 3 Знак"/>
    <w:link w:val="3"/>
    <w:uiPriority w:val="9"/>
    <w:locked/>
    <w:rsid w:val="00350156"/>
    <w:rPr>
      <w:rFonts w:ascii="Arial" w:hAnsi="Arial" w:cs="Times New Roman"/>
      <w:b/>
      <w:sz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locked/>
    <w:rsid w:val="00350156"/>
    <w:rPr>
      <w:rFonts w:ascii="Times New Roman" w:hAnsi="Times New Roman" w:cs="Times New Roman"/>
      <w:b/>
      <w:sz w:val="28"/>
      <w:lang w:val="x-none" w:eastAsia="ar-SA" w:bidi="ar-SA"/>
    </w:rPr>
  </w:style>
  <w:style w:type="character" w:customStyle="1" w:styleId="50">
    <w:name w:val="Заголовок 5 Знак"/>
    <w:link w:val="5"/>
    <w:uiPriority w:val="9"/>
    <w:locked/>
    <w:rsid w:val="00350156"/>
    <w:rPr>
      <w:rFonts w:ascii="Times New Roman" w:hAnsi="Times New Roman" w:cs="Times New Roman"/>
      <w:b/>
      <w:i/>
      <w:sz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character" w:customStyle="1" w:styleId="70">
    <w:name w:val="Заголовок 7 Знак"/>
    <w:link w:val="7"/>
    <w:uiPriority w:val="9"/>
    <w:locked/>
    <w:rsid w:val="00350156"/>
    <w:rPr>
      <w:rFonts w:ascii="Times New Roman" w:hAnsi="Times New Roman" w:cs="Times New Roman"/>
      <w:b/>
      <w:sz w:val="24"/>
      <w:lang w:val="x-none" w:eastAsia="ar-SA" w:bidi="ar-SA"/>
    </w:rPr>
  </w:style>
  <w:style w:type="paragraph" w:styleId="a3">
    <w:name w:val="Balloon Text"/>
    <w:basedOn w:val="a"/>
    <w:link w:val="a4"/>
    <w:uiPriority w:val="99"/>
    <w:unhideWhenUsed/>
    <w:rsid w:val="0090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90294C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35015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bsatz-Standardschriftart">
    <w:name w:val="Absatz-Standardschriftart"/>
    <w:rsid w:val="00350156"/>
  </w:style>
  <w:style w:type="character" w:customStyle="1" w:styleId="WW-Absatz-Standardschriftart">
    <w:name w:val="WW-Absatz-Standardschriftart"/>
    <w:rsid w:val="00350156"/>
  </w:style>
  <w:style w:type="character" w:customStyle="1" w:styleId="WW-Absatz-Standardschriftart1">
    <w:name w:val="WW-Absatz-Standardschriftart1"/>
    <w:rsid w:val="00350156"/>
  </w:style>
  <w:style w:type="character" w:customStyle="1" w:styleId="WW-Absatz-Standardschriftart11">
    <w:name w:val="WW-Absatz-Standardschriftart11"/>
    <w:rsid w:val="00350156"/>
  </w:style>
  <w:style w:type="character" w:customStyle="1" w:styleId="WW-Absatz-Standardschriftart111">
    <w:name w:val="WW-Absatz-Standardschriftart111"/>
    <w:rsid w:val="00350156"/>
  </w:style>
  <w:style w:type="character" w:customStyle="1" w:styleId="WW-Absatz-Standardschriftart1111">
    <w:name w:val="WW-Absatz-Standardschriftart1111"/>
    <w:rsid w:val="00350156"/>
  </w:style>
  <w:style w:type="character" w:customStyle="1" w:styleId="WW-Absatz-Standardschriftart11111">
    <w:name w:val="WW-Absatz-Standardschriftart11111"/>
    <w:rsid w:val="00350156"/>
  </w:style>
  <w:style w:type="character" w:customStyle="1" w:styleId="WW-Absatz-Standardschriftart111111">
    <w:name w:val="WW-Absatz-Standardschriftart111111"/>
    <w:rsid w:val="00350156"/>
  </w:style>
  <w:style w:type="character" w:customStyle="1" w:styleId="WW-Absatz-Standardschriftart1111111">
    <w:name w:val="WW-Absatz-Standardschriftart1111111"/>
    <w:rsid w:val="00350156"/>
  </w:style>
  <w:style w:type="character" w:customStyle="1" w:styleId="WW-Absatz-Standardschriftart11111111">
    <w:name w:val="WW-Absatz-Standardschriftart11111111"/>
    <w:rsid w:val="00350156"/>
  </w:style>
  <w:style w:type="character" w:customStyle="1" w:styleId="WW-Absatz-Standardschriftart111111111">
    <w:name w:val="WW-Absatz-Standardschriftart111111111"/>
    <w:rsid w:val="00350156"/>
  </w:style>
  <w:style w:type="character" w:customStyle="1" w:styleId="WW8Num4z0">
    <w:name w:val="WW8Num4z0"/>
    <w:rsid w:val="00350156"/>
    <w:rPr>
      <w:rFonts w:ascii="Times New Roman" w:hAnsi="Times New Roman"/>
      <w:sz w:val="26"/>
    </w:rPr>
  </w:style>
  <w:style w:type="character" w:customStyle="1" w:styleId="WW8Num4z1">
    <w:name w:val="WW8Num4z1"/>
    <w:rsid w:val="00350156"/>
    <w:rPr>
      <w:rFonts w:ascii="Courier New" w:hAnsi="Courier New"/>
    </w:rPr>
  </w:style>
  <w:style w:type="character" w:customStyle="1" w:styleId="WW8Num4z2">
    <w:name w:val="WW8Num4z2"/>
    <w:rsid w:val="00350156"/>
    <w:rPr>
      <w:rFonts w:ascii="Wingdings" w:hAnsi="Wingdings"/>
    </w:rPr>
  </w:style>
  <w:style w:type="character" w:customStyle="1" w:styleId="WW8Num4z3">
    <w:name w:val="WW8Num4z3"/>
    <w:rsid w:val="00350156"/>
    <w:rPr>
      <w:rFonts w:ascii="Symbol" w:hAnsi="Symbol"/>
    </w:rPr>
  </w:style>
  <w:style w:type="character" w:customStyle="1" w:styleId="21">
    <w:name w:val="Основной шрифт абзаца2"/>
    <w:rsid w:val="00350156"/>
  </w:style>
  <w:style w:type="character" w:customStyle="1" w:styleId="WW-Absatz-Standardschriftart1111111111">
    <w:name w:val="WW-Absatz-Standardschriftart1111111111"/>
    <w:rsid w:val="00350156"/>
  </w:style>
  <w:style w:type="character" w:customStyle="1" w:styleId="WW-Absatz-Standardschriftart11111111111">
    <w:name w:val="WW-Absatz-Standardschriftart11111111111"/>
    <w:rsid w:val="00350156"/>
  </w:style>
  <w:style w:type="character" w:customStyle="1" w:styleId="WW-Absatz-Standardschriftart111111111111">
    <w:name w:val="WW-Absatz-Standardschriftart111111111111"/>
    <w:rsid w:val="00350156"/>
  </w:style>
  <w:style w:type="character" w:customStyle="1" w:styleId="WW-Absatz-Standardschriftart1111111111111">
    <w:name w:val="WW-Absatz-Standardschriftart1111111111111"/>
    <w:rsid w:val="00350156"/>
  </w:style>
  <w:style w:type="character" w:customStyle="1" w:styleId="WW-Absatz-Standardschriftart11111111111111">
    <w:name w:val="WW-Absatz-Standardschriftart11111111111111"/>
    <w:rsid w:val="00350156"/>
  </w:style>
  <w:style w:type="character" w:customStyle="1" w:styleId="WW-Absatz-Standardschriftart111111111111111">
    <w:name w:val="WW-Absatz-Standardschriftart111111111111111"/>
    <w:rsid w:val="00350156"/>
  </w:style>
  <w:style w:type="character" w:customStyle="1" w:styleId="WW-Absatz-Standardschriftart1111111111111111">
    <w:name w:val="WW-Absatz-Standardschriftart1111111111111111"/>
    <w:rsid w:val="00350156"/>
  </w:style>
  <w:style w:type="character" w:customStyle="1" w:styleId="WW-Absatz-Standardschriftart11111111111111111">
    <w:name w:val="WW-Absatz-Standardschriftart11111111111111111"/>
    <w:rsid w:val="00350156"/>
  </w:style>
  <w:style w:type="character" w:customStyle="1" w:styleId="WW-Absatz-Standardschriftart111111111111111111">
    <w:name w:val="WW-Absatz-Standardschriftart111111111111111111"/>
    <w:rsid w:val="00350156"/>
  </w:style>
  <w:style w:type="character" w:customStyle="1" w:styleId="WW-Absatz-Standardschriftart1111111111111111111">
    <w:name w:val="WW-Absatz-Standardschriftart1111111111111111111"/>
    <w:rsid w:val="00350156"/>
  </w:style>
  <w:style w:type="character" w:customStyle="1" w:styleId="WW-Absatz-Standardschriftart11111111111111111111">
    <w:name w:val="WW-Absatz-Standardschriftart11111111111111111111"/>
    <w:rsid w:val="00350156"/>
  </w:style>
  <w:style w:type="character" w:customStyle="1" w:styleId="WW-Absatz-Standardschriftart111111111111111111111">
    <w:name w:val="WW-Absatz-Standardschriftart111111111111111111111"/>
    <w:rsid w:val="00350156"/>
  </w:style>
  <w:style w:type="character" w:customStyle="1" w:styleId="WW-Absatz-Standardschriftart1111111111111111111111">
    <w:name w:val="WW-Absatz-Standardschriftart1111111111111111111111"/>
    <w:rsid w:val="00350156"/>
  </w:style>
  <w:style w:type="character" w:customStyle="1" w:styleId="WW-Absatz-Standardschriftart11111111111111111111111">
    <w:name w:val="WW-Absatz-Standardschriftart11111111111111111111111"/>
    <w:rsid w:val="00350156"/>
  </w:style>
  <w:style w:type="character" w:customStyle="1" w:styleId="WW-Absatz-Standardschriftart111111111111111111111111">
    <w:name w:val="WW-Absatz-Standardschriftart111111111111111111111111"/>
    <w:rsid w:val="00350156"/>
  </w:style>
  <w:style w:type="character" w:customStyle="1" w:styleId="WW-Absatz-Standardschriftart1111111111111111111111111">
    <w:name w:val="WW-Absatz-Standardschriftart1111111111111111111111111"/>
    <w:rsid w:val="00350156"/>
  </w:style>
  <w:style w:type="character" w:customStyle="1" w:styleId="WW-Absatz-Standardschriftart11111111111111111111111111">
    <w:name w:val="WW-Absatz-Standardschriftart11111111111111111111111111"/>
    <w:rsid w:val="00350156"/>
  </w:style>
  <w:style w:type="character" w:customStyle="1" w:styleId="WW-Absatz-Standardschriftart111111111111111111111111111">
    <w:name w:val="WW-Absatz-Standardschriftart111111111111111111111111111"/>
    <w:rsid w:val="00350156"/>
  </w:style>
  <w:style w:type="character" w:customStyle="1" w:styleId="WW-Absatz-Standardschriftart1111111111111111111111111111">
    <w:name w:val="WW-Absatz-Standardschriftart1111111111111111111111111111"/>
    <w:rsid w:val="00350156"/>
  </w:style>
  <w:style w:type="character" w:customStyle="1" w:styleId="WW-Absatz-Standardschriftart11111111111111111111111111111">
    <w:name w:val="WW-Absatz-Standardschriftart11111111111111111111111111111"/>
    <w:rsid w:val="00350156"/>
  </w:style>
  <w:style w:type="character" w:customStyle="1" w:styleId="WW-Absatz-Standardschriftart111111111111111111111111111111">
    <w:name w:val="WW-Absatz-Standardschriftart111111111111111111111111111111"/>
    <w:rsid w:val="00350156"/>
  </w:style>
  <w:style w:type="character" w:customStyle="1" w:styleId="WW-Absatz-Standardschriftart1111111111111111111111111111111">
    <w:name w:val="WW-Absatz-Standardschriftart1111111111111111111111111111111"/>
    <w:rsid w:val="00350156"/>
  </w:style>
  <w:style w:type="character" w:customStyle="1" w:styleId="WW-Absatz-Standardschriftart11111111111111111111111111111111">
    <w:name w:val="WW-Absatz-Standardschriftart11111111111111111111111111111111"/>
    <w:rsid w:val="00350156"/>
  </w:style>
  <w:style w:type="character" w:customStyle="1" w:styleId="WW-Absatz-Standardschriftart111111111111111111111111111111111">
    <w:name w:val="WW-Absatz-Standardschriftart111111111111111111111111111111111"/>
    <w:rsid w:val="00350156"/>
  </w:style>
  <w:style w:type="character" w:customStyle="1" w:styleId="a5">
    <w:name w:val="Маркеры списка"/>
    <w:rsid w:val="00350156"/>
    <w:rPr>
      <w:rFonts w:ascii="StarSymbol" w:eastAsia="StarSymbol" w:hAnsi="StarSymbol"/>
      <w:sz w:val="18"/>
    </w:rPr>
  </w:style>
  <w:style w:type="character" w:customStyle="1" w:styleId="WW-Absatz-Standardschriftart1111111111111111111111111111111111">
    <w:name w:val="WW-Absatz-Standardschriftart1111111111111111111111111111111111"/>
    <w:rsid w:val="00350156"/>
  </w:style>
  <w:style w:type="character" w:customStyle="1" w:styleId="WW-Absatz-Standardschriftart11111111111111111111111111111111111">
    <w:name w:val="WW-Absatz-Standardschriftart11111111111111111111111111111111111"/>
    <w:rsid w:val="00350156"/>
  </w:style>
  <w:style w:type="character" w:customStyle="1" w:styleId="WW8Num1z1">
    <w:name w:val="WW8Num1z1"/>
    <w:rsid w:val="00350156"/>
    <w:rPr>
      <w:rFonts w:ascii="SimSun" w:eastAsia="SimSun" w:hAnsi="SimSun"/>
    </w:rPr>
  </w:style>
  <w:style w:type="character" w:customStyle="1" w:styleId="WW8Num2z1">
    <w:name w:val="WW8Num2z1"/>
    <w:rsid w:val="00350156"/>
    <w:rPr>
      <w:rFonts w:ascii="SimSun" w:eastAsia="SimSun" w:hAnsi="SimSun"/>
    </w:rPr>
  </w:style>
  <w:style w:type="character" w:customStyle="1" w:styleId="WW8Num6z0">
    <w:name w:val="WW8Num6z0"/>
    <w:rsid w:val="00350156"/>
    <w:rPr>
      <w:rFonts w:ascii="SimSun" w:eastAsia="SimSun" w:hAnsi="SimSun"/>
    </w:rPr>
  </w:style>
  <w:style w:type="character" w:customStyle="1" w:styleId="WW8Num6z1">
    <w:name w:val="WW8Num6z1"/>
    <w:rsid w:val="00350156"/>
    <w:rPr>
      <w:rFonts w:ascii="Courier New" w:hAnsi="Courier New"/>
    </w:rPr>
  </w:style>
  <w:style w:type="character" w:customStyle="1" w:styleId="WW8Num6z2">
    <w:name w:val="WW8Num6z2"/>
    <w:rsid w:val="00350156"/>
    <w:rPr>
      <w:rFonts w:ascii="Wingdings" w:hAnsi="Wingdings"/>
    </w:rPr>
  </w:style>
  <w:style w:type="character" w:customStyle="1" w:styleId="WW8Num6z3">
    <w:name w:val="WW8Num6z3"/>
    <w:rsid w:val="00350156"/>
    <w:rPr>
      <w:rFonts w:ascii="Symbol" w:hAnsi="Symbol"/>
    </w:rPr>
  </w:style>
  <w:style w:type="character" w:customStyle="1" w:styleId="WW8Num7z0">
    <w:name w:val="WW8Num7z0"/>
    <w:rsid w:val="00350156"/>
    <w:rPr>
      <w:rFonts w:ascii="SimSun" w:eastAsia="SimSun" w:hAnsi="SimSun"/>
    </w:rPr>
  </w:style>
  <w:style w:type="character" w:customStyle="1" w:styleId="WW8Num7z1">
    <w:name w:val="WW8Num7z1"/>
    <w:rsid w:val="00350156"/>
    <w:rPr>
      <w:rFonts w:ascii="Courier New" w:hAnsi="Courier New"/>
    </w:rPr>
  </w:style>
  <w:style w:type="character" w:customStyle="1" w:styleId="WW8Num7z2">
    <w:name w:val="WW8Num7z2"/>
    <w:rsid w:val="00350156"/>
    <w:rPr>
      <w:rFonts w:ascii="Wingdings" w:hAnsi="Wingdings"/>
    </w:rPr>
  </w:style>
  <w:style w:type="character" w:customStyle="1" w:styleId="WW8Num7z3">
    <w:name w:val="WW8Num7z3"/>
    <w:rsid w:val="00350156"/>
    <w:rPr>
      <w:rFonts w:ascii="Symbol" w:hAnsi="Symbol"/>
    </w:rPr>
  </w:style>
  <w:style w:type="character" w:customStyle="1" w:styleId="WW8Num8z0">
    <w:name w:val="WW8Num8z0"/>
    <w:rsid w:val="00350156"/>
    <w:rPr>
      <w:rFonts w:ascii="Wingdings" w:hAnsi="Wingdings"/>
    </w:rPr>
  </w:style>
  <w:style w:type="character" w:customStyle="1" w:styleId="WW8Num8z1">
    <w:name w:val="WW8Num8z1"/>
    <w:rsid w:val="00350156"/>
    <w:rPr>
      <w:rFonts w:ascii="Courier New" w:hAnsi="Courier New"/>
    </w:rPr>
  </w:style>
  <w:style w:type="character" w:customStyle="1" w:styleId="WW8Num8z3">
    <w:name w:val="WW8Num8z3"/>
    <w:rsid w:val="00350156"/>
    <w:rPr>
      <w:rFonts w:ascii="Symbol" w:hAnsi="Symbol"/>
    </w:rPr>
  </w:style>
  <w:style w:type="character" w:customStyle="1" w:styleId="WW8Num9z0">
    <w:name w:val="WW8Num9z0"/>
    <w:rsid w:val="00350156"/>
    <w:rPr>
      <w:rFonts w:ascii="SimSun" w:eastAsia="SimSun" w:hAnsi="SimSun"/>
    </w:rPr>
  </w:style>
  <w:style w:type="character" w:customStyle="1" w:styleId="WW8Num13z0">
    <w:name w:val="WW8Num13z0"/>
    <w:rsid w:val="00350156"/>
    <w:rPr>
      <w:rFonts w:ascii="SimSun" w:eastAsia="SimSun" w:hAnsi="SimSun"/>
    </w:rPr>
  </w:style>
  <w:style w:type="character" w:customStyle="1" w:styleId="WW8Num13z1">
    <w:name w:val="WW8Num13z1"/>
    <w:rsid w:val="00350156"/>
    <w:rPr>
      <w:rFonts w:ascii="Courier New" w:hAnsi="Courier New"/>
    </w:rPr>
  </w:style>
  <w:style w:type="character" w:customStyle="1" w:styleId="WW8Num13z2">
    <w:name w:val="WW8Num13z2"/>
    <w:rsid w:val="00350156"/>
    <w:rPr>
      <w:rFonts w:ascii="Wingdings" w:hAnsi="Wingdings"/>
    </w:rPr>
  </w:style>
  <w:style w:type="character" w:customStyle="1" w:styleId="WW8Num13z3">
    <w:name w:val="WW8Num13z3"/>
    <w:rsid w:val="00350156"/>
    <w:rPr>
      <w:rFonts w:ascii="Symbol" w:hAnsi="Symbol"/>
    </w:rPr>
  </w:style>
  <w:style w:type="character" w:customStyle="1" w:styleId="WW8Num16z0">
    <w:name w:val="WW8Num16z0"/>
    <w:rsid w:val="00350156"/>
    <w:rPr>
      <w:rFonts w:ascii="SimSun" w:eastAsia="SimSun" w:hAnsi="SimSun"/>
    </w:rPr>
  </w:style>
  <w:style w:type="character" w:customStyle="1" w:styleId="WW8Num16z1">
    <w:name w:val="WW8Num16z1"/>
    <w:rsid w:val="00350156"/>
    <w:rPr>
      <w:rFonts w:ascii="Courier New" w:hAnsi="Courier New"/>
    </w:rPr>
  </w:style>
  <w:style w:type="character" w:customStyle="1" w:styleId="WW8Num16z2">
    <w:name w:val="WW8Num16z2"/>
    <w:rsid w:val="00350156"/>
    <w:rPr>
      <w:rFonts w:ascii="Wingdings" w:hAnsi="Wingdings"/>
    </w:rPr>
  </w:style>
  <w:style w:type="character" w:customStyle="1" w:styleId="WW8Num16z3">
    <w:name w:val="WW8Num16z3"/>
    <w:rsid w:val="00350156"/>
    <w:rPr>
      <w:rFonts w:ascii="Symbol" w:hAnsi="Symbol"/>
    </w:rPr>
  </w:style>
  <w:style w:type="character" w:customStyle="1" w:styleId="WW8Num18z0">
    <w:name w:val="WW8Num18z0"/>
    <w:rsid w:val="00350156"/>
    <w:rPr>
      <w:rFonts w:ascii="SimSun" w:eastAsia="SimSun" w:hAnsi="SimSun"/>
    </w:rPr>
  </w:style>
  <w:style w:type="character" w:customStyle="1" w:styleId="WW8Num18z2">
    <w:name w:val="WW8Num18z2"/>
    <w:rsid w:val="00350156"/>
    <w:rPr>
      <w:rFonts w:ascii="Wingdings" w:hAnsi="Wingdings"/>
    </w:rPr>
  </w:style>
  <w:style w:type="character" w:customStyle="1" w:styleId="WW8Num18z3">
    <w:name w:val="WW8Num18z3"/>
    <w:rsid w:val="00350156"/>
    <w:rPr>
      <w:rFonts w:ascii="Symbol" w:hAnsi="Symbol"/>
    </w:rPr>
  </w:style>
  <w:style w:type="character" w:customStyle="1" w:styleId="WW8Num18z4">
    <w:name w:val="WW8Num18z4"/>
    <w:rsid w:val="00350156"/>
    <w:rPr>
      <w:rFonts w:ascii="Courier New" w:hAnsi="Courier New"/>
    </w:rPr>
  </w:style>
  <w:style w:type="character" w:customStyle="1" w:styleId="WW8Num19z0">
    <w:name w:val="WW8Num19z0"/>
    <w:rsid w:val="00350156"/>
    <w:rPr>
      <w:rFonts w:ascii="SimSun" w:eastAsia="SimSun" w:hAnsi="SimSun"/>
    </w:rPr>
  </w:style>
  <w:style w:type="character" w:customStyle="1" w:styleId="WW8Num19z1">
    <w:name w:val="WW8Num19z1"/>
    <w:rsid w:val="00350156"/>
    <w:rPr>
      <w:rFonts w:ascii="Courier New" w:hAnsi="Courier New"/>
    </w:rPr>
  </w:style>
  <w:style w:type="character" w:customStyle="1" w:styleId="WW8Num19z2">
    <w:name w:val="WW8Num19z2"/>
    <w:rsid w:val="00350156"/>
    <w:rPr>
      <w:rFonts w:ascii="Wingdings" w:hAnsi="Wingdings"/>
    </w:rPr>
  </w:style>
  <w:style w:type="character" w:customStyle="1" w:styleId="WW8Num19z3">
    <w:name w:val="WW8Num19z3"/>
    <w:rsid w:val="00350156"/>
    <w:rPr>
      <w:rFonts w:ascii="Symbol" w:hAnsi="Symbol"/>
    </w:rPr>
  </w:style>
  <w:style w:type="character" w:customStyle="1" w:styleId="WW8Num20z0">
    <w:name w:val="WW8Num20z0"/>
    <w:rsid w:val="00350156"/>
    <w:rPr>
      <w:rFonts w:ascii="SimSun" w:eastAsia="SimSun" w:hAnsi="SimSun"/>
    </w:rPr>
  </w:style>
  <w:style w:type="character" w:customStyle="1" w:styleId="WW8Num20z2">
    <w:name w:val="WW8Num20z2"/>
    <w:rsid w:val="00350156"/>
    <w:rPr>
      <w:rFonts w:ascii="Wingdings" w:hAnsi="Wingdings"/>
    </w:rPr>
  </w:style>
  <w:style w:type="character" w:customStyle="1" w:styleId="WW8Num20z3">
    <w:name w:val="WW8Num20z3"/>
    <w:rsid w:val="00350156"/>
    <w:rPr>
      <w:rFonts w:ascii="Symbol" w:hAnsi="Symbol"/>
    </w:rPr>
  </w:style>
  <w:style w:type="character" w:customStyle="1" w:styleId="WW8Num20z4">
    <w:name w:val="WW8Num20z4"/>
    <w:rsid w:val="00350156"/>
    <w:rPr>
      <w:rFonts w:ascii="Courier New" w:hAnsi="Courier New"/>
    </w:rPr>
  </w:style>
  <w:style w:type="character" w:customStyle="1" w:styleId="WW8Num21z0">
    <w:name w:val="WW8Num21z0"/>
    <w:rsid w:val="00350156"/>
    <w:rPr>
      <w:rFonts w:ascii="SimSun" w:eastAsia="SimSun" w:hAnsi="SimSun"/>
    </w:rPr>
  </w:style>
  <w:style w:type="character" w:customStyle="1" w:styleId="WW8Num21z1">
    <w:name w:val="WW8Num21z1"/>
    <w:rsid w:val="00350156"/>
    <w:rPr>
      <w:rFonts w:ascii="Courier New" w:hAnsi="Courier New"/>
    </w:rPr>
  </w:style>
  <w:style w:type="character" w:customStyle="1" w:styleId="WW8Num21z2">
    <w:name w:val="WW8Num21z2"/>
    <w:rsid w:val="00350156"/>
    <w:rPr>
      <w:rFonts w:ascii="Wingdings" w:hAnsi="Wingdings"/>
    </w:rPr>
  </w:style>
  <w:style w:type="character" w:customStyle="1" w:styleId="WW8Num21z3">
    <w:name w:val="WW8Num21z3"/>
    <w:rsid w:val="00350156"/>
    <w:rPr>
      <w:rFonts w:ascii="Symbol" w:hAnsi="Symbol"/>
    </w:rPr>
  </w:style>
  <w:style w:type="character" w:customStyle="1" w:styleId="WW8Num22z0">
    <w:name w:val="WW8Num22z0"/>
    <w:rsid w:val="00350156"/>
    <w:rPr>
      <w:rFonts w:ascii="SimSun" w:eastAsia="SimSun" w:hAnsi="SimSun"/>
    </w:rPr>
  </w:style>
  <w:style w:type="character" w:customStyle="1" w:styleId="WW8Num22z1">
    <w:name w:val="WW8Num22z1"/>
    <w:rsid w:val="00350156"/>
    <w:rPr>
      <w:rFonts w:ascii="Courier New" w:hAnsi="Courier New"/>
    </w:rPr>
  </w:style>
  <w:style w:type="character" w:customStyle="1" w:styleId="WW8Num22z2">
    <w:name w:val="WW8Num22z2"/>
    <w:rsid w:val="00350156"/>
    <w:rPr>
      <w:rFonts w:ascii="Wingdings" w:hAnsi="Wingdings"/>
    </w:rPr>
  </w:style>
  <w:style w:type="character" w:customStyle="1" w:styleId="WW8Num22z3">
    <w:name w:val="WW8Num22z3"/>
    <w:rsid w:val="00350156"/>
    <w:rPr>
      <w:rFonts w:ascii="Symbol" w:hAnsi="Symbol"/>
    </w:rPr>
  </w:style>
  <w:style w:type="character" w:customStyle="1" w:styleId="WW8Num23z0">
    <w:name w:val="WW8Num23z0"/>
    <w:rsid w:val="00350156"/>
    <w:rPr>
      <w:rFonts w:ascii="SimSun" w:eastAsia="SimSun" w:hAnsi="SimSun"/>
    </w:rPr>
  </w:style>
  <w:style w:type="character" w:customStyle="1" w:styleId="WW8Num23z1">
    <w:name w:val="WW8Num23z1"/>
    <w:rsid w:val="00350156"/>
    <w:rPr>
      <w:rFonts w:ascii="Courier New" w:hAnsi="Courier New"/>
    </w:rPr>
  </w:style>
  <w:style w:type="character" w:customStyle="1" w:styleId="WW8Num23z2">
    <w:name w:val="WW8Num23z2"/>
    <w:rsid w:val="00350156"/>
    <w:rPr>
      <w:rFonts w:ascii="Wingdings" w:hAnsi="Wingdings"/>
    </w:rPr>
  </w:style>
  <w:style w:type="character" w:customStyle="1" w:styleId="WW8Num23z3">
    <w:name w:val="WW8Num23z3"/>
    <w:rsid w:val="00350156"/>
    <w:rPr>
      <w:rFonts w:ascii="Symbol" w:hAnsi="Symbol"/>
    </w:rPr>
  </w:style>
  <w:style w:type="character" w:customStyle="1" w:styleId="WW8Num25z0">
    <w:name w:val="WW8Num25z0"/>
    <w:rsid w:val="00350156"/>
    <w:rPr>
      <w:rFonts w:ascii="Wingdings" w:hAnsi="Wingdings"/>
    </w:rPr>
  </w:style>
  <w:style w:type="character" w:customStyle="1" w:styleId="WW8Num25z1">
    <w:name w:val="WW8Num25z1"/>
    <w:rsid w:val="00350156"/>
    <w:rPr>
      <w:rFonts w:ascii="Courier New" w:hAnsi="Courier New"/>
    </w:rPr>
  </w:style>
  <w:style w:type="character" w:customStyle="1" w:styleId="WW8Num25z3">
    <w:name w:val="WW8Num25z3"/>
    <w:rsid w:val="00350156"/>
    <w:rPr>
      <w:rFonts w:ascii="Symbol" w:hAnsi="Symbol"/>
    </w:rPr>
  </w:style>
  <w:style w:type="character" w:customStyle="1" w:styleId="WW8Num26z1">
    <w:name w:val="WW8Num26z1"/>
    <w:rsid w:val="00350156"/>
    <w:rPr>
      <w:rFonts w:ascii="SimSun" w:eastAsia="SimSun" w:hAnsi="SimSun"/>
    </w:rPr>
  </w:style>
  <w:style w:type="character" w:customStyle="1" w:styleId="11">
    <w:name w:val="Основной шрифт абзаца1"/>
    <w:rsid w:val="00350156"/>
  </w:style>
  <w:style w:type="paragraph" w:customStyle="1" w:styleId="12">
    <w:name w:val="Заголовок1"/>
    <w:basedOn w:val="a"/>
    <w:next w:val="a6"/>
    <w:uiPriority w:val="99"/>
    <w:rsid w:val="00350156"/>
    <w:pPr>
      <w:keepNext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350156"/>
    <w:pPr>
      <w:spacing w:after="120" w:line="240" w:lineRule="auto"/>
    </w:pPr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uiPriority w:val="9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paragraph" w:styleId="a8">
    <w:name w:val="List"/>
    <w:basedOn w:val="a6"/>
    <w:uiPriority w:val="99"/>
    <w:rsid w:val="00350156"/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350156"/>
    <w:pPr>
      <w:suppressLineNumber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uiPriority w:val="99"/>
    <w:rsid w:val="00350156"/>
    <w:pPr>
      <w:suppressLineNumber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rsid w:val="00350156"/>
    <w:pPr>
      <w:suppressLineNumber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uiPriority w:val="99"/>
    <w:rsid w:val="00350156"/>
    <w:pPr>
      <w:suppressLineNumber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styleId="a9">
    <w:name w:val="Title"/>
    <w:basedOn w:val="12"/>
    <w:next w:val="aa"/>
    <w:link w:val="ab"/>
    <w:uiPriority w:val="10"/>
    <w:qFormat/>
    <w:rsid w:val="00350156"/>
    <w:rPr>
      <w:rFonts w:cs="Times New Roman"/>
    </w:rPr>
  </w:style>
  <w:style w:type="paragraph" w:styleId="aa">
    <w:name w:val="Subtitle"/>
    <w:basedOn w:val="12"/>
    <w:next w:val="a6"/>
    <w:link w:val="ac"/>
    <w:uiPriority w:val="11"/>
    <w:qFormat/>
    <w:rsid w:val="00350156"/>
    <w:pPr>
      <w:jc w:val="center"/>
    </w:pPr>
    <w:rPr>
      <w:rFonts w:cs="Times New Roman"/>
      <w:i/>
      <w:iCs/>
    </w:rPr>
  </w:style>
  <w:style w:type="character" w:customStyle="1" w:styleId="ac">
    <w:name w:val="Подзаголовок Знак"/>
    <w:link w:val="aa"/>
    <w:uiPriority w:val="11"/>
    <w:locked/>
    <w:rsid w:val="00350156"/>
    <w:rPr>
      <w:rFonts w:ascii="Arial" w:hAnsi="Arial" w:cs="Times New Roman"/>
      <w:i/>
      <w:sz w:val="28"/>
      <w:lang w:val="x-none" w:eastAsia="ar-SA" w:bidi="ar-SA"/>
    </w:rPr>
  </w:style>
  <w:style w:type="character" w:customStyle="1" w:styleId="ab">
    <w:name w:val="Название Знак"/>
    <w:link w:val="a9"/>
    <w:uiPriority w:val="10"/>
    <w:locked/>
    <w:rsid w:val="00350156"/>
    <w:rPr>
      <w:rFonts w:ascii="Arial" w:hAnsi="Arial" w:cs="Times New Roman"/>
      <w:sz w:val="28"/>
      <w:lang w:val="x-none" w:eastAsia="ar-SA" w:bidi="ar-SA"/>
    </w:rPr>
  </w:style>
  <w:style w:type="paragraph" w:customStyle="1" w:styleId="ad">
    <w:name w:val="Содержимое таблицы"/>
    <w:basedOn w:val="a"/>
    <w:uiPriority w:val="99"/>
    <w:rsid w:val="00350156"/>
    <w:pPr>
      <w:suppressLineNumbers/>
      <w:spacing w:after="0" w:line="240" w:lineRule="auto"/>
    </w:pPr>
    <w:rPr>
      <w:sz w:val="24"/>
      <w:szCs w:val="24"/>
      <w:lang w:eastAsia="ar-SA"/>
    </w:rPr>
  </w:style>
  <w:style w:type="paragraph" w:customStyle="1" w:styleId="ae">
    <w:name w:val="Заголовок таблицы"/>
    <w:basedOn w:val="ad"/>
    <w:uiPriority w:val="99"/>
    <w:rsid w:val="00350156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3501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0">
    <w:name w:val="Маркированный список 21"/>
    <w:basedOn w:val="a"/>
    <w:uiPriority w:val="99"/>
    <w:rsid w:val="00350156"/>
    <w:pPr>
      <w:suppressAutoHyphens/>
      <w:spacing w:after="0" w:line="240" w:lineRule="auto"/>
      <w:ind w:firstLine="355"/>
    </w:pPr>
    <w:rPr>
      <w:sz w:val="24"/>
      <w:szCs w:val="28"/>
      <w:lang w:eastAsia="ar-SA"/>
    </w:rPr>
  </w:style>
  <w:style w:type="paragraph" w:customStyle="1" w:styleId="220">
    <w:name w:val="Маркированный список 22"/>
    <w:basedOn w:val="a"/>
    <w:uiPriority w:val="99"/>
    <w:rsid w:val="00350156"/>
    <w:pPr>
      <w:spacing w:after="0" w:line="240" w:lineRule="auto"/>
      <w:jc w:val="center"/>
    </w:pPr>
    <w:rPr>
      <w:b/>
      <w:sz w:val="24"/>
      <w:szCs w:val="28"/>
      <w:lang w:eastAsia="ar-SA"/>
    </w:rPr>
  </w:style>
  <w:style w:type="paragraph" w:customStyle="1" w:styleId="ConsPlusTitle">
    <w:name w:val="ConsPlusTitle"/>
    <w:uiPriority w:val="99"/>
    <w:rsid w:val="0035015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Web">
    <w:name w:val="Обычный (Web)"/>
    <w:basedOn w:val="a"/>
    <w:uiPriority w:val="99"/>
    <w:rsid w:val="00350156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230">
    <w:name w:val="Маркированный список 23"/>
    <w:basedOn w:val="a"/>
    <w:uiPriority w:val="99"/>
    <w:rsid w:val="00350156"/>
    <w:pPr>
      <w:suppressAutoHyphens/>
      <w:spacing w:after="0" w:line="240" w:lineRule="auto"/>
      <w:ind w:firstLine="355"/>
      <w:jc w:val="both"/>
    </w:pPr>
    <w:rPr>
      <w:sz w:val="28"/>
      <w:szCs w:val="28"/>
      <w:lang w:eastAsia="ar-SA"/>
    </w:rPr>
  </w:style>
  <w:style w:type="paragraph" w:styleId="af">
    <w:name w:val="Body Text Indent"/>
    <w:basedOn w:val="a"/>
    <w:link w:val="af0"/>
    <w:uiPriority w:val="99"/>
    <w:rsid w:val="00350156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uiPriority w:val="9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character" w:styleId="af1">
    <w:name w:val="page number"/>
    <w:uiPriority w:val="99"/>
    <w:rsid w:val="00350156"/>
    <w:rPr>
      <w:rFonts w:cs="Times New Roman"/>
    </w:rPr>
  </w:style>
  <w:style w:type="character" w:customStyle="1" w:styleId="af2">
    <w:name w:val="Символ нумерации"/>
    <w:rsid w:val="00350156"/>
  </w:style>
  <w:style w:type="character" w:customStyle="1" w:styleId="WW8Num1z0">
    <w:name w:val="WW8Num1z0"/>
    <w:rsid w:val="00350156"/>
    <w:rPr>
      <w:b/>
      <w:sz w:val="28"/>
    </w:rPr>
  </w:style>
  <w:style w:type="character" w:customStyle="1" w:styleId="WW8Num5z0">
    <w:name w:val="WW8Num5z0"/>
    <w:rsid w:val="00350156"/>
    <w:rPr>
      <w:rFonts w:ascii="SimSun" w:eastAsia="SimSun" w:hAnsi="SimSun"/>
    </w:rPr>
  </w:style>
  <w:style w:type="character" w:customStyle="1" w:styleId="WW8Num5z1">
    <w:name w:val="WW8Num5z1"/>
    <w:rsid w:val="00350156"/>
    <w:rPr>
      <w:rFonts w:ascii="Courier New" w:hAnsi="Courier New"/>
    </w:rPr>
  </w:style>
  <w:style w:type="character" w:customStyle="1" w:styleId="WW8Num5z2">
    <w:name w:val="WW8Num5z2"/>
    <w:rsid w:val="00350156"/>
    <w:rPr>
      <w:rFonts w:ascii="Wingdings" w:hAnsi="Wingdings"/>
    </w:rPr>
  </w:style>
  <w:style w:type="character" w:customStyle="1" w:styleId="WW8Num5z3">
    <w:name w:val="WW8Num5z3"/>
    <w:rsid w:val="00350156"/>
    <w:rPr>
      <w:rFonts w:ascii="Symbol" w:hAnsi="Symbol"/>
    </w:rPr>
  </w:style>
  <w:style w:type="character" w:customStyle="1" w:styleId="WW8Num11z0">
    <w:name w:val="WW8Num11z0"/>
    <w:rsid w:val="00350156"/>
    <w:rPr>
      <w:sz w:val="28"/>
    </w:rPr>
  </w:style>
  <w:style w:type="character" w:customStyle="1" w:styleId="WW8Num17z0">
    <w:name w:val="WW8Num17z0"/>
    <w:rsid w:val="00350156"/>
    <w:rPr>
      <w:rFonts w:ascii="SimSun" w:eastAsia="SimSun" w:hAnsi="SimSun"/>
    </w:rPr>
  </w:style>
  <w:style w:type="character" w:customStyle="1" w:styleId="WW8Num17z1">
    <w:name w:val="WW8Num17z1"/>
    <w:rsid w:val="00350156"/>
    <w:rPr>
      <w:rFonts w:ascii="Courier New" w:hAnsi="Courier New"/>
    </w:rPr>
  </w:style>
  <w:style w:type="character" w:customStyle="1" w:styleId="WW8Num17z2">
    <w:name w:val="WW8Num17z2"/>
    <w:rsid w:val="00350156"/>
    <w:rPr>
      <w:rFonts w:ascii="Wingdings" w:hAnsi="Wingdings"/>
    </w:rPr>
  </w:style>
  <w:style w:type="character" w:customStyle="1" w:styleId="WW8Num17z3">
    <w:name w:val="WW8Num17z3"/>
    <w:rsid w:val="00350156"/>
    <w:rPr>
      <w:rFonts w:ascii="Symbol" w:hAnsi="Symbol"/>
    </w:rPr>
  </w:style>
  <w:style w:type="character" w:customStyle="1" w:styleId="af3">
    <w:name w:val="Знак"/>
    <w:rsid w:val="00350156"/>
    <w:rPr>
      <w:lang w:val="ru-RU" w:eastAsia="ar-SA" w:bidi="ar-SA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uiPriority w:val="99"/>
    <w:qFormat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f4"/>
    <w:uiPriority w:val="9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paragraph" w:styleId="af6">
    <w:name w:val="footer"/>
    <w:aliases w:val="Знак2,Знак3"/>
    <w:basedOn w:val="a"/>
    <w:link w:val="af7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7">
    <w:name w:val="Нижний колонтитул Знак"/>
    <w:aliases w:val="Знак2 Знак,Знак3 Знак"/>
    <w:link w:val="af6"/>
    <w:uiPriority w:val="9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paragraph" w:customStyle="1" w:styleId="af8">
    <w:name w:val="Содержимое врезки"/>
    <w:basedOn w:val="a6"/>
    <w:uiPriority w:val="99"/>
    <w:rsid w:val="00350156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uiPriority w:val="99"/>
    <w:rsid w:val="00350156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paragraph" w:customStyle="1" w:styleId="15">
    <w:name w:val="Знак1"/>
    <w:basedOn w:val="a"/>
    <w:uiPriority w:val="99"/>
    <w:rsid w:val="00350156"/>
    <w:pPr>
      <w:suppressAutoHyphens/>
      <w:spacing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uiPriority w:val="99"/>
    <w:rsid w:val="00350156"/>
    <w:pPr>
      <w:suppressAutoHyphens/>
      <w:spacing w:before="75" w:after="75" w:line="240" w:lineRule="auto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350156"/>
    <w:pPr>
      <w:suppressAutoHyphens/>
      <w:spacing w:after="0" w:line="240" w:lineRule="auto"/>
      <w:ind w:firstLine="567"/>
      <w:jc w:val="both"/>
    </w:pPr>
    <w:rPr>
      <w:sz w:val="28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350156"/>
    <w:pPr>
      <w:suppressAutoHyphens/>
      <w:spacing w:after="0" w:line="360" w:lineRule="auto"/>
      <w:jc w:val="both"/>
    </w:pPr>
    <w:rPr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350156"/>
    <w:pPr>
      <w:suppressAutoHyphens/>
      <w:spacing w:after="0" w:line="360" w:lineRule="auto"/>
      <w:ind w:firstLine="360"/>
      <w:jc w:val="both"/>
    </w:pPr>
    <w:rPr>
      <w:sz w:val="28"/>
      <w:szCs w:val="24"/>
      <w:lang w:eastAsia="ar-SA"/>
    </w:rPr>
  </w:style>
  <w:style w:type="paragraph" w:customStyle="1" w:styleId="212">
    <w:name w:val="Основной текст 21"/>
    <w:basedOn w:val="a"/>
    <w:uiPriority w:val="99"/>
    <w:rsid w:val="00350156"/>
    <w:pPr>
      <w:suppressAutoHyphens/>
      <w:spacing w:after="0" w:line="240" w:lineRule="auto"/>
    </w:pPr>
    <w:rPr>
      <w:sz w:val="28"/>
      <w:szCs w:val="24"/>
      <w:lang w:eastAsia="ar-SA"/>
    </w:rPr>
  </w:style>
  <w:style w:type="paragraph" w:customStyle="1" w:styleId="16">
    <w:name w:val="Нумерованный список1"/>
    <w:basedOn w:val="a"/>
    <w:uiPriority w:val="99"/>
    <w:rsid w:val="00350156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sz w:val="28"/>
      <w:szCs w:val="20"/>
      <w:lang w:eastAsia="ar-SA"/>
    </w:rPr>
  </w:style>
  <w:style w:type="paragraph" w:customStyle="1" w:styleId="ConsNonformat">
    <w:name w:val="ConsNonformat"/>
    <w:uiPriority w:val="99"/>
    <w:rsid w:val="0035015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Normal0">
    <w:name w:val="ConsNormal"/>
    <w:uiPriority w:val="99"/>
    <w:rsid w:val="003501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9">
    <w:name w:val="Основной"/>
    <w:basedOn w:val="a"/>
    <w:uiPriority w:val="99"/>
    <w:rsid w:val="00350156"/>
    <w:pPr>
      <w:suppressAutoHyphens/>
      <w:spacing w:after="20" w:line="360" w:lineRule="auto"/>
      <w:ind w:firstLine="709"/>
      <w:jc w:val="both"/>
    </w:pPr>
    <w:rPr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350156"/>
    <w:pPr>
      <w:suppressAutoHyphens/>
      <w:spacing w:after="0" w:line="240" w:lineRule="auto"/>
      <w:jc w:val="center"/>
    </w:pPr>
    <w:rPr>
      <w:b/>
      <w:bCs/>
      <w:sz w:val="28"/>
      <w:szCs w:val="24"/>
      <w:lang w:eastAsia="ar-SA"/>
    </w:rPr>
  </w:style>
  <w:style w:type="paragraph" w:customStyle="1" w:styleId="afa">
    <w:name w:val="Перечень с номером"/>
    <w:basedOn w:val="a6"/>
    <w:uiPriority w:val="99"/>
    <w:rsid w:val="00350156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b">
    <w:name w:val="ФЦПРО_раздел"/>
    <w:basedOn w:val="a"/>
    <w:uiPriority w:val="99"/>
    <w:rsid w:val="00350156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cs="Arial"/>
      <w:b/>
      <w:bCs/>
      <w:kern w:val="1"/>
      <w:sz w:val="32"/>
      <w:szCs w:val="32"/>
      <w:lang w:eastAsia="ar-SA"/>
    </w:rPr>
  </w:style>
  <w:style w:type="paragraph" w:customStyle="1" w:styleId="afc">
    <w:name w:val="Простой"/>
    <w:basedOn w:val="a"/>
    <w:uiPriority w:val="99"/>
    <w:rsid w:val="00350156"/>
    <w:pPr>
      <w:suppressAutoHyphens/>
      <w:spacing w:after="0" w:line="240" w:lineRule="auto"/>
    </w:pPr>
    <w:rPr>
      <w:spacing w:val="-5"/>
      <w:sz w:val="20"/>
      <w:szCs w:val="20"/>
      <w:lang w:eastAsia="ar-SA"/>
    </w:rPr>
  </w:style>
  <w:style w:type="paragraph" w:styleId="afd">
    <w:name w:val="Normal (Web)"/>
    <w:basedOn w:val="a"/>
    <w:uiPriority w:val="99"/>
    <w:rsid w:val="00350156"/>
    <w:pPr>
      <w:suppressAutoHyphens/>
      <w:spacing w:before="100" w:after="100" w:line="240" w:lineRule="auto"/>
      <w:jc w:val="both"/>
    </w:pPr>
    <w:rPr>
      <w:sz w:val="24"/>
      <w:szCs w:val="24"/>
      <w:lang w:eastAsia="ar-SA"/>
    </w:rPr>
  </w:style>
  <w:style w:type="paragraph" w:customStyle="1" w:styleId="110">
    <w:name w:val="ФЦПРО_раздел11"/>
    <w:basedOn w:val="a"/>
    <w:next w:val="a"/>
    <w:uiPriority w:val="99"/>
    <w:rsid w:val="00350156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35015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Style2">
    <w:name w:val="Style2"/>
    <w:basedOn w:val="a"/>
    <w:uiPriority w:val="99"/>
    <w:rsid w:val="00350156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50156"/>
    <w:pPr>
      <w:widowControl w:val="0"/>
      <w:autoSpaceDE w:val="0"/>
      <w:autoSpaceDN w:val="0"/>
      <w:adjustRightInd w:val="0"/>
      <w:spacing w:after="0" w:line="226" w:lineRule="exact"/>
      <w:jc w:val="center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0156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sz w:val="24"/>
      <w:szCs w:val="24"/>
      <w:lang w:eastAsia="ru-RU"/>
    </w:rPr>
  </w:style>
  <w:style w:type="character" w:customStyle="1" w:styleId="FontStyle12">
    <w:name w:val="Font Style12"/>
    <w:rsid w:val="00350156"/>
    <w:rPr>
      <w:rFonts w:ascii="Times New Roman" w:hAnsi="Times New Roman"/>
      <w:sz w:val="18"/>
    </w:rPr>
  </w:style>
  <w:style w:type="table" w:styleId="afe">
    <w:name w:val="Table Grid"/>
    <w:basedOn w:val="a1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350156"/>
    <w:rPr>
      <w:rFonts w:cs="Times New Roman"/>
      <w:color w:val="0000FF"/>
      <w:u w:val="single"/>
    </w:rPr>
  </w:style>
  <w:style w:type="character" w:styleId="aff0">
    <w:name w:val="FollowedHyperlink"/>
    <w:uiPriority w:val="99"/>
    <w:rsid w:val="00350156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350156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font6">
    <w:name w:val="font6"/>
    <w:basedOn w:val="a"/>
    <w:uiPriority w:val="99"/>
    <w:rsid w:val="00350156"/>
    <w:pPr>
      <w:spacing w:before="100" w:beforeAutospacing="1" w:after="100" w:afterAutospacing="1" w:line="240" w:lineRule="auto"/>
    </w:pPr>
    <w:rPr>
      <w:i/>
      <w:iCs/>
      <w:sz w:val="26"/>
      <w:szCs w:val="26"/>
      <w:lang w:eastAsia="ru-RU"/>
    </w:rPr>
  </w:style>
  <w:style w:type="paragraph" w:customStyle="1" w:styleId="xl65">
    <w:name w:val="xl65"/>
    <w:basedOn w:val="a"/>
    <w:uiPriority w:val="99"/>
    <w:rsid w:val="00350156"/>
    <w:pP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350156"/>
    <w:pP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lang w:eastAsia="ru-RU"/>
    </w:rPr>
  </w:style>
  <w:style w:type="paragraph" w:customStyle="1" w:styleId="xl80">
    <w:name w:val="xl80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1">
    <w:name w:val="xl81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82">
    <w:name w:val="xl82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83">
    <w:name w:val="xl8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4">
    <w:name w:val="xl84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85">
    <w:name w:val="xl85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6">
    <w:name w:val="xl8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7">
    <w:name w:val="xl8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8">
    <w:name w:val="xl8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9">
    <w:name w:val="xl89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0">
    <w:name w:val="xl90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1">
    <w:name w:val="xl91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2">
    <w:name w:val="xl92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3">
    <w:name w:val="xl9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4">
    <w:name w:val="xl94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5">
    <w:name w:val="xl95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6">
    <w:name w:val="xl9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7">
    <w:name w:val="xl9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8">
    <w:name w:val="xl9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9">
    <w:name w:val="xl99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1"/>
      <w:szCs w:val="21"/>
      <w:lang w:eastAsia="ru-RU"/>
    </w:rPr>
  </w:style>
  <w:style w:type="paragraph" w:customStyle="1" w:styleId="xl118">
    <w:name w:val="xl11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2">
    <w:name w:val="xl122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4">
    <w:name w:val="xl12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27">
    <w:name w:val="xl12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1">
    <w:name w:val="xl131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3">
    <w:name w:val="xl13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4">
    <w:name w:val="xl13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6">
    <w:name w:val="xl136"/>
    <w:basedOn w:val="a"/>
    <w:uiPriority w:val="99"/>
    <w:rsid w:val="0035015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1">
    <w:name w:val="xl14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2">
    <w:name w:val="xl142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3">
    <w:name w:val="xl143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44">
    <w:name w:val="xl14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9">
    <w:name w:val="xl149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50">
    <w:name w:val="xl150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1">
    <w:name w:val="xl151"/>
    <w:basedOn w:val="a"/>
    <w:uiPriority w:val="99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2">
    <w:name w:val="xl152"/>
    <w:basedOn w:val="a"/>
    <w:uiPriority w:val="99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350156"/>
    <w:pP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7">
    <w:name w:val="xl15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70">
    <w:name w:val="xl170"/>
    <w:basedOn w:val="a"/>
    <w:uiPriority w:val="99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73">
    <w:name w:val="xl17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350156"/>
    <w:pP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350156"/>
    <w:pP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90">
    <w:name w:val="xl19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91">
    <w:name w:val="xl191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1"/>
      <w:szCs w:val="21"/>
      <w:lang w:eastAsia="ru-RU"/>
    </w:rPr>
  </w:style>
  <w:style w:type="paragraph" w:customStyle="1" w:styleId="xl202">
    <w:name w:val="xl202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350156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35">
    <w:name w:val="xl235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0">
    <w:name w:val="xl240"/>
    <w:basedOn w:val="a"/>
    <w:uiPriority w:val="99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1">
    <w:name w:val="xl241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5">
    <w:name w:val="xl245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6">
    <w:name w:val="xl24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51">
    <w:name w:val="xl25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350156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35015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35015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3501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62">
    <w:name w:val="xl262"/>
    <w:basedOn w:val="a"/>
    <w:uiPriority w:val="99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350156"/>
    <w:pP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2">
    <w:name w:val="xl272"/>
    <w:basedOn w:val="a"/>
    <w:uiPriority w:val="99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3">
    <w:name w:val="xl273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4">
    <w:name w:val="xl274"/>
    <w:basedOn w:val="a"/>
    <w:uiPriority w:val="99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83">
    <w:name w:val="xl283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350156"/>
    <w:pP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94">
    <w:name w:val="xl294"/>
    <w:basedOn w:val="a"/>
    <w:uiPriority w:val="99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7">
    <w:name w:val="xl297"/>
    <w:basedOn w:val="a"/>
    <w:uiPriority w:val="99"/>
    <w:rsid w:val="00350156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8">
    <w:name w:val="xl298"/>
    <w:basedOn w:val="a"/>
    <w:uiPriority w:val="99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9">
    <w:name w:val="xl299"/>
    <w:basedOn w:val="a"/>
    <w:uiPriority w:val="99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350156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350156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35015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08">
    <w:name w:val="xl308"/>
    <w:basedOn w:val="a"/>
    <w:uiPriority w:val="99"/>
    <w:rsid w:val="00350156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09">
    <w:name w:val="xl309"/>
    <w:basedOn w:val="a"/>
    <w:uiPriority w:val="99"/>
    <w:rsid w:val="0035015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10">
    <w:name w:val="xl310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312">
    <w:name w:val="xl312"/>
    <w:basedOn w:val="a"/>
    <w:uiPriority w:val="99"/>
    <w:rsid w:val="00350156"/>
    <w:pP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350156"/>
    <w:pP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35015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350156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318">
    <w:name w:val="xl318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0">
    <w:name w:val="xl320"/>
    <w:basedOn w:val="a"/>
    <w:uiPriority w:val="99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1">
    <w:name w:val="xl321"/>
    <w:basedOn w:val="a"/>
    <w:uiPriority w:val="99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2">
    <w:name w:val="xl322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328">
    <w:name w:val="xl328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18">
    <w:name w:val="Без интервала1"/>
    <w:uiPriority w:val="99"/>
    <w:rsid w:val="00350156"/>
    <w:rPr>
      <w:rFonts w:ascii="Calibri" w:hAnsi="Calibri"/>
      <w:sz w:val="22"/>
      <w:szCs w:val="22"/>
      <w:lang w:eastAsia="en-US"/>
    </w:rPr>
  </w:style>
  <w:style w:type="paragraph" w:customStyle="1" w:styleId="style40">
    <w:name w:val="style4"/>
    <w:basedOn w:val="a"/>
    <w:uiPriority w:val="99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24">
    <w:name w:val="List Bullet 2"/>
    <w:basedOn w:val="a"/>
    <w:autoRedefine/>
    <w:uiPriority w:val="99"/>
    <w:rsid w:val="00350156"/>
    <w:pPr>
      <w:tabs>
        <w:tab w:val="num" w:pos="0"/>
        <w:tab w:val="num" w:pos="643"/>
        <w:tab w:val="num" w:pos="720"/>
      </w:tabs>
      <w:spacing w:after="0" w:line="240" w:lineRule="auto"/>
      <w:ind w:left="375" w:firstLine="355"/>
      <w:jc w:val="both"/>
    </w:pPr>
    <w:rPr>
      <w:sz w:val="28"/>
      <w:szCs w:val="28"/>
      <w:lang w:eastAsia="ru-RU"/>
    </w:rPr>
  </w:style>
  <w:style w:type="character" w:customStyle="1" w:styleId="19">
    <w:name w:val="Название Знак1"/>
    <w:rsid w:val="00350156"/>
    <w:rPr>
      <w:rFonts w:ascii="Cambria" w:hAnsi="Cambria"/>
      <w:b/>
      <w:kern w:val="28"/>
      <w:sz w:val="32"/>
    </w:rPr>
  </w:style>
  <w:style w:type="character" w:customStyle="1" w:styleId="1a">
    <w:name w:val="Подзаголовок Знак1"/>
    <w:rsid w:val="00350156"/>
    <w:rPr>
      <w:rFonts w:ascii="Cambria" w:hAnsi="Cambria"/>
      <w:sz w:val="24"/>
    </w:rPr>
  </w:style>
  <w:style w:type="character" w:customStyle="1" w:styleId="25">
    <w:name w:val="Основной текст 2 Знак"/>
    <w:link w:val="26"/>
    <w:uiPriority w:val="99"/>
    <w:locked/>
    <w:rsid w:val="00350156"/>
    <w:rPr>
      <w:sz w:val="28"/>
    </w:rPr>
  </w:style>
  <w:style w:type="paragraph" w:styleId="26">
    <w:name w:val="Body Text 2"/>
    <w:basedOn w:val="a"/>
    <w:link w:val="25"/>
    <w:uiPriority w:val="99"/>
    <w:rsid w:val="00350156"/>
    <w:pPr>
      <w:spacing w:after="0" w:line="240" w:lineRule="auto"/>
    </w:pPr>
    <w:rPr>
      <w:sz w:val="28"/>
      <w:szCs w:val="20"/>
      <w:lang w:val="x-none" w:eastAsia="x-none"/>
    </w:rPr>
  </w:style>
  <w:style w:type="character" w:customStyle="1" w:styleId="213">
    <w:name w:val="Основной текст 2 Знак1"/>
    <w:uiPriority w:val="99"/>
    <w:semiHidden/>
    <w:rsid w:val="00DE00AC"/>
    <w:rPr>
      <w:sz w:val="22"/>
      <w:szCs w:val="22"/>
      <w:lang w:eastAsia="en-US"/>
    </w:rPr>
  </w:style>
  <w:style w:type="character" w:customStyle="1" w:styleId="21110">
    <w:name w:val="Основной текст 2 Знак111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9">
    <w:name w:val="Основной текст 2 Знак110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8">
    <w:name w:val="Основной текст 2 Знак110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7">
    <w:name w:val="Основной текст 2 Знак110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6">
    <w:name w:val="Основной текст 2 Знак110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5">
    <w:name w:val="Основной текст 2 Знак110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4">
    <w:name w:val="Основной текст 2 Знак110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3">
    <w:name w:val="Основной текст 2 Знак110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2">
    <w:name w:val="Основной текст 2 Знак110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1">
    <w:name w:val="Основной текст 2 Знак110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0">
    <w:name w:val="Основной текст 2 Знак110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9">
    <w:name w:val="Основной текст 2 Знак19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8">
    <w:name w:val="Основной текст 2 Знак19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7">
    <w:name w:val="Основной текст 2 Знак19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6">
    <w:name w:val="Основной текст 2 Знак19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5">
    <w:name w:val="Основной текст 2 Знак19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4">
    <w:name w:val="Основной текст 2 Знак19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3">
    <w:name w:val="Основной текст 2 Знак19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2">
    <w:name w:val="Основной текст 2 Знак19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1">
    <w:name w:val="Основной текст 2 Знак19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0">
    <w:name w:val="Основной текст 2 Знак19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9">
    <w:name w:val="Основной текст 2 Знак18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8">
    <w:name w:val="Основной текст 2 Знак18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7">
    <w:name w:val="Основной текст 2 Знак18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6">
    <w:name w:val="Основной текст 2 Знак18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5">
    <w:name w:val="Основной текст 2 Знак18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4">
    <w:name w:val="Основной текст 2 Знак18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3">
    <w:name w:val="Основной текст 2 Знак18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2">
    <w:name w:val="Основной текст 2 Знак18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1">
    <w:name w:val="Основной текст 2 Знак18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0">
    <w:name w:val="Основной текст 2 Знак18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9">
    <w:name w:val="Основной текст 2 Знак17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8">
    <w:name w:val="Основной текст 2 Знак17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7">
    <w:name w:val="Основной текст 2 Знак17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6">
    <w:name w:val="Основной текст 2 Знак17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5">
    <w:name w:val="Основной текст 2 Знак17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4">
    <w:name w:val="Основной текст 2 Знак17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3">
    <w:name w:val="Основной текст 2 Знак17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2">
    <w:name w:val="Основной текст 2 Знак17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1">
    <w:name w:val="Основной текст 2 Знак17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0">
    <w:name w:val="Основной текст 2 Знак17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9">
    <w:name w:val="Основной текст 2 Знак16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8">
    <w:name w:val="Основной текст 2 Знак16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7">
    <w:name w:val="Основной текст 2 Знак16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6">
    <w:name w:val="Основной текст 2 Знак16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5">
    <w:name w:val="Основной текст 2 Знак16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4">
    <w:name w:val="Основной текст 2 Знак16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3">
    <w:name w:val="Основной текст 2 Знак16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2">
    <w:name w:val="Основной текст 2 Знак16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1">
    <w:name w:val="Основной текст 2 Знак16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0">
    <w:name w:val="Основной текст 2 Знак16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9">
    <w:name w:val="Основной текст 2 Знак15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8">
    <w:name w:val="Основной текст 2 Знак15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7">
    <w:name w:val="Основной текст 2 Знак15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6">
    <w:name w:val="Основной текст 2 Знак15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5">
    <w:name w:val="Основной текст 2 Знак15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4">
    <w:name w:val="Основной текст 2 Знак15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3">
    <w:name w:val="Основной текст 2 Знак15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2">
    <w:name w:val="Основной текст 2 Знак15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1">
    <w:name w:val="Основной текст 2 Знак15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0">
    <w:name w:val="Основной текст 2 Знак15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9">
    <w:name w:val="Основной текст 2 Знак14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8">
    <w:name w:val="Основной текст 2 Знак14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7">
    <w:name w:val="Основной текст 2 Знак14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6">
    <w:name w:val="Основной текст 2 Знак14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5">
    <w:name w:val="Основной текст 2 Знак14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4">
    <w:name w:val="Основной текст 2 Знак14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3">
    <w:name w:val="Основной текст 2 Знак14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2">
    <w:name w:val="Основной текст 2 Знак14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1">
    <w:name w:val="Основной текст 2 Знак14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0">
    <w:name w:val="Основной текст 2 Знак14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9">
    <w:name w:val="Основной текст 2 Знак13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8">
    <w:name w:val="Основной текст 2 Знак13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7">
    <w:name w:val="Основной текст 2 Знак13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6">
    <w:name w:val="Основной текст 2 Знак13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5">
    <w:name w:val="Основной текст 2 Знак13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4">
    <w:name w:val="Основной текст 2 Знак13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3">
    <w:name w:val="Основной текст 2 Знак13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2">
    <w:name w:val="Основной текст 2 Знак13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1">
    <w:name w:val="Основной текст 2 Знак13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0">
    <w:name w:val="Основной текст 2 Знак13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9">
    <w:name w:val="Основной текст 2 Знак12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8">
    <w:name w:val="Основной текст 2 Знак12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7">
    <w:name w:val="Основной текст 2 Знак12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6">
    <w:name w:val="Основной текст 2 Знак12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5">
    <w:name w:val="Основной текст 2 Знак12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4">
    <w:name w:val="Основной текст 2 Знак12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3">
    <w:name w:val="Основной текст 2 Знак12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2">
    <w:name w:val="Основной текст 2 Знак12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1">
    <w:name w:val="Основной текст 2 Знак12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0">
    <w:name w:val="Основной текст 2 Знак12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9">
    <w:name w:val="Основной текст 2 Знак11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8">
    <w:name w:val="Основной текст 2 Знак11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7">
    <w:name w:val="Основной текст 2 Знак11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6">
    <w:name w:val="Основной текст 2 Знак11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5">
    <w:name w:val="Основной текст 2 Знак11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4">
    <w:name w:val="Основной текст 2 Знак11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3">
    <w:name w:val="Основной текст 2 Знак11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2">
    <w:name w:val="Основной текст 2 Знак11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1">
    <w:name w:val="Основной текст 2 Знак11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">
    <w:name w:val="Основной текст 2 Знак11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">
    <w:name w:val="Основной текст 2 Знак1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">
    <w:name w:val="Основной текст 2 Знак18"/>
    <w:rsid w:val="00DE00AC"/>
    <w:rPr>
      <w:rFonts w:cs="Times New Roman"/>
      <w:sz w:val="22"/>
      <w:szCs w:val="22"/>
      <w:lang w:val="x-none" w:eastAsia="en-US"/>
    </w:rPr>
  </w:style>
  <w:style w:type="character" w:customStyle="1" w:styleId="217">
    <w:name w:val="Основной текст 2 Знак1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">
    <w:name w:val="Основной текст 2 Знак1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">
    <w:name w:val="Основной текст 2 Знак1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">
    <w:name w:val="Основной текст 2 Знак1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a">
    <w:name w:val="Основной текст 2 Знак1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a">
    <w:name w:val="Основной текст 2 Знак1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a">
    <w:name w:val="Основной текст 2 Знак11"/>
    <w:rsid w:val="00350156"/>
    <w:rPr>
      <w:rFonts w:cs="Times New Roman"/>
    </w:rPr>
  </w:style>
  <w:style w:type="character" w:customStyle="1" w:styleId="32">
    <w:name w:val="Основной текст 3 Знак"/>
    <w:link w:val="33"/>
    <w:uiPriority w:val="99"/>
    <w:locked/>
    <w:rsid w:val="00350156"/>
    <w:rPr>
      <w:b/>
      <w:sz w:val="24"/>
    </w:rPr>
  </w:style>
  <w:style w:type="paragraph" w:styleId="33">
    <w:name w:val="Body Text 3"/>
    <w:basedOn w:val="a"/>
    <w:link w:val="32"/>
    <w:uiPriority w:val="99"/>
    <w:rsid w:val="00350156"/>
    <w:pPr>
      <w:spacing w:after="0" w:line="360" w:lineRule="auto"/>
      <w:jc w:val="both"/>
    </w:pPr>
    <w:rPr>
      <w:b/>
      <w:sz w:val="24"/>
      <w:szCs w:val="20"/>
      <w:lang w:val="x-none" w:eastAsia="x-none"/>
    </w:rPr>
  </w:style>
  <w:style w:type="character" w:customStyle="1" w:styleId="311">
    <w:name w:val="Основной текст 3 Знак1"/>
    <w:uiPriority w:val="99"/>
    <w:semiHidden/>
    <w:rsid w:val="00DE00AC"/>
    <w:rPr>
      <w:sz w:val="16"/>
      <w:szCs w:val="16"/>
      <w:lang w:eastAsia="en-US"/>
    </w:rPr>
  </w:style>
  <w:style w:type="character" w:customStyle="1" w:styleId="31110">
    <w:name w:val="Основной текст 3 Знак111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9">
    <w:name w:val="Основной текст 3 Знак110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8">
    <w:name w:val="Основной текст 3 Знак110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7">
    <w:name w:val="Основной текст 3 Знак110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6">
    <w:name w:val="Основной текст 3 Знак110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5">
    <w:name w:val="Основной текст 3 Знак110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4">
    <w:name w:val="Основной текст 3 Знак110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3">
    <w:name w:val="Основной текст 3 Знак110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2">
    <w:name w:val="Основной текст 3 Знак110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1">
    <w:name w:val="Основной текст 3 Знак110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0">
    <w:name w:val="Основной текст 3 Знак110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9">
    <w:name w:val="Основной текст 3 Знак19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8">
    <w:name w:val="Основной текст 3 Знак19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7">
    <w:name w:val="Основной текст 3 Знак19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6">
    <w:name w:val="Основной текст 3 Знак19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5">
    <w:name w:val="Основной текст 3 Знак19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4">
    <w:name w:val="Основной текст 3 Знак19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3">
    <w:name w:val="Основной текст 3 Знак19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2">
    <w:name w:val="Основной текст 3 Знак19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1">
    <w:name w:val="Основной текст 3 Знак19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0">
    <w:name w:val="Основной текст 3 Знак19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9">
    <w:name w:val="Основной текст 3 Знак18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8">
    <w:name w:val="Основной текст 3 Знак18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7">
    <w:name w:val="Основной текст 3 Знак18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6">
    <w:name w:val="Основной текст 3 Знак18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5">
    <w:name w:val="Основной текст 3 Знак18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4">
    <w:name w:val="Основной текст 3 Знак18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3">
    <w:name w:val="Основной текст 3 Знак18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2">
    <w:name w:val="Основной текст 3 Знак18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1">
    <w:name w:val="Основной текст 3 Знак18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0">
    <w:name w:val="Основной текст 3 Знак18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9">
    <w:name w:val="Основной текст 3 Знак17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8">
    <w:name w:val="Основной текст 3 Знак17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7">
    <w:name w:val="Основной текст 3 Знак17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6">
    <w:name w:val="Основной текст 3 Знак17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5">
    <w:name w:val="Основной текст 3 Знак17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4">
    <w:name w:val="Основной текст 3 Знак17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3">
    <w:name w:val="Основной текст 3 Знак17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2">
    <w:name w:val="Основной текст 3 Знак17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1">
    <w:name w:val="Основной текст 3 Знак17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0">
    <w:name w:val="Основной текст 3 Знак17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9">
    <w:name w:val="Основной текст 3 Знак16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8">
    <w:name w:val="Основной текст 3 Знак16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7">
    <w:name w:val="Основной текст 3 Знак16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6">
    <w:name w:val="Основной текст 3 Знак16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5">
    <w:name w:val="Основной текст 3 Знак16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4">
    <w:name w:val="Основной текст 3 Знак16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3">
    <w:name w:val="Основной текст 3 Знак16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2">
    <w:name w:val="Основной текст 3 Знак16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1">
    <w:name w:val="Основной текст 3 Знак16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0">
    <w:name w:val="Основной текст 3 Знак16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9">
    <w:name w:val="Основной текст 3 Знак15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8">
    <w:name w:val="Основной текст 3 Знак15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7">
    <w:name w:val="Основной текст 3 Знак15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6">
    <w:name w:val="Основной текст 3 Знак15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5">
    <w:name w:val="Основной текст 3 Знак15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4">
    <w:name w:val="Основной текст 3 Знак15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3">
    <w:name w:val="Основной текст 3 Знак15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2">
    <w:name w:val="Основной текст 3 Знак15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1">
    <w:name w:val="Основной текст 3 Знак15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0">
    <w:name w:val="Основной текст 3 Знак15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9">
    <w:name w:val="Основной текст 3 Знак14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8">
    <w:name w:val="Основной текст 3 Знак14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7">
    <w:name w:val="Основной текст 3 Знак14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6">
    <w:name w:val="Основной текст 3 Знак14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5">
    <w:name w:val="Основной текст 3 Знак14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4">
    <w:name w:val="Основной текст 3 Знак14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3">
    <w:name w:val="Основной текст 3 Знак14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2">
    <w:name w:val="Основной текст 3 Знак14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1">
    <w:name w:val="Основной текст 3 Знак14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0">
    <w:name w:val="Основной текст 3 Знак14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9">
    <w:name w:val="Основной текст 3 Знак13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8">
    <w:name w:val="Основной текст 3 Знак13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7">
    <w:name w:val="Основной текст 3 Знак13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6">
    <w:name w:val="Основной текст 3 Знак13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5">
    <w:name w:val="Основной текст 3 Знак13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4">
    <w:name w:val="Основной текст 3 Знак13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3">
    <w:name w:val="Основной текст 3 Знак13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2">
    <w:name w:val="Основной текст 3 Знак13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1">
    <w:name w:val="Основной текст 3 Знак13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0">
    <w:name w:val="Основной текст 3 Знак13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9">
    <w:name w:val="Основной текст 3 Знак12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8">
    <w:name w:val="Основной текст 3 Знак12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7">
    <w:name w:val="Основной текст 3 Знак12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6">
    <w:name w:val="Основной текст 3 Знак12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5">
    <w:name w:val="Основной текст 3 Знак12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4">
    <w:name w:val="Основной текст 3 Знак12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3">
    <w:name w:val="Основной текст 3 Знак12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2">
    <w:name w:val="Основной текст 3 Знак12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1">
    <w:name w:val="Основной текст 3 Знак12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0">
    <w:name w:val="Основной текст 3 Знак12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9">
    <w:name w:val="Основной текст 3 Знак11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8">
    <w:name w:val="Основной текст 3 Знак11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7">
    <w:name w:val="Основной текст 3 Знак11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6">
    <w:name w:val="Основной текст 3 Знак11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5">
    <w:name w:val="Основной текст 3 Знак11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4">
    <w:name w:val="Основной текст 3 Знак11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3">
    <w:name w:val="Основной текст 3 Знак11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2">
    <w:name w:val="Основной текст 3 Знак11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1">
    <w:name w:val="Основной текст 3 Знак11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">
    <w:name w:val="Основной текст 3 Знак11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">
    <w:name w:val="Основной текст 3 Знак1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">
    <w:name w:val="Основной текст 3 Знак18"/>
    <w:rsid w:val="00DE00AC"/>
    <w:rPr>
      <w:rFonts w:cs="Times New Roman"/>
      <w:sz w:val="16"/>
      <w:szCs w:val="16"/>
      <w:lang w:val="x-none" w:eastAsia="en-US"/>
    </w:rPr>
  </w:style>
  <w:style w:type="character" w:customStyle="1" w:styleId="317">
    <w:name w:val="Основной текст 3 Знак1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">
    <w:name w:val="Основной текст 3 Знак1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">
    <w:name w:val="Основной текст 3 Знак1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">
    <w:name w:val="Основной текст 3 Знак1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">
    <w:name w:val="Основной текст 3 Знак1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">
    <w:name w:val="Основной текст 3 Знак1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a">
    <w:name w:val="Основной текст 3 Знак11"/>
    <w:rsid w:val="00350156"/>
    <w:rPr>
      <w:sz w:val="16"/>
    </w:rPr>
  </w:style>
  <w:style w:type="character" w:customStyle="1" w:styleId="27">
    <w:name w:val="Основной текст с отступом 2 Знак"/>
    <w:link w:val="28"/>
    <w:uiPriority w:val="99"/>
    <w:locked/>
    <w:rsid w:val="00350156"/>
    <w:rPr>
      <w:sz w:val="28"/>
    </w:rPr>
  </w:style>
  <w:style w:type="paragraph" w:styleId="28">
    <w:name w:val="Body Text Indent 2"/>
    <w:basedOn w:val="a"/>
    <w:link w:val="27"/>
    <w:uiPriority w:val="99"/>
    <w:rsid w:val="00350156"/>
    <w:pPr>
      <w:spacing w:after="0" w:line="240" w:lineRule="auto"/>
      <w:ind w:firstLine="567"/>
      <w:jc w:val="both"/>
    </w:pPr>
    <w:rPr>
      <w:sz w:val="28"/>
      <w:szCs w:val="20"/>
      <w:lang w:val="x-none" w:eastAsia="x-none"/>
    </w:rPr>
  </w:style>
  <w:style w:type="character" w:customStyle="1" w:styleId="21a">
    <w:name w:val="Основной текст с отступом 2 Знак1"/>
    <w:uiPriority w:val="99"/>
    <w:semiHidden/>
    <w:rsid w:val="00DE00AC"/>
    <w:rPr>
      <w:sz w:val="22"/>
      <w:szCs w:val="22"/>
      <w:lang w:eastAsia="en-US"/>
    </w:rPr>
  </w:style>
  <w:style w:type="character" w:customStyle="1" w:styleId="211100">
    <w:name w:val="Основной текст с отступом 2 Знак111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90">
    <w:name w:val="Основной текст с отступом 2 Знак110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80">
    <w:name w:val="Основной текст с отступом 2 Знак110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70">
    <w:name w:val="Основной текст с отступом 2 Знак110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60">
    <w:name w:val="Основной текст с отступом 2 Знак110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50">
    <w:name w:val="Основной текст с отступом 2 Знак110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40">
    <w:name w:val="Основной текст с отступом 2 Знак110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30">
    <w:name w:val="Основной текст с отступом 2 Знак110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20">
    <w:name w:val="Основной текст с отступом 2 Знак110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10">
    <w:name w:val="Основной текст с отступом 2 Знак110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00">
    <w:name w:val="Основной текст с отступом 2 Знак110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90">
    <w:name w:val="Основной текст с отступом 2 Знак19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80">
    <w:name w:val="Основной текст с отступом 2 Знак19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70">
    <w:name w:val="Основной текст с отступом 2 Знак19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60">
    <w:name w:val="Основной текст с отступом 2 Знак19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50">
    <w:name w:val="Основной текст с отступом 2 Знак19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40">
    <w:name w:val="Основной текст с отступом 2 Знак19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30">
    <w:name w:val="Основной текст с отступом 2 Знак19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20">
    <w:name w:val="Основной текст с отступом 2 Знак19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10">
    <w:name w:val="Основной текст с отступом 2 Знак19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00">
    <w:name w:val="Основной текст с отступом 2 Знак19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90">
    <w:name w:val="Основной текст с отступом 2 Знак18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80">
    <w:name w:val="Основной текст с отступом 2 Знак18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70">
    <w:name w:val="Основной текст с отступом 2 Знак18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60">
    <w:name w:val="Основной текст с отступом 2 Знак18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50">
    <w:name w:val="Основной текст с отступом 2 Знак18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40">
    <w:name w:val="Основной текст с отступом 2 Знак18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30">
    <w:name w:val="Основной текст с отступом 2 Знак18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20">
    <w:name w:val="Основной текст с отступом 2 Знак18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10">
    <w:name w:val="Основной текст с отступом 2 Знак18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00">
    <w:name w:val="Основной текст с отступом 2 Знак18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90">
    <w:name w:val="Основной текст с отступом 2 Знак17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80">
    <w:name w:val="Основной текст с отступом 2 Знак17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70">
    <w:name w:val="Основной текст с отступом 2 Знак17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60">
    <w:name w:val="Основной текст с отступом 2 Знак17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50">
    <w:name w:val="Основной текст с отступом 2 Знак17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40">
    <w:name w:val="Основной текст с отступом 2 Знак17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30">
    <w:name w:val="Основной текст с отступом 2 Знак17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20">
    <w:name w:val="Основной текст с отступом 2 Знак17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10">
    <w:name w:val="Основной текст с отступом 2 Знак17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700">
    <w:name w:val="Основной текст с отступом 2 Знак17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90">
    <w:name w:val="Основной текст с отступом 2 Знак16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80">
    <w:name w:val="Основной текст с отступом 2 Знак16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70">
    <w:name w:val="Основной текст с отступом 2 Знак16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60">
    <w:name w:val="Основной текст с отступом 2 Знак16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50">
    <w:name w:val="Основной текст с отступом 2 Знак16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40">
    <w:name w:val="Основной текст с отступом 2 Знак16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30">
    <w:name w:val="Основной текст с отступом 2 Знак16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20">
    <w:name w:val="Основной текст с отступом 2 Знак16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10">
    <w:name w:val="Основной текст с отступом 2 Знак16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00">
    <w:name w:val="Основной текст с отступом 2 Знак16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90">
    <w:name w:val="Основной текст с отступом 2 Знак15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80">
    <w:name w:val="Основной текст с отступом 2 Знак15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70">
    <w:name w:val="Основной текст с отступом 2 Знак15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60">
    <w:name w:val="Основной текст с отступом 2 Знак15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50">
    <w:name w:val="Основной текст с отступом 2 Знак15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40">
    <w:name w:val="Основной текст с отступом 2 Знак15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30">
    <w:name w:val="Основной текст с отступом 2 Знак15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20">
    <w:name w:val="Основной текст с отступом 2 Знак15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10">
    <w:name w:val="Основной текст с отступом 2 Знак15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00">
    <w:name w:val="Основной текст с отступом 2 Знак15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90">
    <w:name w:val="Основной текст с отступом 2 Знак14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80">
    <w:name w:val="Основной текст с отступом 2 Знак14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70">
    <w:name w:val="Основной текст с отступом 2 Знак14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60">
    <w:name w:val="Основной текст с отступом 2 Знак14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50">
    <w:name w:val="Основной текст с отступом 2 Знак14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40">
    <w:name w:val="Основной текст с отступом 2 Знак14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30">
    <w:name w:val="Основной текст с отступом 2 Знак14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20">
    <w:name w:val="Основной текст с отступом 2 Знак14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10">
    <w:name w:val="Основной текст с отступом 2 Знак14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00">
    <w:name w:val="Основной текст с отступом 2 Знак14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90">
    <w:name w:val="Основной текст с отступом 2 Знак13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80">
    <w:name w:val="Основной текст с отступом 2 Знак13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70">
    <w:name w:val="Основной текст с отступом 2 Знак13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60">
    <w:name w:val="Основной текст с отступом 2 Знак13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50">
    <w:name w:val="Основной текст с отступом 2 Знак13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40">
    <w:name w:val="Основной текст с отступом 2 Знак13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30">
    <w:name w:val="Основной текст с отступом 2 Знак13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20">
    <w:name w:val="Основной текст с отступом 2 Знак13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10">
    <w:name w:val="Основной текст с отступом 2 Знак13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00">
    <w:name w:val="Основной текст с отступом 2 Знак13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90">
    <w:name w:val="Основной текст с отступом 2 Знак12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80">
    <w:name w:val="Основной текст с отступом 2 Знак12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70">
    <w:name w:val="Основной текст с отступом 2 Знак12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60">
    <w:name w:val="Основной текст с отступом 2 Знак12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50">
    <w:name w:val="Основной текст с отступом 2 Знак12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40">
    <w:name w:val="Основной текст с отступом 2 Знак12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30">
    <w:name w:val="Основной текст с отступом 2 Знак12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20">
    <w:name w:val="Основной текст с отступом 2 Знак12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10">
    <w:name w:val="Основной текст с отступом 2 Знак12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00">
    <w:name w:val="Основной текст с отступом 2 Знак12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90">
    <w:name w:val="Основной текст с отступом 2 Знак11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80">
    <w:name w:val="Основной текст с отступом 2 Знак118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70">
    <w:name w:val="Основной текст с отступом 2 Знак11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60">
    <w:name w:val="Основной текст с отступом 2 Знак11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50">
    <w:name w:val="Основной текст с отступом 2 Знак11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40">
    <w:name w:val="Основной текст с отступом 2 Знак11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30">
    <w:name w:val="Основной текст с отступом 2 Знак11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20">
    <w:name w:val="Основной текст с отступом 2 Знак11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11">
    <w:name w:val="Основной текст с отступом 2 Знак111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0a">
    <w:name w:val="Основной текст с отступом 2 Знак110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9a">
    <w:name w:val="Основной текст с отступом 2 Знак19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8a">
    <w:name w:val="Основной текст с отступом 2 Знак18"/>
    <w:rsid w:val="00DE00AC"/>
    <w:rPr>
      <w:rFonts w:cs="Times New Roman"/>
      <w:sz w:val="22"/>
      <w:szCs w:val="22"/>
      <w:lang w:val="x-none" w:eastAsia="en-US"/>
    </w:rPr>
  </w:style>
  <w:style w:type="character" w:customStyle="1" w:styleId="217a">
    <w:name w:val="Основной текст с отступом 2 Знак17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6a">
    <w:name w:val="Основной текст с отступом 2 Знак16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5a">
    <w:name w:val="Основной текст с отступом 2 Знак15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4a">
    <w:name w:val="Основной текст с отступом 2 Знак14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3b">
    <w:name w:val="Основной текст с отступом 2 Знак13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2b">
    <w:name w:val="Основной текст с отступом 2 Знак12"/>
    <w:uiPriority w:val="99"/>
    <w:semiHidden/>
    <w:rsid w:val="00DE00AC"/>
    <w:rPr>
      <w:rFonts w:cs="Times New Roman"/>
      <w:sz w:val="22"/>
      <w:szCs w:val="22"/>
      <w:lang w:val="x-none" w:eastAsia="en-US"/>
    </w:rPr>
  </w:style>
  <w:style w:type="character" w:customStyle="1" w:styleId="211b">
    <w:name w:val="Основной текст с отступом 2 Знак11"/>
    <w:rsid w:val="00350156"/>
    <w:rPr>
      <w:rFonts w:cs="Times New Roman"/>
    </w:rPr>
  </w:style>
  <w:style w:type="character" w:customStyle="1" w:styleId="34">
    <w:name w:val="Основной текст с отступом 3 Знак"/>
    <w:link w:val="35"/>
    <w:uiPriority w:val="99"/>
    <w:locked/>
    <w:rsid w:val="00350156"/>
    <w:rPr>
      <w:sz w:val="28"/>
    </w:rPr>
  </w:style>
  <w:style w:type="paragraph" w:styleId="35">
    <w:name w:val="Body Text Indent 3"/>
    <w:basedOn w:val="a"/>
    <w:link w:val="34"/>
    <w:uiPriority w:val="99"/>
    <w:rsid w:val="00350156"/>
    <w:pPr>
      <w:spacing w:after="0" w:line="360" w:lineRule="auto"/>
      <w:ind w:firstLine="360"/>
      <w:jc w:val="both"/>
    </w:pPr>
    <w:rPr>
      <w:sz w:val="28"/>
      <w:szCs w:val="20"/>
      <w:lang w:val="x-none" w:eastAsia="x-none"/>
    </w:rPr>
  </w:style>
  <w:style w:type="character" w:customStyle="1" w:styleId="31a">
    <w:name w:val="Основной текст с отступом 3 Знак1"/>
    <w:uiPriority w:val="99"/>
    <w:semiHidden/>
    <w:rsid w:val="00DE00AC"/>
    <w:rPr>
      <w:sz w:val="16"/>
      <w:szCs w:val="16"/>
      <w:lang w:eastAsia="en-US"/>
    </w:rPr>
  </w:style>
  <w:style w:type="character" w:customStyle="1" w:styleId="311100">
    <w:name w:val="Основной текст с отступом 3 Знак111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90">
    <w:name w:val="Основной текст с отступом 3 Знак110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80">
    <w:name w:val="Основной текст с отступом 3 Знак110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70">
    <w:name w:val="Основной текст с отступом 3 Знак110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60">
    <w:name w:val="Основной текст с отступом 3 Знак110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50">
    <w:name w:val="Основной текст с отступом 3 Знак110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40">
    <w:name w:val="Основной текст с отступом 3 Знак110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30">
    <w:name w:val="Основной текст с отступом 3 Знак110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20">
    <w:name w:val="Основной текст с отступом 3 Знак110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10">
    <w:name w:val="Основной текст с отступом 3 Знак110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00">
    <w:name w:val="Основной текст с отступом 3 Знак110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90">
    <w:name w:val="Основной текст с отступом 3 Знак19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80">
    <w:name w:val="Основной текст с отступом 3 Знак19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70">
    <w:name w:val="Основной текст с отступом 3 Знак19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60">
    <w:name w:val="Основной текст с отступом 3 Знак19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50">
    <w:name w:val="Основной текст с отступом 3 Знак19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40">
    <w:name w:val="Основной текст с отступом 3 Знак19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30">
    <w:name w:val="Основной текст с отступом 3 Знак19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20">
    <w:name w:val="Основной текст с отступом 3 Знак19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10">
    <w:name w:val="Основной текст с отступом 3 Знак19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00">
    <w:name w:val="Основной текст с отступом 3 Знак19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90">
    <w:name w:val="Основной текст с отступом 3 Знак18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80">
    <w:name w:val="Основной текст с отступом 3 Знак18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70">
    <w:name w:val="Основной текст с отступом 3 Знак18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60">
    <w:name w:val="Основной текст с отступом 3 Знак18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50">
    <w:name w:val="Основной текст с отступом 3 Знак18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40">
    <w:name w:val="Основной текст с отступом 3 Знак18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30">
    <w:name w:val="Основной текст с отступом 3 Знак18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20">
    <w:name w:val="Основной текст с отступом 3 Знак18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10">
    <w:name w:val="Основной текст с отступом 3 Знак18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00">
    <w:name w:val="Основной текст с отступом 3 Знак18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90">
    <w:name w:val="Основной текст с отступом 3 Знак17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80">
    <w:name w:val="Основной текст с отступом 3 Знак17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70">
    <w:name w:val="Основной текст с отступом 3 Знак17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60">
    <w:name w:val="Основной текст с отступом 3 Знак17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50">
    <w:name w:val="Основной текст с отступом 3 Знак17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40">
    <w:name w:val="Основной текст с отступом 3 Знак17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30">
    <w:name w:val="Основной текст с отступом 3 Знак17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20">
    <w:name w:val="Основной текст с отступом 3 Знак17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10">
    <w:name w:val="Основной текст с отступом 3 Знак17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700">
    <w:name w:val="Основной текст с отступом 3 Знак17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90">
    <w:name w:val="Основной текст с отступом 3 Знак16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80">
    <w:name w:val="Основной текст с отступом 3 Знак16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70">
    <w:name w:val="Основной текст с отступом 3 Знак16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60">
    <w:name w:val="Основной текст с отступом 3 Знак16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50">
    <w:name w:val="Основной текст с отступом 3 Знак16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40">
    <w:name w:val="Основной текст с отступом 3 Знак16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30">
    <w:name w:val="Основной текст с отступом 3 Знак16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20">
    <w:name w:val="Основной текст с отступом 3 Знак16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10">
    <w:name w:val="Основной текст с отступом 3 Знак16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00">
    <w:name w:val="Основной текст с отступом 3 Знак16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90">
    <w:name w:val="Основной текст с отступом 3 Знак15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80">
    <w:name w:val="Основной текст с отступом 3 Знак15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70">
    <w:name w:val="Основной текст с отступом 3 Знак15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60">
    <w:name w:val="Основной текст с отступом 3 Знак15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50">
    <w:name w:val="Основной текст с отступом 3 Знак15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40">
    <w:name w:val="Основной текст с отступом 3 Знак15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30">
    <w:name w:val="Основной текст с отступом 3 Знак15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20">
    <w:name w:val="Основной текст с отступом 3 Знак15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10">
    <w:name w:val="Основной текст с отступом 3 Знак15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00">
    <w:name w:val="Основной текст с отступом 3 Знак15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90">
    <w:name w:val="Основной текст с отступом 3 Знак14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80">
    <w:name w:val="Основной текст с отступом 3 Знак14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70">
    <w:name w:val="Основной текст с отступом 3 Знак14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60">
    <w:name w:val="Основной текст с отступом 3 Знак14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50">
    <w:name w:val="Основной текст с отступом 3 Знак14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40">
    <w:name w:val="Основной текст с отступом 3 Знак14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30">
    <w:name w:val="Основной текст с отступом 3 Знак14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20">
    <w:name w:val="Основной текст с отступом 3 Знак14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10">
    <w:name w:val="Основной текст с отступом 3 Знак14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00">
    <w:name w:val="Основной текст с отступом 3 Знак14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90">
    <w:name w:val="Основной текст с отступом 3 Знак13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80">
    <w:name w:val="Основной текст с отступом 3 Знак13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70">
    <w:name w:val="Основной текст с отступом 3 Знак13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60">
    <w:name w:val="Основной текст с отступом 3 Знак13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50">
    <w:name w:val="Основной текст с отступом 3 Знак13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40">
    <w:name w:val="Основной текст с отступом 3 Знак13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30">
    <w:name w:val="Основной текст с отступом 3 Знак13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20">
    <w:name w:val="Основной текст с отступом 3 Знак13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10">
    <w:name w:val="Основной текст с отступом 3 Знак13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00">
    <w:name w:val="Основной текст с отступом 3 Знак13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90">
    <w:name w:val="Основной текст с отступом 3 Знак12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80">
    <w:name w:val="Основной текст с отступом 3 Знак12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70">
    <w:name w:val="Основной текст с отступом 3 Знак12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60">
    <w:name w:val="Основной текст с отступом 3 Знак12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50">
    <w:name w:val="Основной текст с отступом 3 Знак12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40">
    <w:name w:val="Основной текст с отступом 3 Знак12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30">
    <w:name w:val="Основной текст с отступом 3 Знак12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20">
    <w:name w:val="Основной текст с отступом 3 Знак12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10">
    <w:name w:val="Основной текст с отступом 3 Знак12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00">
    <w:name w:val="Основной текст с отступом 3 Знак12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90">
    <w:name w:val="Основной текст с отступом 3 Знак11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80">
    <w:name w:val="Основной текст с отступом 3 Знак118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70">
    <w:name w:val="Основной текст с отступом 3 Знак11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60">
    <w:name w:val="Основной текст с отступом 3 Знак11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50">
    <w:name w:val="Основной текст с отступом 3 Знак11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40">
    <w:name w:val="Основной текст с отступом 3 Знак11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30">
    <w:name w:val="Основной текст с отступом 3 Знак11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20">
    <w:name w:val="Основной текст с отступом 3 Знак11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11">
    <w:name w:val="Основной текст с отступом 3 Знак111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0a">
    <w:name w:val="Основной текст с отступом 3 Знак110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9a">
    <w:name w:val="Основной текст с отступом 3 Знак19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8a">
    <w:name w:val="Основной текст с отступом 3 Знак18"/>
    <w:rsid w:val="00DE00AC"/>
    <w:rPr>
      <w:rFonts w:cs="Times New Roman"/>
      <w:sz w:val="16"/>
      <w:szCs w:val="16"/>
      <w:lang w:val="x-none" w:eastAsia="en-US"/>
    </w:rPr>
  </w:style>
  <w:style w:type="character" w:customStyle="1" w:styleId="317a">
    <w:name w:val="Основной текст с отступом 3 Знак17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6a">
    <w:name w:val="Основной текст с отступом 3 Знак16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5a">
    <w:name w:val="Основной текст с отступом 3 Знак15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4a">
    <w:name w:val="Основной текст с отступом 3 Знак14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3a">
    <w:name w:val="Основной текст с отступом 3 Знак13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2a">
    <w:name w:val="Основной текст с отступом 3 Знак12"/>
    <w:uiPriority w:val="99"/>
    <w:semiHidden/>
    <w:rsid w:val="00DE00AC"/>
    <w:rPr>
      <w:rFonts w:cs="Times New Roman"/>
      <w:sz w:val="16"/>
      <w:szCs w:val="16"/>
      <w:lang w:val="x-none" w:eastAsia="en-US"/>
    </w:rPr>
  </w:style>
  <w:style w:type="character" w:customStyle="1" w:styleId="311b">
    <w:name w:val="Основной текст с отступом 3 Знак11"/>
    <w:rsid w:val="00350156"/>
    <w:rPr>
      <w:sz w:val="16"/>
    </w:rPr>
  </w:style>
  <w:style w:type="character" w:customStyle="1" w:styleId="aff1">
    <w:name w:val="Схема документа Знак"/>
    <w:link w:val="aff2"/>
    <w:uiPriority w:val="99"/>
    <w:locked/>
    <w:rsid w:val="00350156"/>
    <w:rPr>
      <w:rFonts w:ascii="Tahoma" w:hAnsi="Tahoma"/>
      <w:shd w:val="clear" w:color="auto" w:fill="000080"/>
    </w:rPr>
  </w:style>
  <w:style w:type="paragraph" w:styleId="aff2">
    <w:name w:val="Document Map"/>
    <w:basedOn w:val="a"/>
    <w:link w:val="aff1"/>
    <w:uiPriority w:val="99"/>
    <w:rsid w:val="00350156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1b">
    <w:name w:val="Схема документа Знак1"/>
    <w:uiPriority w:val="99"/>
    <w:semiHidden/>
    <w:rsid w:val="00DE00AC"/>
    <w:rPr>
      <w:rFonts w:ascii="Tahoma" w:hAnsi="Tahoma" w:cs="Tahoma"/>
      <w:sz w:val="16"/>
      <w:szCs w:val="16"/>
      <w:lang w:eastAsia="en-US"/>
    </w:rPr>
  </w:style>
  <w:style w:type="character" w:customStyle="1" w:styleId="1110">
    <w:name w:val="Схема документа Знак1110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09">
    <w:name w:val="Схема документа Знак1109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08">
    <w:name w:val="Схема документа Знак1108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07">
    <w:name w:val="Схема документа Знак1107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06">
    <w:name w:val="Схема документа Знак1106"/>
    <w:uiPriority w:val="99"/>
    <w:semiHidden/>
    <w:rsid w:val="00DE00AC"/>
    <w:rPr>
      <w:rFonts w:ascii="Segoe UI" w:hAnsi="Segoe UI" w:cs="Segoe UI"/>
      <w:sz w:val="16"/>
      <w:szCs w:val="16"/>
      <w:lang w:val="x-none" w:eastAsia="en-US"/>
    </w:rPr>
  </w:style>
  <w:style w:type="character" w:customStyle="1" w:styleId="1105">
    <w:name w:val="Схема документа Знак1105"/>
    <w:uiPriority w:val="99"/>
    <w:semiHidden/>
    <w:rsid w:val="00DE00AC"/>
    <w:rPr>
      <w:rFonts w:ascii="Segoe UI" w:hAnsi="Segoe UI" w:cs="Segoe UI"/>
      <w:sz w:val="16"/>
      <w:szCs w:val="16"/>
      <w:lang w:val="x-none" w:eastAsia="en-US"/>
    </w:rPr>
  </w:style>
  <w:style w:type="character" w:customStyle="1" w:styleId="1104">
    <w:name w:val="Схема документа Знак1104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03">
    <w:name w:val="Схема документа Знак1103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02">
    <w:name w:val="Схема документа Знак1102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01">
    <w:name w:val="Схема документа Знак1101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00">
    <w:name w:val="Схема документа Знак1100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99">
    <w:name w:val="Схема документа Знак199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98">
    <w:name w:val="Схема документа Знак198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97">
    <w:name w:val="Схема документа Знак197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96">
    <w:name w:val="Схема документа Знак196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95">
    <w:name w:val="Схема документа Знак195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94">
    <w:name w:val="Схема документа Знак194"/>
    <w:uiPriority w:val="99"/>
    <w:semiHidden/>
    <w:rsid w:val="00DE00AC"/>
    <w:rPr>
      <w:rFonts w:ascii="Segoe UI" w:hAnsi="Segoe UI" w:cs="Segoe UI"/>
      <w:sz w:val="16"/>
      <w:szCs w:val="16"/>
      <w:lang w:val="x-none" w:eastAsia="en-US"/>
    </w:rPr>
  </w:style>
  <w:style w:type="character" w:customStyle="1" w:styleId="193">
    <w:name w:val="Схема документа Знак193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92">
    <w:name w:val="Схема документа Знак192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91">
    <w:name w:val="Схема документа Знак191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90">
    <w:name w:val="Схема документа Знак190"/>
    <w:uiPriority w:val="99"/>
    <w:semiHidden/>
    <w:rsid w:val="00DE00AC"/>
    <w:rPr>
      <w:rFonts w:ascii="Segoe UI" w:hAnsi="Segoe UI" w:cs="Segoe UI"/>
      <w:sz w:val="16"/>
      <w:szCs w:val="16"/>
      <w:lang w:val="x-none" w:eastAsia="en-US"/>
    </w:rPr>
  </w:style>
  <w:style w:type="character" w:customStyle="1" w:styleId="189">
    <w:name w:val="Схема документа Знак189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88">
    <w:name w:val="Схема документа Знак188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87">
    <w:name w:val="Схема документа Знак187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86">
    <w:name w:val="Схема документа Знак186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85">
    <w:name w:val="Схема документа Знак185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84">
    <w:name w:val="Схема документа Знак184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83">
    <w:name w:val="Схема документа Знак183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82">
    <w:name w:val="Схема документа Знак182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81">
    <w:name w:val="Схема документа Знак181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80">
    <w:name w:val="Схема документа Знак180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79">
    <w:name w:val="Схема документа Знак179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78">
    <w:name w:val="Схема документа Знак178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77">
    <w:name w:val="Схема документа Знак177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76">
    <w:name w:val="Схема документа Знак176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75">
    <w:name w:val="Схема документа Знак175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74">
    <w:name w:val="Схема документа Знак174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73">
    <w:name w:val="Схема документа Знак173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72">
    <w:name w:val="Схема документа Знак172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71">
    <w:name w:val="Схема документа Знак171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70">
    <w:name w:val="Схема документа Знак170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69">
    <w:name w:val="Схема документа Знак169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68">
    <w:name w:val="Схема документа Знак168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67">
    <w:name w:val="Схема документа Знак167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66">
    <w:name w:val="Схема документа Знак166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65">
    <w:name w:val="Схема документа Знак165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64">
    <w:name w:val="Схема документа Знак164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63">
    <w:name w:val="Схема документа Знак163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62">
    <w:name w:val="Схема документа Знак162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61">
    <w:name w:val="Схема документа Знак161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60">
    <w:name w:val="Схема документа Знак160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59">
    <w:name w:val="Схема документа Знак159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58">
    <w:name w:val="Схема документа Знак158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57">
    <w:name w:val="Схема документа Знак157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56">
    <w:name w:val="Схема документа Знак156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55">
    <w:name w:val="Схема документа Знак155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54">
    <w:name w:val="Схема документа Знак154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53">
    <w:name w:val="Схема документа Знак153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52">
    <w:name w:val="Схема документа Знак152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51">
    <w:name w:val="Схема документа Знак151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50">
    <w:name w:val="Схема документа Знак150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49">
    <w:name w:val="Схема документа Знак149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48">
    <w:name w:val="Схема документа Знак148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47">
    <w:name w:val="Схема документа Знак147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46">
    <w:name w:val="Схема документа Знак146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45">
    <w:name w:val="Схема документа Знак145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44">
    <w:name w:val="Схема документа Знак144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43">
    <w:name w:val="Схема документа Знак143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42">
    <w:name w:val="Схема документа Знак142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41">
    <w:name w:val="Схема документа Знак141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40">
    <w:name w:val="Схема документа Знак140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39">
    <w:name w:val="Схема документа Знак139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38">
    <w:name w:val="Схема документа Знак138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37">
    <w:name w:val="Схема документа Знак137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36">
    <w:name w:val="Схема документа Знак136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35">
    <w:name w:val="Схема документа Знак135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34">
    <w:name w:val="Схема документа Знак134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33">
    <w:name w:val="Схема документа Знак133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32">
    <w:name w:val="Схема документа Знак132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31">
    <w:name w:val="Схема документа Знак131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30">
    <w:name w:val="Схема документа Знак130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29">
    <w:name w:val="Схема документа Знак129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28">
    <w:name w:val="Схема документа Знак128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27">
    <w:name w:val="Схема документа Знак127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26">
    <w:name w:val="Схема документа Знак126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25">
    <w:name w:val="Схема документа Знак125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24">
    <w:name w:val="Схема документа Знак124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23">
    <w:name w:val="Схема документа Знак123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22">
    <w:name w:val="Схема документа Знак122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21">
    <w:name w:val="Схема документа Знак121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20">
    <w:name w:val="Схема документа Знак120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9">
    <w:name w:val="Схема документа Знак119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8">
    <w:name w:val="Схема документа Знак118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7">
    <w:name w:val="Схема документа Знак117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6">
    <w:name w:val="Схема документа Знак116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5">
    <w:name w:val="Схема документа Знак115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4">
    <w:name w:val="Схема документа Знак114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3">
    <w:name w:val="Схема документа Знак113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2">
    <w:name w:val="Схема документа Знак112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1">
    <w:name w:val="Схема документа Знак111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0a">
    <w:name w:val="Схема документа Знак110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9a">
    <w:name w:val="Схема документа Знак19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8a">
    <w:name w:val="Схема документа Знак18"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7a">
    <w:name w:val="Схема документа Знак17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6a">
    <w:name w:val="Схема документа Знак16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5a">
    <w:name w:val="Схема документа Знак15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4a">
    <w:name w:val="Схема документа Знак14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3a">
    <w:name w:val="Схема документа Знак13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2a">
    <w:name w:val="Схема документа Знак12"/>
    <w:uiPriority w:val="99"/>
    <w:semiHidden/>
    <w:rsid w:val="00DE00AC"/>
    <w:rPr>
      <w:rFonts w:ascii="Tahoma" w:hAnsi="Tahoma" w:cs="Tahoma"/>
      <w:sz w:val="16"/>
      <w:szCs w:val="16"/>
      <w:lang w:val="x-none" w:eastAsia="en-US"/>
    </w:rPr>
  </w:style>
  <w:style w:type="character" w:customStyle="1" w:styleId="11a">
    <w:name w:val="Схема документа Знак11"/>
    <w:rsid w:val="00350156"/>
    <w:rPr>
      <w:rFonts w:ascii="Tahoma" w:hAnsi="Tahoma"/>
      <w:sz w:val="16"/>
    </w:rPr>
  </w:style>
  <w:style w:type="character" w:customStyle="1" w:styleId="1c">
    <w:name w:val="Текст выноски Знак1"/>
    <w:rsid w:val="00350156"/>
    <w:rPr>
      <w:rFonts w:ascii="Tahoma" w:hAnsi="Tahoma"/>
      <w:sz w:val="16"/>
    </w:rPr>
  </w:style>
  <w:style w:type="paragraph" w:customStyle="1" w:styleId="aff3">
    <w:name w:val="Внимание: Криминал!!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Внимание: недобросовестность!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5">
    <w:name w:val="Основное меню (преемственное)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  <w:lang w:eastAsia="ru-RU"/>
    </w:rPr>
  </w:style>
  <w:style w:type="paragraph" w:customStyle="1" w:styleId="aff6">
    <w:name w:val="Заголовок статьи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7">
    <w:name w:val="Интерактивный заголовок"/>
    <w:basedOn w:val="12"/>
    <w:next w:val="a"/>
    <w:uiPriority w:val="99"/>
    <w:rsid w:val="00350156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cs="Arial"/>
      <w:sz w:val="24"/>
      <w:szCs w:val="24"/>
      <w:u w:val="single"/>
      <w:lang w:eastAsia="ru-RU"/>
    </w:rPr>
  </w:style>
  <w:style w:type="paragraph" w:customStyle="1" w:styleId="aff8">
    <w:name w:val="Интерфейс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F0F0F0"/>
      <w:lang w:eastAsia="ru-RU"/>
    </w:rPr>
  </w:style>
  <w:style w:type="paragraph" w:customStyle="1" w:styleId="aff9">
    <w:name w:val="Комментарий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350156"/>
    <w:pPr>
      <w:ind w:left="0"/>
    </w:pPr>
  </w:style>
  <w:style w:type="paragraph" w:customStyle="1" w:styleId="affb">
    <w:name w:val="Текст (лев. подпись)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c">
    <w:name w:val="Колонтитул (левый)"/>
    <w:basedOn w:val="affb"/>
    <w:next w:val="a"/>
    <w:uiPriority w:val="99"/>
    <w:rsid w:val="00350156"/>
    <w:pPr>
      <w:jc w:val="both"/>
    </w:pPr>
    <w:rPr>
      <w:sz w:val="16"/>
      <w:szCs w:val="16"/>
    </w:rPr>
  </w:style>
  <w:style w:type="paragraph" w:customStyle="1" w:styleId="affd">
    <w:name w:val="Текст (прав. подпись)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e">
    <w:name w:val="Колонтитул (правый)"/>
    <w:basedOn w:val="affd"/>
    <w:next w:val="a"/>
    <w:uiPriority w:val="99"/>
    <w:rsid w:val="00350156"/>
    <w:pPr>
      <w:jc w:val="both"/>
    </w:pPr>
    <w:rPr>
      <w:sz w:val="16"/>
      <w:szCs w:val="16"/>
    </w:rPr>
  </w:style>
  <w:style w:type="paragraph" w:customStyle="1" w:styleId="afff">
    <w:name w:val="Комментарий пользователя"/>
    <w:basedOn w:val="aff9"/>
    <w:next w:val="a"/>
    <w:uiPriority w:val="99"/>
    <w:rsid w:val="00350156"/>
    <w:pPr>
      <w:ind w:left="0"/>
      <w:jc w:val="left"/>
    </w:pPr>
    <w:rPr>
      <w:i w:val="0"/>
      <w:iCs w:val="0"/>
      <w:color w:val="000080"/>
    </w:rPr>
  </w:style>
  <w:style w:type="paragraph" w:customStyle="1" w:styleId="afff0">
    <w:name w:val="Куда обратиться?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Моноширинный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2">
    <w:name w:val="Необходимые документы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4">
    <w:name w:val="Объект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uiPriority w:val="99"/>
    <w:rsid w:val="00350156"/>
    <w:pPr>
      <w:ind w:left="140"/>
    </w:pPr>
    <w:rPr>
      <w:rFonts w:ascii="Arial" w:hAnsi="Arial" w:cs="Arial"/>
    </w:rPr>
  </w:style>
  <w:style w:type="paragraph" w:customStyle="1" w:styleId="afff7">
    <w:name w:val="Переменная часть"/>
    <w:basedOn w:val="aff5"/>
    <w:next w:val="a"/>
    <w:uiPriority w:val="99"/>
    <w:rsid w:val="00350156"/>
    <w:rPr>
      <w:rFonts w:ascii="Arial" w:hAnsi="Arial" w:cs="Arial"/>
      <w:sz w:val="20"/>
      <w:szCs w:val="20"/>
    </w:rPr>
  </w:style>
  <w:style w:type="paragraph" w:customStyle="1" w:styleId="afff8">
    <w:name w:val="Постоянная часть"/>
    <w:basedOn w:val="aff5"/>
    <w:next w:val="a"/>
    <w:uiPriority w:val="99"/>
    <w:rsid w:val="00350156"/>
    <w:rPr>
      <w:rFonts w:ascii="Arial" w:hAnsi="Arial" w:cs="Arial"/>
      <w:sz w:val="22"/>
      <w:szCs w:val="22"/>
    </w:rPr>
  </w:style>
  <w:style w:type="paragraph" w:customStyle="1" w:styleId="afff9">
    <w:name w:val="Прижатый влево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a">
    <w:name w:val="Пример.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b">
    <w:name w:val="Примечание."/>
    <w:basedOn w:val="aff9"/>
    <w:next w:val="a"/>
    <w:uiPriority w:val="99"/>
    <w:rsid w:val="00350156"/>
    <w:pPr>
      <w:ind w:left="0"/>
    </w:pPr>
    <w:rPr>
      <w:i w:val="0"/>
      <w:iCs w:val="0"/>
      <w:color w:val="auto"/>
    </w:rPr>
  </w:style>
  <w:style w:type="paragraph" w:customStyle="1" w:styleId="afffc">
    <w:name w:val="Словарная статья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d">
    <w:name w:val="Текст (справка)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e">
    <w:name w:val="Текст в таблице"/>
    <w:basedOn w:val="afff3"/>
    <w:next w:val="a"/>
    <w:uiPriority w:val="99"/>
    <w:rsid w:val="00350156"/>
    <w:pPr>
      <w:ind w:firstLine="500"/>
    </w:pPr>
  </w:style>
  <w:style w:type="paragraph" w:customStyle="1" w:styleId="affff">
    <w:name w:val="Технический комментарий"/>
    <w:basedOn w:val="a"/>
    <w:next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3"/>
    <w:next w:val="a"/>
    <w:uiPriority w:val="99"/>
    <w:rsid w:val="00350156"/>
    <w:pPr>
      <w:jc w:val="center"/>
    </w:pPr>
  </w:style>
  <w:style w:type="paragraph" w:customStyle="1" w:styleId="Style1">
    <w:name w:val="Style1"/>
    <w:basedOn w:val="a"/>
    <w:uiPriority w:val="99"/>
    <w:rsid w:val="0035015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350156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affff1">
    <w:name w:val="Цветовое выделение"/>
    <w:rsid w:val="00350156"/>
    <w:rPr>
      <w:b/>
      <w:color w:val="000080"/>
    </w:rPr>
  </w:style>
  <w:style w:type="character" w:customStyle="1" w:styleId="affff2">
    <w:name w:val="Гипертекстовая ссылка"/>
    <w:rsid w:val="00350156"/>
    <w:rPr>
      <w:color w:val="008000"/>
    </w:rPr>
  </w:style>
  <w:style w:type="character" w:customStyle="1" w:styleId="affff3">
    <w:name w:val="Активная гипертекстовая ссылка"/>
    <w:rsid w:val="00350156"/>
    <w:rPr>
      <w:b/>
      <w:color w:val="008000"/>
      <w:u w:val="single"/>
    </w:rPr>
  </w:style>
  <w:style w:type="character" w:customStyle="1" w:styleId="affff4">
    <w:name w:val="Заголовок своего сообщения"/>
    <w:rsid w:val="00350156"/>
    <w:rPr>
      <w:color w:val="000080"/>
    </w:rPr>
  </w:style>
  <w:style w:type="character" w:customStyle="1" w:styleId="affff5">
    <w:name w:val="Заголовок чужого сообщения"/>
    <w:rsid w:val="00350156"/>
    <w:rPr>
      <w:color w:val="FF0000"/>
    </w:rPr>
  </w:style>
  <w:style w:type="character" w:customStyle="1" w:styleId="affff6">
    <w:name w:val="Найденные слова"/>
    <w:rsid w:val="00350156"/>
    <w:rPr>
      <w:color w:val="000080"/>
    </w:rPr>
  </w:style>
  <w:style w:type="character" w:customStyle="1" w:styleId="affff7">
    <w:name w:val="Не вступил в силу"/>
    <w:rsid w:val="00350156"/>
    <w:rPr>
      <w:color w:val="008080"/>
    </w:rPr>
  </w:style>
  <w:style w:type="character" w:customStyle="1" w:styleId="affff8">
    <w:name w:val="Опечатки"/>
    <w:rsid w:val="00350156"/>
    <w:rPr>
      <w:color w:val="FF0000"/>
    </w:rPr>
  </w:style>
  <w:style w:type="character" w:customStyle="1" w:styleId="affff9">
    <w:name w:val="Продолжение ссылки"/>
    <w:rsid w:val="00350156"/>
    <w:rPr>
      <w:b/>
      <w:color w:val="008000"/>
    </w:rPr>
  </w:style>
  <w:style w:type="character" w:customStyle="1" w:styleId="affffa">
    <w:name w:val="Сравнение редакций"/>
    <w:rsid w:val="00350156"/>
    <w:rPr>
      <w:color w:val="000080"/>
    </w:rPr>
  </w:style>
  <w:style w:type="character" w:customStyle="1" w:styleId="affffb">
    <w:name w:val="Сравнение редакций. Добавленный фрагмент"/>
    <w:rsid w:val="00350156"/>
    <w:rPr>
      <w:color w:val="0000FF"/>
    </w:rPr>
  </w:style>
  <w:style w:type="character" w:customStyle="1" w:styleId="affffc">
    <w:name w:val="Сравнение редакций. Удаленный фрагмент"/>
    <w:rsid w:val="00350156"/>
    <w:rPr>
      <w:strike/>
      <w:color w:val="808000"/>
    </w:rPr>
  </w:style>
  <w:style w:type="character" w:customStyle="1" w:styleId="affffd">
    <w:name w:val="Утратил силу"/>
    <w:rsid w:val="00350156"/>
    <w:rPr>
      <w:strike/>
      <w:color w:val="808000"/>
    </w:rPr>
  </w:style>
  <w:style w:type="character" w:customStyle="1" w:styleId="FontStyle11">
    <w:name w:val="Font Style11"/>
    <w:rsid w:val="00350156"/>
    <w:rPr>
      <w:rFonts w:ascii="Times New Roman" w:hAnsi="Times New Roman"/>
      <w:sz w:val="26"/>
    </w:rPr>
  </w:style>
  <w:style w:type="paragraph" w:customStyle="1" w:styleId="msonormalcxspmiddle">
    <w:name w:val="msonormalcxspmiddle"/>
    <w:basedOn w:val="a"/>
    <w:uiPriority w:val="99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350156"/>
    <w:pPr>
      <w:spacing w:before="33" w:after="33" w:line="240" w:lineRule="auto"/>
    </w:pPr>
    <w:rPr>
      <w:sz w:val="24"/>
      <w:szCs w:val="24"/>
      <w:lang w:eastAsia="ru-RU"/>
    </w:rPr>
  </w:style>
  <w:style w:type="table" w:customStyle="1" w:styleId="1d">
    <w:name w:val="Сетка таблицы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350156"/>
    <w:rPr>
      <w:rFonts w:ascii="Times New Roman" w:hAnsi="Times New Roman"/>
      <w:sz w:val="26"/>
    </w:rPr>
  </w:style>
  <w:style w:type="paragraph" w:styleId="affffe">
    <w:name w:val="List Paragraph"/>
    <w:basedOn w:val="a"/>
    <w:uiPriority w:val="34"/>
    <w:qFormat/>
    <w:rsid w:val="0035015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  <w:style w:type="paragraph" w:customStyle="1" w:styleId="Style24">
    <w:name w:val="Style24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jc w:val="both"/>
    </w:pPr>
    <w:rPr>
      <w:sz w:val="24"/>
      <w:szCs w:val="24"/>
      <w:lang w:eastAsia="ru-RU"/>
    </w:rPr>
  </w:style>
  <w:style w:type="character" w:customStyle="1" w:styleId="FontStyle162">
    <w:name w:val="Font Style162"/>
    <w:uiPriority w:val="99"/>
    <w:rsid w:val="00350156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sz w:val="24"/>
      <w:szCs w:val="24"/>
      <w:lang w:eastAsia="ru-RU"/>
    </w:rPr>
  </w:style>
  <w:style w:type="paragraph" w:customStyle="1" w:styleId="1e">
    <w:name w:val="Абзац списка1"/>
    <w:basedOn w:val="a"/>
    <w:uiPriority w:val="99"/>
    <w:rsid w:val="00350156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Style79">
    <w:name w:val="Style7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sz w:val="24"/>
      <w:szCs w:val="24"/>
      <w:lang w:eastAsia="ru-RU"/>
    </w:rPr>
  </w:style>
  <w:style w:type="character" w:customStyle="1" w:styleId="FontStyle35">
    <w:name w:val="Font Style35"/>
    <w:uiPriority w:val="99"/>
    <w:rsid w:val="00350156"/>
    <w:rPr>
      <w:rFonts w:ascii="Times New Roman" w:hAnsi="Times New Roman"/>
      <w:sz w:val="22"/>
    </w:rPr>
  </w:style>
  <w:style w:type="paragraph" w:customStyle="1" w:styleId="s1">
    <w:name w:val="s_1"/>
    <w:basedOn w:val="a"/>
    <w:uiPriority w:val="99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customStyle="1" w:styleId="29">
    <w:name w:val="Сетка таблицы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b">
    <w:name w:val="Сетка таблицы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b">
    <w:name w:val="Сетка таблицы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b">
    <w:name w:val="Сетка таблицы2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b">
    <w:name w:val="Сетка таблицы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">
    <w:name w:val="annotation reference"/>
    <w:uiPriority w:val="99"/>
    <w:semiHidden/>
    <w:unhideWhenUsed/>
    <w:rsid w:val="00350156"/>
    <w:rPr>
      <w:rFonts w:cs="Times New Roman"/>
      <w:sz w:val="16"/>
    </w:rPr>
  </w:style>
  <w:style w:type="paragraph" w:styleId="afffff0">
    <w:name w:val="annotation text"/>
    <w:basedOn w:val="a"/>
    <w:link w:val="afffff1"/>
    <w:uiPriority w:val="99"/>
    <w:semiHidden/>
    <w:unhideWhenUsed/>
    <w:rsid w:val="0035015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fff1">
    <w:name w:val="Текст примечания Знак"/>
    <w:link w:val="afffff0"/>
    <w:uiPriority w:val="99"/>
    <w:semiHidden/>
    <w:locked/>
    <w:rsid w:val="00350156"/>
    <w:rPr>
      <w:rFonts w:ascii="Calibri" w:hAnsi="Calibri" w:cs="Times New Roman"/>
      <w:sz w:val="20"/>
    </w:rPr>
  </w:style>
  <w:style w:type="paragraph" w:styleId="afffff2">
    <w:name w:val="annotation subject"/>
    <w:basedOn w:val="afffff0"/>
    <w:next w:val="afffff0"/>
    <w:link w:val="afffff3"/>
    <w:uiPriority w:val="99"/>
    <w:semiHidden/>
    <w:unhideWhenUsed/>
    <w:rsid w:val="00350156"/>
    <w:rPr>
      <w:b/>
      <w:bCs/>
    </w:rPr>
  </w:style>
  <w:style w:type="character" w:customStyle="1" w:styleId="afffff3">
    <w:name w:val="Тема примечания Знак"/>
    <w:link w:val="afffff2"/>
    <w:uiPriority w:val="99"/>
    <w:semiHidden/>
    <w:locked/>
    <w:rsid w:val="00350156"/>
    <w:rPr>
      <w:rFonts w:ascii="Calibri" w:hAnsi="Calibri" w:cs="Times New Roman"/>
      <w:b/>
      <w:sz w:val="20"/>
    </w:rPr>
  </w:style>
  <w:style w:type="table" w:customStyle="1" w:styleId="51">
    <w:name w:val="Сетка таблицы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b">
    <w:name w:val="Сетка таблицы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b">
    <w:name w:val="Сетка таблицы3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c">
    <w:name w:val="Сетка таблицы2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b">
    <w:name w:val="Сетка таблицы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c">
    <w:name w:val="Сетка таблицы2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c">
    <w:name w:val="Сетка таблицы3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b">
    <w:name w:val="Сетка таблицы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c">
    <w:name w:val="Сетка таблицы2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b">
    <w:name w:val="Сетка таблицы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b">
    <w:name w:val="Сетка таблицы2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b">
    <w:name w:val="Сетка таблицы18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b">
    <w:name w:val="Сетка таблицы2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b">
    <w:name w:val="Сетка таблицы3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b">
    <w:name w:val="Сетка таблицы19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b">
    <w:name w:val="Сетка таблицы2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b">
    <w:name w:val="Сетка таблицы3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b">
    <w:name w:val="Сетка таблицы110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b">
    <w:name w:val="Сетка таблицы21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b">
    <w:name w:val="Сетка таблицы3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9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A4BD-11D2-42CF-A2AA-766A9AAF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17509</Words>
  <Characters>99804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3</cp:revision>
  <cp:lastPrinted>2024-03-04T12:25:00Z</cp:lastPrinted>
  <dcterms:created xsi:type="dcterms:W3CDTF">2024-03-11T12:00:00Z</dcterms:created>
  <dcterms:modified xsi:type="dcterms:W3CDTF">2024-03-11T12:00:00Z</dcterms:modified>
</cp:coreProperties>
</file>